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DF2AD9" w:rsidP="001C030C">
      <w:pPr>
        <w:jc w:val="center"/>
        <w:rPr>
          <w:sz w:val="28"/>
          <w:szCs w:val="28"/>
        </w:rPr>
      </w:pPr>
      <w:r w:rsidRPr="00DF2AD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DF2AD9" w:rsidP="001C030C">
      <w:pPr>
        <w:jc w:val="center"/>
        <w:rPr>
          <w:sz w:val="28"/>
          <w:szCs w:val="28"/>
        </w:rPr>
      </w:pPr>
      <w:r w:rsidRPr="00DF2AD9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EB2936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7F241D">
        <w:rPr>
          <w:b/>
          <w:sz w:val="28"/>
          <w:szCs w:val="28"/>
        </w:rPr>
        <w:t xml:space="preserve"> февраля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>
        <w:rPr>
          <w:sz w:val="28"/>
          <w:szCs w:val="28"/>
        </w:rPr>
        <w:t>11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E85EBB" w:rsidRPr="009376CF" w:rsidRDefault="00DB05C2" w:rsidP="009376CF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9376CF">
        <w:rPr>
          <w:b/>
          <w:i/>
          <w:sz w:val="22"/>
          <w:szCs w:val="22"/>
        </w:rPr>
        <w:t>1.</w:t>
      </w:r>
      <w:r w:rsidRPr="009376CF">
        <w:rPr>
          <w:sz w:val="22"/>
          <w:szCs w:val="22"/>
        </w:rPr>
        <w:t xml:space="preserve"> </w:t>
      </w:r>
      <w:r w:rsidR="0047442E" w:rsidRPr="009376CF">
        <w:rPr>
          <w:sz w:val="22"/>
          <w:szCs w:val="22"/>
        </w:rPr>
        <w:t xml:space="preserve"> </w:t>
      </w:r>
      <w:r w:rsidR="009B343D" w:rsidRPr="009376CF">
        <w:rPr>
          <w:b/>
          <w:i/>
          <w:sz w:val="22"/>
          <w:szCs w:val="22"/>
        </w:rPr>
        <w:t xml:space="preserve">Постановление </w:t>
      </w:r>
      <w:r w:rsidR="003A18C4" w:rsidRPr="009376CF">
        <w:rPr>
          <w:b/>
          <w:i/>
          <w:sz w:val="22"/>
          <w:szCs w:val="22"/>
        </w:rPr>
        <w:t>администрации</w:t>
      </w:r>
      <w:r w:rsidR="003A18C4" w:rsidRPr="009376CF">
        <w:rPr>
          <w:sz w:val="22"/>
          <w:szCs w:val="22"/>
        </w:rPr>
        <w:t xml:space="preserve"> </w:t>
      </w:r>
      <w:r w:rsidR="00BB7C94" w:rsidRPr="009376CF">
        <w:rPr>
          <w:b/>
          <w:i/>
          <w:sz w:val="22"/>
          <w:szCs w:val="22"/>
        </w:rPr>
        <w:t xml:space="preserve">Шерагульского сельского поселения </w:t>
      </w:r>
      <w:r w:rsidR="00DA6BF9" w:rsidRPr="009376CF">
        <w:rPr>
          <w:b/>
          <w:bCs/>
          <w:i/>
          <w:sz w:val="22"/>
          <w:szCs w:val="22"/>
        </w:rPr>
        <w:t xml:space="preserve"> от </w:t>
      </w:r>
      <w:r w:rsidR="00EB2936" w:rsidRPr="009376CF">
        <w:rPr>
          <w:b/>
          <w:bCs/>
          <w:i/>
          <w:sz w:val="22"/>
          <w:szCs w:val="22"/>
        </w:rPr>
        <w:t>21</w:t>
      </w:r>
      <w:r w:rsidR="003A18C4" w:rsidRPr="009376CF">
        <w:rPr>
          <w:b/>
          <w:bCs/>
          <w:i/>
          <w:sz w:val="22"/>
          <w:szCs w:val="22"/>
        </w:rPr>
        <w:t>.0</w:t>
      </w:r>
      <w:r w:rsidR="007F241D" w:rsidRPr="009376CF">
        <w:rPr>
          <w:b/>
          <w:bCs/>
          <w:i/>
          <w:sz w:val="22"/>
          <w:szCs w:val="22"/>
        </w:rPr>
        <w:t>2</w:t>
      </w:r>
      <w:r w:rsidR="00DA6BF9" w:rsidRPr="009376CF">
        <w:rPr>
          <w:b/>
          <w:bCs/>
          <w:i/>
          <w:sz w:val="22"/>
          <w:szCs w:val="22"/>
        </w:rPr>
        <w:t>.2025 г.</w:t>
      </w:r>
    </w:p>
    <w:tbl>
      <w:tblPr>
        <w:tblStyle w:val="af0"/>
        <w:tblW w:w="0" w:type="auto"/>
        <w:tblInd w:w="602" w:type="dxa"/>
        <w:tblLook w:val="04A0"/>
      </w:tblPr>
      <w:tblGrid>
        <w:gridCol w:w="8519"/>
      </w:tblGrid>
      <w:tr w:rsidR="00D9228A" w:rsidRPr="009376CF" w:rsidTr="00786289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D9228A" w:rsidRPr="009376CF" w:rsidRDefault="00DA6BF9" w:rsidP="009376CF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9376CF">
              <w:rPr>
                <w:b/>
                <w:bCs/>
                <w:i/>
                <w:sz w:val="22"/>
                <w:szCs w:val="22"/>
              </w:rPr>
              <w:t xml:space="preserve">№ </w:t>
            </w:r>
            <w:r w:rsidR="007F241D" w:rsidRPr="009376CF">
              <w:rPr>
                <w:b/>
                <w:bCs/>
                <w:i/>
                <w:sz w:val="22"/>
                <w:szCs w:val="22"/>
              </w:rPr>
              <w:t>1</w:t>
            </w:r>
            <w:r w:rsidR="00EB2936" w:rsidRPr="009376CF">
              <w:rPr>
                <w:b/>
                <w:bCs/>
                <w:i/>
                <w:sz w:val="22"/>
                <w:szCs w:val="22"/>
              </w:rPr>
              <w:t>5/1</w:t>
            </w:r>
            <w:r w:rsidR="003A18C4" w:rsidRPr="009376CF">
              <w:rPr>
                <w:b/>
                <w:bCs/>
                <w:i/>
                <w:sz w:val="22"/>
                <w:szCs w:val="22"/>
              </w:rPr>
              <w:t>-</w:t>
            </w:r>
            <w:r w:rsidR="009B343D" w:rsidRPr="009376CF">
              <w:rPr>
                <w:b/>
                <w:bCs/>
                <w:i/>
                <w:sz w:val="22"/>
                <w:szCs w:val="22"/>
              </w:rPr>
              <w:t>п</w:t>
            </w:r>
            <w:r w:rsidR="003A18C4" w:rsidRPr="009376CF">
              <w:rPr>
                <w:b/>
                <w:bCs/>
                <w:i/>
                <w:sz w:val="22"/>
                <w:szCs w:val="22"/>
              </w:rPr>
              <w:t xml:space="preserve"> «</w:t>
            </w:r>
            <w:r w:rsidR="00D9228A" w:rsidRPr="009376CF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 «Социально-экономическое развитие территории Шерагульского сельского поселения на 2024 – 2028 гг.», утвержденную постановлением администрации Шерагульского сельского поселения от "02" ноября 2023 года № 84 - п. (с изменениями от 09.01.2024 г. № 2-п; от 23.01.2024 г. № 5-п; от 09.02.2024 г. № 12/1-п; от 22.03.2024 г. № 26/1-п;</w:t>
            </w:r>
            <w:proofErr w:type="gramEnd"/>
            <w:r w:rsidR="00D9228A" w:rsidRPr="009376CF">
              <w:rPr>
                <w:rFonts w:eastAsia="Calibri"/>
                <w:b/>
                <w:i/>
                <w:sz w:val="22"/>
                <w:szCs w:val="22"/>
              </w:rPr>
              <w:t xml:space="preserve"> от 08.07.2024 г. № 53/1-п; от 09.08.2024 г. № 57-п; от 09.09.2024 г. № 71/1-п; от 23.09.2024 г. № 77/1-п; от 23.10.2024 г. № 83/1-п; от 08.11.2024 г. № 88-п; от 22.11.2024 г. № 94-п; от 06.12.2024 г. № 99/1-п; от 23.12.2024 г. № 117/1-п; от 09.01.2025г. № 1-п; от 24.01.2025 г. № 12-п)»</w:t>
            </w:r>
          </w:p>
        </w:tc>
      </w:tr>
    </w:tbl>
    <w:p w:rsidR="00D9228A" w:rsidRPr="00B84EED" w:rsidRDefault="00D9228A" w:rsidP="00B84EED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D9228A" w:rsidRPr="00B84EED" w:rsidRDefault="00D9228A" w:rsidP="00B84EED">
      <w:pPr>
        <w:tabs>
          <w:tab w:val="left" w:pos="142"/>
          <w:tab w:val="left" w:pos="1276"/>
        </w:tabs>
        <w:jc w:val="both"/>
        <w:outlineLvl w:val="0"/>
        <w:rPr>
          <w:sz w:val="18"/>
          <w:szCs w:val="18"/>
        </w:rPr>
      </w:pPr>
      <w:r w:rsidRPr="00B84EED">
        <w:rPr>
          <w:rFonts w:eastAsia="Calibri"/>
          <w:sz w:val="18"/>
          <w:szCs w:val="18"/>
        </w:rPr>
        <w:t xml:space="preserve">  </w:t>
      </w:r>
      <w:r w:rsidRPr="00B84EED">
        <w:rPr>
          <w:rFonts w:eastAsia="Calibri"/>
          <w:sz w:val="18"/>
          <w:szCs w:val="18"/>
        </w:rPr>
        <w:tab/>
        <w:t xml:space="preserve">      В соответствие с Федеральным </w:t>
      </w:r>
      <w:hyperlink r:id="rId8" w:history="1">
        <w:r w:rsidRPr="00B84EED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B84EED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B84EED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B84EED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сельского поселения и их формирования и реализации</w:t>
      </w:r>
      <w:r w:rsidRPr="00B84EED">
        <w:rPr>
          <w:rFonts w:eastAsia="Calibri"/>
          <w:b/>
          <w:bCs/>
          <w:sz w:val="18"/>
          <w:szCs w:val="18"/>
        </w:rPr>
        <w:t>»</w:t>
      </w:r>
      <w:r w:rsidRPr="00B84EED">
        <w:rPr>
          <w:rFonts w:eastAsia="Calibri"/>
          <w:bCs/>
          <w:sz w:val="18"/>
          <w:szCs w:val="18"/>
        </w:rPr>
        <w:t xml:space="preserve"> (с внесенными изменениями</w:t>
      </w:r>
      <w:r w:rsidRPr="00B84EED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B84EED">
        <w:rPr>
          <w:rFonts w:eastAsia="Calibri"/>
          <w:sz w:val="18"/>
          <w:szCs w:val="18"/>
        </w:rPr>
        <w:t>п</w:t>
      </w:r>
      <w:proofErr w:type="spellEnd"/>
      <w:proofErr w:type="gramEnd"/>
      <w:r w:rsidRPr="00B84EED">
        <w:rPr>
          <w:rFonts w:eastAsia="Calibri"/>
          <w:sz w:val="18"/>
          <w:szCs w:val="18"/>
        </w:rPr>
        <w:t>; от 30.10.2018г. № 62-п; от 06.05.2019г. № 25-п; от 13.07.2022г. № 58-п), Решением Думы  Шерагульского  сельского поселения от «24» декабря 2024 г. № 103 «О бюджете Шерагульского муниципального образования на 2025 год и на плановый период 2026 и 2027 годов», р</w:t>
      </w:r>
      <w:r w:rsidRPr="00B84EED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образования,</w:t>
      </w:r>
    </w:p>
    <w:p w:rsidR="00786289" w:rsidRDefault="00786289" w:rsidP="00B84EE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18"/>
          <w:szCs w:val="18"/>
        </w:rPr>
      </w:pPr>
    </w:p>
    <w:p w:rsidR="00D9228A" w:rsidRPr="00B84EED" w:rsidRDefault="00D9228A" w:rsidP="00B84EE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B84EED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D9228A" w:rsidRPr="00B84EED" w:rsidRDefault="00D9228A" w:rsidP="00B84EED">
      <w:pPr>
        <w:jc w:val="both"/>
        <w:rPr>
          <w:sz w:val="18"/>
          <w:szCs w:val="18"/>
        </w:rPr>
      </w:pPr>
      <w:r w:rsidRPr="00B84EED">
        <w:rPr>
          <w:sz w:val="18"/>
          <w:szCs w:val="18"/>
        </w:rPr>
        <w:tab/>
      </w:r>
      <w:proofErr w:type="gramStart"/>
      <w:r w:rsidRPr="00B84EED">
        <w:rPr>
          <w:sz w:val="18"/>
          <w:szCs w:val="18"/>
        </w:rPr>
        <w:t>Внести следующие изменения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Шерагульского сельского поселения от "02" ноября 2023 года № 84-п. (с изменениями от 09.01.2024 г. № 2-п; от 23.01.2024 г. № 5-п; от 09.02.2024 г. № 12/1-п; от 22.03.2024 г. № 26/1-п; от 08.07.2024 г. № 53/1-п;</w:t>
      </w:r>
      <w:proofErr w:type="gramEnd"/>
      <w:r w:rsidRPr="00B84EED">
        <w:rPr>
          <w:sz w:val="18"/>
          <w:szCs w:val="18"/>
        </w:rPr>
        <w:t xml:space="preserve"> от 09.08.2024 г. № 57-п; от 09.09.2024г. № 71/1-п; от 23.09.2024 г. № 77/1-п; от 23.10.2024 г. № 83/1-п; от 08.11.2024 г. № 88-п; от 22.11.2024 г. № 94-п; от 06.12.2024 г. № 99/1-п; от23.12.2024 г. № 117/1-п; от 09.01.2025 г. № 1-п; от 24.01.2025 г. № 12-п)</w:t>
      </w:r>
    </w:p>
    <w:p w:rsidR="00D9228A" w:rsidRPr="00B84EED" w:rsidRDefault="00D9228A" w:rsidP="00B84EED">
      <w:pPr>
        <w:jc w:val="both"/>
        <w:rPr>
          <w:rFonts w:eastAsia="Calibri"/>
          <w:sz w:val="18"/>
          <w:szCs w:val="18"/>
        </w:rPr>
      </w:pPr>
      <w:r w:rsidRPr="00B84EED">
        <w:rPr>
          <w:rFonts w:eastAsia="Calibri"/>
          <w:sz w:val="18"/>
          <w:szCs w:val="18"/>
        </w:rPr>
        <w:tab/>
        <w:t xml:space="preserve">1. В паспорте программы «Социально-экономическое развитие территории Шерагульского сельского поселения на 2024 – 2028 гг.» </w:t>
      </w:r>
    </w:p>
    <w:p w:rsidR="00D9228A" w:rsidRPr="00B84EED" w:rsidRDefault="00D9228A" w:rsidP="00B84EED">
      <w:pPr>
        <w:jc w:val="both"/>
        <w:rPr>
          <w:rFonts w:eastAsia="Calibri"/>
          <w:sz w:val="18"/>
          <w:szCs w:val="18"/>
        </w:rPr>
      </w:pPr>
      <w:r w:rsidRPr="00B84EED">
        <w:rPr>
          <w:rFonts w:eastAsia="Calibri"/>
          <w:sz w:val="18"/>
          <w:szCs w:val="18"/>
        </w:rPr>
        <w:t>-строку «</w:t>
      </w:r>
      <w:r w:rsidRPr="00B84EED">
        <w:rPr>
          <w:rFonts w:eastAsia="Calibri"/>
          <w:b/>
          <w:sz w:val="18"/>
          <w:szCs w:val="18"/>
        </w:rPr>
        <w:t>Ресурсное обеспечение муниципальной программы</w:t>
      </w:r>
      <w:r w:rsidRPr="00B84EED">
        <w:rPr>
          <w:rFonts w:eastAsia="Calibri"/>
          <w:sz w:val="18"/>
          <w:szCs w:val="18"/>
        </w:rPr>
        <w:t>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D9228A" w:rsidRPr="00B84EED" w:rsidTr="009647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B84EED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B84EED" w:rsidRDefault="00D9228A" w:rsidP="00B84E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Всего </w:t>
            </w:r>
            <w:r w:rsidRPr="00B84EED">
              <w:rPr>
                <w:b/>
                <w:sz w:val="18"/>
                <w:szCs w:val="18"/>
              </w:rPr>
              <w:t xml:space="preserve">121671,8 </w:t>
            </w:r>
            <w:r w:rsidRPr="00B84EED">
              <w:rPr>
                <w:rFonts w:eastAsia="Calibri"/>
                <w:b/>
                <w:sz w:val="18"/>
                <w:szCs w:val="18"/>
              </w:rPr>
              <w:t>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B84EED">
              <w:rPr>
                <w:b/>
                <w:sz w:val="18"/>
                <w:szCs w:val="18"/>
              </w:rPr>
              <w:t xml:space="preserve">121671,8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37180,6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28679,6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2026 год – 19167,0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18322,3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18322,3 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B84EED">
              <w:rPr>
                <w:b/>
                <w:sz w:val="18"/>
                <w:szCs w:val="18"/>
              </w:rPr>
              <w:t xml:space="preserve">105387,1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27802,6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</w:t>
            </w:r>
            <w:r w:rsidRPr="00B84EED">
              <w:rPr>
                <w:rFonts w:eastAsia="Calibri"/>
                <w:b/>
                <w:sz w:val="18"/>
                <w:szCs w:val="18"/>
              </w:rPr>
              <w:t xml:space="preserve">– </w:t>
            </w:r>
            <w:r w:rsidRPr="00B84EED">
              <w:rPr>
                <w:sz w:val="18"/>
                <w:szCs w:val="18"/>
              </w:rPr>
              <w:t xml:space="preserve">25923,7 </w:t>
            </w:r>
            <w:r w:rsidRPr="00B84EED">
              <w:rPr>
                <w:rFonts w:eastAsia="Calibri"/>
                <w:sz w:val="18"/>
                <w:szCs w:val="18"/>
              </w:rPr>
              <w:t>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>17800,0</w:t>
            </w:r>
            <w:r w:rsidRPr="00B84EED">
              <w:rPr>
                <w:b/>
                <w:sz w:val="18"/>
                <w:szCs w:val="18"/>
              </w:rPr>
              <w:t xml:space="preserve"> 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B84EED">
              <w:rPr>
                <w:sz w:val="18"/>
                <w:szCs w:val="18"/>
              </w:rPr>
              <w:t xml:space="preserve">16930,4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4EED">
              <w:rPr>
                <w:sz w:val="18"/>
                <w:szCs w:val="18"/>
              </w:rPr>
              <w:t xml:space="preserve">16930,4 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Объем финансирования за счет средств районного бюджета составляет </w:t>
            </w:r>
            <w:r w:rsidRPr="00B84EED">
              <w:rPr>
                <w:rFonts w:eastAsia="Calibri"/>
                <w:b/>
                <w:sz w:val="18"/>
                <w:szCs w:val="18"/>
              </w:rPr>
              <w:t>2435,9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1240,5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lastRenderedPageBreak/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1195,4 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>0,0</w:t>
            </w:r>
            <w:r w:rsidRPr="00B84EED">
              <w:rPr>
                <w:b/>
                <w:sz w:val="18"/>
                <w:szCs w:val="18"/>
              </w:rPr>
              <w:t xml:space="preserve"> 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B84EED">
              <w:rPr>
                <w:sz w:val="18"/>
                <w:szCs w:val="18"/>
              </w:rPr>
              <w:t xml:space="preserve">0,0 </w:t>
            </w:r>
            <w:r w:rsidRPr="00B84EED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4EED">
              <w:rPr>
                <w:sz w:val="18"/>
                <w:szCs w:val="18"/>
              </w:rPr>
              <w:t xml:space="preserve">0,0  </w:t>
            </w:r>
            <w:r w:rsidRPr="00B84EED">
              <w:rPr>
                <w:rFonts w:eastAsia="Calibri"/>
                <w:sz w:val="18"/>
                <w:szCs w:val="18"/>
              </w:rPr>
              <w:t>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B84EED">
              <w:rPr>
                <w:rFonts w:eastAsia="Calibri"/>
                <w:b/>
                <w:sz w:val="18"/>
                <w:szCs w:val="18"/>
              </w:rPr>
              <w:t xml:space="preserve">10612,7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7612,2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940,1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>686,8</w:t>
            </w:r>
            <w:r w:rsidRPr="00B84EED">
              <w:rPr>
                <w:b/>
                <w:sz w:val="18"/>
                <w:szCs w:val="18"/>
              </w:rPr>
              <w:t xml:space="preserve"> 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686,8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4EED">
              <w:rPr>
                <w:sz w:val="18"/>
                <w:szCs w:val="18"/>
              </w:rPr>
              <w:t xml:space="preserve">686,8 </w:t>
            </w:r>
            <w:r w:rsidRPr="00B84EED">
              <w:rPr>
                <w:rFonts w:eastAsia="Calibri"/>
                <w:sz w:val="18"/>
                <w:szCs w:val="18"/>
              </w:rPr>
              <w:t>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</w:t>
            </w:r>
            <w:r w:rsidRPr="00B84EED">
              <w:rPr>
                <w:b/>
                <w:sz w:val="18"/>
                <w:szCs w:val="18"/>
              </w:rPr>
              <w:t xml:space="preserve">3236,1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525,3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620,4 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 xml:space="preserve">680,2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705,1 тыс. руб.;</w:t>
            </w:r>
          </w:p>
          <w:p w:rsidR="00D9228A" w:rsidRPr="00B84EED" w:rsidRDefault="00D9228A" w:rsidP="00B84E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705,1 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иных источников </w:t>
            </w:r>
            <w:r w:rsidRPr="00B84EED">
              <w:rPr>
                <w:b/>
                <w:sz w:val="18"/>
                <w:szCs w:val="18"/>
              </w:rPr>
              <w:t xml:space="preserve">0,0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0,0 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 xml:space="preserve">0,0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D9228A" w:rsidRPr="00B84EED" w:rsidRDefault="00D9228A" w:rsidP="00B84E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D9228A" w:rsidRPr="00B84EED" w:rsidRDefault="00D9228A" w:rsidP="009376CF">
      <w:pPr>
        <w:jc w:val="both"/>
        <w:rPr>
          <w:rFonts w:eastAsia="Calibri"/>
          <w:sz w:val="18"/>
          <w:szCs w:val="18"/>
          <w:u w:val="single"/>
        </w:rPr>
      </w:pPr>
      <w:r w:rsidRPr="00B84EED">
        <w:rPr>
          <w:rFonts w:eastAsia="Calibri"/>
          <w:sz w:val="18"/>
          <w:szCs w:val="18"/>
        </w:rPr>
        <w:lastRenderedPageBreak/>
        <w:tab/>
        <w:t xml:space="preserve">1.1. В паспорте подпрограммы </w:t>
      </w:r>
      <w:r w:rsidRPr="00B84EED">
        <w:rPr>
          <w:rFonts w:eastAsia="Calibri"/>
          <w:b/>
          <w:i/>
          <w:sz w:val="18"/>
          <w:szCs w:val="18"/>
        </w:rPr>
        <w:t>«</w:t>
      </w:r>
      <w:r w:rsidRPr="00B84EED">
        <w:rPr>
          <w:rFonts w:eastAsia="Calibri"/>
          <w:b/>
          <w:sz w:val="18"/>
          <w:szCs w:val="18"/>
        </w:rPr>
        <w:t>Развитие инфраструктуры на территории Шерагульского сельского поселения на 2024 - 2028 гг.»</w:t>
      </w:r>
      <w:r w:rsidRPr="00B84EED">
        <w:rPr>
          <w:rFonts w:eastAsia="Calibri"/>
          <w:sz w:val="18"/>
          <w:szCs w:val="18"/>
        </w:rPr>
        <w:t xml:space="preserve"> </w:t>
      </w:r>
      <w:r w:rsidRPr="00B84EED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B84EED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2"/>
        <w:gridCol w:w="7465"/>
      </w:tblGrid>
      <w:tr w:rsidR="00D9228A" w:rsidRPr="00B84EED" w:rsidTr="00964725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B84EED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B84EED">
              <w:rPr>
                <w:b/>
                <w:sz w:val="18"/>
                <w:szCs w:val="18"/>
              </w:rPr>
              <w:t xml:space="preserve">20150,7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13670,5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4358,0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 xml:space="preserve">707,4 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707,4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707,4 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B84EED">
              <w:rPr>
                <w:b/>
                <w:sz w:val="18"/>
                <w:szCs w:val="18"/>
              </w:rPr>
              <w:t xml:space="preserve">9397,8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5915,3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3418,6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 xml:space="preserve">21,3 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21,3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21,3 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260,1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260,1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0,0 </w:t>
            </w:r>
            <w:r w:rsidRPr="00B84EED">
              <w:rPr>
                <w:b/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4EED">
              <w:rPr>
                <w:sz w:val="18"/>
                <w:szCs w:val="18"/>
              </w:rPr>
              <w:t>0,0</w:t>
            </w:r>
            <w:r w:rsidRPr="00B84EED">
              <w:rPr>
                <w:b/>
                <w:sz w:val="18"/>
                <w:szCs w:val="18"/>
              </w:rPr>
              <w:t xml:space="preserve"> 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B84EED">
              <w:rPr>
                <w:sz w:val="18"/>
                <w:szCs w:val="18"/>
              </w:rPr>
              <w:t xml:space="preserve">0,0 </w:t>
            </w:r>
            <w:r w:rsidRPr="00B84EED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4EED">
              <w:rPr>
                <w:sz w:val="18"/>
                <w:szCs w:val="18"/>
              </w:rPr>
              <w:t xml:space="preserve">0,0  </w:t>
            </w:r>
            <w:r w:rsidRPr="00B84EED">
              <w:rPr>
                <w:rFonts w:eastAsia="Calibri"/>
                <w:sz w:val="18"/>
                <w:szCs w:val="18"/>
              </w:rPr>
              <w:t>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B84EED">
              <w:rPr>
                <w:b/>
                <w:sz w:val="18"/>
                <w:szCs w:val="18"/>
              </w:rPr>
              <w:t xml:space="preserve">10492,8 </w:t>
            </w:r>
            <w:r w:rsidRPr="00B84EED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7495,1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939,4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2026 год – 686,1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686,1 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686,1 тыс. руб.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B84EED">
              <w:rPr>
                <w:b/>
                <w:sz w:val="18"/>
                <w:szCs w:val="18"/>
              </w:rPr>
              <w:t>0,0</w:t>
            </w:r>
            <w:r w:rsidRPr="00B84EED">
              <w:rPr>
                <w:sz w:val="18"/>
                <w:szCs w:val="18"/>
              </w:rPr>
              <w:t xml:space="preserve"> </w:t>
            </w:r>
            <w:r w:rsidRPr="00B84EED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4EED">
              <w:rPr>
                <w:sz w:val="18"/>
                <w:szCs w:val="18"/>
              </w:rPr>
              <w:t xml:space="preserve">0,0 </w:t>
            </w:r>
            <w:r w:rsidRPr="00B84EED">
              <w:rPr>
                <w:rFonts w:eastAsia="Calibri"/>
                <w:sz w:val="18"/>
                <w:szCs w:val="18"/>
              </w:rPr>
              <w:t>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D9228A" w:rsidRPr="00B84EED" w:rsidRDefault="00D9228A" w:rsidP="00B84E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D9228A" w:rsidRPr="00B84EED" w:rsidRDefault="00D9228A" w:rsidP="00B84E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D9228A" w:rsidRPr="00B84EED" w:rsidRDefault="00D9228A" w:rsidP="00B84EED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B84EED">
        <w:rPr>
          <w:rFonts w:eastAsia="Calibri"/>
          <w:sz w:val="18"/>
          <w:szCs w:val="18"/>
        </w:rPr>
        <w:tab/>
        <w:t>2</w:t>
      </w:r>
      <w:r w:rsidRPr="00B84EED">
        <w:rPr>
          <w:rFonts w:eastAsia="Calibri"/>
          <w:b/>
          <w:sz w:val="18"/>
          <w:szCs w:val="18"/>
        </w:rPr>
        <w:t xml:space="preserve">. </w:t>
      </w:r>
      <w:r w:rsidRPr="00B84EED">
        <w:rPr>
          <w:rFonts w:eastAsia="Calibri"/>
          <w:sz w:val="18"/>
          <w:szCs w:val="18"/>
        </w:rPr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B84EED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D9228A" w:rsidRPr="00B84EED" w:rsidRDefault="00D9228A" w:rsidP="00B84EED">
      <w:pPr>
        <w:jc w:val="both"/>
        <w:rPr>
          <w:rFonts w:eastAsia="Calibri"/>
          <w:sz w:val="18"/>
          <w:szCs w:val="18"/>
        </w:rPr>
      </w:pPr>
      <w:r w:rsidRPr="00B84EED">
        <w:rPr>
          <w:rFonts w:eastAsia="Calibri"/>
          <w:sz w:val="18"/>
          <w:szCs w:val="18"/>
        </w:rPr>
        <w:tab/>
        <w:t xml:space="preserve">4. </w:t>
      </w:r>
      <w:proofErr w:type="gramStart"/>
      <w:r w:rsidRPr="00B84EED">
        <w:rPr>
          <w:rFonts w:eastAsia="Calibri"/>
          <w:sz w:val="18"/>
          <w:szCs w:val="18"/>
        </w:rPr>
        <w:t>Контроль за</w:t>
      </w:r>
      <w:proofErr w:type="gramEnd"/>
      <w:r w:rsidRPr="00B84EED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9376CF" w:rsidRDefault="00D9228A" w:rsidP="009376CF">
      <w:pPr>
        <w:rPr>
          <w:sz w:val="18"/>
          <w:szCs w:val="18"/>
        </w:rPr>
        <w:sectPr w:rsidR="009376CF" w:rsidSect="00D922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568" w:right="740" w:bottom="280" w:left="1100" w:header="720" w:footer="720" w:gutter="0"/>
          <w:cols w:space="720"/>
        </w:sectPr>
      </w:pPr>
      <w:r w:rsidRPr="00B84EED">
        <w:rPr>
          <w:rFonts w:eastAsia="Calibri"/>
          <w:sz w:val="18"/>
          <w:szCs w:val="18"/>
        </w:rPr>
        <w:t xml:space="preserve">Глава Шерагульского сельского поселения </w:t>
      </w:r>
      <w:bookmarkStart w:id="0" w:name="Par313"/>
      <w:bookmarkStart w:id="1" w:name="Par371"/>
      <w:bookmarkEnd w:id="0"/>
      <w:bookmarkEnd w:id="1"/>
      <w:r w:rsidRPr="00B84EED">
        <w:rPr>
          <w:rFonts w:eastAsia="Calibri"/>
          <w:sz w:val="18"/>
          <w:szCs w:val="18"/>
        </w:rPr>
        <w:t xml:space="preserve">                         </w:t>
      </w:r>
      <w:r w:rsidR="009376CF">
        <w:rPr>
          <w:rFonts w:eastAsia="Calibri"/>
          <w:sz w:val="18"/>
          <w:szCs w:val="18"/>
        </w:rPr>
        <w:t xml:space="preserve">   П.А. Сулима</w:t>
      </w:r>
      <w:r w:rsidRPr="00B84EED">
        <w:rPr>
          <w:sz w:val="18"/>
          <w:szCs w:val="18"/>
        </w:rPr>
        <w:t xml:space="preserve"> 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4EED">
        <w:rPr>
          <w:sz w:val="18"/>
          <w:szCs w:val="18"/>
        </w:rPr>
        <w:lastRenderedPageBreak/>
        <w:t>Приложение № 1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4EED">
        <w:rPr>
          <w:sz w:val="18"/>
          <w:szCs w:val="18"/>
        </w:rPr>
        <w:t>к постановлению администрации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от «21» февраля 2025 г. № 15/1 - </w:t>
      </w:r>
      <w:proofErr w:type="spellStart"/>
      <w:proofErr w:type="gramStart"/>
      <w:r w:rsidRPr="00B84EED">
        <w:rPr>
          <w:sz w:val="18"/>
          <w:szCs w:val="18"/>
        </w:rPr>
        <w:t>п</w:t>
      </w:r>
      <w:proofErr w:type="spellEnd"/>
      <w:proofErr w:type="gramEnd"/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4EED">
        <w:rPr>
          <w:sz w:val="18"/>
          <w:szCs w:val="18"/>
        </w:rPr>
        <w:t>Приложение № 3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к муниципальной программе 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B84EED">
        <w:rPr>
          <w:b/>
          <w:sz w:val="18"/>
          <w:szCs w:val="18"/>
        </w:rPr>
        <w:t>«</w:t>
      </w:r>
      <w:r w:rsidRPr="00B84EED">
        <w:rPr>
          <w:sz w:val="18"/>
          <w:szCs w:val="18"/>
        </w:rPr>
        <w:t>Социально-экономическое развитие территории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B84EED">
        <w:rPr>
          <w:sz w:val="18"/>
          <w:szCs w:val="18"/>
        </w:rPr>
        <w:t>Шерагульского сельского поселения на 2024-2028 гг.»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B84EED">
        <w:rPr>
          <w:sz w:val="18"/>
          <w:szCs w:val="18"/>
        </w:rPr>
        <w:t xml:space="preserve">РЕСУРСНОЕ ОБЕСПЕЧЕНИЕ 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B84EED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D9228A" w:rsidRPr="00B84EED" w:rsidRDefault="00D9228A" w:rsidP="00B84EE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B84EED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tbl>
      <w:tblPr>
        <w:tblW w:w="1517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95"/>
        <w:gridCol w:w="1842"/>
        <w:gridCol w:w="2980"/>
        <w:gridCol w:w="1281"/>
        <w:gridCol w:w="1132"/>
        <w:gridCol w:w="15"/>
        <w:gridCol w:w="1126"/>
        <w:gridCol w:w="30"/>
        <w:gridCol w:w="1132"/>
        <w:gridCol w:w="1101"/>
        <w:gridCol w:w="1129"/>
        <w:gridCol w:w="9"/>
      </w:tblGrid>
      <w:tr w:rsidR="00D9228A" w:rsidRPr="00786289" w:rsidTr="009376CF">
        <w:trPr>
          <w:trHeight w:val="83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Расходы (тыс. руб.), годы</w:t>
            </w:r>
          </w:p>
        </w:tc>
      </w:tr>
      <w:tr w:rsidR="00D9228A" w:rsidRPr="00786289" w:rsidTr="009376CF">
        <w:trPr>
          <w:trHeight w:val="784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2024г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2025г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2026г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2027г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2028г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</w:tr>
      <w:tr w:rsidR="00D9228A" w:rsidRPr="00786289" w:rsidTr="009376CF">
        <w:trPr>
          <w:trHeight w:val="24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</w:t>
            </w:r>
          </w:p>
        </w:tc>
      </w:tr>
      <w:tr w:rsidR="00D9228A" w:rsidRPr="00786289" w:rsidTr="009376CF">
        <w:trPr>
          <w:trHeight w:val="211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Программа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2024 - 2028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с/п.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 МКУК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«КДЦ с. Шерагул»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37180,6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28679,6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19167,0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18322,3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18322,3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121671,8</w:t>
            </w:r>
          </w:p>
        </w:tc>
      </w:tr>
      <w:tr w:rsidR="00D9228A" w:rsidRPr="00786289" w:rsidTr="009376CF">
        <w:trPr>
          <w:trHeight w:val="445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27802,6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25923,7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17800,0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16930,4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16930,4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105387,1</w:t>
            </w:r>
          </w:p>
        </w:tc>
      </w:tr>
      <w:tr w:rsidR="00D9228A" w:rsidRPr="00786289" w:rsidTr="009376CF">
        <w:trPr>
          <w:trHeight w:val="683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1240,5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1195,4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2435,9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786289">
              <w:rPr>
                <w:sz w:val="18"/>
                <w:szCs w:val="18"/>
              </w:rPr>
              <w:t>ОБ</w:t>
            </w:r>
            <w:proofErr w:type="gramEnd"/>
            <w:r w:rsidRPr="00786289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7612,2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940,1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686,8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10612,7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525,3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620,4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680,2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705,1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705,1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3236,1</w:t>
            </w:r>
          </w:p>
        </w:tc>
      </w:tr>
      <w:tr w:rsidR="00D9228A" w:rsidRPr="00786289" w:rsidTr="009376CF">
        <w:trPr>
          <w:trHeight w:val="904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 xml:space="preserve"> Подпрограмма 1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i/>
                <w:sz w:val="18"/>
                <w:szCs w:val="18"/>
              </w:rPr>
              <w:lastRenderedPageBreak/>
              <w:t>«</w:t>
            </w:r>
            <w:r w:rsidRPr="00786289">
              <w:rPr>
                <w:sz w:val="18"/>
                <w:szCs w:val="18"/>
              </w:rPr>
              <w:t>Обеспечение деятельности главы Шерагульского сельского поселения и администрации Шерагульского сельского поселения на 2024-2028гг.»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786289">
              <w:rPr>
                <w:sz w:val="18"/>
                <w:szCs w:val="18"/>
              </w:rPr>
              <w:lastRenderedPageBreak/>
              <w:t>Шерагульского с/п.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16152,1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23" w:hanging="61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17357,5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17422,6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187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16344,3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86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16344,3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83620,8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14845,8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23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16736,4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69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16741,7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189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15638,5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15638,5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79600,9</w:t>
            </w:r>
          </w:p>
        </w:tc>
      </w:tr>
      <w:tr w:rsidR="00D9228A" w:rsidRPr="00786289" w:rsidTr="009376CF">
        <w:trPr>
          <w:trHeight w:val="120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780,3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780,3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525,3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620,4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680,2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705,1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705,1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3236,1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1.1.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9797,9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8764,2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8829,3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7751,0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7751,0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42893,4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8794,8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8143,1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8148,4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7045,2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7045,2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39176,7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477,1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477,1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525,3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620,4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680,2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705,1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705,1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3236,1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1.2.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"Управление муниципальным долгом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33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1.3.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365,7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2170,1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365,7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451,1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2170,1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47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225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1.4.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78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</w:t>
            </w:r>
            <w:proofErr w:type="gramStart"/>
            <w:r w:rsidRPr="00786289">
              <w:rPr>
                <w:sz w:val="18"/>
                <w:szCs w:val="18"/>
                <w:u w:val="single"/>
              </w:rPr>
              <w:t>1</w:t>
            </w:r>
            <w:proofErr w:type="gramEnd"/>
            <w:r w:rsidRPr="00786289">
              <w:rPr>
                <w:sz w:val="18"/>
                <w:szCs w:val="18"/>
                <w:u w:val="single"/>
              </w:rPr>
              <w:t>.5</w:t>
            </w:r>
            <w:r w:rsidRPr="00786289">
              <w:rPr>
                <w:sz w:val="18"/>
                <w:szCs w:val="18"/>
              </w:rPr>
              <w:t xml:space="preserve">; 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5981,0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38541,8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5677,8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8140,2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38238,6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303,2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303,2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Подпрограмма 2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2024- 2028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63,0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63,0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2.1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63,0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13,6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63,0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Подпрограмма 3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«Развитие инфраструктуры на территории Шерагульского сельского поселения на 2024- 2028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сельского поселения 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13670,5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4358,0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11" w:hanging="73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707,4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707,4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20150,7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5915,3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3418,6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21,3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9397,8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260,1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260,1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7495,1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939,4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10492,8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3.1</w:t>
            </w:r>
            <w:r w:rsidRPr="00786289">
              <w:rPr>
                <w:sz w:val="18"/>
                <w:szCs w:val="18"/>
              </w:rPr>
              <w:t>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11092,0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3045,0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14137,0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5644,6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3045,0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8689,6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5447,4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5447,4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3.2</w:t>
            </w:r>
            <w:r w:rsidRPr="00786289">
              <w:rPr>
                <w:sz w:val="18"/>
                <w:szCs w:val="18"/>
              </w:rPr>
              <w:t>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552,8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1026,2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707,4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707,4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3701,2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148,1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21,3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21,3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298,8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404,7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939,4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686,1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3402,4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3.3</w:t>
            </w:r>
            <w:r w:rsidRPr="00786289">
              <w:rPr>
                <w:sz w:val="18"/>
                <w:szCs w:val="18"/>
              </w:rPr>
              <w:t>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"Организация водоснабжения населения"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сельского поселения 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256,2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543,0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62,2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286,8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349,0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194,0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194,0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3.4.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1509,4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1509,4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60,4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60,4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1449,0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1449,0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3.5.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260,1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260,1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260,1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260,1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8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Подпрограмма 4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i/>
                <w:sz w:val="18"/>
                <w:szCs w:val="18"/>
              </w:rPr>
              <w:t>«</w:t>
            </w:r>
            <w:r w:rsidRPr="00786289">
              <w:rPr>
                <w:sz w:val="18"/>
                <w:szCs w:val="18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8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4.1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"Проведение топографических, геодезических, картографических и </w:t>
            </w:r>
            <w:r w:rsidRPr="00786289">
              <w:rPr>
                <w:sz w:val="18"/>
                <w:szCs w:val="18"/>
              </w:rPr>
              <w:lastRenderedPageBreak/>
              <w:t>кадастровых работ"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Администрация Шерагульского </w:t>
            </w:r>
            <w:r w:rsidRPr="00786289">
              <w:rPr>
                <w:sz w:val="18"/>
                <w:szCs w:val="18"/>
              </w:rPr>
              <w:lastRenderedPageBreak/>
              <w:t>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54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4.2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Подпрограмма 5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Администрации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сельского поселения 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23,7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23,7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28,7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5.1.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Администрации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сельского поселения 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23,2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28,2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23,2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28,2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5.2.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>Администрации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 xml:space="preserve">сельского поселения 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Подпрограмма 6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2024- 2028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7292,0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6950,5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1023,4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17779,9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6975,5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5755,1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1023,4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16268,0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200,1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1195,4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1395,5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116,4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116,4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 6.1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МКУК КДЦ с. Шерагул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7260,0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6950,5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1023,4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17747,9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6962,9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6949,9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1023,4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1257,0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16255,4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200,1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1195,4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1395,5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97,0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97,0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6.2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МКУК КДЦ с. Шерагул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32,0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32,0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12,6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19,4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19,4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lastRenderedPageBreak/>
              <w:t>Подпрограмма 7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2024- 2028 гг.»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Администрации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МКУК КДЦ с. Шерагул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95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 7.1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Администрации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Шерагульского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сельского поселения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МКУК КДЦ с. Шерагул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</w:t>
            </w:r>
          </w:p>
        </w:tc>
      </w:tr>
      <w:tr w:rsidR="00D9228A" w:rsidRPr="00786289" w:rsidTr="009376CF">
        <w:trPr>
          <w:gridAfter w:val="1"/>
          <w:wAfter w:w="4" w:type="pct"/>
          <w:trHeight w:val="399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Подпрограмма 8.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</w:t>
            </w:r>
            <w:r w:rsidRPr="00786289">
              <w:rPr>
                <w:rStyle w:val="dash041e0431044b0447043d044b0439char"/>
                <w:sz w:val="18"/>
                <w:szCs w:val="18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786289">
              <w:rPr>
                <w:sz w:val="18"/>
                <w:szCs w:val="18"/>
              </w:rPr>
              <w:t>»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8.1.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99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86289">
              <w:rPr>
                <w:sz w:val="18"/>
                <w:szCs w:val="18"/>
                <w:u w:val="single"/>
              </w:rPr>
              <w:t>Основное мероприятие 8.2.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  <w:tr w:rsidR="00D9228A" w:rsidRPr="00786289" w:rsidTr="009376CF">
        <w:trPr>
          <w:gridAfter w:val="1"/>
          <w:wAfter w:w="4" w:type="pct"/>
          <w:trHeight w:val="12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sz w:val="18"/>
                <w:szCs w:val="18"/>
              </w:rPr>
            </w:pPr>
            <w:r w:rsidRPr="00786289">
              <w:rPr>
                <w:sz w:val="18"/>
                <w:szCs w:val="18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28A" w:rsidRPr="00786289" w:rsidRDefault="00D9228A" w:rsidP="00B84EED">
            <w:pPr>
              <w:jc w:val="center"/>
              <w:rPr>
                <w:bCs/>
                <w:sz w:val="18"/>
                <w:szCs w:val="18"/>
              </w:rPr>
            </w:pPr>
            <w:r w:rsidRPr="00786289">
              <w:rPr>
                <w:bCs/>
                <w:sz w:val="18"/>
                <w:szCs w:val="18"/>
              </w:rPr>
              <w:t>0,0</w:t>
            </w:r>
          </w:p>
        </w:tc>
      </w:tr>
    </w:tbl>
    <w:p w:rsidR="00D9228A" w:rsidRPr="00786289" w:rsidRDefault="00D9228A" w:rsidP="00B84EED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D9228A" w:rsidRPr="00B84EED" w:rsidRDefault="00D9228A" w:rsidP="00B84EED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D9228A" w:rsidRPr="00B84EED" w:rsidRDefault="00D9228A" w:rsidP="00B84EED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D9228A" w:rsidRPr="00B84EED" w:rsidRDefault="00D9228A" w:rsidP="00B84EE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</w:rPr>
      </w:pPr>
    </w:p>
    <w:p w:rsidR="00786289" w:rsidRPr="009376CF" w:rsidRDefault="00786289" w:rsidP="00786289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9376CF">
        <w:rPr>
          <w:b/>
          <w:i/>
          <w:sz w:val="22"/>
          <w:szCs w:val="22"/>
        </w:rPr>
        <w:t>2.</w:t>
      </w:r>
      <w:r w:rsidRPr="009376CF">
        <w:rPr>
          <w:sz w:val="22"/>
          <w:szCs w:val="22"/>
        </w:rPr>
        <w:t xml:space="preserve">  </w:t>
      </w:r>
      <w:r w:rsidRPr="009376CF">
        <w:rPr>
          <w:b/>
          <w:i/>
          <w:sz w:val="22"/>
          <w:szCs w:val="22"/>
        </w:rPr>
        <w:t>Постановление администрации</w:t>
      </w:r>
      <w:r w:rsidRPr="009376CF">
        <w:rPr>
          <w:sz w:val="22"/>
          <w:szCs w:val="22"/>
        </w:rPr>
        <w:t xml:space="preserve"> </w:t>
      </w:r>
      <w:r w:rsidRPr="009376CF">
        <w:rPr>
          <w:b/>
          <w:i/>
          <w:sz w:val="22"/>
          <w:szCs w:val="22"/>
        </w:rPr>
        <w:t xml:space="preserve">Шерагульского сельского поселения </w:t>
      </w:r>
      <w:r w:rsidRPr="009376CF">
        <w:rPr>
          <w:b/>
          <w:bCs/>
          <w:i/>
          <w:sz w:val="22"/>
          <w:szCs w:val="22"/>
        </w:rPr>
        <w:t xml:space="preserve"> от 25.02.2025 г.</w:t>
      </w:r>
    </w:p>
    <w:p w:rsidR="00786289" w:rsidRPr="009376CF" w:rsidRDefault="00786289" w:rsidP="00786289">
      <w:pPr>
        <w:shd w:val="clear" w:color="auto" w:fill="FFFFFF"/>
        <w:ind w:right="5"/>
        <w:jc w:val="center"/>
        <w:rPr>
          <w:b/>
          <w:i/>
          <w:sz w:val="22"/>
          <w:szCs w:val="22"/>
        </w:rPr>
      </w:pPr>
      <w:r w:rsidRPr="009376CF">
        <w:rPr>
          <w:b/>
          <w:bCs/>
          <w:i/>
          <w:sz w:val="22"/>
          <w:szCs w:val="22"/>
        </w:rPr>
        <w:t>№ 16-п «</w:t>
      </w:r>
      <w:r w:rsidRPr="009376CF">
        <w:rPr>
          <w:b/>
          <w:i/>
          <w:sz w:val="22"/>
          <w:szCs w:val="22"/>
        </w:rPr>
        <w:t>О присвоении адреса объекту недвижимости»</w:t>
      </w:r>
    </w:p>
    <w:p w:rsidR="00786289" w:rsidRPr="00B84EED" w:rsidRDefault="00786289" w:rsidP="00786289">
      <w:pPr>
        <w:shd w:val="clear" w:color="auto" w:fill="FFFFFF"/>
        <w:ind w:right="5670"/>
        <w:jc w:val="both"/>
        <w:rPr>
          <w:b/>
          <w:i/>
          <w:sz w:val="18"/>
          <w:szCs w:val="18"/>
        </w:rPr>
      </w:pPr>
    </w:p>
    <w:p w:rsidR="00786289" w:rsidRPr="00B84EED" w:rsidRDefault="00786289" w:rsidP="00786289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B84EED">
        <w:rPr>
          <w:sz w:val="18"/>
          <w:szCs w:val="18"/>
        </w:rPr>
        <w:t>Рассмотрев заявление Грищенко Татьяны Алексеевны   (от 25.02.2025 г № 12),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</w:t>
      </w:r>
      <w:proofErr w:type="gramEnd"/>
      <w:r w:rsidRPr="00B84EED">
        <w:rPr>
          <w:sz w:val="18"/>
          <w:szCs w:val="18"/>
        </w:rPr>
        <w:t xml:space="preserve"> </w:t>
      </w:r>
      <w:proofErr w:type="gramStart"/>
      <w:r w:rsidRPr="00B84EED">
        <w:rPr>
          <w:sz w:val="18"/>
          <w:szCs w:val="18"/>
        </w:rPr>
        <w:t>пунктах</w:t>
      </w:r>
      <w:proofErr w:type="gramEnd"/>
      <w:r w:rsidRPr="00B84EED">
        <w:rPr>
          <w:sz w:val="18"/>
          <w:szCs w:val="18"/>
        </w:rPr>
        <w:t xml:space="preserve"> Шерагульского сельского поселения", Уставом Шерагульского муниципального образования,</w:t>
      </w:r>
    </w:p>
    <w:p w:rsidR="00786289" w:rsidRPr="00B84EED" w:rsidRDefault="00786289" w:rsidP="00786289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b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Присвоить адрес объекту адресации - земельному участку кадастровый номер 38:15:250103:ЗУ</w:t>
      </w:r>
      <w:proofErr w:type="gramStart"/>
      <w:r w:rsidRPr="00B84EED">
        <w:rPr>
          <w:rFonts w:ascii="Times New Roman" w:hAnsi="Times New Roman"/>
          <w:sz w:val="18"/>
          <w:szCs w:val="18"/>
        </w:rPr>
        <w:t>1</w:t>
      </w:r>
      <w:proofErr w:type="gramEnd"/>
      <w:r w:rsidRPr="00B84EED">
        <w:rPr>
          <w:rFonts w:ascii="Times New Roman" w:hAnsi="Times New Roman"/>
          <w:sz w:val="18"/>
          <w:szCs w:val="18"/>
        </w:rPr>
        <w:t xml:space="preserve"> площадью 3680 кв. м. в кадастровом квартале 38:15:250103 (согласно приложенной схемы): </w:t>
      </w:r>
      <w:r w:rsidRPr="00B84EED">
        <w:rPr>
          <w:rFonts w:ascii="Times New Roman" w:hAnsi="Times New Roman"/>
          <w:b/>
          <w:sz w:val="18"/>
          <w:szCs w:val="18"/>
        </w:rPr>
        <w:t>Российская Федерация, Иркутская область, муниципальный район Тулунский, сельское поселение Шерагульское, село Шерагул, улица Ленина, земельный участок 123 а.</w:t>
      </w:r>
    </w:p>
    <w:p w:rsidR="00786289" w:rsidRPr="00B84EED" w:rsidRDefault="00786289" w:rsidP="00786289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786289" w:rsidRPr="00B84EED" w:rsidRDefault="00786289" w:rsidP="00786289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15" w:history="1">
        <w:r w:rsidRPr="00B84EED">
          <w:rPr>
            <w:rStyle w:val="a7"/>
            <w:rFonts w:ascii="Times New Roman" w:hAnsi="Times New Roman"/>
            <w:sz w:val="18"/>
            <w:szCs w:val="18"/>
            <w:lang w:val="en-US"/>
          </w:rPr>
          <w:t>http</w:t>
        </w:r>
        <w:r w:rsidRPr="00B84EED">
          <w:rPr>
            <w:rStyle w:val="a7"/>
            <w:rFonts w:ascii="Times New Roman" w:hAnsi="Times New Roman"/>
            <w:sz w:val="18"/>
            <w:szCs w:val="18"/>
          </w:rPr>
          <w:t>://</w:t>
        </w:r>
        <w:proofErr w:type="spellStart"/>
        <w:r w:rsidRPr="00B84EED">
          <w:rPr>
            <w:rStyle w:val="a7"/>
            <w:rFonts w:ascii="Times New Roman" w:hAnsi="Times New Roman"/>
            <w:sz w:val="18"/>
            <w:szCs w:val="18"/>
            <w:lang w:val="en-US"/>
          </w:rPr>
          <w:t>sheragul</w:t>
        </w:r>
        <w:proofErr w:type="spellEnd"/>
        <w:r w:rsidRPr="00B84EED">
          <w:rPr>
            <w:rStyle w:val="a7"/>
            <w:rFonts w:ascii="Times New Roman" w:hAnsi="Times New Roman"/>
            <w:sz w:val="18"/>
            <w:szCs w:val="18"/>
          </w:rPr>
          <w:t>.mo38.ru</w:t>
        </w:r>
      </w:hyperlink>
      <w:r w:rsidRPr="00B84EED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B84EED">
        <w:rPr>
          <w:rFonts w:ascii="Times New Roman" w:hAnsi="Times New Roman"/>
          <w:sz w:val="18"/>
          <w:szCs w:val="18"/>
        </w:rPr>
        <w:t>в информационно-телекоммуникационной сети "Интернет".</w:t>
      </w:r>
    </w:p>
    <w:p w:rsidR="00786289" w:rsidRPr="00B84EED" w:rsidRDefault="00786289" w:rsidP="00786289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18"/>
          <w:szCs w:val="18"/>
        </w:rPr>
      </w:pPr>
      <w:proofErr w:type="gramStart"/>
      <w:r w:rsidRPr="00B84EED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B84EED">
        <w:rPr>
          <w:rFonts w:ascii="Times New Roman" w:hAnsi="Times New Roman"/>
          <w:sz w:val="18"/>
          <w:szCs w:val="18"/>
        </w:rPr>
        <w:t xml:space="preserve"> исполнением данного постановления оставляю за собой.</w:t>
      </w:r>
    </w:p>
    <w:p w:rsidR="00786289" w:rsidRPr="00B84EED" w:rsidRDefault="00786289" w:rsidP="00786289">
      <w:pPr>
        <w:ind w:left="360" w:right="-3970"/>
        <w:jc w:val="both"/>
        <w:rPr>
          <w:color w:val="000000"/>
          <w:sz w:val="18"/>
          <w:szCs w:val="18"/>
        </w:rPr>
      </w:pPr>
    </w:p>
    <w:p w:rsidR="00786289" w:rsidRPr="00B84EED" w:rsidRDefault="00786289" w:rsidP="00786289">
      <w:pPr>
        <w:ind w:right="-3970"/>
        <w:rPr>
          <w:spacing w:val="2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 w:rsidRPr="00B84EED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9B343D" w:rsidRPr="00B84EED" w:rsidRDefault="009B343D" w:rsidP="00B84EED">
      <w:pPr>
        <w:pStyle w:val="Style8"/>
        <w:spacing w:line="240" w:lineRule="auto"/>
        <w:ind w:right="-1" w:firstLine="567"/>
        <w:jc w:val="center"/>
        <w:rPr>
          <w:color w:val="000000"/>
          <w:sz w:val="18"/>
          <w:szCs w:val="18"/>
        </w:rPr>
      </w:pPr>
    </w:p>
    <w:p w:rsidR="009B343D" w:rsidRDefault="009B343D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ind w:right="-3970"/>
        <w:jc w:val="both"/>
        <w:rPr>
          <w:color w:val="000000"/>
          <w:sz w:val="18"/>
          <w:szCs w:val="18"/>
        </w:rPr>
      </w:pPr>
    </w:p>
    <w:p w:rsidR="009376CF" w:rsidRDefault="009376CF" w:rsidP="00B84EED">
      <w:pPr>
        <w:shd w:val="clear" w:color="auto" w:fill="FFFFFF"/>
        <w:ind w:right="-1"/>
        <w:jc w:val="center"/>
        <w:rPr>
          <w:b/>
          <w:i/>
          <w:sz w:val="18"/>
          <w:szCs w:val="18"/>
        </w:rPr>
        <w:sectPr w:rsidR="009376CF" w:rsidSect="009376CF">
          <w:pgSz w:w="16840" w:h="11910" w:orient="landscape"/>
          <w:pgMar w:top="1100" w:right="568" w:bottom="740" w:left="280" w:header="720" w:footer="720" w:gutter="0"/>
          <w:cols w:space="720"/>
          <w:docGrid w:linePitch="326"/>
        </w:sectPr>
      </w:pPr>
    </w:p>
    <w:p w:rsidR="00EB2936" w:rsidRPr="00786289" w:rsidRDefault="00EB2936" w:rsidP="00786289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786289">
        <w:rPr>
          <w:b/>
          <w:i/>
          <w:sz w:val="22"/>
          <w:szCs w:val="22"/>
        </w:rPr>
        <w:lastRenderedPageBreak/>
        <w:t>3.</w:t>
      </w:r>
      <w:r w:rsidRPr="00786289">
        <w:rPr>
          <w:sz w:val="22"/>
          <w:szCs w:val="22"/>
        </w:rPr>
        <w:t xml:space="preserve">  </w:t>
      </w:r>
      <w:r w:rsidRPr="00786289">
        <w:rPr>
          <w:b/>
          <w:i/>
          <w:sz w:val="22"/>
          <w:szCs w:val="22"/>
        </w:rPr>
        <w:t>Распоряжение администрации</w:t>
      </w:r>
      <w:r w:rsidRPr="00786289">
        <w:rPr>
          <w:sz w:val="22"/>
          <w:szCs w:val="22"/>
        </w:rPr>
        <w:t xml:space="preserve"> </w:t>
      </w:r>
      <w:r w:rsidRPr="00786289">
        <w:rPr>
          <w:b/>
          <w:i/>
          <w:sz w:val="22"/>
          <w:szCs w:val="22"/>
        </w:rPr>
        <w:t xml:space="preserve">Шерагульского сельского поселения </w:t>
      </w:r>
      <w:r w:rsidRPr="00786289">
        <w:rPr>
          <w:b/>
          <w:bCs/>
          <w:i/>
          <w:sz w:val="22"/>
          <w:szCs w:val="22"/>
        </w:rPr>
        <w:t xml:space="preserve"> от 25.02.2025 г.</w:t>
      </w:r>
    </w:p>
    <w:p w:rsidR="00D9228A" w:rsidRPr="00786289" w:rsidRDefault="00EB2936" w:rsidP="00786289">
      <w:pPr>
        <w:pStyle w:val="ad"/>
        <w:tabs>
          <w:tab w:val="left" w:pos="1843"/>
          <w:tab w:val="left" w:pos="4820"/>
        </w:tabs>
        <w:spacing w:after="0" w:line="240" w:lineRule="auto"/>
        <w:ind w:left="318" w:right="5" w:firstLine="675"/>
        <w:jc w:val="center"/>
        <w:rPr>
          <w:b/>
          <w:bCs/>
          <w:i/>
          <w:sz w:val="22"/>
          <w:szCs w:val="22"/>
        </w:rPr>
      </w:pPr>
      <w:r w:rsidRPr="00786289">
        <w:rPr>
          <w:b/>
          <w:bCs/>
          <w:i/>
          <w:sz w:val="22"/>
          <w:szCs w:val="22"/>
        </w:rPr>
        <w:t>№ 23-р «</w:t>
      </w:r>
      <w:r w:rsidR="00D9228A" w:rsidRPr="00786289">
        <w:rPr>
          <w:b/>
          <w:i/>
          <w:sz w:val="22"/>
          <w:szCs w:val="22"/>
        </w:rPr>
        <w:t>Об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утверждении (актуализации)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плана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мероприятий</w:t>
      </w:r>
      <w:r w:rsidR="00D9228A" w:rsidRPr="00786289">
        <w:rPr>
          <w:b/>
          <w:i/>
          <w:spacing w:val="-57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bCs/>
          <w:i/>
          <w:sz w:val="22"/>
          <w:szCs w:val="22"/>
        </w:rPr>
        <w:t>повышению эффективности бюджетных расходов</w:t>
      </w:r>
      <w:r w:rsidR="00D9228A" w:rsidRPr="00786289">
        <w:rPr>
          <w:b/>
          <w:i/>
          <w:sz w:val="22"/>
          <w:szCs w:val="22"/>
        </w:rPr>
        <w:t xml:space="preserve"> бюджета</w:t>
      </w:r>
      <w:r w:rsidR="00D9228A" w:rsidRPr="00786289">
        <w:rPr>
          <w:b/>
          <w:i/>
          <w:spacing w:val="-57"/>
          <w:sz w:val="22"/>
          <w:szCs w:val="22"/>
        </w:rPr>
        <w:t xml:space="preserve">  </w:t>
      </w:r>
      <w:r w:rsidR="00D9228A" w:rsidRPr="00786289">
        <w:rPr>
          <w:b/>
          <w:i/>
          <w:sz w:val="22"/>
          <w:szCs w:val="22"/>
        </w:rPr>
        <w:t>Шерагульского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сельского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поселения</w:t>
      </w:r>
      <w:r w:rsidR="00D9228A" w:rsidRPr="00786289">
        <w:rPr>
          <w:b/>
          <w:bCs/>
          <w:i/>
          <w:sz w:val="22"/>
          <w:szCs w:val="22"/>
        </w:rPr>
        <w:t xml:space="preserve">, </w:t>
      </w:r>
      <w:proofErr w:type="gramStart"/>
      <w:r w:rsidR="00D9228A" w:rsidRPr="00786289">
        <w:rPr>
          <w:b/>
          <w:bCs/>
          <w:i/>
          <w:sz w:val="22"/>
          <w:szCs w:val="22"/>
        </w:rPr>
        <w:t>предусматривающего</w:t>
      </w:r>
      <w:proofErr w:type="gramEnd"/>
      <w:r w:rsidR="00D9228A" w:rsidRPr="00786289">
        <w:rPr>
          <w:b/>
          <w:bCs/>
          <w:i/>
          <w:sz w:val="22"/>
          <w:szCs w:val="22"/>
        </w:rPr>
        <w:t xml:space="preserve">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</w:t>
      </w:r>
      <w:r w:rsidR="00D9228A" w:rsidRPr="00786289">
        <w:rPr>
          <w:b/>
          <w:i/>
          <w:spacing w:val="1"/>
          <w:sz w:val="22"/>
          <w:szCs w:val="22"/>
        </w:rPr>
        <w:t xml:space="preserve"> в 2025 году»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B84EED">
      <w:pPr>
        <w:pStyle w:val="ad"/>
        <w:spacing w:after="0" w:line="240" w:lineRule="auto"/>
        <w:ind w:left="318" w:right="106" w:firstLine="707"/>
        <w:jc w:val="both"/>
        <w:rPr>
          <w:sz w:val="18"/>
          <w:szCs w:val="18"/>
        </w:rPr>
      </w:pPr>
      <w:proofErr w:type="gramStart"/>
      <w:r w:rsidRPr="00B84EED">
        <w:rPr>
          <w:sz w:val="18"/>
          <w:szCs w:val="18"/>
        </w:rPr>
        <w:t>В соответствии с Соглашением о мерах по социально-экономическому развитию и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оздоровлению муниципальных финансов поселений Иркутской области на 2025 год от 10.01.2025 г. № 47,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заключенного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между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Комитетом по финансам администрации Тулунского муниципального района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и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администрацией Шерагульского сельского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поселения,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с целью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обеспечения недопущения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</w:t>
      </w:r>
      <w:proofErr w:type="gramEnd"/>
      <w:r w:rsidRPr="00B84EED">
        <w:rPr>
          <w:sz w:val="18"/>
          <w:szCs w:val="18"/>
        </w:rPr>
        <w:t xml:space="preserve"> функций, осуществляемых муниципальными учреждениями, включая анализ нагрузки на работников соответствующих учреждений, и его реализация, руководствуясь Уставом Шерагульского муниципального образования: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73489E">
      <w:pPr>
        <w:pStyle w:val="a8"/>
        <w:tabs>
          <w:tab w:val="left" w:pos="562"/>
        </w:tabs>
        <w:ind w:firstLine="675"/>
        <w:jc w:val="both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1. Утвердить прилагаемый План мероприятий по повышению эффективности бюджетных расходов бюджета</w:t>
      </w:r>
      <w:r w:rsidRPr="00B84EED">
        <w:rPr>
          <w:rFonts w:ascii="Times New Roman" w:hAnsi="Times New Roman"/>
          <w:spacing w:val="-57"/>
          <w:sz w:val="18"/>
          <w:szCs w:val="18"/>
        </w:rPr>
        <w:t xml:space="preserve"> </w:t>
      </w:r>
      <w:r w:rsidRPr="00B84EED">
        <w:rPr>
          <w:rFonts w:ascii="Times New Roman" w:hAnsi="Times New Roman"/>
          <w:sz w:val="18"/>
          <w:szCs w:val="18"/>
        </w:rPr>
        <w:t>Шерагульского</w:t>
      </w:r>
      <w:r w:rsidRPr="00B84EE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84EED">
        <w:rPr>
          <w:rFonts w:ascii="Times New Roman" w:hAnsi="Times New Roman"/>
          <w:sz w:val="18"/>
          <w:szCs w:val="18"/>
        </w:rPr>
        <w:t>сельского</w:t>
      </w:r>
      <w:r w:rsidRPr="00B84EE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84EED">
        <w:rPr>
          <w:rFonts w:ascii="Times New Roman" w:hAnsi="Times New Roman"/>
          <w:sz w:val="18"/>
          <w:szCs w:val="18"/>
        </w:rPr>
        <w:t xml:space="preserve">поселения, </w:t>
      </w:r>
      <w:proofErr w:type="gramStart"/>
      <w:r w:rsidRPr="00B84EED">
        <w:rPr>
          <w:rFonts w:ascii="Times New Roman" w:hAnsi="Times New Roman"/>
          <w:sz w:val="18"/>
          <w:szCs w:val="18"/>
        </w:rPr>
        <w:t>предусматривающего</w:t>
      </w:r>
      <w:proofErr w:type="gramEnd"/>
      <w:r w:rsidRPr="00B84EED">
        <w:rPr>
          <w:rFonts w:ascii="Times New Roman" w:hAnsi="Times New Roman"/>
          <w:sz w:val="18"/>
          <w:szCs w:val="18"/>
        </w:rPr>
        <w:t xml:space="preserve">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2025 году (далее – План мероприятий) (прилагается).</w:t>
      </w:r>
    </w:p>
    <w:p w:rsidR="00786289" w:rsidRDefault="00D9228A" w:rsidP="0073489E">
      <w:pPr>
        <w:pStyle w:val="a8"/>
        <w:tabs>
          <w:tab w:val="left" w:pos="559"/>
        </w:tabs>
        <w:ind w:left="284" w:firstLine="709"/>
        <w:jc w:val="both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2. Опубликовать настоящее постановление в газете «Информационный вестник» и разместить на официальном сайте</w:t>
      </w:r>
    </w:p>
    <w:p w:rsidR="00D9228A" w:rsidRPr="00B84EED" w:rsidRDefault="00786289" w:rsidP="0073489E">
      <w:pPr>
        <w:pStyle w:val="a8"/>
        <w:tabs>
          <w:tab w:val="left" w:pos="559"/>
        </w:tabs>
        <w:ind w:left="284"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D9228A" w:rsidRPr="00B84EED">
        <w:rPr>
          <w:rFonts w:ascii="Times New Roman" w:hAnsi="Times New Roman"/>
          <w:sz w:val="18"/>
          <w:szCs w:val="18"/>
        </w:rPr>
        <w:t>Шерагульского сельского поселения в информационно-телекоммуникационной сети «Интернет».</w:t>
      </w:r>
    </w:p>
    <w:p w:rsidR="00D9228A" w:rsidRPr="00B84EED" w:rsidRDefault="00D9228A" w:rsidP="0073489E">
      <w:pPr>
        <w:pStyle w:val="ad"/>
        <w:spacing w:after="0" w:line="240" w:lineRule="auto"/>
        <w:jc w:val="both"/>
        <w:rPr>
          <w:sz w:val="18"/>
          <w:szCs w:val="18"/>
        </w:rPr>
      </w:pPr>
    </w:p>
    <w:p w:rsidR="00D9228A" w:rsidRDefault="00786289" w:rsidP="0073489E">
      <w:pPr>
        <w:pStyle w:val="ad"/>
        <w:tabs>
          <w:tab w:val="left" w:pos="8439"/>
        </w:tabs>
        <w:spacing w:after="0" w:line="240" w:lineRule="auto"/>
        <w:ind w:left="3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D9228A" w:rsidRPr="00B84EED">
        <w:rPr>
          <w:sz w:val="18"/>
          <w:szCs w:val="18"/>
        </w:rPr>
        <w:t>Глава</w:t>
      </w:r>
      <w:r w:rsidR="00D9228A" w:rsidRPr="00B84EED">
        <w:rPr>
          <w:spacing w:val="-5"/>
          <w:sz w:val="18"/>
          <w:szCs w:val="18"/>
        </w:rPr>
        <w:t xml:space="preserve"> Шерагульского</w:t>
      </w:r>
      <w:r>
        <w:rPr>
          <w:spacing w:val="-5"/>
          <w:sz w:val="18"/>
          <w:szCs w:val="18"/>
        </w:rPr>
        <w:t xml:space="preserve"> </w:t>
      </w:r>
      <w:r w:rsidR="00D9228A" w:rsidRPr="00B84EED">
        <w:rPr>
          <w:sz w:val="18"/>
          <w:szCs w:val="18"/>
        </w:rPr>
        <w:t>сельского</w:t>
      </w:r>
      <w:r w:rsidR="00D9228A" w:rsidRPr="00B84EED">
        <w:rPr>
          <w:spacing w:val="-3"/>
          <w:sz w:val="18"/>
          <w:szCs w:val="18"/>
        </w:rPr>
        <w:t xml:space="preserve"> </w:t>
      </w:r>
      <w:r w:rsidR="00D9228A" w:rsidRPr="00B84EED">
        <w:rPr>
          <w:sz w:val="18"/>
          <w:szCs w:val="18"/>
        </w:rPr>
        <w:t xml:space="preserve">поселения                               </w:t>
      </w:r>
      <w:bookmarkStart w:id="2" w:name="_GoBack"/>
      <w:bookmarkEnd w:id="2"/>
      <w:r w:rsidR="00D9228A" w:rsidRPr="00B84EED">
        <w:rPr>
          <w:sz w:val="18"/>
          <w:szCs w:val="18"/>
        </w:rPr>
        <w:t xml:space="preserve">   П.А. Сулима</w:t>
      </w:r>
    </w:p>
    <w:p w:rsidR="00786289" w:rsidRDefault="00786289" w:rsidP="00786289">
      <w:pPr>
        <w:pStyle w:val="ad"/>
        <w:tabs>
          <w:tab w:val="left" w:pos="8439"/>
        </w:tabs>
        <w:spacing w:after="0" w:line="240" w:lineRule="auto"/>
        <w:ind w:left="318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786289" w:rsidRDefault="00786289" w:rsidP="00786289">
      <w:pPr>
        <w:pStyle w:val="ad"/>
        <w:tabs>
          <w:tab w:val="left" w:pos="8439"/>
        </w:tabs>
        <w:spacing w:after="0" w:line="240" w:lineRule="auto"/>
        <w:ind w:left="318"/>
        <w:rPr>
          <w:sz w:val="18"/>
          <w:szCs w:val="18"/>
        </w:rPr>
      </w:pPr>
    </w:p>
    <w:p w:rsidR="00D9228A" w:rsidRPr="00B84EED" w:rsidRDefault="00D9228A" w:rsidP="00B84EED">
      <w:pPr>
        <w:pStyle w:val="13"/>
        <w:spacing w:before="0" w:after="0"/>
        <w:ind w:right="91"/>
        <w:jc w:val="center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ПЛАН</w:t>
      </w:r>
    </w:p>
    <w:p w:rsidR="00D9228A" w:rsidRPr="00B84EED" w:rsidRDefault="00D9228A" w:rsidP="00B84EED">
      <w:pPr>
        <w:ind w:left="189" w:right="133" w:firstLine="960"/>
        <w:jc w:val="center"/>
        <w:rPr>
          <w:sz w:val="18"/>
          <w:szCs w:val="18"/>
        </w:rPr>
      </w:pPr>
      <w:r w:rsidRPr="00B84EED">
        <w:rPr>
          <w:b/>
          <w:sz w:val="18"/>
          <w:szCs w:val="18"/>
        </w:rPr>
        <w:t xml:space="preserve">мероприятий по повышению эффективности бюджетных расходов бюджета Шерагульского сельского поселения, </w:t>
      </w:r>
      <w:proofErr w:type="gramStart"/>
      <w:r w:rsidRPr="00B84EED">
        <w:rPr>
          <w:b/>
          <w:sz w:val="18"/>
          <w:szCs w:val="18"/>
        </w:rPr>
        <w:t>предусматривающего</w:t>
      </w:r>
      <w:proofErr w:type="gramEnd"/>
      <w:r w:rsidRPr="00B84EED">
        <w:rPr>
          <w:b/>
          <w:sz w:val="18"/>
          <w:szCs w:val="18"/>
        </w:rPr>
        <w:t xml:space="preserve">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2025 году (далее</w:t>
      </w:r>
      <w:r w:rsidRPr="00B84EED">
        <w:rPr>
          <w:b/>
          <w:spacing w:val="-1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– План)</w:t>
      </w:r>
    </w:p>
    <w:p w:rsidR="00D9228A" w:rsidRPr="00B84EED" w:rsidRDefault="00D9228A" w:rsidP="00B84EED">
      <w:pPr>
        <w:pStyle w:val="ad"/>
        <w:spacing w:after="0" w:line="240" w:lineRule="auto"/>
        <w:rPr>
          <w:b/>
          <w:sz w:val="18"/>
          <w:szCs w:val="18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387"/>
        <w:gridCol w:w="1134"/>
        <w:gridCol w:w="992"/>
        <w:gridCol w:w="2410"/>
      </w:tblGrid>
      <w:tr w:rsidR="00D9228A" w:rsidRPr="00B84EED" w:rsidTr="00786289">
        <w:trPr>
          <w:trHeight w:val="485"/>
          <w:tblHeader/>
        </w:trPr>
        <w:tc>
          <w:tcPr>
            <w:tcW w:w="568" w:type="dxa"/>
          </w:tcPr>
          <w:p w:rsidR="00D9228A" w:rsidRPr="00B84EED" w:rsidRDefault="00D9228A" w:rsidP="00B84EE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5387" w:type="dxa"/>
          </w:tcPr>
          <w:p w:rsidR="00D9228A" w:rsidRPr="00B84EED" w:rsidRDefault="00D9228A" w:rsidP="0073489E">
            <w:pPr>
              <w:pStyle w:val="TableParagraph"/>
              <w:ind w:right="2145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Наименовани</w:t>
            </w:r>
            <w:proofErr w:type="spellEnd"/>
            <w:r w:rsidR="0073489E">
              <w:rPr>
                <w:sz w:val="18"/>
                <w:szCs w:val="18"/>
                <w:lang w:val="ru-RU"/>
              </w:rPr>
              <w:t>е</w:t>
            </w:r>
            <w:r w:rsidRPr="00B84EED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мероприятия</w:t>
            </w:r>
            <w:proofErr w:type="spellEnd"/>
          </w:p>
        </w:tc>
        <w:tc>
          <w:tcPr>
            <w:tcW w:w="1134" w:type="dxa"/>
          </w:tcPr>
          <w:p w:rsidR="00D9228A" w:rsidRPr="00B84EED" w:rsidRDefault="00D9228A" w:rsidP="00B84EED">
            <w:pPr>
              <w:pStyle w:val="TableParagraph"/>
              <w:ind w:left="427" w:right="278" w:hanging="128"/>
              <w:rPr>
                <w:sz w:val="18"/>
                <w:szCs w:val="18"/>
              </w:rPr>
            </w:pPr>
            <w:proofErr w:type="spellStart"/>
            <w:r w:rsidRPr="00B84EED">
              <w:rPr>
                <w:spacing w:val="-1"/>
                <w:sz w:val="18"/>
                <w:szCs w:val="18"/>
              </w:rPr>
              <w:t>Ожидаемый</w:t>
            </w:r>
            <w:proofErr w:type="spellEnd"/>
            <w:r w:rsidRPr="00B84EED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992" w:type="dxa"/>
          </w:tcPr>
          <w:p w:rsidR="00D9228A" w:rsidRPr="00B84EED" w:rsidRDefault="00D9228A" w:rsidP="00B84EED">
            <w:pPr>
              <w:pStyle w:val="TableParagraph"/>
              <w:ind w:left="185" w:right="175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Срок</w:t>
            </w:r>
            <w:proofErr w:type="spellEnd"/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исполнения</w:t>
            </w:r>
            <w:proofErr w:type="spellEnd"/>
          </w:p>
        </w:tc>
        <w:tc>
          <w:tcPr>
            <w:tcW w:w="2410" w:type="dxa"/>
          </w:tcPr>
          <w:p w:rsidR="00D9228A" w:rsidRPr="00B84EED" w:rsidRDefault="00D9228A" w:rsidP="0073489E">
            <w:pPr>
              <w:pStyle w:val="TableParagraph"/>
              <w:ind w:right="612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Исполнители</w:t>
            </w:r>
            <w:proofErr w:type="spellEnd"/>
            <w:r w:rsidRPr="00B84EED">
              <w:rPr>
                <w:sz w:val="18"/>
                <w:szCs w:val="18"/>
              </w:rPr>
              <w:t>/</w:t>
            </w:r>
            <w:r w:rsidRPr="00B84EED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соисполнители</w:t>
            </w:r>
            <w:proofErr w:type="spellEnd"/>
          </w:p>
        </w:tc>
      </w:tr>
      <w:tr w:rsidR="00D9228A" w:rsidRPr="00B84EED" w:rsidTr="00786289">
        <w:trPr>
          <w:trHeight w:val="142"/>
          <w:tblHeader/>
        </w:trPr>
        <w:tc>
          <w:tcPr>
            <w:tcW w:w="568" w:type="dxa"/>
          </w:tcPr>
          <w:p w:rsidR="00D9228A" w:rsidRPr="00B84EED" w:rsidRDefault="00D9228A" w:rsidP="00B84EED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D9228A" w:rsidRPr="00B84EED" w:rsidRDefault="00D9228A" w:rsidP="00B84EED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9228A" w:rsidRPr="00B84EED" w:rsidRDefault="00D9228A" w:rsidP="00B84EED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9228A" w:rsidRPr="00B84EED" w:rsidRDefault="00D9228A" w:rsidP="00B84EED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D9228A" w:rsidRPr="00B84EED" w:rsidRDefault="00D9228A" w:rsidP="00B84EED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5</w:t>
            </w:r>
          </w:p>
        </w:tc>
      </w:tr>
      <w:tr w:rsidR="00D9228A" w:rsidRPr="00B84EED" w:rsidTr="00786289">
        <w:trPr>
          <w:trHeight w:val="1618"/>
        </w:trPr>
        <w:tc>
          <w:tcPr>
            <w:tcW w:w="568" w:type="dxa"/>
            <w:tcBorders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62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9228A" w:rsidRPr="00B84EED" w:rsidRDefault="00D9228A" w:rsidP="00B84EED">
            <w:pPr>
              <w:widowControl/>
              <w:adjustRightInd w:val="0"/>
              <w:ind w:right="282"/>
              <w:jc w:val="both"/>
              <w:rPr>
                <w:sz w:val="18"/>
                <w:szCs w:val="18"/>
                <w:lang w:val="ru-RU"/>
              </w:rPr>
            </w:pPr>
            <w:r w:rsidRPr="00B84EED">
              <w:rPr>
                <w:sz w:val="18"/>
                <w:szCs w:val="18"/>
                <w:lang w:val="ru-RU"/>
              </w:rPr>
              <w:t>Проведение оценки</w:t>
            </w:r>
            <w:r w:rsidRPr="00B84EED">
              <w:rPr>
                <w:spacing w:val="50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эффективности</w:t>
            </w:r>
            <w:r w:rsidRPr="00B84EED">
              <w:rPr>
                <w:spacing w:val="111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бюджетных расходов </w:t>
            </w:r>
            <w:r w:rsidRPr="00B84EED">
              <w:rPr>
                <w:sz w:val="18"/>
                <w:szCs w:val="18"/>
                <w:lang w:val="ru-RU"/>
              </w:rPr>
              <w:t>бюджета Шерагульского сельского поселения</w:t>
            </w:r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>предусматривающего</w:t>
            </w:r>
            <w:proofErr w:type="gramEnd"/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117" w:right="108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rFonts w:eastAsiaTheme="minorHAnsi"/>
                <w:bCs/>
                <w:sz w:val="18"/>
                <w:szCs w:val="18"/>
              </w:rPr>
              <w:t>Недопущение</w:t>
            </w:r>
            <w:proofErr w:type="spellEnd"/>
            <w:r w:rsidRPr="00B84EED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rFonts w:eastAsiaTheme="minorHAnsi"/>
                <w:bCs/>
                <w:sz w:val="18"/>
                <w:szCs w:val="18"/>
              </w:rPr>
              <w:t>увеличения</w:t>
            </w:r>
            <w:proofErr w:type="spellEnd"/>
            <w:r w:rsidRPr="00B84EED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rFonts w:eastAsiaTheme="minorHAnsi"/>
                <w:bCs/>
                <w:sz w:val="18"/>
                <w:szCs w:val="18"/>
              </w:rPr>
              <w:t>численности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185" w:right="176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pacing w:val="-1"/>
                <w:sz w:val="18"/>
                <w:szCs w:val="18"/>
              </w:rPr>
              <w:t>до</w:t>
            </w:r>
            <w:proofErr w:type="spellEnd"/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1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июля</w:t>
            </w:r>
            <w:proofErr w:type="spellEnd"/>
          </w:p>
          <w:p w:rsidR="00D9228A" w:rsidRPr="00B84EED" w:rsidRDefault="00D9228A" w:rsidP="00B84EED">
            <w:pPr>
              <w:pStyle w:val="TableParagraph"/>
              <w:ind w:left="185" w:right="176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текущего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282"/>
              <w:rPr>
                <w:sz w:val="18"/>
                <w:szCs w:val="18"/>
                <w:lang w:val="ru-RU"/>
              </w:rPr>
            </w:pPr>
            <w:r w:rsidRPr="00B84EED">
              <w:rPr>
                <w:sz w:val="18"/>
                <w:szCs w:val="18"/>
                <w:lang w:val="ru-RU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с Комитетом по финансам администрации Тулунского муниципального района</w:t>
            </w:r>
          </w:p>
        </w:tc>
      </w:tr>
      <w:tr w:rsidR="00D9228A" w:rsidRPr="00B84EED" w:rsidTr="00786289">
        <w:trPr>
          <w:trHeight w:val="16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62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62" w:right="282"/>
              <w:jc w:val="both"/>
              <w:rPr>
                <w:sz w:val="18"/>
                <w:szCs w:val="18"/>
                <w:lang w:val="ru-RU"/>
              </w:rPr>
            </w:pPr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реализацию в части бюджетных расходов </w:t>
            </w:r>
            <w:r w:rsidRPr="00B84EED">
              <w:rPr>
                <w:sz w:val="18"/>
                <w:szCs w:val="18"/>
                <w:lang w:val="ru-RU"/>
              </w:rPr>
              <w:t>бюджета Шерагульского сельского поселения на</w:t>
            </w:r>
            <w:r w:rsidRPr="00B84EED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очередной</w:t>
            </w:r>
            <w:r w:rsidRPr="00B84EED">
              <w:rPr>
                <w:spacing w:val="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финансовый</w:t>
            </w:r>
            <w:r w:rsidRPr="00B84EED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год</w:t>
            </w:r>
            <w:r w:rsidRPr="00B84EED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и</w:t>
            </w:r>
            <w:r w:rsidRPr="00B84EED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плановый</w:t>
            </w:r>
            <w:r w:rsidRPr="00B84EED">
              <w:rPr>
                <w:spacing w:val="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период.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117" w:right="106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Выявление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дублирующих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функций</w:t>
            </w:r>
            <w:proofErr w:type="spellEnd"/>
            <w:r w:rsidRPr="00B84EED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185" w:right="176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до</w:t>
            </w:r>
            <w:proofErr w:type="spellEnd"/>
            <w:r w:rsidRPr="00B84EED">
              <w:rPr>
                <w:sz w:val="18"/>
                <w:szCs w:val="18"/>
              </w:rPr>
              <w:t xml:space="preserve"> 1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июля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текущего</w:t>
            </w:r>
            <w:proofErr w:type="spellEnd"/>
            <w:r w:rsidRPr="00B84EED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282"/>
              <w:rPr>
                <w:sz w:val="18"/>
                <w:szCs w:val="18"/>
                <w:lang w:val="ru-RU"/>
              </w:rPr>
            </w:pPr>
            <w:r w:rsidRPr="00B84EED">
              <w:rPr>
                <w:sz w:val="18"/>
                <w:szCs w:val="18"/>
                <w:lang w:val="ru-RU"/>
              </w:rPr>
              <w:t xml:space="preserve">Администрация Шерагульского </w:t>
            </w:r>
            <w:r w:rsidRPr="00B84EED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с Комитетом по финансам администрации Тулунского муниципального района</w:t>
            </w:r>
          </w:p>
        </w:tc>
      </w:tr>
      <w:tr w:rsidR="00D9228A" w:rsidRPr="00B84EED" w:rsidTr="00786289">
        <w:trPr>
          <w:trHeight w:val="6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62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62" w:right="282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proofErr w:type="gramStart"/>
            <w:r w:rsidRPr="00B84EED">
              <w:rPr>
                <w:sz w:val="18"/>
                <w:szCs w:val="18"/>
                <w:lang w:val="ru-RU"/>
              </w:rPr>
              <w:t>В</w:t>
            </w:r>
            <w:r w:rsidRPr="00B84EED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случае</w:t>
            </w:r>
            <w:r w:rsidRPr="00B84EED">
              <w:rPr>
                <w:spacing w:val="27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выявления</w:t>
            </w:r>
            <w:r w:rsidRPr="00B84EED">
              <w:rPr>
                <w:spacing w:val="26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дублирующих функций, осуществляемых муниципальными учреждениями, включая анализ нагрузки на работников соответствующих учреждений, и его реализацию в части бюджетных расходов </w:t>
            </w:r>
            <w:r w:rsidRPr="00B84EED">
              <w:rPr>
                <w:sz w:val="18"/>
                <w:szCs w:val="18"/>
                <w:lang w:val="ru-RU"/>
              </w:rPr>
              <w:t>бюджета Шерагульского сельского поселения на</w:t>
            </w:r>
            <w:r w:rsidRPr="00B84EED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очередной</w:t>
            </w:r>
            <w:r w:rsidRPr="00B84EED">
              <w:rPr>
                <w:spacing w:val="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финансовый</w:t>
            </w:r>
            <w:r w:rsidRPr="00B84EED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год</w:t>
            </w:r>
            <w:r w:rsidRPr="00B84EED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и</w:t>
            </w:r>
            <w:r w:rsidRPr="00B84EED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плановый</w:t>
            </w:r>
            <w:r w:rsidRPr="00B84EED">
              <w:rPr>
                <w:spacing w:val="3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период,  предоставлять в Комитет по финансам администрации Тулунского муниципального района проект нормативного</w:t>
            </w:r>
            <w:r w:rsidRPr="00B84EED">
              <w:rPr>
                <w:spacing w:val="37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правового</w:t>
            </w:r>
            <w:r w:rsidRPr="00B84EED">
              <w:rPr>
                <w:spacing w:val="96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акта,</w:t>
            </w:r>
            <w:r w:rsidRPr="00B84EED">
              <w:rPr>
                <w:spacing w:val="95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предусматривающего</w:t>
            </w:r>
            <w:r w:rsidRPr="00B84EED">
              <w:rPr>
                <w:spacing w:val="97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sz w:val="18"/>
                <w:szCs w:val="18"/>
                <w:lang w:val="ru-RU"/>
              </w:rPr>
              <w:t>отмену</w:t>
            </w:r>
            <w:r w:rsidRPr="00B84EED">
              <w:rPr>
                <w:spacing w:val="94"/>
                <w:sz w:val="18"/>
                <w:szCs w:val="18"/>
                <w:lang w:val="ru-RU"/>
              </w:rPr>
              <w:t xml:space="preserve"> </w:t>
            </w:r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осуществляемых муниципальными учреждениями дублирующих </w:t>
            </w:r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lastRenderedPageBreak/>
              <w:t>функций, включая анализ нагрузки на работников соответствующих учреждений</w:t>
            </w:r>
            <w:proofErr w:type="gramEnd"/>
            <w:r w:rsidRPr="00B84EED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и его реализацию.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117" w:right="106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lastRenderedPageBreak/>
              <w:t>Исключение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дублирующих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мер</w:t>
            </w:r>
            <w:proofErr w:type="spellEnd"/>
            <w:r w:rsidRPr="00B84EED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поддержки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185" w:right="176"/>
              <w:jc w:val="center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до</w:t>
            </w:r>
            <w:proofErr w:type="spellEnd"/>
            <w:r w:rsidRPr="00B84EED">
              <w:rPr>
                <w:spacing w:val="-2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01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августа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текущего</w:t>
            </w:r>
            <w:proofErr w:type="spellEnd"/>
            <w:r w:rsidRPr="00B84EED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9228A" w:rsidRPr="00B84EED" w:rsidRDefault="00D9228A" w:rsidP="00B84EED">
            <w:pPr>
              <w:pStyle w:val="TableParagraph"/>
              <w:ind w:left="282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Администрация</w:t>
            </w:r>
            <w:proofErr w:type="spellEnd"/>
            <w:r w:rsidRPr="00B84EED">
              <w:rPr>
                <w:sz w:val="18"/>
                <w:szCs w:val="18"/>
              </w:rPr>
              <w:t xml:space="preserve"> Шерагульского </w:t>
            </w:r>
            <w:proofErr w:type="spellStart"/>
            <w:r w:rsidRPr="00B84EED">
              <w:rPr>
                <w:sz w:val="18"/>
                <w:szCs w:val="18"/>
              </w:rPr>
              <w:t>сельского</w:t>
            </w:r>
            <w:proofErr w:type="spellEnd"/>
            <w:r w:rsidRPr="00B84EED">
              <w:rPr>
                <w:sz w:val="18"/>
                <w:szCs w:val="18"/>
              </w:rPr>
              <w:t xml:space="preserve"> </w:t>
            </w:r>
            <w:proofErr w:type="spellStart"/>
            <w:r w:rsidRPr="00B84EED">
              <w:rPr>
                <w:sz w:val="18"/>
                <w:szCs w:val="18"/>
              </w:rPr>
              <w:t>поселения</w:t>
            </w:r>
            <w:proofErr w:type="spellEnd"/>
          </w:p>
        </w:tc>
      </w:tr>
    </w:tbl>
    <w:p w:rsidR="00D9228A" w:rsidRPr="00B84EED" w:rsidRDefault="00D9228A" w:rsidP="00B84EED">
      <w:pPr>
        <w:rPr>
          <w:sz w:val="18"/>
          <w:szCs w:val="18"/>
        </w:rPr>
      </w:pPr>
    </w:p>
    <w:p w:rsidR="00EB2936" w:rsidRPr="00B84EED" w:rsidRDefault="00EB2936" w:rsidP="00B84EED">
      <w:pPr>
        <w:pStyle w:val="Style8"/>
        <w:spacing w:line="240" w:lineRule="auto"/>
        <w:ind w:right="-1" w:firstLine="567"/>
        <w:jc w:val="center"/>
        <w:rPr>
          <w:b/>
          <w:bCs/>
          <w:i/>
          <w:sz w:val="18"/>
          <w:szCs w:val="18"/>
        </w:rPr>
      </w:pPr>
    </w:p>
    <w:p w:rsidR="00EB2936" w:rsidRPr="00B84EED" w:rsidRDefault="00EB2936" w:rsidP="00B84EED">
      <w:pPr>
        <w:pStyle w:val="Style8"/>
        <w:spacing w:line="240" w:lineRule="auto"/>
        <w:ind w:right="-1" w:firstLine="567"/>
        <w:jc w:val="center"/>
        <w:rPr>
          <w:b/>
          <w:bCs/>
          <w:i/>
          <w:sz w:val="18"/>
          <w:szCs w:val="18"/>
        </w:rPr>
      </w:pPr>
    </w:p>
    <w:p w:rsidR="00EB2936" w:rsidRPr="00B84EED" w:rsidRDefault="00EB2936" w:rsidP="00B84EED">
      <w:pPr>
        <w:pStyle w:val="Style8"/>
        <w:spacing w:line="240" w:lineRule="auto"/>
        <w:ind w:right="-1" w:firstLine="567"/>
        <w:jc w:val="center"/>
        <w:rPr>
          <w:color w:val="000000"/>
          <w:sz w:val="18"/>
          <w:szCs w:val="18"/>
        </w:rPr>
      </w:pPr>
    </w:p>
    <w:p w:rsidR="00EB2936" w:rsidRPr="00786289" w:rsidRDefault="00EB2936" w:rsidP="00786289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786289">
        <w:rPr>
          <w:b/>
          <w:i/>
          <w:sz w:val="22"/>
          <w:szCs w:val="22"/>
        </w:rPr>
        <w:t>4.</w:t>
      </w:r>
      <w:r w:rsidRPr="00786289">
        <w:rPr>
          <w:sz w:val="22"/>
          <w:szCs w:val="22"/>
        </w:rPr>
        <w:t xml:space="preserve">  </w:t>
      </w:r>
      <w:r w:rsidRPr="00786289">
        <w:rPr>
          <w:b/>
          <w:i/>
          <w:sz w:val="22"/>
          <w:szCs w:val="22"/>
        </w:rPr>
        <w:t>Распоряжение администрации</w:t>
      </w:r>
      <w:r w:rsidRPr="00786289">
        <w:rPr>
          <w:sz w:val="22"/>
          <w:szCs w:val="22"/>
        </w:rPr>
        <w:t xml:space="preserve"> </w:t>
      </w:r>
      <w:r w:rsidRPr="00786289">
        <w:rPr>
          <w:b/>
          <w:i/>
          <w:sz w:val="22"/>
          <w:szCs w:val="22"/>
        </w:rPr>
        <w:t xml:space="preserve">Шерагульского сельского поселения </w:t>
      </w:r>
      <w:r w:rsidRPr="00786289">
        <w:rPr>
          <w:b/>
          <w:bCs/>
          <w:i/>
          <w:sz w:val="22"/>
          <w:szCs w:val="22"/>
        </w:rPr>
        <w:t xml:space="preserve"> от 25.02.2025 г.</w:t>
      </w:r>
    </w:p>
    <w:p w:rsidR="00D9228A" w:rsidRPr="00786289" w:rsidRDefault="00EB2936" w:rsidP="00786289">
      <w:pPr>
        <w:pStyle w:val="ad"/>
        <w:tabs>
          <w:tab w:val="left" w:pos="1843"/>
          <w:tab w:val="left" w:pos="4678"/>
          <w:tab w:val="left" w:pos="10065"/>
        </w:tabs>
        <w:spacing w:after="0" w:line="240" w:lineRule="auto"/>
        <w:ind w:left="318" w:right="5"/>
        <w:jc w:val="center"/>
        <w:rPr>
          <w:b/>
          <w:i/>
          <w:sz w:val="22"/>
          <w:szCs w:val="22"/>
        </w:rPr>
      </w:pPr>
      <w:r w:rsidRPr="00786289">
        <w:rPr>
          <w:b/>
          <w:bCs/>
          <w:i/>
          <w:sz w:val="22"/>
          <w:szCs w:val="22"/>
        </w:rPr>
        <w:t>№ 24-р «</w:t>
      </w:r>
      <w:r w:rsidR="00D9228A" w:rsidRPr="00786289">
        <w:rPr>
          <w:b/>
          <w:bCs/>
          <w:i/>
          <w:iCs/>
          <w:sz w:val="22"/>
          <w:szCs w:val="22"/>
        </w:rPr>
        <w:t xml:space="preserve">Об утверждении плана мероприятий по выполнению условий Соглашения о мерах по социально-экономическому развитию и оздоровлению муниципальных финансов </w:t>
      </w:r>
      <w:r w:rsidR="00D9228A" w:rsidRPr="00786289">
        <w:rPr>
          <w:b/>
          <w:i/>
          <w:sz w:val="22"/>
          <w:szCs w:val="22"/>
        </w:rPr>
        <w:t>Шерагульского сельского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поселения»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B84EED">
      <w:pPr>
        <w:tabs>
          <w:tab w:val="left" w:pos="9540"/>
        </w:tabs>
        <w:ind w:left="284" w:firstLine="567"/>
        <w:jc w:val="both"/>
        <w:rPr>
          <w:sz w:val="18"/>
          <w:szCs w:val="18"/>
        </w:rPr>
      </w:pPr>
      <w:r w:rsidRPr="00B84EED">
        <w:rPr>
          <w:sz w:val="18"/>
          <w:szCs w:val="18"/>
        </w:rPr>
        <w:t xml:space="preserve">В соответствии со </w:t>
      </w:r>
      <w:hyperlink r:id="rId16">
        <w:r w:rsidRPr="00B84EED">
          <w:rPr>
            <w:sz w:val="18"/>
            <w:szCs w:val="18"/>
          </w:rPr>
          <w:t>статьей 137</w:t>
        </w:r>
      </w:hyperlink>
      <w:r w:rsidRPr="00B84EED">
        <w:rPr>
          <w:sz w:val="18"/>
          <w:szCs w:val="18"/>
        </w:rPr>
        <w:t xml:space="preserve"> Бюджетного кодекса Российской Федерации, </w:t>
      </w:r>
      <w:hyperlink r:id="rId17">
        <w:r w:rsidRPr="00B84EED">
          <w:rPr>
            <w:sz w:val="18"/>
            <w:szCs w:val="18"/>
          </w:rPr>
          <w:t>постановлением</w:t>
        </w:r>
      </w:hyperlink>
      <w:r w:rsidRPr="00B84EED">
        <w:rPr>
          <w:sz w:val="18"/>
          <w:szCs w:val="18"/>
        </w:rPr>
        <w:t xml:space="preserve"> Правительства Иркутской области от 28 декабря 2024 года № 1155-пп</w:t>
      </w:r>
      <w:r w:rsidRPr="00B84EED">
        <w:rPr>
          <w:color w:val="FF0000"/>
          <w:sz w:val="18"/>
          <w:szCs w:val="18"/>
        </w:rPr>
        <w:t xml:space="preserve"> </w:t>
      </w:r>
      <w:r w:rsidRPr="00B84EED">
        <w:rPr>
          <w:sz w:val="18"/>
          <w:szCs w:val="18"/>
        </w:rPr>
        <w:t xml:space="preserve">«О соглашениях, которые предусматривают меры по социально-экономическому развитию и оздоровлению муниципальных финансов поселений Иркутской области, заключаемых в 2025 году», руководствуясь Уставом Шерагульского муниципального образования: 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B84EED">
      <w:pPr>
        <w:pStyle w:val="a8"/>
        <w:tabs>
          <w:tab w:val="left" w:pos="562"/>
        </w:tabs>
        <w:ind w:firstLine="533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1. Утвердить План мероприятий по выполнению условий Соглашения о мерах по социально-экономическому развитию и оздоровлению муниципальных финансов Шерагульского сельского поселения</w:t>
      </w:r>
      <w:r w:rsidRPr="00B84EE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84EED">
        <w:rPr>
          <w:rFonts w:ascii="Times New Roman" w:hAnsi="Times New Roman"/>
          <w:sz w:val="18"/>
          <w:szCs w:val="18"/>
        </w:rPr>
        <w:t>на 2025 год (прилагается).</w:t>
      </w:r>
    </w:p>
    <w:p w:rsidR="00D9228A" w:rsidRPr="00B84EED" w:rsidRDefault="00D9228A" w:rsidP="00B84EED">
      <w:pPr>
        <w:pStyle w:val="a8"/>
        <w:tabs>
          <w:tab w:val="left" w:pos="562"/>
        </w:tabs>
        <w:ind w:firstLine="533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2. Установить, что данное распоряжение распространяется на правоотношения, возникшие с 01 января 2025 года.</w:t>
      </w:r>
    </w:p>
    <w:p w:rsidR="00D9228A" w:rsidRPr="00B84EED" w:rsidRDefault="00D9228A" w:rsidP="00B84EED">
      <w:pPr>
        <w:pStyle w:val="a8"/>
        <w:tabs>
          <w:tab w:val="left" w:pos="559"/>
        </w:tabs>
        <w:ind w:firstLine="533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3. Распоряжение администрации Шерагульского сельского поселения от 29.03.2024 г. № 27/1-р «Об утверждении плана мероприятий по выполнению условий Соглашения о мерах по социально-экономическому развитию и оздоровлению муниципальных финансов Шерагульского сельского поселения» признать утратившим силу.</w:t>
      </w:r>
    </w:p>
    <w:p w:rsidR="00D9228A" w:rsidRPr="00B84EED" w:rsidRDefault="00D9228A" w:rsidP="00B84EED">
      <w:pPr>
        <w:pStyle w:val="a8"/>
        <w:tabs>
          <w:tab w:val="left" w:pos="559"/>
        </w:tabs>
        <w:ind w:left="284" w:firstLine="567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4. Опубликовать настоящее распоряжение в газете «Информационный вестник» и разместить на официальном сайте Шерагульского сельского поселения в информационно-телекоммуникационной сети «Интернет».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Default="00D9228A" w:rsidP="00786289">
      <w:pPr>
        <w:pStyle w:val="ad"/>
        <w:tabs>
          <w:tab w:val="left" w:pos="8439"/>
        </w:tabs>
        <w:spacing w:after="0" w:line="240" w:lineRule="auto"/>
        <w:ind w:firstLine="0"/>
        <w:jc w:val="left"/>
        <w:rPr>
          <w:sz w:val="18"/>
          <w:szCs w:val="18"/>
        </w:rPr>
      </w:pPr>
      <w:r w:rsidRPr="00B84EED">
        <w:rPr>
          <w:sz w:val="18"/>
          <w:szCs w:val="18"/>
        </w:rPr>
        <w:t>Глава</w:t>
      </w:r>
      <w:r w:rsidRPr="00B84EED">
        <w:rPr>
          <w:spacing w:val="-5"/>
          <w:sz w:val="18"/>
          <w:szCs w:val="18"/>
        </w:rPr>
        <w:t xml:space="preserve"> Шерагульского</w:t>
      </w:r>
      <w:r w:rsidR="00786289">
        <w:rPr>
          <w:spacing w:val="-5"/>
          <w:sz w:val="18"/>
          <w:szCs w:val="18"/>
        </w:rPr>
        <w:t xml:space="preserve">  </w:t>
      </w:r>
      <w:r w:rsidRPr="00B84EED">
        <w:rPr>
          <w:sz w:val="18"/>
          <w:szCs w:val="18"/>
        </w:rPr>
        <w:t>сельского</w:t>
      </w:r>
      <w:r w:rsidRPr="00B84EED">
        <w:rPr>
          <w:spacing w:val="-3"/>
          <w:sz w:val="18"/>
          <w:szCs w:val="18"/>
        </w:rPr>
        <w:t xml:space="preserve"> </w:t>
      </w:r>
      <w:r w:rsidRPr="00B84EED">
        <w:rPr>
          <w:sz w:val="18"/>
          <w:szCs w:val="18"/>
        </w:rPr>
        <w:t>поселения                                           П.А. Сулима</w:t>
      </w:r>
    </w:p>
    <w:p w:rsidR="00786289" w:rsidRDefault="00786289" w:rsidP="00786289">
      <w:pPr>
        <w:pStyle w:val="ad"/>
        <w:tabs>
          <w:tab w:val="left" w:pos="8439"/>
        </w:tabs>
        <w:spacing w:after="0" w:line="240" w:lineRule="auto"/>
        <w:ind w:firstLine="0"/>
        <w:jc w:val="left"/>
        <w:rPr>
          <w:sz w:val="18"/>
          <w:szCs w:val="18"/>
        </w:rPr>
      </w:pPr>
    </w:p>
    <w:p w:rsidR="00D9228A" w:rsidRPr="00B84EED" w:rsidRDefault="00D9228A" w:rsidP="0073489E">
      <w:pPr>
        <w:pStyle w:val="13"/>
        <w:spacing w:before="0" w:after="0"/>
        <w:ind w:right="91"/>
        <w:jc w:val="center"/>
        <w:rPr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ПЛАН</w:t>
      </w:r>
      <w:r w:rsidR="0073489E">
        <w:rPr>
          <w:rFonts w:ascii="Times New Roman" w:hAnsi="Times New Roman"/>
          <w:sz w:val="18"/>
          <w:szCs w:val="18"/>
        </w:rPr>
        <w:t xml:space="preserve"> </w:t>
      </w:r>
      <w:r w:rsidRPr="00B84EED">
        <w:rPr>
          <w:bCs w:val="0"/>
          <w:color w:val="000000"/>
          <w:sz w:val="18"/>
          <w:szCs w:val="18"/>
        </w:rPr>
        <w:t xml:space="preserve">мероприятий по выполнению условий </w:t>
      </w:r>
      <w:r w:rsidRPr="00B84EED">
        <w:rPr>
          <w:sz w:val="18"/>
          <w:szCs w:val="18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D9228A" w:rsidRPr="00B84EED" w:rsidRDefault="00D9228A" w:rsidP="00B84EED">
      <w:pPr>
        <w:ind w:left="189" w:right="133" w:firstLine="960"/>
        <w:jc w:val="center"/>
        <w:rPr>
          <w:sz w:val="18"/>
          <w:szCs w:val="18"/>
        </w:rPr>
      </w:pPr>
      <w:r w:rsidRPr="00B84EED">
        <w:rPr>
          <w:b/>
          <w:sz w:val="18"/>
          <w:szCs w:val="18"/>
        </w:rPr>
        <w:t>Шерагульского</w:t>
      </w:r>
      <w:r w:rsidRPr="00B84EED">
        <w:rPr>
          <w:b/>
          <w:spacing w:val="-5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сельского</w:t>
      </w:r>
      <w:r w:rsidRPr="00B84EED">
        <w:rPr>
          <w:b/>
          <w:spacing w:val="-4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 xml:space="preserve">поселения </w:t>
      </w:r>
      <w:r w:rsidRPr="00B84EED">
        <w:rPr>
          <w:b/>
          <w:spacing w:val="-57"/>
          <w:sz w:val="18"/>
          <w:szCs w:val="18"/>
        </w:rPr>
        <w:t>(</w:t>
      </w:r>
      <w:r w:rsidRPr="00B84EED">
        <w:rPr>
          <w:b/>
          <w:sz w:val="18"/>
          <w:szCs w:val="18"/>
        </w:rPr>
        <w:t>далее</w:t>
      </w:r>
      <w:r w:rsidRPr="00B84EED">
        <w:rPr>
          <w:b/>
          <w:spacing w:val="-1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– План)</w:t>
      </w:r>
    </w:p>
    <w:p w:rsidR="00D9228A" w:rsidRPr="00B84EED" w:rsidRDefault="00D9228A" w:rsidP="00B84EED">
      <w:pPr>
        <w:pStyle w:val="ad"/>
        <w:spacing w:after="0" w:line="240" w:lineRule="auto"/>
        <w:rPr>
          <w:b/>
          <w:sz w:val="18"/>
          <w:szCs w:val="18"/>
        </w:rPr>
      </w:pPr>
    </w:p>
    <w:tbl>
      <w:tblPr>
        <w:tblW w:w="10462" w:type="dxa"/>
        <w:tblInd w:w="-431" w:type="dxa"/>
        <w:tblLayout w:type="fixed"/>
        <w:tblLook w:val="04A0"/>
      </w:tblPr>
      <w:tblGrid>
        <w:gridCol w:w="681"/>
        <w:gridCol w:w="4536"/>
        <w:gridCol w:w="2552"/>
        <w:gridCol w:w="1134"/>
        <w:gridCol w:w="1559"/>
      </w:tblGrid>
      <w:tr w:rsidR="00D9228A" w:rsidRPr="00B84EED" w:rsidTr="0073489E">
        <w:trPr>
          <w:trHeight w:val="689"/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8A" w:rsidRPr="00B84EED" w:rsidRDefault="00D9228A" w:rsidP="00B84EED">
            <w:pPr>
              <w:ind w:left="-30" w:hanging="81"/>
              <w:jc w:val="center"/>
              <w:rPr>
                <w:bCs/>
                <w:color w:val="000000"/>
                <w:sz w:val="18"/>
                <w:szCs w:val="18"/>
              </w:rPr>
            </w:pPr>
            <w:r w:rsidRPr="00B84EED">
              <w:rPr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4EED">
              <w:rPr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4EED">
              <w:rPr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4EED">
              <w:rPr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8A" w:rsidRPr="00B84EED" w:rsidRDefault="00D9228A" w:rsidP="00B84E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84EED">
              <w:rPr>
                <w:bCs/>
                <w:color w:val="000000"/>
                <w:sz w:val="18"/>
                <w:szCs w:val="18"/>
              </w:rPr>
              <w:t>Наименование пункта Соглашения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8A" w:rsidRPr="00B84EED" w:rsidRDefault="00D9228A" w:rsidP="00B84E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84EED">
              <w:rPr>
                <w:bCs/>
                <w:color w:val="000000"/>
                <w:sz w:val="18"/>
                <w:szCs w:val="18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8A" w:rsidRPr="00B84EED" w:rsidRDefault="00D9228A" w:rsidP="00B84E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84EED">
              <w:rPr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8A" w:rsidRPr="00B84EED" w:rsidRDefault="00D9228A" w:rsidP="00B84E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84EED">
              <w:rPr>
                <w:bCs/>
                <w:color w:val="000000"/>
                <w:sz w:val="18"/>
                <w:szCs w:val="18"/>
              </w:rPr>
              <w:t>Срок исполнения</w:t>
            </w:r>
          </w:p>
        </w:tc>
      </w:tr>
      <w:tr w:rsidR="00D9228A" w:rsidRPr="00B84EED" w:rsidTr="0073489E">
        <w:trPr>
          <w:trHeight w:val="283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B84EED">
              <w:rPr>
                <w:sz w:val="18"/>
                <w:szCs w:val="18"/>
              </w:rPr>
              <w:t>Обеспечение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84EED">
              <w:rPr>
                <w:sz w:val="18"/>
                <w:szCs w:val="18"/>
              </w:rPr>
              <w:t>инжекторных</w:t>
            </w:r>
            <w:proofErr w:type="spellEnd"/>
            <w:r w:rsidRPr="00B84EED">
              <w:rPr>
                <w:sz w:val="18"/>
                <w:szCs w:val="18"/>
              </w:rPr>
              <w:t>) двигателей, производимых на территории Российской Федерации) бюджета поселения ТМР по итогам исполнения бюджета поселения ТМР за 2025</w:t>
            </w:r>
            <w:proofErr w:type="gramEnd"/>
            <w:r w:rsidRPr="00B84EED">
              <w:rPr>
                <w:sz w:val="18"/>
                <w:szCs w:val="18"/>
              </w:rPr>
              <w:t xml:space="preserve"> год по сравнению с уровнем исполнения 2024 года</w:t>
            </w:r>
            <w:r w:rsidRPr="00B84EED">
              <w:rPr>
                <w:color w:val="000000"/>
                <w:sz w:val="18"/>
                <w:szCs w:val="18"/>
              </w:rPr>
              <w:t xml:space="preserve"> (п.п. 1, п. 2.1.1, ч.2.1, </w:t>
            </w:r>
            <w:proofErr w:type="spellStart"/>
            <w:proofErr w:type="gramStart"/>
            <w:r w:rsidRPr="00B84EED">
              <w:rPr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color w:val="000000"/>
                <w:sz w:val="18"/>
                <w:szCs w:val="18"/>
              </w:rPr>
              <w:t xml:space="preserve"> 2 соглашения о мерах по социально-экономическому развитию и муниципальных финансов муниципальных районов (городских округов) Иркутской области (далее -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B84EED">
              <w:rPr>
                <w:b/>
                <w:bCs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бюджета поселения на 2025 год (далее - план).</w:t>
            </w:r>
          </w:p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Анализ поступлений налоговых и неналоговых доходов в бюджет муниципального образования.</w:t>
            </w:r>
          </w:p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9228A" w:rsidRPr="0073489E" w:rsidRDefault="00D9228A" w:rsidP="0073489E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Предоставление отчета о выполнении плана.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до 1 марта 2025 г.                            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ежеквартально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25 июля 2025 г.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до 15 февраля 2026 г. </w:t>
            </w:r>
          </w:p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</w:p>
        </w:tc>
      </w:tr>
      <w:tr w:rsidR="00D9228A" w:rsidRPr="00B84EED" w:rsidTr="0073489E">
        <w:trPr>
          <w:trHeight w:val="112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Представление до 1 августа 2025 года в Комитет по финансам результатов оценки эффективности предоставленных органом местного самоуправления поселения ТМР  налоговых льгот (пониженных ставок) по местным налогам (п.п. 2, п. 2.1.1,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 xml:space="preserve">Отчет об оценке эффективности налогового расхода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8A" w:rsidRPr="00B84EED" w:rsidRDefault="00D9228A" w:rsidP="00B84EED">
            <w:pPr>
              <w:rPr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1 августа 2025 года</w:t>
            </w:r>
          </w:p>
        </w:tc>
      </w:tr>
      <w:tr w:rsidR="00D9228A" w:rsidRPr="00B84EED" w:rsidTr="0073489E">
        <w:trPr>
          <w:trHeight w:val="25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B84EED">
              <w:rPr>
                <w:sz w:val="18"/>
                <w:szCs w:val="18"/>
              </w:rPr>
              <w:t>Направление главой сельского поселения (руководителем исполнительно-распорядительного органа) поселения ТМР (далее - глава поселения) (за исключением поселений ТМР,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ТМР на 2026 год и на плановый период 2027 и 2028 годов о соответствии требованиям бюджетного законодательства Российской Федерации об обеспечении</w:t>
            </w:r>
            <w:proofErr w:type="gramEnd"/>
            <w:r w:rsidRPr="00B84EED">
              <w:rPr>
                <w:sz w:val="18"/>
                <w:szCs w:val="18"/>
              </w:rPr>
              <w:t xml:space="preserve"> в полном объеме первоочередных расходов бюджета поселения не позднее 15 ноября 2025 года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(п.п. 3, п. 2.1.1,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Согласование с Комитетом по финансам ТМР проекта решения о бюджете поселения на 2026 год и на плановый период 2027 и 2028 годов.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не позднее 15 ноября 2025 г.</w:t>
            </w:r>
          </w:p>
        </w:tc>
      </w:tr>
      <w:tr w:rsidR="00D9228A" w:rsidRPr="00B84EED" w:rsidTr="0073489E">
        <w:trPr>
          <w:trHeight w:val="155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Направление главой поселения </w:t>
            </w:r>
            <w:proofErr w:type="gramStart"/>
            <w:r w:rsidRPr="00B84EED">
              <w:rPr>
                <w:sz w:val="18"/>
                <w:szCs w:val="18"/>
              </w:rPr>
              <w:t>в Комитет по финансам на согласование проектов решений о внесении изменений в решение</w:t>
            </w:r>
            <w:proofErr w:type="gramEnd"/>
            <w:r w:rsidRPr="00B84EED">
              <w:rPr>
                <w:sz w:val="18"/>
                <w:szCs w:val="18"/>
              </w:rPr>
              <w:t xml:space="preserve"> о бюджете поселения ТМР на 2025 год и на плановый период 2026 и 2027 годов не позднее даты внесения указанных проектов решений в представительный орган поселения ТМР</w:t>
            </w:r>
          </w:p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(п.п. 4, п. 2.1.1,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Предоставление в Комитет по финансам ТМР проектов решений о внесении изменений в решение о бюджете Шерагульского сельского поселения, на 2025 год и на плановый период 2026 и 2027 годов.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не позднее даты внесения указанных проектов решений Думы Шерагульского сельского поселения</w:t>
            </w:r>
          </w:p>
        </w:tc>
      </w:tr>
      <w:tr w:rsidR="00D9228A" w:rsidRPr="00B84EED" w:rsidTr="0073489E">
        <w:trPr>
          <w:trHeight w:val="155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rFonts w:eastAsia="Calibri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>Реализация плана («дорожной карты») по взысканию дебиторской задолженности по платежам в бюджет ТМР, пеням и штрафам по ним, утвержденного в 2024 году, и при необходимости его актуализации</w:t>
            </w:r>
          </w:p>
          <w:p w:rsidR="00D9228A" w:rsidRPr="00B84EED" w:rsidRDefault="00D9228A" w:rsidP="00B84EED">
            <w:pPr>
              <w:rPr>
                <w:color w:val="000000"/>
                <w:sz w:val="18"/>
                <w:szCs w:val="18"/>
              </w:rPr>
            </w:pPr>
            <w:r w:rsidRPr="00B84EED">
              <w:rPr>
                <w:rFonts w:eastAsia="Calibri"/>
                <w:sz w:val="18"/>
                <w:szCs w:val="18"/>
              </w:rPr>
              <w:t xml:space="preserve">(п.п. 5, п. 2.1.1, ч.2.1, </w:t>
            </w:r>
            <w:proofErr w:type="spellStart"/>
            <w:proofErr w:type="gramStart"/>
            <w:r w:rsidRPr="00B84EED">
              <w:rPr>
                <w:rFonts w:eastAsia="Calibri"/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rFonts w:eastAsia="Calibri"/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EED">
              <w:rPr>
                <w:sz w:val="18"/>
                <w:szCs w:val="18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ТМР, пеням и штрафам по ним и принятию эффективных мер по ее регулированию», утвержденного постановлением администрации Шерагульского сельского поселения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8A" w:rsidRPr="00B84EED" w:rsidRDefault="00D9228A" w:rsidP="00B84EED">
            <w:pPr>
              <w:jc w:val="both"/>
              <w:rPr>
                <w:color w:val="00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ежеквартально (не позднее 10 числа месяца следующего за </w:t>
            </w:r>
            <w:proofErr w:type="gramStart"/>
            <w:r w:rsidRPr="00B84EED">
              <w:rPr>
                <w:sz w:val="18"/>
                <w:szCs w:val="18"/>
              </w:rPr>
              <w:t>отчетным</w:t>
            </w:r>
            <w:proofErr w:type="gramEnd"/>
            <w:r w:rsidRPr="00B84EED">
              <w:rPr>
                <w:sz w:val="18"/>
                <w:szCs w:val="18"/>
              </w:rPr>
              <w:t>)</w:t>
            </w:r>
          </w:p>
        </w:tc>
      </w:tr>
      <w:tr w:rsidR="00D9228A" w:rsidRPr="00B84EED" w:rsidTr="0073489E">
        <w:trPr>
          <w:trHeight w:val="248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Тулунского муниципального района, установленных постановлением Правительства Иркутской области от 27 ноября 2014 года № 599-пп (далее - нормативов расходов на оплату труда и расходов на содержание ОМСУ) (п.п</w:t>
            </w:r>
            <w:r w:rsidRPr="00B84EED">
              <w:rPr>
                <w:color w:val="002060"/>
                <w:sz w:val="18"/>
                <w:szCs w:val="18"/>
              </w:rPr>
              <w:t>. 1,</w:t>
            </w:r>
            <w:r w:rsidRPr="00B84EED">
              <w:rPr>
                <w:sz w:val="18"/>
                <w:szCs w:val="18"/>
              </w:rPr>
              <w:t xml:space="preserve">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Направление ГРБС нормативов расходов на оплату труда и расходов на содержание ОМСУ.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нормативов расходов на оплату труда.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нормативов расходов на содержание ОМСУ.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Комитет по экономике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Централизованная бухгалтерия,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Администрация</w:t>
            </w:r>
            <w:r w:rsidRPr="00B84EED">
              <w:rPr>
                <w:color w:val="FF0000"/>
                <w:sz w:val="18"/>
                <w:szCs w:val="18"/>
              </w:rPr>
              <w:t xml:space="preserve">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15 марта 2025г. и при изменении условий оплаты труда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</w:t>
            </w:r>
            <w:proofErr w:type="gramStart"/>
            <w:r w:rsidRPr="00B84EED">
              <w:rPr>
                <w:sz w:val="18"/>
                <w:szCs w:val="18"/>
              </w:rPr>
              <w:t>и</w:t>
            </w:r>
            <w:proofErr w:type="gramEnd"/>
            <w:r w:rsidRPr="00B84EED">
              <w:rPr>
                <w:sz w:val="18"/>
                <w:szCs w:val="18"/>
              </w:rPr>
              <w:t xml:space="preserve"> года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3 июля 2025г.,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5 января 2025г.</w:t>
            </w:r>
          </w:p>
        </w:tc>
      </w:tr>
      <w:tr w:rsidR="00D9228A" w:rsidRPr="00B84EED" w:rsidTr="0073489E">
        <w:trPr>
          <w:trHeight w:val="439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ConsPlusNormal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Отсутствие по состоянию на первое число каждого месяца просроченной кредиторской задолженности бюджета поселения ТМР и бюджетных и автономных учреждений поселения ТМР, источником финансового </w:t>
            </w:r>
            <w:proofErr w:type="gramStart"/>
            <w:r w:rsidRPr="00B84EED">
              <w:rPr>
                <w:sz w:val="18"/>
                <w:szCs w:val="18"/>
              </w:rPr>
              <w:t>обеспечения</w:t>
            </w:r>
            <w:proofErr w:type="gramEnd"/>
            <w:r w:rsidRPr="00B84EED">
              <w:rPr>
                <w:sz w:val="18"/>
                <w:szCs w:val="18"/>
              </w:rPr>
              <w:t xml:space="preserve"> деятельности которых являются средства бюджета поселения ТМР, по выплате денежного содержания с начислениями на него депутатам, выборным должностным лицам местного самоуправления поселений, осуществляющим свои полномочия на постоянной основе, муниципальным служащим органов местного самоуправления поселения ТМР, а также заработной платы техническому и вспомогательному персоналу органов местного самоуправления поселения ТМР, работникам учреждений, находящихся в ведении органов местного самоуправления поселения ТМР (в том числе социальных пособий и компенсаций персоналу в денежной форме) (далее - заработная плата с начислениями на нее), пособий по социальной помощи населению и коммунальным услугам (п.п. </w:t>
            </w:r>
            <w:r w:rsidRPr="00B84EED">
              <w:rPr>
                <w:color w:val="000000" w:themeColor="text1"/>
                <w:sz w:val="18"/>
                <w:szCs w:val="18"/>
              </w:rPr>
              <w:t>2</w:t>
            </w:r>
            <w:r w:rsidRPr="00B84EED">
              <w:rPr>
                <w:sz w:val="18"/>
                <w:szCs w:val="18"/>
              </w:rPr>
              <w:t xml:space="preserve">,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Обеспечение недопущения просроченной кредиторской задолженности бюджета </w:t>
            </w:r>
            <w:r w:rsidRPr="00B84EED">
              <w:rPr>
                <w:color w:val="000000" w:themeColor="text1"/>
                <w:sz w:val="18"/>
                <w:szCs w:val="18"/>
              </w:rPr>
              <w:t>Шерагульского сельского поселения</w:t>
            </w:r>
            <w:r w:rsidRPr="00B84EED">
              <w:rPr>
                <w:color w:val="002060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Контроль за своевременной оплатой Заявок на оплату расходов </w:t>
            </w:r>
            <w:proofErr w:type="gramStart"/>
            <w:r w:rsidRPr="00B84EED">
              <w:rPr>
                <w:sz w:val="18"/>
                <w:szCs w:val="18"/>
              </w:rPr>
              <w:t>по</w:t>
            </w:r>
            <w:proofErr w:type="gramEnd"/>
            <w:r w:rsidRPr="00B84EED">
              <w:rPr>
                <w:sz w:val="18"/>
                <w:szCs w:val="18"/>
              </w:rPr>
              <w:t>: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- заработной плате с начислениями на нее;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- пособий по социальной помощи населению;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- коммунальным услугам.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Комитет по финансам,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Централизованная бухгалтерия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ежемесячно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по состоянию на первое число каждого месяца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ежедневно</w:t>
            </w:r>
          </w:p>
        </w:tc>
      </w:tr>
      <w:tr w:rsidR="00D9228A" w:rsidRPr="00B84EED" w:rsidTr="0073489E">
        <w:trPr>
          <w:trHeight w:val="2116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Планирование в необходимом объеме за счет средств местного бюджета расходов, связанных с выплатой заработной платы с начислениями на нее (п.п</w:t>
            </w:r>
            <w:r w:rsidRPr="00B84EED">
              <w:rPr>
                <w:color w:val="000000" w:themeColor="text1"/>
                <w:sz w:val="18"/>
                <w:szCs w:val="18"/>
              </w:rPr>
              <w:t>. 4</w:t>
            </w:r>
            <w:r w:rsidRPr="00B84EED">
              <w:rPr>
                <w:sz w:val="18"/>
                <w:szCs w:val="18"/>
              </w:rPr>
              <w:t xml:space="preserve">,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Планирование в бюджете Шерагульского сельского поселения бюджетных ассигнований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B84EED">
              <w:rPr>
                <w:sz w:val="18"/>
                <w:szCs w:val="18"/>
                <w:lang w:eastAsia="ru-RU"/>
              </w:rPr>
              <w:t>Администрация,</w:t>
            </w:r>
            <w:r w:rsidRPr="00B84EED">
              <w:rPr>
                <w:color w:val="000000"/>
                <w:sz w:val="18"/>
                <w:szCs w:val="18"/>
                <w:lang w:eastAsia="ru-RU"/>
              </w:rPr>
              <w:t xml:space="preserve"> Централизованная бухгалтерия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FF1D68" w:rsidRDefault="00D9228A" w:rsidP="00FF1D68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при уточнении бюджета Шерагульского сельского поселения на 2025 год и плановый период 2026 и 2027 годов; при формировании бюджета Шерагульского сельского поселения на 2026 год и плановый период 2027 и 2028 годов </w:t>
            </w:r>
          </w:p>
        </w:tc>
      </w:tr>
      <w:tr w:rsidR="00D9228A" w:rsidRPr="00B84EED" w:rsidTr="0073489E">
        <w:trPr>
          <w:trHeight w:val="270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B84EED">
              <w:rPr>
                <w:sz w:val="18"/>
                <w:szCs w:val="18"/>
              </w:rPr>
              <w:t>Неснижение</w:t>
            </w:r>
            <w:proofErr w:type="spellEnd"/>
            <w:r w:rsidRPr="00B84EED">
              <w:rPr>
                <w:sz w:val="18"/>
                <w:szCs w:val="18"/>
              </w:rPr>
              <w:t xml:space="preserve"> объемов расходов бюджета ТМР, утвержденных решением о бюджете ТМР на 2025 год и на плановый период 2026 и 2027 годов, в части расходов на выплату заработной платы с начислениями на нее, путем внесения изменений в решение о бюджете ТМР на 2025 год и на плановый период 2026 и 2027 годов (за исключением случаев экономии средств бюджета ТМР, реорганизации учреждений</w:t>
            </w:r>
            <w:proofErr w:type="gramEnd"/>
            <w:r w:rsidRPr="00B84EED">
              <w:rPr>
                <w:sz w:val="18"/>
                <w:szCs w:val="18"/>
              </w:rPr>
              <w:t xml:space="preserve">) (п.п. 5,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  <w:r w:rsidRPr="00B84EED">
              <w:rPr>
                <w:sz w:val="18"/>
                <w:szCs w:val="18"/>
              </w:rPr>
              <w:t xml:space="preserve">Недопущение снижения объемов расходов бюджета Шерагульского сельского поселения, утвержденных решением о бюджете Шерагульского сельского поселения на 2025 год и на плановый период 2026 и 2027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  <w:lang w:eastAsia="ru-RU"/>
              </w:rPr>
              <w:t>Администрация,</w:t>
            </w:r>
            <w:r w:rsidRPr="00B84EED">
              <w:rPr>
                <w:sz w:val="18"/>
                <w:szCs w:val="18"/>
              </w:rPr>
              <w:t xml:space="preserve"> Комитет по финансам,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Централизованная бухгалтерия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течение года</w:t>
            </w:r>
          </w:p>
        </w:tc>
      </w:tr>
      <w:tr w:rsidR="00D9228A" w:rsidRPr="00B84EED" w:rsidTr="0073489E">
        <w:trPr>
          <w:trHeight w:val="141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 (п.п.</w:t>
            </w:r>
            <w:r w:rsidRPr="00B84EED">
              <w:rPr>
                <w:color w:val="000000" w:themeColor="text1"/>
                <w:sz w:val="18"/>
                <w:szCs w:val="18"/>
              </w:rPr>
              <w:t xml:space="preserve"> 6</w:t>
            </w:r>
            <w:r w:rsidRPr="00B84EED">
              <w:rPr>
                <w:sz w:val="18"/>
                <w:szCs w:val="18"/>
              </w:rPr>
              <w:t xml:space="preserve">,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Администрация</w:t>
            </w:r>
            <w:r w:rsidRPr="00B84EED">
              <w:rPr>
                <w:color w:val="FF0000"/>
                <w:sz w:val="18"/>
                <w:szCs w:val="18"/>
              </w:rPr>
              <w:t xml:space="preserve">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Комитет по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течение года</w:t>
            </w:r>
          </w:p>
        </w:tc>
      </w:tr>
      <w:tr w:rsidR="00D9228A" w:rsidRPr="00B84EED" w:rsidTr="0073489E">
        <w:trPr>
          <w:trHeight w:val="23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B84EED">
              <w:rPr>
                <w:sz w:val="18"/>
                <w:szCs w:val="18"/>
              </w:rPr>
              <w:t>Для поселения ТМР,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ТМР, в том числе предусматривающего мероприятия по исключению дублирования мер, обеспечение которых осуществляется за счет средств областного бюджета, и</w:t>
            </w:r>
            <w:proofErr w:type="gramEnd"/>
            <w:r w:rsidRPr="00B84EED">
              <w:rPr>
                <w:sz w:val="18"/>
                <w:szCs w:val="18"/>
              </w:rPr>
              <w:t xml:space="preserve"> его реализация (п.п. </w:t>
            </w:r>
            <w:r w:rsidRPr="00B84EED">
              <w:rPr>
                <w:color w:val="000000" w:themeColor="text1"/>
                <w:sz w:val="18"/>
                <w:szCs w:val="18"/>
              </w:rPr>
              <w:t>7</w:t>
            </w:r>
            <w:r w:rsidRPr="00B84EED">
              <w:rPr>
                <w:sz w:val="18"/>
                <w:szCs w:val="18"/>
              </w:rPr>
              <w:t xml:space="preserve">,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73489E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Шерагульского сельского поселения,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Администрация</w:t>
            </w:r>
            <w:r w:rsidRPr="00B84EED">
              <w:rPr>
                <w:color w:val="FF0000"/>
                <w:sz w:val="18"/>
                <w:szCs w:val="18"/>
              </w:rPr>
              <w:t xml:space="preserve">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1 апреля 2025 года</w:t>
            </w:r>
          </w:p>
        </w:tc>
      </w:tr>
      <w:tr w:rsidR="00D9228A" w:rsidRPr="00B84EED" w:rsidTr="0073489E">
        <w:trPr>
          <w:trHeight w:val="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Обеспечение соблюдения требований бюджетного законодательства Российской Федерации, предусматривающих: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требований к размеру дефицита местного бюджета;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требований к предельному объему заимствований поселения ТМР;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требований к объему муниципального долга поселения ТМР  (п.п.</w:t>
            </w:r>
            <w:r w:rsidRPr="00B84EED">
              <w:rPr>
                <w:color w:val="000000" w:themeColor="text1"/>
                <w:sz w:val="18"/>
                <w:szCs w:val="18"/>
              </w:rPr>
              <w:t>8</w:t>
            </w:r>
            <w:r w:rsidRPr="00B84EED">
              <w:rPr>
                <w:sz w:val="18"/>
                <w:szCs w:val="18"/>
              </w:rPr>
              <w:t xml:space="preserve">, п. 2.1.2,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Комитет по финансам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течение года</w:t>
            </w:r>
          </w:p>
        </w:tc>
      </w:tr>
      <w:tr w:rsidR="00D9228A" w:rsidRPr="00B84EED" w:rsidTr="0073489E">
        <w:trPr>
          <w:trHeight w:val="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Обязательства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B84EED">
              <w:rPr>
                <w:sz w:val="18"/>
                <w:szCs w:val="18"/>
              </w:rPr>
              <w:t>неустановление</w:t>
            </w:r>
            <w:proofErr w:type="spellEnd"/>
            <w:r w:rsidRPr="00B84EED">
              <w:rPr>
                <w:sz w:val="18"/>
                <w:szCs w:val="18"/>
              </w:rPr>
              <w:t xml:space="preserve"> и неисполнение расходных обязательств, не связанных с решением вопросов, отнесенных </w:t>
            </w:r>
            <w:hyperlink r:id="rId18" w:history="1">
              <w:r w:rsidRPr="00B84EED">
                <w:rPr>
                  <w:rStyle w:val="a7"/>
                  <w:sz w:val="18"/>
                  <w:szCs w:val="18"/>
                </w:rPr>
                <w:t>Конституцией</w:t>
              </w:r>
            </w:hyperlink>
            <w:r w:rsidRPr="00B84EED">
              <w:rPr>
                <w:sz w:val="18"/>
                <w:szCs w:val="18"/>
              </w:rPr>
              <w:t xml:space="preserve"> Российской Федерации и федеральными законами, законами субъектов Российской Федерации к полномочиям органов местного самоуправления поселения ТМР (п.п.</w:t>
            </w:r>
            <w:r w:rsidRPr="00B84EED">
              <w:rPr>
                <w:color w:val="000000" w:themeColor="text1"/>
                <w:sz w:val="18"/>
                <w:szCs w:val="18"/>
              </w:rPr>
              <w:t>1</w:t>
            </w:r>
            <w:r w:rsidRPr="00B84EED">
              <w:rPr>
                <w:sz w:val="18"/>
                <w:szCs w:val="18"/>
              </w:rPr>
              <w:t xml:space="preserve">, п. 2.1.3,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Комитет по финансам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течение года</w:t>
            </w:r>
          </w:p>
        </w:tc>
      </w:tr>
      <w:tr w:rsidR="00D9228A" w:rsidRPr="00B84EED" w:rsidTr="0073489E">
        <w:trPr>
          <w:trHeight w:val="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B84EED">
              <w:rPr>
                <w:rFonts w:eastAsiaTheme="minorHAnsi"/>
                <w:sz w:val="18"/>
                <w:szCs w:val="18"/>
              </w:rPr>
              <w:t>Обязательства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proofErr w:type="gramStart"/>
            <w:r w:rsidRPr="00B84EED">
              <w:rPr>
                <w:rFonts w:eastAsiaTheme="minorHAnsi"/>
                <w:sz w:val="18"/>
                <w:szCs w:val="18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ТМР в решении о бюджете поселения ТМР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ТМР;</w:t>
            </w:r>
            <w:proofErr w:type="gramEnd"/>
          </w:p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B84EED">
              <w:rPr>
                <w:rFonts w:eastAsiaTheme="minorHAnsi"/>
                <w:sz w:val="18"/>
                <w:szCs w:val="18"/>
              </w:rPr>
              <w:t xml:space="preserve">обеспечение </w:t>
            </w:r>
            <w:proofErr w:type="gramStart"/>
            <w:r w:rsidRPr="00B84EED">
              <w:rPr>
                <w:rFonts w:eastAsiaTheme="minorHAnsi"/>
                <w:sz w:val="18"/>
                <w:szCs w:val="18"/>
              </w:rPr>
              <w:t>значения показателя отношения объема расходов</w:t>
            </w:r>
            <w:proofErr w:type="gramEnd"/>
            <w:r w:rsidRPr="00B84EED">
              <w:rPr>
                <w:rFonts w:eastAsiaTheme="minorHAnsi"/>
                <w:sz w:val="18"/>
                <w:szCs w:val="18"/>
              </w:rPr>
              <w:t xml:space="preserve"> на обслуживание муниципального долга поселения ТМР к объему расходов бюджета поселения ТМР, за исключением объема расходов, осуществляемых за счет субвенций, предоставляемых из областного бюджета в 2025 году в пределах норм, установленных </w:t>
            </w:r>
            <w:hyperlink r:id="rId19" w:history="1">
              <w:r w:rsidRPr="00B84EED">
                <w:rPr>
                  <w:rFonts w:eastAsiaTheme="minorHAnsi"/>
                  <w:sz w:val="18"/>
                  <w:szCs w:val="18"/>
                </w:rPr>
                <w:t>статьей 111</w:t>
              </w:r>
            </w:hyperlink>
            <w:r w:rsidRPr="00B84EED">
              <w:rPr>
                <w:rFonts w:eastAsiaTheme="minorHAnsi"/>
                <w:sz w:val="18"/>
                <w:szCs w:val="18"/>
              </w:rPr>
              <w:t xml:space="preserve"> Бюджетного кодекса Российской Федерации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(п.п.</w:t>
            </w:r>
            <w:r w:rsidRPr="00B84EED">
              <w:rPr>
                <w:color w:val="000000" w:themeColor="text1"/>
                <w:sz w:val="18"/>
                <w:szCs w:val="18"/>
              </w:rPr>
              <w:t>2</w:t>
            </w:r>
            <w:r w:rsidRPr="00B84EED">
              <w:rPr>
                <w:sz w:val="18"/>
                <w:szCs w:val="18"/>
              </w:rPr>
              <w:t xml:space="preserve">, п. 2.1.3,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Комитет по финансам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течение года</w:t>
            </w:r>
          </w:p>
        </w:tc>
      </w:tr>
      <w:tr w:rsidR="00D9228A" w:rsidRPr="00B84EED" w:rsidTr="0073489E">
        <w:trPr>
          <w:trHeight w:val="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proofErr w:type="gramStart"/>
            <w:r w:rsidRPr="00B84EED">
              <w:rPr>
                <w:rFonts w:eastAsiaTheme="minorHAnsi"/>
                <w:sz w:val="18"/>
                <w:szCs w:val="18"/>
              </w:rPr>
              <w:t xml:space="preserve">Обеспечение внесения изменений в первом квартале 2025 года в решение о бюджете поселения ТМР на 2025 год и на плановый период 2026 и 2027 годов с учетом рекомендаций министерства финансов Иркутской области, изложенных в заключении о соответствии </w:t>
            </w:r>
            <w:r w:rsidRPr="00B84EED">
              <w:rPr>
                <w:rFonts w:eastAsiaTheme="minorHAnsi"/>
                <w:sz w:val="18"/>
                <w:szCs w:val="18"/>
              </w:rPr>
              <w:lastRenderedPageBreak/>
              <w:t>требованиям бюджетного законодательства Российской Федерации внесенного в представительный орган поселения проекта решения о бюджете на 2025 год и на плановый период 2026 и</w:t>
            </w:r>
            <w:proofErr w:type="gramEnd"/>
            <w:r w:rsidRPr="00B84EED">
              <w:rPr>
                <w:rFonts w:eastAsiaTheme="minorHAnsi"/>
                <w:sz w:val="18"/>
                <w:szCs w:val="18"/>
              </w:rPr>
              <w:t xml:space="preserve"> 2027 годов</w:t>
            </w:r>
          </w:p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(п.п.</w:t>
            </w:r>
            <w:r w:rsidRPr="00B84EED">
              <w:rPr>
                <w:color w:val="000000" w:themeColor="text1"/>
                <w:sz w:val="18"/>
                <w:szCs w:val="18"/>
              </w:rPr>
              <w:t>4</w:t>
            </w:r>
            <w:r w:rsidRPr="00B84EED">
              <w:rPr>
                <w:sz w:val="18"/>
                <w:szCs w:val="18"/>
              </w:rPr>
              <w:t xml:space="preserve">, п. 2.1.3,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B84EED">
              <w:rPr>
                <w:sz w:val="18"/>
                <w:szCs w:val="18"/>
              </w:rPr>
              <w:lastRenderedPageBreak/>
              <w:t xml:space="preserve">Внесения изменений в первом квартале 2025 года в решение о бюджете Шерагульского сельского поселения на 2025 год и </w:t>
            </w:r>
            <w:r w:rsidRPr="00B84EED">
              <w:rPr>
                <w:sz w:val="18"/>
                <w:szCs w:val="18"/>
              </w:rPr>
              <w:lastRenderedPageBreak/>
              <w:t>на плановый период 2026 и 2027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2025 год и на плановый период 2026 и</w:t>
            </w:r>
            <w:proofErr w:type="gramEnd"/>
            <w:r w:rsidRPr="00B84EED">
              <w:rPr>
                <w:sz w:val="18"/>
                <w:szCs w:val="18"/>
              </w:rPr>
              <w:t xml:space="preserve"> 2027 годов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  <w:lang w:eastAsia="ru-RU"/>
              </w:rPr>
              <w:lastRenderedPageBreak/>
              <w:t>Администрация,</w:t>
            </w:r>
            <w:r w:rsidRPr="00B84EED">
              <w:rPr>
                <w:sz w:val="18"/>
                <w:szCs w:val="18"/>
              </w:rPr>
              <w:t xml:space="preserve">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Комитет по финансам,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Централизованная бухгалтер</w:t>
            </w:r>
            <w:r w:rsidRPr="00B84EED">
              <w:rPr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lastRenderedPageBreak/>
              <w:t>до 25 марта 2025 года</w:t>
            </w:r>
          </w:p>
        </w:tc>
      </w:tr>
      <w:tr w:rsidR="00D9228A" w:rsidRPr="00B84EED" w:rsidTr="0073489E">
        <w:trPr>
          <w:trHeight w:val="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B84EED">
              <w:rPr>
                <w:rFonts w:eastAsiaTheme="minorHAnsi"/>
                <w:sz w:val="18"/>
                <w:szCs w:val="18"/>
              </w:rPr>
              <w:t xml:space="preserve">Обеспечение </w:t>
            </w:r>
            <w:proofErr w:type="spellStart"/>
            <w:r w:rsidRPr="00B84EED">
              <w:rPr>
                <w:rFonts w:eastAsiaTheme="minorHAnsi"/>
                <w:sz w:val="18"/>
                <w:szCs w:val="18"/>
              </w:rPr>
              <w:t>неувеличения</w:t>
            </w:r>
            <w:proofErr w:type="spellEnd"/>
            <w:r w:rsidRPr="00B84EED">
              <w:rPr>
                <w:rFonts w:eastAsiaTheme="minorHAnsi"/>
                <w:sz w:val="18"/>
                <w:szCs w:val="18"/>
              </w:rPr>
              <w:t xml:space="preserve"> численности работников органов местного самоуправления поселения ТМР;</w:t>
            </w:r>
          </w:p>
          <w:p w:rsidR="00D9228A" w:rsidRPr="00B84EED" w:rsidRDefault="00D9228A" w:rsidP="00B84EED">
            <w:pPr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(п.п.</w:t>
            </w:r>
            <w:r w:rsidRPr="00B84EED">
              <w:rPr>
                <w:color w:val="000000" w:themeColor="text1"/>
                <w:sz w:val="18"/>
                <w:szCs w:val="18"/>
              </w:rPr>
              <w:t>5</w:t>
            </w:r>
            <w:r w:rsidRPr="00B84EED">
              <w:rPr>
                <w:sz w:val="18"/>
                <w:szCs w:val="18"/>
              </w:rPr>
              <w:t xml:space="preserve">, п. 2.1.3,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 соглашения)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B84EED">
              <w:rPr>
                <w:sz w:val="18"/>
                <w:szCs w:val="18"/>
              </w:rPr>
              <w:t>Неувеличение</w:t>
            </w:r>
            <w:proofErr w:type="spellEnd"/>
            <w:r w:rsidRPr="00B84EED">
              <w:rPr>
                <w:sz w:val="18"/>
                <w:szCs w:val="18"/>
              </w:rPr>
              <w:t xml:space="preserve"> численности работников Шерагульского сельского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Администрация,</w:t>
            </w:r>
            <w:r w:rsidRPr="00B84EED">
              <w:rPr>
                <w:color w:val="FF0000"/>
                <w:sz w:val="18"/>
                <w:szCs w:val="18"/>
              </w:rPr>
              <w:t xml:space="preserve"> </w:t>
            </w:r>
          </w:p>
          <w:p w:rsidR="00D9228A" w:rsidRPr="0073489E" w:rsidRDefault="00D9228A" w:rsidP="0073489E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Комитет по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в течение года</w:t>
            </w:r>
          </w:p>
        </w:tc>
      </w:tr>
      <w:tr w:rsidR="00D9228A" w:rsidRPr="00B84EED" w:rsidTr="0073489E">
        <w:trPr>
          <w:trHeight w:val="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color w:val="00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Предоставление в Комитет по финансам отчета о выполнении положений Соглашения по форме, установленной Комитетом финансов.  (п. 2.1.4, ч.2.1,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 xml:space="preserve"> 2 соглашения).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Отчет об исполнении обязательств Шерагульского сельского поселения, предусмотренных подпунктами 2-5, 7 пункта 2.1.2 за первое полугодие 2025г. по форме, установленной Комитетом по финансам.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Годовой отчет об исполнении обязательств Шерагульского сельского поселения по форме, установленной Комитетом по финансам.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84EED">
              <w:rPr>
                <w:color w:val="000000"/>
                <w:sz w:val="18"/>
                <w:szCs w:val="18"/>
                <w:lang w:eastAsia="ru-RU"/>
              </w:rPr>
              <w:t>Администрация</w:t>
            </w:r>
            <w:r w:rsidRPr="00B84EED">
              <w:rPr>
                <w:color w:val="FF0000"/>
                <w:sz w:val="18"/>
                <w:szCs w:val="18"/>
              </w:rPr>
              <w:t xml:space="preserve"> 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20 июля 2025г.;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1 апреля 2025г.</w:t>
            </w: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228A" w:rsidRPr="00B84EED" w:rsidRDefault="00D9228A" w:rsidP="00B84EED">
            <w:pPr>
              <w:pStyle w:val="ad"/>
              <w:tabs>
                <w:tab w:val="left" w:pos="954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9228A" w:rsidRPr="00B84EED" w:rsidRDefault="00D9228A" w:rsidP="00B84EED">
      <w:pPr>
        <w:pStyle w:val="ad"/>
        <w:tabs>
          <w:tab w:val="left" w:pos="7933"/>
        </w:tabs>
        <w:spacing w:after="0" w:line="240" w:lineRule="auto"/>
        <w:ind w:left="112"/>
        <w:rPr>
          <w:sz w:val="18"/>
          <w:szCs w:val="18"/>
        </w:rPr>
      </w:pPr>
    </w:p>
    <w:p w:rsidR="007F241D" w:rsidRPr="00B84EED" w:rsidRDefault="007F241D" w:rsidP="00B84EED">
      <w:pPr>
        <w:rPr>
          <w:b/>
          <w:i/>
          <w:sz w:val="18"/>
          <w:szCs w:val="18"/>
        </w:rPr>
      </w:pPr>
    </w:p>
    <w:p w:rsidR="00EB2936" w:rsidRPr="00B84EED" w:rsidRDefault="00EB2936" w:rsidP="00B84EED">
      <w:pPr>
        <w:rPr>
          <w:b/>
          <w:i/>
          <w:sz w:val="18"/>
          <w:szCs w:val="18"/>
        </w:rPr>
      </w:pPr>
    </w:p>
    <w:p w:rsidR="00EB2936" w:rsidRPr="00786289" w:rsidRDefault="00EB2936" w:rsidP="00B84EED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786289">
        <w:rPr>
          <w:b/>
          <w:i/>
          <w:sz w:val="22"/>
          <w:szCs w:val="22"/>
        </w:rPr>
        <w:t>5.</w:t>
      </w:r>
      <w:r w:rsidRPr="00786289">
        <w:rPr>
          <w:sz w:val="22"/>
          <w:szCs w:val="22"/>
        </w:rPr>
        <w:t xml:space="preserve">  </w:t>
      </w:r>
      <w:r w:rsidRPr="00786289">
        <w:rPr>
          <w:b/>
          <w:i/>
          <w:sz w:val="22"/>
          <w:szCs w:val="22"/>
        </w:rPr>
        <w:t>Распоряжение администрации</w:t>
      </w:r>
      <w:r w:rsidRPr="00786289">
        <w:rPr>
          <w:sz w:val="22"/>
          <w:szCs w:val="22"/>
        </w:rPr>
        <w:t xml:space="preserve"> </w:t>
      </w:r>
      <w:r w:rsidRPr="00786289">
        <w:rPr>
          <w:b/>
          <w:i/>
          <w:sz w:val="22"/>
          <w:szCs w:val="22"/>
        </w:rPr>
        <w:t xml:space="preserve">Шерагульского сельского поселения </w:t>
      </w:r>
      <w:r w:rsidRPr="00786289">
        <w:rPr>
          <w:b/>
          <w:bCs/>
          <w:i/>
          <w:sz w:val="22"/>
          <w:szCs w:val="22"/>
        </w:rPr>
        <w:t xml:space="preserve"> от 25.02.2025 г.</w:t>
      </w:r>
    </w:p>
    <w:p w:rsidR="00D9228A" w:rsidRPr="00786289" w:rsidRDefault="00EB2936" w:rsidP="00786289">
      <w:pPr>
        <w:pStyle w:val="ad"/>
        <w:tabs>
          <w:tab w:val="left" w:pos="1843"/>
          <w:tab w:val="left" w:pos="4678"/>
        </w:tabs>
        <w:spacing w:after="0" w:line="240" w:lineRule="auto"/>
        <w:ind w:left="318" w:right="5"/>
        <w:jc w:val="both"/>
        <w:rPr>
          <w:b/>
          <w:i/>
          <w:sz w:val="22"/>
          <w:szCs w:val="22"/>
        </w:rPr>
      </w:pPr>
      <w:r w:rsidRPr="00786289">
        <w:rPr>
          <w:b/>
          <w:bCs/>
          <w:i/>
          <w:sz w:val="22"/>
          <w:szCs w:val="22"/>
        </w:rPr>
        <w:t>№ 25-р «</w:t>
      </w:r>
      <w:r w:rsidR="00D9228A" w:rsidRPr="00786289">
        <w:rPr>
          <w:b/>
          <w:i/>
          <w:sz w:val="22"/>
          <w:szCs w:val="22"/>
        </w:rPr>
        <w:t>Об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утверждении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плана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мероприятий</w:t>
      </w:r>
      <w:r w:rsidR="00D9228A" w:rsidRPr="00786289">
        <w:rPr>
          <w:b/>
          <w:i/>
          <w:spacing w:val="-57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инвентаризации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и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оценке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эффективности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мер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социальной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поддержки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граждан,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финансовое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обеспечение которых осуществляется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за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счет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средств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бюджета</w:t>
      </w:r>
      <w:r w:rsidR="00D9228A" w:rsidRPr="00786289">
        <w:rPr>
          <w:b/>
          <w:i/>
          <w:spacing w:val="-57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Шерагульского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сельского</w:t>
      </w:r>
      <w:r w:rsidR="00D9228A" w:rsidRPr="00786289">
        <w:rPr>
          <w:b/>
          <w:i/>
          <w:spacing w:val="1"/>
          <w:sz w:val="22"/>
          <w:szCs w:val="22"/>
        </w:rPr>
        <w:t xml:space="preserve"> </w:t>
      </w:r>
      <w:r w:rsidR="00D9228A" w:rsidRPr="00786289">
        <w:rPr>
          <w:b/>
          <w:i/>
          <w:sz w:val="22"/>
          <w:szCs w:val="22"/>
        </w:rPr>
        <w:t>поселения»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B84EED">
      <w:pPr>
        <w:pStyle w:val="ad"/>
        <w:spacing w:after="0" w:line="240" w:lineRule="auto"/>
        <w:ind w:left="318" w:right="106" w:firstLine="707"/>
        <w:jc w:val="both"/>
        <w:rPr>
          <w:sz w:val="18"/>
          <w:szCs w:val="18"/>
        </w:rPr>
      </w:pPr>
      <w:proofErr w:type="gramStart"/>
      <w:r w:rsidRPr="00B84EED">
        <w:rPr>
          <w:sz w:val="18"/>
          <w:szCs w:val="18"/>
        </w:rPr>
        <w:t>В соответствии с Соглашением о мерах по социально-экономическому развитию и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оздоровлению муниципальных финансов поселений Иркутской области на 2025 год от 10.01.2025 № 47,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заключенного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между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Комитетом по финансам администрации Тулунского муниципального района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и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администрацией</w:t>
      </w:r>
      <w:r w:rsidRPr="00B84EED">
        <w:rPr>
          <w:spacing w:val="-57"/>
          <w:sz w:val="18"/>
          <w:szCs w:val="18"/>
        </w:rPr>
        <w:t xml:space="preserve"> </w:t>
      </w:r>
      <w:r w:rsidRPr="00B84EED">
        <w:rPr>
          <w:sz w:val="18"/>
          <w:szCs w:val="18"/>
        </w:rPr>
        <w:t>Шерагульского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сельского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поселения,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с целью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повышения эффективности использования средств бюджета Шерагульского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сельского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поселения,</w:t>
      </w:r>
      <w:r w:rsidRPr="00B84EED">
        <w:rPr>
          <w:spacing w:val="1"/>
          <w:sz w:val="18"/>
          <w:szCs w:val="18"/>
        </w:rPr>
        <w:t xml:space="preserve"> </w:t>
      </w:r>
      <w:r w:rsidRPr="00B84EED">
        <w:rPr>
          <w:sz w:val="18"/>
          <w:szCs w:val="18"/>
        </w:rPr>
        <w:t>руководствуясь Уставом Шерагульского муниципального образования:</w:t>
      </w:r>
      <w:proofErr w:type="gramEnd"/>
    </w:p>
    <w:p w:rsidR="00D9228A" w:rsidRPr="00B84EED" w:rsidRDefault="00D9228A" w:rsidP="00B84EED">
      <w:pPr>
        <w:pStyle w:val="a8"/>
        <w:tabs>
          <w:tab w:val="left" w:pos="562"/>
        </w:tabs>
        <w:ind w:firstLine="675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 xml:space="preserve">1. 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Шерагульского сельского </w:t>
      </w:r>
      <w:proofErr w:type="gramStart"/>
      <w:r w:rsidRPr="00B84EED">
        <w:rPr>
          <w:rFonts w:ascii="Times New Roman" w:hAnsi="Times New Roman"/>
          <w:sz w:val="18"/>
          <w:szCs w:val="18"/>
        </w:rPr>
        <w:t>поселения</w:t>
      </w:r>
      <w:proofErr w:type="gramEnd"/>
      <w:r w:rsidRPr="00B84EE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84EED">
        <w:rPr>
          <w:rFonts w:ascii="Times New Roman" w:hAnsi="Times New Roman"/>
          <w:sz w:val="18"/>
          <w:szCs w:val="1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в 2025 году (далее – План мероприятий) (прилагается).</w:t>
      </w:r>
    </w:p>
    <w:p w:rsidR="00D9228A" w:rsidRPr="00B84EED" w:rsidRDefault="00D9228A" w:rsidP="00B84EED">
      <w:pPr>
        <w:pStyle w:val="a8"/>
        <w:tabs>
          <w:tab w:val="left" w:pos="562"/>
        </w:tabs>
        <w:ind w:firstLine="675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2. Обеспечить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форме, согласно приложению, к Плану мероприятий.</w:t>
      </w:r>
    </w:p>
    <w:p w:rsidR="00D9228A" w:rsidRPr="00B84EED" w:rsidRDefault="00D9228A" w:rsidP="00B84EED">
      <w:pPr>
        <w:pStyle w:val="a8"/>
        <w:tabs>
          <w:tab w:val="left" w:pos="562"/>
        </w:tabs>
        <w:ind w:firstLine="675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3. Распоряжение администрации Шерагульского сельского поселения от 29.03.2025 г. № 26/1-р «Об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Шерагульского сельского поселения» признать утратившим силу.</w:t>
      </w:r>
    </w:p>
    <w:p w:rsidR="00D9228A" w:rsidRPr="00B84EED" w:rsidRDefault="00D9228A" w:rsidP="00B84EED">
      <w:pPr>
        <w:pStyle w:val="a8"/>
        <w:tabs>
          <w:tab w:val="left" w:pos="559"/>
        </w:tabs>
        <w:ind w:left="284" w:firstLine="709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4. Опубликовать настоящее постановление в газете «Информационный вестник» и разместить на официальном сайте Шерагульского сельского поселения в информационно-телекоммуникационной сети «Интернет».</w:t>
      </w:r>
    </w:p>
    <w:p w:rsidR="00D9228A" w:rsidRPr="00B84EED" w:rsidRDefault="00D9228A" w:rsidP="00B84EED">
      <w:pPr>
        <w:pStyle w:val="ad"/>
        <w:spacing w:after="0" w:line="240" w:lineRule="auto"/>
        <w:rPr>
          <w:sz w:val="18"/>
          <w:szCs w:val="18"/>
        </w:rPr>
      </w:pPr>
    </w:p>
    <w:p w:rsidR="00D9228A" w:rsidRPr="00B84EED" w:rsidRDefault="00D9228A" w:rsidP="00B84EED">
      <w:pPr>
        <w:pStyle w:val="ad"/>
        <w:tabs>
          <w:tab w:val="left" w:pos="8439"/>
        </w:tabs>
        <w:spacing w:after="0" w:line="240" w:lineRule="auto"/>
        <w:ind w:left="318"/>
        <w:rPr>
          <w:spacing w:val="-5"/>
          <w:sz w:val="18"/>
          <w:szCs w:val="18"/>
        </w:rPr>
        <w:sectPr w:rsidR="00D9228A" w:rsidRPr="00B84EED" w:rsidSect="00D9228A">
          <w:pgSz w:w="11910" w:h="16840"/>
          <w:pgMar w:top="709" w:right="740" w:bottom="280" w:left="1100" w:header="720" w:footer="720" w:gutter="0"/>
          <w:cols w:space="720"/>
        </w:sectPr>
      </w:pPr>
      <w:r w:rsidRPr="00B84EED">
        <w:rPr>
          <w:sz w:val="18"/>
          <w:szCs w:val="18"/>
        </w:rPr>
        <w:t>Глава</w:t>
      </w:r>
      <w:r w:rsidRPr="00B84EED">
        <w:rPr>
          <w:spacing w:val="-5"/>
          <w:sz w:val="18"/>
          <w:szCs w:val="18"/>
        </w:rPr>
        <w:t xml:space="preserve"> Шерагульского </w:t>
      </w:r>
      <w:r w:rsidRPr="00B84EED">
        <w:rPr>
          <w:sz w:val="18"/>
          <w:szCs w:val="18"/>
        </w:rPr>
        <w:t>сельского</w:t>
      </w:r>
      <w:r w:rsidRPr="00B84EED">
        <w:rPr>
          <w:spacing w:val="-3"/>
          <w:sz w:val="18"/>
          <w:szCs w:val="18"/>
        </w:rPr>
        <w:t xml:space="preserve"> </w:t>
      </w:r>
      <w:r w:rsidRPr="00B84EED">
        <w:rPr>
          <w:sz w:val="18"/>
          <w:szCs w:val="18"/>
        </w:rPr>
        <w:t>поселения                                            П.А. Сулима</w:t>
      </w:r>
    </w:p>
    <w:p w:rsidR="00D9228A" w:rsidRPr="00B84EED" w:rsidRDefault="00D9228A" w:rsidP="00B84EED">
      <w:pPr>
        <w:pStyle w:val="ad"/>
        <w:spacing w:after="0" w:line="240" w:lineRule="auto"/>
        <w:ind w:left="10632" w:right="232" w:hanging="40"/>
        <w:rPr>
          <w:sz w:val="18"/>
          <w:szCs w:val="18"/>
        </w:rPr>
      </w:pPr>
      <w:r w:rsidRPr="00B84EED">
        <w:rPr>
          <w:sz w:val="18"/>
          <w:szCs w:val="18"/>
        </w:rPr>
        <w:lastRenderedPageBreak/>
        <w:t>Приложение</w:t>
      </w:r>
    </w:p>
    <w:p w:rsidR="00D9228A" w:rsidRPr="00B84EED" w:rsidRDefault="00D9228A" w:rsidP="00B84EED">
      <w:pPr>
        <w:pStyle w:val="ad"/>
        <w:spacing w:after="0" w:line="240" w:lineRule="auto"/>
        <w:ind w:left="10632" w:right="232" w:hanging="40"/>
        <w:rPr>
          <w:sz w:val="18"/>
          <w:szCs w:val="18"/>
        </w:rPr>
      </w:pPr>
      <w:r w:rsidRPr="00B84EED">
        <w:rPr>
          <w:sz w:val="18"/>
          <w:szCs w:val="18"/>
        </w:rPr>
        <w:t xml:space="preserve">к распоряжению администрации </w:t>
      </w:r>
    </w:p>
    <w:p w:rsidR="00D9228A" w:rsidRPr="00B84EED" w:rsidRDefault="00D9228A" w:rsidP="00B84EED">
      <w:pPr>
        <w:pStyle w:val="ad"/>
        <w:spacing w:after="0" w:line="240" w:lineRule="auto"/>
        <w:ind w:left="10632" w:right="232" w:hanging="40"/>
        <w:rPr>
          <w:sz w:val="18"/>
          <w:szCs w:val="18"/>
        </w:rPr>
      </w:pPr>
      <w:r w:rsidRPr="00B84EED">
        <w:rPr>
          <w:sz w:val="18"/>
          <w:szCs w:val="18"/>
        </w:rPr>
        <w:t>Шерагульского сельского поселения</w:t>
      </w:r>
    </w:p>
    <w:p w:rsidR="00D9228A" w:rsidRPr="00B84EED" w:rsidRDefault="00D9228A" w:rsidP="00B84EED">
      <w:pPr>
        <w:pStyle w:val="ad"/>
        <w:spacing w:after="0" w:line="240" w:lineRule="auto"/>
        <w:ind w:left="10632" w:right="232" w:hanging="40"/>
        <w:rPr>
          <w:sz w:val="18"/>
          <w:szCs w:val="18"/>
        </w:rPr>
      </w:pPr>
      <w:r w:rsidRPr="00B84EED">
        <w:rPr>
          <w:sz w:val="18"/>
          <w:szCs w:val="18"/>
        </w:rPr>
        <w:t>от</w:t>
      </w:r>
      <w:r w:rsidRPr="00B84EED">
        <w:rPr>
          <w:spacing w:val="-5"/>
          <w:sz w:val="18"/>
          <w:szCs w:val="18"/>
        </w:rPr>
        <w:t xml:space="preserve"> </w:t>
      </w:r>
      <w:r w:rsidRPr="00B84EED">
        <w:rPr>
          <w:sz w:val="18"/>
          <w:szCs w:val="18"/>
        </w:rPr>
        <w:t>25.02.2025 г.</w:t>
      </w:r>
      <w:r w:rsidRPr="00B84EED">
        <w:rPr>
          <w:spacing w:val="-4"/>
          <w:sz w:val="18"/>
          <w:szCs w:val="18"/>
        </w:rPr>
        <w:t xml:space="preserve"> </w:t>
      </w:r>
      <w:r w:rsidRPr="00B84EED">
        <w:rPr>
          <w:sz w:val="18"/>
          <w:szCs w:val="18"/>
        </w:rPr>
        <w:t>№ 25-р</w:t>
      </w:r>
    </w:p>
    <w:p w:rsidR="00D9228A" w:rsidRPr="00B84EED" w:rsidRDefault="00D9228A" w:rsidP="00B84EED">
      <w:pPr>
        <w:pStyle w:val="13"/>
        <w:spacing w:before="0" w:after="0"/>
        <w:ind w:right="91"/>
        <w:jc w:val="center"/>
        <w:rPr>
          <w:rFonts w:ascii="Times New Roman" w:hAnsi="Times New Roman"/>
          <w:sz w:val="18"/>
          <w:szCs w:val="18"/>
        </w:rPr>
      </w:pPr>
      <w:r w:rsidRPr="00B84EED">
        <w:rPr>
          <w:rFonts w:ascii="Times New Roman" w:hAnsi="Times New Roman"/>
          <w:sz w:val="18"/>
          <w:szCs w:val="18"/>
        </w:rPr>
        <w:t>ПЛАН</w:t>
      </w:r>
    </w:p>
    <w:p w:rsidR="00D9228A" w:rsidRPr="00B84EED" w:rsidRDefault="00D9228A" w:rsidP="00B84EED">
      <w:pPr>
        <w:ind w:left="189" w:right="133" w:firstLine="960"/>
        <w:jc w:val="center"/>
        <w:rPr>
          <w:sz w:val="18"/>
          <w:szCs w:val="18"/>
        </w:rPr>
      </w:pPr>
      <w:r w:rsidRPr="00B84EED">
        <w:rPr>
          <w:b/>
          <w:sz w:val="18"/>
          <w:szCs w:val="18"/>
        </w:rPr>
        <w:t>мероприятий по инвентаризации и оценке эффективности мер социальной поддержки граждан, финансовое обеспечение</w:t>
      </w:r>
      <w:r w:rsidRPr="00B84EED">
        <w:rPr>
          <w:b/>
          <w:spacing w:val="1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которых</w:t>
      </w:r>
      <w:r w:rsidRPr="00B84EED">
        <w:rPr>
          <w:b/>
          <w:spacing w:val="-4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осуществляется</w:t>
      </w:r>
      <w:r w:rsidRPr="00B84EED">
        <w:rPr>
          <w:b/>
          <w:spacing w:val="-3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за</w:t>
      </w:r>
      <w:r w:rsidRPr="00B84EED">
        <w:rPr>
          <w:b/>
          <w:spacing w:val="-3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счет</w:t>
      </w:r>
      <w:r w:rsidRPr="00B84EED">
        <w:rPr>
          <w:b/>
          <w:spacing w:val="-3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средств</w:t>
      </w:r>
      <w:r w:rsidRPr="00B84EED">
        <w:rPr>
          <w:b/>
          <w:spacing w:val="-4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бюджета</w:t>
      </w:r>
      <w:r w:rsidRPr="00B84EED">
        <w:rPr>
          <w:b/>
          <w:spacing w:val="-3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Шерагульского</w:t>
      </w:r>
      <w:r w:rsidRPr="00B84EED">
        <w:rPr>
          <w:b/>
          <w:spacing w:val="-5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сельского</w:t>
      </w:r>
      <w:r w:rsidRPr="00B84EED">
        <w:rPr>
          <w:b/>
          <w:spacing w:val="-4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 xml:space="preserve">поселения </w:t>
      </w:r>
      <w:r w:rsidRPr="00B84EED">
        <w:rPr>
          <w:b/>
          <w:spacing w:val="-57"/>
          <w:sz w:val="18"/>
          <w:szCs w:val="18"/>
        </w:rPr>
        <w:t>(</w:t>
      </w:r>
      <w:r w:rsidRPr="00B84EED">
        <w:rPr>
          <w:b/>
          <w:sz w:val="18"/>
          <w:szCs w:val="18"/>
        </w:rPr>
        <w:t>далее</w:t>
      </w:r>
      <w:r w:rsidRPr="00B84EED">
        <w:rPr>
          <w:b/>
          <w:spacing w:val="-1"/>
          <w:sz w:val="18"/>
          <w:szCs w:val="18"/>
        </w:rPr>
        <w:t xml:space="preserve"> </w:t>
      </w:r>
      <w:r w:rsidRPr="00B84EED">
        <w:rPr>
          <w:b/>
          <w:sz w:val="18"/>
          <w:szCs w:val="18"/>
        </w:rPr>
        <w:t>– План)</w:t>
      </w:r>
    </w:p>
    <w:p w:rsidR="00D9228A" w:rsidRPr="00B84EED" w:rsidRDefault="00D9228A" w:rsidP="00B84EED">
      <w:pPr>
        <w:pStyle w:val="ad"/>
        <w:spacing w:after="0" w:line="240" w:lineRule="auto"/>
        <w:rPr>
          <w:b/>
          <w:sz w:val="18"/>
          <w:szCs w:val="1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7572"/>
        <w:gridCol w:w="5249"/>
        <w:gridCol w:w="1878"/>
      </w:tblGrid>
      <w:tr w:rsidR="00D9228A" w:rsidRPr="00B84EED" w:rsidTr="00786289">
        <w:trPr>
          <w:trHeight w:val="240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>/</w:t>
            </w:r>
            <w:proofErr w:type="spellStart"/>
            <w:r w:rsidRPr="00B84EE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proofErr w:type="gramStart"/>
            <w:r w:rsidRPr="00B84EED">
              <w:rPr>
                <w:sz w:val="18"/>
                <w:szCs w:val="18"/>
              </w:rPr>
              <w:t>Ответственные</w:t>
            </w:r>
            <w:proofErr w:type="gramEnd"/>
            <w:r w:rsidRPr="00B84EED">
              <w:rPr>
                <w:sz w:val="18"/>
                <w:szCs w:val="18"/>
              </w:rPr>
              <w:t xml:space="preserve"> за реализацию мероприятий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Срок реализации</w:t>
            </w:r>
          </w:p>
        </w:tc>
      </w:tr>
      <w:tr w:rsidR="00D9228A" w:rsidRPr="00B84EED" w:rsidTr="00786289">
        <w:trPr>
          <w:trHeight w:val="249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3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4</w:t>
            </w:r>
          </w:p>
        </w:tc>
      </w:tr>
      <w:tr w:rsidR="00D9228A" w:rsidRPr="00B84EED" w:rsidTr="00786289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b/>
                <w:sz w:val="18"/>
                <w:szCs w:val="18"/>
              </w:rPr>
            </w:pPr>
            <w:r w:rsidRPr="00B84EED">
              <w:rPr>
                <w:b/>
                <w:sz w:val="18"/>
                <w:szCs w:val="18"/>
              </w:rPr>
              <w:t>Раздел 1. Проведение инвентаризации мер социальной поддержки</w:t>
            </w: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Формирование перечня муниципальных мер социальной поддержки</w:t>
            </w:r>
          </w:p>
        </w:tc>
        <w:tc>
          <w:tcPr>
            <w:tcW w:w="171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01.08.2025г.</w:t>
            </w: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3.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</w:p>
        </w:tc>
      </w:tr>
      <w:tr w:rsidR="00D9228A" w:rsidRPr="00B84EED" w:rsidTr="00786289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b/>
                <w:sz w:val="18"/>
                <w:szCs w:val="18"/>
              </w:rPr>
            </w:pPr>
            <w:r w:rsidRPr="00B84EED">
              <w:rPr>
                <w:b/>
                <w:sz w:val="18"/>
                <w:szCs w:val="18"/>
              </w:rPr>
              <w:t>Раздел 2. Оценка эффективности мер социальной поддержки</w:t>
            </w: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 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01.08.2025 г.</w:t>
            </w: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Оценка </w:t>
            </w:r>
            <w:proofErr w:type="gramStart"/>
            <w:r w:rsidRPr="00B84EED">
              <w:rPr>
                <w:sz w:val="18"/>
                <w:szCs w:val="18"/>
              </w:rPr>
              <w:t>достижения результатов предоставления мер социальной поддержки</w:t>
            </w:r>
            <w:proofErr w:type="gramEnd"/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</w:p>
        </w:tc>
      </w:tr>
      <w:tr w:rsidR="00D9228A" w:rsidRPr="00B84EED" w:rsidTr="00786289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b/>
                <w:sz w:val="18"/>
                <w:szCs w:val="18"/>
              </w:rPr>
            </w:pPr>
            <w:r w:rsidRPr="00B84EED">
              <w:rPr>
                <w:b/>
                <w:sz w:val="18"/>
                <w:szCs w:val="18"/>
              </w:rPr>
              <w:t xml:space="preserve">Раздел 3. Совершенствование системы предоставления мер социальной </w:t>
            </w:r>
          </w:p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b/>
                <w:sz w:val="18"/>
                <w:szCs w:val="18"/>
              </w:rPr>
              <w:t>поддержки</w:t>
            </w: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до 01.10.2025 г.</w:t>
            </w: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/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</w:p>
        </w:tc>
      </w:tr>
      <w:tr w:rsidR="00D9228A" w:rsidRPr="00B84EED" w:rsidTr="00786289">
        <w:trPr>
          <w:trHeight w:val="291"/>
        </w:trPr>
        <w:tc>
          <w:tcPr>
            <w:tcW w:w="203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3.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713" w:type="pct"/>
            <w:shd w:val="clear" w:color="auto" w:fill="auto"/>
          </w:tcPr>
          <w:p w:rsidR="00D9228A" w:rsidRPr="00B84EED" w:rsidRDefault="00D9228A" w:rsidP="00B84EED">
            <w:pPr>
              <w:jc w:val="both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Администрация Шерагульского</w:t>
            </w:r>
            <w:r w:rsidRPr="00B84EED">
              <w:rPr>
                <w:spacing w:val="-3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>сельского поселения совместно</w:t>
            </w:r>
            <w:r w:rsidRPr="00B84EED">
              <w:rPr>
                <w:spacing w:val="-1"/>
                <w:sz w:val="18"/>
                <w:szCs w:val="18"/>
              </w:rPr>
              <w:t xml:space="preserve"> </w:t>
            </w:r>
            <w:r w:rsidRPr="00B84EED">
              <w:rPr>
                <w:sz w:val="18"/>
                <w:szCs w:val="18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613" w:type="pct"/>
            <w:vMerge/>
            <w:shd w:val="clear" w:color="auto" w:fill="auto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228A" w:rsidRPr="00B84EED" w:rsidRDefault="00D9228A" w:rsidP="00B84EED">
      <w:pPr>
        <w:jc w:val="center"/>
        <w:rPr>
          <w:sz w:val="18"/>
          <w:szCs w:val="18"/>
        </w:rPr>
      </w:pPr>
    </w:p>
    <w:p w:rsidR="00D9228A" w:rsidRPr="00B84EED" w:rsidRDefault="00D9228A" w:rsidP="00B84EED">
      <w:pPr>
        <w:pStyle w:val="ad"/>
        <w:spacing w:after="0" w:line="240" w:lineRule="auto"/>
        <w:rPr>
          <w:b/>
          <w:sz w:val="18"/>
          <w:szCs w:val="18"/>
        </w:rPr>
      </w:pPr>
    </w:p>
    <w:p w:rsidR="00D9228A" w:rsidRPr="00B84EED" w:rsidRDefault="00D9228A" w:rsidP="00B84EED">
      <w:pPr>
        <w:jc w:val="center"/>
        <w:rPr>
          <w:sz w:val="18"/>
          <w:szCs w:val="18"/>
        </w:rPr>
        <w:sectPr w:rsidR="00D9228A" w:rsidRPr="00B84EED" w:rsidSect="00964725">
          <w:pgSz w:w="16840" w:h="11910" w:orient="landscape"/>
          <w:pgMar w:top="426" w:right="420" w:bottom="280" w:left="1020" w:header="720" w:footer="720" w:gutter="0"/>
          <w:cols w:space="720"/>
        </w:sectPr>
      </w:pP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lastRenderedPageBreak/>
        <w:t xml:space="preserve">Приложение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к Плану мероприятий 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по инвентаризации и оценке эффективности мер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социальной поддержки граждан, </w:t>
      </w:r>
      <w:proofErr w:type="gramStart"/>
      <w:r w:rsidRPr="00B84EED">
        <w:rPr>
          <w:sz w:val="18"/>
          <w:szCs w:val="18"/>
        </w:rPr>
        <w:t>финансовое</w:t>
      </w:r>
      <w:proofErr w:type="gramEnd"/>
      <w:r w:rsidRPr="00B84EED">
        <w:rPr>
          <w:sz w:val="18"/>
          <w:szCs w:val="18"/>
        </w:rPr>
        <w:t xml:space="preserve">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proofErr w:type="gramStart"/>
      <w:r w:rsidRPr="00B84EED">
        <w:rPr>
          <w:sz w:val="18"/>
          <w:szCs w:val="18"/>
        </w:rPr>
        <w:t>обеспечение</w:t>
      </w:r>
      <w:proofErr w:type="gramEnd"/>
      <w:r w:rsidRPr="00B84EED">
        <w:rPr>
          <w:sz w:val="18"/>
          <w:szCs w:val="18"/>
        </w:rPr>
        <w:t xml:space="preserve"> которых осуществляется за счет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средств бюджета Шерагульского сельского поселения,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в том числе </w:t>
      </w:r>
      <w:proofErr w:type="gramStart"/>
      <w:r w:rsidRPr="00B84EED">
        <w:rPr>
          <w:sz w:val="18"/>
          <w:szCs w:val="18"/>
        </w:rPr>
        <w:t>предусматривающего</w:t>
      </w:r>
      <w:proofErr w:type="gramEnd"/>
      <w:r w:rsidRPr="00B84EED">
        <w:rPr>
          <w:sz w:val="18"/>
          <w:szCs w:val="18"/>
        </w:rPr>
        <w:t xml:space="preserve">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 xml:space="preserve">мероприятия по исключению дублирования мер,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proofErr w:type="gramStart"/>
      <w:r w:rsidRPr="00B84EED">
        <w:rPr>
          <w:sz w:val="18"/>
          <w:szCs w:val="18"/>
        </w:rPr>
        <w:t>обеспечение</w:t>
      </w:r>
      <w:proofErr w:type="gramEnd"/>
      <w:r w:rsidRPr="00B84EED">
        <w:rPr>
          <w:sz w:val="18"/>
          <w:szCs w:val="18"/>
        </w:rPr>
        <w:t xml:space="preserve"> которых осуществляется за счет </w:t>
      </w:r>
    </w:p>
    <w:p w:rsidR="00D9228A" w:rsidRPr="00B84EED" w:rsidRDefault="00D9228A" w:rsidP="00B84EED">
      <w:pPr>
        <w:jc w:val="right"/>
        <w:rPr>
          <w:sz w:val="18"/>
          <w:szCs w:val="18"/>
        </w:rPr>
      </w:pPr>
      <w:r w:rsidRPr="00B84EED">
        <w:rPr>
          <w:sz w:val="18"/>
          <w:szCs w:val="18"/>
        </w:rPr>
        <w:t>средств областного бюджета, и его реализация</w:t>
      </w:r>
    </w:p>
    <w:p w:rsidR="00D9228A" w:rsidRPr="00B84EED" w:rsidRDefault="00D9228A" w:rsidP="00B84EED">
      <w:pPr>
        <w:jc w:val="center"/>
        <w:rPr>
          <w:sz w:val="18"/>
          <w:szCs w:val="18"/>
        </w:rPr>
      </w:pPr>
    </w:p>
    <w:p w:rsidR="00D9228A" w:rsidRPr="00B84EED" w:rsidRDefault="00D9228A" w:rsidP="00B84EED">
      <w:pPr>
        <w:jc w:val="center"/>
        <w:rPr>
          <w:sz w:val="18"/>
          <w:szCs w:val="18"/>
        </w:rPr>
      </w:pPr>
    </w:p>
    <w:p w:rsidR="00D9228A" w:rsidRPr="00B84EED" w:rsidRDefault="00D9228A" w:rsidP="00B84EED">
      <w:pPr>
        <w:jc w:val="center"/>
        <w:outlineLvl w:val="0"/>
        <w:rPr>
          <w:b/>
          <w:sz w:val="18"/>
          <w:szCs w:val="18"/>
        </w:rPr>
      </w:pPr>
      <w:r w:rsidRPr="00B84EED">
        <w:rPr>
          <w:b/>
          <w:sz w:val="18"/>
          <w:szCs w:val="18"/>
        </w:rPr>
        <w:t xml:space="preserve">Отчет </w:t>
      </w:r>
    </w:p>
    <w:p w:rsidR="00D9228A" w:rsidRPr="00B84EED" w:rsidRDefault="00D9228A" w:rsidP="00B84EED">
      <w:pPr>
        <w:jc w:val="center"/>
        <w:outlineLvl w:val="0"/>
        <w:rPr>
          <w:b/>
          <w:sz w:val="18"/>
          <w:szCs w:val="18"/>
        </w:rPr>
      </w:pPr>
      <w:r w:rsidRPr="00B84EED">
        <w:rPr>
          <w:b/>
          <w:sz w:val="18"/>
          <w:szCs w:val="18"/>
        </w:rPr>
        <w:t xml:space="preserve">о результатах реализации Плана мероприятий по инвентаризации </w:t>
      </w:r>
    </w:p>
    <w:p w:rsidR="00D9228A" w:rsidRPr="00B84EED" w:rsidRDefault="00D9228A" w:rsidP="00B84EED">
      <w:pPr>
        <w:jc w:val="center"/>
        <w:outlineLvl w:val="0"/>
        <w:rPr>
          <w:b/>
          <w:sz w:val="18"/>
          <w:szCs w:val="18"/>
        </w:rPr>
      </w:pPr>
      <w:r w:rsidRPr="00B84EED">
        <w:rPr>
          <w:b/>
          <w:sz w:val="18"/>
          <w:szCs w:val="18"/>
        </w:rPr>
        <w:t xml:space="preserve">и оценке эффективности мер социальной поддержки граждан, финансовое обеспечение </w:t>
      </w:r>
    </w:p>
    <w:p w:rsidR="00D9228A" w:rsidRPr="00B84EED" w:rsidRDefault="00D9228A" w:rsidP="00B84EED">
      <w:pPr>
        <w:jc w:val="center"/>
        <w:outlineLvl w:val="0"/>
        <w:rPr>
          <w:b/>
          <w:sz w:val="18"/>
          <w:szCs w:val="18"/>
        </w:rPr>
      </w:pPr>
      <w:r w:rsidRPr="00B84EED">
        <w:rPr>
          <w:b/>
          <w:sz w:val="18"/>
          <w:szCs w:val="18"/>
        </w:rPr>
        <w:t xml:space="preserve">которых осуществляется за счет средств бюджета Шерагульского сельского поселения, в том числе предусматривающего мероприятия по исключению дублирования мер, обеспечение которых </w:t>
      </w:r>
    </w:p>
    <w:p w:rsidR="00D9228A" w:rsidRPr="00B84EED" w:rsidRDefault="00D9228A" w:rsidP="00B84EED">
      <w:pPr>
        <w:pStyle w:val="aff9"/>
        <w:widowControl w:val="0"/>
        <w:jc w:val="center"/>
        <w:rPr>
          <w:rFonts w:ascii="Times New Roman" w:hAnsi="Times New Roman"/>
          <w:b/>
          <w:sz w:val="18"/>
          <w:szCs w:val="18"/>
        </w:rPr>
      </w:pPr>
      <w:r w:rsidRPr="00B84EED">
        <w:rPr>
          <w:rFonts w:ascii="Times New Roman" w:hAnsi="Times New Roman"/>
          <w:b/>
          <w:sz w:val="18"/>
          <w:szCs w:val="18"/>
        </w:rPr>
        <w:t>осуществляется за счет средств областного бюджета, и его реализация</w:t>
      </w:r>
    </w:p>
    <w:p w:rsidR="00D9228A" w:rsidRPr="00B84EED" w:rsidRDefault="00D9228A" w:rsidP="00B84EED">
      <w:pPr>
        <w:jc w:val="center"/>
        <w:outlineLvl w:val="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2655"/>
        <w:gridCol w:w="1278"/>
        <w:gridCol w:w="2563"/>
        <w:gridCol w:w="2616"/>
      </w:tblGrid>
      <w:tr w:rsidR="00D9228A" w:rsidRPr="00B84EED" w:rsidTr="00964725">
        <w:tc>
          <w:tcPr>
            <w:tcW w:w="228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4EE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84EED">
              <w:rPr>
                <w:sz w:val="18"/>
                <w:szCs w:val="18"/>
              </w:rPr>
              <w:t>/</w:t>
            </w:r>
            <w:proofErr w:type="spellStart"/>
            <w:r w:rsidRPr="00B84EE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90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D9228A" w:rsidRPr="00B84EED" w:rsidTr="00964725">
        <w:tc>
          <w:tcPr>
            <w:tcW w:w="228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5</w:t>
            </w:r>
          </w:p>
        </w:tc>
      </w:tr>
      <w:tr w:rsidR="00D9228A" w:rsidRPr="00B84EED" w:rsidTr="00964725">
        <w:tc>
          <w:tcPr>
            <w:tcW w:w="5000" w:type="pct"/>
            <w:gridSpan w:val="5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РАЗДЕЛ 1. Проведение инвентаризации мер социальной поддержки</w:t>
            </w:r>
          </w:p>
        </w:tc>
      </w:tr>
      <w:tr w:rsidR="00D9228A" w:rsidRPr="00B84EED" w:rsidTr="00964725">
        <w:tc>
          <w:tcPr>
            <w:tcW w:w="228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9228A" w:rsidRPr="00B84EED" w:rsidTr="00964725">
        <w:tc>
          <w:tcPr>
            <w:tcW w:w="5000" w:type="pct"/>
            <w:gridSpan w:val="5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РАЗДЕЛ 2. Оценка эффективности мер социальной поддержки</w:t>
            </w:r>
          </w:p>
        </w:tc>
      </w:tr>
      <w:tr w:rsidR="00D9228A" w:rsidRPr="00B84EED" w:rsidTr="00964725">
        <w:tc>
          <w:tcPr>
            <w:tcW w:w="228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9228A" w:rsidRPr="00B84EED" w:rsidTr="00964725">
        <w:tc>
          <w:tcPr>
            <w:tcW w:w="5000" w:type="pct"/>
            <w:gridSpan w:val="5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 xml:space="preserve">РАЗДЕЛ 3. Совершенствование системы предоставления мер социальной </w:t>
            </w:r>
          </w:p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  <w:r w:rsidRPr="00B84EED">
              <w:rPr>
                <w:sz w:val="18"/>
                <w:szCs w:val="18"/>
              </w:rPr>
              <w:t>поддержки</w:t>
            </w:r>
          </w:p>
        </w:tc>
      </w:tr>
      <w:tr w:rsidR="00D9228A" w:rsidRPr="00B84EED" w:rsidTr="00964725">
        <w:tc>
          <w:tcPr>
            <w:tcW w:w="228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D9228A" w:rsidRPr="00B84EED" w:rsidRDefault="00D9228A" w:rsidP="00B84EED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D9228A" w:rsidRPr="00B84EED" w:rsidRDefault="00D9228A" w:rsidP="00B84EED">
      <w:pPr>
        <w:pStyle w:val="ad"/>
        <w:tabs>
          <w:tab w:val="left" w:pos="7933"/>
        </w:tabs>
        <w:spacing w:after="0" w:line="240" w:lineRule="auto"/>
        <w:ind w:left="112"/>
        <w:rPr>
          <w:sz w:val="18"/>
          <w:szCs w:val="18"/>
        </w:rPr>
      </w:pPr>
    </w:p>
    <w:p w:rsidR="00EB2936" w:rsidRPr="00B84EED" w:rsidRDefault="00EB2936" w:rsidP="00B84EED">
      <w:pPr>
        <w:pStyle w:val="Style8"/>
        <w:spacing w:line="240" w:lineRule="auto"/>
        <w:ind w:right="-1" w:firstLine="567"/>
        <w:jc w:val="center"/>
        <w:rPr>
          <w:color w:val="000000"/>
          <w:sz w:val="18"/>
          <w:szCs w:val="18"/>
        </w:rPr>
      </w:pPr>
    </w:p>
    <w:p w:rsidR="00EB2936" w:rsidRDefault="00EB2936" w:rsidP="002076FB">
      <w:pPr>
        <w:rPr>
          <w:b/>
          <w:i/>
          <w:sz w:val="16"/>
          <w:szCs w:val="16"/>
        </w:rPr>
      </w:pPr>
    </w:p>
    <w:p w:rsidR="00EB2936" w:rsidRDefault="00EB2936" w:rsidP="002076FB">
      <w:pPr>
        <w:rPr>
          <w:b/>
          <w:i/>
          <w:sz w:val="16"/>
          <w:szCs w:val="16"/>
        </w:rPr>
      </w:pPr>
    </w:p>
    <w:p w:rsidR="00EB2936" w:rsidRDefault="00EB2936" w:rsidP="002076FB">
      <w:pPr>
        <w:rPr>
          <w:b/>
          <w:i/>
          <w:sz w:val="16"/>
          <w:szCs w:val="16"/>
        </w:rPr>
      </w:pPr>
    </w:p>
    <w:p w:rsidR="00786289" w:rsidRDefault="00786289" w:rsidP="002076FB">
      <w:pPr>
        <w:rPr>
          <w:b/>
          <w:i/>
          <w:sz w:val="16"/>
          <w:szCs w:val="16"/>
        </w:rPr>
      </w:pPr>
    </w:p>
    <w:p w:rsidR="00786289" w:rsidRDefault="00786289" w:rsidP="002076FB">
      <w:pPr>
        <w:rPr>
          <w:b/>
          <w:i/>
          <w:sz w:val="16"/>
          <w:szCs w:val="16"/>
        </w:rPr>
      </w:pPr>
    </w:p>
    <w:p w:rsidR="00786289" w:rsidRDefault="00786289" w:rsidP="002076FB">
      <w:pPr>
        <w:rPr>
          <w:b/>
          <w:i/>
          <w:sz w:val="16"/>
          <w:szCs w:val="16"/>
        </w:rPr>
      </w:pPr>
    </w:p>
    <w:p w:rsidR="00FF1D68" w:rsidRDefault="00FF1D68" w:rsidP="002076FB">
      <w:pPr>
        <w:rPr>
          <w:b/>
          <w:i/>
          <w:sz w:val="16"/>
          <w:szCs w:val="16"/>
        </w:rPr>
      </w:pPr>
    </w:p>
    <w:p w:rsidR="00FF1D68" w:rsidRDefault="00FF1D68" w:rsidP="002076FB">
      <w:pPr>
        <w:rPr>
          <w:b/>
          <w:i/>
          <w:sz w:val="16"/>
          <w:szCs w:val="16"/>
        </w:rPr>
      </w:pPr>
    </w:p>
    <w:p w:rsidR="00786289" w:rsidRDefault="00786289" w:rsidP="002076FB">
      <w:pPr>
        <w:rPr>
          <w:b/>
          <w:i/>
          <w:sz w:val="16"/>
          <w:szCs w:val="16"/>
        </w:rPr>
      </w:pPr>
    </w:p>
    <w:p w:rsidR="00EB2936" w:rsidRDefault="00EB2936" w:rsidP="002076FB">
      <w:pPr>
        <w:rPr>
          <w:b/>
          <w:i/>
          <w:sz w:val="16"/>
          <w:szCs w:val="16"/>
        </w:rPr>
      </w:pPr>
    </w:p>
    <w:p w:rsidR="00DA6BF9" w:rsidRDefault="002076FB" w:rsidP="002076FB">
      <w:pPr>
        <w:rPr>
          <w:i/>
          <w:sz w:val="16"/>
          <w:szCs w:val="16"/>
        </w:rPr>
      </w:pPr>
      <w:r w:rsidRPr="00DA6BF9">
        <w:rPr>
          <w:b/>
          <w:i/>
          <w:sz w:val="16"/>
          <w:szCs w:val="16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DA6BF9">
        <w:rPr>
          <w:i/>
          <w:sz w:val="16"/>
          <w:szCs w:val="16"/>
        </w:rPr>
        <w:t xml:space="preserve">. </w:t>
      </w:r>
    </w:p>
    <w:p w:rsidR="00DA6BF9" w:rsidRDefault="002076FB" w:rsidP="002076FB">
      <w:pPr>
        <w:rPr>
          <w:sz w:val="16"/>
          <w:szCs w:val="16"/>
        </w:rPr>
      </w:pPr>
      <w:r w:rsidRPr="00DA6BF9">
        <w:rPr>
          <w:sz w:val="16"/>
          <w:szCs w:val="16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DA6BF9" w:rsidRDefault="00DA6BF9" w:rsidP="002076FB">
      <w:pPr>
        <w:rPr>
          <w:sz w:val="16"/>
          <w:szCs w:val="16"/>
        </w:rPr>
      </w:pPr>
      <w:r>
        <w:rPr>
          <w:sz w:val="16"/>
          <w:szCs w:val="16"/>
        </w:rPr>
        <w:t>.</w:t>
      </w:r>
      <w:r w:rsidR="002076FB" w:rsidRPr="00DA6BF9">
        <w:rPr>
          <w:sz w:val="16"/>
          <w:szCs w:val="16"/>
        </w:rPr>
        <w:t>Глава администрации: П.А. Сулима</w:t>
      </w:r>
      <w:r>
        <w:rPr>
          <w:sz w:val="16"/>
          <w:szCs w:val="16"/>
        </w:rPr>
        <w:t xml:space="preserve">. </w:t>
      </w:r>
    </w:p>
    <w:p w:rsidR="00DA6BF9" w:rsidRDefault="002076FB" w:rsidP="002076FB">
      <w:pPr>
        <w:rPr>
          <w:sz w:val="16"/>
          <w:szCs w:val="16"/>
        </w:rPr>
      </w:pPr>
      <w:proofErr w:type="gramStart"/>
      <w:r w:rsidRPr="00DA6BF9">
        <w:rPr>
          <w:sz w:val="16"/>
          <w:szCs w:val="16"/>
        </w:rPr>
        <w:t>Ответственный за выпуск:</w:t>
      </w:r>
      <w:proofErr w:type="gramEnd"/>
      <w:r w:rsidRPr="00DA6BF9">
        <w:rPr>
          <w:sz w:val="16"/>
          <w:szCs w:val="16"/>
        </w:rPr>
        <w:t xml:space="preserve"> Е.М. Ермакова  </w:t>
      </w:r>
    </w:p>
    <w:p w:rsidR="00DA6BF9" w:rsidRDefault="002076FB" w:rsidP="002076FB">
      <w:pPr>
        <w:rPr>
          <w:sz w:val="16"/>
          <w:szCs w:val="16"/>
        </w:rPr>
      </w:pPr>
      <w:r w:rsidRPr="00DA6BF9">
        <w:rPr>
          <w:sz w:val="16"/>
          <w:szCs w:val="16"/>
        </w:rPr>
        <w:t>Тираж 10 экземпляров. Объем</w:t>
      </w:r>
      <w:r w:rsidR="00DA6BF9">
        <w:rPr>
          <w:sz w:val="16"/>
          <w:szCs w:val="16"/>
        </w:rPr>
        <w:t xml:space="preserve"> </w:t>
      </w:r>
      <w:r w:rsidRPr="00DA6BF9">
        <w:rPr>
          <w:sz w:val="16"/>
          <w:szCs w:val="16"/>
        </w:rPr>
        <w:t xml:space="preserve"> не менее 2-х страниц. </w:t>
      </w:r>
    </w:p>
    <w:p w:rsidR="00DB05C2" w:rsidRPr="00DA6BF9" w:rsidRDefault="002076FB" w:rsidP="002076FB">
      <w:pPr>
        <w:rPr>
          <w:sz w:val="16"/>
          <w:szCs w:val="16"/>
        </w:rPr>
      </w:pPr>
      <w:r w:rsidRPr="00DA6BF9">
        <w:rPr>
          <w:sz w:val="16"/>
          <w:szCs w:val="16"/>
        </w:rPr>
        <w:t>Распространяется бесплатно</w:t>
      </w:r>
      <w:r w:rsidRPr="00DA6BF9">
        <w:rPr>
          <w:rFonts w:eastAsia="Calibri"/>
          <w:b/>
          <w:bCs/>
          <w:i/>
          <w:sz w:val="16"/>
          <w:szCs w:val="16"/>
          <w:lang w:eastAsia="ar-SA"/>
        </w:rPr>
        <w:t xml:space="preserve"> </w:t>
      </w:r>
      <w:r w:rsidRPr="00DA6BF9">
        <w:rPr>
          <w:sz w:val="16"/>
          <w:szCs w:val="16"/>
        </w:rPr>
        <w:t xml:space="preserve"> </w:t>
      </w:r>
    </w:p>
    <w:sectPr w:rsidR="00DB05C2" w:rsidRPr="00DA6BF9" w:rsidSect="00DA6BF9">
      <w:footerReference w:type="even" r:id="rId20"/>
      <w:footerReference w:type="default" r:id="rId21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C53" w:rsidRDefault="00A12C53" w:rsidP="0041751A">
      <w:r>
        <w:separator/>
      </w:r>
    </w:p>
  </w:endnote>
  <w:endnote w:type="continuationSeparator" w:id="0">
    <w:p w:rsidR="00A12C53" w:rsidRDefault="00A12C53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64725" w:rsidRDefault="00964725">
    <w:pPr>
      <w:pStyle w:val="aff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C53" w:rsidRDefault="00A12C53" w:rsidP="0041751A">
      <w:r>
        <w:separator/>
      </w:r>
    </w:p>
  </w:footnote>
  <w:footnote w:type="continuationSeparator" w:id="0">
    <w:p w:rsidR="00A12C53" w:rsidRDefault="00A12C53" w:rsidP="00417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25" w:rsidRDefault="00964725">
    <w:pPr>
      <w:pStyle w:val="af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0EAB563A"/>
    <w:multiLevelType w:val="hybridMultilevel"/>
    <w:tmpl w:val="05BA2F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3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16"/>
  </w:num>
  <w:num w:numId="5">
    <w:abstractNumId w:val="14"/>
  </w:num>
  <w:num w:numId="6">
    <w:abstractNumId w:val="12"/>
  </w:num>
  <w:num w:numId="7">
    <w:abstractNumId w:val="21"/>
  </w:num>
  <w:num w:numId="8">
    <w:abstractNumId w:val="17"/>
  </w:num>
  <w:num w:numId="9">
    <w:abstractNumId w:val="10"/>
  </w:num>
  <w:num w:numId="10">
    <w:abstractNumId w:val="29"/>
  </w:num>
  <w:num w:numId="11">
    <w:abstractNumId w:val="2"/>
  </w:num>
  <w:num w:numId="12">
    <w:abstractNumId w:val="9"/>
  </w:num>
  <w:num w:numId="13">
    <w:abstractNumId w:val="27"/>
  </w:num>
  <w:num w:numId="14">
    <w:abstractNumId w:val="24"/>
  </w:num>
  <w:num w:numId="15">
    <w:abstractNumId w:val="18"/>
  </w:num>
  <w:num w:numId="16">
    <w:abstractNumId w:val="28"/>
  </w:num>
  <w:num w:numId="17">
    <w:abstractNumId w:val="15"/>
  </w:num>
  <w:num w:numId="18">
    <w:abstractNumId w:val="25"/>
  </w:num>
  <w:num w:numId="19">
    <w:abstractNumId w:val="26"/>
  </w:num>
  <w:num w:numId="20">
    <w:abstractNumId w:val="23"/>
  </w:num>
  <w:num w:numId="21">
    <w:abstractNumId w:val="13"/>
  </w:num>
  <w:num w:numId="22">
    <w:abstractNumId w:val="11"/>
  </w:num>
  <w:num w:numId="23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347A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17FAE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5830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22F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28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37752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3E7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28B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AC7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4B7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3C94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1DD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011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89E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289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41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376CF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4725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43D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224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2C53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4EED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28A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2AD9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17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85EBB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2936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089A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1D68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1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922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2CEBC8F6B37DA138097AD3AE230A93043AD835CE4B07823D88EDB1ADDD6460D819A9D60F0C5DB626CBC5B4620A2C7D59BAH1E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heragul.mo38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66790&amp;dst=714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79B3A-3B5F-4AB4-9374-938090B8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4294963187</TotalTime>
  <Pages>19</Pages>
  <Words>6734</Words>
  <Characters>38387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254</cp:revision>
  <cp:lastPrinted>2025-05-30T03:25:00Z</cp:lastPrinted>
  <dcterms:created xsi:type="dcterms:W3CDTF">2021-01-18T06:45:00Z</dcterms:created>
  <dcterms:modified xsi:type="dcterms:W3CDTF">2025-10-27T05:22:00Z</dcterms:modified>
</cp:coreProperties>
</file>