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B37423" w:rsidP="001C030C">
      <w:pPr>
        <w:jc w:val="center"/>
        <w:rPr>
          <w:sz w:val="28"/>
          <w:szCs w:val="28"/>
        </w:rPr>
      </w:pPr>
      <w:r w:rsidRPr="00B37423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B37423" w:rsidP="001C030C">
      <w:pPr>
        <w:jc w:val="center"/>
        <w:rPr>
          <w:sz w:val="28"/>
          <w:szCs w:val="28"/>
        </w:rPr>
      </w:pPr>
      <w:r w:rsidRPr="00B37423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E5599E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6F5348">
        <w:rPr>
          <w:b/>
          <w:sz w:val="28"/>
          <w:szCs w:val="28"/>
        </w:rPr>
        <w:t xml:space="preserve"> </w:t>
      </w:r>
      <w:r w:rsidR="00367D49">
        <w:rPr>
          <w:b/>
          <w:sz w:val="28"/>
          <w:szCs w:val="28"/>
        </w:rPr>
        <w:t>дека</w:t>
      </w:r>
      <w:r w:rsidR="00507333">
        <w:rPr>
          <w:b/>
          <w:sz w:val="28"/>
          <w:szCs w:val="28"/>
        </w:rPr>
        <w:t>б</w:t>
      </w:r>
      <w:r w:rsidR="00FF1087">
        <w:rPr>
          <w:b/>
          <w:sz w:val="28"/>
          <w:szCs w:val="28"/>
        </w:rPr>
        <w:t>ря</w:t>
      </w:r>
      <w:r w:rsidR="00BF35D4" w:rsidRPr="001C030C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E26950" w:rsidRPr="001C030C">
        <w:rPr>
          <w:b/>
          <w:sz w:val="28"/>
          <w:szCs w:val="28"/>
        </w:rPr>
        <w:t>3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65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2C25DC">
        <w:rPr>
          <w:sz w:val="28"/>
          <w:szCs w:val="28"/>
        </w:rPr>
        <w:t>7</w:t>
      </w:r>
      <w:r>
        <w:rPr>
          <w:sz w:val="28"/>
          <w:szCs w:val="28"/>
        </w:rPr>
        <w:t>37</w:t>
      </w:r>
      <w:r w:rsidR="00DC2B1B" w:rsidRPr="001C030C">
        <w:rPr>
          <w:sz w:val="28"/>
          <w:szCs w:val="28"/>
        </w:rPr>
        <w:t>)</w:t>
      </w:r>
    </w:p>
    <w:p w:rsidR="008E0F22" w:rsidRDefault="008E0F22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856A69" w:rsidRPr="00507333" w:rsidRDefault="00856A69" w:rsidP="00507333">
      <w:pPr>
        <w:jc w:val="center"/>
        <w:rPr>
          <w:sz w:val="20"/>
          <w:szCs w:val="20"/>
        </w:rPr>
      </w:pPr>
    </w:p>
    <w:p w:rsidR="00665F31" w:rsidRPr="00665F31" w:rsidRDefault="00856A69" w:rsidP="00665F31">
      <w:pPr>
        <w:pStyle w:val="ConsPlusTitle"/>
        <w:widowControl/>
        <w:jc w:val="center"/>
        <w:rPr>
          <w:i/>
          <w:sz w:val="22"/>
          <w:szCs w:val="22"/>
        </w:rPr>
      </w:pPr>
      <w:r w:rsidRPr="00665F31">
        <w:rPr>
          <w:i/>
          <w:sz w:val="22"/>
          <w:szCs w:val="22"/>
        </w:rPr>
        <w:t xml:space="preserve">1.  </w:t>
      </w:r>
      <w:r w:rsidR="00E5599E" w:rsidRPr="00665F31">
        <w:rPr>
          <w:i/>
          <w:sz w:val="22"/>
          <w:szCs w:val="22"/>
        </w:rPr>
        <w:t xml:space="preserve">Постановление администрации </w:t>
      </w:r>
      <w:r w:rsidR="00367D49" w:rsidRPr="00665F31">
        <w:rPr>
          <w:i/>
          <w:sz w:val="22"/>
          <w:szCs w:val="22"/>
        </w:rPr>
        <w:t xml:space="preserve">Шерагульского сельского поселения </w:t>
      </w:r>
      <w:r w:rsidR="00E5599E" w:rsidRPr="00665F31">
        <w:rPr>
          <w:i/>
          <w:sz w:val="22"/>
          <w:szCs w:val="22"/>
        </w:rPr>
        <w:t xml:space="preserve">от 29.12.2023 г. № 104-п </w:t>
      </w:r>
      <w:r w:rsidR="00367D49" w:rsidRPr="00665F31">
        <w:rPr>
          <w:i/>
          <w:sz w:val="22"/>
          <w:szCs w:val="22"/>
        </w:rPr>
        <w:t>«</w:t>
      </w:r>
      <w:r w:rsidR="00665F31" w:rsidRPr="00665F31">
        <w:rPr>
          <w:i/>
          <w:sz w:val="22"/>
          <w:szCs w:val="22"/>
        </w:rPr>
        <w:t>Об утверждении Плана мероприятий по профилактике наркомании и социально-негативных явлений</w:t>
      </w:r>
      <w:r w:rsidR="00665F31">
        <w:rPr>
          <w:i/>
          <w:sz w:val="22"/>
          <w:szCs w:val="22"/>
        </w:rPr>
        <w:t xml:space="preserve"> </w:t>
      </w:r>
      <w:r w:rsidR="00665F31" w:rsidRPr="00665F31">
        <w:rPr>
          <w:i/>
          <w:sz w:val="22"/>
          <w:szCs w:val="22"/>
        </w:rPr>
        <w:t>на территории Шерагульского сельского поселения на 2024 год»</w:t>
      </w:r>
    </w:p>
    <w:p w:rsidR="00665F31" w:rsidRPr="00665F31" w:rsidRDefault="00665F31" w:rsidP="00665F31">
      <w:pPr>
        <w:pStyle w:val="ConsPlusTitle"/>
        <w:widowControl/>
        <w:jc w:val="center"/>
        <w:rPr>
          <w:i/>
          <w:sz w:val="22"/>
          <w:szCs w:val="22"/>
        </w:rPr>
      </w:pPr>
    </w:p>
    <w:p w:rsidR="00665F31" w:rsidRPr="00665F31" w:rsidRDefault="00665F31" w:rsidP="00665F3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65F31">
        <w:rPr>
          <w:sz w:val="20"/>
          <w:szCs w:val="20"/>
        </w:rPr>
        <w:t xml:space="preserve">В целях минимизации угрозы распространения наркомании, социально-негативных явлений руководствуясь  Указом Президента Российской Федерации от 18.10.2007 № 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665F31">
        <w:rPr>
          <w:sz w:val="20"/>
          <w:szCs w:val="20"/>
        </w:rPr>
        <w:t>прекурсоров</w:t>
      </w:r>
      <w:proofErr w:type="spellEnd"/>
      <w:r w:rsidRPr="00665F31">
        <w:rPr>
          <w:sz w:val="20"/>
          <w:szCs w:val="20"/>
        </w:rPr>
        <w:t>»,  Уставом Шерагульского сельского поселения, администрация   Шерагульского сельского поселения</w:t>
      </w:r>
    </w:p>
    <w:p w:rsidR="00665F31" w:rsidRPr="00665F31" w:rsidRDefault="00665F31" w:rsidP="00665F3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665F31">
        <w:rPr>
          <w:b/>
          <w:sz w:val="20"/>
          <w:szCs w:val="20"/>
        </w:rPr>
        <w:t>ПОСТАНОВЛЯЕТ:</w:t>
      </w:r>
    </w:p>
    <w:p w:rsidR="00665F31" w:rsidRPr="00665F31" w:rsidRDefault="00665F31" w:rsidP="00665F3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65F31" w:rsidRPr="00665F31" w:rsidRDefault="00665F31" w:rsidP="00665F3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65F31">
        <w:rPr>
          <w:sz w:val="20"/>
          <w:szCs w:val="20"/>
        </w:rPr>
        <w:t xml:space="preserve">       1. Утвердить прилагаемый План мероприятий по профилактике наркомании и социально-негативных явлений на территории  Шерагульского сельского поселения на 2024 год. </w:t>
      </w:r>
    </w:p>
    <w:p w:rsidR="00665F31" w:rsidRPr="00665F31" w:rsidRDefault="00665F31" w:rsidP="00665F3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65F31">
        <w:rPr>
          <w:sz w:val="20"/>
          <w:szCs w:val="20"/>
        </w:rPr>
        <w:t xml:space="preserve">       2.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сети Интернет.</w:t>
      </w:r>
    </w:p>
    <w:p w:rsidR="00665F31" w:rsidRPr="00665F31" w:rsidRDefault="00665F31" w:rsidP="00665F3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65F31">
        <w:rPr>
          <w:sz w:val="20"/>
          <w:szCs w:val="20"/>
        </w:rPr>
        <w:t xml:space="preserve">       3. </w:t>
      </w:r>
      <w:proofErr w:type="gramStart"/>
      <w:r w:rsidRPr="00665F31">
        <w:rPr>
          <w:sz w:val="20"/>
          <w:szCs w:val="20"/>
        </w:rPr>
        <w:t>Контроль  за</w:t>
      </w:r>
      <w:proofErr w:type="gramEnd"/>
      <w:r w:rsidRPr="00665F31">
        <w:rPr>
          <w:sz w:val="20"/>
          <w:szCs w:val="20"/>
        </w:rPr>
        <w:t xml:space="preserve"> исполнением настоящего постановления оставляю за собой.</w:t>
      </w:r>
    </w:p>
    <w:p w:rsidR="00665F31" w:rsidRPr="00665F31" w:rsidRDefault="00665F31" w:rsidP="00665F3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65F31" w:rsidRPr="00665F31" w:rsidRDefault="00665F31" w:rsidP="00665F31">
      <w:pPr>
        <w:rPr>
          <w:sz w:val="20"/>
          <w:szCs w:val="20"/>
        </w:rPr>
      </w:pPr>
      <w:r w:rsidRPr="00665F31">
        <w:rPr>
          <w:sz w:val="20"/>
          <w:szCs w:val="20"/>
        </w:rPr>
        <w:t xml:space="preserve">       </w:t>
      </w:r>
      <w:proofErr w:type="spellStart"/>
      <w:r w:rsidRPr="00665F31">
        <w:rPr>
          <w:sz w:val="20"/>
          <w:szCs w:val="20"/>
        </w:rPr>
        <w:t>ВрИО</w:t>
      </w:r>
      <w:proofErr w:type="spellEnd"/>
      <w:r w:rsidRPr="00665F31">
        <w:rPr>
          <w:sz w:val="20"/>
          <w:szCs w:val="20"/>
        </w:rPr>
        <w:t xml:space="preserve"> главы Шерагульского    сельского поселения             Е.М. Ермакова</w:t>
      </w:r>
    </w:p>
    <w:p w:rsidR="00665F31" w:rsidRPr="00665F31" w:rsidRDefault="00665F31" w:rsidP="00665F3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65F31">
        <w:rPr>
          <w:sz w:val="20"/>
          <w:szCs w:val="20"/>
        </w:rPr>
        <w:t>УТВЕРЖДЕН</w:t>
      </w:r>
    </w:p>
    <w:p w:rsidR="00665F31" w:rsidRPr="00665F31" w:rsidRDefault="00665F31" w:rsidP="00665F3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65F31">
        <w:rPr>
          <w:sz w:val="20"/>
          <w:szCs w:val="20"/>
        </w:rPr>
        <w:t xml:space="preserve"> Постановлением  администрации</w:t>
      </w:r>
    </w:p>
    <w:p w:rsidR="00665F31" w:rsidRPr="00665F31" w:rsidRDefault="00665F31" w:rsidP="00665F3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65F31">
        <w:rPr>
          <w:sz w:val="20"/>
          <w:szCs w:val="20"/>
        </w:rPr>
        <w:t xml:space="preserve">                                                                                             Шерагульского сельского поселения</w:t>
      </w:r>
    </w:p>
    <w:p w:rsidR="00665F31" w:rsidRPr="00665F31" w:rsidRDefault="00665F31" w:rsidP="00665F3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65F31">
        <w:rPr>
          <w:sz w:val="20"/>
          <w:szCs w:val="20"/>
        </w:rPr>
        <w:t xml:space="preserve">                                                                                           от  29.12.2023 № 104-п</w:t>
      </w:r>
    </w:p>
    <w:p w:rsidR="00665F31" w:rsidRPr="00665F31" w:rsidRDefault="00665F31" w:rsidP="00665F31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65F31" w:rsidRPr="00665F31" w:rsidRDefault="00665F31" w:rsidP="00665F31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665F31">
        <w:rPr>
          <w:b/>
          <w:sz w:val="20"/>
          <w:szCs w:val="20"/>
        </w:rPr>
        <w:t xml:space="preserve">ПЛАН МЕРОПРИЯТИЙ </w:t>
      </w:r>
      <w:r>
        <w:rPr>
          <w:b/>
          <w:sz w:val="20"/>
          <w:szCs w:val="20"/>
        </w:rPr>
        <w:t xml:space="preserve"> </w:t>
      </w:r>
    </w:p>
    <w:p w:rsidR="00665F31" w:rsidRPr="00665F31" w:rsidRDefault="00665F31" w:rsidP="00665F31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665F31">
        <w:rPr>
          <w:b/>
          <w:sz w:val="20"/>
          <w:szCs w:val="20"/>
        </w:rPr>
        <w:t>ПО ПРОФИЛАКТИКЕ НАРКОМАНИИ И СОЦИАЛЬНО-НЕГАТИВНЫХ ЯВЛЕНИЙ НА ТЕРРИТОРИИ  ШЕРАГУЛЬСКОГО СЕЛЬСКОГО ПОСЕЛЕНИЯ НА 2024 ГОД</w:t>
      </w:r>
    </w:p>
    <w:p w:rsidR="00665F31" w:rsidRPr="00665F31" w:rsidRDefault="00665F31" w:rsidP="00665F31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tbl>
      <w:tblPr>
        <w:tblStyle w:val="af0"/>
        <w:tblW w:w="10207" w:type="dxa"/>
        <w:tblInd w:w="-318" w:type="dxa"/>
        <w:tblLayout w:type="fixed"/>
        <w:tblLook w:val="01E0"/>
      </w:tblPr>
      <w:tblGrid>
        <w:gridCol w:w="426"/>
        <w:gridCol w:w="5812"/>
        <w:gridCol w:w="2410"/>
        <w:gridCol w:w="1559"/>
      </w:tblGrid>
      <w:tr w:rsidR="00665F31" w:rsidRPr="00665F31" w:rsidTr="0066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№№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Исполнители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Сроки проведения</w:t>
            </w:r>
          </w:p>
        </w:tc>
      </w:tr>
      <w:tr w:rsidR="00665F31" w:rsidRPr="00665F31" w:rsidTr="0066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Освещение текущих вопросов противодействия наркомании, социально-негативным явлениям, информации, направленной на пропаганду  здорового образа жизни в социальных сетях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 xml:space="preserve">Постоянно </w:t>
            </w:r>
          </w:p>
        </w:tc>
      </w:tr>
      <w:tr w:rsidR="00665F31" w:rsidRPr="00665F31" w:rsidTr="0066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 xml:space="preserve">Создание и поддержание банка информации по проблемам наркомании, алкоголизма, </w:t>
            </w:r>
            <w:proofErr w:type="spellStart"/>
            <w:r w:rsidRPr="00665F31">
              <w:rPr>
                <w:sz w:val="18"/>
                <w:szCs w:val="18"/>
              </w:rPr>
              <w:t>табакокурения</w:t>
            </w:r>
            <w:proofErr w:type="spellEnd"/>
            <w:r w:rsidRPr="00665F31">
              <w:rPr>
                <w:sz w:val="18"/>
                <w:szCs w:val="18"/>
              </w:rPr>
              <w:t xml:space="preserve"> и ВИЧ-инфекции на базе сельской библиотеки, образовательных организаций, МКУК «КДЦ с. Шерагул»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Администрация Шерагульского сельского поселения, МКУК «КДЦ с. Шерагул»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 xml:space="preserve">Постоянно </w:t>
            </w:r>
          </w:p>
        </w:tc>
      </w:tr>
      <w:tr w:rsidR="00665F31" w:rsidRPr="00665F31" w:rsidTr="0066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Заседание общественной комиссии по делам несовершеннолетних, защите их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ОКДН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  <w:lang w:eastAsia="en-US"/>
              </w:rPr>
              <w:t>По плану</w:t>
            </w:r>
          </w:p>
        </w:tc>
      </w:tr>
      <w:tr w:rsidR="00665F31" w:rsidRPr="00665F31" w:rsidTr="0066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нарколог, юрист и т.п.)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ОКДН,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По  необходимости</w:t>
            </w:r>
          </w:p>
        </w:tc>
      </w:tr>
      <w:tr w:rsidR="00665F31" w:rsidRPr="00665F31" w:rsidTr="0066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Регулярное проведение рейдов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  <w:lang w:eastAsia="en-US"/>
              </w:rPr>
              <w:t>Постоянно</w:t>
            </w:r>
          </w:p>
        </w:tc>
      </w:tr>
      <w:tr w:rsidR="00665F31" w:rsidRPr="00665F31" w:rsidTr="0066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Посещение неблагополучных семей и семей социального риска для оказания практической помощи в воспитании и устройстве детей. Организация индивидуальной работы по профилактике наркомании и социальн</w:t>
            </w:r>
            <w:proofErr w:type="gramStart"/>
            <w:r w:rsidRPr="00665F31">
              <w:rPr>
                <w:sz w:val="18"/>
                <w:szCs w:val="18"/>
              </w:rPr>
              <w:t>о-</w:t>
            </w:r>
            <w:proofErr w:type="gramEnd"/>
            <w:r w:rsidRPr="00665F31">
              <w:rPr>
                <w:sz w:val="18"/>
                <w:szCs w:val="18"/>
              </w:rPr>
              <w:t xml:space="preserve"> негативных явлений с подростками (беседы, памятки, листовки)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Администрация Шерагульского сельского поселения, ОКДН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  <w:lang w:eastAsia="en-US"/>
              </w:rPr>
              <w:t>Постоянно</w:t>
            </w:r>
          </w:p>
        </w:tc>
      </w:tr>
      <w:tr w:rsidR="00665F31" w:rsidRPr="00665F31" w:rsidTr="0066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Проведение мероприятий в  сельской библиотеке по профилактике наркомании, социально-негативных явлений (информационные стенды, читательские конференции).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5F31">
              <w:rPr>
                <w:sz w:val="18"/>
                <w:szCs w:val="18"/>
              </w:rPr>
              <w:t>Сельская библиотека</w:t>
            </w:r>
          </w:p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 xml:space="preserve">с. Шерагул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 xml:space="preserve"> По плану</w:t>
            </w:r>
          </w:p>
        </w:tc>
      </w:tr>
      <w:tr w:rsidR="00665F31" w:rsidRPr="00665F31" w:rsidTr="0066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Проведение рейдов по торговым точкам, занимающихся реализацией алкогольной продукции и пива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Администрация Шерагульского сельского поселения, полиция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Во время праздников</w:t>
            </w:r>
          </w:p>
        </w:tc>
      </w:tr>
      <w:tr w:rsidR="00665F31" w:rsidRPr="00665F31" w:rsidTr="0066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jc w:val="both"/>
              <w:rPr>
                <w:sz w:val="18"/>
                <w:szCs w:val="18"/>
              </w:rPr>
            </w:pPr>
            <w:r w:rsidRPr="00665F31">
              <w:rPr>
                <w:sz w:val="18"/>
                <w:szCs w:val="18"/>
              </w:rPr>
              <w:t>Проведение рейдов, направленных на обнаружение и уничтожение мест произрастания дикорастущей конопли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jc w:val="both"/>
              <w:rPr>
                <w:sz w:val="18"/>
                <w:szCs w:val="18"/>
              </w:rPr>
            </w:pPr>
            <w:r w:rsidRPr="00665F31">
              <w:rPr>
                <w:sz w:val="18"/>
                <w:szCs w:val="18"/>
              </w:rPr>
              <w:t>Администрация Шерагульского сельского поселения, полиция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665F31" w:rsidRDefault="00665F31" w:rsidP="00665F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665F31">
              <w:rPr>
                <w:sz w:val="18"/>
                <w:szCs w:val="18"/>
              </w:rPr>
              <w:t>Май - октябрь</w:t>
            </w:r>
          </w:p>
        </w:tc>
      </w:tr>
    </w:tbl>
    <w:p w:rsidR="00665F31" w:rsidRPr="00665F31" w:rsidRDefault="00665F31" w:rsidP="00665F31">
      <w:pPr>
        <w:rPr>
          <w:sz w:val="20"/>
          <w:szCs w:val="20"/>
        </w:rPr>
      </w:pPr>
    </w:p>
    <w:p w:rsidR="00367D49" w:rsidRPr="00665F31" w:rsidRDefault="00367D49" w:rsidP="00665F31">
      <w:pPr>
        <w:jc w:val="center"/>
        <w:rPr>
          <w:b/>
          <w:i/>
          <w:sz w:val="20"/>
          <w:szCs w:val="20"/>
        </w:rPr>
      </w:pPr>
    </w:p>
    <w:p w:rsidR="00E5599E" w:rsidRDefault="00E5599E" w:rsidP="00665F31">
      <w:pPr>
        <w:jc w:val="center"/>
        <w:rPr>
          <w:b/>
          <w:i/>
          <w:sz w:val="20"/>
          <w:szCs w:val="20"/>
        </w:rPr>
      </w:pPr>
    </w:p>
    <w:p w:rsidR="00665F31" w:rsidRPr="00665F31" w:rsidRDefault="00665F31" w:rsidP="00665F31">
      <w:pPr>
        <w:jc w:val="center"/>
        <w:rPr>
          <w:b/>
          <w:i/>
          <w:sz w:val="20"/>
          <w:szCs w:val="20"/>
        </w:rPr>
      </w:pPr>
    </w:p>
    <w:p w:rsidR="00665F31" w:rsidRPr="00665F31" w:rsidRDefault="00E5599E" w:rsidP="00665F31">
      <w:pPr>
        <w:jc w:val="center"/>
        <w:rPr>
          <w:b/>
          <w:i/>
          <w:sz w:val="22"/>
          <w:szCs w:val="22"/>
        </w:rPr>
      </w:pPr>
      <w:r w:rsidRPr="00665F31">
        <w:rPr>
          <w:b/>
          <w:i/>
          <w:sz w:val="22"/>
          <w:szCs w:val="22"/>
        </w:rPr>
        <w:t>2.  Постановление администрации Шерагульского сельского поселения от 29.12.2023 г. № 105-п «</w:t>
      </w:r>
      <w:r w:rsidR="00665F31" w:rsidRPr="00665F31">
        <w:rPr>
          <w:rStyle w:val="a4"/>
          <w:rFonts w:eastAsiaTheme="majorEastAsia"/>
          <w:i/>
          <w:sz w:val="22"/>
          <w:szCs w:val="22"/>
        </w:rPr>
        <w:t xml:space="preserve">   Об утверждении П</w:t>
      </w:r>
      <w:r w:rsidR="00665F31" w:rsidRPr="00665F31">
        <w:rPr>
          <w:b/>
          <w:i/>
          <w:sz w:val="22"/>
          <w:szCs w:val="22"/>
        </w:rPr>
        <w:t>лана работы  экспертной комиссии (</w:t>
      </w:r>
      <w:proofErr w:type="gramStart"/>
      <w:r w:rsidR="00665F31" w:rsidRPr="00665F31">
        <w:rPr>
          <w:b/>
          <w:i/>
          <w:sz w:val="22"/>
          <w:szCs w:val="22"/>
        </w:rPr>
        <w:t>эк</w:t>
      </w:r>
      <w:proofErr w:type="gramEnd"/>
      <w:r w:rsidR="00665F31" w:rsidRPr="00665F31">
        <w:rPr>
          <w:b/>
          <w:i/>
          <w:sz w:val="22"/>
          <w:szCs w:val="22"/>
        </w:rPr>
        <w:t>) и архива администрации Шерагульского</w:t>
      </w:r>
      <w:r w:rsidR="00665F31">
        <w:rPr>
          <w:b/>
          <w:i/>
          <w:sz w:val="22"/>
          <w:szCs w:val="22"/>
        </w:rPr>
        <w:t xml:space="preserve"> </w:t>
      </w:r>
      <w:r w:rsidR="00665F31" w:rsidRPr="00665F31">
        <w:rPr>
          <w:b/>
          <w:i/>
          <w:sz w:val="22"/>
          <w:szCs w:val="22"/>
        </w:rPr>
        <w:t>сельского поселения  на 2024 год»</w:t>
      </w:r>
    </w:p>
    <w:p w:rsidR="00665F31" w:rsidRPr="00665F31" w:rsidRDefault="00665F31" w:rsidP="00665F31">
      <w:pPr>
        <w:shd w:val="clear" w:color="auto" w:fill="FFFFFF"/>
        <w:jc w:val="both"/>
        <w:rPr>
          <w:i/>
          <w:sz w:val="20"/>
          <w:szCs w:val="20"/>
        </w:rPr>
      </w:pPr>
    </w:p>
    <w:p w:rsidR="00665F31" w:rsidRPr="00665F31" w:rsidRDefault="00665F31" w:rsidP="00665F31">
      <w:pPr>
        <w:autoSpaceDE w:val="0"/>
        <w:autoSpaceDN w:val="0"/>
        <w:adjustRightInd w:val="0"/>
        <w:ind w:firstLine="856"/>
        <w:jc w:val="both"/>
        <w:rPr>
          <w:sz w:val="20"/>
          <w:szCs w:val="20"/>
        </w:rPr>
      </w:pPr>
      <w:r w:rsidRPr="00665F31">
        <w:rPr>
          <w:sz w:val="20"/>
          <w:szCs w:val="20"/>
        </w:rPr>
        <w:t xml:space="preserve"> Руководствуясь п.1 пп.17 статьи 24 Устава Шерагульского муниципального образования,</w:t>
      </w:r>
    </w:p>
    <w:p w:rsidR="00665F31" w:rsidRPr="00665F31" w:rsidRDefault="00665F31" w:rsidP="00665F31">
      <w:pPr>
        <w:shd w:val="clear" w:color="auto" w:fill="FFFFFF"/>
        <w:jc w:val="both"/>
        <w:rPr>
          <w:sz w:val="20"/>
          <w:szCs w:val="20"/>
        </w:rPr>
      </w:pPr>
    </w:p>
    <w:p w:rsidR="00665F31" w:rsidRPr="00665F31" w:rsidRDefault="00665F31" w:rsidP="00665F31">
      <w:pPr>
        <w:shd w:val="clear" w:color="auto" w:fill="FFFFFF"/>
        <w:jc w:val="center"/>
        <w:rPr>
          <w:rStyle w:val="a4"/>
          <w:rFonts w:eastAsiaTheme="majorEastAsia"/>
          <w:sz w:val="20"/>
          <w:szCs w:val="20"/>
        </w:rPr>
      </w:pPr>
      <w:r w:rsidRPr="00665F31">
        <w:rPr>
          <w:rStyle w:val="a4"/>
          <w:rFonts w:eastAsiaTheme="majorEastAsia"/>
          <w:sz w:val="20"/>
          <w:szCs w:val="20"/>
        </w:rPr>
        <w:t>ПОСТАНОВЛЯЕТ:</w:t>
      </w:r>
    </w:p>
    <w:p w:rsidR="00665F31" w:rsidRPr="00665F31" w:rsidRDefault="00665F31" w:rsidP="00665F31">
      <w:pPr>
        <w:shd w:val="clear" w:color="auto" w:fill="FFFFFF"/>
        <w:jc w:val="center"/>
        <w:rPr>
          <w:sz w:val="20"/>
          <w:szCs w:val="20"/>
        </w:rPr>
      </w:pPr>
    </w:p>
    <w:p w:rsidR="00665F31" w:rsidRPr="00665F31" w:rsidRDefault="00665F31" w:rsidP="00665F31">
      <w:pPr>
        <w:ind w:firstLine="708"/>
        <w:jc w:val="both"/>
        <w:rPr>
          <w:sz w:val="20"/>
          <w:szCs w:val="20"/>
        </w:rPr>
      </w:pPr>
      <w:r w:rsidRPr="00665F31">
        <w:rPr>
          <w:sz w:val="20"/>
          <w:szCs w:val="20"/>
        </w:rPr>
        <w:t>1.  У</w:t>
      </w:r>
      <w:r w:rsidRPr="00665F31">
        <w:rPr>
          <w:rStyle w:val="a4"/>
          <w:rFonts w:eastAsiaTheme="majorEastAsia"/>
          <w:b w:val="0"/>
          <w:sz w:val="20"/>
          <w:szCs w:val="20"/>
        </w:rPr>
        <w:t>твердить прилагаемый План работы</w:t>
      </w:r>
      <w:r w:rsidRPr="00665F31">
        <w:rPr>
          <w:rStyle w:val="a4"/>
          <w:rFonts w:eastAsiaTheme="majorEastAsia"/>
          <w:i/>
          <w:sz w:val="20"/>
          <w:szCs w:val="20"/>
        </w:rPr>
        <w:t xml:space="preserve">   </w:t>
      </w:r>
      <w:r w:rsidRPr="00665F31">
        <w:rPr>
          <w:sz w:val="20"/>
          <w:szCs w:val="20"/>
        </w:rPr>
        <w:t>экспертной комиссии (</w:t>
      </w:r>
      <w:proofErr w:type="gramStart"/>
      <w:r w:rsidRPr="00665F31">
        <w:rPr>
          <w:sz w:val="20"/>
          <w:szCs w:val="20"/>
        </w:rPr>
        <w:t>эк</w:t>
      </w:r>
      <w:proofErr w:type="gramEnd"/>
      <w:r w:rsidRPr="00665F31">
        <w:rPr>
          <w:sz w:val="20"/>
          <w:szCs w:val="20"/>
        </w:rPr>
        <w:t>) и архива  администрации Шерагульского сельского поселения  на 2024 год</w:t>
      </w:r>
    </w:p>
    <w:p w:rsidR="00665F31" w:rsidRPr="00665F31" w:rsidRDefault="00665F31" w:rsidP="00665F31">
      <w:pPr>
        <w:shd w:val="clear" w:color="auto" w:fill="FFFFFF"/>
        <w:ind w:firstLine="709"/>
        <w:jc w:val="both"/>
        <w:rPr>
          <w:sz w:val="20"/>
          <w:szCs w:val="20"/>
        </w:rPr>
      </w:pPr>
      <w:r w:rsidRPr="00665F31">
        <w:rPr>
          <w:sz w:val="20"/>
          <w:szCs w:val="20"/>
        </w:rPr>
        <w:t xml:space="preserve">2. Настоящее постановление вступает в силу со дня опубликования в газете «Информационный вестник» и на официальном сайте Шерагульского муниципального образования Тулунского района Иркутской области по адресу: </w:t>
      </w:r>
      <w:hyperlink r:id="rId8" w:history="1">
        <w:r w:rsidRPr="00665F31">
          <w:rPr>
            <w:rStyle w:val="a7"/>
            <w:rFonts w:eastAsiaTheme="majorEastAsia"/>
            <w:sz w:val="20"/>
            <w:szCs w:val="20"/>
            <w:lang w:val="en-US"/>
          </w:rPr>
          <w:t>http</w:t>
        </w:r>
        <w:r w:rsidRPr="00665F31">
          <w:rPr>
            <w:rStyle w:val="a7"/>
            <w:rFonts w:eastAsiaTheme="majorEastAsia"/>
            <w:sz w:val="20"/>
            <w:szCs w:val="20"/>
          </w:rPr>
          <w:t>://</w:t>
        </w:r>
        <w:proofErr w:type="spellStart"/>
        <w:r w:rsidRPr="00665F31">
          <w:rPr>
            <w:rStyle w:val="a7"/>
            <w:rFonts w:eastAsiaTheme="majorEastAsia"/>
            <w:sz w:val="20"/>
            <w:szCs w:val="20"/>
            <w:lang w:val="en-US"/>
          </w:rPr>
          <w:t>sheragul</w:t>
        </w:r>
        <w:proofErr w:type="spellEnd"/>
        <w:r w:rsidRPr="00665F31">
          <w:rPr>
            <w:rStyle w:val="a7"/>
            <w:rFonts w:eastAsiaTheme="majorEastAsia"/>
            <w:sz w:val="20"/>
            <w:szCs w:val="20"/>
          </w:rPr>
          <w:t>.mo38.ru</w:t>
        </w:r>
      </w:hyperlink>
      <w:r w:rsidRPr="00665F31">
        <w:rPr>
          <w:sz w:val="20"/>
          <w:szCs w:val="20"/>
          <w:u w:val="single"/>
        </w:rPr>
        <w:t xml:space="preserve"> </w:t>
      </w:r>
      <w:r w:rsidRPr="00665F31">
        <w:rPr>
          <w:sz w:val="20"/>
          <w:szCs w:val="20"/>
        </w:rPr>
        <w:t>в информационно-телекоммуникационной сети «Интернет».</w:t>
      </w:r>
    </w:p>
    <w:p w:rsidR="00665F31" w:rsidRPr="00665F31" w:rsidRDefault="00665F31" w:rsidP="00665F31">
      <w:pPr>
        <w:shd w:val="clear" w:color="auto" w:fill="FFFFFF"/>
        <w:ind w:firstLine="709"/>
        <w:jc w:val="both"/>
        <w:rPr>
          <w:sz w:val="20"/>
          <w:szCs w:val="20"/>
        </w:rPr>
      </w:pPr>
      <w:r w:rsidRPr="00665F31">
        <w:rPr>
          <w:sz w:val="20"/>
          <w:szCs w:val="20"/>
        </w:rPr>
        <w:t xml:space="preserve">3. </w:t>
      </w:r>
      <w:proofErr w:type="gramStart"/>
      <w:r w:rsidRPr="00665F31">
        <w:rPr>
          <w:sz w:val="20"/>
          <w:szCs w:val="20"/>
        </w:rPr>
        <w:t>Контроль за</w:t>
      </w:r>
      <w:proofErr w:type="gramEnd"/>
      <w:r w:rsidRPr="00665F31">
        <w:rPr>
          <w:sz w:val="20"/>
          <w:szCs w:val="20"/>
        </w:rPr>
        <w:t xml:space="preserve"> исполнением настоящего постановления оставляю за собой.</w:t>
      </w:r>
    </w:p>
    <w:p w:rsidR="00665F31" w:rsidRPr="00665F31" w:rsidRDefault="00665F31" w:rsidP="00665F31">
      <w:pPr>
        <w:pStyle w:val="a8"/>
        <w:rPr>
          <w:rFonts w:ascii="Times New Roman" w:hAnsi="Times New Roman"/>
          <w:sz w:val="20"/>
          <w:szCs w:val="20"/>
        </w:rPr>
      </w:pPr>
    </w:p>
    <w:p w:rsidR="00665F31" w:rsidRPr="00665F31" w:rsidRDefault="00665F31" w:rsidP="00665F31">
      <w:pPr>
        <w:shd w:val="clear" w:color="auto" w:fill="FFFFFF"/>
        <w:jc w:val="both"/>
        <w:rPr>
          <w:sz w:val="20"/>
          <w:szCs w:val="20"/>
        </w:rPr>
      </w:pPr>
      <w:proofErr w:type="spellStart"/>
      <w:r w:rsidRPr="00665F31">
        <w:rPr>
          <w:sz w:val="20"/>
          <w:szCs w:val="20"/>
        </w:rPr>
        <w:t>ВрИО</w:t>
      </w:r>
      <w:proofErr w:type="spellEnd"/>
      <w:r w:rsidRPr="00665F31">
        <w:rPr>
          <w:sz w:val="20"/>
          <w:szCs w:val="20"/>
        </w:rPr>
        <w:t xml:space="preserve"> главы Шерагульского сельского поселения              Е.М. Ермакова</w:t>
      </w:r>
    </w:p>
    <w:p w:rsidR="00665F31" w:rsidRPr="00665F31" w:rsidRDefault="00665F31" w:rsidP="00665F31">
      <w:pPr>
        <w:jc w:val="right"/>
        <w:rPr>
          <w:sz w:val="20"/>
          <w:szCs w:val="20"/>
        </w:rPr>
      </w:pPr>
      <w:r w:rsidRPr="00665F31">
        <w:rPr>
          <w:sz w:val="20"/>
          <w:szCs w:val="20"/>
        </w:rPr>
        <w:t>УТВЕРЖДЕН</w:t>
      </w:r>
    </w:p>
    <w:p w:rsidR="00665F31" w:rsidRPr="00665F31" w:rsidRDefault="00665F31" w:rsidP="00665F31">
      <w:pPr>
        <w:jc w:val="right"/>
        <w:rPr>
          <w:sz w:val="20"/>
          <w:szCs w:val="20"/>
        </w:rPr>
      </w:pPr>
      <w:r w:rsidRPr="00665F31">
        <w:rPr>
          <w:sz w:val="20"/>
          <w:szCs w:val="20"/>
        </w:rPr>
        <w:t xml:space="preserve"> Постановлением  администрации </w:t>
      </w:r>
    </w:p>
    <w:p w:rsidR="00665F31" w:rsidRPr="00665F31" w:rsidRDefault="00665F31" w:rsidP="00665F31">
      <w:pPr>
        <w:jc w:val="right"/>
        <w:rPr>
          <w:sz w:val="20"/>
          <w:szCs w:val="20"/>
        </w:rPr>
      </w:pPr>
      <w:r w:rsidRPr="00665F31">
        <w:rPr>
          <w:sz w:val="20"/>
          <w:szCs w:val="20"/>
        </w:rPr>
        <w:t>Шерагульского сельского поселения</w:t>
      </w:r>
    </w:p>
    <w:p w:rsidR="00665F31" w:rsidRPr="00665F31" w:rsidRDefault="00665F31" w:rsidP="00665F31">
      <w:pPr>
        <w:jc w:val="right"/>
        <w:rPr>
          <w:sz w:val="20"/>
          <w:szCs w:val="20"/>
        </w:rPr>
      </w:pPr>
      <w:r w:rsidRPr="00665F31">
        <w:rPr>
          <w:sz w:val="20"/>
          <w:szCs w:val="20"/>
        </w:rPr>
        <w:t>от 29.12.2023 г. № 105-п</w:t>
      </w:r>
    </w:p>
    <w:p w:rsidR="00665F31" w:rsidRPr="00665F31" w:rsidRDefault="00665F31" w:rsidP="00665F31">
      <w:pPr>
        <w:jc w:val="center"/>
        <w:rPr>
          <w:b/>
          <w:sz w:val="20"/>
          <w:szCs w:val="20"/>
        </w:rPr>
      </w:pPr>
    </w:p>
    <w:p w:rsidR="00665F31" w:rsidRPr="00665F31" w:rsidRDefault="00665F31" w:rsidP="00665F31">
      <w:pPr>
        <w:jc w:val="center"/>
        <w:rPr>
          <w:b/>
          <w:sz w:val="20"/>
          <w:szCs w:val="20"/>
        </w:rPr>
      </w:pPr>
      <w:r w:rsidRPr="00665F31">
        <w:rPr>
          <w:b/>
          <w:sz w:val="20"/>
          <w:szCs w:val="20"/>
        </w:rPr>
        <w:t>ПЛАН РАБОТЫ ЭКСПЕРТНОЙ КОМИССИИ (</w:t>
      </w:r>
      <w:proofErr w:type="gramStart"/>
      <w:r w:rsidRPr="00665F31">
        <w:rPr>
          <w:b/>
          <w:sz w:val="20"/>
          <w:szCs w:val="20"/>
        </w:rPr>
        <w:t>ЭК</w:t>
      </w:r>
      <w:proofErr w:type="gramEnd"/>
      <w:r w:rsidRPr="00665F31">
        <w:rPr>
          <w:b/>
          <w:sz w:val="20"/>
          <w:szCs w:val="20"/>
        </w:rPr>
        <w:t>) И АРХИВА</w:t>
      </w:r>
    </w:p>
    <w:p w:rsidR="00665F31" w:rsidRPr="00665F31" w:rsidRDefault="00665F31" w:rsidP="00665F31">
      <w:pPr>
        <w:jc w:val="center"/>
        <w:rPr>
          <w:b/>
          <w:sz w:val="20"/>
          <w:szCs w:val="20"/>
        </w:rPr>
      </w:pPr>
      <w:r w:rsidRPr="00665F31">
        <w:rPr>
          <w:b/>
          <w:sz w:val="20"/>
          <w:szCs w:val="20"/>
        </w:rPr>
        <w:t>АДМИНИСТРАЦИИ ШЕРАГУЛЬСКОГО СЕЛЬСКОГО ПОСЕЛЕНИЯ</w:t>
      </w:r>
    </w:p>
    <w:p w:rsidR="00665F31" w:rsidRPr="00665F31" w:rsidRDefault="00665F31" w:rsidP="00665F31">
      <w:pPr>
        <w:jc w:val="center"/>
        <w:rPr>
          <w:b/>
          <w:sz w:val="20"/>
          <w:szCs w:val="20"/>
        </w:rPr>
      </w:pPr>
      <w:r w:rsidRPr="00665F31">
        <w:rPr>
          <w:b/>
          <w:sz w:val="20"/>
          <w:szCs w:val="20"/>
        </w:rPr>
        <w:t xml:space="preserve"> НА 2024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422"/>
        <w:gridCol w:w="2308"/>
        <w:gridCol w:w="2193"/>
      </w:tblGrid>
      <w:tr w:rsidR="00665F31" w:rsidRPr="00665F31" w:rsidTr="00665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02A07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502A07">
              <w:rPr>
                <w:sz w:val="18"/>
                <w:szCs w:val="18"/>
              </w:rPr>
              <w:t>/</w:t>
            </w:r>
            <w:proofErr w:type="spellStart"/>
            <w:r w:rsidRPr="00502A07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Мероприятия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Сроки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исполнения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Ответственный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за исполнение</w:t>
            </w:r>
          </w:p>
        </w:tc>
      </w:tr>
      <w:tr w:rsidR="00665F31" w:rsidRPr="00665F31" w:rsidTr="00665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4</w:t>
            </w:r>
          </w:p>
        </w:tc>
      </w:tr>
      <w:tr w:rsidR="00665F31" w:rsidRPr="00665F31" w:rsidTr="00665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Осуществление методического руков</w:t>
            </w:r>
            <w:r w:rsidRPr="00502A07">
              <w:rPr>
                <w:sz w:val="18"/>
                <w:szCs w:val="18"/>
              </w:rPr>
              <w:t>о</w:t>
            </w:r>
            <w:r w:rsidRPr="00502A07">
              <w:rPr>
                <w:sz w:val="18"/>
                <w:szCs w:val="18"/>
              </w:rPr>
              <w:t>дства по формированию и оформлению номенклатуры дел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постоянно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proofErr w:type="gramStart"/>
            <w:r w:rsidRPr="00502A07">
              <w:rPr>
                <w:sz w:val="18"/>
                <w:szCs w:val="18"/>
              </w:rPr>
              <w:t>ЭК</w:t>
            </w:r>
            <w:proofErr w:type="gramEnd"/>
            <w:r w:rsidRPr="00502A07">
              <w:rPr>
                <w:sz w:val="18"/>
                <w:szCs w:val="18"/>
              </w:rPr>
              <w:t>,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Ермакова Е.М.</w:t>
            </w:r>
          </w:p>
        </w:tc>
      </w:tr>
      <w:tr w:rsidR="00665F31" w:rsidRPr="00665F31" w:rsidTr="00665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Представление номенклатуры дел на ра</w:t>
            </w:r>
            <w:r w:rsidRPr="00502A07">
              <w:rPr>
                <w:sz w:val="18"/>
                <w:szCs w:val="18"/>
              </w:rPr>
              <w:t>с</w:t>
            </w:r>
            <w:r w:rsidRPr="00502A07">
              <w:rPr>
                <w:sz w:val="18"/>
                <w:szCs w:val="18"/>
              </w:rPr>
              <w:t>смотрение руководителя архивного отдела администрации Тулунского муниципал</w:t>
            </w:r>
            <w:r w:rsidRPr="00502A07">
              <w:rPr>
                <w:sz w:val="18"/>
                <w:szCs w:val="18"/>
              </w:rPr>
              <w:t>ь</w:t>
            </w:r>
            <w:r w:rsidRPr="00502A07">
              <w:rPr>
                <w:sz w:val="18"/>
                <w:szCs w:val="18"/>
              </w:rPr>
              <w:t xml:space="preserve">ного района и согласование 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Каждые 5 лет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в случае измен</w:t>
            </w:r>
            <w:r w:rsidRPr="00502A07">
              <w:rPr>
                <w:sz w:val="18"/>
                <w:szCs w:val="18"/>
              </w:rPr>
              <w:t>е</w:t>
            </w:r>
            <w:r w:rsidRPr="00502A07">
              <w:rPr>
                <w:sz w:val="18"/>
                <w:szCs w:val="18"/>
              </w:rPr>
              <w:t>ния структуры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proofErr w:type="gramStart"/>
            <w:r w:rsidRPr="00502A07">
              <w:rPr>
                <w:sz w:val="18"/>
                <w:szCs w:val="18"/>
              </w:rPr>
              <w:t>ЭК</w:t>
            </w:r>
            <w:proofErr w:type="gramEnd"/>
            <w:r w:rsidRPr="00502A07">
              <w:rPr>
                <w:sz w:val="18"/>
                <w:szCs w:val="18"/>
              </w:rPr>
              <w:t>,</w:t>
            </w:r>
          </w:p>
          <w:p w:rsidR="00665F31" w:rsidRPr="00502A07" w:rsidRDefault="00665F31" w:rsidP="00665F31">
            <w:pPr>
              <w:pStyle w:val="13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02A07">
              <w:rPr>
                <w:rFonts w:ascii="Times New Roman" w:hAnsi="Times New Roman"/>
                <w:b w:val="0"/>
                <w:sz w:val="18"/>
                <w:szCs w:val="18"/>
              </w:rPr>
              <w:t>Ермакова Е.М.</w:t>
            </w:r>
          </w:p>
        </w:tc>
      </w:tr>
      <w:tr w:rsidR="00665F31" w:rsidRPr="00665F31" w:rsidTr="00665F31">
        <w:trPr>
          <w:trHeight w:val="1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Организация и проведение работы по ежегодному отбору документов, образу</w:t>
            </w:r>
            <w:r w:rsidRPr="00502A07">
              <w:rPr>
                <w:sz w:val="18"/>
                <w:szCs w:val="18"/>
              </w:rPr>
              <w:t>ю</w:t>
            </w:r>
            <w:r w:rsidRPr="00502A07">
              <w:rPr>
                <w:sz w:val="18"/>
                <w:szCs w:val="18"/>
              </w:rPr>
              <w:t>щихся в результате деятельности, для дальнейшего хранения и к уничтожению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2 раза в год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proofErr w:type="gramStart"/>
            <w:r w:rsidRPr="00502A07">
              <w:rPr>
                <w:sz w:val="18"/>
                <w:szCs w:val="18"/>
              </w:rPr>
              <w:t>ЭК</w:t>
            </w:r>
            <w:proofErr w:type="gramEnd"/>
            <w:r w:rsidRPr="00502A07">
              <w:rPr>
                <w:sz w:val="18"/>
                <w:szCs w:val="18"/>
              </w:rPr>
              <w:t>,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Ермакова Е.М.</w:t>
            </w:r>
          </w:p>
        </w:tc>
      </w:tr>
      <w:tr w:rsidR="00665F31" w:rsidRPr="00665F31" w:rsidTr="00665F31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Списание дел, законченных делопрои</w:t>
            </w:r>
            <w:r w:rsidRPr="00502A07">
              <w:rPr>
                <w:sz w:val="18"/>
                <w:szCs w:val="18"/>
              </w:rPr>
              <w:t>з</w:t>
            </w:r>
            <w:r w:rsidRPr="00502A07">
              <w:rPr>
                <w:sz w:val="18"/>
                <w:szCs w:val="18"/>
              </w:rPr>
              <w:t>водством, с истекшими сроками хранения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tabs>
                <w:tab w:val="left" w:pos="-57"/>
              </w:tabs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после согласов</w:t>
            </w:r>
            <w:r w:rsidRPr="00502A07">
              <w:rPr>
                <w:sz w:val="18"/>
                <w:szCs w:val="18"/>
              </w:rPr>
              <w:t>а</w:t>
            </w:r>
            <w:r w:rsidRPr="00502A07">
              <w:rPr>
                <w:sz w:val="18"/>
                <w:szCs w:val="18"/>
              </w:rPr>
              <w:t xml:space="preserve">ния 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proofErr w:type="gramStart"/>
            <w:r w:rsidRPr="00502A07">
              <w:rPr>
                <w:sz w:val="18"/>
                <w:szCs w:val="18"/>
              </w:rPr>
              <w:t>ЭК</w:t>
            </w:r>
            <w:proofErr w:type="gramEnd"/>
            <w:r w:rsidRPr="00502A07">
              <w:rPr>
                <w:sz w:val="18"/>
                <w:szCs w:val="18"/>
              </w:rPr>
              <w:t>,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Ермакова Е.М.</w:t>
            </w:r>
          </w:p>
        </w:tc>
      </w:tr>
      <w:tr w:rsidR="00665F31" w:rsidRPr="00665F31" w:rsidTr="00665F31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pStyle w:val="ad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502A07">
              <w:rPr>
                <w:sz w:val="18"/>
                <w:szCs w:val="18"/>
                <w:lang w:eastAsia="ru-RU"/>
              </w:rPr>
              <w:t>Осуществление контроля над сохранн</w:t>
            </w:r>
            <w:r w:rsidRPr="00502A07">
              <w:rPr>
                <w:sz w:val="18"/>
                <w:szCs w:val="18"/>
                <w:lang w:eastAsia="ru-RU"/>
              </w:rPr>
              <w:t>о</w:t>
            </w:r>
            <w:r w:rsidRPr="00502A07">
              <w:rPr>
                <w:sz w:val="18"/>
                <w:szCs w:val="18"/>
                <w:lang w:eastAsia="ru-RU"/>
              </w:rPr>
              <w:t>стью и правильным оформлением дел, в соответствии с утвержденной номенкл</w:t>
            </w:r>
            <w:r w:rsidRPr="00502A07">
              <w:rPr>
                <w:sz w:val="18"/>
                <w:szCs w:val="18"/>
                <w:lang w:eastAsia="ru-RU"/>
              </w:rPr>
              <w:t>а</w:t>
            </w:r>
            <w:r w:rsidRPr="00502A07">
              <w:rPr>
                <w:sz w:val="18"/>
                <w:szCs w:val="18"/>
                <w:lang w:eastAsia="ru-RU"/>
              </w:rPr>
              <w:t>турой (проведение соответствующих пр</w:t>
            </w:r>
            <w:r w:rsidRPr="00502A07">
              <w:rPr>
                <w:sz w:val="18"/>
                <w:szCs w:val="18"/>
                <w:lang w:eastAsia="ru-RU"/>
              </w:rPr>
              <w:t>о</w:t>
            </w:r>
            <w:r w:rsidRPr="00502A07">
              <w:rPr>
                <w:sz w:val="18"/>
                <w:szCs w:val="18"/>
                <w:lang w:eastAsia="ru-RU"/>
              </w:rPr>
              <w:t>верок в структурных подразделениях)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постоянно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pStyle w:val="13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gramStart"/>
            <w:r w:rsidRPr="00502A07">
              <w:rPr>
                <w:rFonts w:ascii="Times New Roman" w:hAnsi="Times New Roman"/>
                <w:b w:val="0"/>
                <w:sz w:val="18"/>
                <w:szCs w:val="18"/>
              </w:rPr>
              <w:t>ЭК</w:t>
            </w:r>
            <w:proofErr w:type="gramEnd"/>
            <w:r w:rsidRPr="00502A07">
              <w:rPr>
                <w:rFonts w:ascii="Times New Roman" w:hAnsi="Times New Roman"/>
                <w:b w:val="0"/>
                <w:sz w:val="18"/>
                <w:szCs w:val="18"/>
              </w:rPr>
              <w:t>,</w:t>
            </w:r>
          </w:p>
          <w:p w:rsidR="00665F31" w:rsidRPr="00502A07" w:rsidRDefault="00665F31" w:rsidP="00665F31">
            <w:pPr>
              <w:pStyle w:val="13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02A07">
              <w:rPr>
                <w:rFonts w:ascii="Times New Roman" w:hAnsi="Times New Roman"/>
                <w:b w:val="0"/>
                <w:sz w:val="18"/>
                <w:szCs w:val="18"/>
              </w:rPr>
              <w:t>Ермакова Е.М.</w:t>
            </w:r>
          </w:p>
        </w:tc>
      </w:tr>
      <w:tr w:rsidR="00665F31" w:rsidRPr="00665F31" w:rsidTr="00665F31">
        <w:trPr>
          <w:trHeight w:val="11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pStyle w:val="ad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502A07">
              <w:rPr>
                <w:sz w:val="18"/>
                <w:szCs w:val="18"/>
                <w:lang w:eastAsia="ru-RU"/>
              </w:rPr>
              <w:t>Приём документов на хранение, образу</w:t>
            </w:r>
            <w:r w:rsidRPr="00502A07">
              <w:rPr>
                <w:sz w:val="18"/>
                <w:szCs w:val="18"/>
                <w:lang w:eastAsia="ru-RU"/>
              </w:rPr>
              <w:t>ю</w:t>
            </w:r>
            <w:r w:rsidRPr="00502A07">
              <w:rPr>
                <w:sz w:val="18"/>
                <w:szCs w:val="18"/>
                <w:lang w:eastAsia="ru-RU"/>
              </w:rPr>
              <w:t>щихся в результате деятельности учре</w:t>
            </w:r>
            <w:r w:rsidRPr="00502A07">
              <w:rPr>
                <w:sz w:val="18"/>
                <w:szCs w:val="18"/>
                <w:lang w:eastAsia="ru-RU"/>
              </w:rPr>
              <w:t>ж</w:t>
            </w:r>
            <w:r w:rsidRPr="00502A07">
              <w:rPr>
                <w:sz w:val="18"/>
                <w:szCs w:val="18"/>
                <w:lang w:eastAsia="ru-RU"/>
              </w:rPr>
              <w:t>дения, имеющих практическое значение и законченных делопроизводством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2 раза в год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proofErr w:type="gramStart"/>
            <w:r w:rsidRPr="00502A07">
              <w:rPr>
                <w:sz w:val="18"/>
                <w:szCs w:val="18"/>
              </w:rPr>
              <w:t>ЭК</w:t>
            </w:r>
            <w:proofErr w:type="gramEnd"/>
            <w:r w:rsidRPr="00502A07">
              <w:rPr>
                <w:sz w:val="18"/>
                <w:szCs w:val="18"/>
              </w:rPr>
              <w:t>,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Ермакова Е.М.</w:t>
            </w:r>
          </w:p>
        </w:tc>
      </w:tr>
      <w:tr w:rsidR="00665F31" w:rsidRPr="00665F31" w:rsidTr="00665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pStyle w:val="ad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502A07">
              <w:rPr>
                <w:sz w:val="18"/>
                <w:szCs w:val="18"/>
                <w:lang w:eastAsia="ru-RU"/>
              </w:rPr>
              <w:t>Составление научно-справочного мат</w:t>
            </w:r>
            <w:r w:rsidRPr="00502A07">
              <w:rPr>
                <w:sz w:val="18"/>
                <w:szCs w:val="18"/>
                <w:lang w:eastAsia="ru-RU"/>
              </w:rPr>
              <w:t>е</w:t>
            </w:r>
            <w:r w:rsidRPr="00502A07">
              <w:rPr>
                <w:sz w:val="18"/>
                <w:szCs w:val="18"/>
                <w:lang w:eastAsia="ru-RU"/>
              </w:rPr>
              <w:t>риала по результатам работы (журналы регистрации, картотеки)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постоянно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Ермакова Е.М.</w:t>
            </w:r>
          </w:p>
        </w:tc>
      </w:tr>
      <w:tr w:rsidR="00665F31" w:rsidRPr="00665F31" w:rsidTr="00665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Подбор материала для составления ист</w:t>
            </w:r>
            <w:r w:rsidRPr="00502A07">
              <w:rPr>
                <w:sz w:val="18"/>
                <w:szCs w:val="18"/>
              </w:rPr>
              <w:t>о</w:t>
            </w:r>
            <w:r w:rsidRPr="00502A07">
              <w:rPr>
                <w:sz w:val="18"/>
                <w:szCs w:val="18"/>
              </w:rPr>
              <w:t>рических справок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по мере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необходимости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Ермакова Е.М.</w:t>
            </w:r>
          </w:p>
        </w:tc>
      </w:tr>
      <w:tr w:rsidR="00665F31" w:rsidRPr="00665F31" w:rsidTr="00665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Организация и проведение экспертизы ценности документов на стадии их подг</w:t>
            </w:r>
            <w:r w:rsidRPr="00502A07">
              <w:rPr>
                <w:sz w:val="18"/>
                <w:szCs w:val="18"/>
              </w:rPr>
              <w:t>о</w:t>
            </w:r>
            <w:r w:rsidRPr="00502A07">
              <w:rPr>
                <w:sz w:val="18"/>
                <w:szCs w:val="18"/>
              </w:rPr>
              <w:t>товки к архивному хранению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2 раза в год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Ермакова Е.М.</w:t>
            </w:r>
          </w:p>
        </w:tc>
      </w:tr>
      <w:tr w:rsidR="00665F31" w:rsidRPr="00665F31" w:rsidTr="00665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Организация использования документов, хранящихся в архиве: выдача в устано</w:t>
            </w:r>
            <w:r w:rsidRPr="00502A07">
              <w:rPr>
                <w:sz w:val="18"/>
                <w:szCs w:val="18"/>
              </w:rPr>
              <w:t>в</w:t>
            </w:r>
            <w:r w:rsidRPr="00502A07">
              <w:rPr>
                <w:sz w:val="18"/>
                <w:szCs w:val="18"/>
              </w:rPr>
              <w:t>ленном порядке справок, копий, выписок, как заинтересованным учреждениям, так и частным лицам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постоянно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 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Ермакова Е.М.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Ботвинко Е.Я.</w:t>
            </w:r>
          </w:p>
        </w:tc>
      </w:tr>
      <w:tr w:rsidR="00665F31" w:rsidRPr="00665F31" w:rsidTr="00665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4</w:t>
            </w:r>
          </w:p>
        </w:tc>
      </w:tr>
      <w:tr w:rsidR="00665F31" w:rsidRPr="00665F31" w:rsidTr="00665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11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Использование в работе инструкций по работе архива, номенклатуры дел, перечня документов с указанием сроков хранения дел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постоянно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Ермакова Е.М.</w:t>
            </w:r>
          </w:p>
        </w:tc>
      </w:tr>
      <w:tr w:rsidR="00665F31" w:rsidRPr="00665F31" w:rsidTr="00665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12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Консультирование работников учреждения по в</w:t>
            </w:r>
            <w:r w:rsidRPr="00502A07">
              <w:rPr>
                <w:sz w:val="18"/>
                <w:szCs w:val="18"/>
              </w:rPr>
              <w:t>о</w:t>
            </w:r>
            <w:r w:rsidRPr="00502A07">
              <w:rPr>
                <w:sz w:val="18"/>
                <w:szCs w:val="18"/>
              </w:rPr>
              <w:t>просам архивного дела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постоянно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Ермакова Е.М.</w:t>
            </w:r>
          </w:p>
        </w:tc>
      </w:tr>
      <w:tr w:rsidR="00665F31" w:rsidRPr="00665F31" w:rsidTr="00665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13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Составление описей, исторической спра</w:t>
            </w:r>
            <w:r w:rsidRPr="00502A07">
              <w:rPr>
                <w:sz w:val="18"/>
                <w:szCs w:val="18"/>
              </w:rPr>
              <w:t>в</w:t>
            </w:r>
            <w:r w:rsidRPr="00502A07">
              <w:rPr>
                <w:sz w:val="18"/>
                <w:szCs w:val="18"/>
              </w:rPr>
              <w:t>ки, передача документов на хранение в архивный отдел администрации Тулу</w:t>
            </w:r>
            <w:r w:rsidRPr="00502A07">
              <w:rPr>
                <w:sz w:val="18"/>
                <w:szCs w:val="18"/>
              </w:rPr>
              <w:t>н</w:t>
            </w:r>
            <w:r w:rsidRPr="00502A07">
              <w:rPr>
                <w:sz w:val="18"/>
                <w:szCs w:val="18"/>
              </w:rPr>
              <w:t>ского муниципального района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согласно граф</w:t>
            </w:r>
            <w:r w:rsidRPr="00502A07">
              <w:rPr>
                <w:sz w:val="18"/>
                <w:szCs w:val="18"/>
              </w:rPr>
              <w:t>и</w:t>
            </w:r>
            <w:r w:rsidRPr="00502A07">
              <w:rPr>
                <w:sz w:val="18"/>
                <w:szCs w:val="18"/>
              </w:rPr>
              <w:t>ку, утвержденному постановлен</w:t>
            </w:r>
            <w:r w:rsidRPr="00502A07">
              <w:rPr>
                <w:sz w:val="18"/>
                <w:szCs w:val="18"/>
              </w:rPr>
              <w:t>и</w:t>
            </w:r>
            <w:r w:rsidRPr="00502A07">
              <w:rPr>
                <w:sz w:val="18"/>
                <w:szCs w:val="18"/>
              </w:rPr>
              <w:t>ем мэра Тулунского мун</w:t>
            </w:r>
            <w:r w:rsidRPr="00502A07">
              <w:rPr>
                <w:sz w:val="18"/>
                <w:szCs w:val="18"/>
              </w:rPr>
              <w:t>и</w:t>
            </w:r>
            <w:r w:rsidRPr="00502A07">
              <w:rPr>
                <w:sz w:val="18"/>
                <w:szCs w:val="18"/>
              </w:rPr>
              <w:t>ципального района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Ермакова Е.М.</w:t>
            </w:r>
          </w:p>
        </w:tc>
      </w:tr>
      <w:tr w:rsidR="00665F31" w:rsidRPr="00665F31" w:rsidTr="00665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14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Проведение санитарно-гигиенических м</w:t>
            </w:r>
            <w:r w:rsidRPr="00502A07">
              <w:rPr>
                <w:sz w:val="18"/>
                <w:szCs w:val="18"/>
              </w:rPr>
              <w:t>е</w:t>
            </w:r>
            <w:r w:rsidRPr="00502A07">
              <w:rPr>
                <w:sz w:val="18"/>
                <w:szCs w:val="18"/>
              </w:rPr>
              <w:t>роприятий в помещении архива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2 раза в год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Ермакова Е.М.</w:t>
            </w:r>
          </w:p>
        </w:tc>
      </w:tr>
    </w:tbl>
    <w:p w:rsidR="00665F31" w:rsidRDefault="00665F31" w:rsidP="00665F31">
      <w:pPr>
        <w:jc w:val="center"/>
        <w:rPr>
          <w:b/>
          <w:sz w:val="20"/>
          <w:szCs w:val="20"/>
        </w:rPr>
      </w:pPr>
    </w:p>
    <w:p w:rsidR="00502A07" w:rsidRPr="00665F31" w:rsidRDefault="00502A07" w:rsidP="00665F31">
      <w:pPr>
        <w:jc w:val="center"/>
        <w:rPr>
          <w:b/>
          <w:sz w:val="20"/>
          <w:szCs w:val="20"/>
        </w:rPr>
      </w:pPr>
    </w:p>
    <w:p w:rsidR="00E5599E" w:rsidRPr="00665F31" w:rsidRDefault="00E5599E" w:rsidP="00665F31">
      <w:pPr>
        <w:jc w:val="center"/>
        <w:rPr>
          <w:b/>
          <w:i/>
          <w:sz w:val="20"/>
          <w:szCs w:val="20"/>
        </w:rPr>
      </w:pPr>
    </w:p>
    <w:p w:rsidR="00665F31" w:rsidRPr="00502A07" w:rsidRDefault="00E5599E" w:rsidP="00502A07">
      <w:pPr>
        <w:jc w:val="center"/>
        <w:rPr>
          <w:b/>
          <w:i/>
          <w:sz w:val="22"/>
          <w:szCs w:val="22"/>
        </w:rPr>
      </w:pPr>
      <w:r w:rsidRPr="00502A07">
        <w:rPr>
          <w:b/>
          <w:i/>
          <w:sz w:val="22"/>
          <w:szCs w:val="22"/>
        </w:rPr>
        <w:t>3.  Постановление администрации Шерагульского сельского поселения от 29.12.2023 г. № 106-п «</w:t>
      </w:r>
      <w:r w:rsidR="00665F31" w:rsidRPr="00502A07">
        <w:rPr>
          <w:b/>
          <w:i/>
          <w:sz w:val="22"/>
          <w:szCs w:val="22"/>
        </w:rPr>
        <w:t>Об утверждении Плана</w:t>
      </w:r>
      <w:r w:rsidR="00502A07" w:rsidRPr="00502A07">
        <w:rPr>
          <w:b/>
          <w:i/>
          <w:sz w:val="22"/>
          <w:szCs w:val="22"/>
        </w:rPr>
        <w:t xml:space="preserve"> </w:t>
      </w:r>
      <w:r w:rsidR="00665F31" w:rsidRPr="00502A07">
        <w:rPr>
          <w:b/>
          <w:i/>
          <w:sz w:val="22"/>
          <w:szCs w:val="22"/>
        </w:rPr>
        <w:t xml:space="preserve">заседаний </w:t>
      </w:r>
      <w:proofErr w:type="spellStart"/>
      <w:r w:rsidR="00665F31" w:rsidRPr="00502A07">
        <w:rPr>
          <w:b/>
          <w:i/>
          <w:sz w:val="22"/>
          <w:szCs w:val="22"/>
        </w:rPr>
        <w:t>Антинаркотической</w:t>
      </w:r>
      <w:proofErr w:type="spellEnd"/>
      <w:r w:rsidR="00502A07" w:rsidRPr="00502A07">
        <w:rPr>
          <w:b/>
          <w:i/>
          <w:sz w:val="22"/>
          <w:szCs w:val="22"/>
        </w:rPr>
        <w:t xml:space="preserve"> </w:t>
      </w:r>
      <w:r w:rsidR="00665F31" w:rsidRPr="00502A07">
        <w:rPr>
          <w:b/>
          <w:i/>
          <w:sz w:val="22"/>
          <w:szCs w:val="22"/>
        </w:rPr>
        <w:t xml:space="preserve"> комиссии  Шерагульского сельского </w:t>
      </w:r>
      <w:r w:rsidR="00502A07" w:rsidRPr="00502A07">
        <w:rPr>
          <w:b/>
          <w:i/>
          <w:sz w:val="22"/>
          <w:szCs w:val="22"/>
        </w:rPr>
        <w:t xml:space="preserve"> </w:t>
      </w:r>
      <w:r w:rsidR="00665F31" w:rsidRPr="00502A07">
        <w:rPr>
          <w:b/>
          <w:i/>
          <w:sz w:val="22"/>
          <w:szCs w:val="22"/>
        </w:rPr>
        <w:t>поселения на 2024 год</w:t>
      </w:r>
      <w:r w:rsidR="00502A07" w:rsidRPr="00502A07">
        <w:rPr>
          <w:b/>
          <w:i/>
          <w:sz w:val="22"/>
          <w:szCs w:val="22"/>
        </w:rPr>
        <w:t>»</w:t>
      </w:r>
    </w:p>
    <w:p w:rsidR="00665F31" w:rsidRPr="00665F31" w:rsidRDefault="00665F31" w:rsidP="00665F31">
      <w:pPr>
        <w:rPr>
          <w:sz w:val="20"/>
          <w:szCs w:val="20"/>
        </w:rPr>
      </w:pPr>
    </w:p>
    <w:p w:rsidR="00665F31" w:rsidRPr="00665F31" w:rsidRDefault="00665F31" w:rsidP="00665F31">
      <w:pPr>
        <w:ind w:firstLine="708"/>
        <w:jc w:val="both"/>
        <w:rPr>
          <w:sz w:val="20"/>
          <w:szCs w:val="20"/>
        </w:rPr>
      </w:pPr>
      <w:proofErr w:type="gramStart"/>
      <w:r w:rsidRPr="00665F31">
        <w:rPr>
          <w:sz w:val="20"/>
          <w:szCs w:val="20"/>
        </w:rPr>
        <w:t xml:space="preserve">Руководствуясь Федеральным законом № 3 – ФЗ от 08.01.1998 года «О наркотических средствах и психотропных веществах», Федеральным законом №120-ФЗ от 24.06.1999 года, </w:t>
      </w:r>
      <w:proofErr w:type="spellStart"/>
      <w:r w:rsidRPr="00665F31">
        <w:rPr>
          <w:sz w:val="20"/>
          <w:szCs w:val="20"/>
        </w:rPr>
        <w:t>КоАП</w:t>
      </w:r>
      <w:proofErr w:type="spellEnd"/>
      <w:r w:rsidRPr="00665F31">
        <w:rPr>
          <w:sz w:val="20"/>
          <w:szCs w:val="20"/>
        </w:rPr>
        <w:t xml:space="preserve"> Российской Федерации, Уголовным кодексом Российской Федерации, федеральным законом от 07.06.2013 года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веществ», Уставом Шерагульского муниципального образования:</w:t>
      </w:r>
      <w:proofErr w:type="gramEnd"/>
    </w:p>
    <w:p w:rsidR="00665F31" w:rsidRPr="00665F31" w:rsidRDefault="00665F31" w:rsidP="00665F31">
      <w:pPr>
        <w:tabs>
          <w:tab w:val="left" w:pos="3585"/>
        </w:tabs>
        <w:rPr>
          <w:b/>
          <w:sz w:val="20"/>
          <w:szCs w:val="20"/>
        </w:rPr>
      </w:pPr>
      <w:r w:rsidRPr="00665F31">
        <w:rPr>
          <w:sz w:val="20"/>
          <w:szCs w:val="20"/>
        </w:rPr>
        <w:tab/>
      </w:r>
      <w:r w:rsidRPr="00665F31">
        <w:rPr>
          <w:b/>
          <w:sz w:val="20"/>
          <w:szCs w:val="20"/>
        </w:rPr>
        <w:t>ПОСТАНОВЛЯЕТ:</w:t>
      </w:r>
    </w:p>
    <w:p w:rsidR="00665F31" w:rsidRPr="00665F31" w:rsidRDefault="00665F31" w:rsidP="00665F31">
      <w:pPr>
        <w:tabs>
          <w:tab w:val="left" w:pos="3585"/>
        </w:tabs>
        <w:rPr>
          <w:b/>
          <w:sz w:val="20"/>
          <w:szCs w:val="20"/>
        </w:rPr>
      </w:pPr>
    </w:p>
    <w:p w:rsidR="00665F31" w:rsidRPr="00665F31" w:rsidRDefault="00665F31" w:rsidP="00665F31">
      <w:pPr>
        <w:ind w:firstLine="708"/>
        <w:jc w:val="both"/>
        <w:rPr>
          <w:sz w:val="20"/>
          <w:szCs w:val="20"/>
        </w:rPr>
      </w:pPr>
      <w:r w:rsidRPr="00665F31">
        <w:rPr>
          <w:sz w:val="20"/>
          <w:szCs w:val="20"/>
        </w:rPr>
        <w:t xml:space="preserve">1.Утвердить прилагаемый План заседаний </w:t>
      </w:r>
      <w:proofErr w:type="spellStart"/>
      <w:r w:rsidRPr="00665F31">
        <w:rPr>
          <w:sz w:val="20"/>
          <w:szCs w:val="20"/>
        </w:rPr>
        <w:t>Антинаркотической</w:t>
      </w:r>
      <w:proofErr w:type="spellEnd"/>
      <w:r w:rsidRPr="00665F31">
        <w:rPr>
          <w:sz w:val="20"/>
          <w:szCs w:val="20"/>
        </w:rPr>
        <w:t xml:space="preserve">  комиссии  Шерагульского сельского поселения на 2024 год.</w:t>
      </w:r>
    </w:p>
    <w:p w:rsidR="00665F31" w:rsidRPr="00665F31" w:rsidRDefault="00665F31" w:rsidP="00665F31">
      <w:pPr>
        <w:shd w:val="clear" w:color="auto" w:fill="FFFFFF"/>
        <w:ind w:firstLine="709"/>
        <w:jc w:val="both"/>
        <w:rPr>
          <w:sz w:val="20"/>
          <w:szCs w:val="20"/>
        </w:rPr>
      </w:pPr>
      <w:r w:rsidRPr="00665F31">
        <w:rPr>
          <w:sz w:val="20"/>
          <w:szCs w:val="20"/>
        </w:rPr>
        <w:t xml:space="preserve">2. Настоящее постановление подлежит опубликованию в газете «Информационный вестник» и на официальном сайте Шерагульского муниципального образования Тулунского района Иркутской области по адресу: </w:t>
      </w:r>
      <w:hyperlink r:id="rId9" w:history="1">
        <w:r w:rsidRPr="00665F31">
          <w:rPr>
            <w:rStyle w:val="a7"/>
            <w:rFonts w:eastAsiaTheme="majorEastAsia"/>
            <w:sz w:val="20"/>
            <w:szCs w:val="20"/>
            <w:lang w:val="en-US"/>
          </w:rPr>
          <w:t>http</w:t>
        </w:r>
        <w:r w:rsidRPr="00665F31">
          <w:rPr>
            <w:rStyle w:val="a7"/>
            <w:rFonts w:eastAsiaTheme="majorEastAsia"/>
            <w:sz w:val="20"/>
            <w:szCs w:val="20"/>
          </w:rPr>
          <w:t>://</w:t>
        </w:r>
        <w:proofErr w:type="spellStart"/>
        <w:r w:rsidRPr="00665F31">
          <w:rPr>
            <w:rStyle w:val="a7"/>
            <w:rFonts w:eastAsiaTheme="majorEastAsia"/>
            <w:sz w:val="20"/>
            <w:szCs w:val="20"/>
            <w:lang w:val="en-US"/>
          </w:rPr>
          <w:t>sheragul</w:t>
        </w:r>
        <w:proofErr w:type="spellEnd"/>
        <w:r w:rsidRPr="00665F31">
          <w:rPr>
            <w:rStyle w:val="a7"/>
            <w:rFonts w:eastAsiaTheme="majorEastAsia"/>
            <w:sz w:val="20"/>
            <w:szCs w:val="20"/>
          </w:rPr>
          <w:t>.mo38.ru</w:t>
        </w:r>
      </w:hyperlink>
      <w:r w:rsidRPr="00665F31">
        <w:rPr>
          <w:sz w:val="20"/>
          <w:szCs w:val="20"/>
          <w:u w:val="single"/>
        </w:rPr>
        <w:t xml:space="preserve"> </w:t>
      </w:r>
      <w:r w:rsidRPr="00665F31">
        <w:rPr>
          <w:sz w:val="20"/>
          <w:szCs w:val="20"/>
        </w:rPr>
        <w:t>в информационно-телекоммуникационной сети «Интернет».</w:t>
      </w:r>
    </w:p>
    <w:p w:rsidR="00665F31" w:rsidRPr="00665F31" w:rsidRDefault="00665F31" w:rsidP="00665F31">
      <w:pPr>
        <w:pStyle w:val="a6"/>
        <w:suppressAutoHyphens/>
        <w:ind w:firstLine="709"/>
        <w:jc w:val="both"/>
        <w:rPr>
          <w:rFonts w:ascii="Times New Roman" w:hAnsi="Times New Roman"/>
          <w:sz w:val="20"/>
        </w:rPr>
      </w:pPr>
      <w:r w:rsidRPr="00665F31">
        <w:rPr>
          <w:rFonts w:ascii="Times New Roman" w:hAnsi="Times New Roman"/>
          <w:sz w:val="20"/>
        </w:rPr>
        <w:t xml:space="preserve">3. </w:t>
      </w:r>
      <w:proofErr w:type="gramStart"/>
      <w:r w:rsidRPr="00665F31">
        <w:rPr>
          <w:rFonts w:ascii="Times New Roman" w:hAnsi="Times New Roman"/>
          <w:sz w:val="20"/>
        </w:rPr>
        <w:t>Контроль за</w:t>
      </w:r>
      <w:proofErr w:type="gramEnd"/>
      <w:r w:rsidRPr="00665F31">
        <w:rPr>
          <w:rFonts w:ascii="Times New Roman" w:hAnsi="Times New Roman"/>
          <w:sz w:val="20"/>
        </w:rPr>
        <w:t xml:space="preserve"> исполнением настоящего постановления оставляю за собой.</w:t>
      </w:r>
    </w:p>
    <w:p w:rsidR="00665F31" w:rsidRPr="00665F31" w:rsidRDefault="00665F31" w:rsidP="00665F31">
      <w:pPr>
        <w:pStyle w:val="a6"/>
        <w:ind w:firstLine="720"/>
        <w:jc w:val="both"/>
        <w:rPr>
          <w:rFonts w:ascii="Times New Roman" w:hAnsi="Times New Roman"/>
          <w:sz w:val="20"/>
        </w:rPr>
      </w:pPr>
    </w:p>
    <w:p w:rsidR="00665F31" w:rsidRPr="00665F31" w:rsidRDefault="00665F31" w:rsidP="00665F31">
      <w:pPr>
        <w:shd w:val="clear" w:color="auto" w:fill="FFFFFF"/>
        <w:jc w:val="center"/>
        <w:rPr>
          <w:sz w:val="20"/>
          <w:szCs w:val="20"/>
        </w:rPr>
      </w:pPr>
      <w:proofErr w:type="spellStart"/>
      <w:r w:rsidRPr="00665F31">
        <w:rPr>
          <w:sz w:val="20"/>
          <w:szCs w:val="20"/>
        </w:rPr>
        <w:t>ВрИО</w:t>
      </w:r>
      <w:proofErr w:type="spellEnd"/>
      <w:r w:rsidRPr="00665F31">
        <w:rPr>
          <w:sz w:val="20"/>
          <w:szCs w:val="20"/>
        </w:rPr>
        <w:t xml:space="preserve"> главы Шерагульского сельского поселения                     Е.М. Ермакова</w:t>
      </w:r>
    </w:p>
    <w:p w:rsidR="00665F31" w:rsidRPr="00665F31" w:rsidRDefault="00665F31" w:rsidP="00665F31">
      <w:pPr>
        <w:tabs>
          <w:tab w:val="left" w:pos="5387"/>
        </w:tabs>
        <w:ind w:left="5387" w:hanging="142"/>
        <w:jc w:val="right"/>
        <w:rPr>
          <w:sz w:val="20"/>
          <w:szCs w:val="20"/>
        </w:rPr>
      </w:pPr>
      <w:r w:rsidRPr="00665F31">
        <w:rPr>
          <w:sz w:val="20"/>
          <w:szCs w:val="20"/>
        </w:rPr>
        <w:t>УТВЕРЖДЕН</w:t>
      </w:r>
    </w:p>
    <w:p w:rsidR="00665F31" w:rsidRPr="00665F31" w:rsidRDefault="00665F31" w:rsidP="00665F31">
      <w:pPr>
        <w:tabs>
          <w:tab w:val="left" w:pos="5387"/>
        </w:tabs>
        <w:ind w:left="5387" w:hanging="142"/>
        <w:jc w:val="right"/>
        <w:rPr>
          <w:sz w:val="20"/>
          <w:szCs w:val="20"/>
        </w:rPr>
      </w:pPr>
      <w:r w:rsidRPr="00665F31">
        <w:rPr>
          <w:sz w:val="20"/>
          <w:szCs w:val="20"/>
        </w:rPr>
        <w:tab/>
        <w:t>Постановлением администрации</w:t>
      </w:r>
    </w:p>
    <w:p w:rsidR="00665F31" w:rsidRPr="00665F31" w:rsidRDefault="00665F31" w:rsidP="00665F31">
      <w:pPr>
        <w:tabs>
          <w:tab w:val="left" w:pos="5387"/>
        </w:tabs>
        <w:ind w:left="5387" w:hanging="142"/>
        <w:jc w:val="right"/>
        <w:rPr>
          <w:sz w:val="20"/>
          <w:szCs w:val="20"/>
        </w:rPr>
      </w:pPr>
      <w:r w:rsidRPr="00665F31">
        <w:rPr>
          <w:sz w:val="20"/>
          <w:szCs w:val="20"/>
        </w:rPr>
        <w:tab/>
        <w:t>Шерагульского сельского поселения от 29.12.2023 г. № 106-п</w:t>
      </w:r>
    </w:p>
    <w:p w:rsidR="00665F31" w:rsidRPr="00665F31" w:rsidRDefault="00665F31" w:rsidP="00665F31">
      <w:pPr>
        <w:tabs>
          <w:tab w:val="left" w:pos="5387"/>
        </w:tabs>
        <w:ind w:left="5387" w:hanging="142"/>
        <w:jc w:val="right"/>
        <w:rPr>
          <w:sz w:val="20"/>
          <w:szCs w:val="20"/>
        </w:rPr>
      </w:pPr>
    </w:p>
    <w:p w:rsidR="00665F31" w:rsidRPr="00665F31" w:rsidRDefault="00665F31" w:rsidP="00665F31">
      <w:pPr>
        <w:tabs>
          <w:tab w:val="left" w:pos="142"/>
        </w:tabs>
        <w:ind w:left="142" w:hanging="142"/>
        <w:jc w:val="center"/>
        <w:rPr>
          <w:b/>
          <w:sz w:val="20"/>
          <w:szCs w:val="20"/>
        </w:rPr>
      </w:pPr>
      <w:r w:rsidRPr="00665F31">
        <w:rPr>
          <w:b/>
          <w:sz w:val="20"/>
          <w:szCs w:val="20"/>
        </w:rPr>
        <w:t xml:space="preserve">ПЛАН ЗАСЕДАНИЙ АНТИНАРКОТИЧЕСКОЙ  КОМИССИИ  </w:t>
      </w:r>
    </w:p>
    <w:p w:rsidR="00665F31" w:rsidRPr="00665F31" w:rsidRDefault="00665F31" w:rsidP="00665F31">
      <w:pPr>
        <w:tabs>
          <w:tab w:val="left" w:pos="142"/>
        </w:tabs>
        <w:ind w:left="142" w:hanging="142"/>
        <w:jc w:val="center"/>
        <w:rPr>
          <w:b/>
          <w:sz w:val="20"/>
          <w:szCs w:val="20"/>
        </w:rPr>
      </w:pPr>
      <w:r w:rsidRPr="00665F31">
        <w:rPr>
          <w:b/>
          <w:sz w:val="20"/>
          <w:szCs w:val="20"/>
        </w:rPr>
        <w:t>ШЕРАГУЛЬСКОГО  СЕЛЬСКОГО ПОСЕЛЕНИЯ НА 2024 ГОД</w:t>
      </w:r>
    </w:p>
    <w:p w:rsidR="00665F31" w:rsidRPr="00665F31" w:rsidRDefault="00665F31" w:rsidP="00665F31">
      <w:pPr>
        <w:rPr>
          <w:sz w:val="20"/>
          <w:szCs w:val="20"/>
        </w:rPr>
      </w:pPr>
    </w:p>
    <w:tbl>
      <w:tblPr>
        <w:tblStyle w:val="af0"/>
        <w:tblW w:w="9782" w:type="dxa"/>
        <w:tblInd w:w="-318" w:type="dxa"/>
        <w:tblLayout w:type="fixed"/>
        <w:tblLook w:val="04A0"/>
      </w:tblPr>
      <w:tblGrid>
        <w:gridCol w:w="4537"/>
        <w:gridCol w:w="1559"/>
        <w:gridCol w:w="3686"/>
      </w:tblGrid>
      <w:tr w:rsidR="00665F31" w:rsidRPr="00665F31" w:rsidTr="00665F3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       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Сроки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Ответственные</w:t>
            </w:r>
          </w:p>
        </w:tc>
      </w:tr>
      <w:tr w:rsidR="00665F31" w:rsidRPr="00665F31" w:rsidTr="00665F31">
        <w:trPr>
          <w:trHeight w:val="8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lastRenderedPageBreak/>
              <w:t>1. Об итогах работы Шерагульского сельского поселения по профилактике наркомании и токсикомании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1 квартал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28.03.2024 г.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16-00 ч.</w:t>
            </w:r>
          </w:p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Председатель АНК Шерагульского сельского поселения: Сулима П.А.</w:t>
            </w:r>
          </w:p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  </w:t>
            </w:r>
          </w:p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</w:p>
        </w:tc>
      </w:tr>
      <w:tr w:rsidR="00665F31" w:rsidRPr="00665F31" w:rsidTr="00665F31">
        <w:trPr>
          <w:trHeight w:val="141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2. Об организации информационно-пропагандистской работы </w:t>
            </w:r>
            <w:proofErr w:type="spellStart"/>
            <w:r w:rsidRPr="00502A07">
              <w:rPr>
                <w:sz w:val="18"/>
                <w:szCs w:val="18"/>
              </w:rPr>
              <w:t>Антинаркотической</w:t>
            </w:r>
            <w:proofErr w:type="spellEnd"/>
            <w:r w:rsidRPr="00502A07">
              <w:rPr>
                <w:sz w:val="18"/>
                <w:szCs w:val="18"/>
              </w:rPr>
              <w:t xml:space="preserve"> направленности в общеобразовательных организациях Шерагульского сельского поселения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Руководители образовательных организаций:</w:t>
            </w:r>
          </w:p>
          <w:p w:rsidR="00665F31" w:rsidRPr="00502A07" w:rsidRDefault="00665F31" w:rsidP="00665F31">
            <w:pPr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Балахнина Л.В.</w:t>
            </w:r>
          </w:p>
          <w:p w:rsidR="00665F31" w:rsidRPr="00502A07" w:rsidRDefault="00665F31" w:rsidP="00665F31">
            <w:pPr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Дашкевич Л.И.</w:t>
            </w:r>
          </w:p>
          <w:p w:rsidR="00665F31" w:rsidRPr="00502A07" w:rsidRDefault="00665F31" w:rsidP="00665F31">
            <w:pPr>
              <w:rPr>
                <w:sz w:val="18"/>
                <w:szCs w:val="18"/>
              </w:rPr>
            </w:pPr>
            <w:proofErr w:type="spellStart"/>
            <w:r w:rsidRPr="00502A07">
              <w:rPr>
                <w:sz w:val="18"/>
                <w:szCs w:val="18"/>
              </w:rPr>
              <w:t>Сокольская</w:t>
            </w:r>
            <w:proofErr w:type="spellEnd"/>
            <w:r w:rsidRPr="00502A07">
              <w:rPr>
                <w:sz w:val="18"/>
                <w:szCs w:val="18"/>
              </w:rPr>
              <w:t xml:space="preserve"> Е.В.</w:t>
            </w:r>
          </w:p>
        </w:tc>
      </w:tr>
      <w:tr w:rsidR="00665F31" w:rsidRPr="00665F31" w:rsidTr="00665F31">
        <w:trPr>
          <w:trHeight w:val="169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1. Об организации работы по выявлению произрастания дикорастущей конопли  и ее уничтожению на территории Шерагульского сельского поселения в летний период</w:t>
            </w:r>
          </w:p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2 квартал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23.05.2024 г.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16-00 ч.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Председатель АНК Шерагульского сельского поселения: Сулима П.А.</w:t>
            </w:r>
          </w:p>
        </w:tc>
      </w:tr>
      <w:tr w:rsidR="00665F31" w:rsidRPr="00665F31" w:rsidTr="00665F31"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2. О летней занятости и трудоустройстве несовершеннолетних  лиц и лиц, состоящих на учете в </w:t>
            </w:r>
            <w:proofErr w:type="spellStart"/>
            <w:r w:rsidRPr="00502A07">
              <w:rPr>
                <w:sz w:val="18"/>
                <w:szCs w:val="18"/>
              </w:rPr>
              <w:t>КДНиЗП</w:t>
            </w:r>
            <w:proofErr w:type="spellEnd"/>
            <w:r w:rsidRPr="00502A07">
              <w:rPr>
                <w:sz w:val="18"/>
                <w:szCs w:val="18"/>
              </w:rPr>
              <w:t>, а также об эффективности работы учреждений культуры, спортивных объектов Шерагульского сельского поселения в вопросе пропаганды здорового образа жизни, а также организация полезной занятости молодежи и несовершеннолетних в летний период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</w:p>
        </w:tc>
      </w:tr>
      <w:tr w:rsidR="00665F31" w:rsidRPr="00665F31" w:rsidTr="00665F31"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</w:p>
        </w:tc>
      </w:tr>
      <w:tr w:rsidR="00665F31" w:rsidRPr="00665F31" w:rsidTr="00665F31"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31" w:rsidRPr="00502A07" w:rsidRDefault="00665F31" w:rsidP="00665F31">
            <w:pPr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Руководители образовательных организаций:</w:t>
            </w:r>
          </w:p>
          <w:p w:rsidR="00665F31" w:rsidRPr="00502A07" w:rsidRDefault="00665F31" w:rsidP="00665F31">
            <w:pPr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Балахнина Л.В.</w:t>
            </w:r>
          </w:p>
          <w:p w:rsidR="00665F31" w:rsidRPr="00502A07" w:rsidRDefault="00665F31" w:rsidP="00665F31">
            <w:pPr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Дашкевич Л.И.</w:t>
            </w:r>
          </w:p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proofErr w:type="spellStart"/>
            <w:r w:rsidRPr="00502A07">
              <w:rPr>
                <w:sz w:val="18"/>
                <w:szCs w:val="18"/>
              </w:rPr>
              <w:t>Сокольская</w:t>
            </w:r>
            <w:proofErr w:type="spellEnd"/>
            <w:r w:rsidRPr="00502A07">
              <w:rPr>
                <w:sz w:val="18"/>
                <w:szCs w:val="18"/>
              </w:rPr>
              <w:t xml:space="preserve"> Е.В.</w:t>
            </w:r>
          </w:p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Директор МКУК «</w:t>
            </w:r>
            <w:proofErr w:type="spellStart"/>
            <w:r w:rsidRPr="00502A07">
              <w:rPr>
                <w:sz w:val="18"/>
                <w:szCs w:val="18"/>
              </w:rPr>
              <w:t>Культурно-досуговый</w:t>
            </w:r>
            <w:proofErr w:type="spellEnd"/>
            <w:r w:rsidRPr="00502A07">
              <w:rPr>
                <w:sz w:val="18"/>
                <w:szCs w:val="18"/>
              </w:rPr>
              <w:t xml:space="preserve"> центр с. Шерагул»: </w:t>
            </w:r>
            <w:proofErr w:type="spellStart"/>
            <w:r w:rsidRPr="00502A07">
              <w:rPr>
                <w:sz w:val="18"/>
                <w:szCs w:val="18"/>
              </w:rPr>
              <w:t>Артюшенко</w:t>
            </w:r>
            <w:proofErr w:type="spellEnd"/>
            <w:r w:rsidRPr="00502A07">
              <w:rPr>
                <w:sz w:val="18"/>
                <w:szCs w:val="18"/>
              </w:rPr>
              <w:t xml:space="preserve"> Е.С.</w:t>
            </w:r>
          </w:p>
        </w:tc>
      </w:tr>
      <w:tr w:rsidR="00665F31" w:rsidRPr="00665F31" w:rsidTr="00665F31"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3. Информация об исполнении решений и поручений </w:t>
            </w:r>
            <w:proofErr w:type="spellStart"/>
            <w:r w:rsidRPr="00502A07">
              <w:rPr>
                <w:sz w:val="18"/>
                <w:szCs w:val="18"/>
              </w:rPr>
              <w:t>Антинаркотической</w:t>
            </w:r>
            <w:proofErr w:type="spellEnd"/>
            <w:r w:rsidRPr="00502A07">
              <w:rPr>
                <w:sz w:val="18"/>
                <w:szCs w:val="18"/>
              </w:rPr>
              <w:t xml:space="preserve"> комиссии Шерагульского сельского поселения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Секретарь АНК Шерагульского сельского поселения: Воробьева Е.А.</w:t>
            </w:r>
          </w:p>
        </w:tc>
      </w:tr>
      <w:tr w:rsidR="00665F31" w:rsidRPr="00665F31" w:rsidTr="00665F3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1. Об эффективности проведения  рейдов по местам массового скопления молодежи в вечернее время (Закон ИО «О комендантском часе»)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3 квартал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26.09.2024 г.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16-00 ч.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Председатель АНК Шерагульского сельского поселения: Сулима П.А.</w:t>
            </w:r>
          </w:p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</w:p>
        </w:tc>
      </w:tr>
      <w:tr w:rsidR="00665F31" w:rsidRPr="00665F31" w:rsidTr="00665F31">
        <w:trPr>
          <w:trHeight w:val="27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2. Информация об исполнении решений и поручений </w:t>
            </w:r>
            <w:proofErr w:type="spellStart"/>
            <w:r w:rsidRPr="00502A07">
              <w:rPr>
                <w:sz w:val="18"/>
                <w:szCs w:val="18"/>
              </w:rPr>
              <w:t>Антинаркотической</w:t>
            </w:r>
            <w:proofErr w:type="spellEnd"/>
            <w:r w:rsidRPr="00502A07">
              <w:rPr>
                <w:sz w:val="18"/>
                <w:szCs w:val="18"/>
              </w:rPr>
              <w:t xml:space="preserve"> комиссии Шерагульского сельского поселения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Секретарь АНК Шерагульского сельского поселения: Воробьева Е.А.</w:t>
            </w:r>
          </w:p>
        </w:tc>
      </w:tr>
      <w:tr w:rsidR="00665F31" w:rsidRPr="00665F31" w:rsidTr="00502A07">
        <w:trPr>
          <w:trHeight w:val="6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1. Об итогах деятельности </w:t>
            </w:r>
            <w:proofErr w:type="spellStart"/>
            <w:r w:rsidRPr="00502A07">
              <w:rPr>
                <w:sz w:val="18"/>
                <w:szCs w:val="18"/>
              </w:rPr>
              <w:t>Антинаркотической</w:t>
            </w:r>
            <w:proofErr w:type="spellEnd"/>
            <w:r w:rsidRPr="00502A07">
              <w:rPr>
                <w:sz w:val="18"/>
                <w:szCs w:val="18"/>
              </w:rPr>
              <w:t xml:space="preserve"> комиссии в 2024 году и утверждение плана работы на комиссии на 2025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4 квартал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26.12.2024 г.</w:t>
            </w:r>
          </w:p>
          <w:p w:rsidR="00665F31" w:rsidRPr="00502A07" w:rsidRDefault="00665F31" w:rsidP="00502A07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16-00 ч.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Секретарь </w:t>
            </w:r>
            <w:proofErr w:type="spellStart"/>
            <w:r w:rsidRPr="00502A07">
              <w:rPr>
                <w:sz w:val="18"/>
                <w:szCs w:val="18"/>
              </w:rPr>
              <w:t>Антинаркотической</w:t>
            </w:r>
            <w:proofErr w:type="spellEnd"/>
            <w:r w:rsidRPr="00502A07">
              <w:rPr>
                <w:sz w:val="18"/>
                <w:szCs w:val="18"/>
              </w:rPr>
              <w:t xml:space="preserve"> комиссии Шерагульского сельского поселения: Воробьева Е.А.</w:t>
            </w:r>
          </w:p>
        </w:tc>
      </w:tr>
    </w:tbl>
    <w:p w:rsidR="00665F31" w:rsidRPr="00665F31" w:rsidRDefault="00665F31" w:rsidP="00665F31">
      <w:pPr>
        <w:tabs>
          <w:tab w:val="left" w:pos="2205"/>
        </w:tabs>
        <w:jc w:val="center"/>
        <w:rPr>
          <w:b/>
          <w:sz w:val="20"/>
          <w:szCs w:val="20"/>
        </w:rPr>
      </w:pPr>
    </w:p>
    <w:p w:rsidR="00E5599E" w:rsidRPr="00665F31" w:rsidRDefault="00E5599E" w:rsidP="00665F31">
      <w:pPr>
        <w:jc w:val="center"/>
        <w:rPr>
          <w:b/>
          <w:i/>
          <w:sz w:val="20"/>
          <w:szCs w:val="20"/>
        </w:rPr>
      </w:pPr>
    </w:p>
    <w:p w:rsidR="00E5599E" w:rsidRPr="00665F31" w:rsidRDefault="00E5599E" w:rsidP="00665F31">
      <w:pPr>
        <w:jc w:val="center"/>
        <w:rPr>
          <w:b/>
          <w:sz w:val="20"/>
          <w:szCs w:val="20"/>
        </w:rPr>
      </w:pPr>
    </w:p>
    <w:p w:rsidR="00665F31" w:rsidRPr="00502A07" w:rsidRDefault="00E5599E" w:rsidP="00502A07">
      <w:pPr>
        <w:shd w:val="clear" w:color="auto" w:fill="FFFFFF"/>
        <w:ind w:right="-1"/>
        <w:jc w:val="center"/>
        <w:rPr>
          <w:rStyle w:val="a4"/>
          <w:rFonts w:eastAsiaTheme="majorEastAsia"/>
          <w:i/>
          <w:sz w:val="22"/>
          <w:szCs w:val="22"/>
        </w:rPr>
      </w:pPr>
      <w:r w:rsidRPr="00502A07">
        <w:rPr>
          <w:b/>
          <w:i/>
          <w:sz w:val="22"/>
          <w:szCs w:val="22"/>
        </w:rPr>
        <w:t>4.  Постановление администрации Шерагульского сельского поселения от 29.12.2023 г. № 107-п «</w:t>
      </w:r>
      <w:r w:rsidR="00665F31" w:rsidRPr="00502A07">
        <w:rPr>
          <w:rStyle w:val="a4"/>
          <w:rFonts w:eastAsiaTheme="majorEastAsia"/>
          <w:i/>
          <w:sz w:val="22"/>
          <w:szCs w:val="22"/>
        </w:rPr>
        <w:t>Об утверждении Плана работы на 2024 год комиссии по предупреждению и ликвидации чрезвычайных ситуаций и обеспечению пожарной безопасности на территории Шерагульского сельского поселения</w:t>
      </w:r>
      <w:r w:rsidR="00502A07" w:rsidRPr="00502A07">
        <w:rPr>
          <w:rStyle w:val="a4"/>
          <w:rFonts w:eastAsiaTheme="majorEastAsia"/>
          <w:i/>
          <w:sz w:val="22"/>
          <w:szCs w:val="22"/>
        </w:rPr>
        <w:t>»</w:t>
      </w:r>
    </w:p>
    <w:p w:rsidR="00665F31" w:rsidRPr="00665F31" w:rsidRDefault="00665F31" w:rsidP="00665F31">
      <w:pPr>
        <w:shd w:val="clear" w:color="auto" w:fill="FFFFFF"/>
        <w:jc w:val="both"/>
        <w:rPr>
          <w:i/>
          <w:sz w:val="20"/>
          <w:szCs w:val="20"/>
        </w:rPr>
      </w:pPr>
    </w:p>
    <w:p w:rsidR="00665F31" w:rsidRPr="00665F31" w:rsidRDefault="00665F31" w:rsidP="00665F31">
      <w:pPr>
        <w:autoSpaceDE w:val="0"/>
        <w:autoSpaceDN w:val="0"/>
        <w:adjustRightInd w:val="0"/>
        <w:ind w:firstLine="856"/>
        <w:jc w:val="both"/>
        <w:rPr>
          <w:sz w:val="20"/>
          <w:szCs w:val="20"/>
        </w:rPr>
      </w:pPr>
      <w:r w:rsidRPr="00665F31">
        <w:rPr>
          <w:sz w:val="20"/>
          <w:szCs w:val="20"/>
        </w:rPr>
        <w:t xml:space="preserve"> Во исполнение постановления Правительства Российской Федерации от 30.12.2003 г. № 794 «О единой государственной системе предупреждения и ликвидации чрезвычайных ситуаций», постановления Губернатора Иркутской области от 28.04.2005 г. 242 «О территориальной подсистеме единой государственной системы предупреждения и ликвидации чрезвычайных ситуаций Иркутской области», руководствуясь статьёй 24 Устава Шерагульского муниципального образования,</w:t>
      </w:r>
    </w:p>
    <w:p w:rsidR="00665F31" w:rsidRPr="00665F31" w:rsidRDefault="00665F31" w:rsidP="00665F31">
      <w:pPr>
        <w:shd w:val="clear" w:color="auto" w:fill="FFFFFF"/>
        <w:jc w:val="both"/>
        <w:rPr>
          <w:sz w:val="20"/>
          <w:szCs w:val="20"/>
        </w:rPr>
      </w:pPr>
    </w:p>
    <w:p w:rsidR="00665F31" w:rsidRPr="00665F31" w:rsidRDefault="00665F31" w:rsidP="00665F31">
      <w:pPr>
        <w:shd w:val="clear" w:color="auto" w:fill="FFFFFF"/>
        <w:jc w:val="center"/>
        <w:rPr>
          <w:rStyle w:val="a4"/>
          <w:rFonts w:eastAsiaTheme="majorEastAsia"/>
          <w:sz w:val="20"/>
          <w:szCs w:val="20"/>
        </w:rPr>
      </w:pPr>
      <w:r w:rsidRPr="00665F31">
        <w:rPr>
          <w:rStyle w:val="a4"/>
          <w:rFonts w:eastAsiaTheme="majorEastAsia"/>
          <w:sz w:val="20"/>
          <w:szCs w:val="20"/>
        </w:rPr>
        <w:t>ПОСТАНОВЛЯЕТ:</w:t>
      </w:r>
    </w:p>
    <w:p w:rsidR="00665F31" w:rsidRPr="00665F31" w:rsidRDefault="00665F31" w:rsidP="00665F31">
      <w:pPr>
        <w:shd w:val="clear" w:color="auto" w:fill="FFFFFF"/>
        <w:jc w:val="center"/>
        <w:rPr>
          <w:sz w:val="20"/>
          <w:szCs w:val="20"/>
        </w:rPr>
      </w:pPr>
    </w:p>
    <w:p w:rsidR="00665F31" w:rsidRPr="00665F31" w:rsidRDefault="00665F31" w:rsidP="00665F31">
      <w:pPr>
        <w:shd w:val="clear" w:color="auto" w:fill="FFFFFF"/>
        <w:ind w:right="-2" w:firstLine="709"/>
        <w:jc w:val="both"/>
        <w:rPr>
          <w:bCs/>
          <w:sz w:val="20"/>
          <w:szCs w:val="20"/>
        </w:rPr>
      </w:pPr>
      <w:r w:rsidRPr="00665F31">
        <w:rPr>
          <w:sz w:val="20"/>
          <w:szCs w:val="20"/>
        </w:rPr>
        <w:t>1.  У</w:t>
      </w:r>
      <w:r w:rsidRPr="00665F31">
        <w:rPr>
          <w:rStyle w:val="a4"/>
          <w:rFonts w:eastAsiaTheme="majorEastAsia"/>
          <w:b w:val="0"/>
          <w:sz w:val="20"/>
          <w:szCs w:val="20"/>
        </w:rPr>
        <w:t>твердить прилагаемый План работы на 2024 год комиссии по предупреждению и ликвидации чрезвычайных ситуаций и обеспечению пожарной безопасности на территории Шерагульского сельского поселения</w:t>
      </w:r>
      <w:r w:rsidRPr="00665F31">
        <w:rPr>
          <w:sz w:val="20"/>
          <w:szCs w:val="20"/>
        </w:rPr>
        <w:t>.</w:t>
      </w:r>
    </w:p>
    <w:p w:rsidR="00665F31" w:rsidRPr="00665F31" w:rsidRDefault="00665F31" w:rsidP="00665F31">
      <w:pPr>
        <w:shd w:val="clear" w:color="auto" w:fill="FFFFFF"/>
        <w:ind w:firstLine="709"/>
        <w:jc w:val="both"/>
        <w:rPr>
          <w:sz w:val="20"/>
          <w:szCs w:val="20"/>
        </w:rPr>
      </w:pPr>
      <w:r w:rsidRPr="00665F31">
        <w:rPr>
          <w:sz w:val="20"/>
          <w:szCs w:val="20"/>
        </w:rPr>
        <w:t xml:space="preserve">2. Настоящее постановление вступает в силу со дня опубликования в газете «Информационный вестник» и на официальном сайте Шерагульского муниципального образования Тулунского района Иркутской области по адресу: </w:t>
      </w:r>
      <w:hyperlink r:id="rId10" w:history="1">
        <w:r w:rsidRPr="00665F31">
          <w:rPr>
            <w:rStyle w:val="a7"/>
            <w:rFonts w:eastAsiaTheme="majorEastAsia"/>
            <w:sz w:val="20"/>
            <w:szCs w:val="20"/>
            <w:lang w:val="en-US"/>
          </w:rPr>
          <w:t>http</w:t>
        </w:r>
        <w:r w:rsidRPr="00665F31">
          <w:rPr>
            <w:rStyle w:val="a7"/>
            <w:rFonts w:eastAsiaTheme="majorEastAsia"/>
            <w:sz w:val="20"/>
            <w:szCs w:val="20"/>
          </w:rPr>
          <w:t>://</w:t>
        </w:r>
        <w:proofErr w:type="spellStart"/>
        <w:r w:rsidRPr="00665F31">
          <w:rPr>
            <w:rStyle w:val="a7"/>
            <w:rFonts w:eastAsiaTheme="majorEastAsia"/>
            <w:sz w:val="20"/>
            <w:szCs w:val="20"/>
            <w:lang w:val="en-US"/>
          </w:rPr>
          <w:t>sheragul</w:t>
        </w:r>
        <w:proofErr w:type="spellEnd"/>
        <w:r w:rsidRPr="00665F31">
          <w:rPr>
            <w:rStyle w:val="a7"/>
            <w:rFonts w:eastAsiaTheme="majorEastAsia"/>
            <w:sz w:val="20"/>
            <w:szCs w:val="20"/>
          </w:rPr>
          <w:t>.mo38.ru</w:t>
        </w:r>
      </w:hyperlink>
      <w:r w:rsidRPr="00665F31">
        <w:rPr>
          <w:sz w:val="20"/>
          <w:szCs w:val="20"/>
          <w:u w:val="single"/>
        </w:rPr>
        <w:t xml:space="preserve"> </w:t>
      </w:r>
      <w:r w:rsidRPr="00665F31">
        <w:rPr>
          <w:sz w:val="20"/>
          <w:szCs w:val="20"/>
        </w:rPr>
        <w:t>в информационно-телекоммуникационной сети «Интернет».</w:t>
      </w:r>
    </w:p>
    <w:p w:rsidR="00665F31" w:rsidRPr="00665F31" w:rsidRDefault="00665F31" w:rsidP="00665F31">
      <w:pPr>
        <w:shd w:val="clear" w:color="auto" w:fill="FFFFFF"/>
        <w:ind w:firstLine="709"/>
        <w:jc w:val="both"/>
        <w:rPr>
          <w:sz w:val="20"/>
          <w:szCs w:val="20"/>
        </w:rPr>
      </w:pPr>
      <w:r w:rsidRPr="00665F31">
        <w:rPr>
          <w:sz w:val="20"/>
          <w:szCs w:val="20"/>
        </w:rPr>
        <w:t xml:space="preserve">3. </w:t>
      </w:r>
      <w:proofErr w:type="gramStart"/>
      <w:r w:rsidRPr="00665F31">
        <w:rPr>
          <w:sz w:val="20"/>
          <w:szCs w:val="20"/>
        </w:rPr>
        <w:t>Контроль за</w:t>
      </w:r>
      <w:proofErr w:type="gramEnd"/>
      <w:r w:rsidRPr="00665F31">
        <w:rPr>
          <w:sz w:val="20"/>
          <w:szCs w:val="20"/>
        </w:rPr>
        <w:t xml:space="preserve"> исполнением настоящего постановления оставляю за собой.</w:t>
      </w:r>
    </w:p>
    <w:p w:rsidR="00665F31" w:rsidRPr="00665F31" w:rsidRDefault="00665F31" w:rsidP="00665F31">
      <w:pPr>
        <w:pStyle w:val="a8"/>
        <w:rPr>
          <w:rFonts w:ascii="Times New Roman" w:hAnsi="Times New Roman"/>
          <w:sz w:val="20"/>
          <w:szCs w:val="20"/>
        </w:rPr>
      </w:pPr>
    </w:p>
    <w:p w:rsidR="00665F31" w:rsidRPr="00665F31" w:rsidRDefault="00665F31" w:rsidP="00665F31">
      <w:pPr>
        <w:shd w:val="clear" w:color="auto" w:fill="FFFFFF"/>
        <w:jc w:val="both"/>
        <w:rPr>
          <w:sz w:val="20"/>
          <w:szCs w:val="20"/>
        </w:rPr>
      </w:pPr>
      <w:proofErr w:type="spellStart"/>
      <w:r w:rsidRPr="00665F31">
        <w:rPr>
          <w:sz w:val="20"/>
          <w:szCs w:val="20"/>
        </w:rPr>
        <w:t>ВрИО</w:t>
      </w:r>
      <w:proofErr w:type="spellEnd"/>
      <w:r w:rsidRPr="00665F31">
        <w:rPr>
          <w:sz w:val="20"/>
          <w:szCs w:val="20"/>
        </w:rPr>
        <w:t xml:space="preserve"> главы Шерагульского сельского поселения                      Е.М. Ермакова</w:t>
      </w:r>
    </w:p>
    <w:p w:rsidR="00665F31" w:rsidRPr="00665F31" w:rsidRDefault="00665F31" w:rsidP="00665F31">
      <w:pPr>
        <w:shd w:val="clear" w:color="auto" w:fill="FFFFFF"/>
        <w:jc w:val="both"/>
        <w:rPr>
          <w:sz w:val="20"/>
          <w:szCs w:val="20"/>
        </w:rPr>
      </w:pPr>
    </w:p>
    <w:p w:rsidR="00665F31" w:rsidRPr="00665F31" w:rsidRDefault="00665F31" w:rsidP="00665F31">
      <w:pPr>
        <w:jc w:val="right"/>
        <w:rPr>
          <w:sz w:val="20"/>
          <w:szCs w:val="20"/>
        </w:rPr>
      </w:pPr>
      <w:r w:rsidRPr="00665F31">
        <w:rPr>
          <w:sz w:val="20"/>
          <w:szCs w:val="20"/>
        </w:rPr>
        <w:lastRenderedPageBreak/>
        <w:t>УТВЕРЖДЕН</w:t>
      </w:r>
    </w:p>
    <w:p w:rsidR="00665F31" w:rsidRPr="00665F31" w:rsidRDefault="00665F31" w:rsidP="00665F31">
      <w:pPr>
        <w:jc w:val="right"/>
        <w:rPr>
          <w:sz w:val="20"/>
          <w:szCs w:val="20"/>
        </w:rPr>
      </w:pPr>
      <w:r w:rsidRPr="00665F31">
        <w:rPr>
          <w:sz w:val="20"/>
          <w:szCs w:val="20"/>
        </w:rPr>
        <w:t xml:space="preserve"> Постановлением  администрации </w:t>
      </w:r>
    </w:p>
    <w:p w:rsidR="00665F31" w:rsidRPr="00665F31" w:rsidRDefault="00665F31" w:rsidP="00665F31">
      <w:pPr>
        <w:jc w:val="right"/>
        <w:rPr>
          <w:sz w:val="20"/>
          <w:szCs w:val="20"/>
        </w:rPr>
      </w:pPr>
      <w:r w:rsidRPr="00665F31">
        <w:rPr>
          <w:sz w:val="20"/>
          <w:szCs w:val="20"/>
        </w:rPr>
        <w:t>Шерагульского сельского поселения</w:t>
      </w:r>
    </w:p>
    <w:p w:rsidR="00665F31" w:rsidRPr="00665F31" w:rsidRDefault="00665F31" w:rsidP="00665F31">
      <w:pPr>
        <w:jc w:val="right"/>
        <w:rPr>
          <w:sz w:val="20"/>
          <w:szCs w:val="20"/>
        </w:rPr>
      </w:pPr>
      <w:r w:rsidRPr="00665F31">
        <w:rPr>
          <w:sz w:val="20"/>
          <w:szCs w:val="20"/>
        </w:rPr>
        <w:t>от 29.12.2023 г. № 107-п</w:t>
      </w:r>
    </w:p>
    <w:p w:rsidR="00665F31" w:rsidRPr="00665F31" w:rsidRDefault="00665F31" w:rsidP="00665F31">
      <w:pPr>
        <w:jc w:val="right"/>
        <w:rPr>
          <w:sz w:val="20"/>
          <w:szCs w:val="20"/>
        </w:rPr>
      </w:pPr>
    </w:p>
    <w:p w:rsidR="00665F31" w:rsidRPr="00665F31" w:rsidRDefault="00665F31" w:rsidP="00665F31">
      <w:pPr>
        <w:jc w:val="center"/>
        <w:rPr>
          <w:rStyle w:val="a4"/>
          <w:rFonts w:eastAsiaTheme="majorEastAsia"/>
          <w:sz w:val="20"/>
          <w:szCs w:val="20"/>
        </w:rPr>
      </w:pPr>
      <w:r w:rsidRPr="00665F31">
        <w:rPr>
          <w:rStyle w:val="a4"/>
          <w:rFonts w:eastAsiaTheme="majorEastAsia"/>
          <w:sz w:val="20"/>
          <w:szCs w:val="20"/>
        </w:rPr>
        <w:t xml:space="preserve">ПЛАН РАБОТЫ НА 2024 ГОД </w:t>
      </w:r>
      <w:r w:rsidR="00502A07">
        <w:rPr>
          <w:rStyle w:val="a4"/>
          <w:rFonts w:eastAsiaTheme="majorEastAsia"/>
          <w:sz w:val="20"/>
          <w:szCs w:val="20"/>
        </w:rPr>
        <w:t xml:space="preserve"> </w:t>
      </w:r>
      <w:r w:rsidRPr="00665F31">
        <w:rPr>
          <w:rStyle w:val="a4"/>
          <w:rFonts w:eastAsiaTheme="majorEastAsia"/>
          <w:sz w:val="20"/>
          <w:szCs w:val="20"/>
        </w:rPr>
        <w:t>КОМИССИИ ПО ПРЕДУПРЕЖДЕНИЮ И ЛИКВИДАЦИИ ЧРЕЗВЫЧАЙНЫХ СИТУАЦИЙ И ОБЕСПЕЧЕНИЮ</w:t>
      </w:r>
      <w:r w:rsidR="00502A07">
        <w:rPr>
          <w:rStyle w:val="a4"/>
          <w:rFonts w:eastAsiaTheme="majorEastAsia"/>
          <w:sz w:val="20"/>
          <w:szCs w:val="20"/>
        </w:rPr>
        <w:t xml:space="preserve"> </w:t>
      </w:r>
      <w:r w:rsidRPr="00665F31">
        <w:rPr>
          <w:rStyle w:val="a4"/>
          <w:rFonts w:eastAsiaTheme="majorEastAsia"/>
          <w:sz w:val="20"/>
          <w:szCs w:val="20"/>
        </w:rPr>
        <w:t xml:space="preserve">ПОЖАРНОЙ БЕЗОПАСНОСТИ НА ТЕРРИТОРИИ </w:t>
      </w:r>
      <w:r w:rsidR="00502A07">
        <w:rPr>
          <w:rStyle w:val="a4"/>
          <w:rFonts w:eastAsiaTheme="majorEastAsia"/>
          <w:sz w:val="20"/>
          <w:szCs w:val="20"/>
        </w:rPr>
        <w:t xml:space="preserve"> </w:t>
      </w:r>
      <w:r w:rsidRPr="00665F31">
        <w:rPr>
          <w:rStyle w:val="a4"/>
          <w:rFonts w:eastAsiaTheme="majorEastAsia"/>
          <w:sz w:val="20"/>
          <w:szCs w:val="20"/>
        </w:rPr>
        <w:t>ШЕРАГУЛЬСКОГО СЕЛЬСКОГО ПОСЕЛЕНИЯ</w:t>
      </w:r>
    </w:p>
    <w:p w:rsidR="00665F31" w:rsidRPr="00665F31" w:rsidRDefault="00665F31" w:rsidP="00665F31">
      <w:pPr>
        <w:jc w:val="center"/>
        <w:rPr>
          <w:rStyle w:val="a4"/>
          <w:rFonts w:eastAsiaTheme="majorEastAsia"/>
          <w:sz w:val="20"/>
          <w:szCs w:val="20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543"/>
        <w:gridCol w:w="1560"/>
        <w:gridCol w:w="1858"/>
        <w:gridCol w:w="1403"/>
        <w:gridCol w:w="933"/>
      </w:tblGrid>
      <w:tr w:rsidR="00665F31" w:rsidRPr="00502A07" w:rsidTr="00665F31">
        <w:tc>
          <w:tcPr>
            <w:tcW w:w="534" w:type="dxa"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№</w:t>
            </w:r>
          </w:p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proofErr w:type="spellStart"/>
            <w:r w:rsidRPr="00502A07">
              <w:rPr>
                <w:sz w:val="18"/>
                <w:szCs w:val="18"/>
              </w:rPr>
              <w:t>п\</w:t>
            </w:r>
            <w:proofErr w:type="gramStart"/>
            <w:r w:rsidRPr="00502A07">
              <w:rPr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3543" w:type="dxa"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Содержание мероприятий</w:t>
            </w:r>
          </w:p>
        </w:tc>
        <w:tc>
          <w:tcPr>
            <w:tcW w:w="1560" w:type="dxa"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ind w:left="-2952" w:firstLine="2952"/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Исполнители,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соисполнители</w:t>
            </w:r>
          </w:p>
        </w:tc>
        <w:tc>
          <w:tcPr>
            <w:tcW w:w="1858" w:type="dxa"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Кто привлекается</w:t>
            </w:r>
          </w:p>
        </w:tc>
        <w:tc>
          <w:tcPr>
            <w:tcW w:w="1403" w:type="dxa"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Срок</w:t>
            </w:r>
          </w:p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исполнения</w:t>
            </w:r>
          </w:p>
        </w:tc>
        <w:tc>
          <w:tcPr>
            <w:tcW w:w="933" w:type="dxa"/>
            <w:textDirection w:val="btLr"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Отметка о</w:t>
            </w:r>
          </w:p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proofErr w:type="gramStart"/>
            <w:r w:rsidRPr="00502A07">
              <w:rPr>
                <w:sz w:val="18"/>
                <w:szCs w:val="18"/>
              </w:rPr>
              <w:t>выполнении</w:t>
            </w:r>
            <w:proofErr w:type="gramEnd"/>
          </w:p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</w:p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</w:p>
        </w:tc>
      </w:tr>
      <w:tr w:rsidR="00665F31" w:rsidRPr="00502A07" w:rsidTr="00665F31">
        <w:tc>
          <w:tcPr>
            <w:tcW w:w="534" w:type="dxa"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 w:rsidRPr="00502A07">
              <w:rPr>
                <w:sz w:val="18"/>
                <w:szCs w:val="18"/>
                <w:shd w:val="clear" w:color="auto" w:fill="FFFFFF"/>
              </w:rPr>
              <w:t>1. О неблагоприятных метеорологических явлениях.</w:t>
            </w:r>
          </w:p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  <w:shd w:val="clear" w:color="auto" w:fill="FFFFFF"/>
              </w:rPr>
              <w:t>2. Мероприятия по предотвращению возникновения несчастных случаев, связанных со сходом снега и льда с крыш зданий и сооружений</w:t>
            </w:r>
          </w:p>
        </w:tc>
        <w:tc>
          <w:tcPr>
            <w:tcW w:w="1560" w:type="dxa"/>
          </w:tcPr>
          <w:p w:rsidR="00665F31" w:rsidRPr="00502A07" w:rsidRDefault="00665F31" w:rsidP="00665F31">
            <w:pPr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Председатель КЧС и ПБ</w:t>
            </w:r>
          </w:p>
        </w:tc>
        <w:tc>
          <w:tcPr>
            <w:tcW w:w="1858" w:type="dxa"/>
          </w:tcPr>
          <w:p w:rsidR="00665F31" w:rsidRPr="00502A07" w:rsidRDefault="00665F31" w:rsidP="00665F31">
            <w:pPr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Члены КЧС и ПБ, приглашенные</w:t>
            </w:r>
          </w:p>
        </w:tc>
        <w:tc>
          <w:tcPr>
            <w:tcW w:w="1403" w:type="dxa"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Февраль  </w:t>
            </w:r>
          </w:p>
        </w:tc>
        <w:tc>
          <w:tcPr>
            <w:tcW w:w="933" w:type="dxa"/>
          </w:tcPr>
          <w:p w:rsidR="00665F31" w:rsidRPr="00502A07" w:rsidRDefault="00665F31" w:rsidP="00665F3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65F31" w:rsidRPr="00502A07" w:rsidTr="00665F31">
        <w:tc>
          <w:tcPr>
            <w:tcW w:w="534" w:type="dxa"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2.</w:t>
            </w:r>
          </w:p>
        </w:tc>
        <w:tc>
          <w:tcPr>
            <w:tcW w:w="3543" w:type="dxa"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1. О подготовке к пожароопасному периоду 2024 года жилых домов на территории Шерагульского сельского поселения и мерах по предупреждению пожаров в жилом секторе поселения.</w:t>
            </w:r>
          </w:p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2. Эксплуатационное состояние объектов противопожарного водоснабжения и обеспечение условий для беспрепятственного проезда пожарной и специальной техники к домам и источникам водоснабжения. </w:t>
            </w:r>
          </w:p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3. </w:t>
            </w:r>
            <w:r w:rsidRPr="00502A07">
              <w:rPr>
                <w:sz w:val="18"/>
                <w:szCs w:val="18"/>
                <w:shd w:val="clear" w:color="auto" w:fill="FFFFFF"/>
              </w:rPr>
              <w:t>П</w:t>
            </w:r>
            <w:r w:rsidRPr="00502A07">
              <w:rPr>
                <w:sz w:val="18"/>
                <w:szCs w:val="18"/>
              </w:rPr>
              <w:t xml:space="preserve">одготовка и проведение </w:t>
            </w:r>
            <w:proofErr w:type="spellStart"/>
            <w:r w:rsidRPr="00502A07">
              <w:rPr>
                <w:sz w:val="18"/>
                <w:szCs w:val="18"/>
              </w:rPr>
              <w:t>противопаводковых</w:t>
            </w:r>
            <w:proofErr w:type="spellEnd"/>
            <w:r w:rsidRPr="00502A07">
              <w:rPr>
                <w:sz w:val="18"/>
                <w:szCs w:val="18"/>
              </w:rPr>
              <w:t xml:space="preserve"> мероприятий в период половодья 2024 года</w:t>
            </w:r>
          </w:p>
        </w:tc>
        <w:tc>
          <w:tcPr>
            <w:tcW w:w="1560" w:type="dxa"/>
          </w:tcPr>
          <w:p w:rsidR="00665F31" w:rsidRPr="00502A07" w:rsidRDefault="00665F31" w:rsidP="00665F31">
            <w:pPr>
              <w:rPr>
                <w:b/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Председатель КЧС </w:t>
            </w:r>
          </w:p>
        </w:tc>
        <w:tc>
          <w:tcPr>
            <w:tcW w:w="1858" w:type="dxa"/>
          </w:tcPr>
          <w:p w:rsidR="00665F31" w:rsidRPr="00502A07" w:rsidRDefault="00665F31" w:rsidP="00665F31">
            <w:pPr>
              <w:rPr>
                <w:b/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Члены КЧС и ПБ, приглашенные</w:t>
            </w:r>
          </w:p>
        </w:tc>
        <w:tc>
          <w:tcPr>
            <w:tcW w:w="1403" w:type="dxa"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Март</w:t>
            </w:r>
          </w:p>
        </w:tc>
        <w:tc>
          <w:tcPr>
            <w:tcW w:w="933" w:type="dxa"/>
          </w:tcPr>
          <w:p w:rsidR="00665F31" w:rsidRPr="00502A07" w:rsidRDefault="00665F31" w:rsidP="00665F3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65F31" w:rsidRPr="00502A07" w:rsidTr="00665F31">
        <w:tc>
          <w:tcPr>
            <w:tcW w:w="534" w:type="dxa"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3.</w:t>
            </w:r>
          </w:p>
        </w:tc>
        <w:tc>
          <w:tcPr>
            <w:tcW w:w="3543" w:type="dxa"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1. О мерах по предупреждению лесных пожаров на территории Шерагульского сельского поселения в пожароопасный весенний период. </w:t>
            </w:r>
          </w:p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2. Участие в проверке готовности сил и средств организаций по подготовке к пожароопасному периоду 2024 года на территории поселения. </w:t>
            </w:r>
          </w:p>
        </w:tc>
        <w:tc>
          <w:tcPr>
            <w:tcW w:w="1560" w:type="dxa"/>
          </w:tcPr>
          <w:p w:rsidR="00665F31" w:rsidRPr="00502A07" w:rsidRDefault="00665F31" w:rsidP="00665F31">
            <w:pPr>
              <w:rPr>
                <w:b/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Председатель КЧС и ПБ</w:t>
            </w:r>
          </w:p>
        </w:tc>
        <w:tc>
          <w:tcPr>
            <w:tcW w:w="1858" w:type="dxa"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Члены КЧС и ПБ, приглашенные руководители организаций</w:t>
            </w:r>
          </w:p>
          <w:p w:rsidR="00665F31" w:rsidRPr="00502A07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665F31" w:rsidRPr="00502A07" w:rsidRDefault="00665F31" w:rsidP="00665F31">
            <w:pPr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Апрель</w:t>
            </w:r>
          </w:p>
        </w:tc>
        <w:tc>
          <w:tcPr>
            <w:tcW w:w="933" w:type="dxa"/>
          </w:tcPr>
          <w:p w:rsidR="00665F31" w:rsidRPr="00502A07" w:rsidRDefault="00665F31" w:rsidP="00665F3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65F31" w:rsidRPr="00502A07" w:rsidTr="00665F31">
        <w:tc>
          <w:tcPr>
            <w:tcW w:w="534" w:type="dxa"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4.</w:t>
            </w:r>
          </w:p>
        </w:tc>
        <w:tc>
          <w:tcPr>
            <w:tcW w:w="3543" w:type="dxa"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color w:val="000000"/>
                <w:sz w:val="18"/>
                <w:szCs w:val="18"/>
              </w:rPr>
              <w:t>1. О мерах по противодействию выжиганию сухой растительности и недопущению ландшафтных пожаров</w:t>
            </w:r>
          </w:p>
        </w:tc>
        <w:tc>
          <w:tcPr>
            <w:tcW w:w="1560" w:type="dxa"/>
          </w:tcPr>
          <w:p w:rsidR="00665F31" w:rsidRPr="00502A07" w:rsidRDefault="00665F31" w:rsidP="00665F31">
            <w:pPr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Председатель КЧС и ПБ</w:t>
            </w:r>
          </w:p>
        </w:tc>
        <w:tc>
          <w:tcPr>
            <w:tcW w:w="1858" w:type="dxa"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Члены КЧС и ПБ, приглашенные</w:t>
            </w:r>
          </w:p>
        </w:tc>
        <w:tc>
          <w:tcPr>
            <w:tcW w:w="1403" w:type="dxa"/>
          </w:tcPr>
          <w:p w:rsidR="00665F31" w:rsidRPr="00502A07" w:rsidRDefault="00665F31" w:rsidP="00665F31">
            <w:pPr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Май </w:t>
            </w:r>
          </w:p>
        </w:tc>
        <w:tc>
          <w:tcPr>
            <w:tcW w:w="933" w:type="dxa"/>
          </w:tcPr>
          <w:p w:rsidR="00665F31" w:rsidRPr="00502A07" w:rsidRDefault="00665F31" w:rsidP="00665F3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65F31" w:rsidRPr="00502A07" w:rsidTr="00665F31">
        <w:tc>
          <w:tcPr>
            <w:tcW w:w="534" w:type="dxa"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5.</w:t>
            </w:r>
          </w:p>
        </w:tc>
        <w:tc>
          <w:tcPr>
            <w:tcW w:w="3543" w:type="dxa"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1. О мерах по предупреждению лесных пожаров на территории Шерагульского сельского поселения в пожароопасный весенний период. </w:t>
            </w:r>
          </w:p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2. О мерах по обеспечению пожарной безопасности в образовательных организациях, в период подготовки к началу нового 2024-2025 учебного года. </w:t>
            </w:r>
          </w:p>
        </w:tc>
        <w:tc>
          <w:tcPr>
            <w:tcW w:w="1560" w:type="dxa"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Председатель КЧС и ПБ, руководители образовательных организаций </w:t>
            </w:r>
          </w:p>
        </w:tc>
        <w:tc>
          <w:tcPr>
            <w:tcW w:w="1858" w:type="dxa"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Члены КЧС и ПБ, приглашенные</w:t>
            </w:r>
          </w:p>
        </w:tc>
        <w:tc>
          <w:tcPr>
            <w:tcW w:w="1403" w:type="dxa"/>
          </w:tcPr>
          <w:p w:rsidR="00665F31" w:rsidRPr="00502A07" w:rsidRDefault="00665F31" w:rsidP="00665F31">
            <w:pPr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Август </w:t>
            </w:r>
          </w:p>
        </w:tc>
        <w:tc>
          <w:tcPr>
            <w:tcW w:w="933" w:type="dxa"/>
          </w:tcPr>
          <w:p w:rsidR="00665F31" w:rsidRPr="00502A07" w:rsidRDefault="00665F31" w:rsidP="00665F3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65F31" w:rsidRPr="00502A07" w:rsidTr="00665F31">
        <w:tc>
          <w:tcPr>
            <w:tcW w:w="534" w:type="dxa"/>
          </w:tcPr>
          <w:p w:rsidR="00665F31" w:rsidRPr="00502A07" w:rsidRDefault="00665F31" w:rsidP="00665F31">
            <w:pPr>
              <w:jc w:val="center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6.</w:t>
            </w:r>
          </w:p>
        </w:tc>
        <w:tc>
          <w:tcPr>
            <w:tcW w:w="3543" w:type="dxa"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1. О реализации первичных мер пожарной безопасности в поселении</w:t>
            </w:r>
          </w:p>
        </w:tc>
        <w:tc>
          <w:tcPr>
            <w:tcW w:w="1560" w:type="dxa"/>
          </w:tcPr>
          <w:p w:rsidR="00665F31" w:rsidRPr="00502A07" w:rsidRDefault="00665F31" w:rsidP="00665F31">
            <w:pPr>
              <w:rPr>
                <w:b/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Председатель КЧС и ПБ</w:t>
            </w:r>
          </w:p>
        </w:tc>
        <w:tc>
          <w:tcPr>
            <w:tcW w:w="1858" w:type="dxa"/>
          </w:tcPr>
          <w:p w:rsidR="00665F31" w:rsidRPr="00502A07" w:rsidRDefault="00665F31" w:rsidP="00665F31">
            <w:pPr>
              <w:jc w:val="both"/>
              <w:rPr>
                <w:b/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Члены КЧС и ПБ, приглашенные</w:t>
            </w:r>
          </w:p>
        </w:tc>
        <w:tc>
          <w:tcPr>
            <w:tcW w:w="1403" w:type="dxa"/>
          </w:tcPr>
          <w:p w:rsidR="00665F31" w:rsidRPr="00502A07" w:rsidRDefault="00665F31" w:rsidP="00665F31">
            <w:pPr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Ноябрь </w:t>
            </w:r>
          </w:p>
          <w:p w:rsidR="00665F31" w:rsidRPr="00502A07" w:rsidRDefault="00665F31" w:rsidP="00665F3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33" w:type="dxa"/>
          </w:tcPr>
          <w:p w:rsidR="00665F31" w:rsidRPr="00502A07" w:rsidRDefault="00665F31" w:rsidP="00665F3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65F31" w:rsidRPr="00502A07" w:rsidTr="00665F31">
        <w:tc>
          <w:tcPr>
            <w:tcW w:w="534" w:type="dxa"/>
          </w:tcPr>
          <w:p w:rsidR="00665F31" w:rsidRPr="00502A07" w:rsidRDefault="00665F31" w:rsidP="00665F31">
            <w:pPr>
              <w:ind w:left="108"/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7.</w:t>
            </w:r>
          </w:p>
        </w:tc>
        <w:tc>
          <w:tcPr>
            <w:tcW w:w="3543" w:type="dxa"/>
          </w:tcPr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1. Подведение итогов работы комиссии и утверждение плана работы комиссии на 2024 год.</w:t>
            </w:r>
          </w:p>
          <w:p w:rsidR="00665F31" w:rsidRPr="00502A07" w:rsidRDefault="00665F31" w:rsidP="00665F31">
            <w:pPr>
              <w:jc w:val="both"/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2. О планировании мероприятий по обучению населения в 2025 году</w:t>
            </w:r>
          </w:p>
        </w:tc>
        <w:tc>
          <w:tcPr>
            <w:tcW w:w="1560" w:type="dxa"/>
          </w:tcPr>
          <w:p w:rsidR="00665F31" w:rsidRPr="00502A07" w:rsidRDefault="00665F31" w:rsidP="00665F31">
            <w:pPr>
              <w:rPr>
                <w:b/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Председатель КЧС и ПБ</w:t>
            </w:r>
          </w:p>
        </w:tc>
        <w:tc>
          <w:tcPr>
            <w:tcW w:w="1858" w:type="dxa"/>
          </w:tcPr>
          <w:p w:rsidR="00665F31" w:rsidRPr="00502A07" w:rsidRDefault="00665F31" w:rsidP="00665F31">
            <w:pPr>
              <w:jc w:val="both"/>
              <w:rPr>
                <w:b/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>Члены КЧС и ПБ, приглашенные</w:t>
            </w:r>
          </w:p>
        </w:tc>
        <w:tc>
          <w:tcPr>
            <w:tcW w:w="1403" w:type="dxa"/>
          </w:tcPr>
          <w:p w:rsidR="00665F31" w:rsidRPr="00502A07" w:rsidRDefault="00665F31" w:rsidP="00665F31">
            <w:pPr>
              <w:rPr>
                <w:sz w:val="18"/>
                <w:szCs w:val="18"/>
              </w:rPr>
            </w:pPr>
            <w:r w:rsidRPr="00502A07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933" w:type="dxa"/>
          </w:tcPr>
          <w:p w:rsidR="00665F31" w:rsidRPr="00502A07" w:rsidRDefault="00665F31" w:rsidP="00665F31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665F31" w:rsidRPr="00502A07" w:rsidRDefault="00665F31" w:rsidP="00665F31">
      <w:pPr>
        <w:rPr>
          <w:sz w:val="18"/>
          <w:szCs w:val="18"/>
        </w:rPr>
      </w:pPr>
    </w:p>
    <w:p w:rsidR="00E5599E" w:rsidRPr="00665F31" w:rsidRDefault="00E5599E" w:rsidP="00665F31">
      <w:pPr>
        <w:jc w:val="center"/>
        <w:rPr>
          <w:b/>
          <w:i/>
          <w:sz w:val="20"/>
          <w:szCs w:val="20"/>
        </w:rPr>
      </w:pPr>
    </w:p>
    <w:p w:rsidR="00E5599E" w:rsidRPr="00665F31" w:rsidRDefault="00E5599E" w:rsidP="00665F31">
      <w:pPr>
        <w:jc w:val="center"/>
        <w:rPr>
          <w:b/>
          <w:i/>
          <w:sz w:val="20"/>
          <w:szCs w:val="20"/>
        </w:rPr>
      </w:pPr>
    </w:p>
    <w:p w:rsidR="00E5599E" w:rsidRPr="00665F31" w:rsidRDefault="00E5599E" w:rsidP="00665F31">
      <w:pPr>
        <w:jc w:val="center"/>
        <w:rPr>
          <w:b/>
          <w:i/>
          <w:sz w:val="20"/>
          <w:szCs w:val="20"/>
        </w:rPr>
      </w:pPr>
    </w:p>
    <w:p w:rsidR="00665F31" w:rsidRPr="00502A07" w:rsidRDefault="00E5599E" w:rsidP="00502A07">
      <w:pPr>
        <w:jc w:val="center"/>
        <w:rPr>
          <w:b/>
          <w:i/>
          <w:sz w:val="22"/>
          <w:szCs w:val="22"/>
        </w:rPr>
      </w:pPr>
      <w:r w:rsidRPr="00502A07">
        <w:rPr>
          <w:b/>
          <w:i/>
          <w:sz w:val="22"/>
          <w:szCs w:val="22"/>
        </w:rPr>
        <w:t>5.  Распоряжение  администрации Шерагульского сельского поселения от 29.12.2023 г. № 90-р «</w:t>
      </w:r>
      <w:r w:rsidR="00665F31" w:rsidRPr="00502A07">
        <w:rPr>
          <w:b/>
          <w:i/>
          <w:sz w:val="22"/>
          <w:szCs w:val="22"/>
        </w:rPr>
        <w:t>О внесении изменений и дополнений в</w:t>
      </w:r>
      <w:r w:rsidR="00502A07">
        <w:rPr>
          <w:b/>
          <w:i/>
          <w:sz w:val="22"/>
          <w:szCs w:val="22"/>
        </w:rPr>
        <w:t xml:space="preserve"> </w:t>
      </w:r>
      <w:r w:rsidR="00665F31" w:rsidRPr="00502A07">
        <w:rPr>
          <w:b/>
          <w:i/>
          <w:sz w:val="22"/>
          <w:szCs w:val="22"/>
        </w:rPr>
        <w:t>распоряжение от 26.12.2022 г. №  103-р</w:t>
      </w:r>
    </w:p>
    <w:p w:rsidR="00665F31" w:rsidRPr="00502A07" w:rsidRDefault="00665F31" w:rsidP="00502A07">
      <w:pPr>
        <w:jc w:val="center"/>
        <w:rPr>
          <w:b/>
          <w:i/>
          <w:sz w:val="22"/>
          <w:szCs w:val="22"/>
        </w:rPr>
      </w:pPr>
      <w:r w:rsidRPr="00502A07">
        <w:rPr>
          <w:b/>
          <w:i/>
          <w:sz w:val="22"/>
          <w:szCs w:val="22"/>
        </w:rPr>
        <w:t>«Об утверждении плана мероприятий на 2023 год</w:t>
      </w:r>
      <w:r w:rsidR="00502A07">
        <w:rPr>
          <w:b/>
          <w:i/>
          <w:sz w:val="22"/>
          <w:szCs w:val="22"/>
        </w:rPr>
        <w:t xml:space="preserve"> </w:t>
      </w:r>
      <w:r w:rsidRPr="00502A07">
        <w:rPr>
          <w:b/>
          <w:i/>
          <w:sz w:val="22"/>
          <w:szCs w:val="22"/>
        </w:rPr>
        <w:t>по реализации муниципальной программы</w:t>
      </w:r>
    </w:p>
    <w:p w:rsidR="00665F31" w:rsidRPr="00502A07" w:rsidRDefault="00665F31" w:rsidP="00502A07">
      <w:pPr>
        <w:jc w:val="center"/>
        <w:rPr>
          <w:b/>
          <w:i/>
          <w:sz w:val="22"/>
          <w:szCs w:val="22"/>
        </w:rPr>
      </w:pPr>
      <w:r w:rsidRPr="00502A07">
        <w:rPr>
          <w:b/>
          <w:i/>
          <w:sz w:val="22"/>
          <w:szCs w:val="22"/>
        </w:rPr>
        <w:t>"Социально-экономическое развитие территории</w:t>
      </w:r>
      <w:r w:rsidR="00502A07">
        <w:rPr>
          <w:b/>
          <w:i/>
          <w:sz w:val="22"/>
          <w:szCs w:val="22"/>
        </w:rPr>
        <w:t xml:space="preserve"> </w:t>
      </w:r>
      <w:r w:rsidRPr="00502A07">
        <w:rPr>
          <w:b/>
          <w:i/>
          <w:sz w:val="22"/>
          <w:szCs w:val="22"/>
        </w:rPr>
        <w:t>Шерагульского сельского поселения на 2021-2025 гг.»</w:t>
      </w:r>
    </w:p>
    <w:p w:rsidR="00665F31" w:rsidRPr="00665F31" w:rsidRDefault="00665F31" w:rsidP="00665F31">
      <w:pPr>
        <w:jc w:val="both"/>
        <w:rPr>
          <w:b/>
          <w:i/>
          <w:sz w:val="20"/>
          <w:szCs w:val="20"/>
        </w:rPr>
      </w:pPr>
    </w:p>
    <w:p w:rsidR="00665F31" w:rsidRPr="00665F31" w:rsidRDefault="00665F31" w:rsidP="00665F31">
      <w:pPr>
        <w:ind w:firstLine="709"/>
        <w:jc w:val="both"/>
        <w:rPr>
          <w:sz w:val="20"/>
          <w:szCs w:val="20"/>
        </w:rPr>
      </w:pPr>
      <w:r w:rsidRPr="00665F31">
        <w:rPr>
          <w:sz w:val="20"/>
          <w:szCs w:val="20"/>
        </w:rPr>
        <w:lastRenderedPageBreak/>
        <w:t xml:space="preserve">В соответствии с </w:t>
      </w:r>
      <w:r w:rsidRPr="00665F31">
        <w:rPr>
          <w:color w:val="000000"/>
          <w:sz w:val="20"/>
          <w:szCs w:val="20"/>
        </w:rPr>
        <w:t>Постановлением администрации Шерагульского  сельского поселения от  29 декабря 2015 года № 46-п «</w:t>
      </w:r>
      <w:r w:rsidRPr="00665F31">
        <w:rPr>
          <w:bCs/>
          <w:sz w:val="20"/>
          <w:szCs w:val="20"/>
        </w:rPr>
        <w:t xml:space="preserve">Об утверждении Положения о порядке принятия решений о разработке муниципальных программ Шерагульского сельского поселения и их формирования и реализации» (с внесенными изменениями и дополнениями от </w:t>
      </w:r>
      <w:r w:rsidRPr="00665F31">
        <w:rPr>
          <w:spacing w:val="20"/>
          <w:sz w:val="20"/>
          <w:szCs w:val="20"/>
        </w:rPr>
        <w:t xml:space="preserve"> 29.08.2017г № 37-п; от 30.10.2018г. № 62-п; от 06.05.2019г. № 25-п), </w:t>
      </w:r>
      <w:r w:rsidRPr="00665F31">
        <w:rPr>
          <w:bCs/>
          <w:sz w:val="20"/>
          <w:szCs w:val="20"/>
        </w:rPr>
        <w:t xml:space="preserve">Постановлением администрации Шерагульского сельского поселения от  08.12.2023 г. № 94-п </w:t>
      </w:r>
      <w:r w:rsidRPr="00665F31">
        <w:rPr>
          <w:sz w:val="20"/>
          <w:szCs w:val="20"/>
        </w:rPr>
        <w:t>«О внесении изменений в муниципальную программу «Социально-экономическое развитие территории Шерагульского  сельского поселения на 2021 – 2025 гг.», утвержденную постановлением администрации  Шерагульского  сельского поселения от «11» ноября 2020 года № 61-п, р</w:t>
      </w:r>
      <w:r w:rsidRPr="00665F31">
        <w:rPr>
          <w:color w:val="000000"/>
          <w:sz w:val="20"/>
          <w:szCs w:val="20"/>
        </w:rPr>
        <w:t>уководствуясь статьёй 24 Устава  Шерагульского  муниципального образования,</w:t>
      </w:r>
    </w:p>
    <w:p w:rsidR="00665F31" w:rsidRPr="00665F31" w:rsidRDefault="00665F31" w:rsidP="00665F31">
      <w:pPr>
        <w:widowControl w:val="0"/>
        <w:autoSpaceDE w:val="0"/>
        <w:autoSpaceDN w:val="0"/>
        <w:adjustRightInd w:val="0"/>
        <w:ind w:left="709" w:firstLine="709"/>
        <w:jc w:val="both"/>
        <w:rPr>
          <w:sz w:val="20"/>
          <w:szCs w:val="20"/>
        </w:rPr>
      </w:pPr>
    </w:p>
    <w:p w:rsidR="00665F31" w:rsidRPr="00665F31" w:rsidRDefault="00665F31" w:rsidP="00665F3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65F31">
        <w:rPr>
          <w:sz w:val="20"/>
          <w:szCs w:val="20"/>
        </w:rPr>
        <w:t>1. План мероприятий на 2023 год по реализации муниципальной программы «Социально-экономическое развитие территории Шерагульского сельского поселения на 2021-2025 гг.» изложить в новой редакции (план прилагается).</w:t>
      </w:r>
    </w:p>
    <w:p w:rsidR="00665F31" w:rsidRPr="00665F31" w:rsidRDefault="00665F31" w:rsidP="00665F31">
      <w:pPr>
        <w:ind w:firstLine="708"/>
        <w:jc w:val="both"/>
        <w:rPr>
          <w:sz w:val="20"/>
          <w:szCs w:val="20"/>
        </w:rPr>
      </w:pPr>
      <w:r w:rsidRPr="00665F31">
        <w:rPr>
          <w:sz w:val="20"/>
          <w:szCs w:val="20"/>
        </w:rPr>
        <w:t xml:space="preserve">2. Настоящее распоряжение подлежит опубликованию на официальном сайте Шерагульского муниципального образования Тулунского района Иркутской области по адресу: </w:t>
      </w:r>
      <w:hyperlink r:id="rId11" w:history="1">
        <w:r w:rsidRPr="00665F31">
          <w:rPr>
            <w:rStyle w:val="a7"/>
            <w:rFonts w:eastAsiaTheme="minorEastAsia"/>
            <w:sz w:val="20"/>
            <w:szCs w:val="20"/>
            <w:lang w:val="en-US"/>
          </w:rPr>
          <w:t>http</w:t>
        </w:r>
        <w:r w:rsidRPr="00665F31">
          <w:rPr>
            <w:rStyle w:val="a7"/>
            <w:rFonts w:eastAsiaTheme="minorEastAsia"/>
            <w:sz w:val="20"/>
            <w:szCs w:val="20"/>
          </w:rPr>
          <w:t>://</w:t>
        </w:r>
        <w:proofErr w:type="spellStart"/>
        <w:r w:rsidRPr="00665F31">
          <w:rPr>
            <w:rStyle w:val="a7"/>
            <w:rFonts w:eastAsiaTheme="minorEastAsia"/>
            <w:sz w:val="20"/>
            <w:szCs w:val="20"/>
            <w:lang w:val="en-US"/>
          </w:rPr>
          <w:t>sheragul</w:t>
        </w:r>
        <w:proofErr w:type="spellEnd"/>
        <w:r w:rsidRPr="00665F31">
          <w:rPr>
            <w:rStyle w:val="a7"/>
            <w:rFonts w:eastAsiaTheme="minorEastAsia"/>
            <w:sz w:val="20"/>
            <w:szCs w:val="20"/>
          </w:rPr>
          <w:t>.mo38.ru</w:t>
        </w:r>
      </w:hyperlink>
      <w:r w:rsidRPr="00665F31">
        <w:rPr>
          <w:sz w:val="20"/>
          <w:szCs w:val="20"/>
        </w:rPr>
        <w:t xml:space="preserve"> в информационно-телекоммуникационной сети «Интернет».</w:t>
      </w:r>
    </w:p>
    <w:p w:rsidR="00665F31" w:rsidRPr="00665F31" w:rsidRDefault="00665F31" w:rsidP="00665F31">
      <w:pPr>
        <w:shd w:val="clear" w:color="auto" w:fill="FFFFFF"/>
        <w:ind w:right="19" w:firstLine="708"/>
        <w:jc w:val="both"/>
        <w:rPr>
          <w:sz w:val="20"/>
          <w:szCs w:val="20"/>
        </w:rPr>
      </w:pPr>
      <w:r w:rsidRPr="00665F31">
        <w:rPr>
          <w:sz w:val="20"/>
          <w:szCs w:val="20"/>
        </w:rPr>
        <w:t xml:space="preserve">3. </w:t>
      </w:r>
      <w:proofErr w:type="gramStart"/>
      <w:r w:rsidRPr="00665F31">
        <w:rPr>
          <w:sz w:val="20"/>
          <w:szCs w:val="20"/>
        </w:rPr>
        <w:t>Контроль за</w:t>
      </w:r>
      <w:proofErr w:type="gramEnd"/>
      <w:r w:rsidRPr="00665F31">
        <w:rPr>
          <w:sz w:val="20"/>
          <w:szCs w:val="20"/>
        </w:rPr>
        <w:t xml:space="preserve"> исполнением настоящего распоряжения оставляю за собой.</w:t>
      </w:r>
    </w:p>
    <w:p w:rsidR="00665F31" w:rsidRPr="00665F31" w:rsidRDefault="00665F31" w:rsidP="00665F31">
      <w:pPr>
        <w:jc w:val="both"/>
        <w:rPr>
          <w:sz w:val="20"/>
          <w:szCs w:val="20"/>
        </w:rPr>
      </w:pPr>
    </w:p>
    <w:p w:rsidR="00665F31" w:rsidRPr="00665F31" w:rsidRDefault="00665F31" w:rsidP="00665F31">
      <w:pPr>
        <w:jc w:val="both"/>
        <w:rPr>
          <w:sz w:val="20"/>
          <w:szCs w:val="20"/>
        </w:rPr>
      </w:pPr>
      <w:proofErr w:type="spellStart"/>
      <w:r w:rsidRPr="00665F31">
        <w:rPr>
          <w:sz w:val="20"/>
          <w:szCs w:val="20"/>
        </w:rPr>
        <w:t>ВрИО</w:t>
      </w:r>
      <w:proofErr w:type="spellEnd"/>
      <w:r w:rsidRPr="00665F31">
        <w:rPr>
          <w:sz w:val="20"/>
          <w:szCs w:val="20"/>
        </w:rPr>
        <w:t xml:space="preserve"> главы Шерагульского сельского поселения                Е.М. Ермакова</w:t>
      </w:r>
    </w:p>
    <w:p w:rsidR="00665F31" w:rsidRPr="00502A07" w:rsidRDefault="00665F31" w:rsidP="00665F31">
      <w:pPr>
        <w:jc w:val="right"/>
        <w:rPr>
          <w:sz w:val="20"/>
          <w:szCs w:val="20"/>
        </w:rPr>
      </w:pPr>
      <w:r w:rsidRPr="00665F31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502A07">
        <w:rPr>
          <w:sz w:val="20"/>
          <w:szCs w:val="20"/>
        </w:rPr>
        <w:t xml:space="preserve">Приложение </w:t>
      </w:r>
      <w:proofErr w:type="gramStart"/>
      <w:r w:rsidRPr="00502A07">
        <w:rPr>
          <w:sz w:val="20"/>
          <w:szCs w:val="20"/>
        </w:rPr>
        <w:t>к</w:t>
      </w:r>
      <w:proofErr w:type="gramEnd"/>
    </w:p>
    <w:p w:rsidR="00665F31" w:rsidRPr="00502A07" w:rsidRDefault="00665F31" w:rsidP="00665F31">
      <w:pPr>
        <w:jc w:val="right"/>
        <w:rPr>
          <w:sz w:val="20"/>
          <w:szCs w:val="20"/>
        </w:rPr>
      </w:pPr>
      <w:r w:rsidRPr="00502A07">
        <w:rPr>
          <w:sz w:val="20"/>
          <w:szCs w:val="20"/>
        </w:rPr>
        <w:t xml:space="preserve">распоряжению администрации </w:t>
      </w:r>
    </w:p>
    <w:p w:rsidR="00665F31" w:rsidRPr="00502A07" w:rsidRDefault="00665F31" w:rsidP="00665F31">
      <w:pPr>
        <w:jc w:val="right"/>
        <w:rPr>
          <w:sz w:val="20"/>
          <w:szCs w:val="20"/>
        </w:rPr>
      </w:pPr>
      <w:r w:rsidRPr="00502A07">
        <w:rPr>
          <w:sz w:val="20"/>
          <w:szCs w:val="20"/>
        </w:rPr>
        <w:t xml:space="preserve">Шерагульского сельского поселения  </w:t>
      </w:r>
    </w:p>
    <w:p w:rsidR="00665F31" w:rsidRPr="00502A07" w:rsidRDefault="00665F31" w:rsidP="00665F31">
      <w:pPr>
        <w:jc w:val="right"/>
        <w:rPr>
          <w:sz w:val="20"/>
          <w:szCs w:val="20"/>
        </w:rPr>
      </w:pPr>
      <w:r w:rsidRPr="00502A07">
        <w:rPr>
          <w:sz w:val="20"/>
          <w:szCs w:val="20"/>
        </w:rPr>
        <w:t xml:space="preserve"> от 29.12.2023г. № 90-р</w:t>
      </w:r>
    </w:p>
    <w:p w:rsidR="00665F31" w:rsidRPr="00665F31" w:rsidRDefault="00665F31" w:rsidP="00665F31">
      <w:pPr>
        <w:tabs>
          <w:tab w:val="left" w:pos="14250"/>
        </w:tabs>
        <w:rPr>
          <w:b/>
          <w:sz w:val="20"/>
          <w:szCs w:val="20"/>
        </w:rPr>
      </w:pPr>
      <w:r w:rsidRPr="00665F31">
        <w:rPr>
          <w:b/>
          <w:sz w:val="20"/>
          <w:szCs w:val="20"/>
        </w:rPr>
        <w:tab/>
      </w:r>
    </w:p>
    <w:p w:rsidR="00E94E3A" w:rsidRDefault="00E94E3A" w:rsidP="00665F31">
      <w:pPr>
        <w:jc w:val="center"/>
        <w:rPr>
          <w:b/>
          <w:sz w:val="20"/>
          <w:szCs w:val="20"/>
        </w:rPr>
        <w:sectPr w:rsidR="00E94E3A" w:rsidSect="00793F09">
          <w:footerReference w:type="even" r:id="rId12"/>
          <w:footerReference w:type="default" r:id="rId13"/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665F31" w:rsidRPr="00665F31" w:rsidRDefault="00665F31" w:rsidP="00665F31">
      <w:pPr>
        <w:jc w:val="center"/>
        <w:rPr>
          <w:b/>
          <w:sz w:val="20"/>
          <w:szCs w:val="20"/>
        </w:rPr>
      </w:pPr>
      <w:r w:rsidRPr="00665F31">
        <w:rPr>
          <w:b/>
          <w:sz w:val="20"/>
          <w:szCs w:val="20"/>
        </w:rPr>
        <w:lastRenderedPageBreak/>
        <w:t>ПЛАН МЕРОПРИЯТИЙ</w:t>
      </w:r>
      <w:r w:rsidR="00502A07">
        <w:rPr>
          <w:b/>
          <w:sz w:val="20"/>
          <w:szCs w:val="20"/>
        </w:rPr>
        <w:t xml:space="preserve"> </w:t>
      </w:r>
      <w:r w:rsidRPr="00665F31">
        <w:rPr>
          <w:b/>
          <w:sz w:val="20"/>
          <w:szCs w:val="20"/>
        </w:rPr>
        <w:t xml:space="preserve">ПО РЕАЛИЗАЦИИ МУНИЦИПАЛЬНОЙ ПРОГРАММЫ </w:t>
      </w:r>
    </w:p>
    <w:p w:rsidR="00665F31" w:rsidRPr="00665F31" w:rsidRDefault="00665F31" w:rsidP="00665F31">
      <w:pPr>
        <w:jc w:val="center"/>
        <w:rPr>
          <w:b/>
          <w:sz w:val="20"/>
          <w:szCs w:val="20"/>
        </w:rPr>
      </w:pPr>
      <w:r w:rsidRPr="00665F31">
        <w:rPr>
          <w:b/>
          <w:sz w:val="20"/>
          <w:szCs w:val="20"/>
        </w:rPr>
        <w:t>«СОЦИАЛЬНО-ЭКОНОМИЧЕСКОЕ РАЗВИТИЕ ТЕРРИТОРИИ ШЕРАГУЛЬСКОГО СЕЛЬСКОГО ПОСЕЛЕНИЯ НА 2021-2025 гг.»</w:t>
      </w:r>
    </w:p>
    <w:p w:rsidR="00665F31" w:rsidRPr="00665F31" w:rsidRDefault="00665F31" w:rsidP="00665F31">
      <w:pPr>
        <w:rPr>
          <w:b/>
          <w:sz w:val="20"/>
          <w:szCs w:val="20"/>
        </w:rPr>
      </w:pPr>
    </w:p>
    <w:tbl>
      <w:tblPr>
        <w:tblStyle w:val="af0"/>
        <w:tblW w:w="16019" w:type="dxa"/>
        <w:tblInd w:w="-885" w:type="dxa"/>
        <w:tblLayout w:type="fixed"/>
        <w:tblLook w:val="04A0"/>
      </w:tblPr>
      <w:tblGrid>
        <w:gridCol w:w="1986"/>
        <w:gridCol w:w="2551"/>
        <w:gridCol w:w="1559"/>
        <w:gridCol w:w="1276"/>
        <w:gridCol w:w="1276"/>
        <w:gridCol w:w="2268"/>
        <w:gridCol w:w="1270"/>
        <w:gridCol w:w="2415"/>
        <w:gridCol w:w="1418"/>
      </w:tblGrid>
      <w:tr w:rsidR="00665F31" w:rsidRPr="00106D3D" w:rsidTr="00E94E3A">
        <w:trPr>
          <w:trHeight w:val="1377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№ </w:t>
            </w:r>
            <w:proofErr w:type="spellStart"/>
            <w:r w:rsidRPr="00106D3D">
              <w:rPr>
                <w:sz w:val="18"/>
                <w:szCs w:val="18"/>
              </w:rPr>
              <w:t>п\</w:t>
            </w:r>
            <w:proofErr w:type="gramStart"/>
            <w:r w:rsidRPr="00106D3D">
              <w:rPr>
                <w:sz w:val="18"/>
                <w:szCs w:val="18"/>
              </w:rPr>
              <w:t>п</w:t>
            </w:r>
            <w:proofErr w:type="spellEnd"/>
            <w:proofErr w:type="gramEnd"/>
          </w:p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Наименование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Ответственный исполнитель, соисполнитель, участники, исполнители мероприятий</w:t>
            </w:r>
          </w:p>
        </w:tc>
        <w:tc>
          <w:tcPr>
            <w:tcW w:w="2552" w:type="dxa"/>
            <w:gridSpan w:val="2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3538" w:type="dxa"/>
            <w:gridSpan w:val="2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Объем ресурсного обеспечения на </w:t>
            </w:r>
            <w:r w:rsidRPr="00106D3D">
              <w:rPr>
                <w:b/>
                <w:sz w:val="18"/>
                <w:szCs w:val="18"/>
              </w:rPr>
              <w:t>2023</w:t>
            </w:r>
            <w:r w:rsidRPr="00106D3D">
              <w:rPr>
                <w:sz w:val="18"/>
                <w:szCs w:val="18"/>
              </w:rPr>
              <w:t>год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Наименование показателя мероприятия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Значения показателя мероприятия</w:t>
            </w:r>
          </w:p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2023 год</w:t>
            </w:r>
          </w:p>
        </w:tc>
      </w:tr>
      <w:tr w:rsidR="00665F31" w:rsidRPr="00106D3D" w:rsidTr="00E94E3A">
        <w:trPr>
          <w:trHeight w:val="41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</w:t>
            </w:r>
          </w:p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(месяц)</w:t>
            </w:r>
          </w:p>
        </w:tc>
        <w:tc>
          <w:tcPr>
            <w:tcW w:w="1276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По</w:t>
            </w:r>
          </w:p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(месяц)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Источник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-44"/>
              <w:jc w:val="center"/>
              <w:rPr>
                <w:bCs/>
                <w:sz w:val="18"/>
                <w:szCs w:val="18"/>
              </w:rPr>
            </w:pPr>
            <w:r w:rsidRPr="00106D3D">
              <w:rPr>
                <w:bCs/>
                <w:sz w:val="18"/>
                <w:szCs w:val="18"/>
              </w:rPr>
              <w:t>тыс. руб.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339"/>
        </w:trPr>
        <w:tc>
          <w:tcPr>
            <w:tcW w:w="1986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6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Cs/>
                <w:sz w:val="18"/>
                <w:szCs w:val="18"/>
              </w:rPr>
            </w:pPr>
            <w:r w:rsidRPr="00106D3D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415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9</w:t>
            </w:r>
          </w:p>
        </w:tc>
      </w:tr>
      <w:tr w:rsidR="00665F31" w:rsidRPr="00106D3D" w:rsidTr="00E94E3A">
        <w:trPr>
          <w:trHeight w:val="227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Программа</w:t>
            </w:r>
          </w:p>
          <w:p w:rsidR="00665F31" w:rsidRPr="00106D3D" w:rsidRDefault="00665F31" w:rsidP="00665F31">
            <w:pPr>
              <w:ind w:right="-108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«Социально-экономическое развитие территории Шерагульского сельского поселения  на 2021-2025гг.»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Администрация Шерагульского </w:t>
            </w:r>
          </w:p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jc w:val="center"/>
              <w:rPr>
                <w:bCs/>
                <w:sz w:val="18"/>
                <w:szCs w:val="18"/>
              </w:rPr>
            </w:pPr>
            <w:r w:rsidRPr="00106D3D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39954,1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Х</w:t>
            </w:r>
          </w:p>
        </w:tc>
      </w:tr>
      <w:tr w:rsidR="00665F31" w:rsidRPr="00106D3D" w:rsidTr="00E94E3A">
        <w:trPr>
          <w:trHeight w:val="497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Cs/>
                <w:sz w:val="18"/>
                <w:szCs w:val="18"/>
              </w:rPr>
            </w:pPr>
            <w:r w:rsidRPr="00106D3D">
              <w:rPr>
                <w:bCs/>
                <w:sz w:val="18"/>
                <w:szCs w:val="18"/>
              </w:rPr>
              <w:t>Местный бюджет (далее - МБ)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29817,6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Cs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1228,6 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Cs/>
                <w:sz w:val="18"/>
                <w:szCs w:val="18"/>
              </w:rPr>
            </w:pPr>
            <w:r w:rsidRPr="00106D3D">
              <w:rPr>
                <w:bCs/>
                <w:sz w:val="18"/>
                <w:szCs w:val="18"/>
              </w:rPr>
              <w:t xml:space="preserve">Средства, планируемые к привлечению из областного бюджета (далее - </w:t>
            </w:r>
            <w:proofErr w:type="gramStart"/>
            <w:r w:rsidRPr="00106D3D">
              <w:rPr>
                <w:bCs/>
                <w:sz w:val="18"/>
                <w:szCs w:val="18"/>
              </w:rPr>
              <w:t>ОБ</w:t>
            </w:r>
            <w:proofErr w:type="gramEnd"/>
            <w:r w:rsidRPr="00106D3D">
              <w:rPr>
                <w:bCs/>
                <w:sz w:val="18"/>
                <w:szCs w:val="18"/>
              </w:rPr>
              <w:t>) - при наличии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8473,7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Cs/>
                <w:sz w:val="18"/>
                <w:szCs w:val="18"/>
              </w:rPr>
              <w:t>Средства, планируемые к привлечению из федерального бюджета (далее - ФБ) - при наличии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434,2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Cs/>
                <w:sz w:val="18"/>
                <w:szCs w:val="18"/>
              </w:rPr>
            </w:pPr>
            <w:r w:rsidRPr="00106D3D">
              <w:rPr>
                <w:bCs/>
                <w:sz w:val="18"/>
                <w:szCs w:val="18"/>
              </w:rPr>
              <w:t>Иные источники (далее - ИИ) - при наличии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80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Подпрограмма 1</w:t>
            </w:r>
          </w:p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i/>
                <w:sz w:val="18"/>
                <w:szCs w:val="18"/>
              </w:rPr>
              <w:t>«</w:t>
            </w:r>
            <w:r w:rsidRPr="00106D3D">
              <w:rPr>
                <w:b/>
                <w:sz w:val="18"/>
                <w:szCs w:val="18"/>
              </w:rPr>
              <w:t>Обеспечение деятельности главы Шерагульского сельского поселения и администрации Шерагульского сельского поселения»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Администрация Шерагульского 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16843,3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rFonts w:eastAsiaTheme="minorHAnsi"/>
                <w:sz w:val="18"/>
                <w:szCs w:val="18"/>
                <w:lang w:eastAsia="en-US"/>
              </w:rPr>
              <w:t>Х.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Х</w:t>
            </w:r>
          </w:p>
        </w:tc>
      </w:tr>
      <w:tr w:rsidR="00665F31" w:rsidRPr="00106D3D" w:rsidTr="00E94E3A">
        <w:trPr>
          <w:trHeight w:val="256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15256,0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74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1152,4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37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0,7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72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434,2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67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1.1.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Основное 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Обеспечение деятельности </w:t>
            </w:r>
            <w:r w:rsidRPr="00106D3D">
              <w:rPr>
                <w:sz w:val="18"/>
                <w:szCs w:val="18"/>
              </w:rPr>
              <w:lastRenderedPageBreak/>
              <w:t>главы Шерагульского сельского поселения и Администрации Шерагульского сельского поселения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Администрация 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10159,0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Х</w:t>
            </w:r>
          </w:p>
        </w:tc>
      </w:tr>
      <w:tr w:rsidR="00665F31" w:rsidRPr="00106D3D" w:rsidTr="00E94E3A">
        <w:trPr>
          <w:trHeight w:val="214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8571,7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6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1152,4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64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0,7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79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434,2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1.1.1.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Выплаты по оплате труда 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 начислениями  персоналу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 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9107,5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Материальное обеспечение работающих граждан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8519,1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588,4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1.1.2.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Оплата услуг связи (</w:t>
            </w:r>
            <w:proofErr w:type="spellStart"/>
            <w:r w:rsidRPr="00106D3D">
              <w:rPr>
                <w:sz w:val="18"/>
                <w:szCs w:val="18"/>
              </w:rPr>
              <w:t>Ростелеком</w:t>
            </w:r>
            <w:proofErr w:type="spellEnd"/>
            <w:r w:rsidRPr="00106D3D">
              <w:rPr>
                <w:sz w:val="18"/>
                <w:szCs w:val="18"/>
              </w:rPr>
              <w:t>)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 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47,3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Материальное оснащение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47,3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1.1.3.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Коммунальные услуги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 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206,2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Обеспечение тепло, электроэнергией, вывоз ТКО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206,2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1.1.4.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Расходы, направленные на обеспечение пожарной безопасности, иные услуги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 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22,0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Создание условий для </w:t>
            </w:r>
            <w:proofErr w:type="gramStart"/>
            <w:r w:rsidRPr="00106D3D">
              <w:rPr>
                <w:sz w:val="18"/>
                <w:szCs w:val="18"/>
              </w:rPr>
              <w:t>контроля за</w:t>
            </w:r>
            <w:proofErr w:type="gramEnd"/>
            <w:r w:rsidRPr="00106D3D">
              <w:rPr>
                <w:sz w:val="18"/>
                <w:szCs w:val="18"/>
              </w:rPr>
              <w:t xml:space="preserve"> пожарной безопасностью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22,0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1.1.5.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Оплата страховых взносов (служебный автомобиль)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 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3,9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Бесперебойное обеспечение работы служебного транспорта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3,9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1.1.6.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Социальные выплаты (больничные листы)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 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Социальное обеспечение работающих граждан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1.1.7.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налоги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106D3D">
              <w:rPr>
                <w:sz w:val="18"/>
                <w:szCs w:val="18"/>
              </w:rPr>
              <w:lastRenderedPageBreak/>
              <w:t>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  <w:lang w:val="en-US"/>
              </w:rPr>
            </w:pPr>
            <w:r w:rsidRPr="00106D3D">
              <w:rPr>
                <w:b/>
                <w:sz w:val="18"/>
                <w:szCs w:val="18"/>
              </w:rPr>
              <w:t>13</w:t>
            </w:r>
            <w:r w:rsidRPr="00106D3D">
              <w:rPr>
                <w:b/>
                <w:sz w:val="18"/>
                <w:szCs w:val="18"/>
                <w:lang w:val="en-US"/>
              </w:rPr>
              <w:t>2.8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Доля исполненных </w:t>
            </w:r>
            <w:r w:rsidRPr="00106D3D">
              <w:rPr>
                <w:sz w:val="18"/>
                <w:szCs w:val="18"/>
              </w:rPr>
              <w:lastRenderedPageBreak/>
              <w:t>полномочий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  <w:lang w:val="en-US"/>
              </w:rPr>
            </w:pPr>
            <w:r w:rsidRPr="00106D3D">
              <w:rPr>
                <w:b/>
                <w:sz w:val="18"/>
                <w:szCs w:val="18"/>
              </w:rPr>
              <w:t>13</w:t>
            </w:r>
            <w:r w:rsidRPr="00106D3D">
              <w:rPr>
                <w:b/>
                <w:sz w:val="18"/>
                <w:szCs w:val="18"/>
                <w:lang w:val="en-US"/>
              </w:rPr>
              <w:t>2.8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1.1.8.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Оплата членских взносов (Ассоциация муниципальных образований Иркутской области)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 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  <w:lang w:val="en-US"/>
              </w:rPr>
            </w:pPr>
            <w:r w:rsidRPr="00106D3D">
              <w:rPr>
                <w:sz w:val="18"/>
                <w:szCs w:val="18"/>
              </w:rPr>
              <w:t>4,</w:t>
            </w:r>
            <w:r w:rsidRPr="00106D3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  <w:lang w:val="en-US"/>
              </w:rPr>
            </w:pPr>
            <w:r w:rsidRPr="00106D3D">
              <w:rPr>
                <w:sz w:val="18"/>
                <w:szCs w:val="18"/>
              </w:rPr>
              <w:t>4,</w:t>
            </w:r>
            <w:r w:rsidRPr="00106D3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1.1.9.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Приобретение основных средств (МФУ </w:t>
            </w:r>
            <w:proofErr w:type="gramStart"/>
            <w:r w:rsidRPr="00106D3D">
              <w:rPr>
                <w:sz w:val="18"/>
                <w:szCs w:val="18"/>
              </w:rPr>
              <w:t>лазерный</w:t>
            </w:r>
            <w:proofErr w:type="gramEnd"/>
            <w:r w:rsidRPr="00106D3D">
              <w:rPr>
                <w:sz w:val="18"/>
                <w:szCs w:val="18"/>
              </w:rPr>
              <w:t xml:space="preserve">  </w:t>
            </w:r>
            <w:r w:rsidRPr="00106D3D">
              <w:rPr>
                <w:sz w:val="18"/>
                <w:szCs w:val="18"/>
                <w:lang w:val="en-US"/>
              </w:rPr>
              <w:t>Brother</w:t>
            </w:r>
            <w:r w:rsidRPr="00106D3D">
              <w:rPr>
                <w:sz w:val="18"/>
                <w:szCs w:val="18"/>
              </w:rPr>
              <w:t xml:space="preserve"> </w:t>
            </w:r>
            <w:r w:rsidRPr="00106D3D">
              <w:rPr>
                <w:sz w:val="18"/>
                <w:szCs w:val="18"/>
                <w:lang w:val="en-US"/>
              </w:rPr>
              <w:t>DCP</w:t>
            </w:r>
            <w:r w:rsidRPr="00106D3D">
              <w:rPr>
                <w:sz w:val="18"/>
                <w:szCs w:val="18"/>
              </w:rPr>
              <w:t>-1510)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 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21,7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Материальное оснащение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21,7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1.1.10.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Приобретение ГСМ, угля для нужд администрации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 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146,0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Бесперебойное обеспечение работы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146,0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1.1.11.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Приобретение (канцелярия)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 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7,7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Материальное оснащение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7,7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1.1.12.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Выплаты по оплате труда 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 начислениями военно-учетному работнику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 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402,7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Материальное обеспечение работающих граждан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402,7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1.1.13.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Материальное оснащение ВУР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 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31,5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Материальное обеспечение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31,5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1.1.14.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Протоколы об административных правонарушениях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106D3D">
              <w:rPr>
                <w:sz w:val="18"/>
                <w:szCs w:val="18"/>
              </w:rPr>
              <w:lastRenderedPageBreak/>
              <w:t>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0,7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rFonts w:eastAsiaTheme="minorHAnsi"/>
                <w:sz w:val="18"/>
                <w:szCs w:val="18"/>
                <w:lang w:eastAsia="en-US"/>
              </w:rPr>
              <w:t xml:space="preserve">Доля исполненных </w:t>
            </w:r>
            <w:r w:rsidRPr="00106D3D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полномочий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0,7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1.2.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Основное 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Управление муниципальным долгом сельского поселения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 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rFonts w:eastAsiaTheme="minorHAnsi"/>
                <w:sz w:val="18"/>
                <w:szCs w:val="18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rFonts w:eastAsiaTheme="minorHAnsi"/>
                <w:sz w:val="18"/>
                <w:szCs w:val="18"/>
                <w:lang w:eastAsia="en-US"/>
              </w:rPr>
              <w:t>Доля исполненных полномочий</w:t>
            </w: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ind w:left="284"/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05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1.3.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Основное 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 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365,7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rFonts w:eastAsiaTheme="minorHAnsi"/>
                <w:sz w:val="18"/>
                <w:szCs w:val="18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100%</w:t>
            </w:r>
          </w:p>
        </w:tc>
      </w:tr>
      <w:tr w:rsidR="00665F31" w:rsidRPr="00106D3D" w:rsidTr="00E94E3A">
        <w:trPr>
          <w:trHeight w:val="13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365,7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3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РФ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2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3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44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1.4.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Основное 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Повышение квалификации муниципальных служащих, глав сельских поселений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  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32,6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rFonts w:eastAsiaTheme="minorHAnsi"/>
                <w:sz w:val="18"/>
                <w:szCs w:val="18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rFonts w:eastAsiaTheme="minorHAnsi"/>
                <w:sz w:val="18"/>
                <w:szCs w:val="18"/>
                <w:lang w:eastAsia="en-US"/>
              </w:rPr>
              <w:t>100%</w:t>
            </w: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32,6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1.5.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  <w:u w:val="single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Основное 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Управление средствами резервного фонда администрацией Шерагульского сельского поселения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 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rFonts w:eastAsiaTheme="minorHAnsi"/>
                <w:sz w:val="18"/>
                <w:szCs w:val="18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100%</w:t>
            </w: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1.6.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Основное мероприятие</w:t>
            </w:r>
            <w:r w:rsidRPr="00106D3D">
              <w:rPr>
                <w:sz w:val="18"/>
                <w:szCs w:val="18"/>
              </w:rPr>
              <w:t>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 Межбюджетные трансферты бюджетам муниципальных районов </w:t>
            </w:r>
            <w:proofErr w:type="gramStart"/>
            <w:r w:rsidRPr="00106D3D">
              <w:rPr>
                <w:sz w:val="18"/>
                <w:szCs w:val="18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Администрация Шерагульского 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bCs/>
                <w:sz w:val="18"/>
                <w:szCs w:val="18"/>
              </w:rPr>
              <w:t>6285,0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rFonts w:eastAsiaTheme="minorHAnsi"/>
                <w:sz w:val="18"/>
                <w:szCs w:val="18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100%</w:t>
            </w: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5721,0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323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564,0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3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334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2.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Подпрограмма 2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«</w:t>
            </w:r>
            <w:r w:rsidRPr="00106D3D">
              <w:rPr>
                <w:b/>
                <w:sz w:val="18"/>
                <w:szCs w:val="18"/>
              </w:rPr>
              <w:t xml:space="preserve">Повышение </w:t>
            </w:r>
            <w:r w:rsidRPr="00106D3D">
              <w:rPr>
                <w:b/>
                <w:sz w:val="18"/>
                <w:szCs w:val="18"/>
              </w:rPr>
              <w:lastRenderedPageBreak/>
              <w:t>эффективности бюджетных расходов Шерагульского сельского поселения</w:t>
            </w:r>
            <w:r w:rsidRPr="00106D3D">
              <w:rPr>
                <w:sz w:val="18"/>
                <w:szCs w:val="18"/>
              </w:rPr>
              <w:t xml:space="preserve"> </w:t>
            </w:r>
            <w:r w:rsidRPr="00106D3D">
              <w:rPr>
                <w:b/>
                <w:sz w:val="18"/>
                <w:szCs w:val="18"/>
              </w:rPr>
              <w:t>на 2021-2025гг.»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 xml:space="preserve">Администрация Шерагульского 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сельского поселения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16,5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16,5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2.1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Основное 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"Информационные технологии в управлении"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Администрация Шерагульского 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16,5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Доля исполненных полномочий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наличие информационного сайта в сети Интернет, на котором размещается информация о муниципальных финансах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100%</w:t>
            </w: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16,5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313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32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64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2.1.1.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Расходы за пользование информационно-телекоммуникационной сетью 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«Интернет», услуги междугородней и международной телефонной связи.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Администрация Шерагульского 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16,5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06D3D">
              <w:rPr>
                <w:rFonts w:eastAsiaTheme="minorHAnsi"/>
                <w:sz w:val="18"/>
                <w:szCs w:val="18"/>
                <w:lang w:eastAsia="en-US"/>
              </w:rPr>
              <w:t>Доля исполненных полномочий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наличие информационного сайта в сети Интернет, на котором размещается информация о муниципальных финансах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100%</w:t>
            </w:r>
          </w:p>
        </w:tc>
      </w:tr>
      <w:tr w:rsidR="00665F31" w:rsidRPr="00106D3D" w:rsidTr="00E94E3A">
        <w:trPr>
          <w:trHeight w:val="206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16,5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39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17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8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Подпрограмма 3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«</w:t>
            </w:r>
            <w:r w:rsidRPr="00106D3D">
              <w:rPr>
                <w:b/>
                <w:sz w:val="18"/>
                <w:szCs w:val="18"/>
              </w:rPr>
              <w:t>Развитие инфраструктуры на территории Шерагульского сельского поселения на 2021-2025 гг.»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15074,6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3770,4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8299,0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3.1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Основное мероприятие:</w:t>
            </w:r>
          </w:p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 xml:space="preserve"> Ремонт и содержание автомобильных дорог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  <w:r w:rsidR="00E94E3A" w:rsidRPr="00106D3D">
              <w:rPr>
                <w:sz w:val="18"/>
                <w:szCs w:val="18"/>
              </w:rPr>
              <w:t xml:space="preserve"> </w:t>
            </w:r>
            <w:r w:rsidRPr="00106D3D">
              <w:rPr>
                <w:sz w:val="18"/>
                <w:szCs w:val="18"/>
              </w:rPr>
              <w:t>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сельского поселения 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11895,6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jc w:val="both"/>
              <w:outlineLvl w:val="2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Сохранение сети существующих автодорог; улучшение качественных характеристик дорожного полотна;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noProof/>
                <w:sz w:val="18"/>
                <w:szCs w:val="18"/>
              </w:rPr>
              <w:t>реализации мер по обеспечению безопасности дорожного движения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4217,5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7678,1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3.1.1.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Ремонт участка автомобильной дороги общего пользования местного значения по адресу: Иркутская область, Тулунский район, с. Шерагул, ул. Гагарина, </w:t>
            </w:r>
            <w:proofErr w:type="gramStart"/>
            <w:r w:rsidRPr="00106D3D">
              <w:rPr>
                <w:sz w:val="18"/>
                <w:szCs w:val="18"/>
              </w:rPr>
              <w:t>км</w:t>
            </w:r>
            <w:proofErr w:type="gramEnd"/>
            <w:r w:rsidRPr="00106D3D">
              <w:rPr>
                <w:sz w:val="18"/>
                <w:szCs w:val="18"/>
              </w:rPr>
              <w:t>. 1+686-км.2+102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  <w:r w:rsidR="00E94E3A" w:rsidRPr="00106D3D">
              <w:rPr>
                <w:sz w:val="18"/>
                <w:szCs w:val="18"/>
              </w:rPr>
              <w:t xml:space="preserve"> </w:t>
            </w:r>
            <w:r w:rsidRPr="00106D3D">
              <w:rPr>
                <w:sz w:val="18"/>
                <w:szCs w:val="18"/>
              </w:rPr>
              <w:t>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сельского поселения 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2132,2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Протяженность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автомобильных дорог, находящихся в границах населенного пункта, соответствующих техническим требованиям;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193,8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1938,4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3.1.2.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Ремонт участка автомобильной дороги общего пользования местного значения по адресу: Иркутская область, Тулунский район, с. Шерагул, ул. Гагарина, </w:t>
            </w:r>
            <w:proofErr w:type="gramStart"/>
            <w:r w:rsidRPr="00106D3D">
              <w:rPr>
                <w:sz w:val="18"/>
                <w:szCs w:val="18"/>
              </w:rPr>
              <w:t>км</w:t>
            </w:r>
            <w:proofErr w:type="gramEnd"/>
            <w:r w:rsidRPr="00106D3D">
              <w:rPr>
                <w:sz w:val="18"/>
                <w:szCs w:val="18"/>
              </w:rPr>
              <w:t>. 1+309-км.1+686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  <w:r w:rsidR="00E94E3A" w:rsidRPr="00106D3D">
              <w:rPr>
                <w:sz w:val="18"/>
                <w:szCs w:val="18"/>
              </w:rPr>
              <w:t xml:space="preserve"> </w:t>
            </w:r>
            <w:r w:rsidRPr="00106D3D">
              <w:rPr>
                <w:sz w:val="18"/>
                <w:szCs w:val="18"/>
              </w:rPr>
              <w:t>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сельского поселения 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2073,3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Протяженность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автомобильных дорог, находящихся в границах населенного пункта, соответствующих техническим требованиям;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188,5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1884,8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3.1.3.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Ремонт участка автомобильной дороги общего пользования местного значения по адресу: Иркутская область, Тулунский район, с. Шерагул, ул. Гагарина, </w:t>
            </w:r>
            <w:proofErr w:type="gramStart"/>
            <w:r w:rsidRPr="00106D3D">
              <w:rPr>
                <w:sz w:val="18"/>
                <w:szCs w:val="18"/>
              </w:rPr>
              <w:t>км</w:t>
            </w:r>
            <w:proofErr w:type="gramEnd"/>
            <w:r w:rsidRPr="00106D3D">
              <w:rPr>
                <w:sz w:val="18"/>
                <w:szCs w:val="18"/>
              </w:rPr>
              <w:t>. 0+862-км.0+932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  <w:r w:rsidR="00E94E3A" w:rsidRPr="00106D3D">
              <w:rPr>
                <w:sz w:val="18"/>
                <w:szCs w:val="18"/>
              </w:rPr>
              <w:t xml:space="preserve"> </w:t>
            </w:r>
            <w:r w:rsidRPr="00106D3D">
              <w:rPr>
                <w:sz w:val="18"/>
                <w:szCs w:val="18"/>
              </w:rPr>
              <w:t>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сельского поселения 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2167,1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Протяженность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автомобильных дорог, находящихся в границах населенного пункта, соответствующих техническим требованиям;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197,0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1970,1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3.1.4.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Ремонт участка автомобильной дороги общего пользования местного значения по адресу: Иркутская область, Тулунский район, с. Шерагул, ул. Гагарина, </w:t>
            </w:r>
            <w:proofErr w:type="gramStart"/>
            <w:r w:rsidRPr="00106D3D">
              <w:rPr>
                <w:sz w:val="18"/>
                <w:szCs w:val="18"/>
              </w:rPr>
              <w:t>км</w:t>
            </w:r>
            <w:proofErr w:type="gramEnd"/>
            <w:r w:rsidRPr="00106D3D">
              <w:rPr>
                <w:sz w:val="18"/>
                <w:szCs w:val="18"/>
              </w:rPr>
              <w:t>. 0+932-км.1+309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  <w:r w:rsidR="00E94E3A" w:rsidRPr="00106D3D">
              <w:rPr>
                <w:sz w:val="18"/>
                <w:szCs w:val="18"/>
              </w:rPr>
              <w:t xml:space="preserve"> </w:t>
            </w:r>
            <w:r w:rsidRPr="00106D3D">
              <w:rPr>
                <w:sz w:val="18"/>
                <w:szCs w:val="18"/>
              </w:rPr>
              <w:t>Шерагульского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сельского поселения 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2073,3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Протяженность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автомобильных дорог, находящихся в границах населенного пункта, соответствующих техническим требованиям;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188,5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1884,8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bookmarkStart w:id="1" w:name="_Hlk504596358"/>
            <w:r w:rsidRPr="00106D3D">
              <w:rPr>
                <w:sz w:val="18"/>
                <w:szCs w:val="18"/>
              </w:rPr>
              <w:t>3.1.5.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pStyle w:val="ConsPlusNormal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Ремонт автомобильной дороги по адресу: с. Шерагул, ул. Чапаева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609,1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Протяженность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автомобильных дорог, находящихся в границах населенного пункта, соответствующих техническим требованиям;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bookmarkEnd w:id="1"/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609,1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45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77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3.1.6.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Ремонт автомобильной дороги по адресу: с. Шерагул, ул. Калинина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Протяженность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автомобильных дорог, находящихся в границах населенного пункта, соответствующих техническим требованиям;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67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500,0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82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82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57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7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323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3.1.7.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Ремонт автомобильной дороги по адресу: с. Шерагул, ул. Кирова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Протяженность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автомобильных дорог, находящихся в границах населенного пункта, соответствующих техническим требованиям;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33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500,0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31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8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6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65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3.1.8.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Уличное освещение автомобильных дорог Шерагульского муниципального образования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229,3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Протяженность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автомобильных дорог, находящихся в границах населенного пункта, соответствующих техническим требованиям;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6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229,3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6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6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6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6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65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3.1.9.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 xml:space="preserve">Мероприятие: 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Нанесение горизонтальной дорожной разметки на автомобильной дороге общего пользования местного значения по адресу: с. Шерагул, ул. Гагарина: </w:t>
            </w:r>
            <w:proofErr w:type="gramStart"/>
            <w:r w:rsidRPr="00106D3D">
              <w:rPr>
                <w:sz w:val="18"/>
                <w:szCs w:val="18"/>
              </w:rPr>
              <w:t>км</w:t>
            </w:r>
            <w:proofErr w:type="gramEnd"/>
            <w:r w:rsidRPr="00106D3D">
              <w:rPr>
                <w:sz w:val="18"/>
                <w:szCs w:val="18"/>
              </w:rPr>
              <w:t xml:space="preserve"> 0+862 – км 2+102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149,0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Протяженность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автомобильных дорог, находящихся в границах населенного пункта, соответствующих техническим требованиям;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6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149,0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6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6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6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6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65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3.1.10.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Замена вышедших из строя светильников и ламп уличного освещения на автомобильных дорогах в Шерагульском муниципальном образовании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 xml:space="preserve">Всего: 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255,6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Улучшение освещенности населенных пунктов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.</w:t>
            </w:r>
          </w:p>
        </w:tc>
      </w:tr>
      <w:tr w:rsidR="00665F31" w:rsidRPr="00106D3D" w:rsidTr="00E94E3A">
        <w:trPr>
          <w:trHeight w:val="28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255,6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9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5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8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31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3.1.11.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jc w:val="both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Содержание дорог:</w:t>
            </w:r>
          </w:p>
          <w:p w:rsidR="00665F31" w:rsidRPr="00106D3D" w:rsidRDefault="00665F31" w:rsidP="00665F31">
            <w:pPr>
              <w:jc w:val="both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- очистка дорог от снега, </w:t>
            </w:r>
          </w:p>
          <w:p w:rsidR="00665F31" w:rsidRPr="00106D3D" w:rsidRDefault="00665F31" w:rsidP="00665F31">
            <w:pPr>
              <w:jc w:val="both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- нанесение дорожной разметки, - установка дорожных знаков, </w:t>
            </w:r>
          </w:p>
          <w:p w:rsidR="00665F31" w:rsidRPr="00106D3D" w:rsidRDefault="00665F31" w:rsidP="00665F31">
            <w:pPr>
              <w:jc w:val="both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- восстановление профиля и неровности дорог и другие работы, предусмотренные классификацией работ по содержанию дорог.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790,0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jc w:val="both"/>
              <w:outlineLvl w:val="2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Сохранение сети существующих автодорог; улучшение качественных характеристик дорожного полотна;</w:t>
            </w:r>
          </w:p>
          <w:p w:rsidR="00665F31" w:rsidRPr="00106D3D" w:rsidRDefault="00665F31" w:rsidP="00665F31">
            <w:pPr>
              <w:jc w:val="both"/>
              <w:outlineLvl w:val="2"/>
              <w:rPr>
                <w:sz w:val="18"/>
                <w:szCs w:val="18"/>
              </w:rPr>
            </w:pPr>
            <w:r w:rsidRPr="00106D3D">
              <w:rPr>
                <w:noProof/>
                <w:sz w:val="18"/>
                <w:szCs w:val="18"/>
              </w:rPr>
              <w:t>реализации мер по обеспечению безопасности дорожного движения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790,0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544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35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3.1.12.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Работы по нанесению горизонтальной дорожной разметки по ул. Гагарина с. </w:t>
            </w:r>
            <w:r w:rsidRPr="00106D3D">
              <w:rPr>
                <w:sz w:val="18"/>
                <w:szCs w:val="18"/>
              </w:rPr>
              <w:lastRenderedPageBreak/>
              <w:t>Шерагул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149,0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9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149,0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9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9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0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52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52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3.1.13.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Изготовление технических паспортов на автомобильные дороги общего пользования местного значения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267,7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noProof/>
                <w:sz w:val="18"/>
                <w:szCs w:val="18"/>
              </w:rPr>
              <w:t>реализации мер по обеспечению безопасности дорожного движения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52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267,7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52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52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52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52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3.2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Основное мероприятие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Организация благоустройства территории поселения</w:t>
            </w:r>
            <w:r w:rsidRPr="00106D3D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bCs/>
                <w:sz w:val="18"/>
                <w:szCs w:val="18"/>
              </w:rPr>
              <w:t>3020,6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Cs/>
                <w:sz w:val="18"/>
                <w:szCs w:val="18"/>
              </w:rPr>
            </w:pPr>
            <w:r w:rsidRPr="00106D3D">
              <w:rPr>
                <w:bCs/>
                <w:sz w:val="18"/>
                <w:szCs w:val="18"/>
              </w:rPr>
              <w:t>2535,6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485,0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31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3.2.1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Исполнительный лист (потери в электрических сетях по объектам </w:t>
            </w:r>
            <w:proofErr w:type="spellStart"/>
            <w:r w:rsidRPr="00106D3D">
              <w:rPr>
                <w:sz w:val="18"/>
                <w:szCs w:val="18"/>
              </w:rPr>
              <w:t>эл</w:t>
            </w:r>
            <w:proofErr w:type="spellEnd"/>
            <w:r w:rsidRPr="00106D3D">
              <w:rPr>
                <w:sz w:val="18"/>
                <w:szCs w:val="18"/>
              </w:rPr>
              <w:t>. хозяйства)</w:t>
            </w:r>
            <w:r w:rsidRPr="00106D3D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2042,4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31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2042,4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31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31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31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31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3.2.2.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tabs>
                <w:tab w:val="center" w:pos="1879"/>
              </w:tabs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  <w:r w:rsidRPr="00106D3D">
              <w:rPr>
                <w:b/>
                <w:sz w:val="18"/>
                <w:szCs w:val="18"/>
              </w:rPr>
              <w:tab/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Приобретение деревянного декоративного устройства (стол и лавки из круглого бревна и бруса с крышей) для благоустройства общественной территории по адресу: Иркутская область, Тулунский район, с. Шерагул, ул. Ленина, 137, установка собственными силами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250,0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Благоустройство территории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7,5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242,5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3.2.3.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Приобретение игрового оборудования для детских площадок по адресу: </w:t>
            </w:r>
            <w:proofErr w:type="gramStart"/>
            <w:r w:rsidRPr="00106D3D">
              <w:rPr>
                <w:sz w:val="18"/>
                <w:szCs w:val="18"/>
              </w:rPr>
              <w:t>Иркутская область, Тулунский район, д. Трактовая, ул. Лесная, 2в и  д. Новотроицк, ул. Школьная, 31</w:t>
            </w:r>
            <w:proofErr w:type="gramEnd"/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250,0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Благоустройство территории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7,5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242,5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3.2.4.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Работы, услуги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76,6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Благоустройство </w:t>
            </w:r>
            <w:r w:rsidRPr="00106D3D">
              <w:rPr>
                <w:sz w:val="18"/>
                <w:szCs w:val="18"/>
              </w:rPr>
              <w:lastRenderedPageBreak/>
              <w:t>территории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76,6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3.2.5.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Разработка документации на благоустройство общественной территории в рамках реализации программы «Формирование современной городской среды на территории Шерагульского муниципального образования на 2018-2024 годы»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Благоустройство территории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7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3.2.6.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Иные выплаты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301,6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301,6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3.3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 xml:space="preserve">Основное мероприятие </w:t>
            </w:r>
          </w:p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Организация водоснабжения населения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158,4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Бесперебойное обеспечение населения водоснабжением и качественной питьевой водой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22,6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135,8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25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3.3.1.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Приобретение труб, кранов для водонапорных башен, скважин    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18,4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Бесперебойное обеспечение населения водоснабжением и качественной питьевой водой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6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18,4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8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8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5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37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37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3.3.2.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Приобретение глубинных насосов для водонапорных башен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140,0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Бесперебойное обеспечение населения водоснабжением и качественной питьевой водой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37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4,2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37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37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135,8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37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37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Подпрограмма 4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i/>
                <w:sz w:val="18"/>
                <w:szCs w:val="18"/>
              </w:rPr>
              <w:lastRenderedPageBreak/>
              <w:t>«</w:t>
            </w:r>
            <w:r w:rsidRPr="00106D3D">
              <w:rPr>
                <w:b/>
                <w:sz w:val="18"/>
                <w:szCs w:val="18"/>
              </w:rPr>
              <w:t>Обеспечение комплексного пространственного и территориального развития Шерагульского сельского поселения на 2021-2025 гг.»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Х</w:t>
            </w: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05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4.1.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  <w:u w:val="single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Основное мероприятие</w:t>
            </w:r>
            <w:r w:rsidRPr="00106D3D">
              <w:rPr>
                <w:sz w:val="18"/>
                <w:szCs w:val="18"/>
                <w:u w:val="single"/>
              </w:rPr>
              <w:t>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Проведение топографических, геодезических, картографических и кадастровых работ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Развитие территорий Шерагульского муниципального образования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9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2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2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0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1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4.2.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  <w:u w:val="single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Основное мероприятие</w:t>
            </w:r>
            <w:r w:rsidRPr="00106D3D">
              <w:rPr>
                <w:sz w:val="18"/>
                <w:szCs w:val="18"/>
                <w:u w:val="single"/>
              </w:rPr>
              <w:t>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Обеспечение градостроительной и землеустроительной деятельности на территории сельского поселения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Развитие территорий Шерагульского муниципального образования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5.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Подпрограмма 5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«</w:t>
            </w:r>
            <w:r w:rsidRPr="00106D3D">
              <w:rPr>
                <w:b/>
                <w:sz w:val="18"/>
                <w:szCs w:val="18"/>
              </w:rPr>
              <w:t>Обеспечение комплексных мер безопасности на территории Шерагульского сельского поселения на 2021-2025 гг.»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142,9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Х</w:t>
            </w: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17,4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125,5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391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5.1.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ind w:right="-2"/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Основное 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142,4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Х</w:t>
            </w: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16,9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125,5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25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5.1.1.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Приобретение ГСМ на пожарный автомобиль ЗИЛ 130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  <w:r w:rsidRPr="00106D3D">
              <w:rPr>
                <w:sz w:val="18"/>
                <w:szCs w:val="18"/>
              </w:rPr>
              <w:t>: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5,0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Сокращение количества пожаров на территории Шерагульского сельского поселения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2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5,0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5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0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5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9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98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5.1.2.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Страхование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  <w:r w:rsidRPr="00106D3D">
              <w:rPr>
                <w:sz w:val="18"/>
                <w:szCs w:val="18"/>
              </w:rPr>
              <w:t>: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9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9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9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9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9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98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5.1.2.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Устройство минерализованных полос для обеспечения противопожарной безопасности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  <w:r w:rsidRPr="00106D3D">
              <w:rPr>
                <w:sz w:val="18"/>
                <w:szCs w:val="18"/>
              </w:rPr>
              <w:t>: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49,4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Сокращение количества пожаров на территории Шерагульского сельского поселения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9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1,5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9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9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47,9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9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9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98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5.1.3.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Приобретение опрыскивателей-распылителей для проведения пожаротушений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  <w:r w:rsidRPr="00106D3D">
              <w:rPr>
                <w:sz w:val="18"/>
                <w:szCs w:val="18"/>
              </w:rPr>
              <w:t>: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80,0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Сокращение количества пожаров на территории Шерагульского сельского поселения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9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2,4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9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9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77,6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9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298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30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5.2.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Основное мероприятие</w:t>
            </w:r>
            <w:r w:rsidRPr="00106D3D">
              <w:rPr>
                <w:b/>
                <w:sz w:val="18"/>
                <w:szCs w:val="18"/>
              </w:rPr>
              <w:t xml:space="preserve">: 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Профилактика безнадзорности и правонарушений на территории сельского поселения»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jc w:val="both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Снижение правонарушений несовершеннолетними, рецидивной преступности, профилактика алкоголизма и наркомании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5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0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0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10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0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05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5.2.1.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Приобретение плакатов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Профилактика безнадзорности и правонарушений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0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0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0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0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0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6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Подпрограмма 6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«</w:t>
            </w:r>
            <w:r w:rsidRPr="00106D3D">
              <w:rPr>
                <w:b/>
                <w:sz w:val="18"/>
                <w:szCs w:val="18"/>
              </w:rPr>
              <w:t>Развитие культуры и спорта на территории Шерагульского сельского поселения</w:t>
            </w:r>
            <w:r w:rsidRPr="00106D3D">
              <w:rPr>
                <w:sz w:val="18"/>
                <w:szCs w:val="18"/>
              </w:rPr>
              <w:t xml:space="preserve"> </w:t>
            </w:r>
            <w:r w:rsidRPr="00106D3D">
              <w:rPr>
                <w:b/>
                <w:sz w:val="18"/>
                <w:szCs w:val="18"/>
              </w:rPr>
              <w:t>на 2021-2025 гг.»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7875,8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7751,1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76,2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48,5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6.1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Основное 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Расходы, направленные на организацию досуга и обеспечение жителей </w:t>
            </w:r>
            <w:r w:rsidRPr="00106D3D">
              <w:rPr>
                <w:sz w:val="18"/>
                <w:szCs w:val="18"/>
              </w:rPr>
              <w:lastRenderedPageBreak/>
              <w:t>услугами организаций культуры, организация библиотечного   обслуживания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МККУК «КДЦ с Шерагул»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7865,9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jc w:val="both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Создание условий для развития культуры, физической культуры и массового спорта на </w:t>
            </w:r>
            <w:r w:rsidRPr="00106D3D">
              <w:rPr>
                <w:sz w:val="18"/>
                <w:szCs w:val="18"/>
              </w:rPr>
              <w:lastRenderedPageBreak/>
              <w:t>территории Шерагульского сельского поселения.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outlineLvl w:val="0"/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7741,2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76,2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48,5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9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95"/>
        </w:trPr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6.1.1.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rFonts w:eastAsiaTheme="minorHAnsi"/>
                <w:sz w:val="18"/>
                <w:szCs w:val="18"/>
                <w:lang w:eastAsia="en-US"/>
              </w:rPr>
              <w:t>Приобретение сценических костюмов (обуви) для МКУК «КДЦ с. Шерагул»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МККУК «КДЦ с Шерагул»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Январь- 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Декабрь.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Материальное оснащение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9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9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9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48,5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9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rPr>
          <w:trHeight w:val="195"/>
        </w:trPr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6.1.2.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Выплаты по оплате труда 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 начислениями  персоналу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МКУК КДЦ с. Шерагул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МККУК «КДЦ с Шерагул»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Январь- 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Декабрь.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6378,8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Материальное обеспечение работающих граждан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6302,6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76,2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6.1.3.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МККУК «КДЦ с Шерагул»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Январь- 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Декабрь.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1300,1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Обеспечение теплоснабжением, электроснабжением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1300,1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6.1.4.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sz w:val="18"/>
                <w:szCs w:val="18"/>
              </w:rPr>
              <w:t>Расходы, направленные на обеспечение пожарной безопасности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МККУК «КДЦ с Шерагул»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Январь- 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Декабрь.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19,1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Создание условий для </w:t>
            </w:r>
            <w:proofErr w:type="gramStart"/>
            <w:r w:rsidRPr="00106D3D">
              <w:rPr>
                <w:sz w:val="18"/>
                <w:szCs w:val="18"/>
              </w:rPr>
              <w:t>контроля за</w:t>
            </w:r>
            <w:proofErr w:type="gramEnd"/>
            <w:r w:rsidRPr="00106D3D">
              <w:rPr>
                <w:sz w:val="18"/>
                <w:szCs w:val="18"/>
              </w:rPr>
              <w:t xml:space="preserve"> пожарной безопасностью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19,1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6.1.5.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sz w:val="18"/>
                <w:szCs w:val="18"/>
              </w:rPr>
              <w:t xml:space="preserve">Ежегодное прохождение медицинского осмотра сотрудниками 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МККУК «КДЦ с Шерагул»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Январь- 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Декабрь.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43,6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Медицинское обеспечение работающих граждан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43,6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6.1.6.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sz w:val="18"/>
                <w:szCs w:val="18"/>
              </w:rPr>
              <w:t xml:space="preserve">Социальные выплаты (больничные листы) 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МККУК «КДЦ с Шерагул»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Январь- 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Декабрь.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8,5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Социальное обеспечение работающих граждан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8,5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6.1.7.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sz w:val="18"/>
                <w:szCs w:val="18"/>
              </w:rPr>
              <w:t>Налоги, штрафы (пени)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МККУК «КДЦ с Шерагул»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Январь- 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Декабрь.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8,8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8,8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6.1.8.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sz w:val="18"/>
                <w:szCs w:val="18"/>
              </w:rPr>
              <w:t>Приобретение оборудования для МКУК «КДЦ с. Шерагул»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МККУК «КДЦ с Шерагул»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Январь- 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Декабрь.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Материальное оснащение МКУК «КДЦ с. Шерагул»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6.1.9.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sz w:val="18"/>
                <w:szCs w:val="18"/>
              </w:rPr>
              <w:t>Приобретение ткани для пошива сценических костюмов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МККУК «КДЦ с Шерагул»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Январь- 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Декабрь.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32,0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Материальное оснащение МКУК «КДЦ с. Шерагул»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32,0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6.2.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 xml:space="preserve">Основное мероприятие  </w:t>
            </w:r>
          </w:p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Обеспечение условий для развития на территории сельского поселения физической культуры и массового спорта"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МККУК «КДЦ с</w:t>
            </w:r>
            <w:proofErr w:type="gramStart"/>
            <w:r w:rsidRPr="00106D3D">
              <w:rPr>
                <w:sz w:val="18"/>
                <w:szCs w:val="18"/>
              </w:rPr>
              <w:t>.Ш</w:t>
            </w:r>
            <w:proofErr w:type="gramEnd"/>
            <w:r w:rsidRPr="00106D3D">
              <w:rPr>
                <w:sz w:val="18"/>
                <w:szCs w:val="18"/>
              </w:rPr>
              <w:t>ерагул»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Декабрь.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9,9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Формирование у населения здорового образа жизни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9,9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6.2.1.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Проведение летних спортивных соревнований (питание)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МККУК «КДЦ с</w:t>
            </w:r>
            <w:proofErr w:type="gramStart"/>
            <w:r w:rsidRPr="00106D3D">
              <w:rPr>
                <w:sz w:val="18"/>
                <w:szCs w:val="18"/>
              </w:rPr>
              <w:t>.Ш</w:t>
            </w:r>
            <w:proofErr w:type="gramEnd"/>
            <w:r w:rsidRPr="00106D3D">
              <w:rPr>
                <w:sz w:val="18"/>
                <w:szCs w:val="18"/>
              </w:rPr>
              <w:t>ерагул»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Декабрь.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9,9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Формирование у населения здорового образа жизни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9,9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7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Подпрограмма 7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«</w:t>
            </w:r>
            <w:r w:rsidRPr="00106D3D">
              <w:rPr>
                <w:b/>
                <w:sz w:val="18"/>
                <w:szCs w:val="18"/>
              </w:rPr>
              <w:t>Энергосбережение и повышение энергетической эффективности на территории Шерагульского сельского поселения</w:t>
            </w:r>
            <w:r w:rsidRPr="00106D3D">
              <w:rPr>
                <w:sz w:val="18"/>
                <w:szCs w:val="18"/>
              </w:rPr>
              <w:t xml:space="preserve"> </w:t>
            </w:r>
            <w:r w:rsidRPr="00106D3D">
              <w:rPr>
                <w:b/>
                <w:sz w:val="18"/>
                <w:szCs w:val="18"/>
              </w:rPr>
              <w:t>на 2021-2025 гг.»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МКУК «КДЦ с. Шерагул»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7.1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  <w:u w:val="single"/>
              </w:rPr>
            </w:pPr>
            <w:r w:rsidRPr="00106D3D">
              <w:rPr>
                <w:b/>
                <w:sz w:val="18"/>
                <w:szCs w:val="18"/>
                <w:u w:val="single"/>
              </w:rPr>
              <w:t>Основное мероприятие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Технические и организационные мероприятия по снижению использования энергоресурсов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Шерагульского сельского поселения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МКУК «КДЦ с. Шерагул»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Сокращение потерь при передаче и потреблении энергоресурсов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7.1.1.</w:t>
            </w:r>
          </w:p>
        </w:tc>
        <w:tc>
          <w:tcPr>
            <w:tcW w:w="2551" w:type="dxa"/>
            <w:vMerge w:val="restart"/>
          </w:tcPr>
          <w:p w:rsidR="00665F31" w:rsidRPr="00106D3D" w:rsidRDefault="00665F31" w:rsidP="00665F31">
            <w:pPr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Мероприятие: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Приобретение энергосберегающих ламп</w:t>
            </w:r>
          </w:p>
        </w:tc>
        <w:tc>
          <w:tcPr>
            <w:tcW w:w="1559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Администрация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Шерагульского сельского поселения</w:t>
            </w:r>
          </w:p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МКУК «КДЦ с. Шерагул»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lastRenderedPageBreak/>
              <w:t>январь</w:t>
            </w:r>
          </w:p>
        </w:tc>
        <w:tc>
          <w:tcPr>
            <w:tcW w:w="1276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b/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1,0</w:t>
            </w:r>
          </w:p>
        </w:tc>
        <w:tc>
          <w:tcPr>
            <w:tcW w:w="2415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 xml:space="preserve">Сокращение потерь при </w:t>
            </w:r>
            <w:r w:rsidRPr="00106D3D">
              <w:rPr>
                <w:sz w:val="18"/>
                <w:szCs w:val="18"/>
              </w:rPr>
              <w:lastRenderedPageBreak/>
              <w:t>передаче и потреблении энергоресурсов</w:t>
            </w:r>
          </w:p>
        </w:tc>
        <w:tc>
          <w:tcPr>
            <w:tcW w:w="1418" w:type="dxa"/>
            <w:vMerge w:val="restart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МБ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b/>
                <w:sz w:val="18"/>
                <w:szCs w:val="18"/>
              </w:rPr>
              <w:t>1,0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РБ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ОБ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ФБ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  <w:tr w:rsidR="00665F31" w:rsidRPr="00106D3D" w:rsidTr="00E94E3A">
        <w:tc>
          <w:tcPr>
            <w:tcW w:w="198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ИИ</w:t>
            </w:r>
          </w:p>
        </w:tc>
        <w:tc>
          <w:tcPr>
            <w:tcW w:w="1270" w:type="dxa"/>
          </w:tcPr>
          <w:p w:rsidR="00665F31" w:rsidRPr="00106D3D" w:rsidRDefault="00665F31" w:rsidP="00665F31">
            <w:pPr>
              <w:jc w:val="center"/>
              <w:rPr>
                <w:sz w:val="18"/>
                <w:szCs w:val="18"/>
              </w:rPr>
            </w:pPr>
            <w:r w:rsidRPr="00106D3D">
              <w:rPr>
                <w:sz w:val="18"/>
                <w:szCs w:val="18"/>
              </w:rPr>
              <w:t>0</w:t>
            </w:r>
          </w:p>
        </w:tc>
        <w:tc>
          <w:tcPr>
            <w:tcW w:w="2415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5F31" w:rsidRPr="00106D3D" w:rsidRDefault="00665F31" w:rsidP="00665F31">
            <w:pPr>
              <w:rPr>
                <w:sz w:val="18"/>
                <w:szCs w:val="18"/>
              </w:rPr>
            </w:pPr>
          </w:p>
        </w:tc>
      </w:tr>
    </w:tbl>
    <w:p w:rsidR="00665F31" w:rsidRPr="00106D3D" w:rsidRDefault="00665F31" w:rsidP="00665F31">
      <w:pPr>
        <w:rPr>
          <w:sz w:val="18"/>
          <w:szCs w:val="18"/>
        </w:rPr>
      </w:pPr>
    </w:p>
    <w:p w:rsidR="00E5599E" w:rsidRDefault="00E5599E" w:rsidP="00665F31">
      <w:pPr>
        <w:jc w:val="center"/>
        <w:rPr>
          <w:b/>
          <w:i/>
          <w:sz w:val="20"/>
          <w:szCs w:val="20"/>
        </w:rPr>
      </w:pPr>
    </w:p>
    <w:p w:rsidR="00E94E3A" w:rsidRDefault="00E94E3A" w:rsidP="00665F31">
      <w:pPr>
        <w:jc w:val="center"/>
        <w:rPr>
          <w:b/>
          <w:i/>
          <w:sz w:val="20"/>
          <w:szCs w:val="20"/>
        </w:rPr>
      </w:pPr>
    </w:p>
    <w:p w:rsidR="00E94E3A" w:rsidRPr="00665F31" w:rsidRDefault="00E94E3A" w:rsidP="00665F31">
      <w:pPr>
        <w:jc w:val="center"/>
        <w:rPr>
          <w:b/>
          <w:i/>
          <w:sz w:val="20"/>
          <w:szCs w:val="20"/>
        </w:rPr>
      </w:pPr>
    </w:p>
    <w:p w:rsidR="00665F31" w:rsidRPr="00E94E3A" w:rsidRDefault="00E5599E" w:rsidP="00E94E3A">
      <w:pPr>
        <w:jc w:val="center"/>
        <w:rPr>
          <w:b/>
          <w:i/>
          <w:sz w:val="22"/>
          <w:szCs w:val="22"/>
        </w:rPr>
      </w:pPr>
      <w:r w:rsidRPr="00E94E3A">
        <w:rPr>
          <w:b/>
          <w:i/>
          <w:sz w:val="22"/>
          <w:szCs w:val="22"/>
        </w:rPr>
        <w:t>6.  Распоряжение  администрации Шерагульского сельского поселения от 29.12.2023 г. № 91-р «</w:t>
      </w:r>
      <w:r w:rsidR="00665F31" w:rsidRPr="00E94E3A">
        <w:rPr>
          <w:b/>
          <w:i/>
          <w:sz w:val="22"/>
          <w:szCs w:val="22"/>
        </w:rPr>
        <w:t xml:space="preserve">О внесении изменений и дополнений </w:t>
      </w:r>
      <w:proofErr w:type="gramStart"/>
      <w:r w:rsidR="00665F31" w:rsidRPr="00E94E3A">
        <w:rPr>
          <w:b/>
          <w:i/>
          <w:sz w:val="22"/>
          <w:szCs w:val="22"/>
        </w:rPr>
        <w:t>в</w:t>
      </w:r>
      <w:proofErr w:type="gramEnd"/>
    </w:p>
    <w:p w:rsidR="00665F31" w:rsidRPr="00E94E3A" w:rsidRDefault="00665F31" w:rsidP="00E94E3A">
      <w:pPr>
        <w:jc w:val="center"/>
        <w:rPr>
          <w:b/>
          <w:i/>
          <w:sz w:val="22"/>
          <w:szCs w:val="22"/>
        </w:rPr>
      </w:pPr>
      <w:r w:rsidRPr="00E94E3A">
        <w:rPr>
          <w:b/>
          <w:i/>
          <w:sz w:val="22"/>
          <w:szCs w:val="22"/>
        </w:rPr>
        <w:t>распоряжение от 26.12.2022 г. №  103-р «Об утверждении плана мероприятий на 2023 год</w:t>
      </w:r>
      <w:r w:rsidR="00E94E3A" w:rsidRPr="00E94E3A">
        <w:rPr>
          <w:b/>
          <w:i/>
          <w:sz w:val="22"/>
          <w:szCs w:val="22"/>
        </w:rPr>
        <w:t xml:space="preserve"> </w:t>
      </w:r>
      <w:r w:rsidRPr="00E94E3A">
        <w:rPr>
          <w:b/>
          <w:i/>
          <w:sz w:val="22"/>
          <w:szCs w:val="22"/>
        </w:rPr>
        <w:t xml:space="preserve">по реализации муниципальной программы </w:t>
      </w:r>
      <w:r w:rsidR="00E94E3A" w:rsidRPr="00E94E3A">
        <w:rPr>
          <w:b/>
          <w:i/>
          <w:sz w:val="22"/>
          <w:szCs w:val="22"/>
        </w:rPr>
        <w:t xml:space="preserve"> </w:t>
      </w:r>
      <w:r w:rsidRPr="00E94E3A">
        <w:rPr>
          <w:b/>
          <w:i/>
          <w:sz w:val="22"/>
          <w:szCs w:val="22"/>
        </w:rPr>
        <w:t>"Социально-экономическое развитие территории Шерагульского сельского поселения на 2021-2025 гг.»</w:t>
      </w:r>
    </w:p>
    <w:p w:rsidR="00665F31" w:rsidRPr="00665F31" w:rsidRDefault="00665F31" w:rsidP="00665F31">
      <w:pPr>
        <w:jc w:val="both"/>
        <w:rPr>
          <w:b/>
          <w:i/>
          <w:sz w:val="20"/>
          <w:szCs w:val="20"/>
        </w:rPr>
      </w:pPr>
    </w:p>
    <w:p w:rsidR="00665F31" w:rsidRPr="00665F31" w:rsidRDefault="00665F31" w:rsidP="00665F31">
      <w:pPr>
        <w:ind w:firstLine="709"/>
        <w:jc w:val="both"/>
        <w:rPr>
          <w:sz w:val="20"/>
          <w:szCs w:val="20"/>
        </w:rPr>
      </w:pPr>
      <w:r w:rsidRPr="00665F31">
        <w:rPr>
          <w:sz w:val="20"/>
          <w:szCs w:val="20"/>
        </w:rPr>
        <w:t xml:space="preserve">В соответствии с </w:t>
      </w:r>
      <w:r w:rsidRPr="00665F31">
        <w:rPr>
          <w:color w:val="000000"/>
          <w:sz w:val="20"/>
          <w:szCs w:val="20"/>
        </w:rPr>
        <w:t>Постановлением администрации Шерагульского  сельского поселения от  29 декабря 2015 года № 46-п «</w:t>
      </w:r>
      <w:r w:rsidRPr="00665F31">
        <w:rPr>
          <w:bCs/>
          <w:sz w:val="20"/>
          <w:szCs w:val="20"/>
        </w:rPr>
        <w:t xml:space="preserve">Об утверждении Положения о порядке принятия решений о разработке муниципальных программ Шерагульского сельского поселения и их формирования и реализации» (с внесенными изменениями и дополнениями от </w:t>
      </w:r>
      <w:r w:rsidRPr="00665F31">
        <w:rPr>
          <w:spacing w:val="20"/>
          <w:sz w:val="20"/>
          <w:szCs w:val="20"/>
        </w:rPr>
        <w:t xml:space="preserve"> 29.08.2017г № 37-п; от 30.10.2018г. № 62-п; от 06.05.2019г. № 25-п), </w:t>
      </w:r>
      <w:r w:rsidRPr="00665F31">
        <w:rPr>
          <w:bCs/>
          <w:sz w:val="20"/>
          <w:szCs w:val="20"/>
        </w:rPr>
        <w:t xml:space="preserve">Постановлением администрации Шерагульского сельского поселения от  08.12.2023 г. № 94-п </w:t>
      </w:r>
      <w:r w:rsidRPr="00665F31">
        <w:rPr>
          <w:sz w:val="20"/>
          <w:szCs w:val="20"/>
        </w:rPr>
        <w:t>«О внесении изменений в муниципальную программу «Социально-экономическое развитие территории Шерагульского  сельского поселения на 2021 – 2025 гг.», утвержденную постановлением администрации  Шерагульского  сельского поселения от «11» ноября 2020 года № 61-п, р</w:t>
      </w:r>
      <w:r w:rsidRPr="00665F31">
        <w:rPr>
          <w:color w:val="000000"/>
          <w:sz w:val="20"/>
          <w:szCs w:val="20"/>
        </w:rPr>
        <w:t>уководствуясь статьёй 24 Устава  Шерагульского  муниципального образования,</w:t>
      </w:r>
    </w:p>
    <w:p w:rsidR="00665F31" w:rsidRPr="00665F31" w:rsidRDefault="00665F31" w:rsidP="00665F31">
      <w:pPr>
        <w:widowControl w:val="0"/>
        <w:autoSpaceDE w:val="0"/>
        <w:autoSpaceDN w:val="0"/>
        <w:adjustRightInd w:val="0"/>
        <w:ind w:left="709" w:firstLine="709"/>
        <w:jc w:val="both"/>
        <w:rPr>
          <w:sz w:val="20"/>
          <w:szCs w:val="20"/>
        </w:rPr>
      </w:pPr>
    </w:p>
    <w:p w:rsidR="00665F31" w:rsidRPr="00665F31" w:rsidRDefault="00665F31" w:rsidP="00665F3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65F31">
        <w:rPr>
          <w:sz w:val="20"/>
          <w:szCs w:val="20"/>
        </w:rPr>
        <w:t>1. План мероприятий на 2023 год по реализации муниципальной программы «Социально-экономическое развитие территории Шерагульского сельского поселения на 2021-2025 гг.» изложить в новой редакции (план прилагается).</w:t>
      </w:r>
    </w:p>
    <w:p w:rsidR="00665F31" w:rsidRPr="00665F31" w:rsidRDefault="00665F31" w:rsidP="00665F31">
      <w:pPr>
        <w:ind w:firstLine="708"/>
        <w:jc w:val="both"/>
        <w:rPr>
          <w:sz w:val="20"/>
          <w:szCs w:val="20"/>
        </w:rPr>
      </w:pPr>
      <w:r w:rsidRPr="00665F31">
        <w:rPr>
          <w:sz w:val="20"/>
          <w:szCs w:val="20"/>
        </w:rPr>
        <w:t xml:space="preserve">2. Настоящее распоряжение подлежит опубликованию на официальном сайте Шерагульского муниципального образования Тулунского района Иркутской области по адресу: </w:t>
      </w:r>
      <w:hyperlink r:id="rId14" w:history="1">
        <w:r w:rsidRPr="00665F31">
          <w:rPr>
            <w:rStyle w:val="a7"/>
            <w:rFonts w:eastAsiaTheme="minorEastAsia"/>
            <w:sz w:val="20"/>
            <w:szCs w:val="20"/>
            <w:lang w:val="en-US"/>
          </w:rPr>
          <w:t>http</w:t>
        </w:r>
        <w:r w:rsidRPr="00665F31">
          <w:rPr>
            <w:rStyle w:val="a7"/>
            <w:rFonts w:eastAsiaTheme="minorEastAsia"/>
            <w:sz w:val="20"/>
            <w:szCs w:val="20"/>
          </w:rPr>
          <w:t>://</w:t>
        </w:r>
        <w:proofErr w:type="spellStart"/>
        <w:r w:rsidRPr="00665F31">
          <w:rPr>
            <w:rStyle w:val="a7"/>
            <w:rFonts w:eastAsiaTheme="minorEastAsia"/>
            <w:sz w:val="20"/>
            <w:szCs w:val="20"/>
            <w:lang w:val="en-US"/>
          </w:rPr>
          <w:t>sheragul</w:t>
        </w:r>
        <w:proofErr w:type="spellEnd"/>
        <w:r w:rsidRPr="00665F31">
          <w:rPr>
            <w:rStyle w:val="a7"/>
            <w:rFonts w:eastAsiaTheme="minorEastAsia"/>
            <w:sz w:val="20"/>
            <w:szCs w:val="20"/>
          </w:rPr>
          <w:t>.mo38.ru</w:t>
        </w:r>
      </w:hyperlink>
      <w:r w:rsidRPr="00665F31">
        <w:rPr>
          <w:sz w:val="20"/>
          <w:szCs w:val="20"/>
        </w:rPr>
        <w:t xml:space="preserve"> в информационно-телекоммуникационной сети «Интернет».</w:t>
      </w:r>
    </w:p>
    <w:p w:rsidR="00665F31" w:rsidRPr="00665F31" w:rsidRDefault="00665F31" w:rsidP="00665F31">
      <w:pPr>
        <w:shd w:val="clear" w:color="auto" w:fill="FFFFFF"/>
        <w:ind w:right="19" w:firstLine="708"/>
        <w:jc w:val="both"/>
        <w:rPr>
          <w:sz w:val="20"/>
          <w:szCs w:val="20"/>
        </w:rPr>
      </w:pPr>
      <w:r w:rsidRPr="00665F31">
        <w:rPr>
          <w:sz w:val="20"/>
          <w:szCs w:val="20"/>
        </w:rPr>
        <w:t xml:space="preserve">3. </w:t>
      </w:r>
      <w:proofErr w:type="gramStart"/>
      <w:r w:rsidRPr="00665F31">
        <w:rPr>
          <w:sz w:val="20"/>
          <w:szCs w:val="20"/>
        </w:rPr>
        <w:t>Контроль за</w:t>
      </w:r>
      <w:proofErr w:type="gramEnd"/>
      <w:r w:rsidRPr="00665F31">
        <w:rPr>
          <w:sz w:val="20"/>
          <w:szCs w:val="20"/>
        </w:rPr>
        <w:t xml:space="preserve"> исполнением настоящего распоряжения оставляю за собой.</w:t>
      </w:r>
    </w:p>
    <w:p w:rsidR="00665F31" w:rsidRPr="00665F31" w:rsidRDefault="00665F31" w:rsidP="00665F31">
      <w:pPr>
        <w:jc w:val="both"/>
        <w:rPr>
          <w:sz w:val="20"/>
          <w:szCs w:val="20"/>
        </w:rPr>
      </w:pPr>
    </w:p>
    <w:p w:rsidR="00665F31" w:rsidRPr="00665F31" w:rsidRDefault="00665F31" w:rsidP="00665F31">
      <w:pPr>
        <w:jc w:val="both"/>
        <w:rPr>
          <w:sz w:val="20"/>
          <w:szCs w:val="20"/>
        </w:rPr>
      </w:pPr>
    </w:p>
    <w:p w:rsidR="00665F31" w:rsidRPr="00665F31" w:rsidRDefault="00665F31" w:rsidP="00665F31">
      <w:pPr>
        <w:jc w:val="both"/>
        <w:rPr>
          <w:sz w:val="20"/>
          <w:szCs w:val="20"/>
        </w:rPr>
      </w:pPr>
      <w:proofErr w:type="spellStart"/>
      <w:r w:rsidRPr="00665F31">
        <w:rPr>
          <w:sz w:val="20"/>
          <w:szCs w:val="20"/>
        </w:rPr>
        <w:t>ВрИО</w:t>
      </w:r>
      <w:proofErr w:type="spellEnd"/>
      <w:r w:rsidRPr="00665F31">
        <w:rPr>
          <w:sz w:val="20"/>
          <w:szCs w:val="20"/>
        </w:rPr>
        <w:t xml:space="preserve"> главы Шерагульского сельского поселения                Е.М. Ермакова</w:t>
      </w:r>
    </w:p>
    <w:p w:rsidR="00E5599E" w:rsidRPr="00665F31" w:rsidRDefault="00E5599E" w:rsidP="00665F31">
      <w:pPr>
        <w:jc w:val="center"/>
        <w:rPr>
          <w:b/>
          <w:i/>
          <w:sz w:val="20"/>
          <w:szCs w:val="20"/>
        </w:rPr>
      </w:pPr>
    </w:p>
    <w:p w:rsidR="00367D49" w:rsidRPr="00665F31" w:rsidRDefault="00367D49" w:rsidP="00665F31">
      <w:pPr>
        <w:rPr>
          <w:b/>
          <w:i/>
          <w:sz w:val="20"/>
          <w:szCs w:val="20"/>
        </w:rPr>
      </w:pPr>
    </w:p>
    <w:p w:rsidR="00E5599E" w:rsidRPr="00665F31" w:rsidRDefault="00E5599E" w:rsidP="00665F31">
      <w:pPr>
        <w:rPr>
          <w:b/>
          <w:i/>
          <w:sz w:val="20"/>
          <w:szCs w:val="20"/>
        </w:rPr>
      </w:pPr>
    </w:p>
    <w:p w:rsidR="00E5599E" w:rsidRDefault="00E5599E" w:rsidP="005F0B2A">
      <w:pPr>
        <w:rPr>
          <w:b/>
          <w:i/>
          <w:sz w:val="19"/>
          <w:szCs w:val="19"/>
        </w:rPr>
      </w:pPr>
    </w:p>
    <w:p w:rsidR="005F0B2A" w:rsidRPr="001C030C" w:rsidRDefault="005F0B2A" w:rsidP="005F0B2A">
      <w:pPr>
        <w:rPr>
          <w:sz w:val="19"/>
          <w:szCs w:val="19"/>
        </w:rPr>
      </w:pPr>
      <w:r w:rsidRPr="001C030C">
        <w:rPr>
          <w:b/>
          <w:i/>
          <w:sz w:val="19"/>
          <w:szCs w:val="19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1C030C">
        <w:rPr>
          <w:i/>
          <w:sz w:val="19"/>
          <w:szCs w:val="19"/>
        </w:rPr>
        <w:t xml:space="preserve">. </w:t>
      </w:r>
      <w:r w:rsidRPr="001C030C">
        <w:rPr>
          <w:sz w:val="19"/>
          <w:szCs w:val="19"/>
        </w:rPr>
        <w:t>Издатель, редакция и распространитель – администрация Шерагульского сельского поселения</w:t>
      </w:r>
      <w:r w:rsidR="00367D49">
        <w:rPr>
          <w:sz w:val="19"/>
          <w:szCs w:val="19"/>
        </w:rPr>
        <w:t xml:space="preserve"> </w:t>
      </w:r>
      <w:r w:rsidRPr="001C030C">
        <w:rPr>
          <w:sz w:val="19"/>
          <w:szCs w:val="19"/>
        </w:rPr>
        <w:t>Адрес: Иркутская область Тулунский район с. Шерагул ул. Ленина 84</w:t>
      </w:r>
      <w:r>
        <w:rPr>
          <w:sz w:val="19"/>
          <w:szCs w:val="19"/>
        </w:rPr>
        <w:t xml:space="preserve"> </w:t>
      </w:r>
    </w:p>
    <w:p w:rsidR="00F27DCF" w:rsidRDefault="005F0B2A" w:rsidP="007B44FE">
      <w:pPr>
        <w:rPr>
          <w:sz w:val="19"/>
          <w:szCs w:val="19"/>
        </w:rPr>
      </w:pPr>
      <w:r w:rsidRPr="001C030C">
        <w:rPr>
          <w:sz w:val="19"/>
          <w:szCs w:val="19"/>
        </w:rPr>
        <w:t>Глава администрации: П.А. Сулима</w:t>
      </w:r>
      <w:r>
        <w:rPr>
          <w:sz w:val="19"/>
          <w:szCs w:val="19"/>
        </w:rPr>
        <w:t xml:space="preserve"> </w:t>
      </w:r>
      <w:r w:rsidR="00BF22BD">
        <w:rPr>
          <w:sz w:val="19"/>
          <w:szCs w:val="19"/>
        </w:rPr>
        <w:t xml:space="preserve"> </w:t>
      </w:r>
    </w:p>
    <w:p w:rsidR="00F27DCF" w:rsidRDefault="005F0B2A" w:rsidP="007B44FE">
      <w:pPr>
        <w:rPr>
          <w:sz w:val="19"/>
          <w:szCs w:val="19"/>
        </w:rPr>
      </w:pPr>
      <w:proofErr w:type="gramStart"/>
      <w:r w:rsidRPr="001C030C">
        <w:rPr>
          <w:sz w:val="19"/>
          <w:szCs w:val="19"/>
        </w:rPr>
        <w:t>Ответственный за выпуск:</w:t>
      </w:r>
      <w:proofErr w:type="gramEnd"/>
      <w:r w:rsidRPr="001C030C">
        <w:rPr>
          <w:sz w:val="19"/>
          <w:szCs w:val="19"/>
        </w:rPr>
        <w:t xml:space="preserve"> Е.М. Ермакова</w:t>
      </w:r>
      <w:r>
        <w:rPr>
          <w:sz w:val="19"/>
          <w:szCs w:val="19"/>
        </w:rPr>
        <w:t xml:space="preserve"> </w:t>
      </w:r>
      <w:r w:rsidR="00BF22BD">
        <w:rPr>
          <w:sz w:val="19"/>
          <w:szCs w:val="19"/>
        </w:rPr>
        <w:t xml:space="preserve"> </w:t>
      </w:r>
    </w:p>
    <w:p w:rsidR="00F27DCF" w:rsidRDefault="005F0B2A" w:rsidP="007B44FE">
      <w:pPr>
        <w:rPr>
          <w:sz w:val="19"/>
          <w:szCs w:val="19"/>
        </w:rPr>
      </w:pPr>
      <w:r w:rsidRPr="001C030C">
        <w:rPr>
          <w:sz w:val="19"/>
          <w:szCs w:val="19"/>
        </w:rPr>
        <w:t xml:space="preserve">Тираж 10 экземпляров. Объем не менее 2-х страниц. </w:t>
      </w:r>
    </w:p>
    <w:p w:rsidR="00AD43AA" w:rsidRPr="00B47432" w:rsidRDefault="005F0B2A" w:rsidP="007B44FE">
      <w:pPr>
        <w:rPr>
          <w:sz w:val="20"/>
          <w:szCs w:val="20"/>
        </w:rPr>
      </w:pPr>
      <w:r w:rsidRPr="001C030C">
        <w:rPr>
          <w:sz w:val="19"/>
          <w:szCs w:val="19"/>
        </w:rPr>
        <w:t>Распространяется бесплатно</w:t>
      </w:r>
      <w:r w:rsidRPr="001C030C">
        <w:rPr>
          <w:rFonts w:eastAsia="Calibri"/>
          <w:b/>
          <w:bCs/>
          <w:i/>
          <w:sz w:val="19"/>
          <w:szCs w:val="19"/>
          <w:lang w:eastAsia="ar-SA"/>
        </w:rPr>
        <w:t xml:space="preserve"> </w:t>
      </w:r>
      <w:r w:rsidRPr="001C030C">
        <w:rPr>
          <w:sz w:val="19"/>
          <w:szCs w:val="19"/>
        </w:rPr>
        <w:t xml:space="preserve"> </w:t>
      </w:r>
    </w:p>
    <w:sectPr w:rsidR="00AD43AA" w:rsidRPr="00B47432" w:rsidSect="00E94E3A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A30" w:rsidRDefault="00A02A30" w:rsidP="0041751A">
      <w:r>
        <w:separator/>
      </w:r>
    </w:p>
  </w:endnote>
  <w:endnote w:type="continuationSeparator" w:id="0">
    <w:p w:rsidR="00A02A30" w:rsidRDefault="00A02A30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F31" w:rsidRDefault="00665F31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665F31" w:rsidRDefault="00665F31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F31" w:rsidRDefault="00665F31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A30" w:rsidRDefault="00A02A30" w:rsidP="0041751A">
      <w:r>
        <w:separator/>
      </w:r>
    </w:p>
  </w:footnote>
  <w:footnote w:type="continuationSeparator" w:id="0">
    <w:p w:rsidR="00A02A30" w:rsidRDefault="00A02A30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0F8F1184"/>
    <w:multiLevelType w:val="hybridMultilevel"/>
    <w:tmpl w:val="2DB879F2"/>
    <w:lvl w:ilvl="0" w:tplc="CFC8BD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84686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D6647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5C035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CAE37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74B18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86783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5ED80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AEBB1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2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5147E8C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BA728F7"/>
    <w:multiLevelType w:val="hybridMultilevel"/>
    <w:tmpl w:val="48EABF44"/>
    <w:lvl w:ilvl="0" w:tplc="24E00B0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BE0416B"/>
    <w:multiLevelType w:val="hybridMultilevel"/>
    <w:tmpl w:val="886E5EE8"/>
    <w:lvl w:ilvl="0" w:tplc="C6BEE5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lang w:val="ru-RU"/>
      </w:rPr>
    </w:lvl>
    <w:lvl w:ilvl="1" w:tplc="CCDCD4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E12CA"/>
    <w:multiLevelType w:val="hybridMultilevel"/>
    <w:tmpl w:val="FDA89854"/>
    <w:lvl w:ilvl="0" w:tplc="D8D614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BE97882"/>
    <w:multiLevelType w:val="hybridMultilevel"/>
    <w:tmpl w:val="A05696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7CC6EE8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4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5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6">
    <w:nsid w:val="634C1DD7"/>
    <w:multiLevelType w:val="hybridMultilevel"/>
    <w:tmpl w:val="D1D8E3E8"/>
    <w:lvl w:ilvl="0" w:tplc="D9948AC2">
      <w:start w:val="1"/>
      <w:numFmt w:val="decimal"/>
      <w:lvlText w:val="%1."/>
      <w:lvlJc w:val="left"/>
      <w:pPr>
        <w:ind w:left="1350" w:hanging="8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46E1477"/>
    <w:multiLevelType w:val="multilevel"/>
    <w:tmpl w:val="9DA4050C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3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  <w:lang w:val="ru-RU" w:eastAsia="en-US" w:bidi="ar-SA"/>
      </w:rPr>
    </w:lvl>
  </w:abstractNum>
  <w:abstractNum w:abstractNumId="28">
    <w:nsid w:val="66A87B49"/>
    <w:multiLevelType w:val="hybridMultilevel"/>
    <w:tmpl w:val="E714823E"/>
    <w:lvl w:ilvl="0" w:tplc="3F808AF2">
      <w:start w:val="1"/>
      <w:numFmt w:val="decimal"/>
      <w:lvlText w:val="%1."/>
      <w:lvlJc w:val="left"/>
      <w:pPr>
        <w:tabs>
          <w:tab w:val="num" w:pos="1455"/>
        </w:tabs>
        <w:ind w:left="1455" w:hanging="840"/>
      </w:pPr>
      <w:rPr>
        <w:rFonts w:hint="default"/>
      </w:rPr>
    </w:lvl>
    <w:lvl w:ilvl="1" w:tplc="6F5824BE"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ascii="Times New Roman" w:eastAsia="Times New Roman" w:hAnsi="Times New Roman" w:cs="Times New Roman" w:hint="default"/>
      </w:rPr>
    </w:lvl>
    <w:lvl w:ilvl="2" w:tplc="F95E4BE0">
      <w:start w:val="1"/>
      <w:numFmt w:val="decimal"/>
      <w:lvlText w:val="%3)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nsid w:val="74EC5D75"/>
    <w:multiLevelType w:val="hybridMultilevel"/>
    <w:tmpl w:val="28383AD2"/>
    <w:lvl w:ilvl="0" w:tplc="DDFEECB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24A3C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B0FED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76F4D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82E3C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3E390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FAF79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46630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24D3D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6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BBB1311"/>
    <w:multiLevelType w:val="hybridMultilevel"/>
    <w:tmpl w:val="F5D24014"/>
    <w:lvl w:ilvl="0" w:tplc="DDC8C0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FCC0A8A"/>
    <w:multiLevelType w:val="hybridMultilevel"/>
    <w:tmpl w:val="1026EE34"/>
    <w:lvl w:ilvl="0" w:tplc="737256BE">
      <w:start w:val="1"/>
      <w:numFmt w:val="decimal"/>
      <w:lvlText w:val="%1)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FD5758"/>
    <w:multiLevelType w:val="hybridMultilevel"/>
    <w:tmpl w:val="74C62B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86B7D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37"/>
  </w:num>
  <w:num w:numId="4">
    <w:abstractNumId w:val="38"/>
  </w:num>
  <w:num w:numId="5">
    <w:abstractNumId w:val="2"/>
  </w:num>
  <w:num w:numId="6">
    <w:abstractNumId w:val="8"/>
  </w:num>
  <w:num w:numId="7">
    <w:abstractNumId w:val="34"/>
  </w:num>
  <w:num w:numId="8">
    <w:abstractNumId w:val="29"/>
  </w:num>
  <w:num w:numId="9">
    <w:abstractNumId w:val="14"/>
  </w:num>
  <w:num w:numId="10">
    <w:abstractNumId w:val="35"/>
  </w:num>
  <w:num w:numId="11">
    <w:abstractNumId w:val="12"/>
  </w:num>
  <w:num w:numId="12">
    <w:abstractNumId w:val="30"/>
  </w:num>
  <w:num w:numId="13">
    <w:abstractNumId w:val="32"/>
  </w:num>
  <w:num w:numId="14">
    <w:abstractNumId w:val="25"/>
  </w:num>
  <w:num w:numId="15">
    <w:abstractNumId w:val="11"/>
  </w:num>
  <w:num w:numId="16">
    <w:abstractNumId w:val="10"/>
  </w:num>
  <w:num w:numId="17">
    <w:abstractNumId w:val="19"/>
  </w:num>
  <w:num w:numId="18">
    <w:abstractNumId w:val="18"/>
  </w:num>
  <w:num w:numId="19">
    <w:abstractNumId w:val="40"/>
  </w:num>
  <w:num w:numId="20">
    <w:abstractNumId w:val="22"/>
  </w:num>
  <w:num w:numId="21">
    <w:abstractNumId w:val="39"/>
  </w:num>
  <w:num w:numId="22">
    <w:abstractNumId w:val="13"/>
  </w:num>
  <w:num w:numId="23">
    <w:abstractNumId w:val="21"/>
  </w:num>
  <w:num w:numId="24">
    <w:abstractNumId w:val="28"/>
  </w:num>
  <w:num w:numId="25">
    <w:abstractNumId w:val="17"/>
  </w:num>
  <w:num w:numId="26">
    <w:abstractNumId w:val="23"/>
  </w:num>
  <w:num w:numId="27">
    <w:abstractNumId w:val="36"/>
  </w:num>
  <w:num w:numId="28">
    <w:abstractNumId w:val="20"/>
  </w:num>
  <w:num w:numId="29">
    <w:abstractNumId w:val="26"/>
  </w:num>
  <w:num w:numId="30">
    <w:abstractNumId w:val="31"/>
  </w:num>
  <w:num w:numId="31">
    <w:abstractNumId w:val="27"/>
  </w:num>
  <w:num w:numId="32">
    <w:abstractNumId w:val="15"/>
  </w:num>
  <w:num w:numId="33">
    <w:abstractNumId w:val="33"/>
  </w:num>
  <w:num w:numId="34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51906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B22"/>
    <w:rsid w:val="00034CF8"/>
    <w:rsid w:val="00034F09"/>
    <w:rsid w:val="00036114"/>
    <w:rsid w:val="000365AC"/>
    <w:rsid w:val="00036674"/>
    <w:rsid w:val="00037194"/>
    <w:rsid w:val="000372A1"/>
    <w:rsid w:val="00041D19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6D3D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5037D"/>
    <w:rsid w:val="00150385"/>
    <w:rsid w:val="001506BA"/>
    <w:rsid w:val="00151725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826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5001"/>
    <w:rsid w:val="002459AB"/>
    <w:rsid w:val="00245DF3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47C8"/>
    <w:rsid w:val="003356F5"/>
    <w:rsid w:val="00341684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C8F"/>
    <w:rsid w:val="00411A69"/>
    <w:rsid w:val="00412ACF"/>
    <w:rsid w:val="00417076"/>
    <w:rsid w:val="0041708B"/>
    <w:rsid w:val="0041751A"/>
    <w:rsid w:val="00417541"/>
    <w:rsid w:val="00420354"/>
    <w:rsid w:val="0042097C"/>
    <w:rsid w:val="00420E86"/>
    <w:rsid w:val="004236E2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8B7"/>
    <w:rsid w:val="004E10FD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448C"/>
    <w:rsid w:val="004F54C5"/>
    <w:rsid w:val="004F7300"/>
    <w:rsid w:val="00500C2B"/>
    <w:rsid w:val="00501B0A"/>
    <w:rsid w:val="00502A07"/>
    <w:rsid w:val="00504A40"/>
    <w:rsid w:val="00504DC0"/>
    <w:rsid w:val="005056B6"/>
    <w:rsid w:val="00505761"/>
    <w:rsid w:val="00506624"/>
    <w:rsid w:val="00506697"/>
    <w:rsid w:val="00507102"/>
    <w:rsid w:val="00507333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5B76"/>
    <w:rsid w:val="006578B9"/>
    <w:rsid w:val="00662F5E"/>
    <w:rsid w:val="00663BE2"/>
    <w:rsid w:val="00664CDD"/>
    <w:rsid w:val="00665F31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C5"/>
    <w:rsid w:val="007F3F93"/>
    <w:rsid w:val="007F41D1"/>
    <w:rsid w:val="007F432B"/>
    <w:rsid w:val="007F533B"/>
    <w:rsid w:val="007F7114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37C0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A32DD"/>
    <w:rsid w:val="009A47AC"/>
    <w:rsid w:val="009A559E"/>
    <w:rsid w:val="009A5785"/>
    <w:rsid w:val="009A68B1"/>
    <w:rsid w:val="009A6A39"/>
    <w:rsid w:val="009A76DD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A18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2A30"/>
    <w:rsid w:val="00A04B3D"/>
    <w:rsid w:val="00A0538E"/>
    <w:rsid w:val="00A06222"/>
    <w:rsid w:val="00A10192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81A"/>
    <w:rsid w:val="00A664A8"/>
    <w:rsid w:val="00A675D1"/>
    <w:rsid w:val="00A6777F"/>
    <w:rsid w:val="00A67CCB"/>
    <w:rsid w:val="00A700CE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47A6"/>
    <w:rsid w:val="00AA4B14"/>
    <w:rsid w:val="00AA4C04"/>
    <w:rsid w:val="00AA58AC"/>
    <w:rsid w:val="00AA6051"/>
    <w:rsid w:val="00AA609B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479F"/>
    <w:rsid w:val="00AC4861"/>
    <w:rsid w:val="00AC5977"/>
    <w:rsid w:val="00AC7990"/>
    <w:rsid w:val="00AD039C"/>
    <w:rsid w:val="00AD2E6E"/>
    <w:rsid w:val="00AD43AA"/>
    <w:rsid w:val="00AD451C"/>
    <w:rsid w:val="00AD4A9D"/>
    <w:rsid w:val="00AD5AEE"/>
    <w:rsid w:val="00AD6302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7423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417B"/>
    <w:rsid w:val="00B54362"/>
    <w:rsid w:val="00B56851"/>
    <w:rsid w:val="00B602CF"/>
    <w:rsid w:val="00B62C7D"/>
    <w:rsid w:val="00B63FC6"/>
    <w:rsid w:val="00B6479B"/>
    <w:rsid w:val="00B66EF0"/>
    <w:rsid w:val="00B705A2"/>
    <w:rsid w:val="00B707BD"/>
    <w:rsid w:val="00B70D4B"/>
    <w:rsid w:val="00B73542"/>
    <w:rsid w:val="00B741DC"/>
    <w:rsid w:val="00B74C09"/>
    <w:rsid w:val="00B75DA3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35F6"/>
    <w:rsid w:val="00BB4B97"/>
    <w:rsid w:val="00BB5616"/>
    <w:rsid w:val="00BB5BE2"/>
    <w:rsid w:val="00BB6886"/>
    <w:rsid w:val="00BB7605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209BE"/>
    <w:rsid w:val="00D210C9"/>
    <w:rsid w:val="00D21473"/>
    <w:rsid w:val="00D2195C"/>
    <w:rsid w:val="00D21D10"/>
    <w:rsid w:val="00D25A5D"/>
    <w:rsid w:val="00D2600E"/>
    <w:rsid w:val="00D31287"/>
    <w:rsid w:val="00D33D29"/>
    <w:rsid w:val="00D34EAC"/>
    <w:rsid w:val="00D355C4"/>
    <w:rsid w:val="00D363E5"/>
    <w:rsid w:val="00D37632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50C34"/>
    <w:rsid w:val="00D53BEC"/>
    <w:rsid w:val="00D53EFA"/>
    <w:rsid w:val="00D559A3"/>
    <w:rsid w:val="00D55B2F"/>
    <w:rsid w:val="00D569FB"/>
    <w:rsid w:val="00D56C15"/>
    <w:rsid w:val="00D57397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7534"/>
    <w:rsid w:val="00DA7C60"/>
    <w:rsid w:val="00DB2D3B"/>
    <w:rsid w:val="00DB6288"/>
    <w:rsid w:val="00DB6C1C"/>
    <w:rsid w:val="00DB79DC"/>
    <w:rsid w:val="00DC0633"/>
    <w:rsid w:val="00DC15CD"/>
    <w:rsid w:val="00DC2B1B"/>
    <w:rsid w:val="00DC2C42"/>
    <w:rsid w:val="00DC4B55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D98"/>
    <w:rsid w:val="00DF6EAD"/>
    <w:rsid w:val="00E006DE"/>
    <w:rsid w:val="00E02DD1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599E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4E3A"/>
    <w:rsid w:val="00E9638E"/>
    <w:rsid w:val="00E96511"/>
    <w:rsid w:val="00E974B9"/>
    <w:rsid w:val="00E97E88"/>
    <w:rsid w:val="00EA0250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FAE"/>
    <w:rsid w:val="00EC4C06"/>
    <w:rsid w:val="00EC4D62"/>
    <w:rsid w:val="00EC4D7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4EC4"/>
    <w:rsid w:val="00F15C3F"/>
    <w:rsid w:val="00F21A9C"/>
    <w:rsid w:val="00F22062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40078"/>
    <w:rsid w:val="00F40B3D"/>
    <w:rsid w:val="00F42D3F"/>
    <w:rsid w:val="00F43700"/>
    <w:rsid w:val="00F44108"/>
    <w:rsid w:val="00F4557F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60E37"/>
    <w:rsid w:val="00F62F2B"/>
    <w:rsid w:val="00F63C93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5EA"/>
    <w:rsid w:val="00FA79A5"/>
    <w:rsid w:val="00FB094D"/>
    <w:rsid w:val="00FB0E96"/>
    <w:rsid w:val="00FB105C"/>
    <w:rsid w:val="00FB27D9"/>
    <w:rsid w:val="00FB2919"/>
    <w:rsid w:val="00FB35AE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uiPriority w:val="10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20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ragul.mo38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eragul.mo38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heragul.mo38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eragul.mo38.ru" TargetMode="External"/><Relationship Id="rId14" Type="http://schemas.openxmlformats.org/officeDocument/2006/relationships/hyperlink" Target="http://sheragul.mo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60B0D-CA14-4E7E-8839-DA041616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4294962684</TotalTime>
  <Pages>20</Pages>
  <Words>6429</Words>
  <Characters>36648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190</cp:revision>
  <cp:lastPrinted>2023-10-04T07:22:00Z</cp:lastPrinted>
  <dcterms:created xsi:type="dcterms:W3CDTF">2021-01-18T06:45:00Z</dcterms:created>
  <dcterms:modified xsi:type="dcterms:W3CDTF">2025-11-12T03:24:00Z</dcterms:modified>
</cp:coreProperties>
</file>