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BE" w:rsidRPr="001C030C" w:rsidRDefault="00F33B13" w:rsidP="008A500A">
      <w:pPr>
        <w:jc w:val="center"/>
        <w:rPr>
          <w:sz w:val="28"/>
          <w:szCs w:val="28"/>
        </w:rPr>
      </w:pPr>
      <w:r w:rsidRPr="00F33B13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76.75pt;height:29.25pt" fillcolor="#06c" strokecolor="#9cf" strokeweight="1.5pt">
            <v:shadow on="t" color="#900"/>
            <v:textpath style="font-family:&quot;Impact&quot;;v-text-kern:t" trim="t" fitpath="t" string="ИНФОРМАЦИОННЫЙ"/>
          </v:shape>
        </w:pict>
      </w:r>
    </w:p>
    <w:p w:rsidR="00B211BE" w:rsidRPr="001C030C" w:rsidRDefault="00B211BE" w:rsidP="008A500A">
      <w:pPr>
        <w:jc w:val="center"/>
        <w:rPr>
          <w:sz w:val="28"/>
          <w:szCs w:val="28"/>
        </w:rPr>
      </w:pPr>
    </w:p>
    <w:p w:rsidR="00B211BE" w:rsidRPr="001C030C" w:rsidRDefault="00F33B13" w:rsidP="008A500A">
      <w:pPr>
        <w:jc w:val="center"/>
        <w:rPr>
          <w:sz w:val="28"/>
          <w:szCs w:val="28"/>
        </w:rPr>
      </w:pPr>
      <w:r w:rsidRPr="00F33B13">
        <w:rPr>
          <w:sz w:val="28"/>
          <w:szCs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114pt;height:18.75pt" fillcolor="#3cf" strokecolor="#009" strokeweight="1pt">
            <v:shadow on="t" color="#009" offset="7pt,-7pt"/>
            <v:textpath style="font-family:&quot;Impact&quot;;font-size:48pt;v-text-spacing:52429f;v-text-kern:t" trim="t" fitpath="t" xscale="f" string="ВЕСТНИК"/>
          </v:shape>
        </w:pict>
      </w:r>
    </w:p>
    <w:p w:rsidR="00EF34EC" w:rsidRPr="001C030C" w:rsidRDefault="00EF34EC" w:rsidP="008A500A">
      <w:pPr>
        <w:jc w:val="center"/>
        <w:rPr>
          <w:b/>
          <w:sz w:val="28"/>
          <w:szCs w:val="28"/>
        </w:rPr>
      </w:pPr>
    </w:p>
    <w:p w:rsidR="00B211BE" w:rsidRPr="001C030C" w:rsidRDefault="00B211BE" w:rsidP="008A500A">
      <w:pPr>
        <w:jc w:val="center"/>
        <w:rPr>
          <w:b/>
          <w:sz w:val="28"/>
          <w:szCs w:val="28"/>
        </w:rPr>
      </w:pPr>
      <w:r w:rsidRPr="001C030C">
        <w:rPr>
          <w:b/>
          <w:sz w:val="28"/>
          <w:szCs w:val="28"/>
        </w:rPr>
        <w:t>Думы</w:t>
      </w:r>
      <w:r w:rsidRPr="001C030C">
        <w:rPr>
          <w:sz w:val="28"/>
          <w:szCs w:val="28"/>
        </w:rPr>
        <w:t xml:space="preserve"> </w:t>
      </w:r>
      <w:r w:rsidRPr="001C030C">
        <w:rPr>
          <w:b/>
          <w:sz w:val="28"/>
          <w:szCs w:val="28"/>
        </w:rPr>
        <w:t>и</w:t>
      </w:r>
      <w:r w:rsidRPr="001C030C">
        <w:rPr>
          <w:sz w:val="28"/>
          <w:szCs w:val="28"/>
        </w:rPr>
        <w:t xml:space="preserve"> </w:t>
      </w:r>
      <w:r w:rsidRPr="001C030C">
        <w:rPr>
          <w:b/>
          <w:sz w:val="28"/>
          <w:szCs w:val="28"/>
        </w:rPr>
        <w:t>администрации</w:t>
      </w:r>
    </w:p>
    <w:p w:rsidR="00B211BE" w:rsidRPr="001C030C" w:rsidRDefault="00B211BE" w:rsidP="008A500A">
      <w:pPr>
        <w:jc w:val="center"/>
        <w:rPr>
          <w:sz w:val="28"/>
          <w:szCs w:val="28"/>
        </w:rPr>
      </w:pPr>
      <w:r w:rsidRPr="001C030C">
        <w:rPr>
          <w:b/>
          <w:sz w:val="28"/>
          <w:szCs w:val="28"/>
        </w:rPr>
        <w:t>Шерагульского сельского поселения</w:t>
      </w:r>
    </w:p>
    <w:p w:rsidR="00B211BE" w:rsidRPr="001C030C" w:rsidRDefault="00B211BE" w:rsidP="008A500A">
      <w:pPr>
        <w:jc w:val="center"/>
        <w:rPr>
          <w:b/>
          <w:sz w:val="28"/>
          <w:szCs w:val="28"/>
        </w:rPr>
      </w:pPr>
      <w:r w:rsidRPr="001C030C">
        <w:rPr>
          <w:b/>
          <w:sz w:val="28"/>
          <w:szCs w:val="28"/>
        </w:rPr>
        <w:t>Тулунского района Иркутской области</w:t>
      </w:r>
    </w:p>
    <w:p w:rsidR="000A068E" w:rsidRPr="001C030C" w:rsidRDefault="000A068E" w:rsidP="008A500A">
      <w:pPr>
        <w:jc w:val="center"/>
        <w:rPr>
          <w:b/>
          <w:sz w:val="28"/>
          <w:szCs w:val="28"/>
        </w:rPr>
      </w:pPr>
    </w:p>
    <w:p w:rsidR="00DC2B1B" w:rsidRPr="001C030C" w:rsidRDefault="00F43AAC" w:rsidP="008A50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28</w:t>
      </w:r>
      <w:r w:rsidR="00245EB5">
        <w:rPr>
          <w:b/>
          <w:sz w:val="28"/>
          <w:szCs w:val="28"/>
        </w:rPr>
        <w:t xml:space="preserve"> декабря </w:t>
      </w:r>
      <w:r w:rsidR="002C7750" w:rsidRPr="001C030C">
        <w:rPr>
          <w:b/>
          <w:sz w:val="28"/>
          <w:szCs w:val="28"/>
        </w:rPr>
        <w:t>20</w:t>
      </w:r>
      <w:r w:rsidR="006F52FF" w:rsidRPr="001C030C">
        <w:rPr>
          <w:b/>
          <w:sz w:val="28"/>
          <w:szCs w:val="28"/>
        </w:rPr>
        <w:t>2</w:t>
      </w:r>
      <w:r w:rsidR="00CB307C">
        <w:rPr>
          <w:b/>
          <w:sz w:val="28"/>
          <w:szCs w:val="28"/>
        </w:rPr>
        <w:t>4</w:t>
      </w:r>
      <w:r w:rsidR="00B211BE" w:rsidRPr="001C030C">
        <w:rPr>
          <w:b/>
          <w:sz w:val="28"/>
          <w:szCs w:val="28"/>
        </w:rPr>
        <w:t xml:space="preserve"> года</w:t>
      </w:r>
      <w:r w:rsidR="00F90EEA" w:rsidRPr="001C030C">
        <w:rPr>
          <w:b/>
          <w:sz w:val="28"/>
          <w:szCs w:val="28"/>
        </w:rPr>
        <w:t xml:space="preserve">                </w:t>
      </w:r>
      <w:r w:rsidR="00F21A9C" w:rsidRPr="001C030C">
        <w:rPr>
          <w:b/>
          <w:sz w:val="28"/>
          <w:szCs w:val="28"/>
        </w:rPr>
        <w:t xml:space="preserve">       </w:t>
      </w:r>
      <w:r w:rsidR="00F90EEA" w:rsidRPr="001C030C">
        <w:rPr>
          <w:b/>
          <w:sz w:val="28"/>
          <w:szCs w:val="28"/>
        </w:rPr>
        <w:t xml:space="preserve">        </w:t>
      </w:r>
      <w:r w:rsidR="00AF7D36" w:rsidRPr="001C030C">
        <w:rPr>
          <w:b/>
          <w:sz w:val="28"/>
          <w:szCs w:val="28"/>
        </w:rPr>
        <w:t xml:space="preserve">№ </w:t>
      </w:r>
      <w:r w:rsidR="0003479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4</w:t>
      </w:r>
      <w:r w:rsidR="00DC2B1B" w:rsidRPr="001C030C">
        <w:rPr>
          <w:b/>
          <w:sz w:val="28"/>
          <w:szCs w:val="28"/>
        </w:rPr>
        <w:t xml:space="preserve"> </w:t>
      </w:r>
      <w:r w:rsidR="00DC2B1B" w:rsidRPr="001C030C">
        <w:rPr>
          <w:sz w:val="28"/>
          <w:szCs w:val="28"/>
        </w:rPr>
        <w:t>(</w:t>
      </w:r>
      <w:r w:rsidR="0003479A">
        <w:rPr>
          <w:sz w:val="28"/>
          <w:szCs w:val="28"/>
        </w:rPr>
        <w:t>80</w:t>
      </w:r>
      <w:r>
        <w:rPr>
          <w:sz w:val="28"/>
          <w:szCs w:val="28"/>
        </w:rPr>
        <w:t>2</w:t>
      </w:r>
      <w:r w:rsidR="00DC2B1B" w:rsidRPr="001C030C">
        <w:rPr>
          <w:sz w:val="28"/>
          <w:szCs w:val="28"/>
        </w:rPr>
        <w:t>)</w:t>
      </w:r>
    </w:p>
    <w:p w:rsidR="00AD282C" w:rsidRDefault="00AD282C" w:rsidP="008A500A">
      <w:pPr>
        <w:jc w:val="center"/>
        <w:rPr>
          <w:sz w:val="28"/>
          <w:szCs w:val="28"/>
        </w:rPr>
      </w:pPr>
    </w:p>
    <w:p w:rsidR="00856A69" w:rsidRDefault="00B211BE" w:rsidP="008A500A">
      <w:pPr>
        <w:jc w:val="center"/>
        <w:rPr>
          <w:sz w:val="28"/>
          <w:szCs w:val="28"/>
        </w:rPr>
      </w:pPr>
      <w:r w:rsidRPr="001C030C">
        <w:rPr>
          <w:sz w:val="28"/>
          <w:szCs w:val="28"/>
        </w:rPr>
        <w:t>Содержание номера</w:t>
      </w:r>
    </w:p>
    <w:p w:rsidR="008A500A" w:rsidRDefault="008A500A" w:rsidP="008A500A">
      <w:pPr>
        <w:jc w:val="center"/>
        <w:rPr>
          <w:sz w:val="28"/>
          <w:szCs w:val="28"/>
        </w:rPr>
      </w:pPr>
    </w:p>
    <w:p w:rsidR="001B2E14" w:rsidRPr="00664E15" w:rsidRDefault="008A500A" w:rsidP="00664E15">
      <w:pPr>
        <w:ind w:right="-1"/>
        <w:jc w:val="center"/>
        <w:rPr>
          <w:b/>
          <w:bCs/>
          <w:i/>
          <w:sz w:val="20"/>
          <w:szCs w:val="20"/>
        </w:rPr>
      </w:pPr>
      <w:r w:rsidRPr="00664E15">
        <w:rPr>
          <w:b/>
          <w:i/>
          <w:color w:val="000000"/>
          <w:sz w:val="20"/>
          <w:szCs w:val="20"/>
        </w:rPr>
        <w:t xml:space="preserve">1. </w:t>
      </w:r>
      <w:r w:rsidR="00570D3B" w:rsidRPr="00664E15">
        <w:rPr>
          <w:b/>
          <w:i/>
          <w:color w:val="000000"/>
          <w:sz w:val="20"/>
          <w:szCs w:val="20"/>
        </w:rPr>
        <w:t>Решение Думы Шерагульского сельского поселения от 28.12.2024 г. № 105 «</w:t>
      </w:r>
      <w:r w:rsidR="001B2E14" w:rsidRPr="00664E15">
        <w:rPr>
          <w:b/>
          <w:i/>
          <w:sz w:val="20"/>
          <w:szCs w:val="20"/>
        </w:rPr>
        <w:t>О признании утратившими силу решений Думы Шерагульского сельского поселения в сфере муниципального земельного контроля</w:t>
      </w:r>
      <w:r w:rsidR="00664E15">
        <w:rPr>
          <w:b/>
          <w:i/>
          <w:sz w:val="20"/>
          <w:szCs w:val="20"/>
        </w:rPr>
        <w:t>»</w:t>
      </w:r>
    </w:p>
    <w:p w:rsidR="001B2E14" w:rsidRPr="00664E15" w:rsidRDefault="001B2E14" w:rsidP="00664E15">
      <w:pPr>
        <w:shd w:val="clear" w:color="auto" w:fill="FFFFFF"/>
        <w:rPr>
          <w:bCs/>
          <w:sz w:val="18"/>
          <w:szCs w:val="18"/>
        </w:rPr>
      </w:pPr>
    </w:p>
    <w:p w:rsidR="001B2E14" w:rsidRPr="00664E15" w:rsidRDefault="001B2E14" w:rsidP="00664E15">
      <w:pPr>
        <w:ind w:firstLine="709"/>
        <w:rPr>
          <w:sz w:val="18"/>
          <w:szCs w:val="18"/>
        </w:rPr>
      </w:pPr>
      <w:proofErr w:type="gramStart"/>
      <w:r w:rsidRPr="00664E15">
        <w:rPr>
          <w:sz w:val="18"/>
          <w:szCs w:val="18"/>
        </w:rPr>
        <w:t xml:space="preserve">В связи с признанием с 01.01.2025 года утратившим силу </w:t>
      </w:r>
      <w:r w:rsidRPr="00664E15">
        <w:rPr>
          <w:color w:val="000000"/>
          <w:spacing w:val="-4"/>
          <w:sz w:val="18"/>
          <w:szCs w:val="18"/>
        </w:rPr>
        <w:t xml:space="preserve">Закона Иркутской области от 03.11.2016 года №96-ОЗ «О закреплении за сельскими поселениями Иркутской области вопросов местного значения» в соответствии с  </w:t>
      </w:r>
      <w:r w:rsidRPr="00664E15">
        <w:rPr>
          <w:sz w:val="18"/>
          <w:szCs w:val="18"/>
        </w:rPr>
        <w:t>Законом Иркутской области от 28.12.2023 года №165-ОЗ «О признании утратившими силу отдельных законов Иркутской области и отдельных положений законов Иркутской области», руководствуясь статьями 24, 47  Устава Шерагульского муниципального образования, руководствуясь статьями</w:t>
      </w:r>
      <w:proofErr w:type="gramEnd"/>
      <w:r w:rsidRPr="00664E15">
        <w:rPr>
          <w:sz w:val="18"/>
          <w:szCs w:val="18"/>
        </w:rPr>
        <w:t xml:space="preserve"> 33, 48 Устава Шерагульского муниципального образования, Дума Шерагульского муниципального образования</w:t>
      </w:r>
    </w:p>
    <w:p w:rsidR="001B2E14" w:rsidRPr="00664E15" w:rsidRDefault="001B2E14" w:rsidP="00664E15">
      <w:pPr>
        <w:ind w:firstLine="709"/>
        <w:jc w:val="center"/>
        <w:rPr>
          <w:b/>
          <w:sz w:val="18"/>
          <w:szCs w:val="18"/>
        </w:rPr>
      </w:pPr>
      <w:r w:rsidRPr="00664E15">
        <w:rPr>
          <w:b/>
          <w:sz w:val="18"/>
          <w:szCs w:val="18"/>
        </w:rPr>
        <w:t>РЕШИЛА:</w:t>
      </w:r>
    </w:p>
    <w:p w:rsidR="001B2E14" w:rsidRPr="00664E15" w:rsidRDefault="001B2E14" w:rsidP="00664E15">
      <w:pPr>
        <w:pStyle w:val="ConsPlusTitle"/>
        <w:ind w:firstLine="709"/>
        <w:jc w:val="both"/>
        <w:rPr>
          <w:b w:val="0"/>
          <w:sz w:val="18"/>
          <w:szCs w:val="18"/>
        </w:rPr>
      </w:pPr>
      <w:bookmarkStart w:id="0" w:name="sub_1"/>
      <w:r w:rsidRPr="00664E15">
        <w:rPr>
          <w:b w:val="0"/>
          <w:sz w:val="18"/>
          <w:szCs w:val="18"/>
        </w:rPr>
        <w:t>1. Признать утратившими силу:</w:t>
      </w:r>
    </w:p>
    <w:p w:rsidR="001B2E14" w:rsidRPr="00664E15" w:rsidRDefault="001B2E14" w:rsidP="00664E15">
      <w:pPr>
        <w:ind w:firstLine="709"/>
        <w:rPr>
          <w:sz w:val="18"/>
          <w:szCs w:val="18"/>
        </w:rPr>
      </w:pPr>
      <w:r w:rsidRPr="00664E15">
        <w:rPr>
          <w:bCs/>
          <w:color w:val="000000"/>
          <w:sz w:val="18"/>
          <w:szCs w:val="18"/>
        </w:rPr>
        <w:t>1.1. Решение Думы Шерагульского сельского поселения от 29.10.2021 г</w:t>
      </w:r>
      <w:r w:rsidRPr="00664E15">
        <w:rPr>
          <w:color w:val="000000"/>
          <w:sz w:val="18"/>
          <w:szCs w:val="18"/>
        </w:rPr>
        <w:t xml:space="preserve">. </w:t>
      </w:r>
      <w:r w:rsidRPr="00664E15">
        <w:rPr>
          <w:bCs/>
          <w:color w:val="000000"/>
          <w:sz w:val="18"/>
          <w:szCs w:val="18"/>
        </w:rPr>
        <w:t>№ 25 «</w:t>
      </w:r>
      <w:r w:rsidRPr="00664E15">
        <w:rPr>
          <w:sz w:val="18"/>
          <w:szCs w:val="18"/>
        </w:rPr>
        <w:t>Об утверждении Положения о муниципальном земельном контроле в Шерагульском сельском поселении»;</w:t>
      </w:r>
    </w:p>
    <w:p w:rsidR="001B2E14" w:rsidRPr="00664E15" w:rsidRDefault="001B2E14" w:rsidP="00664E15">
      <w:pPr>
        <w:ind w:firstLine="709"/>
        <w:rPr>
          <w:sz w:val="18"/>
          <w:szCs w:val="18"/>
        </w:rPr>
      </w:pPr>
      <w:r w:rsidRPr="00664E15">
        <w:rPr>
          <w:sz w:val="18"/>
          <w:szCs w:val="18"/>
        </w:rPr>
        <w:t xml:space="preserve">1.2. Решение Думы </w:t>
      </w:r>
      <w:r w:rsidRPr="00664E15">
        <w:rPr>
          <w:bCs/>
          <w:color w:val="000000"/>
          <w:sz w:val="18"/>
          <w:szCs w:val="18"/>
        </w:rPr>
        <w:t>Шерагульского сельского поселения</w:t>
      </w:r>
      <w:r w:rsidRPr="00664E15">
        <w:rPr>
          <w:sz w:val="18"/>
          <w:szCs w:val="18"/>
        </w:rPr>
        <w:t xml:space="preserve"> от 20.05.2024 г. № 75 «О внесении изменений в Положение о муниципальном земельном контроле в Шерагульском сельском поселении, утвержденное решением Думы Шерагульского сельского поселения от 29.10.2021 г. № 25»;</w:t>
      </w:r>
    </w:p>
    <w:p w:rsidR="001B2E14" w:rsidRPr="00664E15" w:rsidRDefault="001B2E14" w:rsidP="00664E15">
      <w:pPr>
        <w:ind w:firstLine="709"/>
        <w:rPr>
          <w:bCs/>
          <w:color w:val="000000"/>
          <w:sz w:val="18"/>
          <w:szCs w:val="18"/>
        </w:rPr>
      </w:pPr>
      <w:r w:rsidRPr="00664E15">
        <w:rPr>
          <w:bCs/>
          <w:color w:val="000000"/>
          <w:sz w:val="18"/>
          <w:szCs w:val="18"/>
        </w:rPr>
        <w:t>1.3. Решение Думы Шерагульского сельского поселения  от 11.10.2024 г. № 88 «</w:t>
      </w:r>
      <w:r w:rsidRPr="00664E15">
        <w:rPr>
          <w:sz w:val="18"/>
          <w:szCs w:val="18"/>
        </w:rPr>
        <w:t>О внесении изменений в Положение о муниципальном земельном контроле в Шерагульском сельском поселении, утвержденное решением Думы Шерагульского сельского поселения от 29.10.2021 г. № 25 (в редакции от 20.05.2024 г. № 75)»;</w:t>
      </w:r>
    </w:p>
    <w:p w:rsidR="001B2E14" w:rsidRPr="00664E15" w:rsidRDefault="001B2E14" w:rsidP="00664E15">
      <w:pPr>
        <w:ind w:firstLine="709"/>
        <w:rPr>
          <w:bCs/>
          <w:color w:val="000000"/>
          <w:sz w:val="18"/>
          <w:szCs w:val="18"/>
        </w:rPr>
      </w:pPr>
      <w:r w:rsidRPr="00664E15">
        <w:rPr>
          <w:bCs/>
          <w:color w:val="000000"/>
          <w:sz w:val="18"/>
          <w:szCs w:val="18"/>
        </w:rPr>
        <w:t>1.4. Решение Думы Шерагульского сельского поселения  от 27.11.2024 г. № 98 «</w:t>
      </w:r>
      <w:r w:rsidRPr="00664E15">
        <w:rPr>
          <w:sz w:val="18"/>
          <w:szCs w:val="18"/>
        </w:rPr>
        <w:t>О внесении изменений в Положение о муниципальном земельном контроле в Шерагульском сельском поселении, утвержденное решением Думы Шерагульского сельского поселения от 29.10.2021 г. № 25 (в редакции от 20.05.2024 г. № 75, от 11.10.2024 года № 88)»;</w:t>
      </w:r>
    </w:p>
    <w:p w:rsidR="001B2E14" w:rsidRPr="00664E15" w:rsidRDefault="001B2E14" w:rsidP="00664E15">
      <w:pPr>
        <w:ind w:firstLine="709"/>
        <w:rPr>
          <w:sz w:val="18"/>
          <w:szCs w:val="18"/>
        </w:rPr>
      </w:pPr>
      <w:r w:rsidRPr="00664E15">
        <w:rPr>
          <w:bCs/>
          <w:color w:val="000000"/>
          <w:sz w:val="18"/>
          <w:szCs w:val="18"/>
        </w:rPr>
        <w:t>1.5. Решение Думы Шерагульского сельского поселения  от 19.05.2022 г</w:t>
      </w:r>
      <w:r w:rsidRPr="00664E15">
        <w:rPr>
          <w:color w:val="000000"/>
          <w:sz w:val="18"/>
          <w:szCs w:val="18"/>
        </w:rPr>
        <w:t xml:space="preserve">. </w:t>
      </w:r>
      <w:r w:rsidRPr="00664E15">
        <w:rPr>
          <w:bCs/>
          <w:color w:val="000000"/>
          <w:sz w:val="18"/>
          <w:szCs w:val="18"/>
        </w:rPr>
        <w:t>№ 10 «</w:t>
      </w:r>
      <w:r w:rsidRPr="00664E15">
        <w:rPr>
          <w:sz w:val="18"/>
          <w:szCs w:val="18"/>
        </w:rPr>
        <w:t>Об утверждении ключевых показателей и их целевых значений, индикативных показателей муниципального земельного контроля в Шерагульском сельском поселении».</w:t>
      </w:r>
    </w:p>
    <w:p w:rsidR="001B2E14" w:rsidRPr="00664E15" w:rsidRDefault="001B2E14" w:rsidP="00664E15">
      <w:pPr>
        <w:ind w:firstLine="709"/>
        <w:rPr>
          <w:sz w:val="18"/>
          <w:szCs w:val="18"/>
        </w:rPr>
      </w:pPr>
      <w:bookmarkStart w:id="1" w:name="sub_3"/>
      <w:bookmarkEnd w:id="0"/>
      <w:r w:rsidRPr="00664E15">
        <w:rPr>
          <w:sz w:val="18"/>
          <w:szCs w:val="18"/>
        </w:rPr>
        <w:t>2. Опубликовать настоящее решение в газете «Информационный вестник» и разместить на официальном сайте Администрации Шерагульского сельского поселения в информационно-телекоммуникационной сети Интернет.</w:t>
      </w:r>
    </w:p>
    <w:p w:rsidR="001B2E14" w:rsidRPr="00664E15" w:rsidRDefault="001B2E14" w:rsidP="00664E15">
      <w:pPr>
        <w:pStyle w:val="ConsPlusNormal"/>
        <w:ind w:firstLine="709"/>
        <w:jc w:val="both"/>
        <w:rPr>
          <w:sz w:val="18"/>
          <w:szCs w:val="18"/>
        </w:rPr>
      </w:pPr>
      <w:bookmarkStart w:id="2" w:name="sub_4"/>
      <w:bookmarkEnd w:id="1"/>
      <w:r w:rsidRPr="00664E15">
        <w:rPr>
          <w:sz w:val="18"/>
          <w:szCs w:val="18"/>
        </w:rPr>
        <w:t>3</w:t>
      </w:r>
      <w:bookmarkStart w:id="3" w:name="_GoBack"/>
      <w:bookmarkEnd w:id="3"/>
      <w:r w:rsidRPr="00664E15">
        <w:rPr>
          <w:sz w:val="18"/>
          <w:szCs w:val="18"/>
        </w:rPr>
        <w:t xml:space="preserve">. Настоящее решение вступает в силу со дня его </w:t>
      </w:r>
      <w:hyperlink r:id="rId8" w:history="1">
        <w:r w:rsidRPr="00664E15">
          <w:rPr>
            <w:rStyle w:val="aff1"/>
            <w:sz w:val="18"/>
            <w:szCs w:val="18"/>
          </w:rPr>
          <w:t>опубликования</w:t>
        </w:r>
      </w:hyperlink>
      <w:bookmarkEnd w:id="2"/>
      <w:r w:rsidRPr="00664E15">
        <w:rPr>
          <w:color w:val="000000"/>
          <w:sz w:val="18"/>
          <w:szCs w:val="18"/>
        </w:rPr>
        <w:t>, но не ранее 1 января 2025 года.</w:t>
      </w:r>
    </w:p>
    <w:p w:rsidR="001B2E14" w:rsidRPr="00664E15" w:rsidRDefault="001B2E14" w:rsidP="00664E15">
      <w:pPr>
        <w:ind w:firstLine="709"/>
        <w:rPr>
          <w:sz w:val="18"/>
          <w:szCs w:val="18"/>
        </w:rPr>
      </w:pPr>
    </w:p>
    <w:p w:rsidR="001B2E14" w:rsidRPr="00664E15" w:rsidRDefault="001B2E14" w:rsidP="00664E15">
      <w:pPr>
        <w:suppressAutoHyphens/>
        <w:ind w:firstLine="709"/>
        <w:rPr>
          <w:sz w:val="18"/>
          <w:szCs w:val="18"/>
        </w:rPr>
      </w:pPr>
      <w:r w:rsidRPr="00664E15">
        <w:rPr>
          <w:sz w:val="18"/>
          <w:szCs w:val="18"/>
        </w:rPr>
        <w:t>Председатель Думы, глава Шерагульского</w:t>
      </w:r>
      <w:r w:rsidR="00664E15">
        <w:rPr>
          <w:sz w:val="18"/>
          <w:szCs w:val="18"/>
        </w:rPr>
        <w:t xml:space="preserve">  </w:t>
      </w:r>
      <w:r w:rsidRPr="00664E15">
        <w:rPr>
          <w:sz w:val="18"/>
          <w:szCs w:val="18"/>
        </w:rPr>
        <w:t>сельского поселения                                       П.А. Сулима</w:t>
      </w:r>
    </w:p>
    <w:p w:rsidR="00570D3B" w:rsidRPr="00664E15" w:rsidRDefault="00570D3B" w:rsidP="00664E15">
      <w:pPr>
        <w:shd w:val="clear" w:color="auto" w:fill="FFFFFF"/>
        <w:tabs>
          <w:tab w:val="left" w:pos="9355"/>
        </w:tabs>
        <w:ind w:right="-1"/>
        <w:jc w:val="center"/>
        <w:rPr>
          <w:i/>
          <w:color w:val="000000"/>
          <w:sz w:val="18"/>
          <w:szCs w:val="18"/>
        </w:rPr>
      </w:pPr>
    </w:p>
    <w:p w:rsidR="00570D3B" w:rsidRDefault="00570D3B" w:rsidP="00664E15">
      <w:pPr>
        <w:shd w:val="clear" w:color="auto" w:fill="FFFFFF"/>
        <w:tabs>
          <w:tab w:val="left" w:pos="9355"/>
        </w:tabs>
        <w:ind w:right="-1"/>
        <w:jc w:val="center"/>
        <w:rPr>
          <w:i/>
          <w:color w:val="000000"/>
          <w:sz w:val="18"/>
          <w:szCs w:val="18"/>
        </w:rPr>
      </w:pPr>
    </w:p>
    <w:p w:rsidR="007956F8" w:rsidRPr="00664E15" w:rsidRDefault="007956F8" w:rsidP="00664E15">
      <w:pPr>
        <w:shd w:val="clear" w:color="auto" w:fill="FFFFFF"/>
        <w:tabs>
          <w:tab w:val="left" w:pos="9355"/>
        </w:tabs>
        <w:ind w:right="-1"/>
        <w:jc w:val="center"/>
        <w:rPr>
          <w:i/>
          <w:color w:val="000000"/>
          <w:sz w:val="18"/>
          <w:szCs w:val="18"/>
        </w:rPr>
      </w:pPr>
    </w:p>
    <w:p w:rsidR="001B2E14" w:rsidRPr="00664E15" w:rsidRDefault="00570D3B" w:rsidP="00664E15">
      <w:pPr>
        <w:ind w:right="-1"/>
        <w:jc w:val="center"/>
        <w:rPr>
          <w:b/>
          <w:bCs/>
          <w:i/>
          <w:sz w:val="20"/>
          <w:szCs w:val="20"/>
        </w:rPr>
      </w:pPr>
      <w:r w:rsidRPr="00664E15">
        <w:rPr>
          <w:b/>
          <w:i/>
          <w:color w:val="000000"/>
          <w:sz w:val="20"/>
          <w:szCs w:val="20"/>
        </w:rPr>
        <w:t>2. Решение Думы Шерагульского сельского поселения от 28.12.2024 г. № 106 «</w:t>
      </w:r>
      <w:r w:rsidR="001B2E14" w:rsidRPr="00664E15">
        <w:rPr>
          <w:b/>
          <w:i/>
          <w:sz w:val="20"/>
          <w:szCs w:val="20"/>
        </w:rPr>
        <w:t>О признании утратившими силу решений Думы Шерагульского сельского поселения в сфере муниципального жилищного контроля</w:t>
      </w:r>
      <w:r w:rsidR="00664E15">
        <w:rPr>
          <w:b/>
          <w:i/>
          <w:sz w:val="20"/>
          <w:szCs w:val="20"/>
        </w:rPr>
        <w:t>»</w:t>
      </w:r>
    </w:p>
    <w:p w:rsidR="001B2E14" w:rsidRPr="00664E15" w:rsidRDefault="001B2E14" w:rsidP="00664E15">
      <w:pPr>
        <w:shd w:val="clear" w:color="auto" w:fill="FFFFFF"/>
        <w:rPr>
          <w:bCs/>
          <w:sz w:val="18"/>
          <w:szCs w:val="18"/>
        </w:rPr>
      </w:pPr>
    </w:p>
    <w:p w:rsidR="001B2E14" w:rsidRPr="00664E15" w:rsidRDefault="001B2E14" w:rsidP="00664E15">
      <w:pPr>
        <w:ind w:firstLine="709"/>
        <w:rPr>
          <w:sz w:val="18"/>
          <w:szCs w:val="18"/>
        </w:rPr>
      </w:pPr>
      <w:proofErr w:type="gramStart"/>
      <w:r w:rsidRPr="00664E15">
        <w:rPr>
          <w:sz w:val="18"/>
          <w:szCs w:val="18"/>
        </w:rPr>
        <w:t xml:space="preserve">В связи с признанием с 01.01.2025 года утратившим силу </w:t>
      </w:r>
      <w:r w:rsidRPr="00664E15">
        <w:rPr>
          <w:color w:val="000000"/>
          <w:spacing w:val="-4"/>
          <w:sz w:val="18"/>
          <w:szCs w:val="18"/>
        </w:rPr>
        <w:t xml:space="preserve">Закона Иркутской области от 03.11.2016 года №96-ОЗ «О закреплении за сельскими поселениями Иркутской области вопросов местного значения» в соответствии с  </w:t>
      </w:r>
      <w:r w:rsidRPr="00664E15">
        <w:rPr>
          <w:sz w:val="18"/>
          <w:szCs w:val="18"/>
        </w:rPr>
        <w:t>Законом Иркутской области от 28.12.2023 года №165-ОЗ «О признании утратившими силу отдельных законов Иркутской области и отдельных положений законов Иркутской области», руководствуясь статьями 24, 47  Устава Шерагульского муниципального образования, руководствуясь статьями</w:t>
      </w:r>
      <w:proofErr w:type="gramEnd"/>
      <w:r w:rsidRPr="00664E15">
        <w:rPr>
          <w:sz w:val="18"/>
          <w:szCs w:val="18"/>
        </w:rPr>
        <w:t xml:space="preserve"> 33, 48 Устава Шерагульского муниципального образования, Дума Шерагульского муниципального образования</w:t>
      </w:r>
    </w:p>
    <w:p w:rsidR="001B2E14" w:rsidRPr="00664E15" w:rsidRDefault="001B2E14" w:rsidP="00664E15">
      <w:pPr>
        <w:ind w:firstLine="709"/>
        <w:jc w:val="center"/>
        <w:rPr>
          <w:b/>
          <w:sz w:val="18"/>
          <w:szCs w:val="18"/>
        </w:rPr>
      </w:pPr>
      <w:r w:rsidRPr="00664E15">
        <w:rPr>
          <w:b/>
          <w:sz w:val="18"/>
          <w:szCs w:val="18"/>
        </w:rPr>
        <w:t>РЕШИЛА:</w:t>
      </w:r>
    </w:p>
    <w:p w:rsidR="001B2E14" w:rsidRPr="00664E15" w:rsidRDefault="001B2E14" w:rsidP="00664E15">
      <w:pPr>
        <w:pStyle w:val="ConsPlusTitle"/>
        <w:ind w:firstLine="709"/>
        <w:jc w:val="both"/>
        <w:rPr>
          <w:b w:val="0"/>
          <w:sz w:val="18"/>
          <w:szCs w:val="18"/>
        </w:rPr>
      </w:pPr>
      <w:r w:rsidRPr="00664E15">
        <w:rPr>
          <w:b w:val="0"/>
          <w:sz w:val="18"/>
          <w:szCs w:val="18"/>
        </w:rPr>
        <w:t>1. Признать утратившими силу:</w:t>
      </w:r>
    </w:p>
    <w:p w:rsidR="001B2E14" w:rsidRPr="00664E15" w:rsidRDefault="001B2E14" w:rsidP="00664E15">
      <w:pPr>
        <w:ind w:firstLine="709"/>
        <w:rPr>
          <w:sz w:val="18"/>
          <w:szCs w:val="18"/>
        </w:rPr>
      </w:pPr>
      <w:r w:rsidRPr="00664E15">
        <w:rPr>
          <w:bCs/>
          <w:color w:val="000000"/>
          <w:sz w:val="18"/>
          <w:szCs w:val="18"/>
        </w:rPr>
        <w:t>1.1. Решение Думы Шерагульского сельского поселения от 29.10.2021 г. № 28 «</w:t>
      </w:r>
      <w:r w:rsidRPr="00664E15">
        <w:rPr>
          <w:sz w:val="18"/>
          <w:szCs w:val="18"/>
        </w:rPr>
        <w:t>Об утверждении положения о муниципальном жилищном контроле в Шерагульском сельском поселении»;</w:t>
      </w:r>
    </w:p>
    <w:p w:rsidR="001B2E14" w:rsidRPr="00664E15" w:rsidRDefault="001B2E14" w:rsidP="00664E15">
      <w:pPr>
        <w:ind w:firstLine="709"/>
        <w:rPr>
          <w:sz w:val="18"/>
          <w:szCs w:val="18"/>
        </w:rPr>
      </w:pPr>
      <w:r w:rsidRPr="00664E15">
        <w:rPr>
          <w:sz w:val="18"/>
          <w:szCs w:val="18"/>
        </w:rPr>
        <w:lastRenderedPageBreak/>
        <w:t xml:space="preserve">1.2. Решение Думы </w:t>
      </w:r>
      <w:r w:rsidRPr="00664E15">
        <w:rPr>
          <w:bCs/>
          <w:color w:val="000000"/>
          <w:sz w:val="18"/>
          <w:szCs w:val="18"/>
        </w:rPr>
        <w:t>Шерагульского сельского поселения</w:t>
      </w:r>
      <w:r w:rsidRPr="00664E15">
        <w:rPr>
          <w:sz w:val="18"/>
          <w:szCs w:val="18"/>
        </w:rPr>
        <w:t xml:space="preserve"> </w:t>
      </w:r>
      <w:r w:rsidRPr="00664E15">
        <w:rPr>
          <w:bCs/>
          <w:color w:val="000000"/>
          <w:sz w:val="18"/>
          <w:szCs w:val="18"/>
        </w:rPr>
        <w:t xml:space="preserve"> от 22.09.2022 г. № 10 «</w:t>
      </w:r>
      <w:r w:rsidRPr="00664E15">
        <w:rPr>
          <w:sz w:val="18"/>
          <w:szCs w:val="18"/>
        </w:rPr>
        <w:t>О внесении изменений в Положение о муниципальном жилищном контроле в Шерагульском сельском поселении, утвержденное решением Думы Шерагульского сельского поселения от 29.10.2021 года № 28»;</w:t>
      </w:r>
    </w:p>
    <w:p w:rsidR="001B2E14" w:rsidRPr="00664E15" w:rsidRDefault="001B2E14" w:rsidP="00664E15">
      <w:pPr>
        <w:ind w:firstLine="709"/>
        <w:rPr>
          <w:sz w:val="18"/>
          <w:szCs w:val="18"/>
        </w:rPr>
      </w:pPr>
      <w:r w:rsidRPr="00664E15">
        <w:rPr>
          <w:bCs/>
          <w:color w:val="000000"/>
          <w:sz w:val="18"/>
          <w:szCs w:val="18"/>
        </w:rPr>
        <w:t>1.3. Решение Думы Шерагульского сельского поселения  от 29.11.2022 г. № 18 «</w:t>
      </w:r>
      <w:r w:rsidRPr="00664E15">
        <w:rPr>
          <w:sz w:val="18"/>
          <w:szCs w:val="18"/>
        </w:rPr>
        <w:t>Об утверждении ключевых показателей и их целевых значений, индикативных показателей муниципального жилищного контроля в Шерагульском сельском поселении».</w:t>
      </w:r>
    </w:p>
    <w:p w:rsidR="001B2E14" w:rsidRPr="00664E15" w:rsidRDefault="001B2E14" w:rsidP="00664E15">
      <w:pPr>
        <w:ind w:firstLine="709"/>
        <w:rPr>
          <w:sz w:val="18"/>
          <w:szCs w:val="18"/>
        </w:rPr>
      </w:pPr>
      <w:r w:rsidRPr="00664E15">
        <w:rPr>
          <w:sz w:val="18"/>
          <w:szCs w:val="18"/>
        </w:rPr>
        <w:t>2. Опубликовать настоящее решение в газете «Информационный вестник» и разместить на официальном сайте Администрации Шерагульского сельского поселения в информационно-телекоммуникационной сети Интернет.</w:t>
      </w:r>
    </w:p>
    <w:p w:rsidR="001B2E14" w:rsidRPr="00664E15" w:rsidRDefault="001B2E14" w:rsidP="00664E15">
      <w:pPr>
        <w:pStyle w:val="ConsPlusNormal"/>
        <w:ind w:firstLine="709"/>
        <w:jc w:val="both"/>
        <w:rPr>
          <w:sz w:val="18"/>
          <w:szCs w:val="18"/>
        </w:rPr>
      </w:pPr>
      <w:r w:rsidRPr="00664E15">
        <w:rPr>
          <w:sz w:val="18"/>
          <w:szCs w:val="18"/>
        </w:rPr>
        <w:t xml:space="preserve">3. Настоящее решение вступает в силу со дня его </w:t>
      </w:r>
      <w:hyperlink r:id="rId9" w:history="1">
        <w:r w:rsidRPr="00664E15">
          <w:rPr>
            <w:rStyle w:val="aff1"/>
            <w:sz w:val="18"/>
            <w:szCs w:val="18"/>
          </w:rPr>
          <w:t>опубликования</w:t>
        </w:r>
      </w:hyperlink>
      <w:r w:rsidRPr="00664E15">
        <w:rPr>
          <w:color w:val="000000"/>
          <w:sz w:val="18"/>
          <w:szCs w:val="18"/>
        </w:rPr>
        <w:t>, но не ранее 1 января 2025 года.</w:t>
      </w:r>
    </w:p>
    <w:p w:rsidR="001B2E14" w:rsidRPr="00664E15" w:rsidRDefault="001B2E14" w:rsidP="00664E15">
      <w:pPr>
        <w:ind w:firstLine="709"/>
        <w:rPr>
          <w:sz w:val="18"/>
          <w:szCs w:val="18"/>
        </w:rPr>
      </w:pPr>
    </w:p>
    <w:p w:rsidR="001B2E14" w:rsidRPr="00664E15" w:rsidRDefault="001B2E14" w:rsidP="00664E15">
      <w:pPr>
        <w:suppressAutoHyphens/>
        <w:rPr>
          <w:sz w:val="18"/>
          <w:szCs w:val="18"/>
        </w:rPr>
      </w:pPr>
      <w:r w:rsidRPr="00664E15">
        <w:rPr>
          <w:sz w:val="18"/>
          <w:szCs w:val="18"/>
        </w:rPr>
        <w:t>Председатель Думы, глава Шерагульского</w:t>
      </w:r>
      <w:r w:rsidR="00664E15">
        <w:rPr>
          <w:sz w:val="18"/>
          <w:szCs w:val="18"/>
        </w:rPr>
        <w:t xml:space="preserve">  </w:t>
      </w:r>
      <w:r w:rsidRPr="00664E15">
        <w:rPr>
          <w:sz w:val="18"/>
          <w:szCs w:val="18"/>
        </w:rPr>
        <w:t>сельского поселения                                           П.А. Сулима</w:t>
      </w:r>
    </w:p>
    <w:p w:rsidR="00570D3B" w:rsidRPr="00664E15" w:rsidRDefault="00570D3B" w:rsidP="00664E15">
      <w:pPr>
        <w:shd w:val="clear" w:color="auto" w:fill="FFFFFF"/>
        <w:tabs>
          <w:tab w:val="left" w:pos="9355"/>
        </w:tabs>
        <w:ind w:right="-1"/>
        <w:jc w:val="center"/>
        <w:rPr>
          <w:i/>
          <w:color w:val="000000"/>
          <w:sz w:val="18"/>
          <w:szCs w:val="18"/>
        </w:rPr>
      </w:pPr>
    </w:p>
    <w:p w:rsidR="00570D3B" w:rsidRDefault="00570D3B" w:rsidP="00664E15">
      <w:pPr>
        <w:shd w:val="clear" w:color="auto" w:fill="FFFFFF"/>
        <w:tabs>
          <w:tab w:val="left" w:pos="9355"/>
        </w:tabs>
        <w:ind w:right="-1"/>
        <w:jc w:val="center"/>
        <w:rPr>
          <w:i/>
          <w:color w:val="000000"/>
          <w:sz w:val="18"/>
          <w:szCs w:val="18"/>
        </w:rPr>
      </w:pPr>
    </w:p>
    <w:p w:rsidR="007956F8" w:rsidRPr="00664E15" w:rsidRDefault="007956F8" w:rsidP="00664E15">
      <w:pPr>
        <w:shd w:val="clear" w:color="auto" w:fill="FFFFFF"/>
        <w:tabs>
          <w:tab w:val="left" w:pos="9355"/>
        </w:tabs>
        <w:ind w:right="-1"/>
        <w:jc w:val="center"/>
        <w:rPr>
          <w:i/>
          <w:color w:val="000000"/>
          <w:sz w:val="18"/>
          <w:szCs w:val="18"/>
        </w:rPr>
      </w:pPr>
    </w:p>
    <w:p w:rsidR="00664E15" w:rsidRDefault="00570D3B" w:rsidP="00664E15">
      <w:pPr>
        <w:shd w:val="clear" w:color="auto" w:fill="FFFFFF"/>
        <w:ind w:right="-1"/>
        <w:jc w:val="center"/>
        <w:rPr>
          <w:b/>
          <w:i/>
          <w:color w:val="000000"/>
          <w:sz w:val="20"/>
          <w:szCs w:val="20"/>
        </w:rPr>
      </w:pPr>
      <w:r w:rsidRPr="00664E15">
        <w:rPr>
          <w:b/>
          <w:i/>
          <w:color w:val="000000"/>
          <w:sz w:val="20"/>
          <w:szCs w:val="20"/>
        </w:rPr>
        <w:t xml:space="preserve">3. </w:t>
      </w:r>
      <w:r w:rsidR="008A500A" w:rsidRPr="00664E15">
        <w:rPr>
          <w:b/>
          <w:i/>
          <w:color w:val="000000"/>
          <w:sz w:val="20"/>
          <w:szCs w:val="20"/>
        </w:rPr>
        <w:t xml:space="preserve">Постановление администрации Шерагульского сельского поселения </w:t>
      </w:r>
    </w:p>
    <w:p w:rsidR="001B2E14" w:rsidRPr="00664E15" w:rsidRDefault="008A500A" w:rsidP="00664E15">
      <w:pPr>
        <w:shd w:val="clear" w:color="auto" w:fill="FFFFFF"/>
        <w:ind w:right="-1"/>
        <w:jc w:val="center"/>
        <w:rPr>
          <w:b/>
          <w:i/>
          <w:sz w:val="20"/>
          <w:szCs w:val="20"/>
        </w:rPr>
      </w:pPr>
      <w:r w:rsidRPr="00664E15">
        <w:rPr>
          <w:b/>
          <w:i/>
          <w:color w:val="000000"/>
          <w:sz w:val="20"/>
          <w:szCs w:val="20"/>
        </w:rPr>
        <w:t xml:space="preserve">от  </w:t>
      </w:r>
      <w:r w:rsidR="0003479A" w:rsidRPr="00664E15">
        <w:rPr>
          <w:b/>
          <w:i/>
          <w:color w:val="000000"/>
          <w:sz w:val="20"/>
          <w:szCs w:val="20"/>
        </w:rPr>
        <w:t>2</w:t>
      </w:r>
      <w:r w:rsidR="00570D3B" w:rsidRPr="00664E15">
        <w:rPr>
          <w:b/>
          <w:i/>
          <w:color w:val="000000"/>
          <w:sz w:val="20"/>
          <w:szCs w:val="20"/>
        </w:rPr>
        <w:t>8</w:t>
      </w:r>
      <w:r w:rsidRPr="00664E15">
        <w:rPr>
          <w:b/>
          <w:i/>
          <w:color w:val="000000"/>
          <w:sz w:val="20"/>
          <w:szCs w:val="20"/>
        </w:rPr>
        <w:t>.12.2024 г.  № 1</w:t>
      </w:r>
      <w:r w:rsidR="0003479A" w:rsidRPr="00664E15">
        <w:rPr>
          <w:b/>
          <w:i/>
          <w:color w:val="000000"/>
          <w:sz w:val="20"/>
          <w:szCs w:val="20"/>
        </w:rPr>
        <w:t>3</w:t>
      </w:r>
      <w:r w:rsidR="00570D3B" w:rsidRPr="00664E15">
        <w:rPr>
          <w:b/>
          <w:i/>
          <w:color w:val="000000"/>
          <w:sz w:val="20"/>
          <w:szCs w:val="20"/>
        </w:rPr>
        <w:t>4</w:t>
      </w:r>
      <w:r w:rsidRPr="00664E15">
        <w:rPr>
          <w:b/>
          <w:i/>
          <w:color w:val="000000"/>
          <w:sz w:val="20"/>
          <w:szCs w:val="20"/>
        </w:rPr>
        <w:t>-п  «</w:t>
      </w:r>
      <w:r w:rsidR="001B2E14" w:rsidRPr="00664E15">
        <w:rPr>
          <w:b/>
          <w:i/>
          <w:sz w:val="20"/>
          <w:szCs w:val="20"/>
        </w:rPr>
        <w:t>О присвоении адреса объекту недвижимости</w:t>
      </w:r>
      <w:r w:rsidR="00664E15">
        <w:rPr>
          <w:b/>
          <w:i/>
          <w:sz w:val="20"/>
          <w:szCs w:val="20"/>
        </w:rPr>
        <w:t>»</w:t>
      </w:r>
    </w:p>
    <w:p w:rsidR="00664E15" w:rsidRPr="00664E15" w:rsidRDefault="00664E15" w:rsidP="00664E15">
      <w:pPr>
        <w:shd w:val="clear" w:color="auto" w:fill="FFFFFF"/>
        <w:ind w:right="5670"/>
        <w:jc w:val="both"/>
        <w:rPr>
          <w:i/>
          <w:sz w:val="18"/>
          <w:szCs w:val="18"/>
        </w:rPr>
      </w:pPr>
    </w:p>
    <w:p w:rsidR="001B2E14" w:rsidRPr="00664E15" w:rsidRDefault="001B2E14" w:rsidP="00664E15">
      <w:pPr>
        <w:shd w:val="clear" w:color="auto" w:fill="FFFFFF"/>
        <w:ind w:firstLine="691"/>
        <w:jc w:val="both"/>
        <w:rPr>
          <w:sz w:val="18"/>
          <w:szCs w:val="18"/>
        </w:rPr>
      </w:pPr>
      <w:proofErr w:type="gramStart"/>
      <w:r w:rsidRPr="00664E15">
        <w:rPr>
          <w:sz w:val="18"/>
          <w:szCs w:val="18"/>
        </w:rPr>
        <w:t>Рассмотрев заявление от Генерального директора ООО "</w:t>
      </w:r>
      <w:proofErr w:type="spellStart"/>
      <w:r w:rsidRPr="00664E15">
        <w:rPr>
          <w:sz w:val="18"/>
          <w:szCs w:val="18"/>
        </w:rPr>
        <w:t>Сибдолерит</w:t>
      </w:r>
      <w:proofErr w:type="spellEnd"/>
      <w:r w:rsidRPr="00664E15">
        <w:rPr>
          <w:sz w:val="18"/>
          <w:szCs w:val="18"/>
        </w:rPr>
        <w:t xml:space="preserve">" </w:t>
      </w:r>
      <w:proofErr w:type="spellStart"/>
      <w:r w:rsidRPr="00664E15">
        <w:rPr>
          <w:sz w:val="18"/>
          <w:szCs w:val="18"/>
        </w:rPr>
        <w:t>Столяровой</w:t>
      </w:r>
      <w:proofErr w:type="spellEnd"/>
      <w:r w:rsidRPr="00664E15">
        <w:rPr>
          <w:sz w:val="18"/>
          <w:szCs w:val="18"/>
        </w:rPr>
        <w:t xml:space="preserve"> Т.Н.   (от 24.12.2024 г № 64), руководствуясь, ст. 14 Федерального закона от 06.10.2003 года № 131-ФЗ "Об общих принципах организации местного самоуправления в Российской Федерации", постановлением Правительства РФ от 19.11.2014 г. № 1221 "Об утверждении правил присвоения, изменения, аннулирования адресов» на основании распоряжения администрации Шерагульского сельского поселения № 4-р от 07.02.2006 г. "Об утверждении названий</w:t>
      </w:r>
      <w:proofErr w:type="gramEnd"/>
      <w:r w:rsidRPr="00664E15">
        <w:rPr>
          <w:sz w:val="18"/>
          <w:szCs w:val="18"/>
        </w:rPr>
        <w:t xml:space="preserve"> улиц, номеров домов в населенных пунктах Шерагульского сельского поселения", Уставом Шерагульского муниципального образования,</w:t>
      </w:r>
    </w:p>
    <w:p w:rsidR="001B2E14" w:rsidRPr="00664E15" w:rsidRDefault="001B2E14" w:rsidP="0018630E">
      <w:pPr>
        <w:pStyle w:val="a8"/>
        <w:numPr>
          <w:ilvl w:val="0"/>
          <w:numId w:val="3"/>
        </w:numPr>
        <w:shd w:val="clear" w:color="auto" w:fill="FFFFFF"/>
        <w:overflowPunct w:val="0"/>
        <w:autoSpaceDN w:val="0"/>
        <w:jc w:val="both"/>
        <w:rPr>
          <w:rFonts w:ascii="Times New Roman" w:hAnsi="Times New Roman"/>
          <w:sz w:val="18"/>
          <w:szCs w:val="18"/>
        </w:rPr>
      </w:pPr>
      <w:r w:rsidRPr="00664E15">
        <w:rPr>
          <w:rFonts w:ascii="Times New Roman" w:hAnsi="Times New Roman"/>
          <w:sz w:val="18"/>
          <w:szCs w:val="18"/>
        </w:rPr>
        <w:t>Присвоить адрес объекту адресации - земельному участку кадастровый номер 38:15:250501:ЗУ 1 площадью 12 575 кв. м. в кадастровом квартале 38:15:250501 (</w:t>
      </w:r>
      <w:proofErr w:type="gramStart"/>
      <w:r w:rsidRPr="00664E15">
        <w:rPr>
          <w:rFonts w:ascii="Times New Roman" w:hAnsi="Times New Roman"/>
          <w:sz w:val="18"/>
          <w:szCs w:val="18"/>
        </w:rPr>
        <w:t>согласно</w:t>
      </w:r>
      <w:proofErr w:type="gramEnd"/>
      <w:r w:rsidRPr="00664E15">
        <w:rPr>
          <w:rFonts w:ascii="Times New Roman" w:hAnsi="Times New Roman"/>
          <w:sz w:val="18"/>
          <w:szCs w:val="18"/>
        </w:rPr>
        <w:t xml:space="preserve"> приложенной схемы): Российская Федерация, Иркутская область, муниципальный район Тулунский, сельское поселение Шерагульское, 370 м северо-западнее от села Шерагул.</w:t>
      </w:r>
    </w:p>
    <w:p w:rsidR="001B2E14" w:rsidRPr="00664E15" w:rsidRDefault="001B2E14" w:rsidP="0018630E">
      <w:pPr>
        <w:pStyle w:val="a8"/>
        <w:numPr>
          <w:ilvl w:val="0"/>
          <w:numId w:val="3"/>
        </w:numPr>
        <w:overflowPunct w:val="0"/>
        <w:autoSpaceDN w:val="0"/>
        <w:jc w:val="both"/>
        <w:rPr>
          <w:rFonts w:ascii="Times New Roman" w:hAnsi="Times New Roman"/>
          <w:sz w:val="18"/>
          <w:szCs w:val="18"/>
        </w:rPr>
      </w:pPr>
      <w:r w:rsidRPr="00664E15">
        <w:rPr>
          <w:rFonts w:ascii="Times New Roman" w:hAnsi="Times New Roman"/>
          <w:sz w:val="18"/>
          <w:szCs w:val="18"/>
        </w:rPr>
        <w:t>Направить копию настоящего постановления в Комитет по строительству, дорожному хозяйству администрации Тулунского муниципального района для внесения сведений в ИСОГД муниципального образования "Тулунский район".</w:t>
      </w:r>
    </w:p>
    <w:p w:rsidR="001B2E14" w:rsidRPr="00664E15" w:rsidRDefault="001B2E14" w:rsidP="0018630E">
      <w:pPr>
        <w:pStyle w:val="a8"/>
        <w:numPr>
          <w:ilvl w:val="0"/>
          <w:numId w:val="3"/>
        </w:numPr>
        <w:overflowPunct w:val="0"/>
        <w:autoSpaceDN w:val="0"/>
        <w:jc w:val="both"/>
        <w:rPr>
          <w:rFonts w:ascii="Times New Roman" w:hAnsi="Times New Roman"/>
          <w:sz w:val="18"/>
          <w:szCs w:val="18"/>
        </w:rPr>
      </w:pPr>
      <w:r w:rsidRPr="00664E15">
        <w:rPr>
          <w:rFonts w:ascii="Times New Roman" w:hAnsi="Times New Roman"/>
          <w:sz w:val="18"/>
          <w:szCs w:val="18"/>
        </w:rPr>
        <w:t xml:space="preserve">Настоящее постановление подлежит опубликованию в газете "Информационный вестник" и на официальном сайте Шерагульского муниципального образования Тулунского района Иркутской области по адресу: </w:t>
      </w:r>
      <w:hyperlink r:id="rId10" w:history="1">
        <w:r w:rsidRPr="00664E15">
          <w:rPr>
            <w:rStyle w:val="a7"/>
            <w:rFonts w:ascii="Times New Roman" w:hAnsi="Times New Roman"/>
            <w:sz w:val="18"/>
            <w:szCs w:val="18"/>
            <w:u w:val="none"/>
            <w:lang w:val="en-US"/>
          </w:rPr>
          <w:t>http</w:t>
        </w:r>
        <w:r w:rsidRPr="00664E15">
          <w:rPr>
            <w:rStyle w:val="a7"/>
            <w:rFonts w:ascii="Times New Roman" w:hAnsi="Times New Roman"/>
            <w:sz w:val="18"/>
            <w:szCs w:val="18"/>
            <w:u w:val="none"/>
          </w:rPr>
          <w:t>://</w:t>
        </w:r>
        <w:proofErr w:type="spellStart"/>
        <w:r w:rsidRPr="00664E15">
          <w:rPr>
            <w:rStyle w:val="a7"/>
            <w:rFonts w:ascii="Times New Roman" w:hAnsi="Times New Roman"/>
            <w:sz w:val="18"/>
            <w:szCs w:val="18"/>
            <w:u w:val="none"/>
            <w:lang w:val="en-US"/>
          </w:rPr>
          <w:t>sheragul</w:t>
        </w:r>
        <w:proofErr w:type="spellEnd"/>
        <w:r w:rsidRPr="00664E15">
          <w:rPr>
            <w:rStyle w:val="a7"/>
            <w:rFonts w:ascii="Times New Roman" w:hAnsi="Times New Roman"/>
            <w:sz w:val="18"/>
            <w:szCs w:val="18"/>
            <w:u w:val="none"/>
          </w:rPr>
          <w:t>.mo38.ru</w:t>
        </w:r>
      </w:hyperlink>
      <w:r w:rsidRPr="00664E15">
        <w:rPr>
          <w:rFonts w:ascii="Times New Roman" w:hAnsi="Times New Roman"/>
          <w:sz w:val="18"/>
          <w:szCs w:val="18"/>
        </w:rPr>
        <w:t xml:space="preserve"> в информационно-телекоммуникационной сети "Интернет".</w:t>
      </w:r>
    </w:p>
    <w:p w:rsidR="001B2E14" w:rsidRPr="00664E15" w:rsidRDefault="001B2E14" w:rsidP="0018630E">
      <w:pPr>
        <w:pStyle w:val="a8"/>
        <w:numPr>
          <w:ilvl w:val="0"/>
          <w:numId w:val="3"/>
        </w:numPr>
        <w:shd w:val="clear" w:color="auto" w:fill="FFFFFF"/>
        <w:overflowPunct w:val="0"/>
        <w:autoSpaceDN w:val="0"/>
        <w:ind w:right="19"/>
        <w:jc w:val="both"/>
        <w:rPr>
          <w:rFonts w:ascii="Times New Roman" w:hAnsi="Times New Roman"/>
          <w:sz w:val="18"/>
          <w:szCs w:val="18"/>
        </w:rPr>
      </w:pPr>
      <w:proofErr w:type="gramStart"/>
      <w:r w:rsidRPr="00664E15">
        <w:rPr>
          <w:rFonts w:ascii="Times New Roman" w:hAnsi="Times New Roman"/>
          <w:sz w:val="18"/>
          <w:szCs w:val="18"/>
        </w:rPr>
        <w:t>Контроль за</w:t>
      </w:r>
      <w:proofErr w:type="gramEnd"/>
      <w:r w:rsidRPr="00664E15">
        <w:rPr>
          <w:rFonts w:ascii="Times New Roman" w:hAnsi="Times New Roman"/>
          <w:sz w:val="18"/>
          <w:szCs w:val="18"/>
        </w:rPr>
        <w:t xml:space="preserve"> исполнением данного постановления оставляю за собой.</w:t>
      </w:r>
    </w:p>
    <w:p w:rsidR="001B2E14" w:rsidRPr="00664E15" w:rsidRDefault="001B2E14" w:rsidP="00664E15">
      <w:pPr>
        <w:ind w:left="360" w:right="-3970"/>
        <w:jc w:val="both"/>
        <w:rPr>
          <w:color w:val="000000"/>
          <w:sz w:val="18"/>
          <w:szCs w:val="18"/>
        </w:rPr>
      </w:pPr>
    </w:p>
    <w:p w:rsidR="001B2E14" w:rsidRPr="00664E15" w:rsidRDefault="001B2E14" w:rsidP="00664E15">
      <w:pPr>
        <w:ind w:right="-3970"/>
        <w:jc w:val="both"/>
        <w:rPr>
          <w:color w:val="000000"/>
          <w:sz w:val="18"/>
          <w:szCs w:val="18"/>
        </w:rPr>
      </w:pPr>
      <w:r w:rsidRPr="00664E15">
        <w:rPr>
          <w:color w:val="000000"/>
          <w:sz w:val="18"/>
          <w:szCs w:val="18"/>
        </w:rPr>
        <w:t>Глава Шерагульского сельского поселения                                     П.А. Сулима</w:t>
      </w:r>
    </w:p>
    <w:p w:rsidR="008A500A" w:rsidRPr="00664E15" w:rsidRDefault="008A500A" w:rsidP="00664E15">
      <w:pPr>
        <w:shd w:val="clear" w:color="auto" w:fill="FFFFFF"/>
        <w:tabs>
          <w:tab w:val="left" w:pos="9355"/>
        </w:tabs>
        <w:ind w:right="-1"/>
        <w:jc w:val="center"/>
        <w:rPr>
          <w:i/>
          <w:color w:val="000000"/>
          <w:sz w:val="18"/>
          <w:szCs w:val="18"/>
        </w:rPr>
      </w:pPr>
    </w:p>
    <w:p w:rsidR="00F11434" w:rsidRPr="00664E15" w:rsidRDefault="00F11434" w:rsidP="00664E15">
      <w:pPr>
        <w:jc w:val="center"/>
        <w:rPr>
          <w:i/>
          <w:color w:val="000000"/>
          <w:sz w:val="18"/>
          <w:szCs w:val="18"/>
        </w:rPr>
      </w:pPr>
    </w:p>
    <w:p w:rsidR="001B2E14" w:rsidRPr="00B31193" w:rsidRDefault="00570D3B" w:rsidP="00B31193">
      <w:pPr>
        <w:pStyle w:val="ConsPlusTitle"/>
        <w:ind w:right="-1" w:firstLine="709"/>
        <w:jc w:val="center"/>
        <w:rPr>
          <w:i/>
          <w:sz w:val="20"/>
        </w:rPr>
      </w:pPr>
      <w:r w:rsidRPr="00B31193">
        <w:rPr>
          <w:i/>
          <w:color w:val="000000"/>
          <w:sz w:val="20"/>
        </w:rPr>
        <w:t>4. Постановление администрации Шерагульского сельского поселения от  28.12.2024 г.  № 135-п  «</w:t>
      </w:r>
      <w:r w:rsidR="001B2E14" w:rsidRPr="00B31193">
        <w:rPr>
          <w:i/>
          <w:sz w:val="20"/>
        </w:rPr>
        <w:t>О признании утратившим силу Административного регламента предоставления муниципальной услуги «Прием заявлений, документов и заключение договоров на передачу гражданам в собственность жилых помещений муниципального жилого фонда социального использования»</w:t>
      </w:r>
    </w:p>
    <w:p w:rsidR="001B2E14" w:rsidRPr="00664E15" w:rsidRDefault="001B2E14" w:rsidP="00664E15">
      <w:pPr>
        <w:pStyle w:val="ConsPlusNormal"/>
        <w:jc w:val="both"/>
        <w:rPr>
          <w:sz w:val="18"/>
          <w:szCs w:val="18"/>
        </w:rPr>
      </w:pPr>
    </w:p>
    <w:p w:rsidR="001B2E14" w:rsidRPr="00664E15" w:rsidRDefault="001B2E14" w:rsidP="00664E15">
      <w:pPr>
        <w:ind w:firstLine="709"/>
        <w:jc w:val="both"/>
        <w:rPr>
          <w:sz w:val="18"/>
          <w:szCs w:val="18"/>
        </w:rPr>
      </w:pPr>
      <w:proofErr w:type="gramStart"/>
      <w:r w:rsidRPr="00664E15">
        <w:rPr>
          <w:sz w:val="18"/>
          <w:szCs w:val="18"/>
        </w:rPr>
        <w:t xml:space="preserve">В связи с признанием с 01.01.2025 года утратившим силу </w:t>
      </w:r>
      <w:r w:rsidRPr="00664E15">
        <w:rPr>
          <w:color w:val="000000"/>
          <w:spacing w:val="-4"/>
          <w:sz w:val="18"/>
          <w:szCs w:val="18"/>
        </w:rPr>
        <w:t xml:space="preserve">Закона Иркутской области от 03.11.2016 года № 96-ОЗ «О закреплении за сельскими поселениями Иркутской области вопросов местного значения» в соответствии с  </w:t>
      </w:r>
      <w:r w:rsidRPr="00664E15">
        <w:rPr>
          <w:sz w:val="18"/>
          <w:szCs w:val="18"/>
        </w:rPr>
        <w:t xml:space="preserve">Законом Иркутской области от 28.12.2023 года № 165-ОЗ «О признании утратившими силу отдельных законов Иркутской области и отдельных положений законов Иркутской области», руководствуясь статьями 24, 47  Устава Шерагульского муниципального образования, </w:t>
      </w:r>
      <w:proofErr w:type="gramEnd"/>
    </w:p>
    <w:p w:rsidR="001B2E14" w:rsidRPr="00B31193" w:rsidRDefault="001B2E14" w:rsidP="00664E15">
      <w:pPr>
        <w:ind w:firstLine="709"/>
        <w:jc w:val="center"/>
        <w:rPr>
          <w:b/>
          <w:sz w:val="18"/>
          <w:szCs w:val="18"/>
        </w:rPr>
      </w:pPr>
      <w:r w:rsidRPr="00B31193">
        <w:rPr>
          <w:b/>
          <w:sz w:val="18"/>
          <w:szCs w:val="18"/>
        </w:rPr>
        <w:t>ПОСТАНОВЛЯЕТ:</w:t>
      </w:r>
    </w:p>
    <w:p w:rsidR="001B2E14" w:rsidRPr="00664E15" w:rsidRDefault="001B2E14" w:rsidP="00664E15">
      <w:pPr>
        <w:pStyle w:val="ConsPlusTitle"/>
        <w:ind w:firstLine="709"/>
        <w:jc w:val="both"/>
        <w:rPr>
          <w:b w:val="0"/>
          <w:sz w:val="18"/>
          <w:szCs w:val="18"/>
        </w:rPr>
      </w:pPr>
      <w:r w:rsidRPr="00664E15">
        <w:rPr>
          <w:b w:val="0"/>
          <w:sz w:val="18"/>
          <w:szCs w:val="18"/>
        </w:rPr>
        <w:t>1. Признать утратившими силу:</w:t>
      </w:r>
    </w:p>
    <w:p w:rsidR="001B2E14" w:rsidRPr="00664E15" w:rsidRDefault="001B2E14" w:rsidP="00664E15">
      <w:pPr>
        <w:pStyle w:val="ConsPlusTitle"/>
        <w:ind w:firstLine="709"/>
        <w:jc w:val="both"/>
        <w:rPr>
          <w:b w:val="0"/>
          <w:sz w:val="18"/>
          <w:szCs w:val="18"/>
        </w:rPr>
      </w:pPr>
      <w:r w:rsidRPr="00664E15">
        <w:rPr>
          <w:b w:val="0"/>
          <w:sz w:val="18"/>
          <w:szCs w:val="18"/>
        </w:rPr>
        <w:t xml:space="preserve">1.1. постановление Администрации Шерагульского сельского поселения </w:t>
      </w:r>
      <w:r w:rsidRPr="00664E15">
        <w:rPr>
          <w:rStyle w:val="a4"/>
          <w:rFonts w:eastAsiaTheme="minorEastAsia"/>
          <w:color w:val="000000"/>
          <w:sz w:val="18"/>
          <w:szCs w:val="18"/>
        </w:rPr>
        <w:t>от 05.04.2013 г</w:t>
      </w:r>
      <w:r w:rsidRPr="00664E15">
        <w:rPr>
          <w:b w:val="0"/>
          <w:color w:val="000000"/>
          <w:sz w:val="18"/>
          <w:szCs w:val="18"/>
        </w:rPr>
        <w:t>.</w:t>
      </w:r>
      <w:r w:rsidRPr="00664E15">
        <w:rPr>
          <w:rStyle w:val="a4"/>
          <w:rFonts w:eastAsiaTheme="minorEastAsia"/>
          <w:color w:val="000000"/>
          <w:sz w:val="18"/>
          <w:szCs w:val="18"/>
        </w:rPr>
        <w:t xml:space="preserve"> № 11-п «</w:t>
      </w:r>
      <w:r w:rsidRPr="00664E15">
        <w:rPr>
          <w:b w:val="0"/>
          <w:sz w:val="18"/>
          <w:szCs w:val="18"/>
        </w:rPr>
        <w:t>Об утверждении административного регламента предоставления муниципальной услуги «Прием заявлений, документов и заключение договоров на передачу гражданам в собственность жилых помещений муниципального жилого фонда социального использования»;</w:t>
      </w:r>
    </w:p>
    <w:p w:rsidR="001B2E14" w:rsidRPr="00664E15" w:rsidRDefault="001B2E14" w:rsidP="00664E15">
      <w:pPr>
        <w:pStyle w:val="ConsPlusTitle"/>
        <w:ind w:firstLine="709"/>
        <w:jc w:val="both"/>
        <w:rPr>
          <w:b w:val="0"/>
          <w:sz w:val="18"/>
          <w:szCs w:val="18"/>
        </w:rPr>
      </w:pPr>
      <w:r w:rsidRPr="00664E15">
        <w:rPr>
          <w:rStyle w:val="a4"/>
          <w:rFonts w:eastAsiaTheme="minorEastAsia"/>
          <w:color w:val="000000"/>
          <w:sz w:val="18"/>
          <w:szCs w:val="18"/>
        </w:rPr>
        <w:t xml:space="preserve">1.2. </w:t>
      </w:r>
      <w:r w:rsidRPr="00664E15">
        <w:rPr>
          <w:b w:val="0"/>
          <w:sz w:val="18"/>
          <w:szCs w:val="18"/>
        </w:rPr>
        <w:t xml:space="preserve">постановление Администрации Шерагульского сельского поселения </w:t>
      </w:r>
      <w:r w:rsidRPr="00664E15">
        <w:rPr>
          <w:rStyle w:val="a4"/>
          <w:rFonts w:eastAsiaTheme="minorEastAsia"/>
          <w:color w:val="000000"/>
          <w:sz w:val="18"/>
          <w:szCs w:val="18"/>
        </w:rPr>
        <w:t>от 07.07.2014 г. № 21-п «</w:t>
      </w:r>
      <w:r w:rsidRPr="00664E15">
        <w:rPr>
          <w:b w:val="0"/>
          <w:sz w:val="18"/>
          <w:szCs w:val="18"/>
        </w:rPr>
        <w:t>О внесении изменений в административный регламент предоставления муниципальной услуги «Прием заявлений, документов и заключение договоров на передачу гражданам в собственность жилых помещений муниципального жилого фонда социального использования»;</w:t>
      </w:r>
    </w:p>
    <w:p w:rsidR="001B2E14" w:rsidRPr="00664E15" w:rsidRDefault="001B2E14" w:rsidP="00664E15">
      <w:pPr>
        <w:pStyle w:val="ConsPlusTitle"/>
        <w:ind w:firstLine="709"/>
        <w:jc w:val="both"/>
        <w:rPr>
          <w:b w:val="0"/>
          <w:sz w:val="18"/>
          <w:szCs w:val="18"/>
        </w:rPr>
      </w:pPr>
      <w:r w:rsidRPr="00664E15">
        <w:rPr>
          <w:b w:val="0"/>
          <w:sz w:val="18"/>
          <w:szCs w:val="18"/>
        </w:rPr>
        <w:t xml:space="preserve">1.3. постановление Администрации Шерагульского сельского поселения </w:t>
      </w:r>
      <w:r w:rsidRPr="00664E15">
        <w:rPr>
          <w:rStyle w:val="a4"/>
          <w:rFonts w:eastAsiaTheme="minorEastAsia"/>
          <w:color w:val="000000"/>
          <w:sz w:val="18"/>
          <w:szCs w:val="18"/>
        </w:rPr>
        <w:t>от 15.12.2015 г. № 43-п «</w:t>
      </w:r>
      <w:r w:rsidRPr="00664E15">
        <w:rPr>
          <w:b w:val="0"/>
          <w:sz w:val="18"/>
          <w:szCs w:val="18"/>
        </w:rPr>
        <w:t>О внесении изменений в административный регламент предоставления муниципальной услуги «Прием заявлений, документов и заключение договоров на передачу гражданам в собственность жилых помещений муниципального жилого фонда социального использования»;</w:t>
      </w:r>
    </w:p>
    <w:p w:rsidR="001B2E14" w:rsidRPr="00664E15" w:rsidRDefault="001B2E14" w:rsidP="00664E15">
      <w:pPr>
        <w:pStyle w:val="ConsPlusTitle"/>
        <w:ind w:firstLine="709"/>
        <w:jc w:val="both"/>
        <w:rPr>
          <w:b w:val="0"/>
          <w:sz w:val="18"/>
          <w:szCs w:val="18"/>
        </w:rPr>
      </w:pPr>
      <w:r w:rsidRPr="00664E15">
        <w:rPr>
          <w:b w:val="0"/>
          <w:sz w:val="18"/>
          <w:szCs w:val="18"/>
        </w:rPr>
        <w:t xml:space="preserve">1.4. постановление Администрации Шерагульского сельского поселения </w:t>
      </w:r>
      <w:r w:rsidRPr="00664E15">
        <w:rPr>
          <w:b w:val="0"/>
          <w:bCs/>
          <w:color w:val="000000"/>
          <w:sz w:val="18"/>
          <w:szCs w:val="18"/>
        </w:rPr>
        <w:t>от 04.07.2016 г. № 36-п «</w:t>
      </w:r>
      <w:r w:rsidRPr="00664E15">
        <w:rPr>
          <w:b w:val="0"/>
          <w:sz w:val="18"/>
          <w:szCs w:val="18"/>
        </w:rPr>
        <w:t>О внесении изменений в административный регламент предоставления муниципальной услуги «Прием заявлений, документов и заключение договоров на передачу гражданам в собственность жилых помещений муниципального жилого фонда социального использования</w:t>
      </w:r>
      <w:hyperlink r:id="rId11" w:history="1">
        <w:r w:rsidRPr="00664E15">
          <w:rPr>
            <w:rStyle w:val="a7"/>
            <w:rFonts w:eastAsiaTheme="majorEastAsia"/>
            <w:b w:val="0"/>
            <w:sz w:val="18"/>
            <w:szCs w:val="18"/>
            <w:u w:val="none"/>
          </w:rPr>
          <w:t>»</w:t>
        </w:r>
      </w:hyperlink>
      <w:r w:rsidRPr="00664E15">
        <w:rPr>
          <w:b w:val="0"/>
          <w:sz w:val="18"/>
          <w:szCs w:val="18"/>
        </w:rPr>
        <w:t>.</w:t>
      </w:r>
    </w:p>
    <w:p w:rsidR="001B2E14" w:rsidRPr="00664E15" w:rsidRDefault="001B2E14" w:rsidP="00664E15">
      <w:pPr>
        <w:pStyle w:val="ConsPlusNormal"/>
        <w:ind w:firstLine="709"/>
        <w:jc w:val="both"/>
        <w:rPr>
          <w:sz w:val="18"/>
          <w:szCs w:val="18"/>
        </w:rPr>
      </w:pPr>
      <w:r w:rsidRPr="00664E15">
        <w:rPr>
          <w:sz w:val="18"/>
          <w:szCs w:val="18"/>
        </w:rPr>
        <w:t>2. Опубликовать настоящее постановление в газете «Информационный вестник» и разместить на официальном сайте администрации Шерагульского сельского поселения в информационно – телекоммуникационной сети «Интернет».</w:t>
      </w:r>
    </w:p>
    <w:p w:rsidR="001B2E14" w:rsidRPr="00664E15" w:rsidRDefault="001B2E14" w:rsidP="00664E15">
      <w:pPr>
        <w:pStyle w:val="ConsPlusNormal"/>
        <w:ind w:firstLine="709"/>
        <w:jc w:val="both"/>
        <w:rPr>
          <w:sz w:val="18"/>
          <w:szCs w:val="18"/>
        </w:rPr>
      </w:pPr>
      <w:r w:rsidRPr="00664E15">
        <w:rPr>
          <w:sz w:val="18"/>
          <w:szCs w:val="18"/>
        </w:rPr>
        <w:t xml:space="preserve">3. </w:t>
      </w:r>
      <w:r w:rsidRPr="00664E15">
        <w:rPr>
          <w:color w:val="000000"/>
          <w:sz w:val="18"/>
          <w:szCs w:val="18"/>
        </w:rPr>
        <w:t>Настоящее постановление вступает в силу со дня его опубликования, но не ранее 1 января 2025 года.</w:t>
      </w:r>
    </w:p>
    <w:p w:rsidR="001B2E14" w:rsidRPr="00664E15" w:rsidRDefault="001B2E14" w:rsidP="00664E15">
      <w:pPr>
        <w:pStyle w:val="ConsPlusNormal"/>
        <w:ind w:left="-284" w:firstLine="284"/>
        <w:rPr>
          <w:sz w:val="18"/>
          <w:szCs w:val="18"/>
        </w:rPr>
      </w:pPr>
      <w:r w:rsidRPr="00664E15">
        <w:rPr>
          <w:sz w:val="18"/>
          <w:szCs w:val="18"/>
        </w:rPr>
        <w:t xml:space="preserve">Глава Шерагульского </w:t>
      </w:r>
      <w:r w:rsidR="00B31193">
        <w:rPr>
          <w:sz w:val="18"/>
          <w:szCs w:val="18"/>
        </w:rPr>
        <w:t xml:space="preserve"> </w:t>
      </w:r>
      <w:r w:rsidRPr="00664E15">
        <w:rPr>
          <w:sz w:val="18"/>
          <w:szCs w:val="18"/>
        </w:rPr>
        <w:t>сельского поселения                                                       П.А. Сулима</w:t>
      </w:r>
    </w:p>
    <w:p w:rsidR="00664E15" w:rsidRPr="00B31193" w:rsidRDefault="00570D3B" w:rsidP="00B31193">
      <w:pPr>
        <w:pStyle w:val="ConsPlusTitle"/>
        <w:ind w:right="-143" w:firstLine="709"/>
        <w:jc w:val="center"/>
        <w:rPr>
          <w:i/>
          <w:sz w:val="18"/>
          <w:szCs w:val="18"/>
        </w:rPr>
      </w:pPr>
      <w:r w:rsidRPr="00B31193">
        <w:rPr>
          <w:i/>
          <w:color w:val="000000"/>
          <w:sz w:val="18"/>
          <w:szCs w:val="18"/>
        </w:rPr>
        <w:lastRenderedPageBreak/>
        <w:t>5. Постановление администрации Шерагульского сельского поселения от  28.12.2024 г.  № 136-п  «</w:t>
      </w:r>
      <w:r w:rsidR="00664E15" w:rsidRPr="00B31193">
        <w:rPr>
          <w:i/>
          <w:sz w:val="18"/>
          <w:szCs w:val="18"/>
        </w:rPr>
        <w:t>О признании утратившим силу Административного регламента предоставления муниципальной услуги «</w:t>
      </w:r>
      <w:r w:rsidR="00664E15" w:rsidRPr="00B31193">
        <w:rPr>
          <w:i/>
          <w:color w:val="000000"/>
          <w:sz w:val="18"/>
          <w:szCs w:val="18"/>
        </w:rPr>
        <w:t>Предоставление малоимущим гражданам жилых помещений муниципального жилищного фонда по договорам социального найма</w:t>
      </w:r>
      <w:r w:rsidR="00664E15" w:rsidRPr="00B31193">
        <w:rPr>
          <w:i/>
          <w:sz w:val="18"/>
          <w:szCs w:val="18"/>
        </w:rPr>
        <w:t>»</w:t>
      </w:r>
      <w:r w:rsidR="00B31193">
        <w:rPr>
          <w:i/>
          <w:sz w:val="18"/>
          <w:szCs w:val="18"/>
        </w:rPr>
        <w:t>»</w:t>
      </w:r>
    </w:p>
    <w:p w:rsidR="00664E15" w:rsidRPr="00664E15" w:rsidRDefault="00664E15" w:rsidP="00664E15">
      <w:pPr>
        <w:pStyle w:val="ConsPlusNormal"/>
        <w:jc w:val="both"/>
        <w:rPr>
          <w:sz w:val="18"/>
          <w:szCs w:val="18"/>
        </w:rPr>
      </w:pPr>
    </w:p>
    <w:p w:rsidR="00664E15" w:rsidRPr="00664E15" w:rsidRDefault="00664E15" w:rsidP="00B31193">
      <w:pPr>
        <w:ind w:firstLine="709"/>
        <w:jc w:val="both"/>
        <w:rPr>
          <w:sz w:val="18"/>
          <w:szCs w:val="18"/>
        </w:rPr>
      </w:pPr>
      <w:proofErr w:type="gramStart"/>
      <w:r w:rsidRPr="00664E15">
        <w:rPr>
          <w:sz w:val="18"/>
          <w:szCs w:val="18"/>
        </w:rPr>
        <w:t xml:space="preserve">В связи с признанием с 01.01.2025 года утратившим силу </w:t>
      </w:r>
      <w:r w:rsidRPr="00664E15">
        <w:rPr>
          <w:color w:val="000000"/>
          <w:spacing w:val="-4"/>
          <w:sz w:val="18"/>
          <w:szCs w:val="18"/>
        </w:rPr>
        <w:t xml:space="preserve">Закона Иркутской области от 03.11.2016 года №96-ОЗ «О закреплении за сельскими поселениями Иркутской области вопросов местного значения» в соответствии с  </w:t>
      </w:r>
      <w:r w:rsidRPr="00664E15">
        <w:rPr>
          <w:sz w:val="18"/>
          <w:szCs w:val="18"/>
        </w:rPr>
        <w:t xml:space="preserve">Законом Иркутской области от 28.12.2023 года №165-ОЗ «О признании утратившими силу отдельных законов Иркутской области и отдельных положений законов Иркутской области», руководствуясь статьями 24, 47  Устава Шерагульского муниципального образования, </w:t>
      </w:r>
      <w:proofErr w:type="gramEnd"/>
    </w:p>
    <w:p w:rsidR="00664E15" w:rsidRPr="00B31193" w:rsidRDefault="00664E15" w:rsidP="00664E15">
      <w:pPr>
        <w:ind w:firstLine="709"/>
        <w:jc w:val="center"/>
        <w:rPr>
          <w:b/>
          <w:sz w:val="18"/>
          <w:szCs w:val="18"/>
        </w:rPr>
      </w:pPr>
      <w:r w:rsidRPr="00B31193">
        <w:rPr>
          <w:b/>
          <w:sz w:val="18"/>
          <w:szCs w:val="18"/>
        </w:rPr>
        <w:t>ПОСТАНОВЛЯЕТ:</w:t>
      </w:r>
    </w:p>
    <w:p w:rsidR="00664E15" w:rsidRPr="00664E15" w:rsidRDefault="00664E15" w:rsidP="00664E15">
      <w:pPr>
        <w:pStyle w:val="ConsPlusNormal"/>
        <w:jc w:val="both"/>
        <w:rPr>
          <w:sz w:val="18"/>
          <w:szCs w:val="18"/>
        </w:rPr>
      </w:pPr>
    </w:p>
    <w:p w:rsidR="00664E15" w:rsidRPr="00664E15" w:rsidRDefault="00664E15" w:rsidP="00664E15">
      <w:pPr>
        <w:pStyle w:val="ConsPlusTitle"/>
        <w:ind w:firstLine="709"/>
        <w:jc w:val="both"/>
        <w:rPr>
          <w:b w:val="0"/>
          <w:sz w:val="18"/>
          <w:szCs w:val="18"/>
        </w:rPr>
      </w:pPr>
      <w:r w:rsidRPr="00664E15">
        <w:rPr>
          <w:b w:val="0"/>
          <w:sz w:val="18"/>
          <w:szCs w:val="18"/>
        </w:rPr>
        <w:t xml:space="preserve">1. Признать утратившим силу постановление Администрации Шерагульского сельского поселения </w:t>
      </w:r>
      <w:r w:rsidRPr="00664E15">
        <w:rPr>
          <w:b w:val="0"/>
          <w:bCs/>
          <w:color w:val="000000"/>
          <w:sz w:val="18"/>
          <w:szCs w:val="18"/>
        </w:rPr>
        <w:t>от 11.10.2024 г. № 82-п</w:t>
      </w:r>
      <w:r w:rsidRPr="00664E15">
        <w:rPr>
          <w:b w:val="0"/>
          <w:color w:val="000000"/>
          <w:sz w:val="18"/>
          <w:szCs w:val="18"/>
        </w:rPr>
        <w:t xml:space="preserve"> «Об утверждении административного регламента предоставления муниципальной услуги «Предоставление малоимущим гражданам жилых помещений муниципального жилищного фонда по договорам социального найма»</w:t>
      </w:r>
      <w:r w:rsidRPr="00664E15">
        <w:rPr>
          <w:b w:val="0"/>
          <w:sz w:val="18"/>
          <w:szCs w:val="18"/>
        </w:rPr>
        <w:t>.</w:t>
      </w:r>
    </w:p>
    <w:p w:rsidR="00664E15" w:rsidRPr="00664E15" w:rsidRDefault="00664E15" w:rsidP="00664E15">
      <w:pPr>
        <w:pStyle w:val="ConsPlusNormal"/>
        <w:ind w:firstLine="709"/>
        <w:jc w:val="both"/>
        <w:rPr>
          <w:sz w:val="18"/>
          <w:szCs w:val="18"/>
        </w:rPr>
      </w:pPr>
      <w:r w:rsidRPr="00664E15">
        <w:rPr>
          <w:sz w:val="18"/>
          <w:szCs w:val="18"/>
        </w:rPr>
        <w:t>2. Опубликовать настоящее постановление в газете «Информационный вестник» и разместить на официальном сайте администрации Шерагульского сельского поселения в информационно – телекоммуникационной сети «Интернет».</w:t>
      </w:r>
    </w:p>
    <w:p w:rsidR="00664E15" w:rsidRPr="00664E15" w:rsidRDefault="00664E15" w:rsidP="00664E15">
      <w:pPr>
        <w:pStyle w:val="ConsPlusNormal"/>
        <w:ind w:firstLine="709"/>
        <w:jc w:val="both"/>
        <w:rPr>
          <w:sz w:val="18"/>
          <w:szCs w:val="18"/>
        </w:rPr>
      </w:pPr>
      <w:r w:rsidRPr="00664E15">
        <w:rPr>
          <w:sz w:val="18"/>
          <w:szCs w:val="18"/>
        </w:rPr>
        <w:t xml:space="preserve">3. </w:t>
      </w:r>
      <w:r w:rsidRPr="00664E15">
        <w:rPr>
          <w:color w:val="000000"/>
          <w:sz w:val="18"/>
          <w:szCs w:val="18"/>
        </w:rPr>
        <w:t>Настоящее постановление вступает в силу со дня его опубликования, но не ранее 1 января 2025 года.</w:t>
      </w:r>
    </w:p>
    <w:p w:rsidR="00664E15" w:rsidRPr="00664E15" w:rsidRDefault="00664E15" w:rsidP="00664E15">
      <w:pPr>
        <w:pStyle w:val="ConsPlusNormal"/>
        <w:ind w:left="-284" w:firstLine="284"/>
        <w:jc w:val="both"/>
        <w:rPr>
          <w:sz w:val="18"/>
          <w:szCs w:val="18"/>
        </w:rPr>
      </w:pPr>
    </w:p>
    <w:p w:rsidR="00664E15" w:rsidRPr="00664E15" w:rsidRDefault="00664E15" w:rsidP="00664E15">
      <w:pPr>
        <w:pStyle w:val="ConsPlusNormal"/>
        <w:ind w:left="-284" w:firstLine="284"/>
        <w:rPr>
          <w:sz w:val="18"/>
          <w:szCs w:val="18"/>
        </w:rPr>
      </w:pPr>
      <w:r w:rsidRPr="00664E15">
        <w:rPr>
          <w:sz w:val="18"/>
          <w:szCs w:val="18"/>
        </w:rPr>
        <w:t>Глава Шерагульского сельского поселения                                              П.А. Сулима</w:t>
      </w:r>
    </w:p>
    <w:p w:rsidR="00570D3B" w:rsidRPr="00664E15" w:rsidRDefault="00570D3B" w:rsidP="00664E15">
      <w:pPr>
        <w:shd w:val="clear" w:color="auto" w:fill="FFFFFF"/>
        <w:tabs>
          <w:tab w:val="left" w:pos="9355"/>
        </w:tabs>
        <w:ind w:right="-1"/>
        <w:jc w:val="center"/>
        <w:rPr>
          <w:i/>
          <w:color w:val="000000"/>
          <w:sz w:val="18"/>
          <w:szCs w:val="18"/>
        </w:rPr>
      </w:pPr>
    </w:p>
    <w:p w:rsidR="00F11434" w:rsidRDefault="00F11434" w:rsidP="00664E15">
      <w:pPr>
        <w:jc w:val="center"/>
        <w:rPr>
          <w:i/>
          <w:color w:val="000000"/>
          <w:sz w:val="18"/>
          <w:szCs w:val="18"/>
        </w:rPr>
      </w:pPr>
    </w:p>
    <w:p w:rsidR="00B31193" w:rsidRPr="00664E15" w:rsidRDefault="00B31193" w:rsidP="00664E15">
      <w:pPr>
        <w:jc w:val="center"/>
        <w:rPr>
          <w:i/>
          <w:color w:val="000000"/>
          <w:sz w:val="18"/>
          <w:szCs w:val="18"/>
        </w:rPr>
      </w:pPr>
    </w:p>
    <w:p w:rsidR="00664E15" w:rsidRPr="00B31193" w:rsidRDefault="00570D3B" w:rsidP="00B31193">
      <w:pPr>
        <w:pStyle w:val="ConsPlusTitle"/>
        <w:ind w:right="-1" w:firstLine="709"/>
        <w:jc w:val="center"/>
        <w:rPr>
          <w:i/>
          <w:sz w:val="20"/>
        </w:rPr>
      </w:pPr>
      <w:r w:rsidRPr="00B31193">
        <w:rPr>
          <w:i/>
          <w:color w:val="000000"/>
          <w:sz w:val="20"/>
        </w:rPr>
        <w:t>6. Постановление администрации Шерагульского сельского поселения от  28.12.2024 г.  № 137-п  «</w:t>
      </w:r>
      <w:r w:rsidR="00664E15" w:rsidRPr="00B31193">
        <w:rPr>
          <w:i/>
          <w:sz w:val="20"/>
        </w:rPr>
        <w:t xml:space="preserve">О признании утратившим силу Административного регламента предоставления муниципальной услуги «Предоставление участка земли </w:t>
      </w:r>
      <w:hyperlink r:id="rId12" w:history="1">
        <w:r w:rsidR="00664E15" w:rsidRPr="00B31193">
          <w:rPr>
            <w:rStyle w:val="a7"/>
            <w:rFonts w:eastAsiaTheme="majorEastAsia"/>
            <w:i/>
            <w:color w:val="auto"/>
            <w:sz w:val="20"/>
            <w:u w:val="none"/>
          </w:rPr>
          <w:t>для погребения умершего» на территории Шерагульского сельского поселения</w:t>
        </w:r>
      </w:hyperlink>
      <w:r w:rsidR="00664E15" w:rsidRPr="00B31193">
        <w:rPr>
          <w:i/>
          <w:sz w:val="20"/>
        </w:rPr>
        <w:t>»</w:t>
      </w:r>
      <w:r w:rsidR="00B31193">
        <w:rPr>
          <w:i/>
          <w:sz w:val="20"/>
        </w:rPr>
        <w:t>»</w:t>
      </w:r>
    </w:p>
    <w:p w:rsidR="00664E15" w:rsidRPr="00B31193" w:rsidRDefault="00664E15" w:rsidP="00B31193">
      <w:pPr>
        <w:pStyle w:val="ConsPlusNormal"/>
        <w:ind w:right="-1"/>
        <w:jc w:val="center"/>
        <w:rPr>
          <w:b/>
          <w:i/>
          <w:sz w:val="20"/>
          <w:szCs w:val="20"/>
        </w:rPr>
      </w:pPr>
    </w:p>
    <w:p w:rsidR="00664E15" w:rsidRPr="00664E15" w:rsidRDefault="00664E15" w:rsidP="00664E15">
      <w:pPr>
        <w:ind w:firstLine="709"/>
        <w:jc w:val="both"/>
        <w:rPr>
          <w:sz w:val="18"/>
          <w:szCs w:val="18"/>
        </w:rPr>
      </w:pPr>
      <w:r w:rsidRPr="00664E15">
        <w:rPr>
          <w:sz w:val="18"/>
          <w:szCs w:val="18"/>
        </w:rPr>
        <w:t xml:space="preserve">В связи с признанием с 01.01.2025 года утратившим силу </w:t>
      </w:r>
      <w:r w:rsidRPr="00664E15">
        <w:rPr>
          <w:color w:val="000000"/>
          <w:spacing w:val="-4"/>
          <w:sz w:val="18"/>
          <w:szCs w:val="18"/>
        </w:rPr>
        <w:t xml:space="preserve">Закона Иркутской области от 03.11.2016 года №96-ОЗ «О закреплении за сельскими поселениями Иркутской области вопросов местного значения» в соответствии с  </w:t>
      </w:r>
      <w:r w:rsidRPr="00664E15">
        <w:rPr>
          <w:sz w:val="18"/>
          <w:szCs w:val="18"/>
        </w:rPr>
        <w:t xml:space="preserve">Законом Иркутской области от 28.12.2023 года №165-ОЗ «О признании утратившими силу отдельных законов Иркутской области и отдельных положений законов Иркутской области», руководствуясь статьями 24, 47  Устава Шерагульского муниципального образования, </w:t>
      </w:r>
    </w:p>
    <w:p w:rsidR="00664E15" w:rsidRPr="0018691D" w:rsidRDefault="00664E15" w:rsidP="00664E15">
      <w:pPr>
        <w:ind w:firstLine="709"/>
        <w:jc w:val="center"/>
        <w:rPr>
          <w:b/>
          <w:sz w:val="18"/>
          <w:szCs w:val="18"/>
        </w:rPr>
      </w:pPr>
      <w:r w:rsidRPr="0018691D">
        <w:rPr>
          <w:b/>
          <w:sz w:val="18"/>
          <w:szCs w:val="18"/>
        </w:rPr>
        <w:t>ПОСТАНОВЛЯЕТ:</w:t>
      </w:r>
    </w:p>
    <w:p w:rsidR="00664E15" w:rsidRPr="00664E15" w:rsidRDefault="00664E15" w:rsidP="00664E15">
      <w:pPr>
        <w:pStyle w:val="ConsPlusNormal"/>
        <w:jc w:val="both"/>
        <w:rPr>
          <w:sz w:val="18"/>
          <w:szCs w:val="18"/>
        </w:rPr>
      </w:pPr>
    </w:p>
    <w:p w:rsidR="00664E15" w:rsidRPr="00664E15" w:rsidRDefault="00664E15" w:rsidP="00664E15">
      <w:pPr>
        <w:pStyle w:val="ConsPlusTitle"/>
        <w:ind w:firstLine="709"/>
        <w:jc w:val="both"/>
        <w:rPr>
          <w:b w:val="0"/>
          <w:sz w:val="18"/>
          <w:szCs w:val="18"/>
        </w:rPr>
      </w:pPr>
      <w:r w:rsidRPr="00664E15">
        <w:rPr>
          <w:b w:val="0"/>
          <w:sz w:val="18"/>
          <w:szCs w:val="18"/>
        </w:rPr>
        <w:t xml:space="preserve">1. Признать утратившим силу постановление Администрации Шерагульского сельского поселения </w:t>
      </w:r>
      <w:r w:rsidRPr="00664E15">
        <w:rPr>
          <w:b w:val="0"/>
          <w:bCs/>
          <w:sz w:val="18"/>
          <w:szCs w:val="18"/>
        </w:rPr>
        <w:t>от 27.01.2017 г. № 6-п «</w:t>
      </w:r>
      <w:r w:rsidRPr="00664E15">
        <w:rPr>
          <w:b w:val="0"/>
          <w:sz w:val="18"/>
          <w:szCs w:val="18"/>
        </w:rPr>
        <w:t xml:space="preserve">Об утверждении административного регламента предоставления муниципальной услуги «Предоставление участка земли </w:t>
      </w:r>
      <w:hyperlink r:id="rId13" w:history="1">
        <w:r w:rsidRPr="00664E15">
          <w:rPr>
            <w:rStyle w:val="a7"/>
            <w:rFonts w:eastAsiaTheme="majorEastAsia"/>
            <w:b w:val="0"/>
            <w:color w:val="auto"/>
            <w:sz w:val="18"/>
            <w:szCs w:val="18"/>
            <w:u w:val="none"/>
          </w:rPr>
          <w:t>для погребения умершего» на территории Шерагульского сельского поселения</w:t>
        </w:r>
      </w:hyperlink>
      <w:r w:rsidRPr="00664E15">
        <w:rPr>
          <w:b w:val="0"/>
          <w:sz w:val="18"/>
          <w:szCs w:val="18"/>
        </w:rPr>
        <w:t>».</w:t>
      </w:r>
    </w:p>
    <w:p w:rsidR="00664E15" w:rsidRPr="00664E15" w:rsidRDefault="00664E15" w:rsidP="00664E15">
      <w:pPr>
        <w:pStyle w:val="ConsPlusNormal"/>
        <w:ind w:firstLine="709"/>
        <w:jc w:val="both"/>
        <w:rPr>
          <w:sz w:val="18"/>
          <w:szCs w:val="18"/>
        </w:rPr>
      </w:pPr>
      <w:r w:rsidRPr="00664E15">
        <w:rPr>
          <w:sz w:val="18"/>
          <w:szCs w:val="18"/>
        </w:rPr>
        <w:t>2. Опубликовать настоящее постановление в газете «Информационный вестник» и разместить на официальном сайте администрации Шерагульского сельского поселения в информационно – телекоммуникационной сети «Интернет».</w:t>
      </w:r>
    </w:p>
    <w:p w:rsidR="00664E15" w:rsidRPr="00664E15" w:rsidRDefault="00664E15" w:rsidP="00664E15">
      <w:pPr>
        <w:pStyle w:val="ConsPlusNormal"/>
        <w:ind w:firstLine="709"/>
        <w:jc w:val="both"/>
        <w:rPr>
          <w:sz w:val="18"/>
          <w:szCs w:val="18"/>
        </w:rPr>
      </w:pPr>
      <w:r w:rsidRPr="00664E15">
        <w:rPr>
          <w:sz w:val="18"/>
          <w:szCs w:val="18"/>
        </w:rPr>
        <w:t xml:space="preserve">3. </w:t>
      </w:r>
      <w:r w:rsidRPr="00664E15">
        <w:rPr>
          <w:color w:val="000000"/>
          <w:sz w:val="18"/>
          <w:szCs w:val="18"/>
        </w:rPr>
        <w:t>Настоящее постановление вступает в силу со дня его опубликования, но не ранее 1 января 2025 года.</w:t>
      </w:r>
    </w:p>
    <w:p w:rsidR="00664E15" w:rsidRPr="00664E15" w:rsidRDefault="00664E15" w:rsidP="00664E15">
      <w:pPr>
        <w:pStyle w:val="ConsPlusNormal"/>
        <w:ind w:left="-284" w:firstLine="284"/>
        <w:jc w:val="both"/>
        <w:rPr>
          <w:sz w:val="18"/>
          <w:szCs w:val="18"/>
        </w:rPr>
      </w:pPr>
    </w:p>
    <w:p w:rsidR="00664E15" w:rsidRPr="00664E15" w:rsidRDefault="00664E15" w:rsidP="00664E15">
      <w:pPr>
        <w:pStyle w:val="ConsPlusNormal"/>
        <w:ind w:left="-284" w:firstLine="284"/>
        <w:rPr>
          <w:sz w:val="18"/>
          <w:szCs w:val="18"/>
        </w:rPr>
      </w:pPr>
      <w:r w:rsidRPr="00664E15">
        <w:rPr>
          <w:sz w:val="18"/>
          <w:szCs w:val="18"/>
        </w:rPr>
        <w:t>Глава Шерагульского сельского поселения                                                               П.А. Сулима</w:t>
      </w:r>
    </w:p>
    <w:p w:rsidR="00570D3B" w:rsidRPr="00664E15" w:rsidRDefault="00570D3B" w:rsidP="00664E15">
      <w:pPr>
        <w:shd w:val="clear" w:color="auto" w:fill="FFFFFF"/>
        <w:tabs>
          <w:tab w:val="left" w:pos="9355"/>
        </w:tabs>
        <w:ind w:right="-1"/>
        <w:jc w:val="center"/>
        <w:rPr>
          <w:i/>
          <w:color w:val="000000"/>
          <w:sz w:val="18"/>
          <w:szCs w:val="18"/>
        </w:rPr>
      </w:pPr>
    </w:p>
    <w:p w:rsidR="00F11434" w:rsidRPr="00664E15" w:rsidRDefault="00F11434" w:rsidP="00664E15">
      <w:pPr>
        <w:jc w:val="center"/>
        <w:rPr>
          <w:i/>
          <w:color w:val="000000"/>
          <w:sz w:val="18"/>
          <w:szCs w:val="18"/>
        </w:rPr>
      </w:pPr>
    </w:p>
    <w:p w:rsidR="00570D3B" w:rsidRPr="00664E15" w:rsidRDefault="00570D3B" w:rsidP="00664E15">
      <w:pPr>
        <w:jc w:val="center"/>
        <w:rPr>
          <w:i/>
          <w:color w:val="000000"/>
          <w:sz w:val="18"/>
          <w:szCs w:val="18"/>
        </w:rPr>
      </w:pPr>
    </w:p>
    <w:p w:rsidR="00664E15" w:rsidRPr="0018691D" w:rsidRDefault="00570D3B" w:rsidP="0018691D">
      <w:pPr>
        <w:pStyle w:val="ConsPlusTitle"/>
        <w:ind w:right="-1" w:firstLine="709"/>
        <w:jc w:val="center"/>
        <w:rPr>
          <w:i/>
          <w:sz w:val="20"/>
        </w:rPr>
      </w:pPr>
      <w:r w:rsidRPr="0018691D">
        <w:rPr>
          <w:i/>
          <w:color w:val="000000"/>
          <w:sz w:val="20"/>
        </w:rPr>
        <w:t>7. Постановление администрации Шерагульского сельского поселения от  28.12.2024 г.  № 138-п  «</w:t>
      </w:r>
      <w:r w:rsidR="00664E15" w:rsidRPr="0018691D">
        <w:rPr>
          <w:i/>
          <w:sz w:val="20"/>
        </w:rPr>
        <w:t>О признании утратившим силу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r w:rsidR="0018691D">
        <w:rPr>
          <w:i/>
          <w:sz w:val="20"/>
        </w:rPr>
        <w:t>»</w:t>
      </w:r>
    </w:p>
    <w:p w:rsidR="00664E15" w:rsidRPr="00664E15" w:rsidRDefault="00664E15" w:rsidP="00664E15">
      <w:pPr>
        <w:pStyle w:val="ConsPlusNormal"/>
        <w:jc w:val="both"/>
        <w:rPr>
          <w:sz w:val="18"/>
          <w:szCs w:val="18"/>
        </w:rPr>
      </w:pPr>
    </w:p>
    <w:p w:rsidR="00664E15" w:rsidRPr="00664E15" w:rsidRDefault="00664E15" w:rsidP="00664E15">
      <w:pPr>
        <w:ind w:firstLine="709"/>
        <w:jc w:val="both"/>
        <w:rPr>
          <w:sz w:val="18"/>
          <w:szCs w:val="18"/>
        </w:rPr>
      </w:pPr>
      <w:proofErr w:type="gramStart"/>
      <w:r w:rsidRPr="00664E15">
        <w:rPr>
          <w:sz w:val="18"/>
          <w:szCs w:val="18"/>
        </w:rPr>
        <w:t xml:space="preserve">В связи с признанием с 01.01.2025 года утратившим силу </w:t>
      </w:r>
      <w:r w:rsidRPr="00664E15">
        <w:rPr>
          <w:color w:val="000000"/>
          <w:spacing w:val="-4"/>
          <w:sz w:val="18"/>
          <w:szCs w:val="18"/>
        </w:rPr>
        <w:t xml:space="preserve">Закона Иркутской области от 03.11.2016 года №96-ОЗ «О закреплении за сельскими поселениями Иркутской области вопросов местного значения» в соответствии с  </w:t>
      </w:r>
      <w:r w:rsidRPr="00664E15">
        <w:rPr>
          <w:sz w:val="18"/>
          <w:szCs w:val="18"/>
        </w:rPr>
        <w:t xml:space="preserve">Законом Иркутской области от 28.12.2023 года №165-ОЗ «О признании утратившими силу отдельных законов Иркутской области и отдельных положений законов Иркутской области», руководствуясь статьями 24, 47  Устава Шерагульского муниципального образования, </w:t>
      </w:r>
      <w:proofErr w:type="gramEnd"/>
    </w:p>
    <w:p w:rsidR="00664E15" w:rsidRPr="0018691D" w:rsidRDefault="00664E15" w:rsidP="00664E15">
      <w:pPr>
        <w:ind w:firstLine="709"/>
        <w:jc w:val="center"/>
        <w:rPr>
          <w:b/>
          <w:sz w:val="18"/>
          <w:szCs w:val="18"/>
        </w:rPr>
      </w:pPr>
      <w:r w:rsidRPr="0018691D">
        <w:rPr>
          <w:b/>
          <w:sz w:val="18"/>
          <w:szCs w:val="18"/>
        </w:rPr>
        <w:t>ПОСТАНОВЛЯЕТ:</w:t>
      </w:r>
    </w:p>
    <w:p w:rsidR="00664E15" w:rsidRPr="00664E15" w:rsidRDefault="00664E15" w:rsidP="00664E15">
      <w:pPr>
        <w:pStyle w:val="ConsPlusNormal"/>
        <w:jc w:val="both"/>
        <w:rPr>
          <w:sz w:val="18"/>
          <w:szCs w:val="18"/>
        </w:rPr>
      </w:pPr>
    </w:p>
    <w:p w:rsidR="00664E15" w:rsidRPr="00664E15" w:rsidRDefault="00664E15" w:rsidP="00664E15">
      <w:pPr>
        <w:pStyle w:val="ConsPlusTitle"/>
        <w:ind w:firstLine="709"/>
        <w:jc w:val="both"/>
        <w:rPr>
          <w:b w:val="0"/>
          <w:sz w:val="18"/>
          <w:szCs w:val="18"/>
        </w:rPr>
      </w:pPr>
      <w:r w:rsidRPr="00664E15">
        <w:rPr>
          <w:b w:val="0"/>
          <w:sz w:val="18"/>
          <w:szCs w:val="18"/>
        </w:rPr>
        <w:t xml:space="preserve">1. Признать утратившим силу постановление Администрации Шерагульского сельского поселения </w:t>
      </w:r>
      <w:r w:rsidRPr="00664E15">
        <w:rPr>
          <w:b w:val="0"/>
          <w:bCs/>
          <w:sz w:val="18"/>
          <w:szCs w:val="18"/>
        </w:rPr>
        <w:t>от 14.04.2021 г</w:t>
      </w:r>
      <w:r w:rsidRPr="00664E15">
        <w:rPr>
          <w:b w:val="0"/>
          <w:sz w:val="18"/>
          <w:szCs w:val="18"/>
        </w:rPr>
        <w:t>.</w:t>
      </w:r>
      <w:r w:rsidRPr="00664E15">
        <w:rPr>
          <w:b w:val="0"/>
          <w:bCs/>
          <w:sz w:val="18"/>
          <w:szCs w:val="18"/>
        </w:rPr>
        <w:t xml:space="preserve"> № 26-п «</w:t>
      </w:r>
      <w:r w:rsidRPr="00664E15">
        <w:rPr>
          <w:b w:val="0"/>
          <w:sz w:val="18"/>
          <w:szCs w:val="18"/>
        </w:rPr>
        <w:t>Об утверждении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реконструкции».</w:t>
      </w:r>
    </w:p>
    <w:p w:rsidR="00664E15" w:rsidRPr="00664E15" w:rsidRDefault="00664E15" w:rsidP="00664E15">
      <w:pPr>
        <w:pStyle w:val="ConsPlusNormal"/>
        <w:ind w:firstLine="709"/>
        <w:jc w:val="both"/>
        <w:rPr>
          <w:sz w:val="18"/>
          <w:szCs w:val="18"/>
        </w:rPr>
      </w:pPr>
      <w:r w:rsidRPr="00664E15">
        <w:rPr>
          <w:sz w:val="18"/>
          <w:szCs w:val="18"/>
        </w:rPr>
        <w:t>2. Опубликовать настоящее постановление в газете «Информационный вестник» и разместить на официальном сайте администрации Шерагульского сельского поселения в информационно – телекоммуникационной сети «Интернет».</w:t>
      </w:r>
    </w:p>
    <w:p w:rsidR="00664E15" w:rsidRPr="00664E15" w:rsidRDefault="00664E15" w:rsidP="00664E15">
      <w:pPr>
        <w:pStyle w:val="ConsPlusNormal"/>
        <w:ind w:firstLine="709"/>
        <w:jc w:val="both"/>
        <w:rPr>
          <w:sz w:val="18"/>
          <w:szCs w:val="18"/>
        </w:rPr>
      </w:pPr>
      <w:r w:rsidRPr="00664E15">
        <w:rPr>
          <w:sz w:val="18"/>
          <w:szCs w:val="18"/>
        </w:rPr>
        <w:t xml:space="preserve">3. </w:t>
      </w:r>
      <w:r w:rsidRPr="00664E15">
        <w:rPr>
          <w:color w:val="000000"/>
          <w:sz w:val="18"/>
          <w:szCs w:val="18"/>
        </w:rPr>
        <w:t>Настоящее постановление вступает в силу со дня его опубликования, но не ранее 1 января 2025 года.</w:t>
      </w:r>
    </w:p>
    <w:p w:rsidR="00664E15" w:rsidRPr="00664E15" w:rsidRDefault="00664E15" w:rsidP="00664E15">
      <w:pPr>
        <w:pStyle w:val="ConsPlusNormal"/>
        <w:ind w:left="-284" w:firstLine="284"/>
        <w:jc w:val="both"/>
        <w:rPr>
          <w:sz w:val="18"/>
          <w:szCs w:val="18"/>
        </w:rPr>
      </w:pPr>
    </w:p>
    <w:p w:rsidR="00664E15" w:rsidRPr="00664E15" w:rsidRDefault="00664E15" w:rsidP="00664E15">
      <w:pPr>
        <w:pStyle w:val="ConsPlusNormal"/>
        <w:ind w:left="-284" w:firstLine="284"/>
        <w:rPr>
          <w:sz w:val="18"/>
          <w:szCs w:val="18"/>
        </w:rPr>
      </w:pPr>
      <w:r w:rsidRPr="00664E15">
        <w:rPr>
          <w:sz w:val="18"/>
          <w:szCs w:val="18"/>
        </w:rPr>
        <w:t>Глава Шерагульского сельского поселения                                                               П.А. Сулима</w:t>
      </w:r>
    </w:p>
    <w:p w:rsidR="00570D3B" w:rsidRPr="00664E15" w:rsidRDefault="00570D3B" w:rsidP="00664E15">
      <w:pPr>
        <w:shd w:val="clear" w:color="auto" w:fill="FFFFFF"/>
        <w:tabs>
          <w:tab w:val="left" w:pos="9355"/>
        </w:tabs>
        <w:ind w:right="-1"/>
        <w:jc w:val="center"/>
        <w:rPr>
          <w:i/>
          <w:color w:val="000000"/>
          <w:sz w:val="18"/>
          <w:szCs w:val="18"/>
        </w:rPr>
      </w:pPr>
    </w:p>
    <w:p w:rsidR="00570D3B" w:rsidRPr="00664E15" w:rsidRDefault="00570D3B" w:rsidP="00664E15">
      <w:pPr>
        <w:jc w:val="center"/>
        <w:rPr>
          <w:i/>
          <w:color w:val="000000"/>
          <w:sz w:val="18"/>
          <w:szCs w:val="18"/>
        </w:rPr>
      </w:pPr>
    </w:p>
    <w:p w:rsidR="00664E15" w:rsidRPr="0018691D" w:rsidRDefault="00570D3B" w:rsidP="0018691D">
      <w:pPr>
        <w:pStyle w:val="ConsPlusTitle"/>
        <w:ind w:right="-1"/>
        <w:jc w:val="center"/>
        <w:rPr>
          <w:i/>
          <w:sz w:val="20"/>
        </w:rPr>
      </w:pPr>
      <w:r w:rsidRPr="0018691D">
        <w:rPr>
          <w:i/>
          <w:color w:val="000000"/>
          <w:sz w:val="20"/>
        </w:rPr>
        <w:lastRenderedPageBreak/>
        <w:t>8. Постановление администрации Шерагульского сельского поселения от  28.12.2024 г.  № 139-п  «</w:t>
      </w:r>
      <w:r w:rsidR="00664E15" w:rsidRPr="0018691D">
        <w:rPr>
          <w:i/>
          <w:sz w:val="20"/>
        </w:rPr>
        <w:t>О признании утратившим силу Административного регламента предоставления муниципальной услуги «Принятие граждан на учет в качестве нуждающихся в жилых помещениях</w:t>
      </w:r>
      <w:r w:rsidR="0018691D">
        <w:rPr>
          <w:i/>
          <w:sz w:val="20"/>
        </w:rPr>
        <w:t>»</w:t>
      </w:r>
      <w:r w:rsidR="00664E15" w:rsidRPr="0018691D">
        <w:rPr>
          <w:i/>
          <w:sz w:val="20"/>
        </w:rPr>
        <w:t>»</w:t>
      </w:r>
    </w:p>
    <w:p w:rsidR="00664E15" w:rsidRPr="00664E15" w:rsidRDefault="00664E15" w:rsidP="00664E15">
      <w:pPr>
        <w:pStyle w:val="ConsPlusNormal"/>
        <w:jc w:val="both"/>
        <w:rPr>
          <w:sz w:val="18"/>
          <w:szCs w:val="18"/>
        </w:rPr>
      </w:pPr>
    </w:p>
    <w:p w:rsidR="00664E15" w:rsidRPr="00664E15" w:rsidRDefault="00664E15" w:rsidP="00664E15">
      <w:pPr>
        <w:ind w:firstLine="709"/>
        <w:jc w:val="both"/>
        <w:rPr>
          <w:sz w:val="18"/>
          <w:szCs w:val="18"/>
        </w:rPr>
      </w:pPr>
      <w:proofErr w:type="gramStart"/>
      <w:r w:rsidRPr="00664E15">
        <w:rPr>
          <w:sz w:val="18"/>
          <w:szCs w:val="18"/>
        </w:rPr>
        <w:t xml:space="preserve">В связи с признанием с 01.01.2025 года утратившим силу </w:t>
      </w:r>
      <w:r w:rsidRPr="00664E15">
        <w:rPr>
          <w:color w:val="000000"/>
          <w:spacing w:val="-4"/>
          <w:sz w:val="18"/>
          <w:szCs w:val="18"/>
        </w:rPr>
        <w:t xml:space="preserve">Закона Иркутской области от 03.11.2016 года №96-ОЗ «О закреплении за сельскими поселениями Иркутской области вопросов местного значения» в соответствии с  </w:t>
      </w:r>
      <w:r w:rsidRPr="00664E15">
        <w:rPr>
          <w:sz w:val="18"/>
          <w:szCs w:val="18"/>
        </w:rPr>
        <w:t xml:space="preserve">Законом Иркутской области от 28.12.2023 года №165-ОЗ «О признании утратившими силу отдельных законов Иркутской области и отдельных положений законов Иркутской области», руководствуясь статьями 24, 47  Устава Шерагульского муниципального образования, </w:t>
      </w:r>
      <w:proofErr w:type="gramEnd"/>
    </w:p>
    <w:p w:rsidR="00664E15" w:rsidRPr="0018691D" w:rsidRDefault="00664E15" w:rsidP="00664E15">
      <w:pPr>
        <w:ind w:firstLine="709"/>
        <w:jc w:val="center"/>
        <w:rPr>
          <w:b/>
          <w:sz w:val="18"/>
          <w:szCs w:val="18"/>
        </w:rPr>
      </w:pPr>
      <w:r w:rsidRPr="0018691D">
        <w:rPr>
          <w:b/>
          <w:sz w:val="18"/>
          <w:szCs w:val="18"/>
        </w:rPr>
        <w:t>ПОСТАНОВЛЯЕТ:</w:t>
      </w:r>
    </w:p>
    <w:p w:rsidR="00664E15" w:rsidRPr="00664E15" w:rsidRDefault="00664E15" w:rsidP="00664E15">
      <w:pPr>
        <w:pStyle w:val="ConsPlusNormal"/>
        <w:jc w:val="both"/>
        <w:rPr>
          <w:sz w:val="18"/>
          <w:szCs w:val="18"/>
        </w:rPr>
      </w:pPr>
    </w:p>
    <w:p w:rsidR="00664E15" w:rsidRPr="00664E15" w:rsidRDefault="00664E15" w:rsidP="00664E15">
      <w:pPr>
        <w:pStyle w:val="ConsPlusTitle"/>
        <w:ind w:firstLine="709"/>
        <w:jc w:val="both"/>
        <w:rPr>
          <w:b w:val="0"/>
          <w:sz w:val="18"/>
          <w:szCs w:val="18"/>
        </w:rPr>
      </w:pPr>
      <w:r w:rsidRPr="00664E15">
        <w:rPr>
          <w:b w:val="0"/>
          <w:sz w:val="18"/>
          <w:szCs w:val="18"/>
        </w:rPr>
        <w:t xml:space="preserve">1. Признать утратившим силу постановление Администрации Шерагульского сельского поселения </w:t>
      </w:r>
      <w:r w:rsidRPr="00664E15">
        <w:rPr>
          <w:b w:val="0"/>
          <w:bCs/>
          <w:sz w:val="18"/>
          <w:szCs w:val="18"/>
        </w:rPr>
        <w:t>от 09.12.2024 г</w:t>
      </w:r>
      <w:r w:rsidRPr="00664E15">
        <w:rPr>
          <w:b w:val="0"/>
          <w:sz w:val="18"/>
          <w:szCs w:val="18"/>
        </w:rPr>
        <w:t xml:space="preserve">. </w:t>
      </w:r>
      <w:r w:rsidRPr="00664E15">
        <w:rPr>
          <w:b w:val="0"/>
          <w:bCs/>
          <w:sz w:val="18"/>
          <w:szCs w:val="18"/>
        </w:rPr>
        <w:t>№ 103-п «</w:t>
      </w:r>
      <w:r w:rsidRPr="00664E15">
        <w:rPr>
          <w:b w:val="0"/>
          <w:sz w:val="18"/>
          <w:szCs w:val="18"/>
        </w:rPr>
        <w:t>Об утверждении административного регламента предоставления муниципальной услуги «Принятие граждан на учет в качестве нуждающихся в жилых помещениях».</w:t>
      </w:r>
    </w:p>
    <w:p w:rsidR="00664E15" w:rsidRPr="00664E15" w:rsidRDefault="00664E15" w:rsidP="00664E15">
      <w:pPr>
        <w:pStyle w:val="ConsPlusNormal"/>
        <w:ind w:firstLine="709"/>
        <w:jc w:val="both"/>
        <w:rPr>
          <w:sz w:val="18"/>
          <w:szCs w:val="18"/>
        </w:rPr>
      </w:pPr>
      <w:r w:rsidRPr="00664E15">
        <w:rPr>
          <w:sz w:val="18"/>
          <w:szCs w:val="18"/>
        </w:rPr>
        <w:t>2. Опубликовать настоящее постановление в газете «Информационный вестник» и разместить на официальном сайте администрации Шерагульского сельского поселения в информационно – телекоммуникационной сети «Интернет».</w:t>
      </w:r>
    </w:p>
    <w:p w:rsidR="00664E15" w:rsidRPr="00664E15" w:rsidRDefault="00664E15" w:rsidP="00664E15">
      <w:pPr>
        <w:pStyle w:val="ConsPlusNormal"/>
        <w:ind w:firstLine="709"/>
        <w:jc w:val="both"/>
        <w:rPr>
          <w:sz w:val="18"/>
          <w:szCs w:val="18"/>
        </w:rPr>
      </w:pPr>
      <w:r w:rsidRPr="00664E15">
        <w:rPr>
          <w:sz w:val="18"/>
          <w:szCs w:val="18"/>
        </w:rPr>
        <w:t xml:space="preserve">3. </w:t>
      </w:r>
      <w:r w:rsidRPr="00664E15">
        <w:rPr>
          <w:color w:val="000000"/>
          <w:sz w:val="18"/>
          <w:szCs w:val="18"/>
        </w:rPr>
        <w:t>Настоящее постановление вступает в силу со дня его опубликования, но не ранее 1 января 2025 года.</w:t>
      </w:r>
    </w:p>
    <w:p w:rsidR="0018691D" w:rsidRDefault="0018691D" w:rsidP="00664E15">
      <w:pPr>
        <w:pStyle w:val="ConsPlusNormal"/>
        <w:ind w:left="-284" w:firstLine="284"/>
        <w:rPr>
          <w:sz w:val="18"/>
          <w:szCs w:val="18"/>
        </w:rPr>
      </w:pPr>
    </w:p>
    <w:p w:rsidR="00664E15" w:rsidRPr="00664E15" w:rsidRDefault="00664E15" w:rsidP="00664E15">
      <w:pPr>
        <w:pStyle w:val="ConsPlusNormal"/>
        <w:ind w:left="-284" w:firstLine="284"/>
        <w:rPr>
          <w:sz w:val="18"/>
          <w:szCs w:val="18"/>
        </w:rPr>
      </w:pPr>
      <w:r w:rsidRPr="00664E15">
        <w:rPr>
          <w:sz w:val="18"/>
          <w:szCs w:val="18"/>
        </w:rPr>
        <w:t>Глава Шерагульского сельского поселения                                                      П.А. Сулима</w:t>
      </w:r>
    </w:p>
    <w:p w:rsidR="00570D3B" w:rsidRPr="00664E15" w:rsidRDefault="00570D3B" w:rsidP="00664E15">
      <w:pPr>
        <w:shd w:val="clear" w:color="auto" w:fill="FFFFFF"/>
        <w:tabs>
          <w:tab w:val="left" w:pos="9355"/>
        </w:tabs>
        <w:ind w:right="-1"/>
        <w:jc w:val="center"/>
        <w:rPr>
          <w:i/>
          <w:color w:val="000000"/>
          <w:sz w:val="18"/>
          <w:szCs w:val="18"/>
        </w:rPr>
      </w:pPr>
    </w:p>
    <w:p w:rsidR="00570D3B" w:rsidRPr="00664E15" w:rsidRDefault="00570D3B" w:rsidP="00664E15">
      <w:pPr>
        <w:jc w:val="center"/>
        <w:rPr>
          <w:i/>
          <w:color w:val="000000"/>
          <w:sz w:val="18"/>
          <w:szCs w:val="18"/>
        </w:rPr>
      </w:pPr>
    </w:p>
    <w:p w:rsidR="007956F8" w:rsidRDefault="007956F8" w:rsidP="0018691D">
      <w:pPr>
        <w:pStyle w:val="ConsPlusTitle"/>
        <w:ind w:right="-1" w:firstLine="709"/>
        <w:jc w:val="center"/>
        <w:rPr>
          <w:i/>
          <w:color w:val="000000"/>
          <w:sz w:val="20"/>
        </w:rPr>
      </w:pPr>
    </w:p>
    <w:p w:rsidR="00664E15" w:rsidRPr="0018691D" w:rsidRDefault="00570D3B" w:rsidP="0018691D">
      <w:pPr>
        <w:pStyle w:val="ConsPlusTitle"/>
        <w:ind w:right="-1" w:firstLine="709"/>
        <w:jc w:val="center"/>
        <w:rPr>
          <w:i/>
          <w:sz w:val="20"/>
        </w:rPr>
      </w:pPr>
      <w:r w:rsidRPr="0018691D">
        <w:rPr>
          <w:i/>
          <w:color w:val="000000"/>
          <w:sz w:val="20"/>
        </w:rPr>
        <w:t>9. Постановление администрации Шерагульского сельского поселения от  28.12.2024 г.  № 140-п  «</w:t>
      </w:r>
      <w:r w:rsidR="00664E15" w:rsidRPr="0018691D">
        <w:rPr>
          <w:i/>
          <w:sz w:val="20"/>
        </w:rPr>
        <w:t>О признании утратившим силу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  <w:r w:rsidR="0018691D">
        <w:rPr>
          <w:i/>
          <w:sz w:val="20"/>
        </w:rPr>
        <w:t>»</w:t>
      </w:r>
    </w:p>
    <w:p w:rsidR="00664E15" w:rsidRPr="00664E15" w:rsidRDefault="00664E15" w:rsidP="00664E15">
      <w:pPr>
        <w:pStyle w:val="ConsPlusNormal"/>
        <w:jc w:val="both"/>
        <w:rPr>
          <w:sz w:val="18"/>
          <w:szCs w:val="18"/>
        </w:rPr>
      </w:pPr>
    </w:p>
    <w:p w:rsidR="00664E15" w:rsidRPr="00664E15" w:rsidRDefault="00664E15" w:rsidP="00664E15">
      <w:pPr>
        <w:ind w:firstLine="709"/>
        <w:jc w:val="both"/>
        <w:rPr>
          <w:sz w:val="18"/>
          <w:szCs w:val="18"/>
        </w:rPr>
      </w:pPr>
      <w:proofErr w:type="gramStart"/>
      <w:r w:rsidRPr="00664E15">
        <w:rPr>
          <w:sz w:val="18"/>
          <w:szCs w:val="18"/>
        </w:rPr>
        <w:t xml:space="preserve">В связи с признанием с 01.01.2025 года утратившим силу </w:t>
      </w:r>
      <w:r w:rsidRPr="00664E15">
        <w:rPr>
          <w:color w:val="000000"/>
          <w:spacing w:val="-4"/>
          <w:sz w:val="18"/>
          <w:szCs w:val="18"/>
        </w:rPr>
        <w:t xml:space="preserve">Закона Иркутской области от 03.11.2016 года №96-ОЗ «О закреплении за сельскими поселениями Иркутской области вопросов местного значения» в соответствии с  </w:t>
      </w:r>
      <w:r w:rsidRPr="00664E15">
        <w:rPr>
          <w:sz w:val="18"/>
          <w:szCs w:val="18"/>
        </w:rPr>
        <w:t xml:space="preserve">Законом Иркутской области от 28.12.2023 года №165-ОЗ «О признании утратившими силу отдельных законов Иркутской области и отдельных положений законов Иркутской области», руководствуясь статьями 24, 47  Устава Шерагульского муниципального образования, </w:t>
      </w:r>
      <w:proofErr w:type="gramEnd"/>
    </w:p>
    <w:p w:rsidR="00664E15" w:rsidRPr="0018691D" w:rsidRDefault="00664E15" w:rsidP="00664E15">
      <w:pPr>
        <w:ind w:firstLine="709"/>
        <w:jc w:val="center"/>
        <w:rPr>
          <w:b/>
          <w:sz w:val="18"/>
          <w:szCs w:val="18"/>
        </w:rPr>
      </w:pPr>
      <w:r w:rsidRPr="0018691D">
        <w:rPr>
          <w:b/>
          <w:sz w:val="18"/>
          <w:szCs w:val="18"/>
        </w:rPr>
        <w:t>ПОСТАНОВЛЯЕТ:</w:t>
      </w:r>
    </w:p>
    <w:p w:rsidR="00664E15" w:rsidRPr="00664E15" w:rsidRDefault="00664E15" w:rsidP="00664E15">
      <w:pPr>
        <w:pStyle w:val="ConsPlusTitle"/>
        <w:ind w:firstLine="709"/>
        <w:jc w:val="both"/>
        <w:rPr>
          <w:b w:val="0"/>
          <w:sz w:val="18"/>
          <w:szCs w:val="18"/>
        </w:rPr>
      </w:pPr>
      <w:r w:rsidRPr="00664E15">
        <w:rPr>
          <w:b w:val="0"/>
          <w:sz w:val="18"/>
          <w:szCs w:val="18"/>
        </w:rPr>
        <w:t>1. Признать утратившими силу:</w:t>
      </w:r>
    </w:p>
    <w:p w:rsidR="00664E15" w:rsidRPr="00664E15" w:rsidRDefault="00664E15" w:rsidP="00664E15">
      <w:pPr>
        <w:pStyle w:val="ConsPlusTitle"/>
        <w:ind w:firstLine="709"/>
        <w:jc w:val="both"/>
        <w:rPr>
          <w:b w:val="0"/>
          <w:sz w:val="18"/>
          <w:szCs w:val="18"/>
        </w:rPr>
      </w:pPr>
      <w:r w:rsidRPr="00664E15">
        <w:rPr>
          <w:b w:val="0"/>
          <w:sz w:val="18"/>
          <w:szCs w:val="18"/>
        </w:rPr>
        <w:t xml:space="preserve">1.1. постановление Администрации Шерагульского сельского поселения </w:t>
      </w:r>
      <w:r w:rsidRPr="00664E15">
        <w:rPr>
          <w:b w:val="0"/>
          <w:bCs/>
          <w:sz w:val="18"/>
          <w:szCs w:val="18"/>
        </w:rPr>
        <w:t>от 05.10.2020 г. № 56-п «</w:t>
      </w:r>
      <w:r w:rsidRPr="00664E15">
        <w:rPr>
          <w:b w:val="0"/>
          <w:sz w:val="18"/>
          <w:szCs w:val="18"/>
        </w:rPr>
        <w:t>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строительства»;</w:t>
      </w:r>
    </w:p>
    <w:p w:rsidR="00664E15" w:rsidRPr="00664E15" w:rsidRDefault="00664E15" w:rsidP="00664E15">
      <w:pPr>
        <w:pStyle w:val="ConsPlusTitle"/>
        <w:ind w:right="-1" w:firstLine="709"/>
        <w:jc w:val="both"/>
        <w:rPr>
          <w:b w:val="0"/>
          <w:sz w:val="18"/>
          <w:szCs w:val="18"/>
        </w:rPr>
      </w:pPr>
      <w:r w:rsidRPr="00664E15">
        <w:rPr>
          <w:b w:val="0"/>
          <w:sz w:val="18"/>
          <w:szCs w:val="18"/>
        </w:rPr>
        <w:t>1.2. постановление Администрации Шерагульского сельского поселения</w:t>
      </w:r>
      <w:r w:rsidRPr="00664E15">
        <w:rPr>
          <w:b w:val="0"/>
          <w:bCs/>
          <w:sz w:val="18"/>
          <w:szCs w:val="18"/>
        </w:rPr>
        <w:t xml:space="preserve"> от 08.02.2021 г.</w:t>
      </w:r>
      <w:r w:rsidRPr="00664E15">
        <w:rPr>
          <w:b w:val="0"/>
          <w:sz w:val="18"/>
          <w:szCs w:val="18"/>
        </w:rPr>
        <w:t xml:space="preserve"> </w:t>
      </w:r>
      <w:r w:rsidRPr="00664E15">
        <w:rPr>
          <w:b w:val="0"/>
          <w:bCs/>
          <w:sz w:val="18"/>
          <w:szCs w:val="18"/>
        </w:rPr>
        <w:t xml:space="preserve">№ 13-п «О внесении изменений в </w:t>
      </w:r>
      <w:r w:rsidRPr="00664E15">
        <w:rPr>
          <w:b w:val="0"/>
          <w:sz w:val="18"/>
          <w:szCs w:val="18"/>
        </w:rPr>
        <w:t>административный регламент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строительства», утвержденный постановлением Администрации Шерагульского сельского поселения от 05.10.2020 г. № 56-п»;</w:t>
      </w:r>
    </w:p>
    <w:p w:rsidR="00664E15" w:rsidRPr="00664E15" w:rsidRDefault="00664E15" w:rsidP="00664E15">
      <w:pPr>
        <w:pStyle w:val="ConsPlusNormal"/>
        <w:ind w:firstLine="709"/>
        <w:jc w:val="both"/>
        <w:rPr>
          <w:sz w:val="18"/>
          <w:szCs w:val="18"/>
        </w:rPr>
      </w:pPr>
      <w:r w:rsidRPr="00664E15">
        <w:rPr>
          <w:sz w:val="18"/>
          <w:szCs w:val="18"/>
        </w:rPr>
        <w:t>2. Опубликовать настоящее постановление в газете «Информационный вестник» и разместить на официальном сайте администрации Шерагульского сельского поселения в информационно – телекоммуникационной сети «Интернет».</w:t>
      </w:r>
    </w:p>
    <w:p w:rsidR="00664E15" w:rsidRPr="00664E15" w:rsidRDefault="00664E15" w:rsidP="00664E15">
      <w:pPr>
        <w:pStyle w:val="ConsPlusNormal"/>
        <w:ind w:firstLine="709"/>
        <w:jc w:val="both"/>
        <w:rPr>
          <w:sz w:val="18"/>
          <w:szCs w:val="18"/>
        </w:rPr>
      </w:pPr>
      <w:r w:rsidRPr="00664E15">
        <w:rPr>
          <w:sz w:val="18"/>
          <w:szCs w:val="18"/>
        </w:rPr>
        <w:t xml:space="preserve">3. </w:t>
      </w:r>
      <w:r w:rsidRPr="00664E15">
        <w:rPr>
          <w:color w:val="000000"/>
          <w:sz w:val="18"/>
          <w:szCs w:val="18"/>
        </w:rPr>
        <w:t>Настоящее постановление вступает в силу со дня его опубликования, но не ранее 1 января 2025 года.</w:t>
      </w:r>
    </w:p>
    <w:p w:rsidR="00664E15" w:rsidRPr="00664E15" w:rsidRDefault="00664E15" w:rsidP="00664E15">
      <w:pPr>
        <w:pStyle w:val="ConsPlusNormal"/>
        <w:ind w:left="-284" w:firstLine="284"/>
        <w:jc w:val="both"/>
        <w:rPr>
          <w:sz w:val="18"/>
          <w:szCs w:val="18"/>
        </w:rPr>
      </w:pPr>
    </w:p>
    <w:p w:rsidR="00664E15" w:rsidRPr="00664E15" w:rsidRDefault="00664E15" w:rsidP="00664E15">
      <w:pPr>
        <w:pStyle w:val="ConsPlusNormal"/>
        <w:ind w:left="-284" w:firstLine="284"/>
        <w:rPr>
          <w:sz w:val="18"/>
          <w:szCs w:val="18"/>
        </w:rPr>
      </w:pPr>
      <w:r w:rsidRPr="00664E15">
        <w:rPr>
          <w:sz w:val="18"/>
          <w:szCs w:val="18"/>
        </w:rPr>
        <w:t>Глава Шерагульского сельского поселения                                      П.А. Сулима</w:t>
      </w:r>
    </w:p>
    <w:p w:rsidR="00664E15" w:rsidRPr="00664E15" w:rsidRDefault="00664E15" w:rsidP="00664E15">
      <w:pPr>
        <w:rPr>
          <w:sz w:val="18"/>
          <w:szCs w:val="18"/>
        </w:rPr>
      </w:pPr>
    </w:p>
    <w:p w:rsidR="00570D3B" w:rsidRPr="00664E15" w:rsidRDefault="00570D3B" w:rsidP="00664E15">
      <w:pPr>
        <w:shd w:val="clear" w:color="auto" w:fill="FFFFFF"/>
        <w:tabs>
          <w:tab w:val="left" w:pos="9355"/>
        </w:tabs>
        <w:ind w:right="-1"/>
        <w:jc w:val="center"/>
        <w:rPr>
          <w:i/>
          <w:color w:val="000000"/>
          <w:sz w:val="18"/>
          <w:szCs w:val="18"/>
        </w:rPr>
      </w:pPr>
    </w:p>
    <w:p w:rsidR="00570D3B" w:rsidRPr="00664E15" w:rsidRDefault="00570D3B" w:rsidP="00664E15">
      <w:pPr>
        <w:shd w:val="clear" w:color="auto" w:fill="FFFFFF"/>
        <w:tabs>
          <w:tab w:val="left" w:pos="9355"/>
        </w:tabs>
        <w:ind w:right="-1"/>
        <w:jc w:val="center"/>
        <w:rPr>
          <w:i/>
          <w:color w:val="000000"/>
          <w:sz w:val="18"/>
          <w:szCs w:val="18"/>
        </w:rPr>
      </w:pPr>
    </w:p>
    <w:p w:rsidR="00664E15" w:rsidRPr="0018691D" w:rsidRDefault="00570D3B" w:rsidP="0018691D">
      <w:pPr>
        <w:pStyle w:val="ConsPlusTitle"/>
        <w:tabs>
          <w:tab w:val="left" w:pos="9355"/>
        </w:tabs>
        <w:ind w:right="-1" w:firstLine="709"/>
        <w:jc w:val="center"/>
        <w:rPr>
          <w:i/>
          <w:sz w:val="20"/>
        </w:rPr>
      </w:pPr>
      <w:r w:rsidRPr="0018691D">
        <w:rPr>
          <w:i/>
          <w:color w:val="000000"/>
          <w:sz w:val="20"/>
        </w:rPr>
        <w:t>10. Постановление администрации Шерагульского сельского поселения от  28.12.2024 г.  № 141-п  «</w:t>
      </w:r>
      <w:r w:rsidR="00664E15" w:rsidRPr="0018691D">
        <w:rPr>
          <w:i/>
          <w:sz w:val="20"/>
        </w:rPr>
        <w:t>О признании утратившим силу Административного регламента предоставления муниципальной услуги «Оформление разрешения на вселение граждан в качестве членов семьи нанимателя в жилые помещения муниципального жилищного фонда»</w:t>
      </w:r>
      <w:r w:rsidR="0018691D">
        <w:rPr>
          <w:i/>
          <w:sz w:val="20"/>
        </w:rPr>
        <w:t>»</w:t>
      </w:r>
    </w:p>
    <w:p w:rsidR="00664E15" w:rsidRPr="00664E15" w:rsidRDefault="00664E15" w:rsidP="00664E15">
      <w:pPr>
        <w:pStyle w:val="ConsPlusNormal"/>
        <w:jc w:val="both"/>
        <w:rPr>
          <w:sz w:val="18"/>
          <w:szCs w:val="18"/>
        </w:rPr>
      </w:pPr>
    </w:p>
    <w:p w:rsidR="00664E15" w:rsidRPr="00664E15" w:rsidRDefault="00664E15" w:rsidP="00664E15">
      <w:pPr>
        <w:ind w:firstLine="709"/>
        <w:jc w:val="both"/>
        <w:rPr>
          <w:sz w:val="18"/>
          <w:szCs w:val="18"/>
        </w:rPr>
      </w:pPr>
      <w:proofErr w:type="gramStart"/>
      <w:r w:rsidRPr="00664E15">
        <w:rPr>
          <w:sz w:val="18"/>
          <w:szCs w:val="18"/>
        </w:rPr>
        <w:t xml:space="preserve">В связи с признанием с 01.01.2025 года утратившим силу </w:t>
      </w:r>
      <w:r w:rsidRPr="00664E15">
        <w:rPr>
          <w:color w:val="000000"/>
          <w:spacing w:val="-4"/>
          <w:sz w:val="18"/>
          <w:szCs w:val="18"/>
        </w:rPr>
        <w:t xml:space="preserve">Закона Иркутской области от 03.11.2016 года №96-ОЗ «О закреплении за сельскими поселениями Иркутской области вопросов местного значения» в соответствии с  </w:t>
      </w:r>
      <w:r w:rsidRPr="00664E15">
        <w:rPr>
          <w:sz w:val="18"/>
          <w:szCs w:val="18"/>
        </w:rPr>
        <w:t xml:space="preserve">Законом Иркутской области от 28.12.2023 года №165-ОЗ «О признании утратившими силу отдельных законов Иркутской области и отдельных положений законов Иркутской области», руководствуясь статьями 24, 47  Устава Шерагульского муниципального образования, </w:t>
      </w:r>
      <w:proofErr w:type="gramEnd"/>
    </w:p>
    <w:p w:rsidR="00664E15" w:rsidRPr="0018691D" w:rsidRDefault="00664E15" w:rsidP="00664E15">
      <w:pPr>
        <w:ind w:firstLine="709"/>
        <w:jc w:val="center"/>
        <w:rPr>
          <w:b/>
          <w:sz w:val="18"/>
          <w:szCs w:val="18"/>
        </w:rPr>
      </w:pPr>
      <w:r w:rsidRPr="0018691D">
        <w:rPr>
          <w:b/>
          <w:sz w:val="18"/>
          <w:szCs w:val="18"/>
        </w:rPr>
        <w:t>ПОСТАНОВЛЯЕТ:</w:t>
      </w:r>
    </w:p>
    <w:p w:rsidR="00664E15" w:rsidRPr="00664E15" w:rsidRDefault="00664E15" w:rsidP="00664E15">
      <w:pPr>
        <w:pStyle w:val="ConsPlusNormal"/>
        <w:jc w:val="both"/>
        <w:rPr>
          <w:sz w:val="18"/>
          <w:szCs w:val="18"/>
        </w:rPr>
      </w:pPr>
    </w:p>
    <w:p w:rsidR="00664E15" w:rsidRPr="00664E15" w:rsidRDefault="00664E15" w:rsidP="00664E15">
      <w:pPr>
        <w:pStyle w:val="ConsPlusTitle"/>
        <w:ind w:firstLine="709"/>
        <w:jc w:val="both"/>
        <w:rPr>
          <w:b w:val="0"/>
          <w:sz w:val="18"/>
          <w:szCs w:val="18"/>
        </w:rPr>
      </w:pPr>
      <w:r w:rsidRPr="00664E15">
        <w:rPr>
          <w:b w:val="0"/>
          <w:sz w:val="18"/>
          <w:szCs w:val="18"/>
        </w:rPr>
        <w:t xml:space="preserve">1. Признать утратившим силу постановление Администрации Шерагульского сельского поселения </w:t>
      </w:r>
      <w:r w:rsidRPr="00664E15">
        <w:rPr>
          <w:b w:val="0"/>
          <w:bCs/>
          <w:sz w:val="18"/>
          <w:szCs w:val="18"/>
        </w:rPr>
        <w:t>от 28.12.2023 г. № 101-п «</w:t>
      </w:r>
      <w:r w:rsidRPr="00664E15">
        <w:rPr>
          <w:b w:val="0"/>
          <w:sz w:val="18"/>
          <w:szCs w:val="18"/>
        </w:rPr>
        <w:t>Оформление разрешения на вселение граждан в качестве членов семьи нанимателя в жилые помещения муниципального жилищного фонда».</w:t>
      </w:r>
    </w:p>
    <w:p w:rsidR="00664E15" w:rsidRPr="00664E15" w:rsidRDefault="00664E15" w:rsidP="00664E15">
      <w:pPr>
        <w:pStyle w:val="ConsPlusNormal"/>
        <w:ind w:firstLine="709"/>
        <w:jc w:val="both"/>
        <w:rPr>
          <w:sz w:val="18"/>
          <w:szCs w:val="18"/>
        </w:rPr>
      </w:pPr>
      <w:r w:rsidRPr="00664E15">
        <w:rPr>
          <w:sz w:val="18"/>
          <w:szCs w:val="18"/>
        </w:rPr>
        <w:t>2. Опубликовать настоящее постановление в газете «Информационный вестник» и разместить на официальном сайте администрации Шерагульского сельского поселения в информационно – телекоммуникационной сети «Интернет».</w:t>
      </w:r>
    </w:p>
    <w:p w:rsidR="00664E15" w:rsidRPr="00664E15" w:rsidRDefault="00664E15" w:rsidP="00664E15">
      <w:pPr>
        <w:pStyle w:val="ConsPlusNormal"/>
        <w:ind w:firstLine="709"/>
        <w:jc w:val="both"/>
        <w:rPr>
          <w:sz w:val="18"/>
          <w:szCs w:val="18"/>
        </w:rPr>
      </w:pPr>
      <w:r w:rsidRPr="00664E15">
        <w:rPr>
          <w:sz w:val="18"/>
          <w:szCs w:val="18"/>
        </w:rPr>
        <w:t xml:space="preserve">3. </w:t>
      </w:r>
      <w:r w:rsidRPr="00664E15">
        <w:rPr>
          <w:color w:val="000000"/>
          <w:sz w:val="18"/>
          <w:szCs w:val="18"/>
        </w:rPr>
        <w:t>Настоящее постановление вступает в силу со дня его опубликования, но не ранее 1 января 2025 года.</w:t>
      </w:r>
    </w:p>
    <w:p w:rsidR="00664E15" w:rsidRPr="00664E15" w:rsidRDefault="00664E15" w:rsidP="00664E15">
      <w:pPr>
        <w:pStyle w:val="ConsPlusNormal"/>
        <w:ind w:left="-284" w:firstLine="284"/>
        <w:jc w:val="both"/>
        <w:rPr>
          <w:sz w:val="18"/>
          <w:szCs w:val="18"/>
        </w:rPr>
      </w:pPr>
    </w:p>
    <w:p w:rsidR="00664E15" w:rsidRPr="00664E15" w:rsidRDefault="00664E15" w:rsidP="00664E15">
      <w:pPr>
        <w:pStyle w:val="ConsPlusNormal"/>
        <w:ind w:left="-284" w:firstLine="284"/>
        <w:rPr>
          <w:sz w:val="18"/>
          <w:szCs w:val="18"/>
        </w:rPr>
      </w:pPr>
      <w:r w:rsidRPr="00664E15">
        <w:rPr>
          <w:sz w:val="18"/>
          <w:szCs w:val="18"/>
        </w:rPr>
        <w:t xml:space="preserve">Глава Шерагульского </w:t>
      </w:r>
      <w:r w:rsidR="0018691D">
        <w:rPr>
          <w:sz w:val="18"/>
          <w:szCs w:val="18"/>
        </w:rPr>
        <w:t xml:space="preserve"> </w:t>
      </w:r>
      <w:r w:rsidRPr="00664E15">
        <w:rPr>
          <w:sz w:val="18"/>
          <w:szCs w:val="18"/>
        </w:rPr>
        <w:t>сельского поселения                                                   П.А. Сулима</w:t>
      </w:r>
    </w:p>
    <w:p w:rsidR="00664E15" w:rsidRPr="0018691D" w:rsidRDefault="00570D3B" w:rsidP="0018691D">
      <w:pPr>
        <w:pStyle w:val="ConsPlusTitle"/>
        <w:ind w:right="-1" w:firstLine="709"/>
        <w:jc w:val="center"/>
        <w:rPr>
          <w:i/>
          <w:sz w:val="20"/>
        </w:rPr>
      </w:pPr>
      <w:r w:rsidRPr="0018691D">
        <w:rPr>
          <w:i/>
          <w:color w:val="000000"/>
          <w:sz w:val="20"/>
        </w:rPr>
        <w:lastRenderedPageBreak/>
        <w:t>11. Постановление администрации Шерагульского сельского поселения от  28.12.2024 г.  № 142-п  «</w:t>
      </w:r>
      <w:r w:rsidR="00664E15" w:rsidRPr="0018691D">
        <w:rPr>
          <w:i/>
          <w:sz w:val="20"/>
        </w:rPr>
        <w:t>О признании утратившим силу Административного регламента предоставления муниципальной услуги «</w:t>
      </w:r>
      <w:r w:rsidR="00664E15" w:rsidRPr="0018691D">
        <w:rPr>
          <w:bCs/>
          <w:i/>
          <w:sz w:val="20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664E15" w:rsidRPr="0018691D">
        <w:rPr>
          <w:i/>
          <w:sz w:val="20"/>
        </w:rPr>
        <w:t>»</w:t>
      </w:r>
      <w:r w:rsidR="0018691D">
        <w:rPr>
          <w:i/>
          <w:sz w:val="20"/>
        </w:rPr>
        <w:t>»</w:t>
      </w:r>
    </w:p>
    <w:p w:rsidR="00664E15" w:rsidRPr="00664E15" w:rsidRDefault="00664E15" w:rsidP="00664E15">
      <w:pPr>
        <w:pStyle w:val="ConsPlusNormal"/>
        <w:jc w:val="both"/>
        <w:rPr>
          <w:sz w:val="18"/>
          <w:szCs w:val="18"/>
        </w:rPr>
      </w:pPr>
    </w:p>
    <w:p w:rsidR="00664E15" w:rsidRPr="00664E15" w:rsidRDefault="00664E15" w:rsidP="00664E15">
      <w:pPr>
        <w:ind w:firstLine="709"/>
        <w:jc w:val="both"/>
        <w:rPr>
          <w:sz w:val="18"/>
          <w:szCs w:val="18"/>
        </w:rPr>
      </w:pPr>
      <w:proofErr w:type="gramStart"/>
      <w:r w:rsidRPr="00664E15">
        <w:rPr>
          <w:sz w:val="18"/>
          <w:szCs w:val="18"/>
        </w:rPr>
        <w:t xml:space="preserve">В связи с признанием с 01.01.2025 года утратившим силу </w:t>
      </w:r>
      <w:r w:rsidRPr="00664E15">
        <w:rPr>
          <w:color w:val="000000"/>
          <w:spacing w:val="-4"/>
          <w:sz w:val="18"/>
          <w:szCs w:val="18"/>
        </w:rPr>
        <w:t xml:space="preserve">Закона Иркутской области от 03.11.2016 года №96-ОЗ «О закреплении за сельскими поселениями Иркутской области вопросов местного значения» в соответствии с  </w:t>
      </w:r>
      <w:r w:rsidRPr="00664E15">
        <w:rPr>
          <w:sz w:val="18"/>
          <w:szCs w:val="18"/>
        </w:rPr>
        <w:t xml:space="preserve">Законом Иркутской области от 28.12.2023 года №165-ОЗ «О признании утратившими силу отдельных законов Иркутской области и отдельных положений законов Иркутской области», руководствуясь статьями 24, 47  Устава Шерагульского муниципального образования, </w:t>
      </w:r>
      <w:proofErr w:type="gramEnd"/>
    </w:p>
    <w:p w:rsidR="00664E15" w:rsidRPr="0018691D" w:rsidRDefault="00664E15" w:rsidP="00664E15">
      <w:pPr>
        <w:ind w:firstLine="709"/>
        <w:jc w:val="center"/>
        <w:rPr>
          <w:b/>
          <w:sz w:val="18"/>
          <w:szCs w:val="18"/>
        </w:rPr>
      </w:pPr>
      <w:r w:rsidRPr="0018691D">
        <w:rPr>
          <w:b/>
          <w:sz w:val="18"/>
          <w:szCs w:val="18"/>
        </w:rPr>
        <w:t>ПОСТАНОВЛЯЕТ:</w:t>
      </w:r>
    </w:p>
    <w:p w:rsidR="00664E15" w:rsidRPr="00664E15" w:rsidRDefault="00664E15" w:rsidP="00664E15">
      <w:pPr>
        <w:pStyle w:val="ConsPlusNormal"/>
        <w:jc w:val="both"/>
        <w:rPr>
          <w:sz w:val="18"/>
          <w:szCs w:val="18"/>
        </w:rPr>
      </w:pPr>
    </w:p>
    <w:p w:rsidR="00664E15" w:rsidRPr="00664E15" w:rsidRDefault="00664E15" w:rsidP="00664E15">
      <w:pPr>
        <w:pStyle w:val="ConsPlusTitle"/>
        <w:ind w:firstLine="709"/>
        <w:jc w:val="both"/>
        <w:rPr>
          <w:b w:val="0"/>
          <w:sz w:val="18"/>
          <w:szCs w:val="18"/>
        </w:rPr>
      </w:pPr>
      <w:r w:rsidRPr="00664E15">
        <w:rPr>
          <w:b w:val="0"/>
          <w:sz w:val="18"/>
          <w:szCs w:val="18"/>
        </w:rPr>
        <w:t>1. Признать утратившим силу постановление Администрации Шерагульского сельского поселения от 05.10.2020 года № 55-п «Об утверждении административного регламента предоставления муниципальной услуги «</w:t>
      </w:r>
      <w:r w:rsidRPr="00664E15">
        <w:rPr>
          <w:b w:val="0"/>
          <w:bCs/>
          <w:sz w:val="18"/>
          <w:szCs w:val="18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664E15">
        <w:rPr>
          <w:b w:val="0"/>
          <w:sz w:val="18"/>
          <w:szCs w:val="18"/>
        </w:rPr>
        <w:t>».</w:t>
      </w:r>
    </w:p>
    <w:p w:rsidR="00664E15" w:rsidRPr="00664E15" w:rsidRDefault="00664E15" w:rsidP="00664E15">
      <w:pPr>
        <w:pStyle w:val="ConsPlusNormal"/>
        <w:ind w:firstLine="709"/>
        <w:jc w:val="both"/>
        <w:rPr>
          <w:sz w:val="18"/>
          <w:szCs w:val="18"/>
        </w:rPr>
      </w:pPr>
      <w:r w:rsidRPr="00664E15">
        <w:rPr>
          <w:sz w:val="18"/>
          <w:szCs w:val="18"/>
        </w:rPr>
        <w:t>2. Опубликовать настоящее постановление в газете «Информационный вестник» и разместить на официальном сайте администрации Шерагульского сельского поселения в информационно – телекоммуникационной сети «Интернет».</w:t>
      </w:r>
    </w:p>
    <w:p w:rsidR="00664E15" w:rsidRPr="00664E15" w:rsidRDefault="00664E15" w:rsidP="00664E15">
      <w:pPr>
        <w:pStyle w:val="ConsPlusNormal"/>
        <w:ind w:firstLine="709"/>
        <w:jc w:val="both"/>
        <w:rPr>
          <w:sz w:val="18"/>
          <w:szCs w:val="18"/>
        </w:rPr>
      </w:pPr>
      <w:r w:rsidRPr="00664E15">
        <w:rPr>
          <w:sz w:val="18"/>
          <w:szCs w:val="18"/>
        </w:rPr>
        <w:t xml:space="preserve">3. </w:t>
      </w:r>
      <w:r w:rsidRPr="00664E15">
        <w:rPr>
          <w:color w:val="000000"/>
          <w:sz w:val="18"/>
          <w:szCs w:val="18"/>
        </w:rPr>
        <w:t>Настоящее постановление вступает в силу со дня его опубликования, но не ранее 1 января 2025 года.</w:t>
      </w:r>
    </w:p>
    <w:p w:rsidR="00664E15" w:rsidRPr="00664E15" w:rsidRDefault="00664E15" w:rsidP="00664E15">
      <w:pPr>
        <w:pStyle w:val="ConsPlusNormal"/>
        <w:ind w:left="-284" w:firstLine="284"/>
        <w:jc w:val="both"/>
        <w:rPr>
          <w:sz w:val="18"/>
          <w:szCs w:val="18"/>
        </w:rPr>
      </w:pPr>
    </w:p>
    <w:p w:rsidR="00664E15" w:rsidRPr="00664E15" w:rsidRDefault="00664E15" w:rsidP="00664E15">
      <w:pPr>
        <w:pStyle w:val="ConsPlusNormal"/>
        <w:ind w:left="-284" w:firstLine="284"/>
        <w:rPr>
          <w:sz w:val="18"/>
          <w:szCs w:val="18"/>
        </w:rPr>
      </w:pPr>
      <w:r w:rsidRPr="00664E15">
        <w:rPr>
          <w:sz w:val="18"/>
          <w:szCs w:val="18"/>
        </w:rPr>
        <w:t>Глава Шерагульского сельского поселения                                           П.А. Сулима</w:t>
      </w:r>
    </w:p>
    <w:p w:rsidR="00664E15" w:rsidRPr="00664E15" w:rsidRDefault="00664E15" w:rsidP="00664E15">
      <w:pPr>
        <w:rPr>
          <w:sz w:val="18"/>
          <w:szCs w:val="18"/>
        </w:rPr>
      </w:pPr>
    </w:p>
    <w:p w:rsidR="00570D3B" w:rsidRPr="00664E15" w:rsidRDefault="00570D3B" w:rsidP="00664E15">
      <w:pPr>
        <w:jc w:val="center"/>
        <w:rPr>
          <w:i/>
          <w:color w:val="000000"/>
          <w:sz w:val="18"/>
          <w:szCs w:val="18"/>
        </w:rPr>
      </w:pPr>
    </w:p>
    <w:p w:rsidR="00570D3B" w:rsidRPr="00664E15" w:rsidRDefault="00570D3B" w:rsidP="00664E15">
      <w:pPr>
        <w:jc w:val="center"/>
        <w:rPr>
          <w:i/>
          <w:color w:val="000000"/>
          <w:sz w:val="18"/>
          <w:szCs w:val="18"/>
        </w:rPr>
      </w:pPr>
    </w:p>
    <w:p w:rsidR="00664E15" w:rsidRPr="0018691D" w:rsidRDefault="00570D3B" w:rsidP="0018691D">
      <w:pPr>
        <w:pStyle w:val="ConsPlusTitle"/>
        <w:tabs>
          <w:tab w:val="left" w:pos="7513"/>
          <w:tab w:val="left" w:pos="9355"/>
        </w:tabs>
        <w:ind w:right="-1" w:firstLine="709"/>
        <w:jc w:val="center"/>
        <w:rPr>
          <w:i/>
          <w:sz w:val="18"/>
          <w:szCs w:val="18"/>
        </w:rPr>
      </w:pPr>
      <w:r w:rsidRPr="0018691D">
        <w:rPr>
          <w:i/>
          <w:color w:val="000000"/>
          <w:sz w:val="18"/>
          <w:szCs w:val="18"/>
        </w:rPr>
        <w:t>12. Постановление администрации Шерагульского сельского поселения от  28.12.2024 г.  № 143-п  «</w:t>
      </w:r>
      <w:r w:rsidR="00664E15" w:rsidRPr="0018691D">
        <w:rPr>
          <w:i/>
          <w:sz w:val="18"/>
          <w:szCs w:val="18"/>
        </w:rPr>
        <w:t xml:space="preserve">О признании утратившим силу Административного регламента предоставления муниципальной услуги «Предоставление информации о принадлежности объектов </w:t>
      </w:r>
      <w:proofErr w:type="spellStart"/>
      <w:r w:rsidR="00664E15" w:rsidRPr="0018691D">
        <w:rPr>
          <w:i/>
          <w:sz w:val="18"/>
          <w:szCs w:val="18"/>
        </w:rPr>
        <w:t>электросетевого</w:t>
      </w:r>
      <w:proofErr w:type="spellEnd"/>
      <w:r w:rsidR="00664E15" w:rsidRPr="0018691D">
        <w:rPr>
          <w:i/>
          <w:sz w:val="18"/>
          <w:szCs w:val="18"/>
        </w:rPr>
        <w:t xml:space="preserve"> хозяйства»</w:t>
      </w:r>
      <w:r w:rsidR="0018691D">
        <w:rPr>
          <w:i/>
          <w:sz w:val="18"/>
          <w:szCs w:val="18"/>
        </w:rPr>
        <w:t>»</w:t>
      </w:r>
    </w:p>
    <w:p w:rsidR="00664E15" w:rsidRPr="00664E15" w:rsidRDefault="00664E15" w:rsidP="00664E15">
      <w:pPr>
        <w:pStyle w:val="ConsPlusNormal"/>
        <w:jc w:val="both"/>
        <w:rPr>
          <w:sz w:val="18"/>
          <w:szCs w:val="18"/>
        </w:rPr>
      </w:pPr>
    </w:p>
    <w:p w:rsidR="00664E15" w:rsidRPr="00664E15" w:rsidRDefault="00664E15" w:rsidP="00664E15">
      <w:pPr>
        <w:ind w:firstLine="709"/>
        <w:jc w:val="both"/>
        <w:rPr>
          <w:sz w:val="18"/>
          <w:szCs w:val="18"/>
        </w:rPr>
      </w:pPr>
      <w:proofErr w:type="gramStart"/>
      <w:r w:rsidRPr="00664E15">
        <w:rPr>
          <w:sz w:val="18"/>
          <w:szCs w:val="18"/>
        </w:rPr>
        <w:t xml:space="preserve">В связи с признанием с 01.01.2025 года утратившим силу </w:t>
      </w:r>
      <w:r w:rsidRPr="00664E15">
        <w:rPr>
          <w:color w:val="000000"/>
          <w:spacing w:val="-4"/>
          <w:sz w:val="18"/>
          <w:szCs w:val="18"/>
        </w:rPr>
        <w:t xml:space="preserve">Закона Иркутской области от 03.11.2016 года №96-ОЗ «О закреплении за сельскими поселениями Иркутской области вопросов местного значения» в соответствии с  </w:t>
      </w:r>
      <w:r w:rsidRPr="00664E15">
        <w:rPr>
          <w:sz w:val="18"/>
          <w:szCs w:val="18"/>
        </w:rPr>
        <w:t xml:space="preserve">Законом Иркутской области от 28.12.2023 года №165-ОЗ «О признании утратившими силу отдельных законов Иркутской области и отдельных положений законов Иркутской области», руководствуясь статьями 24, 47  Устава Шерагульского муниципального образования, </w:t>
      </w:r>
      <w:proofErr w:type="gramEnd"/>
    </w:p>
    <w:p w:rsidR="00664E15" w:rsidRPr="0018691D" w:rsidRDefault="00664E15" w:rsidP="00664E15">
      <w:pPr>
        <w:ind w:firstLine="709"/>
        <w:jc w:val="center"/>
        <w:rPr>
          <w:b/>
          <w:sz w:val="18"/>
          <w:szCs w:val="18"/>
        </w:rPr>
      </w:pPr>
      <w:r w:rsidRPr="0018691D">
        <w:rPr>
          <w:b/>
          <w:sz w:val="18"/>
          <w:szCs w:val="18"/>
        </w:rPr>
        <w:t>ПОСТАНОВЛЯЕТ:</w:t>
      </w:r>
    </w:p>
    <w:p w:rsidR="00664E15" w:rsidRPr="00664E15" w:rsidRDefault="00664E15" w:rsidP="00664E15">
      <w:pPr>
        <w:pStyle w:val="ConsPlusTitle"/>
        <w:ind w:firstLine="709"/>
        <w:jc w:val="both"/>
        <w:rPr>
          <w:b w:val="0"/>
          <w:sz w:val="18"/>
          <w:szCs w:val="18"/>
        </w:rPr>
      </w:pPr>
      <w:r w:rsidRPr="00664E15">
        <w:rPr>
          <w:b w:val="0"/>
          <w:sz w:val="18"/>
          <w:szCs w:val="18"/>
        </w:rPr>
        <w:t>1. Признать утратившими силу:</w:t>
      </w:r>
    </w:p>
    <w:p w:rsidR="00664E15" w:rsidRPr="00664E15" w:rsidRDefault="00664E15" w:rsidP="00664E15">
      <w:pPr>
        <w:pStyle w:val="ConsPlusTitle"/>
        <w:ind w:firstLine="709"/>
        <w:jc w:val="both"/>
        <w:rPr>
          <w:b w:val="0"/>
          <w:sz w:val="18"/>
          <w:szCs w:val="18"/>
        </w:rPr>
      </w:pPr>
      <w:r w:rsidRPr="00664E15">
        <w:rPr>
          <w:b w:val="0"/>
          <w:sz w:val="18"/>
          <w:szCs w:val="18"/>
        </w:rPr>
        <w:t xml:space="preserve">1.1. постановление Администрации Шерагульского сельского поселения </w:t>
      </w:r>
      <w:r w:rsidRPr="00664E15">
        <w:rPr>
          <w:rStyle w:val="a4"/>
          <w:rFonts w:eastAsiaTheme="minorEastAsia"/>
          <w:color w:val="000000"/>
          <w:sz w:val="18"/>
          <w:szCs w:val="18"/>
        </w:rPr>
        <w:t>от 20.11.2014 г. № 38-п «</w:t>
      </w:r>
      <w:r w:rsidRPr="00664E15">
        <w:rPr>
          <w:b w:val="0"/>
          <w:sz w:val="18"/>
          <w:szCs w:val="18"/>
        </w:rPr>
        <w:t xml:space="preserve">Об утверждении административного регламента предоставления муниципальной услуги «Предоставление информации о принадлежности объектов </w:t>
      </w:r>
      <w:proofErr w:type="spellStart"/>
      <w:r w:rsidRPr="00664E15">
        <w:rPr>
          <w:b w:val="0"/>
          <w:sz w:val="18"/>
          <w:szCs w:val="18"/>
        </w:rPr>
        <w:t>электросетевого</w:t>
      </w:r>
      <w:proofErr w:type="spellEnd"/>
      <w:r w:rsidRPr="00664E15">
        <w:rPr>
          <w:b w:val="0"/>
          <w:sz w:val="18"/>
          <w:szCs w:val="18"/>
        </w:rPr>
        <w:t xml:space="preserve"> хозяйства»;</w:t>
      </w:r>
    </w:p>
    <w:p w:rsidR="00664E15" w:rsidRPr="00664E15" w:rsidRDefault="00664E15" w:rsidP="00664E15">
      <w:pPr>
        <w:pStyle w:val="ConsPlusTitle"/>
        <w:ind w:firstLine="709"/>
        <w:jc w:val="both"/>
        <w:rPr>
          <w:b w:val="0"/>
          <w:sz w:val="18"/>
          <w:szCs w:val="18"/>
        </w:rPr>
      </w:pPr>
      <w:r w:rsidRPr="00664E15">
        <w:rPr>
          <w:b w:val="0"/>
          <w:sz w:val="18"/>
          <w:szCs w:val="18"/>
        </w:rPr>
        <w:t xml:space="preserve">1.2. постановление Администрации Шерагульского сельского поселения </w:t>
      </w:r>
      <w:r w:rsidRPr="00664E15">
        <w:rPr>
          <w:b w:val="0"/>
          <w:bCs/>
          <w:color w:val="000000"/>
          <w:sz w:val="18"/>
          <w:szCs w:val="18"/>
        </w:rPr>
        <w:t>от 04.07.2016 г. № 41-п «</w:t>
      </w:r>
      <w:r w:rsidRPr="00664E15">
        <w:rPr>
          <w:b w:val="0"/>
          <w:sz w:val="18"/>
          <w:szCs w:val="18"/>
        </w:rPr>
        <w:t xml:space="preserve">О внесении изменений в административный регламент предоставления муниципальной услуги «Предоставление информации о принадлежности объектов </w:t>
      </w:r>
      <w:proofErr w:type="spellStart"/>
      <w:r w:rsidRPr="00664E15">
        <w:rPr>
          <w:b w:val="0"/>
          <w:sz w:val="18"/>
          <w:szCs w:val="18"/>
        </w:rPr>
        <w:t>электросетевого</w:t>
      </w:r>
      <w:proofErr w:type="spellEnd"/>
      <w:r w:rsidRPr="00664E15">
        <w:rPr>
          <w:b w:val="0"/>
          <w:sz w:val="18"/>
          <w:szCs w:val="18"/>
        </w:rPr>
        <w:t xml:space="preserve"> хозяйства».</w:t>
      </w:r>
    </w:p>
    <w:p w:rsidR="00664E15" w:rsidRPr="00664E15" w:rsidRDefault="00664E15" w:rsidP="00664E15">
      <w:pPr>
        <w:pStyle w:val="ConsPlusNormal"/>
        <w:ind w:firstLine="709"/>
        <w:jc w:val="both"/>
        <w:rPr>
          <w:sz w:val="18"/>
          <w:szCs w:val="18"/>
        </w:rPr>
      </w:pPr>
      <w:r w:rsidRPr="00664E15">
        <w:rPr>
          <w:sz w:val="18"/>
          <w:szCs w:val="18"/>
        </w:rPr>
        <w:t>2. Опубликовать настоящее постановление в газете «Информационный вестник» и разместить на официальном сайте администрации Шерагульского сельского поселения в информационно – телекоммуникационной сети «Интернет».</w:t>
      </w:r>
    </w:p>
    <w:p w:rsidR="00664E15" w:rsidRPr="00664E15" w:rsidRDefault="00664E15" w:rsidP="00664E15">
      <w:pPr>
        <w:pStyle w:val="ConsPlusNormal"/>
        <w:ind w:firstLine="709"/>
        <w:jc w:val="both"/>
        <w:rPr>
          <w:sz w:val="18"/>
          <w:szCs w:val="18"/>
        </w:rPr>
      </w:pPr>
      <w:r w:rsidRPr="00664E15">
        <w:rPr>
          <w:sz w:val="18"/>
          <w:szCs w:val="18"/>
        </w:rPr>
        <w:t xml:space="preserve">3. </w:t>
      </w:r>
      <w:r w:rsidRPr="00664E15">
        <w:rPr>
          <w:color w:val="000000"/>
          <w:sz w:val="18"/>
          <w:szCs w:val="18"/>
        </w:rPr>
        <w:t>Настоящее постановление вступает в силу со дня его опубликования, но не ранее 1 января 2025 года.</w:t>
      </w:r>
    </w:p>
    <w:p w:rsidR="00664E15" w:rsidRPr="00664E15" w:rsidRDefault="00664E15" w:rsidP="00664E15">
      <w:pPr>
        <w:pStyle w:val="ConsPlusNormal"/>
        <w:ind w:left="-284" w:firstLine="284"/>
        <w:jc w:val="both"/>
        <w:rPr>
          <w:sz w:val="18"/>
          <w:szCs w:val="18"/>
        </w:rPr>
      </w:pPr>
    </w:p>
    <w:p w:rsidR="00664E15" w:rsidRPr="00664E15" w:rsidRDefault="00664E15" w:rsidP="00664E15">
      <w:pPr>
        <w:pStyle w:val="ConsPlusNormal"/>
        <w:ind w:left="-284" w:firstLine="284"/>
        <w:rPr>
          <w:sz w:val="18"/>
          <w:szCs w:val="18"/>
        </w:rPr>
      </w:pPr>
      <w:r w:rsidRPr="00664E15">
        <w:rPr>
          <w:sz w:val="18"/>
          <w:szCs w:val="18"/>
        </w:rPr>
        <w:t>Глава Шерагульского сельского поселения                                                            П.А. Сулима</w:t>
      </w:r>
    </w:p>
    <w:p w:rsidR="00570D3B" w:rsidRPr="00664E15" w:rsidRDefault="00570D3B" w:rsidP="00664E15">
      <w:pPr>
        <w:shd w:val="clear" w:color="auto" w:fill="FFFFFF"/>
        <w:tabs>
          <w:tab w:val="left" w:pos="9355"/>
        </w:tabs>
        <w:ind w:right="-1"/>
        <w:jc w:val="center"/>
        <w:rPr>
          <w:i/>
          <w:color w:val="000000"/>
          <w:sz w:val="18"/>
          <w:szCs w:val="18"/>
        </w:rPr>
      </w:pPr>
    </w:p>
    <w:p w:rsidR="00570D3B" w:rsidRPr="00664E15" w:rsidRDefault="00570D3B" w:rsidP="00664E15">
      <w:pPr>
        <w:jc w:val="center"/>
        <w:rPr>
          <w:i/>
          <w:color w:val="000000"/>
          <w:sz w:val="18"/>
          <w:szCs w:val="18"/>
        </w:rPr>
      </w:pPr>
    </w:p>
    <w:p w:rsidR="00570D3B" w:rsidRPr="00664E15" w:rsidRDefault="00570D3B" w:rsidP="00664E15">
      <w:pPr>
        <w:jc w:val="center"/>
        <w:rPr>
          <w:i/>
          <w:color w:val="000000"/>
          <w:sz w:val="18"/>
          <w:szCs w:val="18"/>
        </w:rPr>
      </w:pPr>
    </w:p>
    <w:p w:rsidR="00664E15" w:rsidRPr="0018691D" w:rsidRDefault="00570D3B" w:rsidP="0018691D">
      <w:pPr>
        <w:pStyle w:val="ConsPlusTitle"/>
        <w:jc w:val="center"/>
        <w:rPr>
          <w:rStyle w:val="FontStyle56"/>
          <w:b/>
          <w:i/>
          <w:sz w:val="18"/>
          <w:szCs w:val="18"/>
        </w:rPr>
      </w:pPr>
      <w:r w:rsidRPr="0018691D">
        <w:rPr>
          <w:i/>
          <w:color w:val="000000"/>
          <w:sz w:val="18"/>
          <w:szCs w:val="18"/>
        </w:rPr>
        <w:t>13. Постановление администрации Шерагульского сельского поселения от  28.12.2024 г.  № 144-п  «</w:t>
      </w:r>
      <w:r w:rsidR="00664E15" w:rsidRPr="0018691D">
        <w:rPr>
          <w:i/>
          <w:sz w:val="18"/>
          <w:szCs w:val="18"/>
        </w:rPr>
        <w:t>О внесении изменений в постановление</w:t>
      </w:r>
      <w:r w:rsidR="0018691D">
        <w:rPr>
          <w:i/>
          <w:sz w:val="18"/>
          <w:szCs w:val="18"/>
        </w:rPr>
        <w:t xml:space="preserve"> </w:t>
      </w:r>
      <w:r w:rsidR="00664E15" w:rsidRPr="0018691D">
        <w:rPr>
          <w:i/>
          <w:sz w:val="18"/>
          <w:szCs w:val="18"/>
        </w:rPr>
        <w:t>администрации Шерагульского сельского</w:t>
      </w:r>
      <w:r w:rsidR="0018691D">
        <w:rPr>
          <w:i/>
          <w:sz w:val="18"/>
          <w:szCs w:val="18"/>
        </w:rPr>
        <w:t xml:space="preserve"> </w:t>
      </w:r>
      <w:r w:rsidR="00664E15" w:rsidRPr="0018691D">
        <w:rPr>
          <w:i/>
          <w:sz w:val="18"/>
          <w:szCs w:val="18"/>
        </w:rPr>
        <w:t xml:space="preserve">поселения от 06.05.2013 г. № 26-п </w:t>
      </w:r>
      <w:r w:rsidR="00664E15" w:rsidRPr="0018691D">
        <w:rPr>
          <w:rStyle w:val="FontStyle56"/>
          <w:b/>
          <w:i/>
          <w:sz w:val="18"/>
          <w:szCs w:val="18"/>
        </w:rPr>
        <w:t>«</w:t>
      </w:r>
      <w:proofErr w:type="gramStart"/>
      <w:r w:rsidR="00664E15" w:rsidRPr="0018691D">
        <w:rPr>
          <w:rStyle w:val="FontStyle56"/>
          <w:b/>
          <w:i/>
          <w:sz w:val="18"/>
          <w:szCs w:val="18"/>
        </w:rPr>
        <w:t>Об</w:t>
      </w:r>
      <w:proofErr w:type="gramEnd"/>
    </w:p>
    <w:p w:rsidR="00664E15" w:rsidRPr="0018691D" w:rsidRDefault="00664E15" w:rsidP="0018691D">
      <w:pPr>
        <w:pStyle w:val="ConsPlusTitle"/>
        <w:jc w:val="center"/>
        <w:rPr>
          <w:rStyle w:val="FontStyle56"/>
          <w:b/>
          <w:i/>
          <w:sz w:val="18"/>
          <w:szCs w:val="18"/>
        </w:rPr>
      </w:pPr>
      <w:proofErr w:type="gramStart"/>
      <w:r w:rsidRPr="0018691D">
        <w:rPr>
          <w:rStyle w:val="FontStyle56"/>
          <w:b/>
          <w:i/>
          <w:sz w:val="18"/>
          <w:szCs w:val="18"/>
        </w:rPr>
        <w:t>утверждении</w:t>
      </w:r>
      <w:proofErr w:type="gramEnd"/>
      <w:r w:rsidRPr="0018691D">
        <w:rPr>
          <w:rStyle w:val="FontStyle56"/>
          <w:b/>
          <w:i/>
          <w:sz w:val="18"/>
          <w:szCs w:val="18"/>
        </w:rPr>
        <w:t xml:space="preserve"> Реестра муниципальных услуг</w:t>
      </w:r>
      <w:r w:rsidR="0018691D">
        <w:rPr>
          <w:rStyle w:val="FontStyle56"/>
          <w:b/>
          <w:i/>
          <w:sz w:val="18"/>
          <w:szCs w:val="18"/>
        </w:rPr>
        <w:t xml:space="preserve"> </w:t>
      </w:r>
      <w:r w:rsidRPr="0018691D">
        <w:rPr>
          <w:rStyle w:val="FontStyle56"/>
          <w:b/>
          <w:i/>
          <w:sz w:val="18"/>
          <w:szCs w:val="18"/>
        </w:rPr>
        <w:t>Шерагульского сельского поселения»</w:t>
      </w:r>
    </w:p>
    <w:p w:rsidR="00664E15" w:rsidRPr="0018691D" w:rsidRDefault="00664E15" w:rsidP="0018691D">
      <w:pPr>
        <w:shd w:val="clear" w:color="auto" w:fill="FFFFFF"/>
        <w:jc w:val="center"/>
        <w:rPr>
          <w:b/>
          <w:i/>
          <w:sz w:val="18"/>
          <w:szCs w:val="18"/>
        </w:rPr>
      </w:pPr>
      <w:proofErr w:type="gramStart"/>
      <w:r w:rsidRPr="0018691D">
        <w:rPr>
          <w:rStyle w:val="FontStyle56"/>
          <w:i/>
          <w:sz w:val="18"/>
          <w:szCs w:val="18"/>
        </w:rPr>
        <w:t>(с изменениями от 05.10.2020 г. № 57-п, от 14.04.2021 г. № 27-п,</w:t>
      </w:r>
      <w:r w:rsidR="0018691D">
        <w:rPr>
          <w:rStyle w:val="FontStyle56"/>
          <w:i/>
          <w:sz w:val="18"/>
          <w:szCs w:val="18"/>
        </w:rPr>
        <w:t xml:space="preserve"> </w:t>
      </w:r>
      <w:r w:rsidRPr="0018691D">
        <w:rPr>
          <w:rStyle w:val="FontStyle56"/>
          <w:i/>
          <w:sz w:val="18"/>
          <w:szCs w:val="18"/>
        </w:rPr>
        <w:t>от 22.04.2022 г. № 44-п, от 24.08.2022 г. № 66, от 22.09.2022 г. № 72-п,</w:t>
      </w:r>
      <w:r w:rsidR="0018691D">
        <w:rPr>
          <w:rStyle w:val="FontStyle56"/>
          <w:i/>
          <w:sz w:val="18"/>
          <w:szCs w:val="18"/>
        </w:rPr>
        <w:t xml:space="preserve"> </w:t>
      </w:r>
      <w:r w:rsidRPr="0018691D">
        <w:rPr>
          <w:rStyle w:val="FontStyle56"/>
          <w:i/>
          <w:sz w:val="18"/>
          <w:szCs w:val="18"/>
        </w:rPr>
        <w:t xml:space="preserve">от 01.02.2023 г. № 13-п, от 28.06.2023 г. № 53-п, от </w:t>
      </w:r>
      <w:r w:rsidRPr="0018691D">
        <w:rPr>
          <w:b/>
          <w:bCs/>
          <w:i/>
          <w:sz w:val="18"/>
          <w:szCs w:val="18"/>
        </w:rPr>
        <w:t>29.09.2023 г.   № 70-п,</w:t>
      </w:r>
      <w:r w:rsidR="0018691D">
        <w:rPr>
          <w:b/>
          <w:bCs/>
          <w:i/>
          <w:sz w:val="18"/>
          <w:szCs w:val="18"/>
        </w:rPr>
        <w:t xml:space="preserve"> </w:t>
      </w:r>
      <w:r w:rsidRPr="0018691D">
        <w:rPr>
          <w:b/>
          <w:bCs/>
          <w:i/>
          <w:sz w:val="18"/>
          <w:szCs w:val="18"/>
        </w:rPr>
        <w:t>от 28.12.2023 г. № 103-п, от 27.09.2024 г. № 79-п, от 11.10.2024 г. № 83-п,</w:t>
      </w:r>
      <w:r w:rsidR="0018691D">
        <w:rPr>
          <w:b/>
          <w:bCs/>
          <w:i/>
          <w:sz w:val="18"/>
          <w:szCs w:val="18"/>
        </w:rPr>
        <w:t xml:space="preserve"> </w:t>
      </w:r>
      <w:r w:rsidRPr="0018691D">
        <w:rPr>
          <w:b/>
          <w:bCs/>
          <w:i/>
          <w:sz w:val="18"/>
          <w:szCs w:val="18"/>
        </w:rPr>
        <w:t>от 29.10.2024 г. № 85-п, от 09.12.2024 г. № 104-п</w:t>
      </w:r>
      <w:r w:rsidRPr="0018691D">
        <w:rPr>
          <w:rStyle w:val="FontStyle56"/>
          <w:i/>
          <w:sz w:val="18"/>
          <w:szCs w:val="18"/>
        </w:rPr>
        <w:t>)</w:t>
      </w:r>
      <w:r w:rsidR="0018691D">
        <w:rPr>
          <w:rStyle w:val="FontStyle56"/>
          <w:i/>
          <w:sz w:val="18"/>
          <w:szCs w:val="18"/>
        </w:rPr>
        <w:t>»</w:t>
      </w:r>
      <w:proofErr w:type="gramEnd"/>
    </w:p>
    <w:p w:rsidR="00664E15" w:rsidRPr="00664E15" w:rsidRDefault="00664E15" w:rsidP="00664E15">
      <w:pPr>
        <w:pStyle w:val="ConsPlusNormal"/>
        <w:jc w:val="both"/>
        <w:rPr>
          <w:sz w:val="18"/>
          <w:szCs w:val="18"/>
        </w:rPr>
      </w:pPr>
    </w:p>
    <w:p w:rsidR="00664E15" w:rsidRPr="00664E15" w:rsidRDefault="00664E15" w:rsidP="0018691D">
      <w:pPr>
        <w:pStyle w:val="ConsPlusNormal"/>
        <w:ind w:firstLine="708"/>
        <w:jc w:val="both"/>
        <w:rPr>
          <w:sz w:val="18"/>
          <w:szCs w:val="18"/>
        </w:rPr>
      </w:pPr>
      <w:proofErr w:type="gramStart"/>
      <w:r w:rsidRPr="00664E15">
        <w:rPr>
          <w:sz w:val="18"/>
          <w:szCs w:val="18"/>
        </w:rPr>
        <w:t>В целях обеспечения открытости и доступности информации по предоста</w:t>
      </w:r>
      <w:r w:rsidRPr="00664E15">
        <w:rPr>
          <w:sz w:val="18"/>
          <w:szCs w:val="18"/>
        </w:rPr>
        <w:t>в</w:t>
      </w:r>
      <w:r w:rsidRPr="00664E15">
        <w:rPr>
          <w:sz w:val="18"/>
          <w:szCs w:val="18"/>
        </w:rPr>
        <w:t xml:space="preserve">лению муниципальных услуг, в соответствии с Федеральным </w:t>
      </w:r>
      <w:hyperlink r:id="rId14" w:history="1">
        <w:r w:rsidRPr="00664E15">
          <w:rPr>
            <w:sz w:val="18"/>
            <w:szCs w:val="18"/>
          </w:rPr>
          <w:t>закон</w:t>
        </w:r>
      </w:hyperlink>
      <w:r w:rsidRPr="00664E15">
        <w:rPr>
          <w:sz w:val="18"/>
          <w:szCs w:val="18"/>
        </w:rPr>
        <w:t>ом от 06.10.2003 № 131-ФЗ «Об общих принципах организации местного самоуправления в Росси</w:t>
      </w:r>
      <w:r w:rsidRPr="00664E15">
        <w:rPr>
          <w:sz w:val="18"/>
          <w:szCs w:val="18"/>
        </w:rPr>
        <w:t>й</w:t>
      </w:r>
      <w:r w:rsidRPr="00664E15">
        <w:rPr>
          <w:sz w:val="18"/>
          <w:szCs w:val="18"/>
        </w:rPr>
        <w:t xml:space="preserve">ской Федерации», с Федеральным </w:t>
      </w:r>
      <w:hyperlink r:id="rId15" w:history="1">
        <w:r w:rsidRPr="00664E15">
          <w:rPr>
            <w:rStyle w:val="a7"/>
            <w:color w:val="000000"/>
            <w:sz w:val="18"/>
            <w:szCs w:val="18"/>
            <w:u w:val="none"/>
          </w:rPr>
          <w:t>закон</w:t>
        </w:r>
      </w:hyperlink>
      <w:r w:rsidRPr="00664E15">
        <w:rPr>
          <w:color w:val="000000"/>
          <w:sz w:val="18"/>
          <w:szCs w:val="18"/>
        </w:rPr>
        <w:t>ом</w:t>
      </w:r>
      <w:r w:rsidRPr="00664E15">
        <w:rPr>
          <w:sz w:val="18"/>
          <w:szCs w:val="18"/>
        </w:rPr>
        <w:t xml:space="preserve"> от 27.07.2010 № 210-ФЗ «Об организации предоставления государственных и муниципальных услуг», рук</w:t>
      </w:r>
      <w:r w:rsidRPr="00664E15">
        <w:rPr>
          <w:sz w:val="18"/>
          <w:szCs w:val="18"/>
        </w:rPr>
        <w:t>о</w:t>
      </w:r>
      <w:r w:rsidRPr="00664E15">
        <w:rPr>
          <w:sz w:val="18"/>
          <w:szCs w:val="18"/>
        </w:rPr>
        <w:t>водствуясь Уставом Шерагульского муниципального образования, администрация Шерагульского сельского посел</w:t>
      </w:r>
      <w:r w:rsidRPr="00664E15">
        <w:rPr>
          <w:sz w:val="18"/>
          <w:szCs w:val="18"/>
        </w:rPr>
        <w:t>е</w:t>
      </w:r>
      <w:r w:rsidRPr="00664E15">
        <w:rPr>
          <w:sz w:val="18"/>
          <w:szCs w:val="18"/>
        </w:rPr>
        <w:t xml:space="preserve">ния </w:t>
      </w:r>
      <w:proofErr w:type="gramEnd"/>
    </w:p>
    <w:p w:rsidR="0018691D" w:rsidRDefault="0018691D" w:rsidP="00664E15">
      <w:pPr>
        <w:pStyle w:val="ConsPlusNormal"/>
        <w:jc w:val="center"/>
        <w:rPr>
          <w:sz w:val="18"/>
          <w:szCs w:val="18"/>
        </w:rPr>
      </w:pPr>
    </w:p>
    <w:p w:rsidR="00664E15" w:rsidRPr="0018691D" w:rsidRDefault="00664E15" w:rsidP="00664E15">
      <w:pPr>
        <w:pStyle w:val="ConsPlusNormal"/>
        <w:jc w:val="center"/>
        <w:rPr>
          <w:b/>
          <w:sz w:val="18"/>
          <w:szCs w:val="18"/>
        </w:rPr>
      </w:pPr>
      <w:r w:rsidRPr="0018691D">
        <w:rPr>
          <w:b/>
          <w:sz w:val="18"/>
          <w:szCs w:val="18"/>
        </w:rPr>
        <w:t>ПОСТАНОВЛ</w:t>
      </w:r>
      <w:r w:rsidRPr="0018691D">
        <w:rPr>
          <w:b/>
          <w:sz w:val="18"/>
          <w:szCs w:val="18"/>
        </w:rPr>
        <w:t>Я</w:t>
      </w:r>
      <w:r w:rsidRPr="0018691D">
        <w:rPr>
          <w:b/>
          <w:sz w:val="18"/>
          <w:szCs w:val="18"/>
        </w:rPr>
        <w:t>ЕТ:</w:t>
      </w:r>
    </w:p>
    <w:p w:rsidR="00664E15" w:rsidRPr="00664E15" w:rsidRDefault="00664E15" w:rsidP="00664E15">
      <w:pPr>
        <w:pStyle w:val="ConsPlusNormal"/>
        <w:jc w:val="center"/>
        <w:rPr>
          <w:sz w:val="18"/>
          <w:szCs w:val="18"/>
        </w:rPr>
      </w:pPr>
    </w:p>
    <w:p w:rsidR="00664E15" w:rsidRPr="00664E15" w:rsidRDefault="00664E15" w:rsidP="00664E15">
      <w:pPr>
        <w:shd w:val="clear" w:color="auto" w:fill="FFFFFF"/>
        <w:ind w:firstLine="709"/>
        <w:jc w:val="both"/>
        <w:rPr>
          <w:sz w:val="18"/>
          <w:szCs w:val="18"/>
        </w:rPr>
      </w:pPr>
      <w:r w:rsidRPr="00664E15">
        <w:rPr>
          <w:sz w:val="18"/>
          <w:szCs w:val="18"/>
        </w:rPr>
        <w:t xml:space="preserve">1. </w:t>
      </w:r>
      <w:proofErr w:type="gramStart"/>
      <w:r w:rsidRPr="00664E15">
        <w:rPr>
          <w:sz w:val="18"/>
          <w:szCs w:val="18"/>
        </w:rPr>
        <w:t xml:space="preserve">Внести изменения в постановление   администрации Шерагульского сельского  поселения от 06.05.2013 г. № 26-п </w:t>
      </w:r>
      <w:r w:rsidRPr="00664E15">
        <w:rPr>
          <w:rStyle w:val="FontStyle56"/>
          <w:b w:val="0"/>
          <w:sz w:val="18"/>
          <w:szCs w:val="18"/>
        </w:rPr>
        <w:t>«Об утверждении Реестра муниц</w:t>
      </w:r>
      <w:r w:rsidRPr="00664E15">
        <w:rPr>
          <w:rStyle w:val="FontStyle56"/>
          <w:b w:val="0"/>
          <w:sz w:val="18"/>
          <w:szCs w:val="18"/>
        </w:rPr>
        <w:t>и</w:t>
      </w:r>
      <w:r w:rsidRPr="00664E15">
        <w:rPr>
          <w:rStyle w:val="FontStyle56"/>
          <w:b w:val="0"/>
          <w:sz w:val="18"/>
          <w:szCs w:val="18"/>
        </w:rPr>
        <w:t xml:space="preserve">пальных услуг Шерагульского сельского поселения» (с изменениями от 05.10.2020 г. № 57-п, от 14.04.2021 г. № 27-п, от 22.04.2022 г. № 44-п, от 24.08.2022 г. № 66, от 22.09.2022 г. № 72-п, от 01.02.2023 г. № 13-п, от 28.06.2023 г. № 53-п, от </w:t>
      </w:r>
      <w:r w:rsidRPr="00664E15">
        <w:rPr>
          <w:bCs/>
          <w:sz w:val="18"/>
          <w:szCs w:val="18"/>
        </w:rPr>
        <w:t>29.09.2023 г.   № 70-п, от 28.12.2023 г. № 103-п,</w:t>
      </w:r>
      <w:r w:rsidRPr="00664E15">
        <w:rPr>
          <w:bCs/>
          <w:i/>
          <w:sz w:val="18"/>
          <w:szCs w:val="18"/>
        </w:rPr>
        <w:t xml:space="preserve"> </w:t>
      </w:r>
      <w:r w:rsidRPr="00664E15">
        <w:rPr>
          <w:bCs/>
          <w:sz w:val="18"/>
          <w:szCs w:val="18"/>
        </w:rPr>
        <w:t>от 27.09.2024</w:t>
      </w:r>
      <w:proofErr w:type="gramEnd"/>
      <w:r w:rsidRPr="00664E15">
        <w:rPr>
          <w:bCs/>
          <w:sz w:val="18"/>
          <w:szCs w:val="18"/>
        </w:rPr>
        <w:t xml:space="preserve"> г. № 79-п</w:t>
      </w:r>
      <w:r w:rsidRPr="00664E15">
        <w:rPr>
          <w:bCs/>
          <w:i/>
          <w:sz w:val="18"/>
          <w:szCs w:val="18"/>
        </w:rPr>
        <w:t xml:space="preserve"> </w:t>
      </w:r>
      <w:r w:rsidRPr="00664E15">
        <w:rPr>
          <w:bCs/>
          <w:sz w:val="18"/>
          <w:szCs w:val="18"/>
        </w:rPr>
        <w:t xml:space="preserve">от 11.10.2024 г. № 83-п, </w:t>
      </w:r>
      <w:r w:rsidRPr="00664E15">
        <w:rPr>
          <w:bCs/>
          <w:i/>
          <w:sz w:val="18"/>
          <w:szCs w:val="18"/>
        </w:rPr>
        <w:t xml:space="preserve"> </w:t>
      </w:r>
      <w:r w:rsidRPr="00664E15">
        <w:rPr>
          <w:bCs/>
          <w:sz w:val="18"/>
          <w:szCs w:val="18"/>
        </w:rPr>
        <w:t>от 29.10.2024 г. № 85-п,  от 09.12.2024 г. № 104-п</w:t>
      </w:r>
      <w:r w:rsidRPr="00664E15">
        <w:rPr>
          <w:rStyle w:val="FontStyle56"/>
          <w:b w:val="0"/>
          <w:sz w:val="18"/>
          <w:szCs w:val="18"/>
        </w:rPr>
        <w:t>)</w:t>
      </w:r>
    </w:p>
    <w:p w:rsidR="00664E15" w:rsidRPr="00664E15" w:rsidRDefault="00664E15" w:rsidP="00664E15">
      <w:pPr>
        <w:shd w:val="clear" w:color="auto" w:fill="FFFFFF"/>
        <w:ind w:firstLine="709"/>
        <w:jc w:val="both"/>
        <w:rPr>
          <w:sz w:val="18"/>
          <w:szCs w:val="18"/>
        </w:rPr>
      </w:pPr>
      <w:r w:rsidRPr="00664E15">
        <w:rPr>
          <w:sz w:val="18"/>
          <w:szCs w:val="18"/>
        </w:rPr>
        <w:lastRenderedPageBreak/>
        <w:t xml:space="preserve">2. </w:t>
      </w:r>
      <w:proofErr w:type="gramStart"/>
      <w:r w:rsidRPr="00664E15">
        <w:rPr>
          <w:rFonts w:eastAsia="Calibri"/>
          <w:sz w:val="18"/>
          <w:szCs w:val="18"/>
        </w:rPr>
        <w:t xml:space="preserve">Приложение к </w:t>
      </w:r>
      <w:r w:rsidRPr="00664E15">
        <w:rPr>
          <w:sz w:val="18"/>
          <w:szCs w:val="18"/>
        </w:rPr>
        <w:t>постановлению  администрации Шерагульского сельского  п</w:t>
      </w:r>
      <w:r w:rsidRPr="00664E15">
        <w:rPr>
          <w:sz w:val="18"/>
          <w:szCs w:val="18"/>
        </w:rPr>
        <w:t>о</w:t>
      </w:r>
      <w:r w:rsidRPr="00664E15">
        <w:rPr>
          <w:sz w:val="18"/>
          <w:szCs w:val="18"/>
        </w:rPr>
        <w:t xml:space="preserve">селения от 06.05.2013 г. № 26-п </w:t>
      </w:r>
      <w:r w:rsidRPr="00664E15">
        <w:rPr>
          <w:rStyle w:val="FontStyle56"/>
          <w:b w:val="0"/>
          <w:sz w:val="18"/>
          <w:szCs w:val="18"/>
        </w:rPr>
        <w:t xml:space="preserve">«Об утверждении Реестра муниципальных услуг Шерагульского сельского поселения» (с изменениями от 05.10.2020 г. № 57-п, от 14.04.2021 г. № 27-п, от 22.04.2022 г. № 44-п, от 24.08.2022 г. № 66, от 22.09.2022 г. № 72-п, от 01.02.2023 г. № 13-п, от 28.06.2023 г. № 53-п, от </w:t>
      </w:r>
      <w:r w:rsidRPr="00664E15">
        <w:rPr>
          <w:bCs/>
          <w:sz w:val="18"/>
          <w:szCs w:val="18"/>
        </w:rPr>
        <w:t>29.09.2023 г.   № 70-п</w:t>
      </w:r>
      <w:r w:rsidRPr="00664E15">
        <w:rPr>
          <w:bCs/>
          <w:i/>
          <w:sz w:val="18"/>
          <w:szCs w:val="18"/>
        </w:rPr>
        <w:t xml:space="preserve"> </w:t>
      </w:r>
      <w:r w:rsidRPr="00664E15">
        <w:rPr>
          <w:bCs/>
          <w:sz w:val="18"/>
          <w:szCs w:val="18"/>
        </w:rPr>
        <w:t>от 28.12.2023 г. № 103-п от 27.09.2024 г</w:t>
      </w:r>
      <w:proofErr w:type="gramEnd"/>
      <w:r w:rsidRPr="00664E15">
        <w:rPr>
          <w:bCs/>
          <w:sz w:val="18"/>
          <w:szCs w:val="18"/>
        </w:rPr>
        <w:t xml:space="preserve">. № </w:t>
      </w:r>
      <w:proofErr w:type="gramStart"/>
      <w:r w:rsidRPr="00664E15">
        <w:rPr>
          <w:bCs/>
          <w:sz w:val="18"/>
          <w:szCs w:val="18"/>
        </w:rPr>
        <w:t xml:space="preserve">79-п, </w:t>
      </w:r>
      <w:r w:rsidRPr="00664E15">
        <w:rPr>
          <w:bCs/>
          <w:i/>
          <w:sz w:val="18"/>
          <w:szCs w:val="18"/>
        </w:rPr>
        <w:t xml:space="preserve"> </w:t>
      </w:r>
      <w:r w:rsidRPr="00664E15">
        <w:rPr>
          <w:bCs/>
          <w:sz w:val="18"/>
          <w:szCs w:val="18"/>
        </w:rPr>
        <w:t>от 11.10.2024 г. № 83-п от 29.10.2024 г. № 85-п, от 09.12.2024 г. № 104-п</w:t>
      </w:r>
      <w:r w:rsidRPr="00664E15">
        <w:rPr>
          <w:rStyle w:val="FontStyle56"/>
          <w:b w:val="0"/>
          <w:sz w:val="18"/>
          <w:szCs w:val="18"/>
        </w:rPr>
        <w:t xml:space="preserve">) </w:t>
      </w:r>
      <w:r w:rsidRPr="00664E15">
        <w:rPr>
          <w:rFonts w:eastAsia="Calibri"/>
          <w:sz w:val="18"/>
          <w:szCs w:val="18"/>
        </w:rPr>
        <w:t>изложить в новой редакции (прилаг</w:t>
      </w:r>
      <w:r w:rsidRPr="00664E15">
        <w:rPr>
          <w:rFonts w:eastAsia="Calibri"/>
          <w:sz w:val="18"/>
          <w:szCs w:val="18"/>
        </w:rPr>
        <w:t>а</w:t>
      </w:r>
      <w:r w:rsidRPr="00664E15">
        <w:rPr>
          <w:rFonts w:eastAsia="Calibri"/>
          <w:sz w:val="18"/>
          <w:szCs w:val="18"/>
        </w:rPr>
        <w:t>ется).</w:t>
      </w:r>
      <w:proofErr w:type="gramEnd"/>
    </w:p>
    <w:p w:rsidR="00664E15" w:rsidRPr="00664E15" w:rsidRDefault="00664E15" w:rsidP="00664E15">
      <w:pPr>
        <w:pStyle w:val="ConsPlusNormal"/>
        <w:ind w:firstLine="709"/>
        <w:jc w:val="both"/>
        <w:rPr>
          <w:sz w:val="18"/>
          <w:szCs w:val="18"/>
        </w:rPr>
      </w:pPr>
      <w:r w:rsidRPr="00664E15">
        <w:rPr>
          <w:sz w:val="18"/>
          <w:szCs w:val="18"/>
        </w:rPr>
        <w:t>3. Настоящее постановление опубликовать в газете «Информационный вес</w:t>
      </w:r>
      <w:r w:rsidRPr="00664E15">
        <w:rPr>
          <w:sz w:val="18"/>
          <w:szCs w:val="18"/>
        </w:rPr>
        <w:t>т</w:t>
      </w:r>
      <w:r w:rsidRPr="00664E15">
        <w:rPr>
          <w:sz w:val="18"/>
          <w:szCs w:val="18"/>
        </w:rPr>
        <w:t>ник» и разместить на официальном сайте администрации Шерагульского сельского поселения в информационно – телекоммуникационной сети «И</w:t>
      </w:r>
      <w:r w:rsidRPr="00664E15">
        <w:rPr>
          <w:sz w:val="18"/>
          <w:szCs w:val="18"/>
        </w:rPr>
        <w:t>н</w:t>
      </w:r>
      <w:r w:rsidRPr="00664E15">
        <w:rPr>
          <w:sz w:val="18"/>
          <w:szCs w:val="18"/>
        </w:rPr>
        <w:t>тернет».</w:t>
      </w:r>
    </w:p>
    <w:p w:rsidR="00664E15" w:rsidRPr="00664E15" w:rsidRDefault="00664E15" w:rsidP="00664E15">
      <w:pPr>
        <w:pStyle w:val="ConsPlusNormal"/>
        <w:ind w:firstLine="709"/>
        <w:jc w:val="both"/>
        <w:rPr>
          <w:sz w:val="18"/>
          <w:szCs w:val="18"/>
        </w:rPr>
      </w:pPr>
      <w:r w:rsidRPr="00664E15">
        <w:rPr>
          <w:sz w:val="18"/>
          <w:szCs w:val="18"/>
        </w:rPr>
        <w:t>4. Контроль исполнения настоящего постановления оставляю за собой.</w:t>
      </w:r>
    </w:p>
    <w:p w:rsidR="00664E15" w:rsidRPr="00664E15" w:rsidRDefault="00664E15" w:rsidP="00664E15">
      <w:pPr>
        <w:pStyle w:val="ConsPlusNormal"/>
        <w:ind w:left="-284" w:firstLine="284"/>
        <w:rPr>
          <w:sz w:val="18"/>
          <w:szCs w:val="18"/>
        </w:rPr>
      </w:pPr>
    </w:p>
    <w:p w:rsidR="00664E15" w:rsidRPr="00664E15" w:rsidRDefault="00664E15" w:rsidP="00664E15">
      <w:pPr>
        <w:pStyle w:val="ConsPlusNormal"/>
        <w:ind w:left="-284" w:firstLine="284"/>
        <w:rPr>
          <w:sz w:val="18"/>
          <w:szCs w:val="18"/>
        </w:rPr>
      </w:pPr>
      <w:r w:rsidRPr="00664E15">
        <w:rPr>
          <w:sz w:val="18"/>
          <w:szCs w:val="18"/>
        </w:rPr>
        <w:t>Глава Шерагульского сельского поселения                      П.А. Сулима</w:t>
      </w:r>
    </w:p>
    <w:p w:rsidR="00664E15" w:rsidRPr="00664E15" w:rsidRDefault="00664E15" w:rsidP="00664E15">
      <w:pPr>
        <w:jc w:val="right"/>
        <w:rPr>
          <w:sz w:val="18"/>
          <w:szCs w:val="18"/>
        </w:rPr>
      </w:pPr>
      <w:r w:rsidRPr="00664E15">
        <w:rPr>
          <w:color w:val="000000"/>
          <w:sz w:val="18"/>
          <w:szCs w:val="18"/>
        </w:rPr>
        <w:t>ПРИЛОЖЕНИЕ</w:t>
      </w:r>
    </w:p>
    <w:p w:rsidR="00664E15" w:rsidRPr="00664E15" w:rsidRDefault="00664E15" w:rsidP="00664E15">
      <w:pPr>
        <w:pStyle w:val="ConsPlusNormal"/>
        <w:jc w:val="right"/>
        <w:rPr>
          <w:sz w:val="18"/>
          <w:szCs w:val="18"/>
        </w:rPr>
      </w:pPr>
      <w:r w:rsidRPr="00664E15">
        <w:rPr>
          <w:sz w:val="18"/>
          <w:szCs w:val="18"/>
        </w:rPr>
        <w:t xml:space="preserve">к постановлению администрации </w:t>
      </w:r>
    </w:p>
    <w:p w:rsidR="00664E15" w:rsidRPr="00664E15" w:rsidRDefault="00664E15" w:rsidP="00664E15">
      <w:pPr>
        <w:pStyle w:val="ConsPlusNormal"/>
        <w:jc w:val="right"/>
        <w:rPr>
          <w:sz w:val="18"/>
          <w:szCs w:val="18"/>
        </w:rPr>
      </w:pPr>
      <w:r w:rsidRPr="00664E15">
        <w:rPr>
          <w:sz w:val="18"/>
          <w:szCs w:val="18"/>
        </w:rPr>
        <w:t>Шерагульского сельского поселения</w:t>
      </w:r>
    </w:p>
    <w:p w:rsidR="00664E15" w:rsidRPr="00664E15" w:rsidRDefault="00664E15" w:rsidP="00664E15">
      <w:pPr>
        <w:pStyle w:val="ConsPlusNormal"/>
        <w:jc w:val="right"/>
        <w:rPr>
          <w:sz w:val="18"/>
          <w:szCs w:val="18"/>
        </w:rPr>
      </w:pPr>
      <w:r w:rsidRPr="00664E15">
        <w:rPr>
          <w:sz w:val="18"/>
          <w:szCs w:val="18"/>
        </w:rPr>
        <w:t xml:space="preserve">от 28.12.2024 г. №  144-п </w:t>
      </w:r>
    </w:p>
    <w:p w:rsidR="00664E15" w:rsidRPr="00664E15" w:rsidRDefault="00664E15" w:rsidP="00664E15">
      <w:pPr>
        <w:pStyle w:val="ConsPlusNormal"/>
        <w:jc w:val="center"/>
        <w:rPr>
          <w:sz w:val="18"/>
          <w:szCs w:val="18"/>
        </w:rPr>
      </w:pPr>
    </w:p>
    <w:p w:rsidR="00664E15" w:rsidRPr="00664E15" w:rsidRDefault="00664E15" w:rsidP="00664E15">
      <w:pPr>
        <w:pStyle w:val="ConsPlusNormal"/>
        <w:jc w:val="center"/>
        <w:rPr>
          <w:sz w:val="18"/>
          <w:szCs w:val="18"/>
        </w:rPr>
      </w:pPr>
      <w:r w:rsidRPr="00664E15">
        <w:rPr>
          <w:sz w:val="18"/>
          <w:szCs w:val="18"/>
        </w:rPr>
        <w:t xml:space="preserve">РЕЕСТР МУНИЦИПАЛЬНЫХ УСЛУГ </w:t>
      </w:r>
      <w:r w:rsidR="0018691D">
        <w:rPr>
          <w:sz w:val="18"/>
          <w:szCs w:val="18"/>
        </w:rPr>
        <w:t xml:space="preserve"> </w:t>
      </w:r>
      <w:r w:rsidRPr="00664E15">
        <w:rPr>
          <w:sz w:val="18"/>
          <w:szCs w:val="18"/>
        </w:rPr>
        <w:t xml:space="preserve">ШЕРАГУЛЬСКОГО СЕЛЬСКОГО ПОСЕЛЕНИЯ </w:t>
      </w:r>
    </w:p>
    <w:p w:rsidR="00664E15" w:rsidRDefault="00664E15" w:rsidP="00664E15">
      <w:pPr>
        <w:pStyle w:val="ConsPlusNormal"/>
        <w:jc w:val="center"/>
        <w:rPr>
          <w:sz w:val="18"/>
          <w:szCs w:val="18"/>
        </w:rPr>
      </w:pPr>
      <w:r w:rsidRPr="00664E15">
        <w:rPr>
          <w:sz w:val="18"/>
          <w:szCs w:val="18"/>
        </w:rPr>
        <w:t xml:space="preserve">ТУЛУНСКОГО МУНИЦИПАЛЬНОГО РАЙОНА </w:t>
      </w:r>
      <w:r w:rsidR="0018691D">
        <w:rPr>
          <w:sz w:val="18"/>
          <w:szCs w:val="18"/>
        </w:rPr>
        <w:t xml:space="preserve"> </w:t>
      </w:r>
      <w:r w:rsidRPr="00664E15">
        <w:rPr>
          <w:sz w:val="18"/>
          <w:szCs w:val="18"/>
        </w:rPr>
        <w:t>ИРКУТСКОЙ ОБЛАСТИ</w:t>
      </w:r>
    </w:p>
    <w:p w:rsidR="0018691D" w:rsidRPr="00664E15" w:rsidRDefault="0018691D" w:rsidP="00664E15">
      <w:pPr>
        <w:pStyle w:val="ConsPlusNormal"/>
        <w:jc w:val="center"/>
        <w:rPr>
          <w:sz w:val="18"/>
          <w:szCs w:val="18"/>
        </w:rPr>
      </w:pPr>
    </w:p>
    <w:tbl>
      <w:tblPr>
        <w:tblW w:w="10632" w:type="dxa"/>
        <w:tblInd w:w="-7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1702"/>
        <w:gridCol w:w="1134"/>
        <w:gridCol w:w="3260"/>
        <w:gridCol w:w="3969"/>
      </w:tblGrid>
      <w:tr w:rsidR="00664E15" w:rsidRPr="00664E15" w:rsidTr="00664E15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№</w:t>
            </w:r>
          </w:p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664E15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664E15">
              <w:rPr>
                <w:sz w:val="18"/>
                <w:szCs w:val="18"/>
              </w:rPr>
              <w:t>/</w:t>
            </w:r>
            <w:proofErr w:type="spellStart"/>
            <w:r w:rsidRPr="00664E15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Наименов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>ние муниципал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ной усл</w:t>
            </w:r>
            <w:r w:rsidRPr="00664E15">
              <w:rPr>
                <w:sz w:val="18"/>
                <w:szCs w:val="18"/>
              </w:rPr>
              <w:t>у</w:t>
            </w:r>
            <w:r w:rsidRPr="00664E15">
              <w:rPr>
                <w:sz w:val="18"/>
                <w:szCs w:val="18"/>
              </w:rPr>
              <w:t>ги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pStyle w:val="consplusnormal1"/>
              <w:spacing w:before="0" w:after="0"/>
              <w:jc w:val="center"/>
              <w:rPr>
                <w:sz w:val="18"/>
                <w:szCs w:val="18"/>
              </w:rPr>
            </w:pPr>
            <w:proofErr w:type="gramStart"/>
            <w:r w:rsidRPr="00664E15">
              <w:rPr>
                <w:sz w:val="18"/>
                <w:szCs w:val="18"/>
              </w:rPr>
              <w:t>Ответстве</w:t>
            </w:r>
            <w:r w:rsidRPr="00664E15">
              <w:rPr>
                <w:sz w:val="18"/>
                <w:szCs w:val="18"/>
              </w:rPr>
              <w:t>н</w:t>
            </w:r>
            <w:r w:rsidRPr="00664E15">
              <w:rPr>
                <w:sz w:val="18"/>
                <w:szCs w:val="18"/>
              </w:rPr>
              <w:t>ный</w:t>
            </w:r>
            <w:proofErr w:type="gramEnd"/>
            <w:r w:rsidRPr="00664E15">
              <w:rPr>
                <w:sz w:val="18"/>
                <w:szCs w:val="18"/>
              </w:rPr>
              <w:t xml:space="preserve"> за предоста</w:t>
            </w:r>
            <w:r w:rsidRPr="00664E15">
              <w:rPr>
                <w:sz w:val="18"/>
                <w:szCs w:val="18"/>
              </w:rPr>
              <w:t>в</w:t>
            </w:r>
            <w:r w:rsidRPr="00664E15">
              <w:rPr>
                <w:sz w:val="18"/>
                <w:szCs w:val="18"/>
              </w:rPr>
              <w:t>ление муниципальных усл</w:t>
            </w:r>
            <w:r w:rsidRPr="00664E15">
              <w:rPr>
                <w:sz w:val="18"/>
                <w:szCs w:val="18"/>
              </w:rPr>
              <w:t>у</w:t>
            </w:r>
            <w:r w:rsidRPr="00664E15">
              <w:rPr>
                <w:sz w:val="18"/>
                <w:szCs w:val="18"/>
              </w:rPr>
              <w:t>ги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pStyle w:val="consplusnormal1"/>
              <w:spacing w:before="0" w:after="0"/>
              <w:jc w:val="center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Нормативно-правовые а</w:t>
            </w:r>
            <w:r w:rsidRPr="00664E15">
              <w:rPr>
                <w:sz w:val="18"/>
                <w:szCs w:val="18"/>
              </w:rPr>
              <w:t>к</w:t>
            </w:r>
            <w:r w:rsidRPr="00664E15">
              <w:rPr>
                <w:sz w:val="18"/>
                <w:szCs w:val="18"/>
              </w:rPr>
              <w:t>ты, регламентирующие предоставление у</w:t>
            </w:r>
            <w:r w:rsidRPr="00664E15">
              <w:rPr>
                <w:sz w:val="18"/>
                <w:szCs w:val="18"/>
              </w:rPr>
              <w:t>с</w:t>
            </w:r>
            <w:r w:rsidRPr="00664E15">
              <w:rPr>
                <w:sz w:val="18"/>
                <w:szCs w:val="18"/>
              </w:rPr>
              <w:t>луги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Наименование административного ре</w:t>
            </w:r>
            <w:r w:rsidRPr="00664E15">
              <w:rPr>
                <w:sz w:val="18"/>
                <w:szCs w:val="18"/>
              </w:rPr>
              <w:t>г</w:t>
            </w:r>
            <w:r w:rsidRPr="00664E15">
              <w:rPr>
                <w:sz w:val="18"/>
                <w:szCs w:val="18"/>
              </w:rPr>
              <w:t>ламента с указанием реквизитов утвердившего его нормативного пр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>вового акта</w:t>
            </w:r>
          </w:p>
        </w:tc>
      </w:tr>
      <w:tr w:rsidR="00664E15" w:rsidRPr="00664E15" w:rsidTr="00664E15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r w:rsidRPr="00664E15">
              <w:rPr>
                <w:rStyle w:val="a4"/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r w:rsidRPr="00664E15">
              <w:rPr>
                <w:rStyle w:val="a4"/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pStyle w:val="consplusnormal1"/>
              <w:spacing w:before="0" w:after="0"/>
              <w:jc w:val="center"/>
              <w:rPr>
                <w:sz w:val="18"/>
                <w:szCs w:val="18"/>
              </w:rPr>
            </w:pPr>
            <w:r w:rsidRPr="00664E15">
              <w:rPr>
                <w:rStyle w:val="a4"/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pStyle w:val="consplusnormal1"/>
              <w:spacing w:before="0" w:after="0"/>
              <w:jc w:val="center"/>
              <w:rPr>
                <w:sz w:val="18"/>
                <w:szCs w:val="18"/>
              </w:rPr>
            </w:pPr>
            <w:r w:rsidRPr="00664E15">
              <w:rPr>
                <w:rStyle w:val="a4"/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r w:rsidRPr="00664E15">
              <w:rPr>
                <w:rStyle w:val="a4"/>
                <w:b w:val="0"/>
                <w:bCs w:val="0"/>
                <w:sz w:val="18"/>
                <w:szCs w:val="18"/>
              </w:rPr>
              <w:t>5</w:t>
            </w:r>
          </w:p>
        </w:tc>
      </w:tr>
      <w:tr w:rsidR="00664E15" w:rsidRPr="00664E15" w:rsidTr="00664E15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1.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Выдача физ</w:t>
            </w:r>
            <w:r w:rsidRPr="00664E15">
              <w:rPr>
                <w:sz w:val="18"/>
                <w:szCs w:val="18"/>
              </w:rPr>
              <w:t>и</w:t>
            </w:r>
            <w:r w:rsidRPr="00664E15">
              <w:rPr>
                <w:sz w:val="18"/>
                <w:szCs w:val="18"/>
              </w:rPr>
              <w:t xml:space="preserve">ческим лицам справок, выписок из </w:t>
            </w:r>
            <w:proofErr w:type="spellStart"/>
            <w:r w:rsidRPr="00664E15">
              <w:rPr>
                <w:sz w:val="18"/>
                <w:szCs w:val="18"/>
              </w:rPr>
              <w:t>похозяйстве</w:t>
            </w:r>
            <w:r w:rsidRPr="00664E15">
              <w:rPr>
                <w:sz w:val="18"/>
                <w:szCs w:val="18"/>
              </w:rPr>
              <w:t>н</w:t>
            </w:r>
            <w:r w:rsidRPr="00664E15">
              <w:rPr>
                <w:sz w:val="18"/>
                <w:szCs w:val="18"/>
              </w:rPr>
              <w:t>ных</w:t>
            </w:r>
            <w:proofErr w:type="spellEnd"/>
            <w:r w:rsidRPr="00664E15">
              <w:rPr>
                <w:sz w:val="18"/>
                <w:szCs w:val="18"/>
              </w:rPr>
              <w:t xml:space="preserve"> книг сельского п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селения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Администр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>ция Шерагул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ского сельск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го пос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ления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- Гражданский кодекс Ро</w:t>
            </w:r>
            <w:r w:rsidRPr="00664E15">
              <w:rPr>
                <w:sz w:val="18"/>
                <w:szCs w:val="18"/>
              </w:rPr>
              <w:t>с</w:t>
            </w:r>
            <w:r w:rsidRPr="00664E15">
              <w:rPr>
                <w:sz w:val="18"/>
                <w:szCs w:val="18"/>
              </w:rPr>
              <w:t>сийской Федерации;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- Федеральный закон от 06 октября 2003г. №131-ФЗ «Об общих принципах организ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>ции местного самоуправления в Российской Федер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>ции»;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- Федеральный закон от 27.07.2006 № 152-ФЗ «О персональных данных»;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- Федеральный закон от 27.07.2006 № 59-ФЗ «О порядке рассмотрения обращ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ния граждан РФ»;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- Федеральный закон от 07.07.2003 № 112-ФЗ «О личном подсобном хозяйс</w:t>
            </w:r>
            <w:r w:rsidRPr="00664E15">
              <w:rPr>
                <w:sz w:val="18"/>
                <w:szCs w:val="18"/>
              </w:rPr>
              <w:t>т</w:t>
            </w:r>
            <w:r w:rsidRPr="00664E15">
              <w:rPr>
                <w:sz w:val="18"/>
                <w:szCs w:val="18"/>
              </w:rPr>
              <w:t>ве»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Постановление администрации Шерагул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ского сельского поселения от 05 апреля 2013 года № 7-п «Об утверждении административного регламента предоставления муниц</w:t>
            </w:r>
            <w:r w:rsidRPr="00664E15">
              <w:rPr>
                <w:sz w:val="18"/>
                <w:szCs w:val="18"/>
              </w:rPr>
              <w:t>и</w:t>
            </w:r>
            <w:r w:rsidRPr="00664E15">
              <w:rPr>
                <w:sz w:val="18"/>
                <w:szCs w:val="18"/>
              </w:rPr>
              <w:t>пальной услуги «Выдача физич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 xml:space="preserve">ским лицам справок, выписок из </w:t>
            </w:r>
            <w:proofErr w:type="spellStart"/>
            <w:r w:rsidRPr="00664E15">
              <w:rPr>
                <w:sz w:val="18"/>
                <w:szCs w:val="18"/>
              </w:rPr>
              <w:t>похозя</w:t>
            </w:r>
            <w:r w:rsidRPr="00664E15">
              <w:rPr>
                <w:sz w:val="18"/>
                <w:szCs w:val="18"/>
              </w:rPr>
              <w:t>й</w:t>
            </w:r>
            <w:r w:rsidRPr="00664E15">
              <w:rPr>
                <w:sz w:val="18"/>
                <w:szCs w:val="18"/>
              </w:rPr>
              <w:t>ственных</w:t>
            </w:r>
            <w:proofErr w:type="spellEnd"/>
            <w:r w:rsidRPr="00664E15">
              <w:rPr>
                <w:sz w:val="18"/>
                <w:szCs w:val="18"/>
              </w:rPr>
              <w:t xml:space="preserve"> книг сельского посел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ния»»</w:t>
            </w:r>
          </w:p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</w:p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Постановление администрации Шерагул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 xml:space="preserve">ского сельского поселения от 07 июля 2014 года № 17-п «О внесении изменений в административный регламент предоставления муниципальной услуги «Выдача физическим лицам справок, выписок из </w:t>
            </w:r>
            <w:proofErr w:type="spellStart"/>
            <w:r w:rsidRPr="00664E15">
              <w:rPr>
                <w:sz w:val="18"/>
                <w:szCs w:val="18"/>
              </w:rPr>
              <w:t>похозяйс</w:t>
            </w:r>
            <w:r w:rsidRPr="00664E15">
              <w:rPr>
                <w:sz w:val="18"/>
                <w:szCs w:val="18"/>
              </w:rPr>
              <w:t>т</w:t>
            </w:r>
            <w:r w:rsidRPr="00664E15">
              <w:rPr>
                <w:sz w:val="18"/>
                <w:szCs w:val="18"/>
              </w:rPr>
              <w:t>венных</w:t>
            </w:r>
            <w:proofErr w:type="spellEnd"/>
            <w:r w:rsidRPr="00664E15">
              <w:rPr>
                <w:sz w:val="18"/>
                <w:szCs w:val="18"/>
              </w:rPr>
              <w:t xml:space="preserve"> книг сельского посел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ния »»</w:t>
            </w:r>
          </w:p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</w:p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Постановление администрации Шерагул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ского сельского поселения от 15 декабря 2015 года № 41-п «О внесении изменений в административный ре</w:t>
            </w:r>
            <w:r w:rsidRPr="00664E15">
              <w:rPr>
                <w:sz w:val="18"/>
                <w:szCs w:val="18"/>
              </w:rPr>
              <w:t>г</w:t>
            </w:r>
            <w:r w:rsidRPr="00664E15">
              <w:rPr>
                <w:sz w:val="18"/>
                <w:szCs w:val="18"/>
              </w:rPr>
              <w:t>ламент предоставления муниципал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ной услуги «Выдача физическим лицам справок, вып</w:t>
            </w:r>
            <w:r w:rsidRPr="00664E15">
              <w:rPr>
                <w:sz w:val="18"/>
                <w:szCs w:val="18"/>
              </w:rPr>
              <w:t>и</w:t>
            </w:r>
            <w:r w:rsidRPr="00664E15">
              <w:rPr>
                <w:sz w:val="18"/>
                <w:szCs w:val="18"/>
              </w:rPr>
              <w:t xml:space="preserve">сок из </w:t>
            </w:r>
            <w:proofErr w:type="spellStart"/>
            <w:r w:rsidRPr="00664E15">
              <w:rPr>
                <w:sz w:val="18"/>
                <w:szCs w:val="18"/>
              </w:rPr>
              <w:t>похозяйственных</w:t>
            </w:r>
            <w:proofErr w:type="spellEnd"/>
            <w:r w:rsidRPr="00664E15">
              <w:rPr>
                <w:sz w:val="18"/>
                <w:szCs w:val="18"/>
              </w:rPr>
              <w:t xml:space="preserve"> книг сельского посел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ния »»</w:t>
            </w:r>
          </w:p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</w:p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Постановление администрации Шерагул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 xml:space="preserve">ского сельского поселения от 04 июля 2016 года № 32-п «О внесении изменений в административный регламент предоставления муниципальной услуги «Выдача физическим лицам справок, выписок из </w:t>
            </w:r>
            <w:proofErr w:type="spellStart"/>
            <w:r w:rsidRPr="00664E15">
              <w:rPr>
                <w:sz w:val="18"/>
                <w:szCs w:val="18"/>
              </w:rPr>
              <w:t>похозяйс</w:t>
            </w:r>
            <w:r w:rsidRPr="00664E15">
              <w:rPr>
                <w:sz w:val="18"/>
                <w:szCs w:val="18"/>
              </w:rPr>
              <w:t>т</w:t>
            </w:r>
            <w:r w:rsidRPr="00664E15">
              <w:rPr>
                <w:sz w:val="18"/>
                <w:szCs w:val="18"/>
              </w:rPr>
              <w:t>венных</w:t>
            </w:r>
            <w:proofErr w:type="spellEnd"/>
            <w:r w:rsidRPr="00664E15">
              <w:rPr>
                <w:sz w:val="18"/>
                <w:szCs w:val="18"/>
              </w:rPr>
              <w:t xml:space="preserve"> книг сельского посел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ния »»</w:t>
            </w:r>
          </w:p>
        </w:tc>
      </w:tr>
      <w:tr w:rsidR="00664E15" w:rsidRPr="00664E15" w:rsidTr="00664E15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2.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jc w:val="both"/>
              <w:rPr>
                <w:rStyle w:val="affd"/>
                <w:b w:val="0"/>
                <w:sz w:val="18"/>
                <w:szCs w:val="18"/>
              </w:rPr>
            </w:pPr>
            <w:r w:rsidRPr="00664E15">
              <w:rPr>
                <w:rStyle w:val="affd"/>
                <w:b w:val="0"/>
                <w:sz w:val="18"/>
                <w:szCs w:val="18"/>
              </w:rPr>
              <w:t>Предоставл</w:t>
            </w:r>
            <w:r w:rsidRPr="00664E15">
              <w:rPr>
                <w:rStyle w:val="affd"/>
                <w:b w:val="0"/>
                <w:sz w:val="18"/>
                <w:szCs w:val="18"/>
              </w:rPr>
              <w:t>е</w:t>
            </w:r>
            <w:r w:rsidRPr="00664E15">
              <w:rPr>
                <w:rStyle w:val="affd"/>
                <w:b w:val="0"/>
                <w:sz w:val="18"/>
                <w:szCs w:val="18"/>
              </w:rPr>
              <w:t>ние выписок из реестра муниципал</w:t>
            </w:r>
            <w:r w:rsidRPr="00664E15">
              <w:rPr>
                <w:rStyle w:val="affd"/>
                <w:b w:val="0"/>
                <w:sz w:val="18"/>
                <w:szCs w:val="18"/>
              </w:rPr>
              <w:t>ь</w:t>
            </w:r>
            <w:r w:rsidRPr="00664E15">
              <w:rPr>
                <w:rStyle w:val="affd"/>
                <w:b w:val="0"/>
                <w:sz w:val="18"/>
                <w:szCs w:val="18"/>
              </w:rPr>
              <w:t>ной собстве</w:t>
            </w:r>
            <w:r w:rsidRPr="00664E15">
              <w:rPr>
                <w:rStyle w:val="affd"/>
                <w:b w:val="0"/>
                <w:sz w:val="18"/>
                <w:szCs w:val="18"/>
              </w:rPr>
              <w:t>н</w:t>
            </w:r>
            <w:r w:rsidRPr="00664E15">
              <w:rPr>
                <w:rStyle w:val="affd"/>
                <w:b w:val="0"/>
                <w:sz w:val="18"/>
                <w:szCs w:val="18"/>
              </w:rPr>
              <w:t>ности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Администр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>ция Шерагул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ского сельск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го пос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ления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- Гражданский Кодекс Ро</w:t>
            </w:r>
            <w:r w:rsidRPr="00664E15">
              <w:rPr>
                <w:sz w:val="18"/>
                <w:szCs w:val="18"/>
              </w:rPr>
              <w:t>с</w:t>
            </w:r>
            <w:r w:rsidRPr="00664E15">
              <w:rPr>
                <w:sz w:val="18"/>
                <w:szCs w:val="18"/>
              </w:rPr>
              <w:t>сийской Федерации;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 xml:space="preserve">- Федеральный </w:t>
            </w:r>
            <w:hyperlink r:id="rId16" w:history="1">
              <w:r w:rsidRPr="00664E15">
                <w:rPr>
                  <w:rStyle w:val="a7"/>
                  <w:rFonts w:eastAsia="Arial Unicode MS"/>
                  <w:sz w:val="18"/>
                  <w:szCs w:val="18"/>
                  <w:u w:val="none"/>
                </w:rPr>
                <w:t>закон</w:t>
              </w:r>
            </w:hyperlink>
            <w:r w:rsidRPr="00664E15">
              <w:rPr>
                <w:sz w:val="18"/>
                <w:szCs w:val="18"/>
              </w:rPr>
              <w:t xml:space="preserve"> от 2 мая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664E15">
                <w:rPr>
                  <w:sz w:val="18"/>
                  <w:szCs w:val="18"/>
                </w:rPr>
                <w:t>2006 г</w:t>
              </w:r>
            </w:smartTag>
            <w:r w:rsidRPr="00664E15">
              <w:rPr>
                <w:sz w:val="18"/>
                <w:szCs w:val="18"/>
              </w:rPr>
              <w:t>. № 59-ФЗ «О порядке рассмотрения обращений граждан Российской Ф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дерации»;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 xml:space="preserve">- Федеральный </w:t>
            </w:r>
            <w:hyperlink r:id="rId17" w:history="1">
              <w:r w:rsidRPr="00664E15">
                <w:rPr>
                  <w:rStyle w:val="a7"/>
                  <w:rFonts w:eastAsia="Arial Unicode MS"/>
                  <w:sz w:val="18"/>
                  <w:szCs w:val="18"/>
                  <w:u w:val="none"/>
                </w:rPr>
                <w:t>закон</w:t>
              </w:r>
            </w:hyperlink>
            <w:r w:rsidRPr="00664E15">
              <w:rPr>
                <w:sz w:val="18"/>
                <w:szCs w:val="18"/>
              </w:rPr>
              <w:t xml:space="preserve"> от 6 октября 2003 года № 131-ФЗ «Об общих принципах организации местного сам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управления в Российской Фед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рации»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Постановление администрации Шерагул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ского сельского поселения от 05 апреля 2013 года № 12-п «Об утверждении административного регламента предоставления муниципальной у</w:t>
            </w:r>
            <w:r w:rsidRPr="00664E15">
              <w:rPr>
                <w:sz w:val="18"/>
                <w:szCs w:val="18"/>
              </w:rPr>
              <w:t>с</w:t>
            </w:r>
            <w:r w:rsidRPr="00664E15">
              <w:rPr>
                <w:sz w:val="18"/>
                <w:szCs w:val="18"/>
              </w:rPr>
              <w:t>луги «Предоставление выписок из реестра муниципальной со</w:t>
            </w:r>
            <w:r w:rsidRPr="00664E15">
              <w:rPr>
                <w:sz w:val="18"/>
                <w:szCs w:val="18"/>
              </w:rPr>
              <w:t>б</w:t>
            </w:r>
            <w:r w:rsidRPr="00664E15">
              <w:rPr>
                <w:sz w:val="18"/>
                <w:szCs w:val="18"/>
              </w:rPr>
              <w:t>ственности»»</w:t>
            </w:r>
          </w:p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</w:p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Постановление администрации Шерагул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ского сельского поселения от 07 июля 2014 года № 22-п «О внесении изменений в административный регламент предоставления муниципальной услуги «Предоставл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 xml:space="preserve">ние выписок из реестра муниципальной </w:t>
            </w:r>
            <w:r w:rsidRPr="00664E15">
              <w:rPr>
                <w:sz w:val="18"/>
                <w:szCs w:val="18"/>
              </w:rPr>
              <w:lastRenderedPageBreak/>
              <w:t>собстве</w:t>
            </w:r>
            <w:r w:rsidRPr="00664E15">
              <w:rPr>
                <w:sz w:val="18"/>
                <w:szCs w:val="18"/>
              </w:rPr>
              <w:t>н</w:t>
            </w:r>
            <w:r w:rsidRPr="00664E15">
              <w:rPr>
                <w:sz w:val="18"/>
                <w:szCs w:val="18"/>
              </w:rPr>
              <w:t>ности»»</w:t>
            </w:r>
          </w:p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</w:p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Постановление администрации Шерагул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ского сельского поселения от 04 июля 2016 года № 37-п «О внесении изменений в административный регламент предоставления муниципальной услуги «Предоставл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ние выписок из реестра муниципальной собстве</w:t>
            </w:r>
            <w:r w:rsidRPr="00664E15">
              <w:rPr>
                <w:sz w:val="18"/>
                <w:szCs w:val="18"/>
              </w:rPr>
              <w:t>н</w:t>
            </w:r>
            <w:r w:rsidRPr="00664E15">
              <w:rPr>
                <w:sz w:val="18"/>
                <w:szCs w:val="18"/>
              </w:rPr>
              <w:t>ности»»</w:t>
            </w:r>
          </w:p>
        </w:tc>
      </w:tr>
      <w:tr w:rsidR="00664E15" w:rsidRPr="00664E15" w:rsidTr="00664E15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Осуществл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ние перви</w:t>
            </w:r>
            <w:r w:rsidRPr="00664E15">
              <w:rPr>
                <w:sz w:val="18"/>
                <w:szCs w:val="18"/>
              </w:rPr>
              <w:t>ч</w:t>
            </w:r>
            <w:r w:rsidRPr="00664E15">
              <w:rPr>
                <w:sz w:val="18"/>
                <w:szCs w:val="18"/>
              </w:rPr>
              <w:t>ного воинского уч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та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Администр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>ция Шерагул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ского сельск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го пос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ления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- Федеральный закон от 28.03.1998 № 53-ФЗ «О воинской обязанности и вое</w:t>
            </w:r>
            <w:r w:rsidRPr="00664E15">
              <w:rPr>
                <w:sz w:val="18"/>
                <w:szCs w:val="18"/>
              </w:rPr>
              <w:t>н</w:t>
            </w:r>
            <w:r w:rsidRPr="00664E15">
              <w:rPr>
                <w:sz w:val="18"/>
                <w:szCs w:val="18"/>
              </w:rPr>
              <w:t>ной службе»;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- Постановление Правител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ства РФ от 27.11.2006 № 719 «Об утверждении Полож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ния о воинском учете»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Постановление администрации Шерагул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ского сельского поселения от 05 апреля 2013 года № 15-п «Об утверждении административного регламента предоставления муниципальной у</w:t>
            </w:r>
            <w:r w:rsidRPr="00664E15">
              <w:rPr>
                <w:sz w:val="18"/>
                <w:szCs w:val="18"/>
              </w:rPr>
              <w:t>с</w:t>
            </w:r>
            <w:r w:rsidRPr="00664E15">
              <w:rPr>
                <w:sz w:val="18"/>
                <w:szCs w:val="18"/>
              </w:rPr>
              <w:t>луги «Осуществление первичного воинского уч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та»</w:t>
            </w:r>
          </w:p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</w:p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Постановление администрации Шерагул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ского сельского поселения от 07 июля 2014 года № 24-п «О внесении изменений в административный регламент предоставления муниципальной услуги  «Осуществление перви</w:t>
            </w:r>
            <w:r w:rsidRPr="00664E15">
              <w:rPr>
                <w:sz w:val="18"/>
                <w:szCs w:val="18"/>
              </w:rPr>
              <w:t>ч</w:t>
            </w:r>
            <w:r w:rsidRPr="00664E15">
              <w:rPr>
                <w:sz w:val="18"/>
                <w:szCs w:val="18"/>
              </w:rPr>
              <w:t>ного воинского учета»»</w:t>
            </w:r>
          </w:p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</w:p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Постановление администрации Шерагул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ского сельского поселения от 04 июля 2016 года № 39-п «О внесении изменений в административный регламент предоставления муниципальной услуги  «Осуществление перви</w:t>
            </w:r>
            <w:r w:rsidRPr="00664E15">
              <w:rPr>
                <w:sz w:val="18"/>
                <w:szCs w:val="18"/>
              </w:rPr>
              <w:t>ч</w:t>
            </w:r>
            <w:r w:rsidRPr="00664E15">
              <w:rPr>
                <w:sz w:val="18"/>
                <w:szCs w:val="18"/>
              </w:rPr>
              <w:t>ного воинского учета»»</w:t>
            </w:r>
          </w:p>
        </w:tc>
      </w:tr>
      <w:tr w:rsidR="00664E15" w:rsidRPr="00664E15" w:rsidTr="00664E15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4.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Совершение нотариальных действий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Администр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>ция Шерагул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ского сельск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го пос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ления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- Конституция Ро</w:t>
            </w:r>
            <w:r w:rsidRPr="00664E15">
              <w:rPr>
                <w:sz w:val="18"/>
                <w:szCs w:val="18"/>
              </w:rPr>
              <w:t>с</w:t>
            </w:r>
            <w:r w:rsidRPr="00664E15">
              <w:rPr>
                <w:sz w:val="18"/>
                <w:szCs w:val="18"/>
              </w:rPr>
              <w:t>сийской Федерации;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- Гражданский кодекс Российской Федер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 xml:space="preserve">ции; 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- Налоговый кодекс Российской Федер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 xml:space="preserve">ции; 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- Федеральный з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>кон от 6 октября 2003 года № 131-ФЗ «Об общих принципах организации местного сам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управления в Российской Федерации»;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- Основы Законодательс</w:t>
            </w:r>
            <w:r w:rsidRPr="00664E15">
              <w:rPr>
                <w:sz w:val="18"/>
                <w:szCs w:val="18"/>
              </w:rPr>
              <w:t>т</w:t>
            </w:r>
            <w:r w:rsidRPr="00664E15">
              <w:rPr>
                <w:sz w:val="18"/>
                <w:szCs w:val="18"/>
              </w:rPr>
              <w:t>ва Российской Федерации о н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тариате от 11 февраля 1993 года №4462-1;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- Правила нотариального делопроизводства, утвержде</w:t>
            </w:r>
            <w:r w:rsidRPr="00664E15">
              <w:rPr>
                <w:sz w:val="18"/>
                <w:szCs w:val="18"/>
              </w:rPr>
              <w:t>н</w:t>
            </w:r>
            <w:r w:rsidRPr="00664E15">
              <w:rPr>
                <w:sz w:val="18"/>
                <w:szCs w:val="18"/>
              </w:rPr>
              <w:t>ные Приказом Мин</w:t>
            </w:r>
            <w:r w:rsidRPr="00664E15">
              <w:rPr>
                <w:sz w:val="18"/>
                <w:szCs w:val="18"/>
              </w:rPr>
              <w:t>и</w:t>
            </w:r>
            <w:r w:rsidRPr="00664E15">
              <w:rPr>
                <w:sz w:val="18"/>
                <w:szCs w:val="18"/>
              </w:rPr>
              <w:t>стерства юстиции Российской Фед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рации от 16.04.2014 года №78;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- Приказ Минюста России от 07.02.2020 года №16 «Об утверждении Инструкции о порядке совершения нотариальных действий должностными лицами местного с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>моуправления»;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proofErr w:type="gramStart"/>
            <w:r w:rsidRPr="00664E15">
              <w:rPr>
                <w:sz w:val="18"/>
                <w:szCs w:val="18"/>
              </w:rPr>
              <w:t>- Приказ Минюста России от 30.09.2020 года №226 «Об утверждении форм реестров регистрации н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тариальных действий, нотариальных свидетельств, удостоверительных на</w:t>
            </w:r>
            <w:r w:rsidRPr="00664E15">
              <w:rPr>
                <w:sz w:val="18"/>
                <w:szCs w:val="18"/>
              </w:rPr>
              <w:t>д</w:t>
            </w:r>
            <w:r w:rsidRPr="00664E15">
              <w:rPr>
                <w:sz w:val="18"/>
                <w:szCs w:val="18"/>
              </w:rPr>
              <w:t>писей на сделках и свидетельствуемых документах и порядка их оформл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ния» (вместе с «Формами реестров регистрации нот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>риальных действий, нотар</w:t>
            </w:r>
            <w:r w:rsidRPr="00664E15">
              <w:rPr>
                <w:sz w:val="18"/>
                <w:szCs w:val="18"/>
              </w:rPr>
              <w:t>и</w:t>
            </w:r>
            <w:r w:rsidRPr="00664E15">
              <w:rPr>
                <w:sz w:val="18"/>
                <w:szCs w:val="18"/>
              </w:rPr>
              <w:t>альных свидетельств, удостоверительных на</w:t>
            </w:r>
            <w:r w:rsidRPr="00664E15">
              <w:rPr>
                <w:sz w:val="18"/>
                <w:szCs w:val="18"/>
              </w:rPr>
              <w:t>д</w:t>
            </w:r>
            <w:r w:rsidRPr="00664E15">
              <w:rPr>
                <w:sz w:val="18"/>
                <w:szCs w:val="18"/>
              </w:rPr>
              <w:t>писей на сделках и свидетельству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мых документах», «Поря</w:t>
            </w:r>
            <w:r w:rsidRPr="00664E15">
              <w:rPr>
                <w:sz w:val="18"/>
                <w:szCs w:val="18"/>
              </w:rPr>
              <w:t>д</w:t>
            </w:r>
            <w:r w:rsidRPr="00664E15">
              <w:rPr>
                <w:sz w:val="18"/>
                <w:szCs w:val="18"/>
              </w:rPr>
              <w:t>ком оформления форм реестров регистрации нотариальных дейс</w:t>
            </w:r>
            <w:r w:rsidRPr="00664E15">
              <w:rPr>
                <w:sz w:val="18"/>
                <w:szCs w:val="18"/>
              </w:rPr>
              <w:t>т</w:t>
            </w:r>
            <w:r w:rsidRPr="00664E15">
              <w:rPr>
                <w:sz w:val="18"/>
                <w:szCs w:val="18"/>
              </w:rPr>
              <w:t>вий, нотариальных свидетельств, удостовер</w:t>
            </w:r>
            <w:r w:rsidRPr="00664E15">
              <w:rPr>
                <w:sz w:val="18"/>
                <w:szCs w:val="18"/>
              </w:rPr>
              <w:t>и</w:t>
            </w:r>
            <w:r w:rsidRPr="00664E15">
              <w:rPr>
                <w:sz w:val="18"/>
                <w:szCs w:val="18"/>
              </w:rPr>
              <w:t xml:space="preserve">тельных надписей на сделках и </w:t>
            </w:r>
            <w:r w:rsidRPr="00664E15">
              <w:rPr>
                <w:sz w:val="18"/>
                <w:szCs w:val="18"/>
              </w:rPr>
              <w:lastRenderedPageBreak/>
              <w:t>свидетельствуемых док</w:t>
            </w:r>
            <w:r w:rsidRPr="00664E15">
              <w:rPr>
                <w:sz w:val="18"/>
                <w:szCs w:val="18"/>
              </w:rPr>
              <w:t>у</w:t>
            </w:r>
            <w:r w:rsidRPr="00664E15">
              <w:rPr>
                <w:sz w:val="18"/>
                <w:szCs w:val="18"/>
              </w:rPr>
              <w:t>ментах», утв</w:t>
            </w:r>
            <w:proofErr w:type="gramEnd"/>
            <w:r w:rsidRPr="00664E15">
              <w:rPr>
                <w:sz w:val="18"/>
                <w:szCs w:val="18"/>
              </w:rPr>
              <w:t>. решением Правления ФНП от 16.09.2020 N 16/20)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lastRenderedPageBreak/>
              <w:t>Постановление администрации Ш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рагульского сельского поселения от 22.09.2022 г. № 71 -</w:t>
            </w:r>
            <w:proofErr w:type="spellStart"/>
            <w:proofErr w:type="gramStart"/>
            <w:r w:rsidRPr="00664E15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664E15">
              <w:rPr>
                <w:sz w:val="18"/>
                <w:szCs w:val="18"/>
              </w:rPr>
              <w:t xml:space="preserve"> «Об утверждении административного регламента предоставления муниципал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ной услуги «Совершение нотариальных дейс</w:t>
            </w:r>
            <w:r w:rsidRPr="00664E15">
              <w:rPr>
                <w:sz w:val="18"/>
                <w:szCs w:val="18"/>
              </w:rPr>
              <w:t>т</w:t>
            </w:r>
            <w:r w:rsidRPr="00664E15">
              <w:rPr>
                <w:sz w:val="18"/>
                <w:szCs w:val="18"/>
              </w:rPr>
              <w:t>вий»»</w:t>
            </w:r>
          </w:p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</w:p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</w:p>
        </w:tc>
      </w:tr>
      <w:tr w:rsidR="00664E15" w:rsidRPr="00664E15" w:rsidTr="00664E15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Выдача ра</w:t>
            </w:r>
            <w:r w:rsidRPr="00664E15">
              <w:rPr>
                <w:sz w:val="18"/>
                <w:szCs w:val="18"/>
              </w:rPr>
              <w:t>з</w:t>
            </w:r>
            <w:r w:rsidRPr="00664E15">
              <w:rPr>
                <w:sz w:val="18"/>
                <w:szCs w:val="18"/>
              </w:rPr>
              <w:t>решения на использов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>ние земель или земельных участков, наход</w:t>
            </w:r>
            <w:r w:rsidRPr="00664E15">
              <w:rPr>
                <w:sz w:val="18"/>
                <w:szCs w:val="18"/>
              </w:rPr>
              <w:t>я</w:t>
            </w:r>
            <w:r w:rsidRPr="00664E15">
              <w:rPr>
                <w:sz w:val="18"/>
                <w:szCs w:val="18"/>
              </w:rPr>
              <w:t>щихся в государс</w:t>
            </w:r>
            <w:r w:rsidRPr="00664E15">
              <w:rPr>
                <w:sz w:val="18"/>
                <w:szCs w:val="18"/>
              </w:rPr>
              <w:t>т</w:t>
            </w:r>
            <w:r w:rsidRPr="00664E15">
              <w:rPr>
                <w:sz w:val="18"/>
                <w:szCs w:val="18"/>
              </w:rPr>
              <w:t>венной или муниципал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ной собстве</w:t>
            </w:r>
            <w:r w:rsidRPr="00664E15">
              <w:rPr>
                <w:sz w:val="18"/>
                <w:szCs w:val="18"/>
              </w:rPr>
              <w:t>н</w:t>
            </w:r>
            <w:r w:rsidRPr="00664E15">
              <w:rPr>
                <w:sz w:val="18"/>
                <w:szCs w:val="18"/>
              </w:rPr>
              <w:t>ности без предоставл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ния земел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ных участков и установл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 xml:space="preserve">ния сервитута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Администр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>ция Шерагул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ского сельск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го пос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ления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 xml:space="preserve">- </w:t>
            </w:r>
            <w:hyperlink r:id="rId18" w:history="1">
              <w:r w:rsidRPr="00664E15">
                <w:rPr>
                  <w:rStyle w:val="a7"/>
                  <w:rFonts w:eastAsia="Arial Unicode MS"/>
                  <w:sz w:val="18"/>
                  <w:szCs w:val="18"/>
                  <w:u w:val="none"/>
                </w:rPr>
                <w:t>Конституция</w:t>
              </w:r>
            </w:hyperlink>
            <w:r w:rsidRPr="00664E15">
              <w:rPr>
                <w:sz w:val="18"/>
                <w:szCs w:val="18"/>
              </w:rPr>
              <w:t xml:space="preserve"> Росси</w:t>
            </w:r>
            <w:r w:rsidRPr="00664E15">
              <w:rPr>
                <w:sz w:val="18"/>
                <w:szCs w:val="18"/>
              </w:rPr>
              <w:t>й</w:t>
            </w:r>
            <w:r w:rsidRPr="00664E15">
              <w:rPr>
                <w:sz w:val="18"/>
                <w:szCs w:val="18"/>
              </w:rPr>
              <w:t>ской Федерации;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 xml:space="preserve">- Земельный </w:t>
            </w:r>
            <w:hyperlink r:id="rId19" w:history="1">
              <w:r w:rsidRPr="00664E15">
                <w:rPr>
                  <w:rStyle w:val="a7"/>
                  <w:rFonts w:eastAsia="Arial Unicode MS"/>
                  <w:sz w:val="18"/>
                  <w:szCs w:val="18"/>
                  <w:u w:val="none"/>
                </w:rPr>
                <w:t>кодекс</w:t>
              </w:r>
            </w:hyperlink>
            <w:r w:rsidRPr="00664E15">
              <w:rPr>
                <w:sz w:val="18"/>
                <w:szCs w:val="18"/>
              </w:rPr>
              <w:t xml:space="preserve"> Росси</w:t>
            </w:r>
            <w:r w:rsidRPr="00664E15">
              <w:rPr>
                <w:sz w:val="18"/>
                <w:szCs w:val="18"/>
              </w:rPr>
              <w:t>й</w:t>
            </w:r>
            <w:r w:rsidRPr="00664E15">
              <w:rPr>
                <w:sz w:val="18"/>
                <w:szCs w:val="18"/>
              </w:rPr>
              <w:t>ской Федерации;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 xml:space="preserve">- </w:t>
            </w:r>
            <w:hyperlink r:id="rId20" w:history="1">
              <w:r w:rsidRPr="00664E15">
                <w:rPr>
                  <w:rStyle w:val="a7"/>
                  <w:rFonts w:eastAsia="Arial Unicode MS"/>
                  <w:sz w:val="18"/>
                  <w:szCs w:val="18"/>
                  <w:u w:val="none"/>
                </w:rPr>
                <w:t>Правила</w:t>
              </w:r>
            </w:hyperlink>
            <w:r w:rsidRPr="00664E15">
              <w:rPr>
                <w:sz w:val="18"/>
                <w:szCs w:val="18"/>
              </w:rPr>
              <w:t xml:space="preserve"> выдачи разреш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ния на использование земель или земельного участка, находящегося в государстве</w:t>
            </w:r>
            <w:r w:rsidRPr="00664E15">
              <w:rPr>
                <w:sz w:val="18"/>
                <w:szCs w:val="18"/>
              </w:rPr>
              <w:t>н</w:t>
            </w:r>
            <w:r w:rsidRPr="00664E15">
              <w:rPr>
                <w:sz w:val="18"/>
                <w:szCs w:val="18"/>
              </w:rPr>
              <w:t>ной или муниципальной собственн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сти, утвержденные постановлением Правител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ства Российской Фед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рации от 27.11.2014 № 1244;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 xml:space="preserve">- Федеральный </w:t>
            </w:r>
            <w:hyperlink r:id="rId21" w:history="1">
              <w:r w:rsidRPr="00664E15">
                <w:rPr>
                  <w:rStyle w:val="a7"/>
                  <w:rFonts w:eastAsia="Arial Unicode MS"/>
                  <w:sz w:val="18"/>
                  <w:szCs w:val="18"/>
                  <w:u w:val="none"/>
                </w:rPr>
                <w:t>закон</w:t>
              </w:r>
            </w:hyperlink>
            <w:r w:rsidRPr="00664E15">
              <w:rPr>
                <w:sz w:val="18"/>
                <w:szCs w:val="18"/>
              </w:rPr>
              <w:t xml:space="preserve"> от 25 октября 2001 года № 137-ФЗ «О введении в действие Земельного кодекса Российской Фед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рации»;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 xml:space="preserve">- Федеральный </w:t>
            </w:r>
            <w:hyperlink r:id="rId22" w:history="1">
              <w:r w:rsidRPr="00664E15">
                <w:rPr>
                  <w:rStyle w:val="a7"/>
                  <w:rFonts w:eastAsia="Arial Unicode MS"/>
                  <w:sz w:val="18"/>
                  <w:szCs w:val="18"/>
                  <w:u w:val="none"/>
                </w:rPr>
                <w:t>закон</w:t>
              </w:r>
            </w:hyperlink>
            <w:r w:rsidRPr="00664E15">
              <w:rPr>
                <w:sz w:val="18"/>
                <w:szCs w:val="18"/>
              </w:rPr>
              <w:t xml:space="preserve"> от 6 октября 2003 года № 131-ФЗ «Об общих принципах организации местного сам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управления в Российской Фед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рации»;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 xml:space="preserve">- Федеральный </w:t>
            </w:r>
            <w:hyperlink r:id="rId23" w:history="1">
              <w:r w:rsidRPr="00664E15">
                <w:rPr>
                  <w:rStyle w:val="a7"/>
                  <w:rFonts w:eastAsia="Arial Unicode MS"/>
                  <w:sz w:val="18"/>
                  <w:szCs w:val="18"/>
                  <w:u w:val="none"/>
                </w:rPr>
                <w:t>закон</w:t>
              </w:r>
            </w:hyperlink>
            <w:r w:rsidRPr="00664E15">
              <w:rPr>
                <w:sz w:val="18"/>
                <w:szCs w:val="18"/>
              </w:rPr>
              <w:t xml:space="preserve"> от 27 июля 2010 года № 210-ФЗ «Об организации предоста</w:t>
            </w:r>
            <w:r w:rsidRPr="00664E15">
              <w:rPr>
                <w:sz w:val="18"/>
                <w:szCs w:val="18"/>
              </w:rPr>
              <w:t>в</w:t>
            </w:r>
            <w:r w:rsidRPr="00664E15">
              <w:rPr>
                <w:sz w:val="18"/>
                <w:szCs w:val="18"/>
              </w:rPr>
              <w:t>ления государственных и муниципал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ных услуг»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Постановление администрации Шерагул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ского сельского поселения от 10 февраля 2016 г. № 12-п «Об утверждении административного регламента предоставления муниц</w:t>
            </w:r>
            <w:r w:rsidRPr="00664E15">
              <w:rPr>
                <w:sz w:val="18"/>
                <w:szCs w:val="18"/>
              </w:rPr>
              <w:t>и</w:t>
            </w:r>
            <w:r w:rsidRPr="00664E15">
              <w:rPr>
                <w:sz w:val="18"/>
                <w:szCs w:val="18"/>
              </w:rPr>
              <w:t>пальной услуги «Выдача разреш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ния на использование земель или земел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ных участков, находящихся в государственной или муниципал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ной собственности без предоста</w:t>
            </w:r>
            <w:r w:rsidRPr="00664E15">
              <w:rPr>
                <w:sz w:val="18"/>
                <w:szCs w:val="18"/>
              </w:rPr>
              <w:t>в</w:t>
            </w:r>
            <w:r w:rsidRPr="00664E15">
              <w:rPr>
                <w:sz w:val="18"/>
                <w:szCs w:val="18"/>
              </w:rPr>
              <w:t>ления земельных участков и установл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ния сервитута»»</w:t>
            </w:r>
          </w:p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</w:p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Постановление администрации Шерагул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ского сельского поселения от 04 июля 2016 г. № 42-п «О внесении и</w:t>
            </w:r>
            <w:r w:rsidRPr="00664E15">
              <w:rPr>
                <w:sz w:val="18"/>
                <w:szCs w:val="18"/>
              </w:rPr>
              <w:t>з</w:t>
            </w:r>
            <w:r w:rsidRPr="00664E15">
              <w:rPr>
                <w:sz w:val="18"/>
                <w:szCs w:val="18"/>
              </w:rPr>
              <w:t>менений в административный регламент предоставления муниц</w:t>
            </w:r>
            <w:r w:rsidRPr="00664E15">
              <w:rPr>
                <w:sz w:val="18"/>
                <w:szCs w:val="18"/>
              </w:rPr>
              <w:t>и</w:t>
            </w:r>
            <w:r w:rsidRPr="00664E15">
              <w:rPr>
                <w:sz w:val="18"/>
                <w:szCs w:val="18"/>
              </w:rPr>
              <w:t>пальной услуги «Выдача разрешения на и</w:t>
            </w:r>
            <w:r w:rsidRPr="00664E15">
              <w:rPr>
                <w:sz w:val="18"/>
                <w:szCs w:val="18"/>
              </w:rPr>
              <w:t>с</w:t>
            </w:r>
            <w:r w:rsidRPr="00664E15">
              <w:rPr>
                <w:sz w:val="18"/>
                <w:szCs w:val="18"/>
              </w:rPr>
              <w:t>пользование земель или земельных участков, находящихся в государственной или муниципал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ной собственности без предоста</w:t>
            </w:r>
            <w:r w:rsidRPr="00664E15">
              <w:rPr>
                <w:sz w:val="18"/>
                <w:szCs w:val="18"/>
              </w:rPr>
              <w:t>в</w:t>
            </w:r>
            <w:r w:rsidRPr="00664E15">
              <w:rPr>
                <w:sz w:val="18"/>
                <w:szCs w:val="18"/>
              </w:rPr>
              <w:t>ления земельных участков и установления серв</w:t>
            </w:r>
            <w:r w:rsidRPr="00664E15">
              <w:rPr>
                <w:sz w:val="18"/>
                <w:szCs w:val="18"/>
              </w:rPr>
              <w:t>и</w:t>
            </w:r>
            <w:r w:rsidRPr="00664E15">
              <w:rPr>
                <w:sz w:val="18"/>
                <w:szCs w:val="18"/>
              </w:rPr>
              <w:t>тута»»</w:t>
            </w:r>
          </w:p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</w:p>
        </w:tc>
      </w:tr>
      <w:tr w:rsidR="00664E15" w:rsidRPr="00664E15" w:rsidTr="00664E15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6.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pStyle w:val="ConsPlusNormal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Перераспр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деление земельных участков, нах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дящихся в муниципал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ной собстве</w:t>
            </w:r>
            <w:r w:rsidRPr="00664E15">
              <w:rPr>
                <w:sz w:val="18"/>
                <w:szCs w:val="18"/>
              </w:rPr>
              <w:t>н</w:t>
            </w:r>
            <w:r w:rsidRPr="00664E15">
              <w:rPr>
                <w:sz w:val="18"/>
                <w:szCs w:val="18"/>
              </w:rPr>
              <w:t>ности, и земельных участков, находящихся в частной собс</w:t>
            </w:r>
            <w:r w:rsidRPr="00664E15">
              <w:rPr>
                <w:sz w:val="18"/>
                <w:szCs w:val="18"/>
              </w:rPr>
              <w:t>т</w:t>
            </w:r>
            <w:r w:rsidRPr="00664E15">
              <w:rPr>
                <w:sz w:val="18"/>
                <w:szCs w:val="18"/>
              </w:rPr>
              <w:t>венности на те</w:t>
            </w:r>
            <w:r w:rsidRPr="00664E15">
              <w:rPr>
                <w:sz w:val="18"/>
                <w:szCs w:val="18"/>
              </w:rPr>
              <w:t>р</w:t>
            </w:r>
            <w:r w:rsidRPr="00664E15">
              <w:rPr>
                <w:sz w:val="18"/>
                <w:szCs w:val="18"/>
              </w:rPr>
              <w:t>ритории Шерагульского сельского посел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ния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Администр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>ция Шерагул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ского сельск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го пос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ления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pStyle w:val="ConsPlusNormal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 xml:space="preserve">- Земельный </w:t>
            </w:r>
            <w:hyperlink r:id="rId24" w:history="1">
              <w:r w:rsidRPr="00664E15">
                <w:rPr>
                  <w:sz w:val="18"/>
                  <w:szCs w:val="18"/>
                </w:rPr>
                <w:t>кодекс</w:t>
              </w:r>
            </w:hyperlink>
            <w:r w:rsidRPr="00664E15">
              <w:rPr>
                <w:sz w:val="18"/>
                <w:szCs w:val="18"/>
              </w:rPr>
              <w:t xml:space="preserve"> Росси</w:t>
            </w:r>
            <w:r w:rsidRPr="00664E15">
              <w:rPr>
                <w:sz w:val="18"/>
                <w:szCs w:val="18"/>
              </w:rPr>
              <w:t>й</w:t>
            </w:r>
            <w:r w:rsidRPr="00664E15">
              <w:rPr>
                <w:sz w:val="18"/>
                <w:szCs w:val="18"/>
              </w:rPr>
              <w:t>ской Федерации;</w:t>
            </w:r>
          </w:p>
          <w:p w:rsidR="00664E15" w:rsidRPr="00664E15" w:rsidRDefault="00664E15" w:rsidP="00664E15">
            <w:pPr>
              <w:pStyle w:val="ConsPlusNormal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 xml:space="preserve">- Федеральный </w:t>
            </w:r>
            <w:hyperlink r:id="rId25" w:history="1">
              <w:r w:rsidRPr="00664E15">
                <w:rPr>
                  <w:sz w:val="18"/>
                  <w:szCs w:val="18"/>
                </w:rPr>
                <w:t>закон</w:t>
              </w:r>
            </w:hyperlink>
            <w:r w:rsidRPr="00664E15">
              <w:rPr>
                <w:sz w:val="18"/>
                <w:szCs w:val="18"/>
              </w:rPr>
              <w:t xml:space="preserve"> от 27 июля 2010 года № 210-ФЗ «Об организации предоста</w:t>
            </w:r>
            <w:r w:rsidRPr="00664E15">
              <w:rPr>
                <w:sz w:val="18"/>
                <w:szCs w:val="18"/>
              </w:rPr>
              <w:t>в</w:t>
            </w:r>
            <w:r w:rsidRPr="00664E15">
              <w:rPr>
                <w:sz w:val="18"/>
                <w:szCs w:val="18"/>
              </w:rPr>
              <w:t>ления государственных и муниц</w:t>
            </w:r>
            <w:r w:rsidRPr="00664E15">
              <w:rPr>
                <w:sz w:val="18"/>
                <w:szCs w:val="18"/>
              </w:rPr>
              <w:t>и</w:t>
            </w:r>
            <w:r w:rsidRPr="00664E15">
              <w:rPr>
                <w:sz w:val="18"/>
                <w:szCs w:val="18"/>
              </w:rPr>
              <w:t>пальных услуг»;</w:t>
            </w:r>
          </w:p>
          <w:p w:rsidR="00664E15" w:rsidRPr="00664E15" w:rsidRDefault="00664E15" w:rsidP="00664E15">
            <w:pPr>
              <w:pStyle w:val="ConsPlusNormal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- Федеральный закон от 6 апреля 2011 г. № 63-ФЗ «Об электронной подп</w:t>
            </w:r>
            <w:r w:rsidRPr="00664E15">
              <w:rPr>
                <w:sz w:val="18"/>
                <w:szCs w:val="18"/>
              </w:rPr>
              <w:t>и</w:t>
            </w:r>
            <w:r w:rsidRPr="00664E15">
              <w:rPr>
                <w:sz w:val="18"/>
                <w:szCs w:val="18"/>
              </w:rPr>
              <w:t>си»;</w:t>
            </w:r>
          </w:p>
          <w:p w:rsidR="00664E15" w:rsidRPr="00664E15" w:rsidRDefault="00664E15" w:rsidP="00664E15">
            <w:pPr>
              <w:pStyle w:val="ConsPlusNormal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- Постановление Правительства Российской Ф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дерации от 20 ноября 2012 года № 1198 «О федеральной государственной информац</w:t>
            </w:r>
            <w:r w:rsidRPr="00664E15">
              <w:rPr>
                <w:sz w:val="18"/>
                <w:szCs w:val="18"/>
              </w:rPr>
              <w:t>и</w:t>
            </w:r>
            <w:r w:rsidRPr="00664E15">
              <w:rPr>
                <w:sz w:val="18"/>
                <w:szCs w:val="18"/>
              </w:rPr>
              <w:t>онной системе, обеспеч</w:t>
            </w:r>
            <w:r w:rsidRPr="00664E15">
              <w:rPr>
                <w:sz w:val="18"/>
                <w:szCs w:val="18"/>
              </w:rPr>
              <w:t>и</w:t>
            </w:r>
            <w:r w:rsidRPr="00664E15">
              <w:rPr>
                <w:sz w:val="18"/>
                <w:szCs w:val="18"/>
              </w:rPr>
              <w:t>вающей процесс досудебного (внесудебного) обжалов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>ния решений и действий (безде</w:t>
            </w:r>
            <w:r w:rsidRPr="00664E15">
              <w:rPr>
                <w:sz w:val="18"/>
                <w:szCs w:val="18"/>
              </w:rPr>
              <w:t>й</w:t>
            </w:r>
            <w:r w:rsidRPr="00664E15">
              <w:rPr>
                <w:sz w:val="18"/>
                <w:szCs w:val="18"/>
              </w:rPr>
              <w:t>ствия), совершенных при предоставлении государс</w:t>
            </w:r>
            <w:r w:rsidRPr="00664E15">
              <w:rPr>
                <w:sz w:val="18"/>
                <w:szCs w:val="18"/>
              </w:rPr>
              <w:t>т</w:t>
            </w:r>
            <w:r w:rsidRPr="00664E15">
              <w:rPr>
                <w:sz w:val="18"/>
                <w:szCs w:val="18"/>
              </w:rPr>
              <w:t>венных и муниципал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ных услуг»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Постановление администрации Ш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рагульского сельского поселения от 29.10.2024 г. № 84-п «Об утвержд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нии административного регламента предоставления муниципальной услуги «Перераспределение земел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ных участков, находящихся в муниципальной собственности, и з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мельных участков, находящихся в частной собственности на территории Шерагульского сельского пос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ления»»</w:t>
            </w:r>
          </w:p>
        </w:tc>
      </w:tr>
      <w:tr w:rsidR="00664E15" w:rsidRPr="00664E15" w:rsidTr="00664E15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7.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pStyle w:val="ConsPlusNormal"/>
              <w:ind w:hanging="42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Предвар</w:t>
            </w:r>
            <w:r w:rsidRPr="00664E15">
              <w:rPr>
                <w:sz w:val="18"/>
                <w:szCs w:val="18"/>
              </w:rPr>
              <w:t>и</w:t>
            </w:r>
            <w:r w:rsidRPr="00664E15">
              <w:rPr>
                <w:sz w:val="18"/>
                <w:szCs w:val="18"/>
              </w:rPr>
              <w:t>тельное согласов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>ние предоставл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ния земельн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 xml:space="preserve">го участка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Администр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>ция Шерагул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ского сельск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го пос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ления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pStyle w:val="ConsPlusNormal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 xml:space="preserve">- </w:t>
            </w:r>
            <w:hyperlink r:id="rId26" w:history="1">
              <w:r w:rsidRPr="00664E15">
                <w:rPr>
                  <w:sz w:val="18"/>
                  <w:szCs w:val="18"/>
                </w:rPr>
                <w:t>Конституцией</w:t>
              </w:r>
            </w:hyperlink>
            <w:r w:rsidRPr="00664E15">
              <w:rPr>
                <w:sz w:val="18"/>
                <w:szCs w:val="18"/>
              </w:rPr>
              <w:t xml:space="preserve"> Росси</w:t>
            </w:r>
            <w:r w:rsidRPr="00664E15">
              <w:rPr>
                <w:sz w:val="18"/>
                <w:szCs w:val="18"/>
              </w:rPr>
              <w:t>й</w:t>
            </w:r>
            <w:r w:rsidRPr="00664E15">
              <w:rPr>
                <w:sz w:val="18"/>
                <w:szCs w:val="18"/>
              </w:rPr>
              <w:t>ской Федерации;</w:t>
            </w:r>
          </w:p>
          <w:p w:rsidR="00664E15" w:rsidRPr="00664E15" w:rsidRDefault="00664E15" w:rsidP="00664E15">
            <w:pPr>
              <w:pStyle w:val="ConsPlusNormal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 xml:space="preserve">- </w:t>
            </w:r>
            <w:proofErr w:type="gramStart"/>
            <w:r w:rsidRPr="00664E15">
              <w:rPr>
                <w:sz w:val="18"/>
                <w:szCs w:val="18"/>
              </w:rPr>
              <w:t>Земельным</w:t>
            </w:r>
            <w:proofErr w:type="gramEnd"/>
            <w:r w:rsidRPr="00664E15">
              <w:rPr>
                <w:sz w:val="18"/>
                <w:szCs w:val="18"/>
              </w:rPr>
              <w:t xml:space="preserve"> </w:t>
            </w:r>
            <w:hyperlink r:id="rId27" w:history="1">
              <w:r w:rsidRPr="00664E15">
                <w:rPr>
                  <w:sz w:val="18"/>
                  <w:szCs w:val="18"/>
                </w:rPr>
                <w:t>кодекс</w:t>
              </w:r>
            </w:hyperlink>
            <w:r w:rsidRPr="00664E15">
              <w:rPr>
                <w:sz w:val="18"/>
                <w:szCs w:val="18"/>
              </w:rPr>
              <w:t>ом Ро</w:t>
            </w:r>
            <w:r w:rsidRPr="00664E15">
              <w:rPr>
                <w:sz w:val="18"/>
                <w:szCs w:val="18"/>
              </w:rPr>
              <w:t>с</w:t>
            </w:r>
            <w:r w:rsidRPr="00664E15">
              <w:rPr>
                <w:sz w:val="18"/>
                <w:szCs w:val="18"/>
              </w:rPr>
              <w:t>сийской Федерации от 25 о</w:t>
            </w:r>
            <w:r w:rsidRPr="00664E15">
              <w:rPr>
                <w:sz w:val="18"/>
                <w:szCs w:val="18"/>
              </w:rPr>
              <w:t>к</w:t>
            </w:r>
            <w:r w:rsidRPr="00664E15">
              <w:rPr>
                <w:sz w:val="18"/>
                <w:szCs w:val="18"/>
              </w:rPr>
              <w:t>тября 2001 года № 136-ФЗ;</w:t>
            </w:r>
          </w:p>
          <w:p w:rsidR="00664E15" w:rsidRPr="00664E15" w:rsidRDefault="00664E15" w:rsidP="00664E15">
            <w:pPr>
              <w:pStyle w:val="ConsPlusNormal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- Федеральным законом Ро</w:t>
            </w:r>
            <w:r w:rsidRPr="00664E15">
              <w:rPr>
                <w:sz w:val="18"/>
                <w:szCs w:val="18"/>
              </w:rPr>
              <w:t>с</w:t>
            </w:r>
            <w:r w:rsidRPr="00664E15">
              <w:rPr>
                <w:sz w:val="18"/>
                <w:szCs w:val="18"/>
              </w:rPr>
              <w:t>сийской Федерации от 25 о</w:t>
            </w:r>
            <w:r w:rsidRPr="00664E15">
              <w:rPr>
                <w:sz w:val="18"/>
                <w:szCs w:val="18"/>
              </w:rPr>
              <w:t>к</w:t>
            </w:r>
            <w:r w:rsidRPr="00664E15">
              <w:rPr>
                <w:sz w:val="18"/>
                <w:szCs w:val="18"/>
              </w:rPr>
              <w:t>тября 2001 года № 137-ФЗ «О введении в действие Земельного кодекса Российской Федер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>ции»;</w:t>
            </w:r>
          </w:p>
          <w:p w:rsidR="00664E15" w:rsidRPr="00664E15" w:rsidRDefault="00664E15" w:rsidP="00664E15">
            <w:pPr>
              <w:pStyle w:val="ConsPlusNormal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- Федеральным законом российской Федерации от 6 о</w:t>
            </w:r>
            <w:r w:rsidRPr="00664E15">
              <w:rPr>
                <w:sz w:val="18"/>
                <w:szCs w:val="18"/>
              </w:rPr>
              <w:t>к</w:t>
            </w:r>
            <w:r w:rsidRPr="00664E15">
              <w:rPr>
                <w:sz w:val="18"/>
                <w:szCs w:val="18"/>
              </w:rPr>
              <w:t>тября 2003 года № 131-ФЗ «Об общих принципах организации местного сам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управления в Российской Фед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рации»;</w:t>
            </w:r>
          </w:p>
          <w:p w:rsidR="00664E15" w:rsidRPr="00664E15" w:rsidRDefault="00664E15" w:rsidP="00664E15">
            <w:pPr>
              <w:pStyle w:val="ConsPlusNormal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- Федеральным законом Ро</w:t>
            </w:r>
            <w:r w:rsidRPr="00664E15">
              <w:rPr>
                <w:sz w:val="18"/>
                <w:szCs w:val="18"/>
              </w:rPr>
              <w:t>с</w:t>
            </w:r>
            <w:r w:rsidRPr="00664E15">
              <w:rPr>
                <w:sz w:val="18"/>
                <w:szCs w:val="18"/>
              </w:rPr>
              <w:t>сийской Федерации от 27 июля 2010 года № 210-ФЗ «Об организации предоста</w:t>
            </w:r>
            <w:r w:rsidRPr="00664E15">
              <w:rPr>
                <w:sz w:val="18"/>
                <w:szCs w:val="18"/>
              </w:rPr>
              <w:t>в</w:t>
            </w:r>
            <w:r w:rsidRPr="00664E15">
              <w:rPr>
                <w:sz w:val="18"/>
                <w:szCs w:val="18"/>
              </w:rPr>
              <w:t>ления государственных и муниципал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ных услуг»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Постановление администрации Шерагул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ского сельского поселения от 27 сентября 2024 г. № 78-п «Об утверждении административного регламента предоставления муниципальной у</w:t>
            </w:r>
            <w:r w:rsidRPr="00664E15">
              <w:rPr>
                <w:sz w:val="18"/>
                <w:szCs w:val="18"/>
              </w:rPr>
              <w:t>с</w:t>
            </w:r>
            <w:r w:rsidRPr="00664E15">
              <w:rPr>
                <w:sz w:val="18"/>
                <w:szCs w:val="18"/>
              </w:rPr>
              <w:t>луги «Предварительное согласование предоставления з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мельного участка»</w:t>
            </w:r>
          </w:p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</w:p>
        </w:tc>
      </w:tr>
      <w:tr w:rsidR="00664E15" w:rsidRPr="00664E15" w:rsidTr="00664E15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8.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Предоставл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ние земел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ных участков, н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>ходящихся в муниц</w:t>
            </w:r>
            <w:r w:rsidRPr="00664E15">
              <w:rPr>
                <w:sz w:val="18"/>
                <w:szCs w:val="18"/>
              </w:rPr>
              <w:t>и</w:t>
            </w:r>
            <w:r w:rsidRPr="00664E15">
              <w:rPr>
                <w:sz w:val="18"/>
                <w:szCs w:val="18"/>
              </w:rPr>
              <w:t xml:space="preserve">пальной </w:t>
            </w:r>
            <w:r w:rsidRPr="00664E15">
              <w:rPr>
                <w:sz w:val="18"/>
                <w:szCs w:val="18"/>
              </w:rPr>
              <w:lastRenderedPageBreak/>
              <w:t>собстве</w:t>
            </w:r>
            <w:r w:rsidRPr="00664E15">
              <w:rPr>
                <w:sz w:val="18"/>
                <w:szCs w:val="18"/>
              </w:rPr>
              <w:t>н</w:t>
            </w:r>
            <w:r w:rsidRPr="00664E15">
              <w:rPr>
                <w:sz w:val="18"/>
                <w:szCs w:val="18"/>
              </w:rPr>
              <w:t>ности, на которых распол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жены здания, объекты нез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>вершенного строительс</w:t>
            </w:r>
            <w:r w:rsidRPr="00664E15">
              <w:rPr>
                <w:sz w:val="18"/>
                <w:szCs w:val="18"/>
              </w:rPr>
              <w:t>т</w:t>
            </w:r>
            <w:r w:rsidRPr="00664E15">
              <w:rPr>
                <w:sz w:val="18"/>
                <w:szCs w:val="18"/>
              </w:rPr>
              <w:t>ва, сооруж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ния</w:t>
            </w:r>
          </w:p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lastRenderedPageBreak/>
              <w:t>Администр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>ция Шерагул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ского сельск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 xml:space="preserve">го </w:t>
            </w:r>
            <w:r w:rsidRPr="00664E15">
              <w:rPr>
                <w:sz w:val="18"/>
                <w:szCs w:val="18"/>
              </w:rPr>
              <w:lastRenderedPageBreak/>
              <w:t>пос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ления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lastRenderedPageBreak/>
              <w:t xml:space="preserve">- </w:t>
            </w:r>
            <w:hyperlink r:id="rId28" w:history="1">
              <w:r w:rsidRPr="00664E15">
                <w:rPr>
                  <w:rStyle w:val="a7"/>
                  <w:rFonts w:eastAsia="Arial Unicode MS"/>
                  <w:sz w:val="18"/>
                  <w:szCs w:val="18"/>
                  <w:u w:val="none"/>
                </w:rPr>
                <w:t>Конституцией</w:t>
              </w:r>
            </w:hyperlink>
            <w:r w:rsidRPr="00664E15">
              <w:rPr>
                <w:sz w:val="18"/>
                <w:szCs w:val="18"/>
              </w:rPr>
              <w:t xml:space="preserve"> Росси</w:t>
            </w:r>
            <w:r w:rsidRPr="00664E15">
              <w:rPr>
                <w:sz w:val="18"/>
                <w:szCs w:val="18"/>
              </w:rPr>
              <w:t>й</w:t>
            </w:r>
            <w:r w:rsidRPr="00664E15">
              <w:rPr>
                <w:sz w:val="18"/>
                <w:szCs w:val="18"/>
              </w:rPr>
              <w:t>ской Федерации;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 xml:space="preserve">- </w:t>
            </w:r>
            <w:proofErr w:type="gramStart"/>
            <w:r w:rsidRPr="00664E15">
              <w:rPr>
                <w:sz w:val="18"/>
                <w:szCs w:val="18"/>
              </w:rPr>
              <w:t>Земельным</w:t>
            </w:r>
            <w:proofErr w:type="gramEnd"/>
            <w:r w:rsidRPr="00664E15">
              <w:rPr>
                <w:sz w:val="18"/>
                <w:szCs w:val="18"/>
              </w:rPr>
              <w:t xml:space="preserve"> </w:t>
            </w:r>
            <w:hyperlink r:id="rId29" w:history="1">
              <w:r w:rsidRPr="00664E15">
                <w:rPr>
                  <w:rStyle w:val="a7"/>
                  <w:rFonts w:eastAsia="Arial Unicode MS"/>
                  <w:sz w:val="18"/>
                  <w:szCs w:val="18"/>
                  <w:u w:val="none"/>
                </w:rPr>
                <w:t>кодекс</w:t>
              </w:r>
            </w:hyperlink>
            <w:r w:rsidRPr="00664E15">
              <w:rPr>
                <w:sz w:val="18"/>
                <w:szCs w:val="18"/>
              </w:rPr>
              <w:t>ом Ро</w:t>
            </w:r>
            <w:r w:rsidRPr="00664E15">
              <w:rPr>
                <w:sz w:val="18"/>
                <w:szCs w:val="18"/>
              </w:rPr>
              <w:t>с</w:t>
            </w:r>
            <w:r w:rsidRPr="00664E15">
              <w:rPr>
                <w:sz w:val="18"/>
                <w:szCs w:val="18"/>
              </w:rPr>
              <w:t>сийской Федерации от 25 о</w:t>
            </w:r>
            <w:r w:rsidRPr="00664E15">
              <w:rPr>
                <w:sz w:val="18"/>
                <w:szCs w:val="18"/>
              </w:rPr>
              <w:t>к</w:t>
            </w:r>
            <w:r w:rsidRPr="00664E15">
              <w:rPr>
                <w:sz w:val="18"/>
                <w:szCs w:val="18"/>
              </w:rPr>
              <w:t>тября 2001 года № 136-ФЗ;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lastRenderedPageBreak/>
              <w:t>- Федеральным законом Ро</w:t>
            </w:r>
            <w:r w:rsidRPr="00664E15">
              <w:rPr>
                <w:sz w:val="18"/>
                <w:szCs w:val="18"/>
              </w:rPr>
              <w:t>с</w:t>
            </w:r>
            <w:r w:rsidRPr="00664E15">
              <w:rPr>
                <w:sz w:val="18"/>
                <w:szCs w:val="18"/>
              </w:rPr>
              <w:t>сийской Федерации от 25 о</w:t>
            </w:r>
            <w:r w:rsidRPr="00664E15">
              <w:rPr>
                <w:sz w:val="18"/>
                <w:szCs w:val="18"/>
              </w:rPr>
              <w:t>к</w:t>
            </w:r>
            <w:r w:rsidRPr="00664E15">
              <w:rPr>
                <w:sz w:val="18"/>
                <w:szCs w:val="18"/>
              </w:rPr>
              <w:t>тября 2001 года № 137-ФЗ «О введении в действие Земельного кодекса Российской Федер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>ции»;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- Федеральным законом российской Федерации от 6 о</w:t>
            </w:r>
            <w:r w:rsidRPr="00664E15">
              <w:rPr>
                <w:sz w:val="18"/>
                <w:szCs w:val="18"/>
              </w:rPr>
              <w:t>к</w:t>
            </w:r>
            <w:r w:rsidRPr="00664E15">
              <w:rPr>
                <w:sz w:val="18"/>
                <w:szCs w:val="18"/>
              </w:rPr>
              <w:t>тября 2003 года № 131-ФЗ «Об общих принципах организации местного сам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управления в Российской Фед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рации»;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- Федеральным законом Ро</w:t>
            </w:r>
            <w:r w:rsidRPr="00664E15">
              <w:rPr>
                <w:sz w:val="18"/>
                <w:szCs w:val="18"/>
              </w:rPr>
              <w:t>с</w:t>
            </w:r>
            <w:r w:rsidRPr="00664E15">
              <w:rPr>
                <w:sz w:val="18"/>
                <w:szCs w:val="18"/>
              </w:rPr>
              <w:t>сийской Федерации от 27 июля 2010 года № 210-ФЗ «Об организации предоста</w:t>
            </w:r>
            <w:r w:rsidRPr="00664E15">
              <w:rPr>
                <w:sz w:val="18"/>
                <w:szCs w:val="18"/>
              </w:rPr>
              <w:t>в</w:t>
            </w:r>
            <w:r w:rsidRPr="00664E15">
              <w:rPr>
                <w:sz w:val="18"/>
                <w:szCs w:val="18"/>
              </w:rPr>
              <w:t>ления государственных и муниципал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ных услуг»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lastRenderedPageBreak/>
              <w:t>Постановление администрации Шерагул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ского сельского поселения от 12 января 2017 г. № 1-п «Об утверждении административного регламента предоставления муниципал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ной услуги  «Предоставление з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 xml:space="preserve">мельных участков, </w:t>
            </w:r>
            <w:r w:rsidRPr="00664E15">
              <w:rPr>
                <w:sz w:val="18"/>
                <w:szCs w:val="18"/>
              </w:rPr>
              <w:lastRenderedPageBreak/>
              <w:t>находящихся в муниципальной собс</w:t>
            </w:r>
            <w:r w:rsidRPr="00664E15">
              <w:rPr>
                <w:sz w:val="18"/>
                <w:szCs w:val="18"/>
              </w:rPr>
              <w:t>т</w:t>
            </w:r>
            <w:r w:rsidRPr="00664E15">
              <w:rPr>
                <w:sz w:val="18"/>
                <w:szCs w:val="18"/>
              </w:rPr>
              <w:t>венности, на которых расположены здания, об</w:t>
            </w:r>
            <w:r w:rsidRPr="00664E15">
              <w:rPr>
                <w:sz w:val="18"/>
                <w:szCs w:val="18"/>
              </w:rPr>
              <w:t>ъ</w:t>
            </w:r>
            <w:r w:rsidRPr="00664E15">
              <w:rPr>
                <w:sz w:val="18"/>
                <w:szCs w:val="18"/>
              </w:rPr>
              <w:t>екты незавершенного строительства, с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оружения»»</w:t>
            </w:r>
          </w:p>
        </w:tc>
      </w:tr>
      <w:tr w:rsidR="00664E15" w:rsidRPr="00664E15" w:rsidTr="00664E15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lastRenderedPageBreak/>
              <w:t>9.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Предоставл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ние земел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ных участков, н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>ходящихся в муниц</w:t>
            </w:r>
            <w:r w:rsidRPr="00664E15">
              <w:rPr>
                <w:sz w:val="18"/>
                <w:szCs w:val="18"/>
              </w:rPr>
              <w:t>и</w:t>
            </w:r>
            <w:r w:rsidRPr="00664E15">
              <w:rPr>
                <w:sz w:val="18"/>
                <w:szCs w:val="18"/>
              </w:rPr>
              <w:t>пальной собстве</w:t>
            </w:r>
            <w:r w:rsidRPr="00664E15">
              <w:rPr>
                <w:sz w:val="18"/>
                <w:szCs w:val="18"/>
              </w:rPr>
              <w:t>н</w:t>
            </w:r>
            <w:r w:rsidRPr="00664E15">
              <w:rPr>
                <w:sz w:val="18"/>
                <w:szCs w:val="18"/>
              </w:rPr>
              <w:t>ности, без то</w:t>
            </w:r>
            <w:r w:rsidRPr="00664E15">
              <w:rPr>
                <w:sz w:val="18"/>
                <w:szCs w:val="18"/>
              </w:rPr>
              <w:t>р</w:t>
            </w:r>
            <w:r w:rsidRPr="00664E15">
              <w:rPr>
                <w:sz w:val="18"/>
                <w:szCs w:val="18"/>
              </w:rPr>
              <w:t>гов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Администр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>ция Шерагул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ского сельск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го пос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ления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 xml:space="preserve">- </w:t>
            </w:r>
            <w:hyperlink r:id="rId30" w:history="1">
              <w:r w:rsidRPr="00664E15">
                <w:rPr>
                  <w:rStyle w:val="a7"/>
                  <w:rFonts w:eastAsia="Arial Unicode MS"/>
                  <w:sz w:val="18"/>
                  <w:szCs w:val="18"/>
                  <w:u w:val="none"/>
                </w:rPr>
                <w:t>Конституцией</w:t>
              </w:r>
            </w:hyperlink>
            <w:r w:rsidRPr="00664E15">
              <w:rPr>
                <w:sz w:val="18"/>
                <w:szCs w:val="18"/>
              </w:rPr>
              <w:t xml:space="preserve"> Росси</w:t>
            </w:r>
            <w:r w:rsidRPr="00664E15">
              <w:rPr>
                <w:sz w:val="18"/>
                <w:szCs w:val="18"/>
              </w:rPr>
              <w:t>й</w:t>
            </w:r>
            <w:r w:rsidRPr="00664E15">
              <w:rPr>
                <w:sz w:val="18"/>
                <w:szCs w:val="18"/>
              </w:rPr>
              <w:t>ской Федерации;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 xml:space="preserve">- </w:t>
            </w:r>
            <w:proofErr w:type="gramStart"/>
            <w:r w:rsidRPr="00664E15">
              <w:rPr>
                <w:sz w:val="18"/>
                <w:szCs w:val="18"/>
              </w:rPr>
              <w:t>Земельным</w:t>
            </w:r>
            <w:proofErr w:type="gramEnd"/>
            <w:r w:rsidRPr="00664E15">
              <w:rPr>
                <w:sz w:val="18"/>
                <w:szCs w:val="18"/>
              </w:rPr>
              <w:t xml:space="preserve"> </w:t>
            </w:r>
            <w:hyperlink r:id="rId31" w:history="1">
              <w:r w:rsidRPr="00664E15">
                <w:rPr>
                  <w:rStyle w:val="a7"/>
                  <w:rFonts w:eastAsia="Arial Unicode MS"/>
                  <w:sz w:val="18"/>
                  <w:szCs w:val="18"/>
                  <w:u w:val="none"/>
                </w:rPr>
                <w:t>кодекс</w:t>
              </w:r>
            </w:hyperlink>
            <w:r w:rsidRPr="00664E15">
              <w:rPr>
                <w:sz w:val="18"/>
                <w:szCs w:val="18"/>
              </w:rPr>
              <w:t>ом Ро</w:t>
            </w:r>
            <w:r w:rsidRPr="00664E15">
              <w:rPr>
                <w:sz w:val="18"/>
                <w:szCs w:val="18"/>
              </w:rPr>
              <w:t>с</w:t>
            </w:r>
            <w:r w:rsidRPr="00664E15">
              <w:rPr>
                <w:sz w:val="18"/>
                <w:szCs w:val="18"/>
              </w:rPr>
              <w:t>сийской Федерации от 25 о</w:t>
            </w:r>
            <w:r w:rsidRPr="00664E15">
              <w:rPr>
                <w:sz w:val="18"/>
                <w:szCs w:val="18"/>
              </w:rPr>
              <w:t>к</w:t>
            </w:r>
            <w:r w:rsidRPr="00664E15">
              <w:rPr>
                <w:sz w:val="18"/>
                <w:szCs w:val="18"/>
              </w:rPr>
              <w:t>тября 2001 года № 136-ФЗ;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- Федеральным законом Ро</w:t>
            </w:r>
            <w:r w:rsidRPr="00664E15">
              <w:rPr>
                <w:sz w:val="18"/>
                <w:szCs w:val="18"/>
              </w:rPr>
              <w:t>с</w:t>
            </w:r>
            <w:r w:rsidRPr="00664E15">
              <w:rPr>
                <w:sz w:val="18"/>
                <w:szCs w:val="18"/>
              </w:rPr>
              <w:t>сийской Федерации от 25 о</w:t>
            </w:r>
            <w:r w:rsidRPr="00664E15">
              <w:rPr>
                <w:sz w:val="18"/>
                <w:szCs w:val="18"/>
              </w:rPr>
              <w:t>к</w:t>
            </w:r>
            <w:r w:rsidRPr="00664E15">
              <w:rPr>
                <w:sz w:val="18"/>
                <w:szCs w:val="18"/>
              </w:rPr>
              <w:t>тября 2001 года № 137-ФЗ «О введении в действие Земельного кодекса Российской Федер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>ции»;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- Федеральным законом российской Федерации от 6 о</w:t>
            </w:r>
            <w:r w:rsidRPr="00664E15">
              <w:rPr>
                <w:sz w:val="18"/>
                <w:szCs w:val="18"/>
              </w:rPr>
              <w:t>к</w:t>
            </w:r>
            <w:r w:rsidRPr="00664E15">
              <w:rPr>
                <w:sz w:val="18"/>
                <w:szCs w:val="18"/>
              </w:rPr>
              <w:t>тября 2003 года № 131-ФЗ «Об общих принципах организации местного сам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управления в Российской Фед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рации»;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- Федеральным законом Ро</w:t>
            </w:r>
            <w:r w:rsidRPr="00664E15">
              <w:rPr>
                <w:sz w:val="18"/>
                <w:szCs w:val="18"/>
              </w:rPr>
              <w:t>с</w:t>
            </w:r>
            <w:r w:rsidRPr="00664E15">
              <w:rPr>
                <w:sz w:val="18"/>
                <w:szCs w:val="18"/>
              </w:rPr>
              <w:t>сийской Федерации от 27 июля 2010 года № 210-ФЗ «Об организации предоста</w:t>
            </w:r>
            <w:r w:rsidRPr="00664E15">
              <w:rPr>
                <w:sz w:val="18"/>
                <w:szCs w:val="18"/>
              </w:rPr>
              <w:t>в</w:t>
            </w:r>
            <w:r w:rsidRPr="00664E15">
              <w:rPr>
                <w:sz w:val="18"/>
                <w:szCs w:val="18"/>
              </w:rPr>
              <w:t>ления государственных и муниципал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ных услуг»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Постановление администрации Шерагул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ского сельского поселения от 12 января 2017 г. № 2-п «Об утверждении административного регламента предоставления муниципал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ной услуги  «Предоставление з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мельных участков, находящихся в муниципальной собс</w:t>
            </w:r>
            <w:r w:rsidRPr="00664E15">
              <w:rPr>
                <w:sz w:val="18"/>
                <w:szCs w:val="18"/>
              </w:rPr>
              <w:t>т</w:t>
            </w:r>
            <w:r w:rsidRPr="00664E15">
              <w:rPr>
                <w:sz w:val="18"/>
                <w:szCs w:val="18"/>
              </w:rPr>
              <w:t>венности, без торгов»»</w:t>
            </w:r>
          </w:p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</w:p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Постановление администрации Шерагул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ского сельского поселения от 15 марта 2017 г. № 13-п «О внесении и</w:t>
            </w:r>
            <w:r w:rsidRPr="00664E15">
              <w:rPr>
                <w:sz w:val="18"/>
                <w:szCs w:val="18"/>
              </w:rPr>
              <w:t>з</w:t>
            </w:r>
            <w:r w:rsidRPr="00664E15">
              <w:rPr>
                <w:sz w:val="18"/>
                <w:szCs w:val="18"/>
              </w:rPr>
              <w:t>менений в административный регламент предоставления муниц</w:t>
            </w:r>
            <w:r w:rsidRPr="00664E15">
              <w:rPr>
                <w:sz w:val="18"/>
                <w:szCs w:val="18"/>
              </w:rPr>
              <w:t>и</w:t>
            </w:r>
            <w:r w:rsidRPr="00664E15">
              <w:rPr>
                <w:sz w:val="18"/>
                <w:szCs w:val="18"/>
              </w:rPr>
              <w:t>пальной услуги  «Предо</w:t>
            </w:r>
            <w:r w:rsidRPr="00664E15">
              <w:rPr>
                <w:sz w:val="18"/>
                <w:szCs w:val="18"/>
              </w:rPr>
              <w:t>с</w:t>
            </w:r>
            <w:r w:rsidRPr="00664E15">
              <w:rPr>
                <w:sz w:val="18"/>
                <w:szCs w:val="18"/>
              </w:rPr>
              <w:t>тавление земельных участков, находящихся в муниципальной собс</w:t>
            </w:r>
            <w:r w:rsidRPr="00664E15">
              <w:rPr>
                <w:sz w:val="18"/>
                <w:szCs w:val="18"/>
              </w:rPr>
              <w:t>т</w:t>
            </w:r>
            <w:r w:rsidRPr="00664E15">
              <w:rPr>
                <w:sz w:val="18"/>
                <w:szCs w:val="18"/>
              </w:rPr>
              <w:t>венности, без торгов»»</w:t>
            </w:r>
          </w:p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</w:p>
        </w:tc>
      </w:tr>
      <w:tr w:rsidR="00664E15" w:rsidRPr="00664E15" w:rsidTr="00664E15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10.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Установление сервитута в отношении земельного участка, наход</w:t>
            </w:r>
            <w:r w:rsidRPr="00664E15">
              <w:rPr>
                <w:sz w:val="18"/>
                <w:szCs w:val="18"/>
              </w:rPr>
              <w:t>я</w:t>
            </w:r>
            <w:r w:rsidRPr="00664E15">
              <w:rPr>
                <w:sz w:val="18"/>
                <w:szCs w:val="18"/>
              </w:rPr>
              <w:t>щегося в государстве</w:t>
            </w:r>
            <w:r w:rsidRPr="00664E15">
              <w:rPr>
                <w:sz w:val="18"/>
                <w:szCs w:val="18"/>
              </w:rPr>
              <w:t>н</w:t>
            </w:r>
            <w:r w:rsidRPr="00664E15">
              <w:rPr>
                <w:sz w:val="18"/>
                <w:szCs w:val="18"/>
              </w:rPr>
              <w:t>ной или  муниц</w:t>
            </w:r>
            <w:r w:rsidRPr="00664E15">
              <w:rPr>
                <w:sz w:val="18"/>
                <w:szCs w:val="18"/>
              </w:rPr>
              <w:t>и</w:t>
            </w:r>
            <w:r w:rsidRPr="00664E15">
              <w:rPr>
                <w:sz w:val="18"/>
                <w:szCs w:val="18"/>
              </w:rPr>
              <w:t>пальной собственн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сти</w:t>
            </w:r>
          </w:p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Администр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>ция Шерагул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ского сельск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го пос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ления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 xml:space="preserve">- </w:t>
            </w:r>
            <w:hyperlink r:id="rId32" w:history="1">
              <w:r w:rsidRPr="00664E15">
                <w:rPr>
                  <w:rStyle w:val="a7"/>
                  <w:rFonts w:eastAsia="Arial Unicode MS"/>
                  <w:sz w:val="18"/>
                  <w:szCs w:val="18"/>
                  <w:u w:val="none"/>
                </w:rPr>
                <w:t>Конституцией</w:t>
              </w:r>
            </w:hyperlink>
            <w:r w:rsidRPr="00664E15">
              <w:rPr>
                <w:sz w:val="18"/>
                <w:szCs w:val="18"/>
              </w:rPr>
              <w:t xml:space="preserve"> Росси</w:t>
            </w:r>
            <w:r w:rsidRPr="00664E15">
              <w:rPr>
                <w:sz w:val="18"/>
                <w:szCs w:val="18"/>
              </w:rPr>
              <w:t>й</w:t>
            </w:r>
            <w:r w:rsidRPr="00664E15">
              <w:rPr>
                <w:sz w:val="18"/>
                <w:szCs w:val="18"/>
              </w:rPr>
              <w:t>ской Федерации;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 xml:space="preserve">- </w:t>
            </w:r>
            <w:proofErr w:type="gramStart"/>
            <w:r w:rsidRPr="00664E15">
              <w:rPr>
                <w:sz w:val="18"/>
                <w:szCs w:val="18"/>
              </w:rPr>
              <w:t>Земельным</w:t>
            </w:r>
            <w:proofErr w:type="gramEnd"/>
            <w:r w:rsidRPr="00664E15">
              <w:rPr>
                <w:sz w:val="18"/>
                <w:szCs w:val="18"/>
              </w:rPr>
              <w:t xml:space="preserve"> </w:t>
            </w:r>
            <w:hyperlink r:id="rId33" w:history="1">
              <w:r w:rsidRPr="00664E15">
                <w:rPr>
                  <w:rStyle w:val="a7"/>
                  <w:rFonts w:eastAsia="Arial Unicode MS"/>
                  <w:sz w:val="18"/>
                  <w:szCs w:val="18"/>
                  <w:u w:val="none"/>
                </w:rPr>
                <w:t>кодекс</w:t>
              </w:r>
            </w:hyperlink>
            <w:r w:rsidRPr="00664E15">
              <w:rPr>
                <w:sz w:val="18"/>
                <w:szCs w:val="18"/>
              </w:rPr>
              <w:t>ом Ро</w:t>
            </w:r>
            <w:r w:rsidRPr="00664E15">
              <w:rPr>
                <w:sz w:val="18"/>
                <w:szCs w:val="18"/>
              </w:rPr>
              <w:t>с</w:t>
            </w:r>
            <w:r w:rsidRPr="00664E15">
              <w:rPr>
                <w:sz w:val="18"/>
                <w:szCs w:val="18"/>
              </w:rPr>
              <w:t>сийской Федерации от 25 о</w:t>
            </w:r>
            <w:r w:rsidRPr="00664E15">
              <w:rPr>
                <w:sz w:val="18"/>
                <w:szCs w:val="18"/>
              </w:rPr>
              <w:t>к</w:t>
            </w:r>
            <w:r w:rsidRPr="00664E15">
              <w:rPr>
                <w:sz w:val="18"/>
                <w:szCs w:val="18"/>
              </w:rPr>
              <w:t>тября 2001 года № 136-ФЗ;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- Федеральным законом Ро</w:t>
            </w:r>
            <w:r w:rsidRPr="00664E15">
              <w:rPr>
                <w:sz w:val="18"/>
                <w:szCs w:val="18"/>
              </w:rPr>
              <w:t>с</w:t>
            </w:r>
            <w:r w:rsidRPr="00664E15">
              <w:rPr>
                <w:sz w:val="18"/>
                <w:szCs w:val="18"/>
              </w:rPr>
              <w:t>сийской Федерации от 25 о</w:t>
            </w:r>
            <w:r w:rsidRPr="00664E15">
              <w:rPr>
                <w:sz w:val="18"/>
                <w:szCs w:val="18"/>
              </w:rPr>
              <w:t>к</w:t>
            </w:r>
            <w:r w:rsidRPr="00664E15">
              <w:rPr>
                <w:sz w:val="18"/>
                <w:szCs w:val="18"/>
              </w:rPr>
              <w:t>тября 2001 года № 137-ФЗ «О введении в действие Земельного кодекса Российской Федер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>ции»;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- Федеральным законом российской Федерации от 6 о</w:t>
            </w:r>
            <w:r w:rsidRPr="00664E15">
              <w:rPr>
                <w:sz w:val="18"/>
                <w:szCs w:val="18"/>
              </w:rPr>
              <w:t>к</w:t>
            </w:r>
            <w:r w:rsidRPr="00664E15">
              <w:rPr>
                <w:sz w:val="18"/>
                <w:szCs w:val="18"/>
              </w:rPr>
              <w:t>тября 2003 года № 131-ФЗ «Об общих принципах организации местного сам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управления в Российской Фед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рации»;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- Федеральным законом Ро</w:t>
            </w:r>
            <w:r w:rsidRPr="00664E15">
              <w:rPr>
                <w:sz w:val="18"/>
                <w:szCs w:val="18"/>
              </w:rPr>
              <w:t>с</w:t>
            </w:r>
            <w:r w:rsidRPr="00664E15">
              <w:rPr>
                <w:sz w:val="18"/>
                <w:szCs w:val="18"/>
              </w:rPr>
              <w:t>сийской Федерации от 27 июля 2010 года № 210-ФЗ «Об организации предоста</w:t>
            </w:r>
            <w:r w:rsidRPr="00664E15">
              <w:rPr>
                <w:sz w:val="18"/>
                <w:szCs w:val="18"/>
              </w:rPr>
              <w:t>в</w:t>
            </w:r>
            <w:r w:rsidRPr="00664E15">
              <w:rPr>
                <w:sz w:val="18"/>
                <w:szCs w:val="18"/>
              </w:rPr>
              <w:t>ления государственных и муниципал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ных услуг»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Постановление администрации Шерагул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ского сельского поселения от 10 февраля 2016 г. № 13-п «Об утверждении административного регламента предоставления муниц</w:t>
            </w:r>
            <w:r w:rsidRPr="00664E15">
              <w:rPr>
                <w:sz w:val="18"/>
                <w:szCs w:val="18"/>
              </w:rPr>
              <w:t>и</w:t>
            </w:r>
            <w:r w:rsidRPr="00664E15">
              <w:rPr>
                <w:sz w:val="18"/>
                <w:szCs w:val="18"/>
              </w:rPr>
              <w:t>пальной услуги «Установление се</w:t>
            </w:r>
            <w:r w:rsidRPr="00664E15">
              <w:rPr>
                <w:sz w:val="18"/>
                <w:szCs w:val="18"/>
              </w:rPr>
              <w:t>р</w:t>
            </w:r>
            <w:r w:rsidRPr="00664E15">
              <w:rPr>
                <w:sz w:val="18"/>
                <w:szCs w:val="18"/>
              </w:rPr>
              <w:t>витута в отношении земельного участка, находящегося в государс</w:t>
            </w:r>
            <w:r w:rsidRPr="00664E15">
              <w:rPr>
                <w:sz w:val="18"/>
                <w:szCs w:val="18"/>
              </w:rPr>
              <w:t>т</w:t>
            </w:r>
            <w:r w:rsidRPr="00664E15">
              <w:rPr>
                <w:sz w:val="18"/>
                <w:szCs w:val="18"/>
              </w:rPr>
              <w:t>венной  или муниципальной собственн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сти»»</w:t>
            </w:r>
          </w:p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</w:p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Постановление администрации Шерагул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ского сельского поселения от 04 июля 2016 г. № 47-п «О внесении и</w:t>
            </w:r>
            <w:r w:rsidRPr="00664E15">
              <w:rPr>
                <w:sz w:val="18"/>
                <w:szCs w:val="18"/>
              </w:rPr>
              <w:t>з</w:t>
            </w:r>
            <w:r w:rsidRPr="00664E15">
              <w:rPr>
                <w:sz w:val="18"/>
                <w:szCs w:val="18"/>
              </w:rPr>
              <w:t>менений в административный регламент предоставления муниц</w:t>
            </w:r>
            <w:r w:rsidRPr="00664E15">
              <w:rPr>
                <w:sz w:val="18"/>
                <w:szCs w:val="18"/>
              </w:rPr>
              <w:t>и</w:t>
            </w:r>
            <w:r w:rsidRPr="00664E15">
              <w:rPr>
                <w:sz w:val="18"/>
                <w:szCs w:val="18"/>
              </w:rPr>
              <w:t>пальной услуги «Установление се</w:t>
            </w:r>
            <w:r w:rsidRPr="00664E15">
              <w:rPr>
                <w:sz w:val="18"/>
                <w:szCs w:val="18"/>
              </w:rPr>
              <w:t>р</w:t>
            </w:r>
            <w:r w:rsidRPr="00664E15">
              <w:rPr>
                <w:sz w:val="18"/>
                <w:szCs w:val="18"/>
              </w:rPr>
              <w:t>витута в отношении земельного участка, находящегося в государственной  или муниципальной собс</w:t>
            </w:r>
            <w:r w:rsidRPr="00664E15">
              <w:rPr>
                <w:sz w:val="18"/>
                <w:szCs w:val="18"/>
              </w:rPr>
              <w:t>т</w:t>
            </w:r>
            <w:r w:rsidRPr="00664E15">
              <w:rPr>
                <w:sz w:val="18"/>
                <w:szCs w:val="18"/>
              </w:rPr>
              <w:t>венности»»</w:t>
            </w:r>
          </w:p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</w:p>
        </w:tc>
      </w:tr>
      <w:tr w:rsidR="00664E15" w:rsidRPr="00664E15" w:rsidTr="00664E15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11.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Подготовка и утверждение схемы расп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ложения земельного участка или земельных участков на кад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>стровом плане террит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рии, при образовании земельного (земельных уч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 xml:space="preserve">стков), </w:t>
            </w:r>
            <w:r w:rsidRPr="00664E15">
              <w:rPr>
                <w:sz w:val="18"/>
                <w:szCs w:val="18"/>
              </w:rPr>
              <w:lastRenderedPageBreak/>
              <w:t>расположе</w:t>
            </w:r>
            <w:r w:rsidRPr="00664E15">
              <w:rPr>
                <w:sz w:val="18"/>
                <w:szCs w:val="18"/>
              </w:rPr>
              <w:t>н</w:t>
            </w:r>
            <w:r w:rsidRPr="00664E15">
              <w:rPr>
                <w:sz w:val="18"/>
                <w:szCs w:val="18"/>
              </w:rPr>
              <w:t>ных на терр</w:t>
            </w:r>
            <w:r w:rsidRPr="00664E15">
              <w:rPr>
                <w:sz w:val="18"/>
                <w:szCs w:val="18"/>
              </w:rPr>
              <w:t>и</w:t>
            </w:r>
            <w:r w:rsidRPr="00664E15">
              <w:rPr>
                <w:sz w:val="18"/>
                <w:szCs w:val="18"/>
              </w:rPr>
              <w:t>тории Шерагульск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го сельского п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селения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lastRenderedPageBreak/>
              <w:t>Администр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>ция Шерагул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ского сельск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го пос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ления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 xml:space="preserve">- </w:t>
            </w:r>
            <w:hyperlink r:id="rId34" w:history="1">
              <w:r w:rsidRPr="00664E15">
                <w:rPr>
                  <w:rStyle w:val="a7"/>
                  <w:rFonts w:eastAsia="Arial Unicode MS"/>
                  <w:sz w:val="18"/>
                  <w:szCs w:val="18"/>
                  <w:u w:val="none"/>
                </w:rPr>
                <w:t>Конституция</w:t>
              </w:r>
            </w:hyperlink>
            <w:r w:rsidRPr="00664E15">
              <w:rPr>
                <w:sz w:val="18"/>
                <w:szCs w:val="18"/>
              </w:rPr>
              <w:t xml:space="preserve"> Российской Федерации;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 xml:space="preserve">- Земельный </w:t>
            </w:r>
            <w:hyperlink r:id="rId35" w:history="1">
              <w:r w:rsidRPr="00664E15">
                <w:rPr>
                  <w:rStyle w:val="a7"/>
                  <w:rFonts w:eastAsia="Arial Unicode MS"/>
                  <w:sz w:val="18"/>
                  <w:szCs w:val="18"/>
                  <w:u w:val="none"/>
                </w:rPr>
                <w:t>кодекс</w:t>
              </w:r>
            </w:hyperlink>
            <w:r w:rsidRPr="00664E15">
              <w:rPr>
                <w:sz w:val="18"/>
                <w:szCs w:val="18"/>
              </w:rPr>
              <w:t xml:space="preserve"> Росси</w:t>
            </w:r>
            <w:r w:rsidRPr="00664E15">
              <w:rPr>
                <w:sz w:val="18"/>
                <w:szCs w:val="18"/>
              </w:rPr>
              <w:t>й</w:t>
            </w:r>
            <w:r w:rsidRPr="00664E15">
              <w:rPr>
                <w:sz w:val="18"/>
                <w:szCs w:val="18"/>
              </w:rPr>
              <w:t>ской Федерации от 25 октя</w:t>
            </w:r>
            <w:r w:rsidRPr="00664E15">
              <w:rPr>
                <w:sz w:val="18"/>
                <w:szCs w:val="18"/>
              </w:rPr>
              <w:t>б</w:t>
            </w:r>
            <w:r w:rsidRPr="00664E15">
              <w:rPr>
                <w:sz w:val="18"/>
                <w:szCs w:val="18"/>
              </w:rPr>
              <w:t>ря 2001 года №136-ФЗ;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 xml:space="preserve">- Градостроительный </w:t>
            </w:r>
            <w:hyperlink r:id="rId36" w:history="1">
              <w:r w:rsidRPr="00664E15">
                <w:rPr>
                  <w:rStyle w:val="a7"/>
                  <w:rFonts w:eastAsia="Arial Unicode MS"/>
                  <w:sz w:val="18"/>
                  <w:szCs w:val="18"/>
                  <w:u w:val="none"/>
                </w:rPr>
                <w:t>к</w:t>
              </w:r>
              <w:r w:rsidRPr="00664E15">
                <w:rPr>
                  <w:rStyle w:val="a7"/>
                  <w:rFonts w:eastAsia="Arial Unicode MS"/>
                  <w:sz w:val="18"/>
                  <w:szCs w:val="18"/>
                  <w:u w:val="none"/>
                </w:rPr>
                <w:t>о</w:t>
              </w:r>
              <w:r w:rsidRPr="00664E15">
                <w:rPr>
                  <w:rStyle w:val="a7"/>
                  <w:rFonts w:eastAsia="Arial Unicode MS"/>
                  <w:sz w:val="18"/>
                  <w:szCs w:val="18"/>
                  <w:u w:val="none"/>
                </w:rPr>
                <w:t>декс</w:t>
              </w:r>
            </w:hyperlink>
            <w:r w:rsidRPr="00664E15">
              <w:rPr>
                <w:sz w:val="18"/>
                <w:szCs w:val="18"/>
              </w:rPr>
              <w:t xml:space="preserve"> Российской Федер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>ции;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- Федеральный закон Ро</w:t>
            </w:r>
            <w:r w:rsidRPr="00664E15">
              <w:rPr>
                <w:sz w:val="18"/>
                <w:szCs w:val="18"/>
              </w:rPr>
              <w:t>с</w:t>
            </w:r>
            <w:r w:rsidRPr="00664E15">
              <w:rPr>
                <w:sz w:val="18"/>
                <w:szCs w:val="18"/>
              </w:rPr>
              <w:t>сийской Федерации от 25 о</w:t>
            </w:r>
            <w:r w:rsidRPr="00664E15">
              <w:rPr>
                <w:sz w:val="18"/>
                <w:szCs w:val="18"/>
              </w:rPr>
              <w:t>к</w:t>
            </w:r>
            <w:r w:rsidRPr="00664E15">
              <w:rPr>
                <w:sz w:val="18"/>
                <w:szCs w:val="18"/>
              </w:rPr>
              <w:t>тября 2001 года №137-ФЗ «О введении в действие Земел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ного кодекса Российской Федерации»;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- Федеральный закон от 29 декабря 2004 года № 191-ФЗ «О введении в действие Гр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 xml:space="preserve">достроительного кодекса </w:t>
            </w:r>
            <w:r w:rsidRPr="00664E15">
              <w:rPr>
                <w:sz w:val="18"/>
                <w:szCs w:val="18"/>
              </w:rPr>
              <w:lastRenderedPageBreak/>
              <w:t>Российской Фед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рации»;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- Федеральный закон Российской Федерации от 6 о</w:t>
            </w:r>
            <w:r w:rsidRPr="00664E15">
              <w:rPr>
                <w:sz w:val="18"/>
                <w:szCs w:val="18"/>
              </w:rPr>
              <w:t>к</w:t>
            </w:r>
            <w:r w:rsidRPr="00664E15">
              <w:rPr>
                <w:sz w:val="18"/>
                <w:szCs w:val="18"/>
              </w:rPr>
              <w:t>тября 2003 года № 131-ФЗ «Об общих принципах организации местного сам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управления в Российской Федерации»;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- Федеральный закон Ро</w:t>
            </w:r>
            <w:r w:rsidRPr="00664E15">
              <w:rPr>
                <w:sz w:val="18"/>
                <w:szCs w:val="18"/>
              </w:rPr>
              <w:t>с</w:t>
            </w:r>
            <w:r w:rsidRPr="00664E15">
              <w:rPr>
                <w:sz w:val="18"/>
                <w:szCs w:val="18"/>
              </w:rPr>
              <w:t>сийской Федерации от 27 июля 2010 года № 210-ФЗ «Об организации предоста</w:t>
            </w:r>
            <w:r w:rsidRPr="00664E15">
              <w:rPr>
                <w:sz w:val="18"/>
                <w:szCs w:val="18"/>
              </w:rPr>
              <w:t>в</w:t>
            </w:r>
            <w:r w:rsidRPr="00664E15">
              <w:rPr>
                <w:sz w:val="18"/>
                <w:szCs w:val="18"/>
              </w:rPr>
              <w:t>ления государственных и муниципальных услуг»;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proofErr w:type="gramStart"/>
            <w:r w:rsidRPr="00664E15">
              <w:rPr>
                <w:sz w:val="18"/>
                <w:szCs w:val="18"/>
              </w:rPr>
              <w:t>- Приказ Министерства экономического развития Ро</w:t>
            </w:r>
            <w:r w:rsidRPr="00664E15">
              <w:rPr>
                <w:sz w:val="18"/>
                <w:szCs w:val="18"/>
              </w:rPr>
              <w:t>с</w:t>
            </w:r>
            <w:r w:rsidRPr="00664E15">
              <w:rPr>
                <w:sz w:val="18"/>
                <w:szCs w:val="18"/>
              </w:rPr>
              <w:t>сийской Федерации от 14 января 2015 года № 7 «Об утверждении порядка и спос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бов подачи заявлений об у</w:t>
            </w:r>
            <w:r w:rsidRPr="00664E15">
              <w:rPr>
                <w:sz w:val="18"/>
                <w:szCs w:val="18"/>
              </w:rPr>
              <w:t>т</w:t>
            </w:r>
            <w:r w:rsidRPr="00664E15">
              <w:rPr>
                <w:sz w:val="18"/>
                <w:szCs w:val="18"/>
              </w:rPr>
              <w:t>верждении схемы расположения земел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ного участка или земел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ных участков на кадастровом плане территории, з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>явления о проведении аукциона по продаже з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мельного участка, находящегося в государстве</w:t>
            </w:r>
            <w:r w:rsidRPr="00664E15">
              <w:rPr>
                <w:sz w:val="18"/>
                <w:szCs w:val="18"/>
              </w:rPr>
              <w:t>н</w:t>
            </w:r>
            <w:r w:rsidRPr="00664E15">
              <w:rPr>
                <w:sz w:val="18"/>
                <w:szCs w:val="18"/>
              </w:rPr>
              <w:t>ной или муниципальной собственности, или аукциона на право заключ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ния договора аренды земельного участка, находящегося в государстве</w:t>
            </w:r>
            <w:r w:rsidRPr="00664E15">
              <w:rPr>
                <w:sz w:val="18"/>
                <w:szCs w:val="18"/>
              </w:rPr>
              <w:t>н</w:t>
            </w:r>
            <w:r w:rsidRPr="00664E15">
              <w:rPr>
                <w:sz w:val="18"/>
                <w:szCs w:val="18"/>
              </w:rPr>
              <w:t>ной или муниципальной</w:t>
            </w:r>
            <w:proofErr w:type="gramEnd"/>
            <w:r w:rsidRPr="00664E15">
              <w:rPr>
                <w:sz w:val="18"/>
                <w:szCs w:val="18"/>
              </w:rPr>
              <w:t xml:space="preserve"> </w:t>
            </w:r>
            <w:proofErr w:type="gramStart"/>
            <w:r w:rsidRPr="00664E15">
              <w:rPr>
                <w:sz w:val="18"/>
                <w:szCs w:val="18"/>
              </w:rPr>
              <w:t>собс</w:t>
            </w:r>
            <w:r w:rsidRPr="00664E15">
              <w:rPr>
                <w:sz w:val="18"/>
                <w:szCs w:val="18"/>
              </w:rPr>
              <w:t>т</w:t>
            </w:r>
            <w:r w:rsidRPr="00664E15">
              <w:rPr>
                <w:sz w:val="18"/>
                <w:szCs w:val="18"/>
              </w:rPr>
              <w:t>венности, заявления о предварительном согласов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>нии предоставления земельного участка, находящегося в государственной или муниц</w:t>
            </w:r>
            <w:r w:rsidRPr="00664E15">
              <w:rPr>
                <w:sz w:val="18"/>
                <w:szCs w:val="18"/>
              </w:rPr>
              <w:t>и</w:t>
            </w:r>
            <w:r w:rsidRPr="00664E15">
              <w:rPr>
                <w:sz w:val="18"/>
                <w:szCs w:val="18"/>
              </w:rPr>
              <w:t>пальной собственности, з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>явления о предоставлении земельного участка, находящег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ся в государственной или муниципальной собс</w:t>
            </w:r>
            <w:r w:rsidRPr="00664E15">
              <w:rPr>
                <w:sz w:val="18"/>
                <w:szCs w:val="18"/>
              </w:rPr>
              <w:t>т</w:t>
            </w:r>
            <w:r w:rsidRPr="00664E15">
              <w:rPr>
                <w:sz w:val="18"/>
                <w:szCs w:val="18"/>
              </w:rPr>
              <w:t>венности, и заявления о п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рераспределении земель и (или) земельных участков, находящихся в государс</w:t>
            </w:r>
            <w:r w:rsidRPr="00664E15">
              <w:rPr>
                <w:sz w:val="18"/>
                <w:szCs w:val="18"/>
              </w:rPr>
              <w:t>т</w:t>
            </w:r>
            <w:r w:rsidRPr="00664E15">
              <w:rPr>
                <w:sz w:val="18"/>
                <w:szCs w:val="18"/>
              </w:rPr>
              <w:t>венной или муниципальной собственности, и з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мельных участков, находящихся в частной собственности, в форме эле</w:t>
            </w:r>
            <w:r w:rsidRPr="00664E15">
              <w:rPr>
                <w:sz w:val="18"/>
                <w:szCs w:val="18"/>
              </w:rPr>
              <w:t>к</w:t>
            </w:r>
            <w:r w:rsidRPr="00664E15">
              <w:rPr>
                <w:sz w:val="18"/>
                <w:szCs w:val="18"/>
              </w:rPr>
              <w:t>тронных документов с использованием информ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>ционно-телекоммуникационной сети «Интернет», а также требований к</w:t>
            </w:r>
            <w:proofErr w:type="gramEnd"/>
            <w:r w:rsidRPr="00664E15">
              <w:rPr>
                <w:sz w:val="18"/>
                <w:szCs w:val="18"/>
              </w:rPr>
              <w:t xml:space="preserve"> их форм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>ту»;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proofErr w:type="gramStart"/>
            <w:r w:rsidRPr="00664E15">
              <w:rPr>
                <w:sz w:val="18"/>
                <w:szCs w:val="18"/>
              </w:rPr>
              <w:t>- Приказ Министерства экономического развития Ро</w:t>
            </w:r>
            <w:r w:rsidRPr="00664E15">
              <w:rPr>
                <w:sz w:val="18"/>
                <w:szCs w:val="18"/>
              </w:rPr>
              <w:t>с</w:t>
            </w:r>
            <w:r w:rsidRPr="00664E15">
              <w:rPr>
                <w:sz w:val="18"/>
                <w:szCs w:val="18"/>
              </w:rPr>
              <w:t>сийской Федерации от 27 н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ября 2014 года № 762 «Об утверждении тр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бований к подготовке схемы расположения з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мельного участка или земельных участков на кадастровом плане территории и формату схемы расп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ложения земельного участка или земельных участков на кадастровом плане террит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рии при подготовке схемы расположения земельного участка или земельных уч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>стков на кадастровом пл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>не территории в форме эле</w:t>
            </w:r>
            <w:r w:rsidRPr="00664E15">
              <w:rPr>
                <w:sz w:val="18"/>
                <w:szCs w:val="18"/>
              </w:rPr>
              <w:t>к</w:t>
            </w:r>
            <w:r w:rsidRPr="00664E15">
              <w:rPr>
                <w:sz w:val="18"/>
                <w:szCs w:val="18"/>
              </w:rPr>
              <w:t>тронного документа, формы схемы</w:t>
            </w:r>
            <w:proofErr w:type="gramEnd"/>
            <w:r w:rsidRPr="00664E15">
              <w:rPr>
                <w:sz w:val="18"/>
                <w:szCs w:val="18"/>
              </w:rPr>
              <w:t xml:space="preserve"> расположения земельного участка или земельных участков на кадас</w:t>
            </w:r>
            <w:r w:rsidRPr="00664E15">
              <w:rPr>
                <w:sz w:val="18"/>
                <w:szCs w:val="18"/>
              </w:rPr>
              <w:t>т</w:t>
            </w:r>
            <w:r w:rsidRPr="00664E15">
              <w:rPr>
                <w:sz w:val="18"/>
                <w:szCs w:val="18"/>
              </w:rPr>
              <w:t>ровом плане территории, подготовка которой осущ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ствляется в форме документа на б</w:t>
            </w:r>
            <w:r w:rsidRPr="00664E15">
              <w:rPr>
                <w:sz w:val="18"/>
                <w:szCs w:val="18"/>
              </w:rPr>
              <w:t>у</w:t>
            </w:r>
            <w:r w:rsidRPr="00664E15">
              <w:rPr>
                <w:sz w:val="18"/>
                <w:szCs w:val="18"/>
              </w:rPr>
              <w:t>мажном носителе»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lastRenderedPageBreak/>
              <w:t>Постановление администрации Шерагул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ского сельского поселения от 12 февраля 2018 г. № 7-п «Об утверждении административного регламента предоставления муниц</w:t>
            </w:r>
            <w:r w:rsidRPr="00664E15">
              <w:rPr>
                <w:sz w:val="18"/>
                <w:szCs w:val="18"/>
              </w:rPr>
              <w:t>и</w:t>
            </w:r>
            <w:r w:rsidRPr="00664E15">
              <w:rPr>
                <w:sz w:val="18"/>
                <w:szCs w:val="18"/>
              </w:rPr>
              <w:t>пальной услуги «Подготовка и у</w:t>
            </w:r>
            <w:r w:rsidRPr="00664E15">
              <w:rPr>
                <w:sz w:val="18"/>
                <w:szCs w:val="18"/>
              </w:rPr>
              <w:t>т</w:t>
            </w:r>
            <w:r w:rsidRPr="00664E15">
              <w:rPr>
                <w:sz w:val="18"/>
                <w:szCs w:val="18"/>
              </w:rPr>
              <w:t>верждение схемы расположения земельного участка или земельных участков на кадастровом плане территории, при образовании земел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ного (земельных участков), расп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ложенных на территории Шерагульского сельского п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селения»»</w:t>
            </w:r>
          </w:p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</w:p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Постановление администрации Шерагул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 xml:space="preserve">ского сельского поселения от 28 февраля 2018 г. № </w:t>
            </w:r>
            <w:r w:rsidRPr="00664E15">
              <w:rPr>
                <w:sz w:val="18"/>
                <w:szCs w:val="18"/>
              </w:rPr>
              <w:lastRenderedPageBreak/>
              <w:t>20-п «О внесении изменений в администрати</w:t>
            </w:r>
            <w:r w:rsidRPr="00664E15">
              <w:rPr>
                <w:sz w:val="18"/>
                <w:szCs w:val="18"/>
              </w:rPr>
              <w:t>в</w:t>
            </w:r>
            <w:r w:rsidRPr="00664E15">
              <w:rPr>
                <w:sz w:val="18"/>
                <w:szCs w:val="18"/>
              </w:rPr>
              <w:t>ный регламент предоставления муниципальной услуги  «Подготовка и утвержд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ние схемы расположения земельного участка или земельных участков на кадастровом плане территории, при образовании земел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ного (земельных участков), расп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ложенных на территории Шерагульского сельского посел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ния»»</w:t>
            </w:r>
          </w:p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</w:p>
        </w:tc>
      </w:tr>
      <w:tr w:rsidR="00664E15" w:rsidRPr="00664E15" w:rsidTr="00664E15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lastRenderedPageBreak/>
              <w:t>12.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Представл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 xml:space="preserve">ние земельных </w:t>
            </w:r>
            <w:r w:rsidRPr="00664E15">
              <w:rPr>
                <w:sz w:val="18"/>
                <w:szCs w:val="18"/>
              </w:rPr>
              <w:lastRenderedPageBreak/>
              <w:t>участков, наход</w:t>
            </w:r>
            <w:r w:rsidRPr="00664E15">
              <w:rPr>
                <w:sz w:val="18"/>
                <w:szCs w:val="18"/>
              </w:rPr>
              <w:t>я</w:t>
            </w:r>
            <w:r w:rsidRPr="00664E15">
              <w:rPr>
                <w:sz w:val="18"/>
                <w:szCs w:val="18"/>
              </w:rPr>
              <w:t>щихся в муниципальной со</w:t>
            </w:r>
            <w:r w:rsidRPr="00664E15">
              <w:rPr>
                <w:sz w:val="18"/>
                <w:szCs w:val="18"/>
              </w:rPr>
              <w:t>б</w:t>
            </w:r>
            <w:r w:rsidRPr="00664E15">
              <w:rPr>
                <w:sz w:val="18"/>
                <w:szCs w:val="18"/>
              </w:rPr>
              <w:t>ственности на торгах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lastRenderedPageBreak/>
              <w:t>Администр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 xml:space="preserve">ция </w:t>
            </w:r>
            <w:r w:rsidRPr="00664E15">
              <w:rPr>
                <w:sz w:val="18"/>
                <w:szCs w:val="18"/>
              </w:rPr>
              <w:lastRenderedPageBreak/>
              <w:t>Шерагул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ского сельск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го пос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ления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lastRenderedPageBreak/>
              <w:t xml:space="preserve">- </w:t>
            </w:r>
            <w:hyperlink r:id="rId37" w:history="1">
              <w:r w:rsidRPr="00664E15">
                <w:rPr>
                  <w:rStyle w:val="a7"/>
                  <w:rFonts w:eastAsia="Arial Unicode MS"/>
                  <w:sz w:val="18"/>
                  <w:szCs w:val="18"/>
                  <w:u w:val="none"/>
                </w:rPr>
                <w:t>Конституция</w:t>
              </w:r>
            </w:hyperlink>
            <w:r w:rsidRPr="00664E15">
              <w:rPr>
                <w:sz w:val="18"/>
                <w:szCs w:val="18"/>
              </w:rPr>
              <w:t xml:space="preserve"> Российской Федерации;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 xml:space="preserve">- Земельный </w:t>
            </w:r>
            <w:hyperlink r:id="rId38" w:history="1">
              <w:r w:rsidRPr="00664E15">
                <w:rPr>
                  <w:rStyle w:val="a7"/>
                  <w:rFonts w:eastAsia="Arial Unicode MS"/>
                  <w:sz w:val="18"/>
                  <w:szCs w:val="18"/>
                  <w:u w:val="none"/>
                </w:rPr>
                <w:t>кодекс</w:t>
              </w:r>
            </w:hyperlink>
            <w:r w:rsidRPr="00664E15">
              <w:rPr>
                <w:sz w:val="18"/>
                <w:szCs w:val="18"/>
              </w:rPr>
              <w:t xml:space="preserve"> Росси</w:t>
            </w:r>
            <w:r w:rsidRPr="00664E15">
              <w:rPr>
                <w:sz w:val="18"/>
                <w:szCs w:val="18"/>
              </w:rPr>
              <w:t>й</w:t>
            </w:r>
            <w:r w:rsidRPr="00664E15">
              <w:rPr>
                <w:sz w:val="18"/>
                <w:szCs w:val="18"/>
              </w:rPr>
              <w:t xml:space="preserve">ской </w:t>
            </w:r>
            <w:r w:rsidRPr="00664E15">
              <w:rPr>
                <w:sz w:val="18"/>
                <w:szCs w:val="18"/>
              </w:rPr>
              <w:lastRenderedPageBreak/>
              <w:t>Федерации от 25 октя</w:t>
            </w:r>
            <w:r w:rsidRPr="00664E15">
              <w:rPr>
                <w:sz w:val="18"/>
                <w:szCs w:val="18"/>
              </w:rPr>
              <w:t>б</w:t>
            </w:r>
            <w:r w:rsidRPr="00664E15">
              <w:rPr>
                <w:sz w:val="18"/>
                <w:szCs w:val="18"/>
              </w:rPr>
              <w:t>ря 2001 года №136-ФЗ;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 xml:space="preserve">- Градостроительный </w:t>
            </w:r>
            <w:hyperlink r:id="rId39" w:history="1">
              <w:r w:rsidRPr="00664E15">
                <w:rPr>
                  <w:rStyle w:val="a7"/>
                  <w:rFonts w:eastAsia="Arial Unicode MS"/>
                  <w:sz w:val="18"/>
                  <w:szCs w:val="18"/>
                  <w:u w:val="none"/>
                </w:rPr>
                <w:t>к</w:t>
              </w:r>
              <w:r w:rsidRPr="00664E15">
                <w:rPr>
                  <w:rStyle w:val="a7"/>
                  <w:rFonts w:eastAsia="Arial Unicode MS"/>
                  <w:sz w:val="18"/>
                  <w:szCs w:val="18"/>
                  <w:u w:val="none"/>
                </w:rPr>
                <w:t>о</w:t>
              </w:r>
              <w:r w:rsidRPr="00664E15">
                <w:rPr>
                  <w:rStyle w:val="a7"/>
                  <w:rFonts w:eastAsia="Arial Unicode MS"/>
                  <w:sz w:val="18"/>
                  <w:szCs w:val="18"/>
                  <w:u w:val="none"/>
                </w:rPr>
                <w:t>декс</w:t>
              </w:r>
            </w:hyperlink>
            <w:r w:rsidRPr="00664E15">
              <w:rPr>
                <w:sz w:val="18"/>
                <w:szCs w:val="18"/>
              </w:rPr>
              <w:t xml:space="preserve"> Российской Федер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>ции;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- Федеральный закон Ро</w:t>
            </w:r>
            <w:r w:rsidRPr="00664E15">
              <w:rPr>
                <w:sz w:val="18"/>
                <w:szCs w:val="18"/>
              </w:rPr>
              <w:t>с</w:t>
            </w:r>
            <w:r w:rsidRPr="00664E15">
              <w:rPr>
                <w:sz w:val="18"/>
                <w:szCs w:val="18"/>
              </w:rPr>
              <w:t>сийской Федерации от 25 о</w:t>
            </w:r>
            <w:r w:rsidRPr="00664E15">
              <w:rPr>
                <w:sz w:val="18"/>
                <w:szCs w:val="18"/>
              </w:rPr>
              <w:t>к</w:t>
            </w:r>
            <w:r w:rsidRPr="00664E15">
              <w:rPr>
                <w:sz w:val="18"/>
                <w:szCs w:val="18"/>
              </w:rPr>
              <w:t>тября 2001 года №137-ФЗ «О введении в действие Земел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ного кодекса Российской Федерации»;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- Федеральный закон от 29 декабря 2004 года № 191-ФЗ «О введении в действие Гр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>достроительного кодекса Российской Фед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рации»;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- Федеральный закон Российской Федерации от 6 о</w:t>
            </w:r>
            <w:r w:rsidRPr="00664E15">
              <w:rPr>
                <w:sz w:val="18"/>
                <w:szCs w:val="18"/>
              </w:rPr>
              <w:t>к</w:t>
            </w:r>
            <w:r w:rsidRPr="00664E15">
              <w:rPr>
                <w:sz w:val="18"/>
                <w:szCs w:val="18"/>
              </w:rPr>
              <w:t>тября 2003 года № 131-ФЗ «Об общих принципах организации местного сам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управления в Российской Федерации»;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- Федеральный закон Ро</w:t>
            </w:r>
            <w:r w:rsidRPr="00664E15">
              <w:rPr>
                <w:sz w:val="18"/>
                <w:szCs w:val="18"/>
              </w:rPr>
              <w:t>с</w:t>
            </w:r>
            <w:r w:rsidRPr="00664E15">
              <w:rPr>
                <w:sz w:val="18"/>
                <w:szCs w:val="18"/>
              </w:rPr>
              <w:t>сийской Федерации от 27 июля 2010 года № 210-ФЗ «Об организации предоста</w:t>
            </w:r>
            <w:r w:rsidRPr="00664E15">
              <w:rPr>
                <w:sz w:val="18"/>
                <w:szCs w:val="18"/>
              </w:rPr>
              <w:t>в</w:t>
            </w:r>
            <w:r w:rsidRPr="00664E15">
              <w:rPr>
                <w:sz w:val="18"/>
                <w:szCs w:val="18"/>
              </w:rPr>
              <w:t>ления государственных и муниципальных услуг»;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proofErr w:type="gramStart"/>
            <w:r w:rsidRPr="00664E15">
              <w:rPr>
                <w:sz w:val="18"/>
                <w:szCs w:val="18"/>
              </w:rPr>
              <w:t>- Приказ Министерства экономического развития Ро</w:t>
            </w:r>
            <w:r w:rsidRPr="00664E15">
              <w:rPr>
                <w:sz w:val="18"/>
                <w:szCs w:val="18"/>
              </w:rPr>
              <w:t>с</w:t>
            </w:r>
            <w:r w:rsidRPr="00664E15">
              <w:rPr>
                <w:sz w:val="18"/>
                <w:szCs w:val="18"/>
              </w:rPr>
              <w:t>сийской Федерации от 14 января 2015 года № 7 «Об утверждении порядка и спос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бов подачи заявлений об у</w:t>
            </w:r>
            <w:r w:rsidRPr="00664E15">
              <w:rPr>
                <w:sz w:val="18"/>
                <w:szCs w:val="18"/>
              </w:rPr>
              <w:t>т</w:t>
            </w:r>
            <w:r w:rsidRPr="00664E15">
              <w:rPr>
                <w:sz w:val="18"/>
                <w:szCs w:val="18"/>
              </w:rPr>
              <w:t>верждении схемы расположения земел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ного участка или земел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ных участков на кадастровом плане территории, з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>явления о проведении аукциона по продаже з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мельного участка, находящегося в государстве</w:t>
            </w:r>
            <w:r w:rsidRPr="00664E15">
              <w:rPr>
                <w:sz w:val="18"/>
                <w:szCs w:val="18"/>
              </w:rPr>
              <w:t>н</w:t>
            </w:r>
            <w:r w:rsidRPr="00664E15">
              <w:rPr>
                <w:sz w:val="18"/>
                <w:szCs w:val="18"/>
              </w:rPr>
              <w:t>ной или муниципальной собственности, или аукциона на право заключ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ния договора аренды земельного участка, находящегося в государстве</w:t>
            </w:r>
            <w:r w:rsidRPr="00664E15">
              <w:rPr>
                <w:sz w:val="18"/>
                <w:szCs w:val="18"/>
              </w:rPr>
              <w:t>н</w:t>
            </w:r>
            <w:r w:rsidRPr="00664E15">
              <w:rPr>
                <w:sz w:val="18"/>
                <w:szCs w:val="18"/>
              </w:rPr>
              <w:t>ной или муниципальной</w:t>
            </w:r>
            <w:proofErr w:type="gramEnd"/>
            <w:r w:rsidRPr="00664E15">
              <w:rPr>
                <w:sz w:val="18"/>
                <w:szCs w:val="18"/>
              </w:rPr>
              <w:t xml:space="preserve"> </w:t>
            </w:r>
            <w:proofErr w:type="gramStart"/>
            <w:r w:rsidRPr="00664E15">
              <w:rPr>
                <w:sz w:val="18"/>
                <w:szCs w:val="18"/>
              </w:rPr>
              <w:t>собс</w:t>
            </w:r>
            <w:r w:rsidRPr="00664E15">
              <w:rPr>
                <w:sz w:val="18"/>
                <w:szCs w:val="18"/>
              </w:rPr>
              <w:t>т</w:t>
            </w:r>
            <w:r w:rsidRPr="00664E15">
              <w:rPr>
                <w:sz w:val="18"/>
                <w:szCs w:val="18"/>
              </w:rPr>
              <w:t>венности, заявления о предварительном согласов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>нии предоставления земельного участка, находящегося в государственной или муниц</w:t>
            </w:r>
            <w:r w:rsidRPr="00664E15">
              <w:rPr>
                <w:sz w:val="18"/>
                <w:szCs w:val="18"/>
              </w:rPr>
              <w:t>и</w:t>
            </w:r>
            <w:r w:rsidRPr="00664E15">
              <w:rPr>
                <w:sz w:val="18"/>
                <w:szCs w:val="18"/>
              </w:rPr>
              <w:t>пальной собственности, з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>явления о предоставлении земельного участка, находящег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ся в государственной или муниципальной собс</w:t>
            </w:r>
            <w:r w:rsidRPr="00664E15">
              <w:rPr>
                <w:sz w:val="18"/>
                <w:szCs w:val="18"/>
              </w:rPr>
              <w:t>т</w:t>
            </w:r>
            <w:r w:rsidRPr="00664E15">
              <w:rPr>
                <w:sz w:val="18"/>
                <w:szCs w:val="18"/>
              </w:rPr>
              <w:t>венности, и заявления о п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рераспределении земель и (или) земельных участков, находящихся в государс</w:t>
            </w:r>
            <w:r w:rsidRPr="00664E15">
              <w:rPr>
                <w:sz w:val="18"/>
                <w:szCs w:val="18"/>
              </w:rPr>
              <w:t>т</w:t>
            </w:r>
            <w:r w:rsidRPr="00664E15">
              <w:rPr>
                <w:sz w:val="18"/>
                <w:szCs w:val="18"/>
              </w:rPr>
              <w:t>венной или муниципальной собственности, и з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мельных участков, находящихся в частной собственности, в форме эле</w:t>
            </w:r>
            <w:r w:rsidRPr="00664E15">
              <w:rPr>
                <w:sz w:val="18"/>
                <w:szCs w:val="18"/>
              </w:rPr>
              <w:t>к</w:t>
            </w:r>
            <w:r w:rsidRPr="00664E15">
              <w:rPr>
                <w:sz w:val="18"/>
                <w:szCs w:val="18"/>
              </w:rPr>
              <w:t>тронных документов с использованием информ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>ционно-телекоммуникационной сети «Интернет», а также требований к</w:t>
            </w:r>
            <w:proofErr w:type="gramEnd"/>
            <w:r w:rsidRPr="00664E15">
              <w:rPr>
                <w:sz w:val="18"/>
                <w:szCs w:val="18"/>
              </w:rPr>
              <w:t xml:space="preserve"> их форм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>ту»;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proofErr w:type="gramStart"/>
            <w:r w:rsidRPr="00664E15">
              <w:rPr>
                <w:sz w:val="18"/>
                <w:szCs w:val="18"/>
              </w:rPr>
              <w:t>- Приказ Министерства экономического развития Ро</w:t>
            </w:r>
            <w:r w:rsidRPr="00664E15">
              <w:rPr>
                <w:sz w:val="18"/>
                <w:szCs w:val="18"/>
              </w:rPr>
              <w:t>с</w:t>
            </w:r>
            <w:r w:rsidRPr="00664E15">
              <w:rPr>
                <w:sz w:val="18"/>
                <w:szCs w:val="18"/>
              </w:rPr>
              <w:t>сийской Федерации от 27 н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ября 2014 года № 762 «Об утверждении тр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бований к подготовке схемы расположения з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мельного участка или земельных участков на кадастровом плане территории и формату схемы расп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ложения земельного участка или земельных участков на кадастровом плане террит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 xml:space="preserve">рии при подготовке схемы расположения земельного </w:t>
            </w:r>
            <w:r w:rsidRPr="00664E15">
              <w:rPr>
                <w:sz w:val="18"/>
                <w:szCs w:val="18"/>
              </w:rPr>
              <w:lastRenderedPageBreak/>
              <w:t>участка или земельных уч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>стков на кадастровом пл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>не территории в форме эле</w:t>
            </w:r>
            <w:r w:rsidRPr="00664E15">
              <w:rPr>
                <w:sz w:val="18"/>
                <w:szCs w:val="18"/>
              </w:rPr>
              <w:t>к</w:t>
            </w:r>
            <w:r w:rsidRPr="00664E15">
              <w:rPr>
                <w:sz w:val="18"/>
                <w:szCs w:val="18"/>
              </w:rPr>
              <w:t>тронного документа, формы схемы</w:t>
            </w:r>
            <w:proofErr w:type="gramEnd"/>
            <w:r w:rsidRPr="00664E15">
              <w:rPr>
                <w:sz w:val="18"/>
                <w:szCs w:val="18"/>
              </w:rPr>
              <w:t xml:space="preserve"> расположения земельного участка или земельных участков на кадас</w:t>
            </w:r>
            <w:r w:rsidRPr="00664E15">
              <w:rPr>
                <w:sz w:val="18"/>
                <w:szCs w:val="18"/>
              </w:rPr>
              <w:t>т</w:t>
            </w:r>
            <w:r w:rsidRPr="00664E15">
              <w:rPr>
                <w:sz w:val="18"/>
                <w:szCs w:val="18"/>
              </w:rPr>
              <w:t>ровом плане территории, подготовка которой осущ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ствляется в форме документа на б</w:t>
            </w:r>
            <w:r w:rsidRPr="00664E15">
              <w:rPr>
                <w:sz w:val="18"/>
                <w:szCs w:val="18"/>
              </w:rPr>
              <w:t>у</w:t>
            </w:r>
            <w:r w:rsidRPr="00664E15">
              <w:rPr>
                <w:sz w:val="18"/>
                <w:szCs w:val="18"/>
              </w:rPr>
              <w:t>мажном носителе»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lastRenderedPageBreak/>
              <w:t>Постановление администрации Шерагул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ского сельского поселения от 12 февраля 2018 г. № 8-</w:t>
            </w:r>
            <w:r w:rsidRPr="00664E15">
              <w:rPr>
                <w:sz w:val="18"/>
                <w:szCs w:val="18"/>
              </w:rPr>
              <w:lastRenderedPageBreak/>
              <w:t>п «Об утверждении административного регламента предоставления муниципальной услуги "Предоставление земельных учас</w:t>
            </w:r>
            <w:r w:rsidRPr="00664E15">
              <w:rPr>
                <w:sz w:val="18"/>
                <w:szCs w:val="18"/>
              </w:rPr>
              <w:t>т</w:t>
            </w:r>
            <w:r w:rsidRPr="00664E15">
              <w:rPr>
                <w:sz w:val="18"/>
                <w:szCs w:val="18"/>
              </w:rPr>
              <w:t>ков, находящихся в муниципальной собственности Шерагульского сельского поселения на то</w:t>
            </w:r>
            <w:r w:rsidRPr="00664E15">
              <w:rPr>
                <w:sz w:val="18"/>
                <w:szCs w:val="18"/>
              </w:rPr>
              <w:t>р</w:t>
            </w:r>
            <w:r w:rsidRPr="00664E15">
              <w:rPr>
                <w:sz w:val="18"/>
                <w:szCs w:val="18"/>
              </w:rPr>
              <w:t>гах»»</w:t>
            </w:r>
          </w:p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</w:p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Постановление администрации Шерагул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ского сельского поселения от 28 февраля 2018 г. № 21-п «О внесении изменений в административный регламент предоставления муниципальной услуги  «Предоста</w:t>
            </w:r>
            <w:r w:rsidRPr="00664E15">
              <w:rPr>
                <w:sz w:val="18"/>
                <w:szCs w:val="18"/>
              </w:rPr>
              <w:t>в</w:t>
            </w:r>
            <w:r w:rsidRPr="00664E15">
              <w:rPr>
                <w:sz w:val="18"/>
                <w:szCs w:val="18"/>
              </w:rPr>
              <w:t>ление земельных участков, наход</w:t>
            </w:r>
            <w:r w:rsidRPr="00664E15">
              <w:rPr>
                <w:sz w:val="18"/>
                <w:szCs w:val="18"/>
              </w:rPr>
              <w:t>я</w:t>
            </w:r>
            <w:r w:rsidRPr="00664E15">
              <w:rPr>
                <w:sz w:val="18"/>
                <w:szCs w:val="18"/>
              </w:rPr>
              <w:t>щихся в муниципальной собстве</w:t>
            </w:r>
            <w:r w:rsidRPr="00664E15">
              <w:rPr>
                <w:sz w:val="18"/>
                <w:szCs w:val="18"/>
              </w:rPr>
              <w:t>н</w:t>
            </w:r>
            <w:r w:rsidRPr="00664E15">
              <w:rPr>
                <w:sz w:val="18"/>
                <w:szCs w:val="18"/>
              </w:rPr>
              <w:t>ности Шерагульского сельского п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селения на торгах»»</w:t>
            </w:r>
          </w:p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</w:p>
        </w:tc>
      </w:tr>
      <w:tr w:rsidR="00664E15" w:rsidRPr="00664E15" w:rsidTr="00664E15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lastRenderedPageBreak/>
              <w:t>13.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Перевод земель или земельных участков, нах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дящихся в муниципал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ной или час</w:t>
            </w:r>
            <w:r w:rsidRPr="00664E15">
              <w:rPr>
                <w:sz w:val="18"/>
                <w:szCs w:val="18"/>
              </w:rPr>
              <w:t>т</w:t>
            </w:r>
            <w:r w:rsidRPr="00664E15">
              <w:rPr>
                <w:sz w:val="18"/>
                <w:szCs w:val="18"/>
              </w:rPr>
              <w:t>ной собстве</w:t>
            </w:r>
            <w:r w:rsidRPr="00664E15">
              <w:rPr>
                <w:sz w:val="18"/>
                <w:szCs w:val="18"/>
              </w:rPr>
              <w:t>н</w:t>
            </w:r>
            <w:r w:rsidRPr="00664E15">
              <w:rPr>
                <w:sz w:val="18"/>
                <w:szCs w:val="18"/>
              </w:rPr>
              <w:t>ности из одной кат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гории в другую (за и</w:t>
            </w:r>
            <w:r w:rsidRPr="00664E15">
              <w:rPr>
                <w:sz w:val="18"/>
                <w:szCs w:val="18"/>
              </w:rPr>
              <w:t>с</w:t>
            </w:r>
            <w:r w:rsidRPr="00664E15">
              <w:rPr>
                <w:sz w:val="18"/>
                <w:szCs w:val="18"/>
              </w:rPr>
              <w:t>ключением земель сельскохозяйственного назнач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ния)</w:t>
            </w:r>
          </w:p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</w:p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</w:p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</w:p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Администр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>ция Шерагул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ского сельск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го пос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ления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 xml:space="preserve">- </w:t>
            </w:r>
            <w:hyperlink r:id="rId40" w:history="1">
              <w:r w:rsidRPr="00664E15">
                <w:rPr>
                  <w:rStyle w:val="a7"/>
                  <w:rFonts w:eastAsia="Arial Unicode MS"/>
                  <w:sz w:val="18"/>
                  <w:szCs w:val="18"/>
                  <w:u w:val="none"/>
                </w:rPr>
                <w:t>Конституция</w:t>
              </w:r>
            </w:hyperlink>
            <w:r w:rsidRPr="00664E15">
              <w:rPr>
                <w:sz w:val="18"/>
                <w:szCs w:val="18"/>
              </w:rPr>
              <w:t xml:space="preserve"> Российской Федерации;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 xml:space="preserve">- Земельный </w:t>
            </w:r>
            <w:hyperlink r:id="rId41" w:history="1">
              <w:r w:rsidRPr="00664E15">
                <w:rPr>
                  <w:rStyle w:val="a7"/>
                  <w:rFonts w:eastAsia="Arial Unicode MS"/>
                  <w:sz w:val="18"/>
                  <w:szCs w:val="18"/>
                  <w:u w:val="none"/>
                </w:rPr>
                <w:t>кодекс</w:t>
              </w:r>
            </w:hyperlink>
            <w:r w:rsidRPr="00664E15">
              <w:rPr>
                <w:sz w:val="18"/>
                <w:szCs w:val="18"/>
              </w:rPr>
              <w:t xml:space="preserve"> Росси</w:t>
            </w:r>
            <w:r w:rsidRPr="00664E15">
              <w:rPr>
                <w:sz w:val="18"/>
                <w:szCs w:val="18"/>
              </w:rPr>
              <w:t>й</w:t>
            </w:r>
            <w:r w:rsidRPr="00664E15">
              <w:rPr>
                <w:sz w:val="18"/>
                <w:szCs w:val="18"/>
              </w:rPr>
              <w:t>ской Федерации от 25 октя</w:t>
            </w:r>
            <w:r w:rsidRPr="00664E15">
              <w:rPr>
                <w:sz w:val="18"/>
                <w:szCs w:val="18"/>
              </w:rPr>
              <w:t>б</w:t>
            </w:r>
            <w:r w:rsidRPr="00664E15">
              <w:rPr>
                <w:sz w:val="18"/>
                <w:szCs w:val="18"/>
              </w:rPr>
              <w:t>ря 2001 года №136-ФЗ;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 xml:space="preserve">- Градостроительный </w:t>
            </w:r>
            <w:hyperlink r:id="rId42" w:history="1">
              <w:r w:rsidRPr="00664E15">
                <w:rPr>
                  <w:rStyle w:val="a7"/>
                  <w:rFonts w:eastAsia="Arial Unicode MS"/>
                  <w:sz w:val="18"/>
                  <w:szCs w:val="18"/>
                  <w:u w:val="none"/>
                </w:rPr>
                <w:t>к</w:t>
              </w:r>
              <w:r w:rsidRPr="00664E15">
                <w:rPr>
                  <w:rStyle w:val="a7"/>
                  <w:rFonts w:eastAsia="Arial Unicode MS"/>
                  <w:sz w:val="18"/>
                  <w:szCs w:val="18"/>
                  <w:u w:val="none"/>
                </w:rPr>
                <w:t>о</w:t>
              </w:r>
              <w:r w:rsidRPr="00664E15">
                <w:rPr>
                  <w:rStyle w:val="a7"/>
                  <w:rFonts w:eastAsia="Arial Unicode MS"/>
                  <w:sz w:val="18"/>
                  <w:szCs w:val="18"/>
                  <w:u w:val="none"/>
                </w:rPr>
                <w:t>декс</w:t>
              </w:r>
            </w:hyperlink>
            <w:r w:rsidRPr="00664E15">
              <w:rPr>
                <w:sz w:val="18"/>
                <w:szCs w:val="18"/>
              </w:rPr>
              <w:t xml:space="preserve"> Российской Федер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>ции;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- Федеральный закон Ро</w:t>
            </w:r>
            <w:r w:rsidRPr="00664E15">
              <w:rPr>
                <w:sz w:val="18"/>
                <w:szCs w:val="18"/>
              </w:rPr>
              <w:t>с</w:t>
            </w:r>
            <w:r w:rsidRPr="00664E15">
              <w:rPr>
                <w:sz w:val="18"/>
                <w:szCs w:val="18"/>
              </w:rPr>
              <w:t>сийской Федерации от 25 о</w:t>
            </w:r>
            <w:r w:rsidRPr="00664E15">
              <w:rPr>
                <w:sz w:val="18"/>
                <w:szCs w:val="18"/>
              </w:rPr>
              <w:t>к</w:t>
            </w:r>
            <w:r w:rsidRPr="00664E15">
              <w:rPr>
                <w:sz w:val="18"/>
                <w:szCs w:val="18"/>
              </w:rPr>
              <w:t>тября 2001 года №137-ФЗ «О введении в действие Земел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ного кодекса Российской Федерации»;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- Федеральный закон от 29 декабря 2004 года № 191-ФЗ «О введении в действие Гр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>достроительного кодекса Российской Фед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рации»;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- Федеральный закон Российской Федерации от 6 о</w:t>
            </w:r>
            <w:r w:rsidRPr="00664E15">
              <w:rPr>
                <w:sz w:val="18"/>
                <w:szCs w:val="18"/>
              </w:rPr>
              <w:t>к</w:t>
            </w:r>
            <w:r w:rsidRPr="00664E15">
              <w:rPr>
                <w:sz w:val="18"/>
                <w:szCs w:val="18"/>
              </w:rPr>
              <w:t>тября 2003 года № 131-ФЗ «Об общих принципах организации местного сам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управления в Российской Федерации»;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- Федеральный закон Ро</w:t>
            </w:r>
            <w:r w:rsidRPr="00664E15">
              <w:rPr>
                <w:sz w:val="18"/>
                <w:szCs w:val="18"/>
              </w:rPr>
              <w:t>с</w:t>
            </w:r>
            <w:r w:rsidRPr="00664E15">
              <w:rPr>
                <w:sz w:val="18"/>
                <w:szCs w:val="18"/>
              </w:rPr>
              <w:t>сийской Федерации от 27 июля 2010 года № 210-ФЗ «Об организации предоста</w:t>
            </w:r>
            <w:r w:rsidRPr="00664E15">
              <w:rPr>
                <w:sz w:val="18"/>
                <w:szCs w:val="18"/>
              </w:rPr>
              <w:t>в</w:t>
            </w:r>
            <w:r w:rsidRPr="00664E15">
              <w:rPr>
                <w:sz w:val="18"/>
                <w:szCs w:val="18"/>
              </w:rPr>
              <w:t>ления государственных и муниципальных услуг»;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- Федеральный закон Ро</w:t>
            </w:r>
            <w:r w:rsidRPr="00664E15">
              <w:rPr>
                <w:sz w:val="18"/>
                <w:szCs w:val="18"/>
              </w:rPr>
              <w:t>с</w:t>
            </w:r>
            <w:r w:rsidRPr="00664E15">
              <w:rPr>
                <w:sz w:val="18"/>
                <w:szCs w:val="18"/>
              </w:rPr>
              <w:t>сийской Федерации от 21 д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кабря 2004 года № 172-ФЗ «О переводе земель или з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мельных участков из одной категории в др</w:t>
            </w:r>
            <w:r w:rsidRPr="00664E15">
              <w:rPr>
                <w:sz w:val="18"/>
                <w:szCs w:val="18"/>
              </w:rPr>
              <w:t>у</w:t>
            </w:r>
            <w:r w:rsidRPr="00664E15">
              <w:rPr>
                <w:sz w:val="18"/>
                <w:szCs w:val="18"/>
              </w:rPr>
              <w:t>гую»;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 xml:space="preserve">- Федеральный закон от 24 июля 2007 года № 221-ФЗ «О государственной </w:t>
            </w:r>
            <w:proofErr w:type="gramStart"/>
            <w:r w:rsidRPr="00664E15">
              <w:rPr>
                <w:sz w:val="18"/>
                <w:szCs w:val="18"/>
              </w:rPr>
              <w:t>кад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>стре</w:t>
            </w:r>
            <w:proofErr w:type="gramEnd"/>
            <w:r w:rsidRPr="00664E15">
              <w:rPr>
                <w:sz w:val="18"/>
                <w:szCs w:val="18"/>
              </w:rPr>
              <w:t xml:space="preserve"> недвижимости»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Постановление администрации Шерагул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ского сельского поселения от 12 февраля 2018 г. № 9-п «Об утверждении административного регламента предоставления муниципальной усл</w:t>
            </w:r>
            <w:r w:rsidRPr="00664E15">
              <w:rPr>
                <w:sz w:val="18"/>
                <w:szCs w:val="18"/>
              </w:rPr>
              <w:t>у</w:t>
            </w:r>
            <w:r w:rsidRPr="00664E15">
              <w:rPr>
                <w:sz w:val="18"/>
                <w:szCs w:val="18"/>
              </w:rPr>
              <w:t>ги «Перевод земель или земельных участков, наход</w:t>
            </w:r>
            <w:r w:rsidRPr="00664E15">
              <w:rPr>
                <w:sz w:val="18"/>
                <w:szCs w:val="18"/>
              </w:rPr>
              <w:t>я</w:t>
            </w:r>
            <w:r w:rsidRPr="00664E15">
              <w:rPr>
                <w:sz w:val="18"/>
                <w:szCs w:val="18"/>
              </w:rPr>
              <w:t>щихся в муниципальной или частной собственности из одной катег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рии в другую (за исключением з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мель сельскохозяйственного назн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>чения)»»</w:t>
            </w:r>
          </w:p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</w:p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Постановление администрации Шерагул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ского сельского поселения от 28 февраля 2018 г. № 22-п «О внесении изменений в администрати</w:t>
            </w:r>
            <w:r w:rsidRPr="00664E15">
              <w:rPr>
                <w:sz w:val="18"/>
                <w:szCs w:val="18"/>
              </w:rPr>
              <w:t>в</w:t>
            </w:r>
            <w:r w:rsidRPr="00664E15">
              <w:rPr>
                <w:sz w:val="18"/>
                <w:szCs w:val="18"/>
              </w:rPr>
              <w:t>ный регламент предоставления муниципал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ной услуги  по переводу земель или земельных участков, наход</w:t>
            </w:r>
            <w:r w:rsidRPr="00664E15">
              <w:rPr>
                <w:sz w:val="18"/>
                <w:szCs w:val="18"/>
              </w:rPr>
              <w:t>я</w:t>
            </w:r>
            <w:r w:rsidRPr="00664E15">
              <w:rPr>
                <w:sz w:val="18"/>
                <w:szCs w:val="18"/>
              </w:rPr>
              <w:t>щихся в муниципальной или частной собственности из одной категории в другую (за исключен</w:t>
            </w:r>
            <w:r w:rsidRPr="00664E15">
              <w:rPr>
                <w:sz w:val="18"/>
                <w:szCs w:val="18"/>
              </w:rPr>
              <w:t>и</w:t>
            </w:r>
            <w:r w:rsidRPr="00664E15">
              <w:rPr>
                <w:sz w:val="18"/>
                <w:szCs w:val="18"/>
              </w:rPr>
              <w:t>ем земель сельскохозяйственного назнач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ния)»»</w:t>
            </w:r>
          </w:p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</w:p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proofErr w:type="gramStart"/>
            <w:r w:rsidRPr="00664E15">
              <w:rPr>
                <w:sz w:val="18"/>
                <w:szCs w:val="18"/>
              </w:rPr>
              <w:t>Постановление администрации Ш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рагульского сельского поселения от 28.09.2022 г. № 75-п «О внесении и</w:t>
            </w:r>
            <w:r w:rsidRPr="00664E15">
              <w:rPr>
                <w:sz w:val="18"/>
                <w:szCs w:val="18"/>
              </w:rPr>
              <w:t>з</w:t>
            </w:r>
            <w:r w:rsidRPr="00664E15">
              <w:rPr>
                <w:sz w:val="18"/>
                <w:szCs w:val="18"/>
              </w:rPr>
              <w:t>менений в Административный регламент предоставления муниц</w:t>
            </w:r>
            <w:r w:rsidRPr="00664E15">
              <w:rPr>
                <w:sz w:val="18"/>
                <w:szCs w:val="18"/>
              </w:rPr>
              <w:t>и</w:t>
            </w:r>
            <w:r w:rsidRPr="00664E15">
              <w:rPr>
                <w:sz w:val="18"/>
                <w:szCs w:val="18"/>
              </w:rPr>
              <w:t>пальной услуги «Перевод земель или земельных участков,  наход</w:t>
            </w:r>
            <w:r w:rsidRPr="00664E15">
              <w:rPr>
                <w:sz w:val="18"/>
                <w:szCs w:val="18"/>
              </w:rPr>
              <w:t>я</w:t>
            </w:r>
            <w:r w:rsidRPr="00664E15">
              <w:rPr>
                <w:sz w:val="18"/>
                <w:szCs w:val="18"/>
              </w:rPr>
              <w:t>щихся в муниципальной или частной собственности из одной катег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рии в другую (за исключением з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мель сельскохозяйственного назн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>чения)», утвержденный постано</w:t>
            </w:r>
            <w:r w:rsidRPr="00664E15">
              <w:rPr>
                <w:sz w:val="18"/>
                <w:szCs w:val="18"/>
              </w:rPr>
              <w:t>в</w:t>
            </w:r>
            <w:r w:rsidRPr="00664E15">
              <w:rPr>
                <w:sz w:val="18"/>
                <w:szCs w:val="18"/>
              </w:rPr>
              <w:t>лением Администрации  Шерагульского  сельского п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селения  от 12 февраля 2018 года №9-п (в реда</w:t>
            </w:r>
            <w:r w:rsidRPr="00664E15">
              <w:rPr>
                <w:sz w:val="18"/>
                <w:szCs w:val="18"/>
              </w:rPr>
              <w:t>к</w:t>
            </w:r>
            <w:r w:rsidRPr="00664E15">
              <w:rPr>
                <w:sz w:val="18"/>
                <w:szCs w:val="18"/>
              </w:rPr>
              <w:t>ции от 28.02.2018 года №22-п)»</w:t>
            </w:r>
            <w:proofErr w:type="gramEnd"/>
          </w:p>
        </w:tc>
      </w:tr>
      <w:tr w:rsidR="00664E15" w:rsidRPr="00664E15" w:rsidTr="00664E15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14.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proofErr w:type="gramStart"/>
            <w:r w:rsidRPr="00664E15">
              <w:rPr>
                <w:sz w:val="18"/>
                <w:szCs w:val="18"/>
              </w:rPr>
              <w:t>Выдача разрешения на выполнение ави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>ционных работ, пар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>шютных прыжков, демонстрацио</w:t>
            </w:r>
            <w:r w:rsidRPr="00664E15">
              <w:rPr>
                <w:sz w:val="18"/>
                <w:szCs w:val="18"/>
              </w:rPr>
              <w:t>н</w:t>
            </w:r>
            <w:r w:rsidRPr="00664E15">
              <w:rPr>
                <w:sz w:val="18"/>
                <w:szCs w:val="18"/>
              </w:rPr>
              <w:t>ных полетов воздушных судов, полетов беспило</w:t>
            </w:r>
            <w:r w:rsidRPr="00664E15">
              <w:rPr>
                <w:sz w:val="18"/>
                <w:szCs w:val="18"/>
              </w:rPr>
              <w:t>т</w:t>
            </w:r>
            <w:r w:rsidRPr="00664E15">
              <w:rPr>
                <w:sz w:val="18"/>
                <w:szCs w:val="18"/>
              </w:rPr>
              <w:t>ных воздушных с</w:t>
            </w:r>
            <w:r w:rsidRPr="00664E15">
              <w:rPr>
                <w:sz w:val="18"/>
                <w:szCs w:val="18"/>
              </w:rPr>
              <w:t>у</w:t>
            </w:r>
            <w:r w:rsidRPr="00664E15">
              <w:rPr>
                <w:sz w:val="18"/>
                <w:szCs w:val="18"/>
              </w:rPr>
              <w:t>дов (за исключен</w:t>
            </w:r>
            <w:r w:rsidRPr="00664E15">
              <w:rPr>
                <w:sz w:val="18"/>
                <w:szCs w:val="18"/>
              </w:rPr>
              <w:t>и</w:t>
            </w:r>
            <w:r w:rsidRPr="00664E15">
              <w:rPr>
                <w:sz w:val="18"/>
                <w:szCs w:val="18"/>
              </w:rPr>
              <w:t>ем полетов бе</w:t>
            </w:r>
            <w:r w:rsidRPr="00664E15">
              <w:rPr>
                <w:sz w:val="18"/>
                <w:szCs w:val="18"/>
              </w:rPr>
              <w:t>с</w:t>
            </w:r>
            <w:r w:rsidRPr="00664E15">
              <w:rPr>
                <w:sz w:val="18"/>
                <w:szCs w:val="18"/>
              </w:rPr>
              <w:t>пилотных воздушных судов с ма</w:t>
            </w:r>
            <w:r w:rsidRPr="00664E15">
              <w:rPr>
                <w:sz w:val="18"/>
                <w:szCs w:val="18"/>
              </w:rPr>
              <w:t>к</w:t>
            </w:r>
            <w:r w:rsidRPr="00664E15">
              <w:rPr>
                <w:sz w:val="18"/>
                <w:szCs w:val="18"/>
              </w:rPr>
              <w:t>симальной взлетной ма</w:t>
            </w:r>
            <w:r w:rsidRPr="00664E15">
              <w:rPr>
                <w:sz w:val="18"/>
                <w:szCs w:val="18"/>
              </w:rPr>
              <w:t>с</w:t>
            </w:r>
            <w:r w:rsidRPr="00664E15">
              <w:rPr>
                <w:sz w:val="18"/>
                <w:szCs w:val="18"/>
              </w:rPr>
              <w:t>сой менее 0,25 кг), подъемов привязных аэр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статов над населенными пун</w:t>
            </w:r>
            <w:r w:rsidRPr="00664E15">
              <w:rPr>
                <w:sz w:val="18"/>
                <w:szCs w:val="18"/>
              </w:rPr>
              <w:t>к</w:t>
            </w:r>
            <w:r w:rsidRPr="00664E15">
              <w:rPr>
                <w:sz w:val="18"/>
                <w:szCs w:val="18"/>
              </w:rPr>
              <w:t xml:space="preserve">тами на территории </w:t>
            </w:r>
            <w:r w:rsidRPr="00664E15">
              <w:rPr>
                <w:sz w:val="18"/>
                <w:szCs w:val="18"/>
              </w:rPr>
              <w:lastRenderedPageBreak/>
              <w:t>Шерагульск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го муниципал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ного образ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вания, а также посадки (взлета) на расположе</w:t>
            </w:r>
            <w:r w:rsidRPr="00664E15">
              <w:rPr>
                <w:sz w:val="18"/>
                <w:szCs w:val="18"/>
              </w:rPr>
              <w:t>н</w:t>
            </w:r>
            <w:r w:rsidRPr="00664E15">
              <w:rPr>
                <w:sz w:val="18"/>
                <w:szCs w:val="18"/>
              </w:rPr>
              <w:t>ные в границах населе</w:t>
            </w:r>
            <w:r w:rsidRPr="00664E15">
              <w:rPr>
                <w:sz w:val="18"/>
                <w:szCs w:val="18"/>
              </w:rPr>
              <w:t>н</w:t>
            </w:r>
            <w:r w:rsidRPr="00664E15">
              <w:rPr>
                <w:sz w:val="18"/>
                <w:szCs w:val="18"/>
              </w:rPr>
              <w:t>ных пунктов на территории Шерагульск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го муниципального о</w:t>
            </w:r>
            <w:r w:rsidRPr="00664E15">
              <w:rPr>
                <w:sz w:val="18"/>
                <w:szCs w:val="18"/>
              </w:rPr>
              <w:t>б</w:t>
            </w:r>
            <w:r w:rsidRPr="00664E15">
              <w:rPr>
                <w:sz w:val="18"/>
                <w:szCs w:val="18"/>
              </w:rPr>
              <w:t>разования площадки, сведения о которых не</w:t>
            </w:r>
            <w:proofErr w:type="gramEnd"/>
            <w:r w:rsidRPr="00664E15">
              <w:rPr>
                <w:sz w:val="18"/>
                <w:szCs w:val="18"/>
              </w:rPr>
              <w:t xml:space="preserve"> </w:t>
            </w:r>
            <w:proofErr w:type="gramStart"/>
            <w:r w:rsidRPr="00664E15">
              <w:rPr>
                <w:sz w:val="18"/>
                <w:szCs w:val="18"/>
              </w:rPr>
              <w:t>опубл</w:t>
            </w:r>
            <w:r w:rsidRPr="00664E15">
              <w:rPr>
                <w:sz w:val="18"/>
                <w:szCs w:val="18"/>
              </w:rPr>
              <w:t>и</w:t>
            </w:r>
            <w:r w:rsidRPr="00664E15">
              <w:rPr>
                <w:sz w:val="18"/>
                <w:szCs w:val="18"/>
              </w:rPr>
              <w:t>кованы в док</w:t>
            </w:r>
            <w:r w:rsidRPr="00664E15">
              <w:rPr>
                <w:sz w:val="18"/>
                <w:szCs w:val="18"/>
              </w:rPr>
              <w:t>у</w:t>
            </w:r>
            <w:r w:rsidRPr="00664E15">
              <w:rPr>
                <w:sz w:val="18"/>
                <w:szCs w:val="18"/>
              </w:rPr>
              <w:t>ментах аэронавиг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>ционной информ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>ции</w:t>
            </w:r>
            <w:proofErr w:type="gram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lastRenderedPageBreak/>
              <w:t>Администр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>ция Шерагул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ского сельск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го пос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ления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rStyle w:val="FontStyle57"/>
                <w:rFonts w:eastAsiaTheme="majorEastAsia"/>
                <w:sz w:val="18"/>
                <w:szCs w:val="18"/>
              </w:rPr>
            </w:pPr>
            <w:r w:rsidRPr="00664E15">
              <w:rPr>
                <w:rStyle w:val="FontStyle57"/>
                <w:rFonts w:eastAsiaTheme="majorEastAsia"/>
                <w:sz w:val="18"/>
                <w:szCs w:val="18"/>
              </w:rPr>
              <w:t>- Федеральный</w:t>
            </w:r>
            <w:hyperlink r:id="rId43" w:history="1">
              <w:r w:rsidRPr="00664E15">
                <w:rPr>
                  <w:rStyle w:val="a7"/>
                  <w:rFonts w:eastAsia="Arial Unicode MS"/>
                  <w:sz w:val="18"/>
                  <w:szCs w:val="18"/>
                  <w:u w:val="none"/>
                </w:rPr>
                <w:t xml:space="preserve"> закон </w:t>
              </w:r>
            </w:hyperlink>
            <w:r w:rsidRPr="00664E15">
              <w:rPr>
                <w:rStyle w:val="FontStyle57"/>
                <w:rFonts w:eastAsiaTheme="majorEastAsia"/>
                <w:sz w:val="18"/>
                <w:szCs w:val="18"/>
              </w:rPr>
              <w:t>от 06.10.2003 № 131-ФЗ «Об общих принципах организации местного самоуправл</w:t>
            </w:r>
            <w:r w:rsidRPr="00664E15">
              <w:rPr>
                <w:rStyle w:val="FontStyle57"/>
                <w:rFonts w:eastAsiaTheme="majorEastAsia"/>
                <w:sz w:val="18"/>
                <w:szCs w:val="18"/>
              </w:rPr>
              <w:t>е</w:t>
            </w:r>
            <w:r w:rsidRPr="00664E15">
              <w:rPr>
                <w:rStyle w:val="FontStyle57"/>
                <w:rFonts w:eastAsiaTheme="majorEastAsia"/>
                <w:sz w:val="18"/>
                <w:szCs w:val="18"/>
              </w:rPr>
              <w:t>ния в Российской Федер</w:t>
            </w:r>
            <w:r w:rsidRPr="00664E15">
              <w:rPr>
                <w:rStyle w:val="FontStyle57"/>
                <w:rFonts w:eastAsiaTheme="majorEastAsia"/>
                <w:sz w:val="18"/>
                <w:szCs w:val="18"/>
              </w:rPr>
              <w:t>а</w:t>
            </w:r>
            <w:r w:rsidRPr="00664E15">
              <w:rPr>
                <w:rStyle w:val="FontStyle57"/>
                <w:rFonts w:eastAsiaTheme="majorEastAsia"/>
                <w:sz w:val="18"/>
                <w:szCs w:val="18"/>
              </w:rPr>
              <w:t>ции»;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rStyle w:val="FontStyle57"/>
                <w:rFonts w:eastAsiaTheme="majorEastAsia"/>
                <w:sz w:val="18"/>
                <w:szCs w:val="18"/>
              </w:rPr>
            </w:pPr>
            <w:r w:rsidRPr="00664E15">
              <w:rPr>
                <w:rStyle w:val="FontStyle57"/>
                <w:rFonts w:eastAsiaTheme="majorEastAsia"/>
                <w:sz w:val="18"/>
                <w:szCs w:val="18"/>
              </w:rPr>
              <w:t>- Федеральный</w:t>
            </w:r>
            <w:hyperlink r:id="rId44" w:history="1">
              <w:r w:rsidRPr="00664E15">
                <w:rPr>
                  <w:rStyle w:val="a7"/>
                  <w:rFonts w:eastAsia="Arial Unicode MS"/>
                  <w:sz w:val="18"/>
                  <w:szCs w:val="18"/>
                  <w:u w:val="none"/>
                </w:rPr>
                <w:t xml:space="preserve"> закон </w:t>
              </w:r>
            </w:hyperlink>
            <w:r w:rsidRPr="00664E15">
              <w:rPr>
                <w:rStyle w:val="FontStyle57"/>
                <w:rFonts w:eastAsiaTheme="majorEastAsia"/>
                <w:sz w:val="18"/>
                <w:szCs w:val="18"/>
              </w:rPr>
              <w:t>от 27.07.2010 № 210-ФЗ «Об организации предоставл</w:t>
            </w:r>
            <w:r w:rsidRPr="00664E15">
              <w:rPr>
                <w:rStyle w:val="FontStyle57"/>
                <w:rFonts w:eastAsiaTheme="majorEastAsia"/>
                <w:sz w:val="18"/>
                <w:szCs w:val="18"/>
              </w:rPr>
              <w:t>е</w:t>
            </w:r>
            <w:r w:rsidRPr="00664E15">
              <w:rPr>
                <w:rStyle w:val="FontStyle57"/>
                <w:rFonts w:eastAsiaTheme="majorEastAsia"/>
                <w:sz w:val="18"/>
                <w:szCs w:val="18"/>
              </w:rPr>
              <w:t>ния государственных и муниципал</w:t>
            </w:r>
            <w:r w:rsidRPr="00664E15">
              <w:rPr>
                <w:rStyle w:val="FontStyle57"/>
                <w:rFonts w:eastAsiaTheme="majorEastAsia"/>
                <w:sz w:val="18"/>
                <w:szCs w:val="18"/>
              </w:rPr>
              <w:t>ь</w:t>
            </w:r>
            <w:r w:rsidRPr="00664E15">
              <w:rPr>
                <w:rStyle w:val="FontStyle57"/>
                <w:rFonts w:eastAsiaTheme="majorEastAsia"/>
                <w:sz w:val="18"/>
                <w:szCs w:val="18"/>
              </w:rPr>
              <w:t>ных услуг»;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- Распоряжение Правительства Российской Ф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дерации от 17 декабря 2009 года № 1993-р «Об утверждении сводного перечня первоочередных г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сударственных и муниципальных услуг, предоставляемых в эле</w:t>
            </w:r>
            <w:r w:rsidRPr="00664E15">
              <w:rPr>
                <w:sz w:val="18"/>
                <w:szCs w:val="18"/>
              </w:rPr>
              <w:t>к</w:t>
            </w:r>
            <w:r w:rsidRPr="00664E15">
              <w:rPr>
                <w:sz w:val="18"/>
                <w:szCs w:val="18"/>
              </w:rPr>
              <w:t>тронном виде»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proofErr w:type="gramStart"/>
            <w:r w:rsidRPr="00664E15">
              <w:rPr>
                <w:sz w:val="18"/>
                <w:szCs w:val="18"/>
              </w:rPr>
              <w:t>Постановление администрации Ш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рагульского сельского поселения от 22.04.2022 г. № 43-п «</w:t>
            </w:r>
            <w:r w:rsidRPr="00664E15">
              <w:rPr>
                <w:rStyle w:val="FontStyle19"/>
                <w:b w:val="0"/>
                <w:bCs w:val="0"/>
                <w:i w:val="0"/>
                <w:iCs w:val="0"/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б утвержд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нии административного регламента предоставления муниципальной услуги «Выдача разрешения на выполнение авиационных работ, парашютных прыжков, демонстрац</w:t>
            </w:r>
            <w:r w:rsidRPr="00664E15">
              <w:rPr>
                <w:sz w:val="18"/>
                <w:szCs w:val="18"/>
              </w:rPr>
              <w:t>и</w:t>
            </w:r>
            <w:r w:rsidRPr="00664E15">
              <w:rPr>
                <w:sz w:val="18"/>
                <w:szCs w:val="18"/>
              </w:rPr>
              <w:t>онных полетов воздушных судов, полетов беспило</w:t>
            </w:r>
            <w:r w:rsidRPr="00664E15">
              <w:rPr>
                <w:sz w:val="18"/>
                <w:szCs w:val="18"/>
              </w:rPr>
              <w:t>т</w:t>
            </w:r>
            <w:r w:rsidRPr="00664E15">
              <w:rPr>
                <w:sz w:val="18"/>
                <w:szCs w:val="18"/>
              </w:rPr>
              <w:t>ных воздушных судов (за исключением полетов беспилотных воздушных судов с максимальной взлетной массой м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нее 0,25 кг), подъемов привя</w:t>
            </w:r>
            <w:r w:rsidRPr="00664E15">
              <w:rPr>
                <w:sz w:val="18"/>
                <w:szCs w:val="18"/>
              </w:rPr>
              <w:t>з</w:t>
            </w:r>
            <w:r w:rsidRPr="00664E15">
              <w:rPr>
                <w:sz w:val="18"/>
                <w:szCs w:val="18"/>
              </w:rPr>
              <w:t>ных аэростатов над населенными пунктами на территории Шерагул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ского муниципального образования, а также посадки (взлета</w:t>
            </w:r>
            <w:proofErr w:type="gramEnd"/>
            <w:r w:rsidRPr="00664E15">
              <w:rPr>
                <w:sz w:val="18"/>
                <w:szCs w:val="18"/>
              </w:rPr>
              <w:t>) на распол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женные в границах населенных пунктов на территории Шерагульского м</w:t>
            </w:r>
            <w:r w:rsidRPr="00664E15">
              <w:rPr>
                <w:sz w:val="18"/>
                <w:szCs w:val="18"/>
              </w:rPr>
              <w:t>у</w:t>
            </w:r>
            <w:r w:rsidRPr="00664E15">
              <w:rPr>
                <w:sz w:val="18"/>
                <w:szCs w:val="18"/>
              </w:rPr>
              <w:t>ниципального образования площа</w:t>
            </w:r>
            <w:r w:rsidRPr="00664E15">
              <w:rPr>
                <w:sz w:val="18"/>
                <w:szCs w:val="18"/>
              </w:rPr>
              <w:t>д</w:t>
            </w:r>
            <w:r w:rsidRPr="00664E15">
              <w:rPr>
                <w:sz w:val="18"/>
                <w:szCs w:val="18"/>
              </w:rPr>
              <w:t>ки, сведения о которых не опубликованы в документах аэр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навигационной информ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>ции»»</w:t>
            </w:r>
            <w:r w:rsidRPr="00664E15">
              <w:rPr>
                <w:rStyle w:val="FontStyle19"/>
                <w:b w:val="0"/>
                <w:bCs w:val="0"/>
                <w:i w:val="0"/>
                <w:iCs w:val="0"/>
                <w:sz w:val="18"/>
                <w:szCs w:val="18"/>
              </w:rPr>
              <w:t xml:space="preserve"> </w:t>
            </w:r>
          </w:p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</w:p>
        </w:tc>
      </w:tr>
      <w:tr w:rsidR="00664E15" w:rsidRPr="00664E15" w:rsidTr="00664E15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lastRenderedPageBreak/>
              <w:t>15.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Выдача разрешения на вст</w:t>
            </w:r>
            <w:r w:rsidRPr="00664E15">
              <w:rPr>
                <w:sz w:val="18"/>
                <w:szCs w:val="18"/>
              </w:rPr>
              <w:t>у</w:t>
            </w:r>
            <w:r w:rsidRPr="00664E15">
              <w:rPr>
                <w:sz w:val="18"/>
                <w:szCs w:val="18"/>
              </w:rPr>
              <w:t>пление в брак  несовершенноле</w:t>
            </w:r>
            <w:r w:rsidRPr="00664E15">
              <w:rPr>
                <w:sz w:val="18"/>
                <w:szCs w:val="18"/>
              </w:rPr>
              <w:t>т</w:t>
            </w:r>
            <w:r w:rsidRPr="00664E15">
              <w:rPr>
                <w:sz w:val="18"/>
                <w:szCs w:val="18"/>
              </w:rPr>
              <w:t>нему лицу, дости</w:t>
            </w:r>
            <w:r w:rsidRPr="00664E15">
              <w:rPr>
                <w:sz w:val="18"/>
                <w:szCs w:val="18"/>
              </w:rPr>
              <w:t>г</w:t>
            </w:r>
            <w:r w:rsidRPr="00664E15">
              <w:rPr>
                <w:sz w:val="18"/>
                <w:szCs w:val="18"/>
              </w:rPr>
              <w:t>шему возраста ш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стнадцати лет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Администр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>ция Шерагул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ского сельск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го пос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ления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rStyle w:val="FontStyle57"/>
                <w:rFonts w:eastAsiaTheme="majorEastAsia"/>
                <w:sz w:val="18"/>
                <w:szCs w:val="18"/>
              </w:rPr>
            </w:pPr>
            <w:r w:rsidRPr="00664E15">
              <w:rPr>
                <w:rStyle w:val="FontStyle57"/>
                <w:rFonts w:eastAsiaTheme="majorEastAsia"/>
                <w:sz w:val="18"/>
                <w:szCs w:val="18"/>
              </w:rPr>
              <w:t>- Федеральный</w:t>
            </w:r>
            <w:hyperlink r:id="rId45" w:history="1">
              <w:r w:rsidRPr="00664E15">
                <w:rPr>
                  <w:rStyle w:val="a7"/>
                  <w:rFonts w:eastAsia="Arial Unicode MS"/>
                  <w:sz w:val="18"/>
                  <w:szCs w:val="18"/>
                  <w:u w:val="none"/>
                </w:rPr>
                <w:t xml:space="preserve"> закон </w:t>
              </w:r>
            </w:hyperlink>
            <w:r w:rsidRPr="00664E15">
              <w:rPr>
                <w:rStyle w:val="FontStyle57"/>
                <w:rFonts w:eastAsiaTheme="majorEastAsia"/>
                <w:sz w:val="18"/>
                <w:szCs w:val="18"/>
              </w:rPr>
              <w:t>от 06.10.2003 № 131-ФЗ «Об общих принципах организации местного самоуправл</w:t>
            </w:r>
            <w:r w:rsidRPr="00664E15">
              <w:rPr>
                <w:rStyle w:val="FontStyle57"/>
                <w:rFonts w:eastAsiaTheme="majorEastAsia"/>
                <w:sz w:val="18"/>
                <w:szCs w:val="18"/>
              </w:rPr>
              <w:t>е</w:t>
            </w:r>
            <w:r w:rsidRPr="00664E15">
              <w:rPr>
                <w:rStyle w:val="FontStyle57"/>
                <w:rFonts w:eastAsiaTheme="majorEastAsia"/>
                <w:sz w:val="18"/>
                <w:szCs w:val="18"/>
              </w:rPr>
              <w:t>ния в Российской Федер</w:t>
            </w:r>
            <w:r w:rsidRPr="00664E15">
              <w:rPr>
                <w:rStyle w:val="FontStyle57"/>
                <w:rFonts w:eastAsiaTheme="majorEastAsia"/>
                <w:sz w:val="18"/>
                <w:szCs w:val="18"/>
              </w:rPr>
              <w:t>а</w:t>
            </w:r>
            <w:r w:rsidRPr="00664E15">
              <w:rPr>
                <w:rStyle w:val="FontStyle57"/>
                <w:rFonts w:eastAsiaTheme="majorEastAsia"/>
                <w:sz w:val="18"/>
                <w:szCs w:val="18"/>
              </w:rPr>
              <w:t>ции»;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rStyle w:val="FontStyle57"/>
                <w:rFonts w:eastAsiaTheme="majorEastAsia"/>
                <w:sz w:val="18"/>
                <w:szCs w:val="18"/>
              </w:rPr>
            </w:pPr>
            <w:r w:rsidRPr="00664E15">
              <w:rPr>
                <w:rStyle w:val="FontStyle57"/>
                <w:rFonts w:eastAsiaTheme="majorEastAsia"/>
                <w:sz w:val="18"/>
                <w:szCs w:val="18"/>
              </w:rPr>
              <w:t>- Федеральный</w:t>
            </w:r>
            <w:hyperlink r:id="rId46" w:history="1">
              <w:r w:rsidRPr="00664E15">
                <w:rPr>
                  <w:rStyle w:val="a7"/>
                  <w:rFonts w:eastAsia="Arial Unicode MS"/>
                  <w:sz w:val="18"/>
                  <w:szCs w:val="18"/>
                  <w:u w:val="none"/>
                </w:rPr>
                <w:t xml:space="preserve"> закон </w:t>
              </w:r>
            </w:hyperlink>
            <w:r w:rsidRPr="00664E15">
              <w:rPr>
                <w:rStyle w:val="FontStyle57"/>
                <w:rFonts w:eastAsiaTheme="majorEastAsia"/>
                <w:sz w:val="18"/>
                <w:szCs w:val="18"/>
              </w:rPr>
              <w:t>от 27.07.2010 № 210-ФЗ «Об организации предоставл</w:t>
            </w:r>
            <w:r w:rsidRPr="00664E15">
              <w:rPr>
                <w:rStyle w:val="FontStyle57"/>
                <w:rFonts w:eastAsiaTheme="majorEastAsia"/>
                <w:sz w:val="18"/>
                <w:szCs w:val="18"/>
              </w:rPr>
              <w:t>е</w:t>
            </w:r>
            <w:r w:rsidRPr="00664E15">
              <w:rPr>
                <w:rStyle w:val="FontStyle57"/>
                <w:rFonts w:eastAsiaTheme="majorEastAsia"/>
                <w:sz w:val="18"/>
                <w:szCs w:val="18"/>
              </w:rPr>
              <w:t>ния государственных и муниципал</w:t>
            </w:r>
            <w:r w:rsidRPr="00664E15">
              <w:rPr>
                <w:rStyle w:val="FontStyle57"/>
                <w:rFonts w:eastAsiaTheme="majorEastAsia"/>
                <w:sz w:val="18"/>
                <w:szCs w:val="18"/>
              </w:rPr>
              <w:t>ь</w:t>
            </w:r>
            <w:r w:rsidRPr="00664E15">
              <w:rPr>
                <w:rStyle w:val="FontStyle57"/>
                <w:rFonts w:eastAsiaTheme="majorEastAsia"/>
                <w:sz w:val="18"/>
                <w:szCs w:val="18"/>
              </w:rPr>
              <w:t>ных услуг»;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- Распоряжение Правительства Российской Ф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дерации от 17 декабря 2009 года № 1993-р «Об утверждении сводного перечня первоочередных г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сударственных и муниципальных услуг, предоставляемых в эле</w:t>
            </w:r>
            <w:r w:rsidRPr="00664E15">
              <w:rPr>
                <w:sz w:val="18"/>
                <w:szCs w:val="18"/>
              </w:rPr>
              <w:t>к</w:t>
            </w:r>
            <w:r w:rsidRPr="00664E15">
              <w:rPr>
                <w:sz w:val="18"/>
                <w:szCs w:val="18"/>
              </w:rPr>
              <w:t>тронном виде»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Постановление администрации Ш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рагульского сельского поселения от 01.02.2023 г. № 11-п «Об утвержд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нии административного регламента  предоставления муниципальной услуги «Выдача разрешения на всту</w:t>
            </w:r>
            <w:r w:rsidRPr="00664E15">
              <w:rPr>
                <w:sz w:val="18"/>
                <w:szCs w:val="18"/>
              </w:rPr>
              <w:t>п</w:t>
            </w:r>
            <w:r w:rsidRPr="00664E15">
              <w:rPr>
                <w:sz w:val="18"/>
                <w:szCs w:val="18"/>
              </w:rPr>
              <w:t>ление в брак  несовершеннолетнему лицу, достигшему возраста шестн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>дцати лет»</w:t>
            </w:r>
          </w:p>
        </w:tc>
      </w:tr>
      <w:tr w:rsidR="00664E15" w:rsidRPr="00664E15" w:rsidTr="00664E15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jc w:val="both"/>
              <w:rPr>
                <w:rStyle w:val="a4"/>
                <w:b w:val="0"/>
                <w:bCs w:val="0"/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16.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jc w:val="both"/>
              <w:rPr>
                <w:rStyle w:val="a4"/>
                <w:b w:val="0"/>
                <w:bCs w:val="0"/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Предоставл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ние земел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ных участков гра</w:t>
            </w:r>
            <w:r w:rsidRPr="00664E15">
              <w:rPr>
                <w:sz w:val="18"/>
                <w:szCs w:val="18"/>
              </w:rPr>
              <w:t>ж</w:t>
            </w:r>
            <w:r w:rsidRPr="00664E15">
              <w:rPr>
                <w:sz w:val="18"/>
                <w:szCs w:val="18"/>
              </w:rPr>
              <w:t>данам для индив</w:t>
            </w:r>
            <w:r w:rsidRPr="00664E15">
              <w:rPr>
                <w:sz w:val="18"/>
                <w:szCs w:val="18"/>
              </w:rPr>
              <w:t>и</w:t>
            </w:r>
            <w:r w:rsidRPr="00664E15">
              <w:rPr>
                <w:sz w:val="18"/>
                <w:szCs w:val="18"/>
              </w:rPr>
              <w:t>дуального жилищного строительс</w:t>
            </w:r>
            <w:r w:rsidRPr="00664E15">
              <w:rPr>
                <w:sz w:val="18"/>
                <w:szCs w:val="18"/>
              </w:rPr>
              <w:t>т</w:t>
            </w:r>
            <w:r w:rsidRPr="00664E15">
              <w:rPr>
                <w:sz w:val="18"/>
                <w:szCs w:val="18"/>
              </w:rPr>
              <w:t>ва, ведения личного подсобного хозяйства в границах населенного пункта, садоводс</w:t>
            </w:r>
            <w:r w:rsidRPr="00664E15">
              <w:rPr>
                <w:sz w:val="18"/>
                <w:szCs w:val="18"/>
              </w:rPr>
              <w:t>т</w:t>
            </w:r>
            <w:r w:rsidRPr="00664E15">
              <w:rPr>
                <w:sz w:val="18"/>
                <w:szCs w:val="18"/>
              </w:rPr>
              <w:t>ва, дачного хозяйства, гражданам и кр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стьянским (фермерским) хозяйс</w:t>
            </w:r>
            <w:r w:rsidRPr="00664E15">
              <w:rPr>
                <w:sz w:val="18"/>
                <w:szCs w:val="18"/>
              </w:rPr>
              <w:t>т</w:t>
            </w:r>
            <w:r w:rsidRPr="00664E15">
              <w:rPr>
                <w:sz w:val="18"/>
                <w:szCs w:val="18"/>
              </w:rPr>
              <w:t>вам для осуществления кр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стьянским (фермерским) хозя</w:t>
            </w:r>
            <w:r w:rsidRPr="00664E15">
              <w:rPr>
                <w:sz w:val="18"/>
                <w:szCs w:val="18"/>
              </w:rPr>
              <w:t>й</w:t>
            </w:r>
            <w:r w:rsidRPr="00664E15">
              <w:rPr>
                <w:sz w:val="18"/>
                <w:szCs w:val="18"/>
              </w:rPr>
              <w:t>ством его деятел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ности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rStyle w:val="a4"/>
                <w:b w:val="0"/>
                <w:bCs w:val="0"/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Администр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>ция Шерагул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ского сельск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го пос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ления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 xml:space="preserve">- </w:t>
            </w:r>
            <w:hyperlink r:id="rId47" w:history="1">
              <w:r w:rsidRPr="00664E15">
                <w:rPr>
                  <w:rStyle w:val="a7"/>
                  <w:rFonts w:eastAsia="Arial Unicode MS"/>
                  <w:sz w:val="18"/>
                  <w:szCs w:val="18"/>
                  <w:u w:val="none"/>
                </w:rPr>
                <w:t>Конституция</w:t>
              </w:r>
            </w:hyperlink>
            <w:r w:rsidRPr="00664E15">
              <w:rPr>
                <w:sz w:val="18"/>
                <w:szCs w:val="18"/>
              </w:rPr>
              <w:t xml:space="preserve"> Ро</w:t>
            </w:r>
            <w:r w:rsidRPr="00664E15">
              <w:rPr>
                <w:sz w:val="18"/>
                <w:szCs w:val="18"/>
              </w:rPr>
              <w:t>с</w:t>
            </w:r>
            <w:r w:rsidRPr="00664E15">
              <w:rPr>
                <w:sz w:val="18"/>
                <w:szCs w:val="18"/>
              </w:rPr>
              <w:t>сийской Федерации;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 xml:space="preserve">- Гражданский </w:t>
            </w:r>
            <w:hyperlink r:id="rId48" w:history="1">
              <w:r w:rsidRPr="00664E15">
                <w:rPr>
                  <w:rStyle w:val="a7"/>
                  <w:rFonts w:eastAsia="Arial Unicode MS"/>
                  <w:sz w:val="18"/>
                  <w:szCs w:val="18"/>
                  <w:u w:val="none"/>
                </w:rPr>
                <w:t>кодекс</w:t>
              </w:r>
            </w:hyperlink>
            <w:r w:rsidRPr="00664E15">
              <w:rPr>
                <w:sz w:val="18"/>
                <w:szCs w:val="18"/>
              </w:rPr>
              <w:t xml:space="preserve"> Российской Федер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>ции;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 xml:space="preserve">- Земельный </w:t>
            </w:r>
            <w:hyperlink r:id="rId49" w:history="1">
              <w:r w:rsidRPr="00664E15">
                <w:rPr>
                  <w:rStyle w:val="a7"/>
                  <w:rFonts w:eastAsia="Arial Unicode MS"/>
                  <w:sz w:val="18"/>
                  <w:szCs w:val="18"/>
                  <w:u w:val="none"/>
                </w:rPr>
                <w:t>кодекс</w:t>
              </w:r>
            </w:hyperlink>
            <w:r w:rsidRPr="00664E15">
              <w:rPr>
                <w:sz w:val="18"/>
                <w:szCs w:val="18"/>
              </w:rPr>
              <w:t xml:space="preserve"> Росси</w:t>
            </w:r>
            <w:r w:rsidRPr="00664E15">
              <w:rPr>
                <w:sz w:val="18"/>
                <w:szCs w:val="18"/>
              </w:rPr>
              <w:t>й</w:t>
            </w:r>
            <w:r w:rsidRPr="00664E15">
              <w:rPr>
                <w:sz w:val="18"/>
                <w:szCs w:val="18"/>
              </w:rPr>
              <w:t>ской Федерации;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 xml:space="preserve">- Федеральный </w:t>
            </w:r>
            <w:hyperlink r:id="rId50" w:history="1">
              <w:r w:rsidRPr="00664E15">
                <w:rPr>
                  <w:rStyle w:val="a7"/>
                  <w:rFonts w:eastAsia="Arial Unicode MS"/>
                  <w:sz w:val="18"/>
                  <w:szCs w:val="18"/>
                  <w:u w:val="none"/>
                </w:rPr>
                <w:t>закон</w:t>
              </w:r>
            </w:hyperlink>
            <w:r w:rsidRPr="00664E15">
              <w:rPr>
                <w:sz w:val="18"/>
                <w:szCs w:val="18"/>
              </w:rPr>
              <w:t xml:space="preserve"> от 06.10.2003 N 131-ФЗ "Об общих принципах организации местного самоуправл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ния в Российской Федер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>ции";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 xml:space="preserve">- Федеральный </w:t>
            </w:r>
            <w:hyperlink r:id="rId51" w:history="1">
              <w:r w:rsidRPr="00664E15">
                <w:rPr>
                  <w:rStyle w:val="a7"/>
                  <w:rFonts w:eastAsia="Arial Unicode MS"/>
                  <w:sz w:val="18"/>
                  <w:szCs w:val="18"/>
                  <w:u w:val="none"/>
                </w:rPr>
                <w:t>закон</w:t>
              </w:r>
            </w:hyperlink>
            <w:r w:rsidRPr="00664E15">
              <w:rPr>
                <w:sz w:val="18"/>
                <w:szCs w:val="18"/>
              </w:rPr>
              <w:t xml:space="preserve"> от 25.10.2001 N 137-ФЗ "О введении в действие Земельного кодекса Российской Федер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>ции";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 xml:space="preserve">- Федеральный </w:t>
            </w:r>
            <w:hyperlink r:id="rId52" w:history="1">
              <w:r w:rsidRPr="00664E15">
                <w:rPr>
                  <w:rStyle w:val="a7"/>
                  <w:rFonts w:eastAsia="Arial Unicode MS"/>
                  <w:sz w:val="18"/>
                  <w:szCs w:val="18"/>
                  <w:u w:val="none"/>
                </w:rPr>
                <w:t>закон</w:t>
              </w:r>
            </w:hyperlink>
            <w:r w:rsidRPr="00664E15">
              <w:rPr>
                <w:sz w:val="18"/>
                <w:szCs w:val="18"/>
              </w:rPr>
              <w:t xml:space="preserve"> от 27.07.2010 N 210-ФЗ "Об организации предоставл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ния государственных и муниц</w:t>
            </w:r>
            <w:r w:rsidRPr="00664E15">
              <w:rPr>
                <w:sz w:val="18"/>
                <w:szCs w:val="18"/>
              </w:rPr>
              <w:t>и</w:t>
            </w:r>
            <w:r w:rsidRPr="00664E15">
              <w:rPr>
                <w:sz w:val="18"/>
                <w:szCs w:val="18"/>
              </w:rPr>
              <w:t>пальных услуг";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 xml:space="preserve">- Федеральный </w:t>
            </w:r>
            <w:hyperlink r:id="rId53" w:history="1">
              <w:r w:rsidRPr="00664E15">
                <w:rPr>
                  <w:rStyle w:val="a7"/>
                  <w:rFonts w:eastAsia="Arial Unicode MS"/>
                  <w:sz w:val="18"/>
                  <w:szCs w:val="18"/>
                  <w:u w:val="none"/>
                </w:rPr>
                <w:t>закон</w:t>
              </w:r>
            </w:hyperlink>
            <w:r w:rsidRPr="00664E15">
              <w:rPr>
                <w:sz w:val="18"/>
                <w:szCs w:val="18"/>
              </w:rPr>
              <w:t xml:space="preserve"> от 27.07.2006 N 152-ФЗ "О персональных да</w:t>
            </w:r>
            <w:r w:rsidRPr="00664E15">
              <w:rPr>
                <w:sz w:val="18"/>
                <w:szCs w:val="18"/>
              </w:rPr>
              <w:t>н</w:t>
            </w:r>
            <w:r w:rsidRPr="00664E15">
              <w:rPr>
                <w:sz w:val="18"/>
                <w:szCs w:val="18"/>
              </w:rPr>
              <w:t>ных";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 xml:space="preserve">- Федеральный </w:t>
            </w:r>
            <w:hyperlink r:id="rId54" w:history="1">
              <w:r w:rsidRPr="00664E15">
                <w:rPr>
                  <w:rStyle w:val="a7"/>
                  <w:rFonts w:eastAsia="Arial Unicode MS"/>
                  <w:sz w:val="18"/>
                  <w:szCs w:val="18"/>
                  <w:u w:val="none"/>
                </w:rPr>
                <w:t>закон</w:t>
              </w:r>
            </w:hyperlink>
            <w:r w:rsidRPr="00664E15">
              <w:rPr>
                <w:sz w:val="18"/>
                <w:szCs w:val="18"/>
              </w:rPr>
              <w:t xml:space="preserve"> от 11.06.2003 N 74-ФЗ "О кр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стьянском (фермерском) х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зяйстве";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 xml:space="preserve">- Федеральный </w:t>
            </w:r>
            <w:hyperlink r:id="rId55" w:history="1">
              <w:r w:rsidRPr="00664E15">
                <w:rPr>
                  <w:rStyle w:val="a7"/>
                  <w:rFonts w:eastAsia="Arial Unicode MS"/>
                  <w:sz w:val="18"/>
                  <w:szCs w:val="18"/>
                  <w:u w:val="none"/>
                </w:rPr>
                <w:t>закон</w:t>
              </w:r>
            </w:hyperlink>
            <w:r w:rsidRPr="00664E15">
              <w:rPr>
                <w:sz w:val="18"/>
                <w:szCs w:val="18"/>
              </w:rPr>
              <w:t xml:space="preserve"> от 07.07.2003 N 112-ФЗ "О личном подсобном хозя</w:t>
            </w:r>
            <w:r w:rsidRPr="00664E15">
              <w:rPr>
                <w:sz w:val="18"/>
                <w:szCs w:val="18"/>
              </w:rPr>
              <w:t>й</w:t>
            </w:r>
            <w:r w:rsidRPr="00664E15">
              <w:rPr>
                <w:sz w:val="18"/>
                <w:szCs w:val="18"/>
              </w:rPr>
              <w:t>стве";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rStyle w:val="a4"/>
                <w:b w:val="0"/>
                <w:bCs w:val="0"/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 xml:space="preserve">- </w:t>
            </w:r>
            <w:hyperlink r:id="rId56" w:history="1">
              <w:r w:rsidRPr="00664E15">
                <w:rPr>
                  <w:rStyle w:val="a7"/>
                  <w:rFonts w:eastAsia="Arial Unicode MS"/>
                  <w:sz w:val="18"/>
                  <w:szCs w:val="18"/>
                  <w:u w:val="none"/>
                </w:rPr>
                <w:t>приказ</w:t>
              </w:r>
            </w:hyperlink>
            <w:r w:rsidRPr="00664E15">
              <w:rPr>
                <w:sz w:val="18"/>
                <w:szCs w:val="18"/>
              </w:rPr>
              <w:t xml:space="preserve"> Минэкономра</w:t>
            </w:r>
            <w:r w:rsidRPr="00664E15">
              <w:rPr>
                <w:sz w:val="18"/>
                <w:szCs w:val="18"/>
              </w:rPr>
              <w:t>з</w:t>
            </w:r>
            <w:r w:rsidRPr="00664E15">
              <w:rPr>
                <w:sz w:val="18"/>
                <w:szCs w:val="18"/>
              </w:rPr>
              <w:t>вития России от 12.01.2015 N 1 "Об утверждении перечня док</w:t>
            </w:r>
            <w:r w:rsidRPr="00664E15">
              <w:rPr>
                <w:sz w:val="18"/>
                <w:szCs w:val="18"/>
              </w:rPr>
              <w:t>у</w:t>
            </w:r>
            <w:r w:rsidRPr="00664E15">
              <w:rPr>
                <w:sz w:val="18"/>
                <w:szCs w:val="18"/>
              </w:rPr>
              <w:t>ментов, подтверждающих право заявителя на приобр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тение земельного учас</w:t>
            </w:r>
            <w:r w:rsidRPr="00664E15">
              <w:rPr>
                <w:sz w:val="18"/>
                <w:szCs w:val="18"/>
              </w:rPr>
              <w:t>т</w:t>
            </w:r>
            <w:r w:rsidRPr="00664E15">
              <w:rPr>
                <w:sz w:val="18"/>
                <w:szCs w:val="18"/>
              </w:rPr>
              <w:t>ка без проведения торгов"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Постановление администрации Ш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рагульского сельского поселения от 29.09.2016 года № 56-п «Об утверждении административного регламента предоставления муниципал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ной услуги «Предоставление земельных учас</w:t>
            </w:r>
            <w:r w:rsidRPr="00664E15">
              <w:rPr>
                <w:sz w:val="18"/>
                <w:szCs w:val="18"/>
              </w:rPr>
              <w:t>т</w:t>
            </w:r>
            <w:r w:rsidRPr="00664E15">
              <w:rPr>
                <w:sz w:val="18"/>
                <w:szCs w:val="18"/>
              </w:rPr>
              <w:t>ков гражданам для индивидуального жилищного строительства, ведения личного подсобного хозяйства в гр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>ницах населенного пункта, садоводс</w:t>
            </w:r>
            <w:r w:rsidRPr="00664E15">
              <w:rPr>
                <w:sz w:val="18"/>
                <w:szCs w:val="18"/>
              </w:rPr>
              <w:t>т</w:t>
            </w:r>
            <w:r w:rsidRPr="00664E15">
              <w:rPr>
                <w:sz w:val="18"/>
                <w:szCs w:val="18"/>
              </w:rPr>
              <w:t>ва, дачного хозяйства, гражданам и крестьянским (фермерским) хозя</w:t>
            </w:r>
            <w:r w:rsidRPr="00664E15">
              <w:rPr>
                <w:sz w:val="18"/>
                <w:szCs w:val="18"/>
              </w:rPr>
              <w:t>й</w:t>
            </w:r>
            <w:r w:rsidRPr="00664E15">
              <w:rPr>
                <w:sz w:val="18"/>
                <w:szCs w:val="18"/>
              </w:rPr>
              <w:t>ствам для осуществления крестья</w:t>
            </w:r>
            <w:r w:rsidRPr="00664E15">
              <w:rPr>
                <w:sz w:val="18"/>
                <w:szCs w:val="18"/>
              </w:rPr>
              <w:t>н</w:t>
            </w:r>
            <w:r w:rsidRPr="00664E15">
              <w:rPr>
                <w:sz w:val="18"/>
                <w:szCs w:val="18"/>
              </w:rPr>
              <w:t>ским (фермерским) хозяйством его деятел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ности»</w:t>
            </w:r>
          </w:p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</w:p>
          <w:p w:rsidR="00664E15" w:rsidRPr="00664E15" w:rsidRDefault="00664E15" w:rsidP="00664E15">
            <w:pPr>
              <w:jc w:val="both"/>
              <w:rPr>
                <w:rStyle w:val="a4"/>
                <w:b w:val="0"/>
                <w:bCs w:val="0"/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Постановление администрации Ш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рагульского сельского поселения от 24.11.2016 года № 62-п «О внесении изменений в  административный регламент предоставления муниципал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ной услуги «Предоставление земел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ных участков гражданам для индивидуального жилищного строительства, ведения личного подсобного хозяйства в границах населенного пункта, сад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водства, дачного хозяйства, гражданам и крестьянским (фермерским) хозя</w:t>
            </w:r>
            <w:r w:rsidRPr="00664E15">
              <w:rPr>
                <w:sz w:val="18"/>
                <w:szCs w:val="18"/>
              </w:rPr>
              <w:t>й</w:t>
            </w:r>
            <w:r w:rsidRPr="00664E15">
              <w:rPr>
                <w:sz w:val="18"/>
                <w:szCs w:val="18"/>
              </w:rPr>
              <w:t>ствам для осуществления крестья</w:t>
            </w:r>
            <w:r w:rsidRPr="00664E15">
              <w:rPr>
                <w:sz w:val="18"/>
                <w:szCs w:val="18"/>
              </w:rPr>
              <w:t>н</w:t>
            </w:r>
            <w:r w:rsidRPr="00664E15">
              <w:rPr>
                <w:sz w:val="18"/>
                <w:szCs w:val="18"/>
              </w:rPr>
              <w:t>ским (фермерским) хозяйством его деятельн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сти».</w:t>
            </w:r>
          </w:p>
        </w:tc>
      </w:tr>
      <w:tr w:rsidR="00664E15" w:rsidRPr="00664E15" w:rsidTr="00664E15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17.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Предоставл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ние письменных разъяснений налогоплательщ</w:t>
            </w:r>
            <w:r w:rsidRPr="00664E15">
              <w:rPr>
                <w:sz w:val="18"/>
                <w:szCs w:val="18"/>
              </w:rPr>
              <w:t>и</w:t>
            </w:r>
            <w:r w:rsidRPr="00664E15">
              <w:rPr>
                <w:sz w:val="18"/>
                <w:szCs w:val="18"/>
              </w:rPr>
              <w:t>к</w:t>
            </w:r>
            <w:r w:rsidRPr="00664E15">
              <w:rPr>
                <w:sz w:val="18"/>
                <w:szCs w:val="18"/>
              </w:rPr>
              <w:lastRenderedPageBreak/>
              <w:t>ам по вопр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сам применения нормативных пр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>вовых актов муниципал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ного образ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вания о местных н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>логах и сборах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lastRenderedPageBreak/>
              <w:t>Администр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>ция Шерагул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 xml:space="preserve">ского </w:t>
            </w:r>
            <w:r w:rsidRPr="00664E15">
              <w:rPr>
                <w:sz w:val="18"/>
                <w:szCs w:val="18"/>
              </w:rPr>
              <w:lastRenderedPageBreak/>
              <w:t>сельск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го пос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ления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lastRenderedPageBreak/>
              <w:t>- Конституция Ро</w:t>
            </w:r>
            <w:r w:rsidRPr="00664E15">
              <w:rPr>
                <w:sz w:val="18"/>
                <w:szCs w:val="18"/>
              </w:rPr>
              <w:t>с</w:t>
            </w:r>
            <w:r w:rsidRPr="00664E15">
              <w:rPr>
                <w:sz w:val="18"/>
                <w:szCs w:val="18"/>
              </w:rPr>
              <w:t>сийской Федерации;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- Налоговый кодекс Росси</w:t>
            </w:r>
            <w:r w:rsidRPr="00664E15">
              <w:rPr>
                <w:sz w:val="18"/>
                <w:szCs w:val="18"/>
              </w:rPr>
              <w:t>й</w:t>
            </w:r>
            <w:r w:rsidRPr="00664E15">
              <w:rPr>
                <w:sz w:val="18"/>
                <w:szCs w:val="18"/>
              </w:rPr>
              <w:t>ской Федерации;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 xml:space="preserve">- Федеральный закон от 06.10.2003 </w:t>
            </w:r>
            <w:r w:rsidRPr="00664E15">
              <w:rPr>
                <w:sz w:val="18"/>
                <w:szCs w:val="18"/>
              </w:rPr>
              <w:lastRenderedPageBreak/>
              <w:t>года № 131-ФЗ «Об общих принципах организации местного сам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управления в Российской Федерации»;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- Федеральный закон от 27.07.2010 года № 210-ФЗ «Об организации предоста</w:t>
            </w:r>
            <w:r w:rsidRPr="00664E15">
              <w:rPr>
                <w:sz w:val="18"/>
                <w:szCs w:val="18"/>
              </w:rPr>
              <w:t>в</w:t>
            </w:r>
            <w:r w:rsidRPr="00664E15">
              <w:rPr>
                <w:sz w:val="18"/>
                <w:szCs w:val="18"/>
              </w:rPr>
              <w:t>ления государственных и муниципал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ных услуг»;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- Федеральный закон от 02.05.2006 года № 59-ФЗ «О порядке рассмотрения обращений граждан Российской Ф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дерации»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lastRenderedPageBreak/>
              <w:t>Постановление администрации Шерагул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ского сельского поселения от 28 июня 2023 года № 52-п «</w:t>
            </w:r>
            <w:r w:rsidRPr="00664E15">
              <w:rPr>
                <w:rStyle w:val="FontStyle19"/>
                <w:b w:val="0"/>
                <w:bCs w:val="0"/>
                <w:i w:val="0"/>
                <w:iCs w:val="0"/>
                <w:sz w:val="18"/>
                <w:szCs w:val="18"/>
              </w:rPr>
              <w:t xml:space="preserve">Об утверждении </w:t>
            </w:r>
            <w:r w:rsidRPr="00664E15">
              <w:rPr>
                <w:sz w:val="18"/>
                <w:szCs w:val="18"/>
              </w:rPr>
              <w:t>административного регламента по предоставлению мун</w:t>
            </w:r>
            <w:r w:rsidRPr="00664E15">
              <w:rPr>
                <w:sz w:val="18"/>
                <w:szCs w:val="18"/>
              </w:rPr>
              <w:t>и</w:t>
            </w:r>
            <w:r w:rsidRPr="00664E15">
              <w:rPr>
                <w:sz w:val="18"/>
                <w:szCs w:val="18"/>
              </w:rPr>
              <w:t xml:space="preserve">ципальной </w:t>
            </w:r>
            <w:r w:rsidRPr="00664E15">
              <w:rPr>
                <w:sz w:val="18"/>
                <w:szCs w:val="18"/>
              </w:rPr>
              <w:lastRenderedPageBreak/>
              <w:t>усл</w:t>
            </w:r>
            <w:r w:rsidRPr="00664E15">
              <w:rPr>
                <w:sz w:val="18"/>
                <w:szCs w:val="18"/>
              </w:rPr>
              <w:t>у</w:t>
            </w:r>
            <w:r w:rsidRPr="00664E15">
              <w:rPr>
                <w:sz w:val="18"/>
                <w:szCs w:val="18"/>
              </w:rPr>
              <w:t>ги «Предоставление письменных разъяснений налог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плательщикам по вопросам применения нормативных пр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>вовых актов муниципального образования о м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стных налогах и сборах»»</w:t>
            </w:r>
            <w:r w:rsidRPr="00664E15">
              <w:rPr>
                <w:rStyle w:val="FontStyle19"/>
                <w:b w:val="0"/>
                <w:bCs w:val="0"/>
                <w:i w:val="0"/>
                <w:iCs w:val="0"/>
                <w:sz w:val="18"/>
                <w:szCs w:val="18"/>
              </w:rPr>
              <w:t xml:space="preserve">   </w:t>
            </w:r>
          </w:p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</w:p>
        </w:tc>
      </w:tr>
      <w:tr w:rsidR="00664E15" w:rsidRPr="00664E15" w:rsidTr="00664E15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lastRenderedPageBreak/>
              <w:t>18.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Признание садового дома ж</w:t>
            </w:r>
            <w:r w:rsidRPr="00664E15">
              <w:rPr>
                <w:sz w:val="18"/>
                <w:szCs w:val="18"/>
              </w:rPr>
              <w:t>и</w:t>
            </w:r>
            <w:r w:rsidRPr="00664E15">
              <w:rPr>
                <w:sz w:val="18"/>
                <w:szCs w:val="18"/>
              </w:rPr>
              <w:t>лым домом или жилого дома садовым домом на территории Ш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рагульского сельского посел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ния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Администр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>ция Шерагул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ского сельск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го пос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ления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- Федеральный закон от 27 июля 2010 года № 210</w:t>
            </w:r>
            <w:r w:rsidRPr="00664E15">
              <w:rPr>
                <w:sz w:val="18"/>
                <w:szCs w:val="18"/>
              </w:rPr>
              <w:noBreakHyphen/>
              <w:t>ФЗ «Об организации предоста</w:t>
            </w:r>
            <w:r w:rsidRPr="00664E15">
              <w:rPr>
                <w:sz w:val="18"/>
                <w:szCs w:val="18"/>
              </w:rPr>
              <w:t>в</w:t>
            </w:r>
            <w:r w:rsidRPr="00664E15">
              <w:rPr>
                <w:sz w:val="18"/>
                <w:szCs w:val="18"/>
              </w:rPr>
              <w:t>ления государственных и муниципальных услуг»;</w:t>
            </w:r>
          </w:p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- Федеральный закон от 30 декабря 2009 года № 384-ФЗ «Технический регламент о безопасности зданий и с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оружений»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Постановление администрации Шерагул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ского сельского поселения от 28 декабря 2023 года № 100-п «Об утве</w:t>
            </w:r>
            <w:r w:rsidRPr="00664E15">
              <w:rPr>
                <w:sz w:val="18"/>
                <w:szCs w:val="18"/>
              </w:rPr>
              <w:t>р</w:t>
            </w:r>
            <w:r w:rsidRPr="00664E15">
              <w:rPr>
                <w:sz w:val="18"/>
                <w:szCs w:val="18"/>
              </w:rPr>
              <w:t>ждении административного регламента предоставления мун</w:t>
            </w:r>
            <w:r w:rsidRPr="00664E15">
              <w:rPr>
                <w:sz w:val="18"/>
                <w:szCs w:val="18"/>
              </w:rPr>
              <w:t>и</w:t>
            </w:r>
            <w:r w:rsidRPr="00664E15">
              <w:rPr>
                <w:sz w:val="18"/>
                <w:szCs w:val="18"/>
              </w:rPr>
              <w:t>ципальной услуги «Признание с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>дового дома жилым домом или жилого дома садовым домом на территории Шерагульского сельского п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селения»</w:t>
            </w:r>
          </w:p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</w:p>
        </w:tc>
      </w:tr>
      <w:tr w:rsidR="00664E15" w:rsidRPr="00664E15" w:rsidTr="00664E15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19.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pStyle w:val="ConsPlusNormal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Предоставл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ние права на въезд и пер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движение грузового а</w:t>
            </w:r>
            <w:r w:rsidRPr="00664E15">
              <w:rPr>
                <w:sz w:val="18"/>
                <w:szCs w:val="18"/>
              </w:rPr>
              <w:t>в</w:t>
            </w:r>
            <w:r w:rsidRPr="00664E15">
              <w:rPr>
                <w:sz w:val="18"/>
                <w:szCs w:val="18"/>
              </w:rPr>
              <w:t>тотранспорта в зонах огр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>ничения его движения по автомобил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ным дор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 xml:space="preserve">гам местного значения </w:t>
            </w:r>
            <w:r w:rsidRPr="00664E15">
              <w:rPr>
                <w:bCs/>
                <w:iCs/>
                <w:color w:val="000000"/>
                <w:sz w:val="18"/>
                <w:szCs w:val="18"/>
              </w:rPr>
              <w:t>Шер</w:t>
            </w:r>
            <w:r w:rsidRPr="00664E15">
              <w:rPr>
                <w:bCs/>
                <w:iCs/>
                <w:color w:val="000000"/>
                <w:sz w:val="18"/>
                <w:szCs w:val="18"/>
              </w:rPr>
              <w:t>а</w:t>
            </w:r>
            <w:r w:rsidRPr="00664E15">
              <w:rPr>
                <w:bCs/>
                <w:iCs/>
                <w:color w:val="000000"/>
                <w:sz w:val="18"/>
                <w:szCs w:val="18"/>
              </w:rPr>
              <w:t>гульского сельского п</w:t>
            </w:r>
            <w:r w:rsidRPr="00664E15">
              <w:rPr>
                <w:bCs/>
                <w:iCs/>
                <w:color w:val="000000"/>
                <w:sz w:val="18"/>
                <w:szCs w:val="18"/>
              </w:rPr>
              <w:t>о</w:t>
            </w:r>
            <w:r w:rsidRPr="00664E15">
              <w:rPr>
                <w:bCs/>
                <w:iCs/>
                <w:color w:val="000000"/>
                <w:sz w:val="18"/>
                <w:szCs w:val="18"/>
              </w:rPr>
              <w:t>селения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Администр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>ция Шерагул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ского сельск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го пос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ления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pStyle w:val="ConsPlusNormal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- Конституция Российской Федерации, принятая всен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 xml:space="preserve">родным голосованием 12.12.1993; </w:t>
            </w:r>
          </w:p>
          <w:p w:rsidR="00664E15" w:rsidRPr="00664E15" w:rsidRDefault="00664E15" w:rsidP="00664E15">
            <w:pPr>
              <w:pStyle w:val="af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64E15">
              <w:rPr>
                <w:rFonts w:ascii="Times New Roman" w:hAnsi="Times New Roman"/>
                <w:sz w:val="18"/>
                <w:szCs w:val="18"/>
              </w:rPr>
              <w:t>- Налоговый кодекс Российской Федерации;</w:t>
            </w:r>
          </w:p>
          <w:p w:rsidR="00664E15" w:rsidRPr="00664E15" w:rsidRDefault="00664E15" w:rsidP="00664E15">
            <w:pPr>
              <w:pStyle w:val="af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64E15">
              <w:rPr>
                <w:rFonts w:ascii="Times New Roman" w:hAnsi="Times New Roman"/>
                <w:sz w:val="18"/>
                <w:szCs w:val="18"/>
              </w:rPr>
              <w:t>- Кодекс Российской Федерации об административных правонарушениях;</w:t>
            </w:r>
          </w:p>
          <w:p w:rsidR="00664E15" w:rsidRPr="00664E15" w:rsidRDefault="00664E15" w:rsidP="00664E15">
            <w:pPr>
              <w:pStyle w:val="ConsPlusNormal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- Федеральный закон от</w:t>
            </w:r>
            <w:r w:rsidRPr="00664E15">
              <w:rPr>
                <w:spacing w:val="1"/>
                <w:sz w:val="18"/>
                <w:szCs w:val="18"/>
              </w:rPr>
              <w:t xml:space="preserve"> </w:t>
            </w:r>
            <w:r w:rsidRPr="00664E15">
              <w:rPr>
                <w:sz w:val="18"/>
                <w:szCs w:val="18"/>
              </w:rPr>
              <w:t>2 мая</w:t>
            </w:r>
            <w:r w:rsidRPr="00664E15">
              <w:rPr>
                <w:spacing w:val="1"/>
                <w:sz w:val="18"/>
                <w:szCs w:val="18"/>
              </w:rPr>
              <w:t xml:space="preserve"> </w:t>
            </w:r>
            <w:r w:rsidRPr="00664E15">
              <w:rPr>
                <w:sz w:val="18"/>
                <w:szCs w:val="18"/>
              </w:rPr>
              <w:t>2006 г. №</w:t>
            </w:r>
            <w:r w:rsidRPr="00664E15">
              <w:rPr>
                <w:spacing w:val="1"/>
                <w:sz w:val="18"/>
                <w:szCs w:val="18"/>
              </w:rPr>
              <w:t xml:space="preserve"> </w:t>
            </w:r>
            <w:r w:rsidRPr="00664E15">
              <w:rPr>
                <w:sz w:val="18"/>
                <w:szCs w:val="18"/>
              </w:rPr>
              <w:t>59-ФЗ</w:t>
            </w:r>
            <w:r w:rsidRPr="00664E15">
              <w:rPr>
                <w:spacing w:val="1"/>
                <w:sz w:val="18"/>
                <w:szCs w:val="18"/>
              </w:rPr>
              <w:t xml:space="preserve"> </w:t>
            </w:r>
            <w:r w:rsidRPr="00664E15">
              <w:rPr>
                <w:sz w:val="18"/>
                <w:szCs w:val="18"/>
              </w:rPr>
              <w:t>«О порядке рассмотрения</w:t>
            </w:r>
            <w:r w:rsidRPr="00664E15">
              <w:rPr>
                <w:spacing w:val="1"/>
                <w:sz w:val="18"/>
                <w:szCs w:val="18"/>
              </w:rPr>
              <w:t xml:space="preserve"> </w:t>
            </w:r>
            <w:r w:rsidRPr="00664E15">
              <w:rPr>
                <w:sz w:val="18"/>
                <w:szCs w:val="18"/>
              </w:rPr>
              <w:t>обращений граждан Российской Ф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дерации»</w:t>
            </w:r>
          </w:p>
          <w:p w:rsidR="00664E15" w:rsidRPr="00664E15" w:rsidRDefault="00664E15" w:rsidP="00664E15">
            <w:pPr>
              <w:pStyle w:val="af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64E15">
              <w:rPr>
                <w:rFonts w:ascii="Times New Roman" w:hAnsi="Times New Roman"/>
                <w:sz w:val="18"/>
                <w:szCs w:val="18"/>
              </w:rPr>
              <w:t>-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664E15" w:rsidRPr="00664E15" w:rsidRDefault="00664E15" w:rsidP="00664E15">
            <w:pPr>
              <w:pStyle w:val="af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64E15">
              <w:rPr>
                <w:rFonts w:ascii="Times New Roman" w:hAnsi="Times New Roman"/>
                <w:sz w:val="18"/>
                <w:szCs w:val="18"/>
              </w:rPr>
              <w:t>- Федеральный закон от 27.07.2010 № 210 - ФЗ «Об организации предоставления государственных и муниципальных услуг»;</w:t>
            </w:r>
          </w:p>
          <w:p w:rsidR="00664E15" w:rsidRPr="00664E15" w:rsidRDefault="00664E15" w:rsidP="00664E15">
            <w:pPr>
              <w:pStyle w:val="af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64E15">
              <w:rPr>
                <w:rFonts w:ascii="Times New Roman" w:hAnsi="Times New Roman"/>
                <w:sz w:val="18"/>
                <w:szCs w:val="18"/>
              </w:rPr>
              <w:t>- Федеральный закон от 10.12.1995 № 196 - ФЗ «О безопасности дорожного движения»;</w:t>
            </w:r>
          </w:p>
          <w:p w:rsidR="00664E15" w:rsidRPr="00664E15" w:rsidRDefault="00664E15" w:rsidP="00664E15">
            <w:pPr>
              <w:pStyle w:val="af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64E15">
              <w:rPr>
                <w:rFonts w:ascii="Times New Roman" w:hAnsi="Times New Roman"/>
                <w:sz w:val="18"/>
                <w:szCs w:val="18"/>
              </w:rPr>
              <w:t>- Федеральный закон от 08.11.2007 № 257 - ФЗ «Об автомобильных дорогах и с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:rsidR="00664E15" w:rsidRPr="00664E15" w:rsidRDefault="00664E15" w:rsidP="00664E15">
            <w:pPr>
              <w:pStyle w:val="af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64E15">
              <w:rPr>
                <w:rFonts w:ascii="Times New Roman" w:hAnsi="Times New Roman"/>
                <w:sz w:val="18"/>
                <w:szCs w:val="18"/>
              </w:rPr>
              <w:t>- Федеральный закон от 04.05.1999 № 96 - ФЗ «Об охране атмосферного воздуха»,</w:t>
            </w:r>
          </w:p>
          <w:p w:rsidR="00664E15" w:rsidRPr="00664E15" w:rsidRDefault="00664E15" w:rsidP="00664E15">
            <w:pPr>
              <w:pStyle w:val="af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64E15">
              <w:rPr>
                <w:rFonts w:ascii="Times New Roman" w:hAnsi="Times New Roman"/>
                <w:sz w:val="18"/>
                <w:szCs w:val="18"/>
              </w:rPr>
              <w:t xml:space="preserve">- Федеральный закон от 01.07.2011 № 170 - ФЗ «О техническом осмотре транспортных средств и о внесении изменений в отдельные законодательные акты Российской Федерации» 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Постановление администрации Ш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рагульского сельского поселения от 25.11.2024 г. № 96-п «Об утвержд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нии административного регламента предоставления муниципальной у</w:t>
            </w:r>
            <w:r w:rsidRPr="00664E15">
              <w:rPr>
                <w:sz w:val="18"/>
                <w:szCs w:val="18"/>
              </w:rPr>
              <w:t>с</w:t>
            </w:r>
            <w:r w:rsidRPr="00664E15">
              <w:rPr>
                <w:sz w:val="18"/>
                <w:szCs w:val="18"/>
              </w:rPr>
              <w:t xml:space="preserve">луги «Предоставление права </w:t>
            </w:r>
          </w:p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на въезд и передвижение груз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 xml:space="preserve">вого автотранспорта в зонах ограничения его движения по автомобильным дорогам местного значения </w:t>
            </w:r>
            <w:r w:rsidRPr="00664E15">
              <w:rPr>
                <w:bCs/>
                <w:iCs/>
                <w:color w:val="000000"/>
                <w:sz w:val="18"/>
                <w:szCs w:val="18"/>
              </w:rPr>
              <w:t>Шерагульского сельского посел</w:t>
            </w:r>
            <w:r w:rsidRPr="00664E15">
              <w:rPr>
                <w:bCs/>
                <w:iCs/>
                <w:color w:val="000000"/>
                <w:sz w:val="18"/>
                <w:szCs w:val="18"/>
              </w:rPr>
              <w:t>е</w:t>
            </w:r>
            <w:r w:rsidRPr="00664E15">
              <w:rPr>
                <w:bCs/>
                <w:iCs/>
                <w:color w:val="000000"/>
                <w:sz w:val="18"/>
                <w:szCs w:val="18"/>
              </w:rPr>
              <w:t>ния</w:t>
            </w:r>
            <w:r w:rsidRPr="00664E15">
              <w:rPr>
                <w:sz w:val="18"/>
                <w:szCs w:val="18"/>
              </w:rPr>
              <w:t>»»</w:t>
            </w:r>
          </w:p>
        </w:tc>
      </w:tr>
      <w:tr w:rsidR="00664E15" w:rsidRPr="00664E15" w:rsidTr="00664E15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20.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pStyle w:val="ConsPlusNormal"/>
              <w:jc w:val="both"/>
              <w:rPr>
                <w:sz w:val="18"/>
                <w:szCs w:val="18"/>
              </w:rPr>
            </w:pPr>
            <w:r w:rsidRPr="00664E15">
              <w:rPr>
                <w:kern w:val="2"/>
                <w:sz w:val="18"/>
                <w:szCs w:val="18"/>
              </w:rPr>
              <w:t>Присвоение адреса объекту адрес</w:t>
            </w:r>
            <w:r w:rsidRPr="00664E15">
              <w:rPr>
                <w:kern w:val="2"/>
                <w:sz w:val="18"/>
                <w:szCs w:val="18"/>
              </w:rPr>
              <w:t>а</w:t>
            </w:r>
            <w:r w:rsidRPr="00664E15">
              <w:rPr>
                <w:kern w:val="2"/>
                <w:sz w:val="18"/>
                <w:szCs w:val="18"/>
              </w:rPr>
              <w:t>ции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Администр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>ция Шерагул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ского сельск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го пос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ления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pStyle w:val="af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64E15">
              <w:rPr>
                <w:rFonts w:ascii="Times New Roman" w:hAnsi="Times New Roman"/>
                <w:sz w:val="18"/>
                <w:szCs w:val="18"/>
              </w:rPr>
              <w:t>- Федеральный закон от 27.07.2010 № 210 - ФЗ «Об организации предоставления государственных и муниципальных услуг»</w:t>
            </w:r>
          </w:p>
          <w:p w:rsidR="00664E15" w:rsidRPr="00664E15" w:rsidRDefault="00664E15" w:rsidP="00664E15">
            <w:pPr>
              <w:pStyle w:val="af6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Постановление администрации Ш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рагульского сельского поселения от 09.12.2024 г. №  101-п «Об утверждении административного регламента предоставления муниципал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ной услуги «</w:t>
            </w:r>
            <w:r w:rsidRPr="00664E15">
              <w:rPr>
                <w:kern w:val="2"/>
                <w:sz w:val="18"/>
                <w:szCs w:val="18"/>
              </w:rPr>
              <w:t>Присвоение адреса объекту адр</w:t>
            </w:r>
            <w:r w:rsidRPr="00664E15">
              <w:rPr>
                <w:kern w:val="2"/>
                <w:sz w:val="18"/>
                <w:szCs w:val="18"/>
              </w:rPr>
              <w:t>е</w:t>
            </w:r>
            <w:r w:rsidRPr="00664E15">
              <w:rPr>
                <w:kern w:val="2"/>
                <w:sz w:val="18"/>
                <w:szCs w:val="18"/>
              </w:rPr>
              <w:t>сации</w:t>
            </w:r>
            <w:r w:rsidRPr="00664E15">
              <w:rPr>
                <w:sz w:val="18"/>
                <w:szCs w:val="18"/>
              </w:rPr>
              <w:t>»»</w:t>
            </w:r>
          </w:p>
        </w:tc>
      </w:tr>
      <w:tr w:rsidR="00664E15" w:rsidRPr="00664E15" w:rsidTr="00664E15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21.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pStyle w:val="ConsPlusNormal"/>
              <w:jc w:val="both"/>
              <w:rPr>
                <w:sz w:val="18"/>
                <w:szCs w:val="18"/>
              </w:rPr>
            </w:pPr>
            <w:r w:rsidRPr="00664E15">
              <w:rPr>
                <w:kern w:val="2"/>
                <w:sz w:val="18"/>
                <w:szCs w:val="18"/>
              </w:rPr>
              <w:t>Аннулирование адреса объекта адр</w:t>
            </w:r>
            <w:r w:rsidRPr="00664E15">
              <w:rPr>
                <w:kern w:val="2"/>
                <w:sz w:val="18"/>
                <w:szCs w:val="18"/>
              </w:rPr>
              <w:t>е</w:t>
            </w:r>
            <w:r w:rsidRPr="00664E15">
              <w:rPr>
                <w:kern w:val="2"/>
                <w:sz w:val="18"/>
                <w:szCs w:val="18"/>
              </w:rPr>
              <w:t>сации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pStyle w:val="consplusnormal1"/>
              <w:spacing w:before="0" w:after="0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Администр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>ция Шерагул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ского сельск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го пос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ления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pStyle w:val="af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64E15">
              <w:rPr>
                <w:rFonts w:ascii="Times New Roman" w:hAnsi="Times New Roman"/>
                <w:sz w:val="18"/>
                <w:szCs w:val="18"/>
              </w:rPr>
              <w:t>- Федеральный закон от 27.07.2010 № 210 - ФЗ «Об организации предоставления государственных и муниципальных услуг»</w:t>
            </w:r>
          </w:p>
          <w:p w:rsidR="00664E15" w:rsidRPr="00664E15" w:rsidRDefault="00664E15" w:rsidP="00664E15">
            <w:pPr>
              <w:pStyle w:val="af6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Постановление администрации Ш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рагульского сельского поселения от 09.12.2024 г. №  102-п «Об утверждении административного регламента предоставления муниципал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>ной услуги «Аннулирование</w:t>
            </w:r>
            <w:r w:rsidRPr="00664E15">
              <w:rPr>
                <w:kern w:val="2"/>
                <w:sz w:val="18"/>
                <w:szCs w:val="18"/>
              </w:rPr>
              <w:t xml:space="preserve"> адреса объекта адрес</w:t>
            </w:r>
            <w:r w:rsidRPr="00664E15">
              <w:rPr>
                <w:kern w:val="2"/>
                <w:sz w:val="18"/>
                <w:szCs w:val="18"/>
              </w:rPr>
              <w:t>а</w:t>
            </w:r>
            <w:r w:rsidRPr="00664E15">
              <w:rPr>
                <w:kern w:val="2"/>
                <w:sz w:val="18"/>
                <w:szCs w:val="18"/>
              </w:rPr>
              <w:t>ции</w:t>
            </w:r>
            <w:r w:rsidRPr="00664E15">
              <w:rPr>
                <w:sz w:val="18"/>
                <w:szCs w:val="18"/>
              </w:rPr>
              <w:t>»»</w:t>
            </w:r>
          </w:p>
        </w:tc>
      </w:tr>
    </w:tbl>
    <w:p w:rsidR="00664E15" w:rsidRPr="008645B3" w:rsidRDefault="00570D3B" w:rsidP="008645B3">
      <w:pPr>
        <w:ind w:right="-1"/>
        <w:jc w:val="center"/>
        <w:rPr>
          <w:b/>
          <w:i/>
          <w:sz w:val="20"/>
          <w:szCs w:val="20"/>
        </w:rPr>
      </w:pPr>
      <w:r w:rsidRPr="008645B3">
        <w:rPr>
          <w:b/>
          <w:i/>
          <w:color w:val="000000"/>
          <w:sz w:val="20"/>
          <w:szCs w:val="20"/>
        </w:rPr>
        <w:lastRenderedPageBreak/>
        <w:t>14. Постановление администрации Шерагульского сельского поселения от  28.12.2024 г.  № 145-п  «</w:t>
      </w:r>
      <w:r w:rsidR="00664E15" w:rsidRPr="008645B3">
        <w:rPr>
          <w:b/>
          <w:i/>
          <w:sz w:val="20"/>
          <w:szCs w:val="20"/>
        </w:rPr>
        <w:t>О внесении изменений в постановление администрации Шерагульского сельского поселения от 31.01.2023 г. № 10-п</w:t>
      </w:r>
      <w:r w:rsidR="00664E15" w:rsidRPr="008645B3">
        <w:rPr>
          <w:b/>
          <w:sz w:val="20"/>
          <w:szCs w:val="20"/>
        </w:rPr>
        <w:t xml:space="preserve"> «</w:t>
      </w:r>
      <w:r w:rsidR="00664E15" w:rsidRPr="008645B3">
        <w:rPr>
          <w:b/>
          <w:i/>
          <w:sz w:val="20"/>
          <w:szCs w:val="20"/>
        </w:rPr>
        <w:t>Об утверждении Положения об общественном совете по вопросам защиты детства при администрации Шерагульского сельского поселения»</w:t>
      </w:r>
      <w:r w:rsidR="008645B3">
        <w:rPr>
          <w:b/>
          <w:i/>
          <w:sz w:val="20"/>
          <w:szCs w:val="20"/>
        </w:rPr>
        <w:t>»</w:t>
      </w:r>
    </w:p>
    <w:p w:rsidR="00664E15" w:rsidRPr="00664E15" w:rsidRDefault="00664E15" w:rsidP="00664E15">
      <w:pPr>
        <w:rPr>
          <w:sz w:val="18"/>
          <w:szCs w:val="18"/>
        </w:rPr>
      </w:pPr>
    </w:p>
    <w:p w:rsidR="00664E15" w:rsidRPr="00664E15" w:rsidRDefault="00664E15" w:rsidP="00664E15">
      <w:pPr>
        <w:ind w:firstLine="709"/>
        <w:jc w:val="both"/>
        <w:rPr>
          <w:sz w:val="18"/>
          <w:szCs w:val="18"/>
        </w:rPr>
      </w:pPr>
      <w:r w:rsidRPr="00664E15">
        <w:rPr>
          <w:sz w:val="18"/>
          <w:szCs w:val="18"/>
        </w:rPr>
        <w:t xml:space="preserve">В целях осуществления мероприятий в сфере предупреждения безнадзорности, беспризорности, правонарушений и антиобщественных действий несовершеннолетних, организации работы с детьми и молодежью в поселении, в соответствии с Федеральным законом от 6 октября 2003 года </w:t>
      </w:r>
    </w:p>
    <w:p w:rsidR="00664E15" w:rsidRPr="00664E15" w:rsidRDefault="00664E15" w:rsidP="00664E15">
      <w:pPr>
        <w:jc w:val="both"/>
        <w:rPr>
          <w:sz w:val="18"/>
          <w:szCs w:val="18"/>
        </w:rPr>
      </w:pPr>
      <w:r w:rsidRPr="00664E15">
        <w:rPr>
          <w:sz w:val="18"/>
          <w:szCs w:val="18"/>
        </w:rPr>
        <w:t xml:space="preserve">№ 131-ФЗ «Об общих принципах организации местного самоуправления в Российской Федерации», Федеральным законом от 21 июля 2014 года № 212-ФЗ «Об основах общественного контроля в Российской Федерации», Федеральным законом от 23 июня 2016 года № 182-ФЗ «Об основах системы профилактики правонарушений в Российской Федерации», руководствуясь Уставом Шерагульского  муниципального образования, </w:t>
      </w:r>
    </w:p>
    <w:p w:rsidR="00664E15" w:rsidRPr="00664E15" w:rsidRDefault="00664E15" w:rsidP="00664E15">
      <w:pPr>
        <w:rPr>
          <w:sz w:val="18"/>
          <w:szCs w:val="18"/>
        </w:rPr>
      </w:pPr>
    </w:p>
    <w:p w:rsidR="00664E15" w:rsidRPr="008645B3" w:rsidRDefault="00664E15" w:rsidP="00664E15">
      <w:pPr>
        <w:jc w:val="center"/>
        <w:rPr>
          <w:b/>
          <w:sz w:val="18"/>
          <w:szCs w:val="18"/>
        </w:rPr>
      </w:pPr>
      <w:r w:rsidRPr="008645B3">
        <w:rPr>
          <w:b/>
          <w:sz w:val="18"/>
          <w:szCs w:val="18"/>
        </w:rPr>
        <w:t>ПОСТАНОВЛЯЕТ:</w:t>
      </w:r>
    </w:p>
    <w:p w:rsidR="00664E15" w:rsidRPr="00664E15" w:rsidRDefault="00664E15" w:rsidP="00664E15">
      <w:pPr>
        <w:rPr>
          <w:sz w:val="18"/>
          <w:szCs w:val="18"/>
        </w:rPr>
      </w:pPr>
    </w:p>
    <w:p w:rsidR="00664E15" w:rsidRPr="00664E15" w:rsidRDefault="00664E15" w:rsidP="00664E15">
      <w:pPr>
        <w:ind w:right="-2" w:firstLine="709"/>
        <w:jc w:val="both"/>
        <w:rPr>
          <w:sz w:val="18"/>
          <w:szCs w:val="18"/>
        </w:rPr>
      </w:pPr>
      <w:r w:rsidRPr="00664E15">
        <w:rPr>
          <w:sz w:val="18"/>
          <w:szCs w:val="18"/>
        </w:rPr>
        <w:t>1. Внести изменения в постановление администрации Шерагульского сельского поселения от 31.01.2023 г. № 10-п «Об утверждении Положения об общественном совете по вопросам защиты детства при администрации Шерагульского сельского поселения»:</w:t>
      </w:r>
    </w:p>
    <w:p w:rsidR="00664E15" w:rsidRPr="00664E15" w:rsidRDefault="00664E15" w:rsidP="00664E15">
      <w:pPr>
        <w:ind w:right="-2" w:firstLine="709"/>
        <w:jc w:val="both"/>
        <w:rPr>
          <w:sz w:val="18"/>
          <w:szCs w:val="18"/>
        </w:rPr>
      </w:pPr>
      <w:r w:rsidRPr="00664E15">
        <w:rPr>
          <w:sz w:val="18"/>
          <w:szCs w:val="18"/>
        </w:rPr>
        <w:t>1.1. Приложение 2 «Состав общественного совета по вопросам защиты детства при администрации Шерагульского сельского поселения» изложить в новой редакции.</w:t>
      </w:r>
    </w:p>
    <w:p w:rsidR="00664E15" w:rsidRPr="00664E15" w:rsidRDefault="00664E15" w:rsidP="00664E15">
      <w:pPr>
        <w:ind w:firstLine="709"/>
        <w:jc w:val="both"/>
        <w:rPr>
          <w:sz w:val="18"/>
          <w:szCs w:val="18"/>
        </w:rPr>
      </w:pPr>
      <w:r w:rsidRPr="00664E15">
        <w:rPr>
          <w:sz w:val="18"/>
          <w:szCs w:val="18"/>
        </w:rPr>
        <w:t>2. Опубликовать настоящее постановление в газете «Информационный  вестник» и разместить на официальном сайте администрации Шерагульского сельского поселения в информационно-телекоммуникационной сети «Интернет».</w:t>
      </w:r>
    </w:p>
    <w:p w:rsidR="00664E15" w:rsidRPr="00664E15" w:rsidRDefault="00664E15" w:rsidP="00664E15">
      <w:pPr>
        <w:rPr>
          <w:sz w:val="18"/>
          <w:szCs w:val="18"/>
        </w:rPr>
      </w:pPr>
    </w:p>
    <w:p w:rsidR="00664E15" w:rsidRPr="00664E15" w:rsidRDefault="00664E15" w:rsidP="00664E15">
      <w:pPr>
        <w:rPr>
          <w:sz w:val="18"/>
          <w:szCs w:val="18"/>
        </w:rPr>
      </w:pPr>
      <w:r w:rsidRPr="00664E15">
        <w:rPr>
          <w:sz w:val="18"/>
          <w:szCs w:val="18"/>
        </w:rPr>
        <w:t>Глава Шерагульского  сельского поселения</w:t>
      </w:r>
      <w:r w:rsidRPr="00664E15">
        <w:rPr>
          <w:sz w:val="18"/>
          <w:szCs w:val="18"/>
        </w:rPr>
        <w:tab/>
        <w:t xml:space="preserve">                       П.А. Сулима</w:t>
      </w:r>
    </w:p>
    <w:p w:rsidR="00664E15" w:rsidRPr="00664E15" w:rsidRDefault="00664E15" w:rsidP="00664E15">
      <w:pPr>
        <w:suppressAutoHyphens/>
        <w:jc w:val="right"/>
        <w:rPr>
          <w:sz w:val="18"/>
          <w:szCs w:val="18"/>
        </w:rPr>
      </w:pPr>
      <w:r w:rsidRPr="00664E15">
        <w:rPr>
          <w:sz w:val="18"/>
          <w:szCs w:val="18"/>
        </w:rPr>
        <w:t>Приложение № 2</w:t>
      </w:r>
    </w:p>
    <w:p w:rsidR="00664E15" w:rsidRPr="00664E15" w:rsidRDefault="00664E15" w:rsidP="00664E15">
      <w:pPr>
        <w:suppressAutoHyphens/>
        <w:jc w:val="right"/>
        <w:rPr>
          <w:sz w:val="18"/>
          <w:szCs w:val="18"/>
        </w:rPr>
      </w:pPr>
      <w:r w:rsidRPr="00664E15">
        <w:rPr>
          <w:sz w:val="18"/>
          <w:szCs w:val="18"/>
        </w:rPr>
        <w:t xml:space="preserve">к постановлению администрации </w:t>
      </w:r>
    </w:p>
    <w:p w:rsidR="00664E15" w:rsidRPr="00664E15" w:rsidRDefault="00664E15" w:rsidP="00664E15">
      <w:pPr>
        <w:suppressAutoHyphens/>
        <w:jc w:val="right"/>
        <w:rPr>
          <w:sz w:val="18"/>
          <w:szCs w:val="18"/>
        </w:rPr>
      </w:pPr>
      <w:r w:rsidRPr="00664E15">
        <w:rPr>
          <w:sz w:val="18"/>
          <w:szCs w:val="18"/>
        </w:rPr>
        <w:t>Шерагульского сельского поселения</w:t>
      </w:r>
    </w:p>
    <w:p w:rsidR="00664E15" w:rsidRPr="00664E15" w:rsidRDefault="00664E15" w:rsidP="00664E15">
      <w:pPr>
        <w:suppressAutoHyphens/>
        <w:jc w:val="right"/>
        <w:rPr>
          <w:sz w:val="18"/>
          <w:szCs w:val="18"/>
        </w:rPr>
      </w:pPr>
      <w:r w:rsidRPr="00664E15">
        <w:rPr>
          <w:sz w:val="18"/>
          <w:szCs w:val="18"/>
        </w:rPr>
        <w:t>от 28.12.2024 года №  145-п</w:t>
      </w:r>
    </w:p>
    <w:p w:rsidR="00664E15" w:rsidRPr="00664E15" w:rsidRDefault="00664E15" w:rsidP="008645B3">
      <w:pPr>
        <w:jc w:val="center"/>
        <w:rPr>
          <w:b/>
          <w:sz w:val="18"/>
          <w:szCs w:val="18"/>
        </w:rPr>
      </w:pPr>
      <w:r w:rsidRPr="00664E15">
        <w:rPr>
          <w:sz w:val="18"/>
          <w:szCs w:val="18"/>
        </w:rPr>
        <w:t>СОСТАВ</w:t>
      </w:r>
      <w:r w:rsidR="008645B3">
        <w:rPr>
          <w:sz w:val="18"/>
          <w:szCs w:val="18"/>
        </w:rPr>
        <w:t xml:space="preserve"> </w:t>
      </w:r>
      <w:r w:rsidRPr="00664E15">
        <w:rPr>
          <w:b/>
          <w:sz w:val="18"/>
          <w:szCs w:val="18"/>
        </w:rPr>
        <w:t>ОБЩЕСТВЕННОГО СОВЕТА ПО ВОПРОСАМ ЗАЩИТЫ ДЕТСТВА ПРИ АДМИНИСТРАЦИИ ШЕРАГУЛЬСКОГО СЕЛЬСКОГО ПОСЕЛЕНИЯ</w:t>
      </w:r>
    </w:p>
    <w:p w:rsidR="00664E15" w:rsidRPr="00664E15" w:rsidRDefault="00664E15" w:rsidP="00664E15">
      <w:pPr>
        <w:pStyle w:val="ConsPlusTitle"/>
        <w:widowControl/>
        <w:jc w:val="center"/>
        <w:rPr>
          <w:b w:val="0"/>
          <w:i/>
          <w:sz w:val="18"/>
          <w:szCs w:val="18"/>
        </w:rPr>
      </w:pPr>
    </w:p>
    <w:tbl>
      <w:tblPr>
        <w:tblW w:w="9747" w:type="dxa"/>
        <w:tblLook w:val="01E0"/>
      </w:tblPr>
      <w:tblGrid>
        <w:gridCol w:w="4248"/>
        <w:gridCol w:w="5499"/>
      </w:tblGrid>
      <w:tr w:rsidR="00664E15" w:rsidRPr="00664E15" w:rsidTr="00664E15">
        <w:tc>
          <w:tcPr>
            <w:tcW w:w="4248" w:type="dxa"/>
            <w:shd w:val="clear" w:color="auto" w:fill="auto"/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Сулима П.А.</w:t>
            </w:r>
          </w:p>
        </w:tc>
        <w:tc>
          <w:tcPr>
            <w:tcW w:w="5499" w:type="dxa"/>
            <w:shd w:val="clear" w:color="auto" w:fill="auto"/>
          </w:tcPr>
          <w:p w:rsidR="00664E15" w:rsidRPr="00664E15" w:rsidRDefault="00664E15" w:rsidP="00664E15">
            <w:pPr>
              <w:suppressAutoHyphens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- Глава Шерагульского сельского поселения, председатель общественного совета по вопросам защиты детства при администрации Шерагульского сельского поселения (далее – Совет);</w:t>
            </w:r>
          </w:p>
        </w:tc>
      </w:tr>
      <w:tr w:rsidR="00664E15" w:rsidRPr="00664E15" w:rsidTr="00664E15">
        <w:tc>
          <w:tcPr>
            <w:tcW w:w="4248" w:type="dxa"/>
            <w:shd w:val="clear" w:color="auto" w:fill="auto"/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Ботвинко Е.Я.</w:t>
            </w:r>
          </w:p>
        </w:tc>
        <w:tc>
          <w:tcPr>
            <w:tcW w:w="5499" w:type="dxa"/>
            <w:shd w:val="clear" w:color="auto" w:fill="auto"/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- ведущий специалист администрации Шерагульского сельского поселения, заместитель председателя Совета;</w:t>
            </w:r>
          </w:p>
        </w:tc>
      </w:tr>
      <w:tr w:rsidR="00664E15" w:rsidRPr="00664E15" w:rsidTr="00664E15">
        <w:tc>
          <w:tcPr>
            <w:tcW w:w="4248" w:type="dxa"/>
            <w:shd w:val="clear" w:color="auto" w:fill="auto"/>
          </w:tcPr>
          <w:p w:rsidR="00664E15" w:rsidRPr="00664E15" w:rsidRDefault="00664E15" w:rsidP="00664E15">
            <w:pPr>
              <w:rPr>
                <w:sz w:val="18"/>
                <w:szCs w:val="18"/>
              </w:rPr>
            </w:pPr>
            <w:proofErr w:type="spellStart"/>
            <w:r w:rsidRPr="00664E15">
              <w:rPr>
                <w:sz w:val="18"/>
                <w:szCs w:val="18"/>
              </w:rPr>
              <w:t>Савош</w:t>
            </w:r>
            <w:proofErr w:type="spellEnd"/>
            <w:r w:rsidRPr="00664E15">
              <w:rPr>
                <w:sz w:val="18"/>
                <w:szCs w:val="18"/>
              </w:rPr>
              <w:t xml:space="preserve"> К.О.</w:t>
            </w:r>
          </w:p>
        </w:tc>
        <w:tc>
          <w:tcPr>
            <w:tcW w:w="5499" w:type="dxa"/>
            <w:shd w:val="clear" w:color="auto" w:fill="auto"/>
          </w:tcPr>
          <w:p w:rsidR="00664E15" w:rsidRPr="00664E15" w:rsidRDefault="00664E15" w:rsidP="00664E15">
            <w:pPr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- инспектор ВУР, секретарь Совета</w:t>
            </w:r>
          </w:p>
        </w:tc>
      </w:tr>
    </w:tbl>
    <w:p w:rsidR="00664E15" w:rsidRPr="00664E15" w:rsidRDefault="00664E15" w:rsidP="00664E15">
      <w:pPr>
        <w:jc w:val="both"/>
        <w:rPr>
          <w:sz w:val="18"/>
          <w:szCs w:val="18"/>
        </w:rPr>
      </w:pPr>
    </w:p>
    <w:p w:rsidR="00664E15" w:rsidRPr="00664E15" w:rsidRDefault="00664E15" w:rsidP="00664E15">
      <w:pPr>
        <w:jc w:val="both"/>
        <w:rPr>
          <w:sz w:val="18"/>
          <w:szCs w:val="18"/>
        </w:rPr>
      </w:pPr>
      <w:r w:rsidRPr="00664E15">
        <w:rPr>
          <w:sz w:val="18"/>
          <w:szCs w:val="18"/>
        </w:rPr>
        <w:t xml:space="preserve">Члены Совета: </w:t>
      </w:r>
    </w:p>
    <w:p w:rsidR="00664E15" w:rsidRPr="00664E15" w:rsidRDefault="00664E15" w:rsidP="00664E15">
      <w:pPr>
        <w:jc w:val="both"/>
        <w:rPr>
          <w:sz w:val="18"/>
          <w:szCs w:val="18"/>
        </w:rPr>
      </w:pPr>
    </w:p>
    <w:tbl>
      <w:tblPr>
        <w:tblW w:w="9747" w:type="dxa"/>
        <w:tblLook w:val="01E0"/>
      </w:tblPr>
      <w:tblGrid>
        <w:gridCol w:w="4248"/>
        <w:gridCol w:w="5499"/>
      </w:tblGrid>
      <w:tr w:rsidR="00664E15" w:rsidRPr="00664E15" w:rsidTr="00664E15">
        <w:tc>
          <w:tcPr>
            <w:tcW w:w="4248" w:type="dxa"/>
            <w:shd w:val="clear" w:color="auto" w:fill="auto"/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Шлыков В.Н.</w:t>
            </w:r>
          </w:p>
        </w:tc>
        <w:tc>
          <w:tcPr>
            <w:tcW w:w="5499" w:type="dxa"/>
            <w:shd w:val="clear" w:color="auto" w:fill="auto"/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- участковый МО МВД «Тулунский»</w:t>
            </w:r>
            <w:r w:rsidRPr="00664E15">
              <w:rPr>
                <w:i/>
                <w:sz w:val="18"/>
                <w:szCs w:val="18"/>
              </w:rPr>
              <w:t>;</w:t>
            </w:r>
          </w:p>
        </w:tc>
      </w:tr>
      <w:tr w:rsidR="00664E15" w:rsidRPr="00664E15" w:rsidTr="00664E15">
        <w:tc>
          <w:tcPr>
            <w:tcW w:w="4248" w:type="dxa"/>
            <w:shd w:val="clear" w:color="auto" w:fill="auto"/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Ковалева Г.Т.</w:t>
            </w:r>
          </w:p>
        </w:tc>
        <w:tc>
          <w:tcPr>
            <w:tcW w:w="5499" w:type="dxa"/>
            <w:shd w:val="clear" w:color="auto" w:fill="auto"/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- учитель начальных классов, депутат Думы Шерагульского сельского поселения</w:t>
            </w:r>
            <w:r w:rsidRPr="00664E15">
              <w:rPr>
                <w:i/>
                <w:sz w:val="18"/>
                <w:szCs w:val="18"/>
              </w:rPr>
              <w:t>;</w:t>
            </w:r>
          </w:p>
        </w:tc>
      </w:tr>
      <w:tr w:rsidR="00664E15" w:rsidRPr="00664E15" w:rsidTr="00664E15">
        <w:tc>
          <w:tcPr>
            <w:tcW w:w="4248" w:type="dxa"/>
            <w:shd w:val="clear" w:color="auto" w:fill="auto"/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proofErr w:type="spellStart"/>
            <w:r w:rsidRPr="00664E15">
              <w:rPr>
                <w:sz w:val="18"/>
                <w:szCs w:val="18"/>
              </w:rPr>
              <w:t>Табышкина</w:t>
            </w:r>
            <w:proofErr w:type="spellEnd"/>
            <w:r w:rsidRPr="00664E15">
              <w:rPr>
                <w:sz w:val="18"/>
                <w:szCs w:val="18"/>
              </w:rPr>
              <w:t xml:space="preserve"> О.Н.</w:t>
            </w:r>
          </w:p>
        </w:tc>
        <w:tc>
          <w:tcPr>
            <w:tcW w:w="5499" w:type="dxa"/>
            <w:shd w:val="clear" w:color="auto" w:fill="auto"/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- фельдшер доврачебного педиатрического приёма Шерагульской участковой больницы</w:t>
            </w:r>
            <w:r w:rsidRPr="00664E15">
              <w:rPr>
                <w:i/>
                <w:sz w:val="18"/>
                <w:szCs w:val="18"/>
              </w:rPr>
              <w:t>;</w:t>
            </w:r>
          </w:p>
        </w:tc>
      </w:tr>
      <w:tr w:rsidR="00664E15" w:rsidRPr="00664E15" w:rsidTr="00664E15">
        <w:tc>
          <w:tcPr>
            <w:tcW w:w="4248" w:type="dxa"/>
            <w:shd w:val="clear" w:color="auto" w:fill="auto"/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proofErr w:type="spellStart"/>
            <w:r w:rsidRPr="00664E15">
              <w:rPr>
                <w:sz w:val="18"/>
                <w:szCs w:val="18"/>
              </w:rPr>
              <w:t>Артюшенко</w:t>
            </w:r>
            <w:proofErr w:type="spellEnd"/>
            <w:r w:rsidRPr="00664E15">
              <w:rPr>
                <w:sz w:val="18"/>
                <w:szCs w:val="18"/>
              </w:rPr>
              <w:t xml:space="preserve"> Е.С.</w:t>
            </w:r>
          </w:p>
        </w:tc>
        <w:tc>
          <w:tcPr>
            <w:tcW w:w="5499" w:type="dxa"/>
            <w:shd w:val="clear" w:color="auto" w:fill="auto"/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- директор МКУК «КДЦ с. Шерагул»</w:t>
            </w:r>
          </w:p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</w:p>
        </w:tc>
      </w:tr>
      <w:tr w:rsidR="00664E15" w:rsidRPr="00664E15" w:rsidTr="00664E15">
        <w:tc>
          <w:tcPr>
            <w:tcW w:w="4248" w:type="dxa"/>
            <w:shd w:val="clear" w:color="auto" w:fill="auto"/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Березовская Е.Ю.</w:t>
            </w:r>
          </w:p>
        </w:tc>
        <w:tc>
          <w:tcPr>
            <w:tcW w:w="5499" w:type="dxa"/>
            <w:shd w:val="clear" w:color="auto" w:fill="auto"/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- депутат Думы Шерагульского поселения</w:t>
            </w:r>
          </w:p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</w:p>
        </w:tc>
      </w:tr>
      <w:tr w:rsidR="00664E15" w:rsidRPr="00664E15" w:rsidTr="00664E15">
        <w:tc>
          <w:tcPr>
            <w:tcW w:w="4248" w:type="dxa"/>
            <w:shd w:val="clear" w:color="auto" w:fill="auto"/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proofErr w:type="spellStart"/>
            <w:r w:rsidRPr="00664E15">
              <w:rPr>
                <w:sz w:val="18"/>
                <w:szCs w:val="18"/>
              </w:rPr>
              <w:t>Горбачик</w:t>
            </w:r>
            <w:proofErr w:type="spellEnd"/>
            <w:r w:rsidRPr="00664E15">
              <w:rPr>
                <w:sz w:val="18"/>
                <w:szCs w:val="18"/>
              </w:rPr>
              <w:t xml:space="preserve"> О.О.</w:t>
            </w:r>
          </w:p>
        </w:tc>
        <w:tc>
          <w:tcPr>
            <w:tcW w:w="5499" w:type="dxa"/>
            <w:shd w:val="clear" w:color="auto" w:fill="auto"/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- специалист по социальной работе ОГКУСО «Центр помощи детям, оставшимся без попечения родителей, г</w:t>
            </w:r>
            <w:proofErr w:type="gramStart"/>
            <w:r w:rsidRPr="00664E15">
              <w:rPr>
                <w:sz w:val="18"/>
                <w:szCs w:val="18"/>
              </w:rPr>
              <w:t>.Т</w:t>
            </w:r>
            <w:proofErr w:type="gramEnd"/>
            <w:r w:rsidRPr="00664E15">
              <w:rPr>
                <w:sz w:val="18"/>
                <w:szCs w:val="18"/>
              </w:rPr>
              <w:t>улуна»</w:t>
            </w:r>
          </w:p>
        </w:tc>
      </w:tr>
    </w:tbl>
    <w:p w:rsidR="00664E15" w:rsidRPr="00664E15" w:rsidRDefault="00664E15" w:rsidP="00664E15">
      <w:pPr>
        <w:jc w:val="both"/>
        <w:rPr>
          <w:sz w:val="18"/>
          <w:szCs w:val="18"/>
        </w:rPr>
      </w:pPr>
    </w:p>
    <w:p w:rsidR="00570D3B" w:rsidRPr="00664E15" w:rsidRDefault="00570D3B" w:rsidP="00664E15">
      <w:pPr>
        <w:shd w:val="clear" w:color="auto" w:fill="FFFFFF"/>
        <w:tabs>
          <w:tab w:val="left" w:pos="9355"/>
        </w:tabs>
        <w:ind w:right="-1"/>
        <w:jc w:val="center"/>
        <w:rPr>
          <w:i/>
          <w:color w:val="000000"/>
          <w:sz w:val="18"/>
          <w:szCs w:val="18"/>
        </w:rPr>
      </w:pPr>
    </w:p>
    <w:p w:rsidR="00570D3B" w:rsidRPr="00664E15" w:rsidRDefault="00570D3B" w:rsidP="00664E15">
      <w:pPr>
        <w:jc w:val="center"/>
        <w:rPr>
          <w:i/>
          <w:color w:val="000000"/>
          <w:sz w:val="18"/>
          <w:szCs w:val="18"/>
        </w:rPr>
      </w:pPr>
    </w:p>
    <w:p w:rsidR="00570D3B" w:rsidRPr="00664E15" w:rsidRDefault="00570D3B" w:rsidP="00664E15">
      <w:pPr>
        <w:jc w:val="center"/>
        <w:rPr>
          <w:i/>
          <w:color w:val="000000"/>
          <w:sz w:val="18"/>
          <w:szCs w:val="18"/>
        </w:rPr>
      </w:pPr>
    </w:p>
    <w:p w:rsidR="00664E15" w:rsidRPr="008645B3" w:rsidRDefault="00570D3B" w:rsidP="008645B3">
      <w:pPr>
        <w:shd w:val="clear" w:color="auto" w:fill="FFFFFF"/>
        <w:ind w:right="-1"/>
        <w:jc w:val="center"/>
        <w:rPr>
          <w:rStyle w:val="a4"/>
          <w:rFonts w:eastAsiaTheme="majorEastAsia"/>
          <w:i/>
          <w:sz w:val="20"/>
          <w:szCs w:val="20"/>
        </w:rPr>
      </w:pPr>
      <w:r w:rsidRPr="008645B3">
        <w:rPr>
          <w:b/>
          <w:i/>
          <w:color w:val="000000"/>
          <w:sz w:val="20"/>
          <w:szCs w:val="20"/>
        </w:rPr>
        <w:t xml:space="preserve">15. Постановление администрации Шерагульского сельского поселения от  28.12.2024 г.  № 146-п  </w:t>
      </w:r>
      <w:r w:rsidRPr="008645B3">
        <w:rPr>
          <w:i/>
          <w:color w:val="000000"/>
          <w:sz w:val="20"/>
          <w:szCs w:val="20"/>
        </w:rPr>
        <w:t>«</w:t>
      </w:r>
      <w:r w:rsidR="00664E15" w:rsidRPr="008645B3">
        <w:rPr>
          <w:rStyle w:val="a4"/>
          <w:rFonts w:eastAsiaTheme="majorEastAsia"/>
          <w:i/>
          <w:sz w:val="20"/>
          <w:szCs w:val="20"/>
        </w:rPr>
        <w:t>Об утверждении Плана работы на 2025 год комиссии по предупреждению и ликвидации чрезвычайных ситуаций и обеспечению пожарной безопасности на территории Шерагульского сельского поселения</w:t>
      </w:r>
      <w:r w:rsidR="008645B3" w:rsidRPr="008645B3">
        <w:rPr>
          <w:rStyle w:val="a4"/>
          <w:rFonts w:eastAsiaTheme="majorEastAsia"/>
          <w:i/>
          <w:sz w:val="20"/>
          <w:szCs w:val="20"/>
        </w:rPr>
        <w:t>»</w:t>
      </w:r>
    </w:p>
    <w:p w:rsidR="00664E15" w:rsidRPr="00664E15" w:rsidRDefault="00664E15" w:rsidP="00664E15">
      <w:pPr>
        <w:shd w:val="clear" w:color="auto" w:fill="FFFFFF"/>
        <w:jc w:val="both"/>
        <w:rPr>
          <w:i/>
          <w:sz w:val="18"/>
          <w:szCs w:val="18"/>
        </w:rPr>
      </w:pPr>
    </w:p>
    <w:p w:rsidR="00664E15" w:rsidRPr="00664E15" w:rsidRDefault="00664E15" w:rsidP="00664E15">
      <w:pPr>
        <w:autoSpaceDE w:val="0"/>
        <w:autoSpaceDN w:val="0"/>
        <w:adjustRightInd w:val="0"/>
        <w:ind w:firstLine="856"/>
        <w:jc w:val="both"/>
        <w:rPr>
          <w:sz w:val="18"/>
          <w:szCs w:val="18"/>
        </w:rPr>
      </w:pPr>
      <w:r w:rsidRPr="00664E15">
        <w:rPr>
          <w:sz w:val="18"/>
          <w:szCs w:val="18"/>
        </w:rPr>
        <w:t xml:space="preserve"> Во исполнение постановления Правительства Российской Федерации от 30.12.2003 г. № 794 «О единой государственной системе предупреждения и ликвидации чрезвычайных ситуаций», постановления Губернатора Иркутской области от 28.04.2005 г. 242 «О территориальной подсистеме единой государственной системы предупреждения и ликвидации чрезвычайных ситуаций Иркутской области», руководствуясь статьёй 24 Устава Шерагульского муниципального образования,</w:t>
      </w:r>
    </w:p>
    <w:p w:rsidR="00664E15" w:rsidRPr="008645B3" w:rsidRDefault="00664E15" w:rsidP="00664E15">
      <w:pPr>
        <w:shd w:val="clear" w:color="auto" w:fill="FFFFFF"/>
        <w:jc w:val="center"/>
        <w:rPr>
          <w:rStyle w:val="a4"/>
          <w:rFonts w:eastAsiaTheme="majorEastAsia"/>
          <w:sz w:val="18"/>
          <w:szCs w:val="18"/>
        </w:rPr>
      </w:pPr>
      <w:r w:rsidRPr="008645B3">
        <w:rPr>
          <w:rStyle w:val="a4"/>
          <w:rFonts w:eastAsiaTheme="majorEastAsia"/>
          <w:sz w:val="18"/>
          <w:szCs w:val="18"/>
        </w:rPr>
        <w:t>ПОСТАНОВЛЯЕТ:</w:t>
      </w:r>
    </w:p>
    <w:p w:rsidR="00664E15" w:rsidRPr="00664E15" w:rsidRDefault="00664E15" w:rsidP="00664E15">
      <w:pPr>
        <w:shd w:val="clear" w:color="auto" w:fill="FFFFFF"/>
        <w:jc w:val="center"/>
        <w:rPr>
          <w:sz w:val="18"/>
          <w:szCs w:val="18"/>
        </w:rPr>
      </w:pPr>
    </w:p>
    <w:p w:rsidR="00664E15" w:rsidRPr="00664E15" w:rsidRDefault="00664E15" w:rsidP="00664E15">
      <w:pPr>
        <w:shd w:val="clear" w:color="auto" w:fill="FFFFFF"/>
        <w:ind w:right="-2" w:firstLine="709"/>
        <w:jc w:val="both"/>
        <w:rPr>
          <w:bCs/>
          <w:sz w:val="18"/>
          <w:szCs w:val="18"/>
        </w:rPr>
      </w:pPr>
      <w:r w:rsidRPr="00664E15">
        <w:rPr>
          <w:sz w:val="18"/>
          <w:szCs w:val="18"/>
        </w:rPr>
        <w:t>1.  У</w:t>
      </w:r>
      <w:r w:rsidRPr="00664E15">
        <w:rPr>
          <w:rStyle w:val="a4"/>
          <w:rFonts w:eastAsiaTheme="majorEastAsia"/>
          <w:b w:val="0"/>
          <w:sz w:val="18"/>
          <w:szCs w:val="18"/>
        </w:rPr>
        <w:t>твердить прилагаемый План работы на 2025 год комиссии по предупреждению и ликвидации чрезвычайных ситуаций и обеспечению пожарной безопасности на территории Шерагульского сельского поселения</w:t>
      </w:r>
      <w:r w:rsidRPr="00664E15">
        <w:rPr>
          <w:sz w:val="18"/>
          <w:szCs w:val="18"/>
        </w:rPr>
        <w:t>.</w:t>
      </w:r>
    </w:p>
    <w:p w:rsidR="00664E15" w:rsidRPr="00664E15" w:rsidRDefault="00664E15" w:rsidP="00664E15">
      <w:pPr>
        <w:shd w:val="clear" w:color="auto" w:fill="FFFFFF"/>
        <w:ind w:firstLine="709"/>
        <w:jc w:val="both"/>
        <w:rPr>
          <w:sz w:val="18"/>
          <w:szCs w:val="18"/>
        </w:rPr>
      </w:pPr>
      <w:r w:rsidRPr="00664E15">
        <w:rPr>
          <w:sz w:val="18"/>
          <w:szCs w:val="18"/>
        </w:rPr>
        <w:lastRenderedPageBreak/>
        <w:t xml:space="preserve">2. Настоящее постановление вступает в силу со дня опубликования в газете «Информационный вестник» и на официальном сайте Шерагульского муниципального образования Тулунского района Иркутской области по адресу: </w:t>
      </w:r>
      <w:hyperlink r:id="rId57" w:history="1">
        <w:r w:rsidRPr="00664E15">
          <w:rPr>
            <w:rStyle w:val="a7"/>
            <w:rFonts w:eastAsiaTheme="majorEastAsia"/>
            <w:sz w:val="18"/>
            <w:szCs w:val="18"/>
            <w:u w:val="none"/>
            <w:lang w:val="en-US"/>
          </w:rPr>
          <w:t>http</w:t>
        </w:r>
        <w:r w:rsidRPr="00664E15">
          <w:rPr>
            <w:rStyle w:val="a7"/>
            <w:rFonts w:eastAsiaTheme="majorEastAsia"/>
            <w:sz w:val="18"/>
            <w:szCs w:val="18"/>
            <w:u w:val="none"/>
          </w:rPr>
          <w:t>://</w:t>
        </w:r>
        <w:proofErr w:type="spellStart"/>
        <w:r w:rsidRPr="00664E15">
          <w:rPr>
            <w:rStyle w:val="a7"/>
            <w:rFonts w:eastAsiaTheme="majorEastAsia"/>
            <w:sz w:val="18"/>
            <w:szCs w:val="18"/>
            <w:u w:val="none"/>
            <w:lang w:val="en-US"/>
          </w:rPr>
          <w:t>sheragul</w:t>
        </w:r>
        <w:proofErr w:type="spellEnd"/>
        <w:r w:rsidRPr="00664E15">
          <w:rPr>
            <w:rStyle w:val="a7"/>
            <w:rFonts w:eastAsiaTheme="majorEastAsia"/>
            <w:sz w:val="18"/>
            <w:szCs w:val="18"/>
            <w:u w:val="none"/>
          </w:rPr>
          <w:t>.mo38.ru</w:t>
        </w:r>
      </w:hyperlink>
      <w:r w:rsidRPr="00664E15">
        <w:rPr>
          <w:sz w:val="18"/>
          <w:szCs w:val="18"/>
        </w:rPr>
        <w:t xml:space="preserve"> в информационно-телекоммуникационной сети «Интернет».</w:t>
      </w:r>
    </w:p>
    <w:p w:rsidR="00664E15" w:rsidRPr="00664E15" w:rsidRDefault="00664E15" w:rsidP="00664E15">
      <w:pPr>
        <w:shd w:val="clear" w:color="auto" w:fill="FFFFFF"/>
        <w:ind w:firstLine="709"/>
        <w:jc w:val="both"/>
        <w:rPr>
          <w:sz w:val="18"/>
          <w:szCs w:val="18"/>
        </w:rPr>
      </w:pPr>
      <w:r w:rsidRPr="00664E15">
        <w:rPr>
          <w:sz w:val="18"/>
          <w:szCs w:val="18"/>
        </w:rPr>
        <w:t xml:space="preserve">3. </w:t>
      </w:r>
      <w:proofErr w:type="gramStart"/>
      <w:r w:rsidRPr="00664E15">
        <w:rPr>
          <w:sz w:val="18"/>
          <w:szCs w:val="18"/>
        </w:rPr>
        <w:t>Контроль за</w:t>
      </w:r>
      <w:proofErr w:type="gramEnd"/>
      <w:r w:rsidRPr="00664E15">
        <w:rPr>
          <w:sz w:val="18"/>
          <w:szCs w:val="18"/>
        </w:rPr>
        <w:t xml:space="preserve"> исполнением настоящего постановления оставляю за собой.</w:t>
      </w:r>
    </w:p>
    <w:p w:rsidR="00664E15" w:rsidRPr="00664E15" w:rsidRDefault="00664E15" w:rsidP="00664E15">
      <w:pPr>
        <w:pStyle w:val="a8"/>
        <w:rPr>
          <w:rFonts w:ascii="Times New Roman" w:hAnsi="Times New Roman"/>
          <w:sz w:val="18"/>
          <w:szCs w:val="18"/>
        </w:rPr>
      </w:pPr>
    </w:p>
    <w:p w:rsidR="00664E15" w:rsidRPr="00664E15" w:rsidRDefault="00664E15" w:rsidP="00664E15">
      <w:pPr>
        <w:shd w:val="clear" w:color="auto" w:fill="FFFFFF"/>
        <w:jc w:val="both"/>
        <w:rPr>
          <w:sz w:val="18"/>
          <w:szCs w:val="18"/>
        </w:rPr>
      </w:pPr>
      <w:r w:rsidRPr="00664E15">
        <w:rPr>
          <w:sz w:val="18"/>
          <w:szCs w:val="18"/>
        </w:rPr>
        <w:t xml:space="preserve">Глава Шерагульского сельского поселения                  </w:t>
      </w:r>
      <w:r w:rsidR="008645B3">
        <w:rPr>
          <w:sz w:val="18"/>
          <w:szCs w:val="18"/>
        </w:rPr>
        <w:t xml:space="preserve">     </w:t>
      </w:r>
      <w:r w:rsidRPr="00664E15">
        <w:rPr>
          <w:sz w:val="18"/>
          <w:szCs w:val="18"/>
        </w:rPr>
        <w:t xml:space="preserve">    П.А. Сулима</w:t>
      </w:r>
    </w:p>
    <w:p w:rsidR="00664E15" w:rsidRPr="00664E15" w:rsidRDefault="00664E15" w:rsidP="00664E15">
      <w:pPr>
        <w:jc w:val="right"/>
        <w:rPr>
          <w:sz w:val="18"/>
          <w:szCs w:val="18"/>
        </w:rPr>
      </w:pPr>
      <w:r w:rsidRPr="00664E15">
        <w:rPr>
          <w:sz w:val="18"/>
          <w:szCs w:val="18"/>
        </w:rPr>
        <w:t>УТВЕРЖДЕН</w:t>
      </w:r>
    </w:p>
    <w:p w:rsidR="00664E15" w:rsidRPr="00664E15" w:rsidRDefault="00664E15" w:rsidP="00664E15">
      <w:pPr>
        <w:jc w:val="right"/>
        <w:rPr>
          <w:sz w:val="18"/>
          <w:szCs w:val="18"/>
        </w:rPr>
      </w:pPr>
      <w:r w:rsidRPr="00664E15">
        <w:rPr>
          <w:sz w:val="18"/>
          <w:szCs w:val="18"/>
        </w:rPr>
        <w:t xml:space="preserve"> Постановлением  администрации </w:t>
      </w:r>
    </w:p>
    <w:p w:rsidR="00664E15" w:rsidRPr="00664E15" w:rsidRDefault="00664E15" w:rsidP="00664E15">
      <w:pPr>
        <w:jc w:val="right"/>
        <w:rPr>
          <w:sz w:val="18"/>
          <w:szCs w:val="18"/>
        </w:rPr>
      </w:pPr>
      <w:r w:rsidRPr="00664E15">
        <w:rPr>
          <w:sz w:val="18"/>
          <w:szCs w:val="18"/>
        </w:rPr>
        <w:t>Шерагульского сельского поселения</w:t>
      </w:r>
    </w:p>
    <w:p w:rsidR="00664E15" w:rsidRPr="00664E15" w:rsidRDefault="00664E15" w:rsidP="00664E15">
      <w:pPr>
        <w:jc w:val="right"/>
        <w:rPr>
          <w:sz w:val="18"/>
          <w:szCs w:val="18"/>
        </w:rPr>
      </w:pPr>
      <w:r w:rsidRPr="00664E15">
        <w:rPr>
          <w:sz w:val="18"/>
          <w:szCs w:val="18"/>
        </w:rPr>
        <w:t>от 28.12.2024 г. № 146-п</w:t>
      </w:r>
    </w:p>
    <w:p w:rsidR="00664E15" w:rsidRPr="00664E15" w:rsidRDefault="00664E15" w:rsidP="00664E15">
      <w:pPr>
        <w:jc w:val="right"/>
        <w:rPr>
          <w:sz w:val="18"/>
          <w:szCs w:val="18"/>
        </w:rPr>
      </w:pPr>
    </w:p>
    <w:p w:rsidR="00664E15" w:rsidRPr="00664E15" w:rsidRDefault="00664E15" w:rsidP="00664E15">
      <w:pPr>
        <w:jc w:val="center"/>
        <w:rPr>
          <w:rStyle w:val="a4"/>
          <w:rFonts w:eastAsiaTheme="majorEastAsia"/>
          <w:b w:val="0"/>
          <w:sz w:val="18"/>
          <w:szCs w:val="18"/>
        </w:rPr>
      </w:pPr>
      <w:r w:rsidRPr="00664E15">
        <w:rPr>
          <w:rStyle w:val="a4"/>
          <w:rFonts w:eastAsiaTheme="majorEastAsia"/>
          <w:b w:val="0"/>
          <w:sz w:val="18"/>
          <w:szCs w:val="18"/>
        </w:rPr>
        <w:t xml:space="preserve">ПЛАН РАБОТЫ НА 2025 ГОД </w:t>
      </w:r>
      <w:r w:rsidR="008645B3">
        <w:rPr>
          <w:rStyle w:val="a4"/>
          <w:rFonts w:eastAsiaTheme="majorEastAsia"/>
          <w:b w:val="0"/>
          <w:sz w:val="18"/>
          <w:szCs w:val="18"/>
        </w:rPr>
        <w:t xml:space="preserve"> </w:t>
      </w:r>
      <w:r w:rsidRPr="00664E15">
        <w:rPr>
          <w:rStyle w:val="a4"/>
          <w:rFonts w:eastAsiaTheme="majorEastAsia"/>
          <w:b w:val="0"/>
          <w:sz w:val="18"/>
          <w:szCs w:val="18"/>
        </w:rPr>
        <w:t>КОМИССИИ ПО ПРЕДУПРЕЖДЕНИЮ И ЛИКВИДАЦИИ ЧРЕЗВЫЧАЙНЫХ СИТУАЦИЙ И ОБЕСПЕЧЕНИЮ</w:t>
      </w:r>
      <w:r w:rsidR="008645B3">
        <w:rPr>
          <w:rStyle w:val="a4"/>
          <w:rFonts w:eastAsiaTheme="majorEastAsia"/>
          <w:b w:val="0"/>
          <w:sz w:val="18"/>
          <w:szCs w:val="18"/>
        </w:rPr>
        <w:t xml:space="preserve"> </w:t>
      </w:r>
      <w:r w:rsidRPr="00664E15">
        <w:rPr>
          <w:rStyle w:val="a4"/>
          <w:rFonts w:eastAsiaTheme="majorEastAsia"/>
          <w:b w:val="0"/>
          <w:sz w:val="18"/>
          <w:szCs w:val="18"/>
        </w:rPr>
        <w:t xml:space="preserve">ПОЖАРНОЙ БЕЗОПАСНОСТИ НА ТЕРРИТОРИИ </w:t>
      </w:r>
    </w:p>
    <w:p w:rsidR="00664E15" w:rsidRPr="00664E15" w:rsidRDefault="00664E15" w:rsidP="00664E15">
      <w:pPr>
        <w:jc w:val="center"/>
        <w:rPr>
          <w:rStyle w:val="a4"/>
          <w:rFonts w:eastAsiaTheme="majorEastAsia"/>
          <w:b w:val="0"/>
          <w:sz w:val="18"/>
          <w:szCs w:val="18"/>
        </w:rPr>
      </w:pPr>
      <w:r w:rsidRPr="00664E15">
        <w:rPr>
          <w:rStyle w:val="a4"/>
          <w:rFonts w:eastAsiaTheme="majorEastAsia"/>
          <w:b w:val="0"/>
          <w:sz w:val="18"/>
          <w:szCs w:val="18"/>
        </w:rPr>
        <w:t>ШЕРАГУЛЬСКОГО СЕЛЬСКОГО ПОСЕЛЕНИЯ</w:t>
      </w: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543"/>
        <w:gridCol w:w="1560"/>
        <w:gridCol w:w="1858"/>
        <w:gridCol w:w="1403"/>
        <w:gridCol w:w="933"/>
      </w:tblGrid>
      <w:tr w:rsidR="00664E15" w:rsidRPr="00664E15" w:rsidTr="00664E15">
        <w:tc>
          <w:tcPr>
            <w:tcW w:w="534" w:type="dxa"/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№</w:t>
            </w:r>
          </w:p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proofErr w:type="spellStart"/>
            <w:r w:rsidRPr="00664E15">
              <w:rPr>
                <w:sz w:val="18"/>
                <w:szCs w:val="18"/>
              </w:rPr>
              <w:t>п\</w:t>
            </w:r>
            <w:proofErr w:type="gramStart"/>
            <w:r w:rsidRPr="00664E15">
              <w:rPr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3543" w:type="dxa"/>
          </w:tcPr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</w:p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Содержание мероприятий</w:t>
            </w:r>
          </w:p>
        </w:tc>
        <w:tc>
          <w:tcPr>
            <w:tcW w:w="1560" w:type="dxa"/>
          </w:tcPr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</w:p>
          <w:p w:rsidR="00664E15" w:rsidRPr="00664E15" w:rsidRDefault="00664E15" w:rsidP="00664E15">
            <w:pPr>
              <w:ind w:left="-2952" w:firstLine="2952"/>
              <w:jc w:val="center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Исполнители,</w:t>
            </w:r>
          </w:p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соисполнители</w:t>
            </w:r>
          </w:p>
        </w:tc>
        <w:tc>
          <w:tcPr>
            <w:tcW w:w="1858" w:type="dxa"/>
          </w:tcPr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</w:p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Кто привлекается</w:t>
            </w:r>
          </w:p>
        </w:tc>
        <w:tc>
          <w:tcPr>
            <w:tcW w:w="1403" w:type="dxa"/>
          </w:tcPr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</w:p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Срок</w:t>
            </w:r>
          </w:p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исполнения</w:t>
            </w:r>
          </w:p>
        </w:tc>
        <w:tc>
          <w:tcPr>
            <w:tcW w:w="933" w:type="dxa"/>
            <w:textDirection w:val="btLr"/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Отметка о</w:t>
            </w:r>
          </w:p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proofErr w:type="gramStart"/>
            <w:r w:rsidRPr="00664E15">
              <w:rPr>
                <w:sz w:val="18"/>
                <w:szCs w:val="18"/>
              </w:rPr>
              <w:t>выполнении</w:t>
            </w:r>
            <w:proofErr w:type="gramEnd"/>
          </w:p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</w:p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</w:p>
        </w:tc>
      </w:tr>
      <w:tr w:rsidR="00664E15" w:rsidRPr="00664E15" w:rsidTr="00664E15">
        <w:tc>
          <w:tcPr>
            <w:tcW w:w="534" w:type="dxa"/>
          </w:tcPr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1</w:t>
            </w:r>
          </w:p>
        </w:tc>
        <w:tc>
          <w:tcPr>
            <w:tcW w:w="3543" w:type="dxa"/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  <w:shd w:val="clear" w:color="auto" w:fill="FFFFFF"/>
              </w:rPr>
            </w:pPr>
            <w:r w:rsidRPr="00664E15">
              <w:rPr>
                <w:sz w:val="18"/>
                <w:szCs w:val="18"/>
                <w:shd w:val="clear" w:color="auto" w:fill="FFFFFF"/>
              </w:rPr>
              <w:t>1. О неблагоприятных метеорологических явлениях.</w:t>
            </w:r>
          </w:p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  <w:shd w:val="clear" w:color="auto" w:fill="FFFFFF"/>
              </w:rPr>
              <w:t>2. Мероприятия по предотвращению возникновения несчастных случаев, связанных со сходом снега и льда с крыш зданий и сооружений</w:t>
            </w:r>
          </w:p>
        </w:tc>
        <w:tc>
          <w:tcPr>
            <w:tcW w:w="1560" w:type="dxa"/>
          </w:tcPr>
          <w:p w:rsidR="00664E15" w:rsidRPr="00664E15" w:rsidRDefault="00664E15" w:rsidP="00664E15">
            <w:pPr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Председатель КЧС и ПБ</w:t>
            </w:r>
          </w:p>
        </w:tc>
        <w:tc>
          <w:tcPr>
            <w:tcW w:w="1858" w:type="dxa"/>
          </w:tcPr>
          <w:p w:rsidR="00664E15" w:rsidRPr="00664E15" w:rsidRDefault="00664E15" w:rsidP="00664E15">
            <w:pPr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Члены КЧС и ПБ, приглашенные</w:t>
            </w:r>
          </w:p>
        </w:tc>
        <w:tc>
          <w:tcPr>
            <w:tcW w:w="1403" w:type="dxa"/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 xml:space="preserve">Февраль  </w:t>
            </w:r>
          </w:p>
        </w:tc>
        <w:tc>
          <w:tcPr>
            <w:tcW w:w="933" w:type="dxa"/>
          </w:tcPr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</w:p>
        </w:tc>
      </w:tr>
      <w:tr w:rsidR="00664E15" w:rsidRPr="00664E15" w:rsidTr="00664E15">
        <w:tc>
          <w:tcPr>
            <w:tcW w:w="534" w:type="dxa"/>
          </w:tcPr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2.</w:t>
            </w:r>
          </w:p>
        </w:tc>
        <w:tc>
          <w:tcPr>
            <w:tcW w:w="3543" w:type="dxa"/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1. О подготовке к пожароопасному периоду 2025 года жилых домов на территории Шерагульского сельского поселения и мерах по предупреждению пожаров в жилом секторе поселения.</w:t>
            </w:r>
          </w:p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2. Эксплуатационное состояние объектов противопожарного водоснабжения и обеспечение условий для беспрепятственного проезда пожарной и специальной техники к домам и источникам водоснабжения. </w:t>
            </w:r>
          </w:p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 xml:space="preserve">3. </w:t>
            </w:r>
            <w:r w:rsidRPr="00664E15">
              <w:rPr>
                <w:sz w:val="18"/>
                <w:szCs w:val="18"/>
                <w:shd w:val="clear" w:color="auto" w:fill="FFFFFF"/>
              </w:rPr>
              <w:t>П</w:t>
            </w:r>
            <w:r w:rsidRPr="00664E15">
              <w:rPr>
                <w:sz w:val="18"/>
                <w:szCs w:val="18"/>
              </w:rPr>
              <w:t xml:space="preserve">одготовка и проведение </w:t>
            </w:r>
            <w:proofErr w:type="spellStart"/>
            <w:r w:rsidRPr="00664E15">
              <w:rPr>
                <w:sz w:val="18"/>
                <w:szCs w:val="18"/>
              </w:rPr>
              <w:t>противопаводковых</w:t>
            </w:r>
            <w:proofErr w:type="spellEnd"/>
            <w:r w:rsidRPr="00664E15">
              <w:rPr>
                <w:sz w:val="18"/>
                <w:szCs w:val="18"/>
              </w:rPr>
              <w:t xml:space="preserve"> мероприятий в период половодья 2025 года</w:t>
            </w:r>
          </w:p>
        </w:tc>
        <w:tc>
          <w:tcPr>
            <w:tcW w:w="1560" w:type="dxa"/>
          </w:tcPr>
          <w:p w:rsidR="00664E15" w:rsidRPr="00664E15" w:rsidRDefault="00664E15" w:rsidP="00664E15">
            <w:pPr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 xml:space="preserve">Председатель КЧС </w:t>
            </w:r>
          </w:p>
        </w:tc>
        <w:tc>
          <w:tcPr>
            <w:tcW w:w="1858" w:type="dxa"/>
          </w:tcPr>
          <w:p w:rsidR="00664E15" w:rsidRPr="00664E15" w:rsidRDefault="00664E15" w:rsidP="00664E15">
            <w:pPr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Члены КЧС и ПБ, приглашенные</w:t>
            </w:r>
          </w:p>
        </w:tc>
        <w:tc>
          <w:tcPr>
            <w:tcW w:w="1403" w:type="dxa"/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Март</w:t>
            </w:r>
          </w:p>
        </w:tc>
        <w:tc>
          <w:tcPr>
            <w:tcW w:w="933" w:type="dxa"/>
          </w:tcPr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</w:p>
        </w:tc>
      </w:tr>
      <w:tr w:rsidR="00664E15" w:rsidRPr="00664E15" w:rsidTr="00664E15">
        <w:tc>
          <w:tcPr>
            <w:tcW w:w="534" w:type="dxa"/>
          </w:tcPr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3.</w:t>
            </w:r>
          </w:p>
        </w:tc>
        <w:tc>
          <w:tcPr>
            <w:tcW w:w="3543" w:type="dxa"/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 xml:space="preserve">1. О мерах по предупреждению лесных пожаров на территории Шерагульского сельского поселения в пожароопасный весенний период. </w:t>
            </w:r>
          </w:p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2. Участие в проверке готовности сил и средств организаций по подготовке к пожароопасному периоду 2025 года на территории поселения. </w:t>
            </w:r>
          </w:p>
        </w:tc>
        <w:tc>
          <w:tcPr>
            <w:tcW w:w="1560" w:type="dxa"/>
          </w:tcPr>
          <w:p w:rsidR="00664E15" w:rsidRPr="00664E15" w:rsidRDefault="00664E15" w:rsidP="00664E15">
            <w:pPr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Председатель КЧС и ПБ</w:t>
            </w:r>
          </w:p>
        </w:tc>
        <w:tc>
          <w:tcPr>
            <w:tcW w:w="1858" w:type="dxa"/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Члены КЧС и ПБ, приглашенные руководители организаций</w:t>
            </w:r>
          </w:p>
          <w:p w:rsidR="00664E15" w:rsidRPr="00664E15" w:rsidRDefault="00664E15" w:rsidP="00664E15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</w:tcPr>
          <w:p w:rsidR="00664E15" w:rsidRPr="00664E15" w:rsidRDefault="00664E15" w:rsidP="00664E15">
            <w:pPr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Апрель</w:t>
            </w:r>
          </w:p>
        </w:tc>
        <w:tc>
          <w:tcPr>
            <w:tcW w:w="933" w:type="dxa"/>
          </w:tcPr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</w:p>
        </w:tc>
      </w:tr>
      <w:tr w:rsidR="00664E15" w:rsidRPr="00664E15" w:rsidTr="00664E15">
        <w:tc>
          <w:tcPr>
            <w:tcW w:w="534" w:type="dxa"/>
          </w:tcPr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4.</w:t>
            </w:r>
          </w:p>
        </w:tc>
        <w:tc>
          <w:tcPr>
            <w:tcW w:w="3543" w:type="dxa"/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color w:val="000000"/>
                <w:sz w:val="18"/>
                <w:szCs w:val="18"/>
              </w:rPr>
              <w:t>1. О мерах по противодействию выжиганию сухой растительности и недопущению ландшафтных пожаров</w:t>
            </w:r>
          </w:p>
        </w:tc>
        <w:tc>
          <w:tcPr>
            <w:tcW w:w="1560" w:type="dxa"/>
          </w:tcPr>
          <w:p w:rsidR="00664E15" w:rsidRPr="00664E15" w:rsidRDefault="00664E15" w:rsidP="00664E15">
            <w:pPr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Председатель КЧС и ПБ</w:t>
            </w:r>
          </w:p>
        </w:tc>
        <w:tc>
          <w:tcPr>
            <w:tcW w:w="1858" w:type="dxa"/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Члены КЧС и ПБ, приглашенные</w:t>
            </w:r>
          </w:p>
        </w:tc>
        <w:tc>
          <w:tcPr>
            <w:tcW w:w="1403" w:type="dxa"/>
          </w:tcPr>
          <w:p w:rsidR="00664E15" w:rsidRPr="00664E15" w:rsidRDefault="00664E15" w:rsidP="00664E15">
            <w:pPr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 xml:space="preserve">Май </w:t>
            </w:r>
          </w:p>
        </w:tc>
        <w:tc>
          <w:tcPr>
            <w:tcW w:w="933" w:type="dxa"/>
          </w:tcPr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</w:p>
        </w:tc>
      </w:tr>
      <w:tr w:rsidR="00664E15" w:rsidRPr="00664E15" w:rsidTr="00664E15">
        <w:tc>
          <w:tcPr>
            <w:tcW w:w="534" w:type="dxa"/>
          </w:tcPr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5.</w:t>
            </w:r>
          </w:p>
        </w:tc>
        <w:tc>
          <w:tcPr>
            <w:tcW w:w="3543" w:type="dxa"/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 xml:space="preserve">1. О мерах по предупреждению лесных пожаров на территории Шерагульского сельского поселения в пожароопасный весенний период. </w:t>
            </w:r>
          </w:p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2. О мерах по обеспечению пожарной безопасности в образовательных организациях, в период подготовки к началу нового 2025-2026 учебного года. </w:t>
            </w:r>
          </w:p>
        </w:tc>
        <w:tc>
          <w:tcPr>
            <w:tcW w:w="1560" w:type="dxa"/>
          </w:tcPr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 xml:space="preserve">Председатель КЧС и ПБ, руководители образовательных организаций </w:t>
            </w:r>
          </w:p>
        </w:tc>
        <w:tc>
          <w:tcPr>
            <w:tcW w:w="1858" w:type="dxa"/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Члены КЧС и ПБ, приглашенные</w:t>
            </w:r>
          </w:p>
        </w:tc>
        <w:tc>
          <w:tcPr>
            <w:tcW w:w="1403" w:type="dxa"/>
          </w:tcPr>
          <w:p w:rsidR="00664E15" w:rsidRPr="00664E15" w:rsidRDefault="00664E15" w:rsidP="00664E15">
            <w:pPr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 xml:space="preserve">Август </w:t>
            </w:r>
          </w:p>
        </w:tc>
        <w:tc>
          <w:tcPr>
            <w:tcW w:w="933" w:type="dxa"/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</w:p>
        </w:tc>
      </w:tr>
      <w:tr w:rsidR="00664E15" w:rsidRPr="00664E15" w:rsidTr="00664E15">
        <w:tc>
          <w:tcPr>
            <w:tcW w:w="534" w:type="dxa"/>
          </w:tcPr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6.</w:t>
            </w:r>
          </w:p>
        </w:tc>
        <w:tc>
          <w:tcPr>
            <w:tcW w:w="3543" w:type="dxa"/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1. О реализации первичных мер пожарной безопасности в поселении</w:t>
            </w:r>
          </w:p>
        </w:tc>
        <w:tc>
          <w:tcPr>
            <w:tcW w:w="1560" w:type="dxa"/>
          </w:tcPr>
          <w:p w:rsidR="00664E15" w:rsidRPr="00664E15" w:rsidRDefault="00664E15" w:rsidP="00664E15">
            <w:pPr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Председатель КЧС и ПБ</w:t>
            </w:r>
          </w:p>
        </w:tc>
        <w:tc>
          <w:tcPr>
            <w:tcW w:w="1858" w:type="dxa"/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Члены КЧС и ПБ, приглашенные</w:t>
            </w:r>
          </w:p>
        </w:tc>
        <w:tc>
          <w:tcPr>
            <w:tcW w:w="1403" w:type="dxa"/>
          </w:tcPr>
          <w:p w:rsidR="00664E15" w:rsidRPr="00664E15" w:rsidRDefault="00664E15" w:rsidP="00664E15">
            <w:pPr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 xml:space="preserve">Ноябрь </w:t>
            </w:r>
          </w:p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3" w:type="dxa"/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</w:p>
        </w:tc>
      </w:tr>
      <w:tr w:rsidR="00664E15" w:rsidRPr="00664E15" w:rsidTr="00664E15">
        <w:tc>
          <w:tcPr>
            <w:tcW w:w="534" w:type="dxa"/>
          </w:tcPr>
          <w:p w:rsidR="00664E15" w:rsidRPr="00664E15" w:rsidRDefault="00664E15" w:rsidP="00664E15">
            <w:pPr>
              <w:ind w:left="108"/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7.</w:t>
            </w:r>
          </w:p>
        </w:tc>
        <w:tc>
          <w:tcPr>
            <w:tcW w:w="3543" w:type="dxa"/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1. Подведение итогов работы комиссии и утверждение плана работы комиссии на 2026 год.</w:t>
            </w:r>
          </w:p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2. О планировании мероприятий по обучению населения в 2026 году</w:t>
            </w:r>
          </w:p>
        </w:tc>
        <w:tc>
          <w:tcPr>
            <w:tcW w:w="1560" w:type="dxa"/>
          </w:tcPr>
          <w:p w:rsidR="00664E15" w:rsidRPr="00664E15" w:rsidRDefault="00664E15" w:rsidP="00664E15">
            <w:pPr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Председатель КЧС и ПБ</w:t>
            </w:r>
          </w:p>
        </w:tc>
        <w:tc>
          <w:tcPr>
            <w:tcW w:w="1858" w:type="dxa"/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Члены КЧС и ПБ, приглашенные</w:t>
            </w:r>
          </w:p>
        </w:tc>
        <w:tc>
          <w:tcPr>
            <w:tcW w:w="1403" w:type="dxa"/>
          </w:tcPr>
          <w:p w:rsidR="00664E15" w:rsidRPr="00664E15" w:rsidRDefault="00664E15" w:rsidP="00664E15">
            <w:pPr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 xml:space="preserve">Декабрь </w:t>
            </w:r>
          </w:p>
        </w:tc>
        <w:tc>
          <w:tcPr>
            <w:tcW w:w="933" w:type="dxa"/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</w:p>
        </w:tc>
      </w:tr>
    </w:tbl>
    <w:p w:rsidR="00664E15" w:rsidRPr="00664E15" w:rsidRDefault="00664E15" w:rsidP="00664E15">
      <w:pPr>
        <w:rPr>
          <w:sz w:val="18"/>
          <w:szCs w:val="18"/>
        </w:rPr>
      </w:pPr>
    </w:p>
    <w:p w:rsidR="00570D3B" w:rsidRPr="00664E15" w:rsidRDefault="00570D3B" w:rsidP="00664E15">
      <w:pPr>
        <w:shd w:val="clear" w:color="auto" w:fill="FFFFFF"/>
        <w:tabs>
          <w:tab w:val="left" w:pos="9355"/>
        </w:tabs>
        <w:ind w:right="-1"/>
        <w:jc w:val="center"/>
        <w:rPr>
          <w:i/>
          <w:color w:val="000000"/>
          <w:sz w:val="18"/>
          <w:szCs w:val="18"/>
        </w:rPr>
      </w:pPr>
    </w:p>
    <w:p w:rsidR="008645B3" w:rsidRPr="00664E15" w:rsidRDefault="008645B3" w:rsidP="00664E15">
      <w:pPr>
        <w:jc w:val="center"/>
        <w:rPr>
          <w:i/>
          <w:color w:val="000000"/>
          <w:sz w:val="18"/>
          <w:szCs w:val="18"/>
        </w:rPr>
      </w:pPr>
    </w:p>
    <w:p w:rsidR="008645B3" w:rsidRDefault="00570D3B" w:rsidP="008645B3">
      <w:pPr>
        <w:pStyle w:val="af6"/>
        <w:ind w:firstLine="567"/>
        <w:jc w:val="center"/>
        <w:rPr>
          <w:rFonts w:ascii="Times New Roman" w:hAnsi="Times New Roman"/>
          <w:b/>
          <w:i/>
          <w:color w:val="000000"/>
          <w:sz w:val="20"/>
          <w:szCs w:val="20"/>
        </w:rPr>
      </w:pPr>
      <w:r w:rsidRPr="008645B3">
        <w:rPr>
          <w:rFonts w:ascii="Times New Roman" w:hAnsi="Times New Roman"/>
          <w:b/>
          <w:i/>
          <w:color w:val="000000"/>
          <w:sz w:val="20"/>
          <w:szCs w:val="20"/>
        </w:rPr>
        <w:t xml:space="preserve">16. Постановление администрации Шерагульского сельского поселения </w:t>
      </w:r>
    </w:p>
    <w:p w:rsidR="00664E15" w:rsidRPr="008645B3" w:rsidRDefault="00570D3B" w:rsidP="008645B3">
      <w:pPr>
        <w:pStyle w:val="af6"/>
        <w:ind w:firstLine="567"/>
        <w:jc w:val="center"/>
        <w:rPr>
          <w:rFonts w:ascii="Times New Roman" w:hAnsi="Times New Roman"/>
          <w:b/>
          <w:i/>
          <w:sz w:val="20"/>
          <w:szCs w:val="20"/>
        </w:rPr>
      </w:pPr>
      <w:r w:rsidRPr="008645B3">
        <w:rPr>
          <w:rFonts w:ascii="Times New Roman" w:hAnsi="Times New Roman"/>
          <w:b/>
          <w:i/>
          <w:color w:val="000000"/>
          <w:sz w:val="20"/>
          <w:szCs w:val="20"/>
        </w:rPr>
        <w:t>от  28.12.2024 г.  № 147-п  «</w:t>
      </w:r>
      <w:bookmarkStart w:id="4" w:name="bookmark3"/>
      <w:r w:rsidR="00664E15" w:rsidRPr="008645B3">
        <w:rPr>
          <w:rFonts w:ascii="Times New Roman" w:hAnsi="Times New Roman"/>
          <w:b/>
          <w:i/>
          <w:sz w:val="20"/>
          <w:szCs w:val="20"/>
        </w:rPr>
        <w:t>Об утверждении</w:t>
      </w:r>
      <w:r w:rsidR="008645B3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664E15" w:rsidRPr="008645B3">
        <w:rPr>
          <w:rFonts w:ascii="Times New Roman" w:hAnsi="Times New Roman"/>
          <w:b/>
          <w:i/>
          <w:sz w:val="20"/>
          <w:szCs w:val="20"/>
        </w:rPr>
        <w:t>Положения об Архиве</w:t>
      </w:r>
      <w:r w:rsidR="008645B3">
        <w:rPr>
          <w:rFonts w:ascii="Times New Roman" w:hAnsi="Times New Roman"/>
          <w:b/>
          <w:i/>
          <w:sz w:val="20"/>
          <w:szCs w:val="20"/>
        </w:rPr>
        <w:t>»</w:t>
      </w:r>
    </w:p>
    <w:p w:rsidR="00664E15" w:rsidRPr="00664E15" w:rsidRDefault="00664E15" w:rsidP="00664E15">
      <w:pPr>
        <w:pStyle w:val="af6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664E15" w:rsidRPr="00664E15" w:rsidRDefault="00664E15" w:rsidP="00664E15">
      <w:pPr>
        <w:pStyle w:val="af6"/>
        <w:ind w:firstLine="567"/>
        <w:jc w:val="both"/>
        <w:rPr>
          <w:rFonts w:ascii="Times New Roman" w:hAnsi="Times New Roman"/>
          <w:sz w:val="18"/>
          <w:szCs w:val="18"/>
        </w:rPr>
      </w:pPr>
      <w:r w:rsidRPr="00664E15">
        <w:rPr>
          <w:rFonts w:ascii="Times New Roman" w:hAnsi="Times New Roman"/>
          <w:sz w:val="18"/>
          <w:szCs w:val="18"/>
        </w:rPr>
        <w:lastRenderedPageBreak/>
        <w:t>Руководствуясь ст. 6 Устава Шерагульского муниципального образования, администрация Шерагульского сельского поселения</w:t>
      </w:r>
    </w:p>
    <w:bookmarkEnd w:id="4"/>
    <w:p w:rsidR="00664E15" w:rsidRPr="008645B3" w:rsidRDefault="00664E15" w:rsidP="00664E15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8645B3">
        <w:rPr>
          <w:b/>
          <w:sz w:val="18"/>
          <w:szCs w:val="18"/>
        </w:rPr>
        <w:t>ПОСТАНОВЛЯЕТ:</w:t>
      </w:r>
    </w:p>
    <w:p w:rsidR="00664E15" w:rsidRPr="00664E15" w:rsidRDefault="00664E15" w:rsidP="00664E15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664E15" w:rsidRPr="00664E15" w:rsidRDefault="00664E15" w:rsidP="00664E15">
      <w:pPr>
        <w:ind w:firstLine="708"/>
        <w:jc w:val="both"/>
        <w:rPr>
          <w:sz w:val="18"/>
          <w:szCs w:val="18"/>
        </w:rPr>
      </w:pPr>
      <w:r w:rsidRPr="00664E15">
        <w:rPr>
          <w:sz w:val="18"/>
          <w:szCs w:val="18"/>
        </w:rPr>
        <w:t>1.  Утвердить прилагаемое Положение об Архиве.</w:t>
      </w:r>
    </w:p>
    <w:p w:rsidR="00664E15" w:rsidRPr="00664E15" w:rsidRDefault="00664E15" w:rsidP="00664E15">
      <w:pPr>
        <w:ind w:firstLine="709"/>
        <w:jc w:val="both"/>
        <w:rPr>
          <w:sz w:val="18"/>
          <w:szCs w:val="18"/>
        </w:rPr>
      </w:pPr>
      <w:r w:rsidRPr="00664E15">
        <w:rPr>
          <w:sz w:val="18"/>
          <w:szCs w:val="18"/>
        </w:rPr>
        <w:t>2. Настоящее постановление подлежит размещению в  газете «Информационный вестник» и на официальном сайте Шерагульского сельского поселения в информационно-телекоммуникационной сети «Интернет».</w:t>
      </w:r>
    </w:p>
    <w:p w:rsidR="00664E15" w:rsidRPr="00664E15" w:rsidRDefault="00664E15" w:rsidP="00664E15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664E15">
        <w:rPr>
          <w:sz w:val="18"/>
          <w:szCs w:val="18"/>
        </w:rPr>
        <w:t>3. Контроль  исполнения  настоящего постановления оставляю за собой.</w:t>
      </w:r>
    </w:p>
    <w:p w:rsidR="00664E15" w:rsidRPr="00664E15" w:rsidRDefault="00664E15" w:rsidP="00664E15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664E15" w:rsidRPr="00664E15" w:rsidRDefault="00664E15" w:rsidP="00664E15">
      <w:pPr>
        <w:rPr>
          <w:sz w:val="18"/>
          <w:szCs w:val="18"/>
        </w:rPr>
      </w:pPr>
      <w:r w:rsidRPr="00664E15">
        <w:rPr>
          <w:sz w:val="18"/>
          <w:szCs w:val="18"/>
        </w:rPr>
        <w:t xml:space="preserve">      Глава  Шерагульского    сельского поселения                     П.А. Сулима</w:t>
      </w:r>
    </w:p>
    <w:p w:rsidR="00664E15" w:rsidRPr="00664E15" w:rsidRDefault="00664E15" w:rsidP="00664E15">
      <w:pPr>
        <w:rPr>
          <w:sz w:val="18"/>
          <w:szCs w:val="18"/>
        </w:rPr>
      </w:pPr>
    </w:p>
    <w:p w:rsidR="00664E15" w:rsidRPr="00664E15" w:rsidRDefault="00664E15" w:rsidP="008645B3">
      <w:pPr>
        <w:jc w:val="right"/>
        <w:rPr>
          <w:rFonts w:eastAsia="Calibri"/>
          <w:sz w:val="18"/>
          <w:szCs w:val="18"/>
        </w:rPr>
      </w:pPr>
      <w:r w:rsidRPr="00664E15">
        <w:rPr>
          <w:rFonts w:eastAsia="Calibri"/>
          <w:sz w:val="18"/>
          <w:szCs w:val="18"/>
        </w:rPr>
        <w:t>УТВЕРЖДЕН</w:t>
      </w:r>
    </w:p>
    <w:p w:rsidR="00664E15" w:rsidRPr="00664E15" w:rsidRDefault="00664E15" w:rsidP="008645B3">
      <w:pPr>
        <w:jc w:val="right"/>
        <w:rPr>
          <w:sz w:val="18"/>
          <w:szCs w:val="18"/>
        </w:rPr>
      </w:pPr>
      <w:r w:rsidRPr="00664E15">
        <w:rPr>
          <w:rFonts w:eastAsia="Calibri"/>
          <w:sz w:val="18"/>
          <w:szCs w:val="18"/>
        </w:rPr>
        <w:t xml:space="preserve"> постановлением админи</w:t>
      </w:r>
      <w:r w:rsidR="008645B3">
        <w:rPr>
          <w:rFonts w:eastAsia="Calibri"/>
          <w:sz w:val="18"/>
          <w:szCs w:val="18"/>
        </w:rPr>
        <w:t>страции</w:t>
      </w:r>
      <w:r w:rsidRPr="00664E15">
        <w:rPr>
          <w:rFonts w:eastAsia="Calibri"/>
          <w:sz w:val="18"/>
          <w:szCs w:val="18"/>
        </w:rPr>
        <w:t xml:space="preserve">   Шерагульского сельского поселения                                                                                                                                 от 28.12.2024 года № 147-п</w:t>
      </w:r>
    </w:p>
    <w:p w:rsidR="00664E15" w:rsidRPr="00664E15" w:rsidRDefault="00664E15" w:rsidP="00664E15">
      <w:pPr>
        <w:suppressAutoHyphens/>
        <w:contextualSpacing/>
        <w:jc w:val="center"/>
        <w:rPr>
          <w:sz w:val="18"/>
          <w:szCs w:val="18"/>
        </w:rPr>
      </w:pPr>
    </w:p>
    <w:p w:rsidR="00664E15" w:rsidRPr="00664E15" w:rsidRDefault="00664E15" w:rsidP="00664E15">
      <w:pPr>
        <w:suppressAutoHyphens/>
        <w:contextualSpacing/>
        <w:jc w:val="center"/>
        <w:rPr>
          <w:sz w:val="18"/>
          <w:szCs w:val="18"/>
        </w:rPr>
      </w:pPr>
      <w:r w:rsidRPr="00664E15">
        <w:rPr>
          <w:sz w:val="18"/>
          <w:szCs w:val="18"/>
        </w:rPr>
        <w:t>ПОЛОЖЕНИЕ ОБ АРХИВЕ</w:t>
      </w:r>
    </w:p>
    <w:p w:rsidR="00664E15" w:rsidRPr="00664E15" w:rsidRDefault="00664E15" w:rsidP="00664E15">
      <w:pPr>
        <w:suppressAutoHyphens/>
        <w:contextualSpacing/>
        <w:jc w:val="center"/>
        <w:rPr>
          <w:sz w:val="18"/>
          <w:szCs w:val="18"/>
        </w:rPr>
      </w:pPr>
    </w:p>
    <w:p w:rsidR="00664E15" w:rsidRPr="00664E15" w:rsidRDefault="00664E15" w:rsidP="0018630E">
      <w:pPr>
        <w:pStyle w:val="a8"/>
        <w:numPr>
          <w:ilvl w:val="0"/>
          <w:numId w:val="4"/>
        </w:numPr>
        <w:suppressAutoHyphens/>
        <w:ind w:left="142" w:hanging="342"/>
        <w:jc w:val="center"/>
        <w:rPr>
          <w:rFonts w:ascii="Times New Roman" w:hAnsi="Times New Roman"/>
          <w:sz w:val="18"/>
          <w:szCs w:val="18"/>
        </w:rPr>
      </w:pPr>
      <w:r w:rsidRPr="00664E15">
        <w:rPr>
          <w:rFonts w:ascii="Times New Roman" w:hAnsi="Times New Roman"/>
          <w:sz w:val="18"/>
          <w:szCs w:val="18"/>
        </w:rPr>
        <w:t>Общие положения</w:t>
      </w:r>
    </w:p>
    <w:p w:rsidR="00664E15" w:rsidRPr="00664E15" w:rsidRDefault="00664E15" w:rsidP="00664E15">
      <w:pPr>
        <w:suppressAutoHyphens/>
        <w:contextualSpacing/>
        <w:jc w:val="both"/>
        <w:rPr>
          <w:sz w:val="18"/>
          <w:szCs w:val="18"/>
        </w:rPr>
      </w:pPr>
      <w:r w:rsidRPr="00664E15">
        <w:rPr>
          <w:sz w:val="18"/>
          <w:szCs w:val="18"/>
        </w:rPr>
        <w:tab/>
        <w:t>1. Документы учреждений администрация Шерагульского сельского поселения и Дума Шерагульского сельского поселения (далее – администрация), представляющие историческую, научную, социальную и культурную ценность, являются муниципальной собственностью, частью Архивного фонда Российской Федерации и подлежат постоянному хранению в архивном отделе аппарата администрации Тулунского муниципального района.</w:t>
      </w:r>
    </w:p>
    <w:p w:rsidR="00664E15" w:rsidRPr="00664E15" w:rsidRDefault="00664E15" w:rsidP="00664E15">
      <w:pPr>
        <w:suppressAutoHyphens/>
        <w:ind w:firstLine="708"/>
        <w:contextualSpacing/>
        <w:jc w:val="both"/>
        <w:rPr>
          <w:sz w:val="18"/>
          <w:szCs w:val="18"/>
        </w:rPr>
      </w:pPr>
      <w:r w:rsidRPr="00664E15">
        <w:rPr>
          <w:sz w:val="18"/>
          <w:szCs w:val="18"/>
        </w:rPr>
        <w:t>2. Архив администрации (далее – архив) образован в соответствии с Федеральным законом от 22.10.2004г. № 125-ФЗ «Об архивном деле в Российской Федерации», Правилами организации хранения, комплектования, учёта и использования документов архивного фонда РФ и других архивных документов в государственных органах, органах местного самоуправления и организациях, М.,2023.</w:t>
      </w:r>
    </w:p>
    <w:p w:rsidR="00664E15" w:rsidRPr="00664E15" w:rsidRDefault="00664E15" w:rsidP="00664E15">
      <w:pPr>
        <w:suppressAutoHyphens/>
        <w:ind w:firstLine="708"/>
        <w:contextualSpacing/>
        <w:jc w:val="both"/>
        <w:rPr>
          <w:sz w:val="18"/>
          <w:szCs w:val="18"/>
        </w:rPr>
      </w:pPr>
      <w:proofErr w:type="gramStart"/>
      <w:r w:rsidRPr="00664E15">
        <w:rPr>
          <w:sz w:val="18"/>
          <w:szCs w:val="18"/>
        </w:rPr>
        <w:t>Архив в своей деятельности руководствуется Федеральным законом от 22.10.2004 № 125-ФЗ «Об архивном деле в Российской Федерации», законами и иными нормативными правовыми актами Российской Федерации, законами и иными нормативными правовыми актами Иркутской области, Правилами организации хранения, комплектования, учёта и использования документов архивного фонда РФ и других архивных документов в государственных органах, органах местного самоуправления и организациях, М.,2023.</w:t>
      </w:r>
      <w:proofErr w:type="gramEnd"/>
    </w:p>
    <w:p w:rsidR="00664E15" w:rsidRPr="00664E15" w:rsidRDefault="00664E15" w:rsidP="00664E15">
      <w:pPr>
        <w:suppressAutoHyphens/>
        <w:ind w:firstLine="708"/>
        <w:contextualSpacing/>
        <w:jc w:val="both"/>
        <w:rPr>
          <w:sz w:val="18"/>
          <w:szCs w:val="18"/>
        </w:rPr>
      </w:pPr>
      <w:r w:rsidRPr="00664E15">
        <w:rPr>
          <w:sz w:val="18"/>
          <w:szCs w:val="18"/>
        </w:rPr>
        <w:t xml:space="preserve">3. Положение об Архиве администрации </w:t>
      </w:r>
      <w:r w:rsidRPr="00664E15">
        <w:rPr>
          <w:color w:val="000000"/>
          <w:sz w:val="18"/>
          <w:szCs w:val="18"/>
          <w:shd w:val="clear" w:color="auto" w:fill="FFFFFF"/>
        </w:rPr>
        <w:t xml:space="preserve">разработано </w:t>
      </w:r>
      <w:r w:rsidRPr="00664E15">
        <w:rPr>
          <w:sz w:val="18"/>
          <w:szCs w:val="18"/>
        </w:rPr>
        <w:t>в соответствии с Примерным положением об архиве организации, утвержденным приказом Федерального архивного агентства от 11.04.2018 № 42.</w:t>
      </w:r>
    </w:p>
    <w:p w:rsidR="00664E15" w:rsidRPr="00664E15" w:rsidRDefault="00664E15" w:rsidP="00664E15">
      <w:pPr>
        <w:suppressAutoHyphens/>
        <w:ind w:firstLine="708"/>
        <w:contextualSpacing/>
        <w:jc w:val="both"/>
        <w:rPr>
          <w:sz w:val="18"/>
          <w:szCs w:val="18"/>
        </w:rPr>
      </w:pPr>
      <w:r w:rsidRPr="00664E15">
        <w:rPr>
          <w:sz w:val="18"/>
          <w:szCs w:val="18"/>
        </w:rPr>
        <w:t>4. Архив согласовывает положение об архиве администрации с архивным агентством Иркутской области (далее – ЭПК), после согласования положение об Архиве утверждается Постановлением администрации Шерагульского сельского поселения.</w:t>
      </w:r>
    </w:p>
    <w:p w:rsidR="00664E15" w:rsidRPr="00664E15" w:rsidRDefault="00664E15" w:rsidP="00664E15">
      <w:pPr>
        <w:suppressAutoHyphens/>
        <w:ind w:firstLine="708"/>
        <w:contextualSpacing/>
        <w:jc w:val="both"/>
        <w:rPr>
          <w:sz w:val="18"/>
          <w:szCs w:val="18"/>
        </w:rPr>
      </w:pPr>
      <w:r w:rsidRPr="00664E15">
        <w:rPr>
          <w:sz w:val="18"/>
          <w:szCs w:val="18"/>
        </w:rPr>
        <w:t>5. Архив администрации создан для хранения законченных делопроизводством документов, их отбора на постоянное и долговременное хранение, учёта, научного и практического использования, подготовки и своевременной передачи документов на хранение в архивный отдел аппарата администрации Тулунского муниципального района.</w:t>
      </w:r>
    </w:p>
    <w:p w:rsidR="00664E15" w:rsidRPr="00664E15" w:rsidRDefault="00664E15" w:rsidP="00664E15">
      <w:pPr>
        <w:suppressAutoHyphens/>
        <w:ind w:firstLine="708"/>
        <w:contextualSpacing/>
        <w:jc w:val="both"/>
        <w:rPr>
          <w:sz w:val="18"/>
          <w:szCs w:val="18"/>
        </w:rPr>
      </w:pPr>
      <w:r w:rsidRPr="00664E15">
        <w:rPr>
          <w:sz w:val="18"/>
          <w:szCs w:val="18"/>
        </w:rPr>
        <w:t>6. Архив администрации возглавляет ответственный за архив, который назначается распоряжением главы администрации Шерагульского сельского поселения.</w:t>
      </w:r>
    </w:p>
    <w:p w:rsidR="00664E15" w:rsidRPr="00664E15" w:rsidRDefault="00664E15" w:rsidP="00664E15">
      <w:pPr>
        <w:suppressAutoHyphens/>
        <w:ind w:firstLine="708"/>
        <w:contextualSpacing/>
        <w:jc w:val="both"/>
        <w:rPr>
          <w:sz w:val="18"/>
          <w:szCs w:val="18"/>
        </w:rPr>
      </w:pPr>
      <w:r w:rsidRPr="00664E15">
        <w:rPr>
          <w:sz w:val="18"/>
          <w:szCs w:val="18"/>
        </w:rPr>
        <w:t>7. Круг обязанностей сотрудника, ответственного за архив определяется должностной инструкцией, утвержденной главой администрации Шерагульского сельского поселения.</w:t>
      </w:r>
    </w:p>
    <w:p w:rsidR="00664E15" w:rsidRPr="00664E15" w:rsidRDefault="00664E15" w:rsidP="00664E15">
      <w:pPr>
        <w:suppressAutoHyphens/>
        <w:ind w:firstLine="708"/>
        <w:contextualSpacing/>
        <w:jc w:val="both"/>
        <w:rPr>
          <w:sz w:val="18"/>
          <w:szCs w:val="18"/>
        </w:rPr>
      </w:pPr>
      <w:r w:rsidRPr="00664E15">
        <w:rPr>
          <w:sz w:val="18"/>
          <w:szCs w:val="18"/>
        </w:rPr>
        <w:t xml:space="preserve">8. </w:t>
      </w:r>
      <w:proofErr w:type="gramStart"/>
      <w:r w:rsidRPr="00664E15">
        <w:rPr>
          <w:sz w:val="18"/>
          <w:szCs w:val="18"/>
        </w:rPr>
        <w:t>Контроль за</w:t>
      </w:r>
      <w:proofErr w:type="gramEnd"/>
      <w:r w:rsidRPr="00664E15">
        <w:rPr>
          <w:sz w:val="18"/>
          <w:szCs w:val="18"/>
        </w:rPr>
        <w:t xml:space="preserve"> деятельностью архива администрации осуществляется главой администрации Шерагульского сельского поселения.</w:t>
      </w:r>
    </w:p>
    <w:p w:rsidR="007956F8" w:rsidRDefault="007956F8" w:rsidP="00664E15">
      <w:pPr>
        <w:suppressAutoHyphens/>
        <w:contextualSpacing/>
        <w:jc w:val="center"/>
        <w:rPr>
          <w:sz w:val="18"/>
          <w:szCs w:val="18"/>
        </w:rPr>
      </w:pPr>
    </w:p>
    <w:p w:rsidR="00664E15" w:rsidRPr="00664E15" w:rsidRDefault="00664E15" w:rsidP="00664E15">
      <w:pPr>
        <w:suppressAutoHyphens/>
        <w:contextualSpacing/>
        <w:jc w:val="center"/>
        <w:rPr>
          <w:sz w:val="18"/>
          <w:szCs w:val="18"/>
        </w:rPr>
      </w:pPr>
      <w:r w:rsidRPr="00664E15">
        <w:rPr>
          <w:sz w:val="18"/>
          <w:szCs w:val="18"/>
        </w:rPr>
        <w:t>II. Состав документов архива</w:t>
      </w:r>
      <w:r w:rsidR="008645B3">
        <w:rPr>
          <w:sz w:val="18"/>
          <w:szCs w:val="18"/>
        </w:rPr>
        <w:t xml:space="preserve"> </w:t>
      </w:r>
      <w:r w:rsidRPr="00664E15">
        <w:rPr>
          <w:sz w:val="18"/>
          <w:szCs w:val="18"/>
        </w:rPr>
        <w:t>администрации Шерагульского сельского поселения</w:t>
      </w:r>
    </w:p>
    <w:p w:rsidR="00664E15" w:rsidRPr="00664E15" w:rsidRDefault="00664E15" w:rsidP="00664E15">
      <w:pPr>
        <w:suppressAutoHyphens/>
        <w:contextualSpacing/>
        <w:jc w:val="both"/>
        <w:rPr>
          <w:sz w:val="18"/>
          <w:szCs w:val="18"/>
        </w:rPr>
      </w:pPr>
      <w:r w:rsidRPr="00664E15">
        <w:rPr>
          <w:sz w:val="18"/>
          <w:szCs w:val="18"/>
        </w:rPr>
        <w:tab/>
        <w:t>10. Архив администрации хранит:</w:t>
      </w:r>
    </w:p>
    <w:p w:rsidR="00664E15" w:rsidRPr="00664E15" w:rsidRDefault="00664E15" w:rsidP="00664E15">
      <w:pPr>
        <w:suppressAutoHyphens/>
        <w:ind w:firstLine="708"/>
        <w:contextualSpacing/>
        <w:jc w:val="both"/>
        <w:rPr>
          <w:sz w:val="18"/>
          <w:szCs w:val="18"/>
        </w:rPr>
      </w:pPr>
      <w:r w:rsidRPr="00664E15">
        <w:rPr>
          <w:sz w:val="18"/>
          <w:szCs w:val="18"/>
        </w:rPr>
        <w:t>10.1. Документы постоянного и временных (свыше 10 лет) сроков хранения, в том числе документы по личному составу, образовавшиеся в деятельности администрации;</w:t>
      </w:r>
    </w:p>
    <w:p w:rsidR="00664E15" w:rsidRPr="00664E15" w:rsidRDefault="00664E15" w:rsidP="00664E15">
      <w:pPr>
        <w:suppressAutoHyphens/>
        <w:ind w:firstLine="708"/>
        <w:contextualSpacing/>
        <w:jc w:val="both"/>
        <w:rPr>
          <w:sz w:val="18"/>
          <w:szCs w:val="18"/>
        </w:rPr>
      </w:pPr>
      <w:r w:rsidRPr="00664E15">
        <w:rPr>
          <w:sz w:val="18"/>
          <w:szCs w:val="18"/>
        </w:rPr>
        <w:t>10.2. Документы постоянного хранения и документы по личному составу фонда администрации – предшественника.</w:t>
      </w:r>
    </w:p>
    <w:p w:rsidR="00664E15" w:rsidRPr="00664E15" w:rsidRDefault="00664E15" w:rsidP="00664E15">
      <w:pPr>
        <w:suppressAutoHyphens/>
        <w:ind w:firstLine="708"/>
        <w:contextualSpacing/>
        <w:jc w:val="both"/>
        <w:rPr>
          <w:sz w:val="18"/>
          <w:szCs w:val="18"/>
        </w:rPr>
      </w:pPr>
      <w:r w:rsidRPr="00664E15">
        <w:rPr>
          <w:sz w:val="18"/>
          <w:szCs w:val="18"/>
        </w:rPr>
        <w:t>10.3. Документы постоянного и временных (свыше 10 лет) сроков хранения, образовавшиеся в деятельности администрации. Хранение документов осуществляется в отдельном помещении.</w:t>
      </w:r>
    </w:p>
    <w:p w:rsidR="00664E15" w:rsidRPr="00664E15" w:rsidRDefault="00664E15" w:rsidP="00664E15">
      <w:pPr>
        <w:suppressAutoHyphens/>
        <w:ind w:firstLine="708"/>
        <w:contextualSpacing/>
        <w:jc w:val="both"/>
        <w:rPr>
          <w:sz w:val="18"/>
          <w:szCs w:val="18"/>
        </w:rPr>
      </w:pPr>
      <w:r w:rsidRPr="00664E15">
        <w:rPr>
          <w:sz w:val="18"/>
          <w:szCs w:val="18"/>
        </w:rPr>
        <w:t>10.4. Научно-справочные аппараты, раскрывающие состав и содержание документов архива администрации (описи, исторические справки, каталоги, указатели, акты об уничтожении, обзоры и т.д.).</w:t>
      </w:r>
    </w:p>
    <w:p w:rsidR="00664E15" w:rsidRPr="00664E15" w:rsidRDefault="00664E15" w:rsidP="00664E15">
      <w:pPr>
        <w:suppressAutoHyphens/>
        <w:contextualSpacing/>
        <w:jc w:val="center"/>
        <w:rPr>
          <w:sz w:val="18"/>
          <w:szCs w:val="18"/>
        </w:rPr>
      </w:pPr>
    </w:p>
    <w:p w:rsidR="00664E15" w:rsidRPr="00664E15" w:rsidRDefault="00664E15" w:rsidP="00664E15">
      <w:pPr>
        <w:suppressAutoHyphens/>
        <w:contextualSpacing/>
        <w:jc w:val="center"/>
        <w:rPr>
          <w:sz w:val="18"/>
          <w:szCs w:val="18"/>
        </w:rPr>
      </w:pPr>
      <w:r w:rsidRPr="00664E15">
        <w:rPr>
          <w:sz w:val="18"/>
          <w:szCs w:val="18"/>
        </w:rPr>
        <w:t>III. Задачи архива администрации Шерагульского сельского поселения</w:t>
      </w:r>
    </w:p>
    <w:p w:rsidR="00664E15" w:rsidRPr="00664E15" w:rsidRDefault="00664E15" w:rsidP="00664E15">
      <w:pPr>
        <w:suppressAutoHyphens/>
        <w:ind w:firstLine="709"/>
        <w:contextualSpacing/>
        <w:rPr>
          <w:sz w:val="18"/>
          <w:szCs w:val="18"/>
        </w:rPr>
      </w:pPr>
      <w:r w:rsidRPr="00664E15">
        <w:rPr>
          <w:sz w:val="18"/>
          <w:szCs w:val="18"/>
        </w:rPr>
        <w:t>11. К задачам архива относятся:</w:t>
      </w:r>
    </w:p>
    <w:p w:rsidR="00664E15" w:rsidRPr="00664E15" w:rsidRDefault="00664E15" w:rsidP="00664E15">
      <w:pPr>
        <w:suppressAutoHyphens/>
        <w:ind w:firstLine="708"/>
        <w:contextualSpacing/>
        <w:jc w:val="both"/>
        <w:rPr>
          <w:sz w:val="18"/>
          <w:szCs w:val="18"/>
        </w:rPr>
      </w:pPr>
      <w:r w:rsidRPr="00664E15">
        <w:rPr>
          <w:sz w:val="18"/>
          <w:szCs w:val="18"/>
        </w:rPr>
        <w:t>11.1. Организация хранения документов, состав которых предусмотрен главой II данного положения.</w:t>
      </w:r>
    </w:p>
    <w:p w:rsidR="00664E15" w:rsidRPr="00664E15" w:rsidRDefault="00664E15" w:rsidP="00664E15">
      <w:pPr>
        <w:suppressAutoHyphens/>
        <w:ind w:firstLine="708"/>
        <w:contextualSpacing/>
        <w:jc w:val="both"/>
        <w:rPr>
          <w:sz w:val="18"/>
          <w:szCs w:val="18"/>
        </w:rPr>
      </w:pPr>
      <w:r w:rsidRPr="00664E15">
        <w:rPr>
          <w:sz w:val="18"/>
          <w:szCs w:val="18"/>
        </w:rPr>
        <w:t>11.2. Комплектование архива документами, образовавшимися в деятельности администрации.</w:t>
      </w:r>
    </w:p>
    <w:p w:rsidR="00664E15" w:rsidRPr="00664E15" w:rsidRDefault="00664E15" w:rsidP="00664E15">
      <w:pPr>
        <w:suppressAutoHyphens/>
        <w:ind w:firstLine="708"/>
        <w:contextualSpacing/>
        <w:jc w:val="both"/>
        <w:rPr>
          <w:sz w:val="18"/>
          <w:szCs w:val="18"/>
        </w:rPr>
      </w:pPr>
      <w:r w:rsidRPr="00664E15">
        <w:rPr>
          <w:sz w:val="18"/>
          <w:szCs w:val="18"/>
        </w:rPr>
        <w:t>11.3. Учет документов, находящихся на хранении в архиве.</w:t>
      </w:r>
    </w:p>
    <w:p w:rsidR="00664E15" w:rsidRPr="00664E15" w:rsidRDefault="00664E15" w:rsidP="00664E15">
      <w:pPr>
        <w:suppressAutoHyphens/>
        <w:ind w:firstLine="708"/>
        <w:contextualSpacing/>
        <w:jc w:val="both"/>
        <w:rPr>
          <w:sz w:val="18"/>
          <w:szCs w:val="18"/>
        </w:rPr>
      </w:pPr>
      <w:r w:rsidRPr="00664E15">
        <w:rPr>
          <w:sz w:val="18"/>
          <w:szCs w:val="18"/>
        </w:rPr>
        <w:t>11.4. Использование документов, находящихся на хранении в архиве.</w:t>
      </w:r>
    </w:p>
    <w:p w:rsidR="00664E15" w:rsidRPr="00664E15" w:rsidRDefault="00664E15" w:rsidP="00664E15">
      <w:pPr>
        <w:suppressAutoHyphens/>
        <w:ind w:firstLine="708"/>
        <w:contextualSpacing/>
        <w:jc w:val="both"/>
        <w:rPr>
          <w:sz w:val="18"/>
          <w:szCs w:val="18"/>
        </w:rPr>
      </w:pPr>
      <w:r w:rsidRPr="00664E15">
        <w:rPr>
          <w:sz w:val="18"/>
          <w:szCs w:val="18"/>
        </w:rPr>
        <w:t>11.5. Подготовка и своевременная передача документов на хранение в архивный отдел.</w:t>
      </w:r>
    </w:p>
    <w:p w:rsidR="00664E15" w:rsidRPr="00664E15" w:rsidRDefault="00664E15" w:rsidP="00664E15">
      <w:pPr>
        <w:suppressAutoHyphens/>
        <w:ind w:firstLine="708"/>
        <w:contextualSpacing/>
        <w:jc w:val="both"/>
        <w:rPr>
          <w:sz w:val="18"/>
          <w:szCs w:val="18"/>
        </w:rPr>
      </w:pPr>
      <w:r w:rsidRPr="00664E15">
        <w:rPr>
          <w:sz w:val="18"/>
          <w:szCs w:val="18"/>
        </w:rPr>
        <w:t xml:space="preserve">11.6. Методическое руководство и </w:t>
      </w:r>
      <w:proofErr w:type="gramStart"/>
      <w:r w:rsidRPr="00664E15">
        <w:rPr>
          <w:sz w:val="18"/>
          <w:szCs w:val="18"/>
        </w:rPr>
        <w:t>контроль за</w:t>
      </w:r>
      <w:proofErr w:type="gramEnd"/>
      <w:r w:rsidRPr="00664E15">
        <w:rPr>
          <w:sz w:val="18"/>
          <w:szCs w:val="18"/>
        </w:rPr>
        <w:t xml:space="preserve"> формированием и оформлением дел в администрации, своевременной передачей их в архивный отдел аппарата администрации Тулунского муниципального района.</w:t>
      </w:r>
    </w:p>
    <w:p w:rsidR="00664E15" w:rsidRPr="00664E15" w:rsidRDefault="00664E15" w:rsidP="00664E15">
      <w:pPr>
        <w:suppressAutoHyphens/>
        <w:ind w:firstLine="708"/>
        <w:contextualSpacing/>
        <w:jc w:val="both"/>
        <w:rPr>
          <w:sz w:val="18"/>
          <w:szCs w:val="18"/>
        </w:rPr>
      </w:pPr>
    </w:p>
    <w:p w:rsidR="00664E15" w:rsidRPr="00664E15" w:rsidRDefault="00664E15" w:rsidP="00664E15">
      <w:pPr>
        <w:suppressAutoHyphens/>
        <w:contextualSpacing/>
        <w:jc w:val="center"/>
        <w:rPr>
          <w:sz w:val="18"/>
          <w:szCs w:val="18"/>
        </w:rPr>
      </w:pPr>
      <w:r w:rsidRPr="00664E15">
        <w:rPr>
          <w:sz w:val="18"/>
          <w:szCs w:val="18"/>
        </w:rPr>
        <w:t>IV. Функции архива администрации Шерагульского сельского поселения</w:t>
      </w:r>
    </w:p>
    <w:p w:rsidR="00664E15" w:rsidRPr="00664E15" w:rsidRDefault="00664E15" w:rsidP="00664E15">
      <w:pPr>
        <w:suppressAutoHyphens/>
        <w:ind w:firstLine="708"/>
        <w:contextualSpacing/>
        <w:jc w:val="both"/>
        <w:rPr>
          <w:sz w:val="18"/>
          <w:szCs w:val="18"/>
        </w:rPr>
      </w:pPr>
      <w:r w:rsidRPr="00664E15">
        <w:rPr>
          <w:sz w:val="18"/>
          <w:szCs w:val="18"/>
        </w:rPr>
        <w:t>12. Архив администрации осуществляет следующие функции:</w:t>
      </w:r>
    </w:p>
    <w:p w:rsidR="00664E15" w:rsidRPr="00664E15" w:rsidRDefault="00664E15" w:rsidP="00664E15">
      <w:pPr>
        <w:suppressAutoHyphens/>
        <w:ind w:firstLine="708"/>
        <w:contextualSpacing/>
        <w:jc w:val="both"/>
        <w:rPr>
          <w:sz w:val="18"/>
          <w:szCs w:val="18"/>
        </w:rPr>
      </w:pPr>
      <w:r w:rsidRPr="00664E15">
        <w:rPr>
          <w:sz w:val="18"/>
          <w:szCs w:val="18"/>
        </w:rPr>
        <w:t>12.1. Организует прием документов постоянного и временных (свыше 10 лет) сроков хранения, в том числе по личному составу, образовавшихся в деятельности администрации, в соответствии с утвержденным графиком.</w:t>
      </w:r>
    </w:p>
    <w:p w:rsidR="00664E15" w:rsidRPr="00664E15" w:rsidRDefault="00664E15" w:rsidP="00664E15">
      <w:pPr>
        <w:suppressAutoHyphens/>
        <w:ind w:firstLine="708"/>
        <w:contextualSpacing/>
        <w:jc w:val="both"/>
        <w:rPr>
          <w:sz w:val="18"/>
          <w:szCs w:val="18"/>
        </w:rPr>
      </w:pPr>
      <w:r w:rsidRPr="00664E15">
        <w:rPr>
          <w:sz w:val="18"/>
          <w:szCs w:val="18"/>
        </w:rPr>
        <w:lastRenderedPageBreak/>
        <w:t xml:space="preserve">12.2. Ведет учет документов и фондов, находящихся на хранении в архиве администрации. </w:t>
      </w:r>
    </w:p>
    <w:p w:rsidR="00664E15" w:rsidRPr="00664E15" w:rsidRDefault="00664E15" w:rsidP="00664E15">
      <w:pPr>
        <w:suppressAutoHyphens/>
        <w:ind w:firstLine="708"/>
        <w:contextualSpacing/>
        <w:jc w:val="both"/>
        <w:rPr>
          <w:sz w:val="18"/>
          <w:szCs w:val="18"/>
        </w:rPr>
      </w:pPr>
      <w:r w:rsidRPr="00664E15">
        <w:rPr>
          <w:sz w:val="18"/>
          <w:szCs w:val="18"/>
        </w:rPr>
        <w:t>12.3. Предоставляет в архивный отдел аппарата администрации Тулунского муниципального района сведения об объеме и составе хранящихся в архиве администрации документов Архивного фонда Российской Федерации и других архивных документов в соответствии с порядком государственного учета документов Архивного фонда Российской Федерации.</w:t>
      </w:r>
    </w:p>
    <w:p w:rsidR="00664E15" w:rsidRPr="00664E15" w:rsidRDefault="00664E15" w:rsidP="00664E15">
      <w:pPr>
        <w:suppressAutoHyphens/>
        <w:ind w:firstLine="708"/>
        <w:contextualSpacing/>
        <w:jc w:val="both"/>
        <w:rPr>
          <w:sz w:val="18"/>
          <w:szCs w:val="18"/>
        </w:rPr>
      </w:pPr>
      <w:r w:rsidRPr="00664E15">
        <w:rPr>
          <w:sz w:val="18"/>
          <w:szCs w:val="18"/>
        </w:rPr>
        <w:t>12.4. Систематизирует и размещает документы, поступающие на хранение в архив администрации, образовавшиеся в ходе осуществления деятельности администрации.</w:t>
      </w:r>
    </w:p>
    <w:p w:rsidR="00664E15" w:rsidRPr="00664E15" w:rsidRDefault="00664E15" w:rsidP="00664E15">
      <w:pPr>
        <w:suppressAutoHyphens/>
        <w:ind w:firstLine="708"/>
        <w:contextualSpacing/>
        <w:jc w:val="both"/>
        <w:rPr>
          <w:sz w:val="18"/>
          <w:szCs w:val="18"/>
        </w:rPr>
      </w:pPr>
      <w:r w:rsidRPr="00664E15">
        <w:rPr>
          <w:sz w:val="18"/>
          <w:szCs w:val="18"/>
        </w:rPr>
        <w:t>12.5. Осуществляет подготовку и представляет:</w:t>
      </w:r>
    </w:p>
    <w:p w:rsidR="00664E15" w:rsidRPr="00664E15" w:rsidRDefault="00664E15" w:rsidP="00664E15">
      <w:pPr>
        <w:suppressAutoHyphens/>
        <w:ind w:firstLine="708"/>
        <w:contextualSpacing/>
        <w:jc w:val="both"/>
        <w:rPr>
          <w:sz w:val="18"/>
          <w:szCs w:val="18"/>
        </w:rPr>
      </w:pPr>
      <w:proofErr w:type="gramStart"/>
      <w:r w:rsidRPr="00664E15">
        <w:rPr>
          <w:sz w:val="18"/>
          <w:szCs w:val="18"/>
        </w:rPr>
        <w:t>а) на рассмотрение и согласование экспертной комиссии администрации описи дел постоянного хранения, временных (свыше 10 лет) сроков хранения, в том числе по личному составу, а также акты о выделении к уничтожению архивных документов, не подлежащих хранению, акты об утрате документов (постоянного хранения), акты о неисправимых повреждениях архивных документов;</w:t>
      </w:r>
      <w:proofErr w:type="gramEnd"/>
    </w:p>
    <w:p w:rsidR="00664E15" w:rsidRPr="00664E15" w:rsidRDefault="00664E15" w:rsidP="00664E15">
      <w:pPr>
        <w:suppressAutoHyphens/>
        <w:ind w:firstLine="708"/>
        <w:contextualSpacing/>
        <w:jc w:val="both"/>
        <w:rPr>
          <w:sz w:val="18"/>
          <w:szCs w:val="18"/>
        </w:rPr>
      </w:pPr>
      <w:r w:rsidRPr="00664E15">
        <w:rPr>
          <w:sz w:val="18"/>
          <w:szCs w:val="18"/>
        </w:rPr>
        <w:t>б) на утверждение ЭПК описи дел постоянного хранения;</w:t>
      </w:r>
    </w:p>
    <w:p w:rsidR="00664E15" w:rsidRPr="00664E15" w:rsidRDefault="00664E15" w:rsidP="00664E15">
      <w:pPr>
        <w:suppressAutoHyphens/>
        <w:ind w:firstLine="708"/>
        <w:contextualSpacing/>
        <w:jc w:val="both"/>
        <w:rPr>
          <w:sz w:val="18"/>
          <w:szCs w:val="18"/>
        </w:rPr>
      </w:pPr>
      <w:r w:rsidRPr="00664E15">
        <w:rPr>
          <w:sz w:val="18"/>
          <w:szCs w:val="18"/>
        </w:rPr>
        <w:t xml:space="preserve">в) на согласование ЭПК описи дел по личному составу; </w:t>
      </w:r>
    </w:p>
    <w:p w:rsidR="00664E15" w:rsidRPr="00664E15" w:rsidRDefault="00664E15" w:rsidP="00664E15">
      <w:pPr>
        <w:suppressAutoHyphens/>
        <w:ind w:firstLine="708"/>
        <w:contextualSpacing/>
        <w:jc w:val="both"/>
        <w:rPr>
          <w:sz w:val="18"/>
          <w:szCs w:val="18"/>
        </w:rPr>
      </w:pPr>
      <w:r w:rsidRPr="00664E15">
        <w:rPr>
          <w:sz w:val="18"/>
          <w:szCs w:val="18"/>
        </w:rPr>
        <w:t>г) на согласование ЭПК акты об утрате документов, акты о неисправимых повреждениях архивных документов;</w:t>
      </w:r>
    </w:p>
    <w:p w:rsidR="00664E15" w:rsidRPr="00664E15" w:rsidRDefault="00664E15" w:rsidP="00664E15">
      <w:pPr>
        <w:suppressAutoHyphens/>
        <w:ind w:firstLine="708"/>
        <w:contextualSpacing/>
        <w:jc w:val="both"/>
        <w:rPr>
          <w:sz w:val="18"/>
          <w:szCs w:val="18"/>
        </w:rPr>
      </w:pPr>
      <w:proofErr w:type="spellStart"/>
      <w:r w:rsidRPr="00664E15">
        <w:rPr>
          <w:sz w:val="18"/>
          <w:szCs w:val="18"/>
        </w:rPr>
        <w:t>д</w:t>
      </w:r>
      <w:proofErr w:type="spellEnd"/>
      <w:r w:rsidRPr="00664E15">
        <w:rPr>
          <w:sz w:val="18"/>
          <w:szCs w:val="18"/>
        </w:rPr>
        <w:t xml:space="preserve">) на согласование </w:t>
      </w:r>
      <w:proofErr w:type="gramStart"/>
      <w:r w:rsidRPr="00664E15">
        <w:rPr>
          <w:sz w:val="18"/>
          <w:szCs w:val="18"/>
        </w:rPr>
        <w:t>ЭК</w:t>
      </w:r>
      <w:proofErr w:type="gramEnd"/>
      <w:r w:rsidRPr="00664E15">
        <w:rPr>
          <w:sz w:val="18"/>
          <w:szCs w:val="18"/>
        </w:rPr>
        <w:t xml:space="preserve"> организации акты об утрате документов по личному составу;</w:t>
      </w:r>
    </w:p>
    <w:p w:rsidR="00664E15" w:rsidRPr="00664E15" w:rsidRDefault="00664E15" w:rsidP="00664E15">
      <w:pPr>
        <w:suppressAutoHyphens/>
        <w:ind w:firstLine="708"/>
        <w:contextualSpacing/>
        <w:jc w:val="both"/>
        <w:rPr>
          <w:sz w:val="18"/>
          <w:szCs w:val="18"/>
        </w:rPr>
      </w:pPr>
      <w:proofErr w:type="gramStart"/>
      <w:r w:rsidRPr="00664E15">
        <w:rPr>
          <w:sz w:val="18"/>
          <w:szCs w:val="18"/>
        </w:rPr>
        <w:t>е) на утверждение главе администрации Шерагульского сельского поселения, председателю Думы Шерагульского сельского поселения описи дел постоянного хранения, описи временных (свыше 10 лет) сроков хранения, в том числе описи дел по личному составу,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документов, утвержденные (согласованные) ЭПК.</w:t>
      </w:r>
      <w:proofErr w:type="gramEnd"/>
    </w:p>
    <w:p w:rsidR="00664E15" w:rsidRPr="00664E15" w:rsidRDefault="00664E15" w:rsidP="00664E15">
      <w:pPr>
        <w:suppressAutoHyphens/>
        <w:ind w:firstLine="708"/>
        <w:contextualSpacing/>
        <w:jc w:val="both"/>
        <w:rPr>
          <w:sz w:val="18"/>
          <w:szCs w:val="18"/>
        </w:rPr>
      </w:pPr>
      <w:r w:rsidRPr="00664E15">
        <w:rPr>
          <w:sz w:val="18"/>
          <w:szCs w:val="18"/>
        </w:rPr>
        <w:t>12.6. Организует передачу документов Архивного фонда Российской Федерации на постоянное хранение в архивный отдел аппарата администрации Тулунского муниципального района.</w:t>
      </w:r>
    </w:p>
    <w:p w:rsidR="00664E15" w:rsidRPr="00664E15" w:rsidRDefault="00664E15" w:rsidP="00664E15">
      <w:pPr>
        <w:suppressAutoHyphens/>
        <w:ind w:firstLine="708"/>
        <w:contextualSpacing/>
        <w:jc w:val="both"/>
        <w:rPr>
          <w:sz w:val="18"/>
          <w:szCs w:val="18"/>
        </w:rPr>
      </w:pPr>
      <w:r w:rsidRPr="00664E15">
        <w:rPr>
          <w:sz w:val="18"/>
          <w:szCs w:val="18"/>
        </w:rPr>
        <w:t>12.7. Организует и проводит экспертизу ценности документов временных (свыше 10 лет) сроков хранения, находящихся на хранении в архиве в целях отбора документов для включения в состав Архивного фонда Российской Федерации, а также выявления документов, не подлежащих дальнейшему хранению.</w:t>
      </w:r>
    </w:p>
    <w:p w:rsidR="00664E15" w:rsidRPr="00664E15" w:rsidRDefault="00664E15" w:rsidP="00664E15">
      <w:pPr>
        <w:suppressAutoHyphens/>
        <w:ind w:firstLine="708"/>
        <w:contextualSpacing/>
        <w:jc w:val="both"/>
        <w:rPr>
          <w:sz w:val="18"/>
          <w:szCs w:val="18"/>
        </w:rPr>
      </w:pPr>
      <w:r w:rsidRPr="00664E15">
        <w:rPr>
          <w:sz w:val="18"/>
          <w:szCs w:val="18"/>
        </w:rPr>
        <w:t>12.8. Проводит мероприятия по обеспечению сохранности документов, находящихся на хранении в архиве администрации.</w:t>
      </w:r>
    </w:p>
    <w:p w:rsidR="00664E15" w:rsidRPr="00664E15" w:rsidRDefault="00664E15" w:rsidP="00664E15">
      <w:pPr>
        <w:suppressAutoHyphens/>
        <w:ind w:firstLine="708"/>
        <w:contextualSpacing/>
        <w:jc w:val="both"/>
        <w:rPr>
          <w:sz w:val="18"/>
          <w:szCs w:val="18"/>
        </w:rPr>
      </w:pPr>
      <w:r w:rsidRPr="00664E15">
        <w:rPr>
          <w:sz w:val="18"/>
          <w:szCs w:val="18"/>
        </w:rPr>
        <w:t>12.9. Организует информирование руководства и работников администрации о составе и содержании документов архива администрации.</w:t>
      </w:r>
    </w:p>
    <w:p w:rsidR="00664E15" w:rsidRPr="00664E15" w:rsidRDefault="00664E15" w:rsidP="00664E15">
      <w:pPr>
        <w:suppressAutoHyphens/>
        <w:ind w:firstLine="708"/>
        <w:contextualSpacing/>
        <w:jc w:val="both"/>
        <w:rPr>
          <w:sz w:val="18"/>
          <w:szCs w:val="18"/>
        </w:rPr>
      </w:pPr>
      <w:r w:rsidRPr="00664E15">
        <w:rPr>
          <w:sz w:val="18"/>
          <w:szCs w:val="18"/>
        </w:rPr>
        <w:t>12.10. Информирует пользователей по вопросам местонахождения архивных документов.</w:t>
      </w:r>
    </w:p>
    <w:p w:rsidR="00664E15" w:rsidRPr="00664E15" w:rsidRDefault="00664E15" w:rsidP="00664E15">
      <w:pPr>
        <w:suppressAutoHyphens/>
        <w:ind w:firstLine="708"/>
        <w:contextualSpacing/>
        <w:jc w:val="both"/>
        <w:rPr>
          <w:sz w:val="18"/>
          <w:szCs w:val="18"/>
        </w:rPr>
      </w:pPr>
      <w:r w:rsidRPr="00664E15">
        <w:rPr>
          <w:sz w:val="18"/>
          <w:szCs w:val="18"/>
        </w:rPr>
        <w:t>12.11. Организует выдачу документов и дел для работы в читальном (просмотровом) зале или во временное пользование.</w:t>
      </w:r>
    </w:p>
    <w:p w:rsidR="00664E15" w:rsidRPr="00664E15" w:rsidRDefault="00664E15" w:rsidP="00664E15">
      <w:pPr>
        <w:suppressAutoHyphens/>
        <w:ind w:firstLine="708"/>
        <w:contextualSpacing/>
        <w:jc w:val="both"/>
        <w:rPr>
          <w:sz w:val="18"/>
          <w:szCs w:val="18"/>
        </w:rPr>
      </w:pPr>
      <w:r w:rsidRPr="00664E15">
        <w:rPr>
          <w:sz w:val="18"/>
          <w:szCs w:val="18"/>
        </w:rPr>
        <w:t>12.12. Исполняет запросы пользователей, выдает архивные копии документов, архивные выписки и архивные справки.</w:t>
      </w:r>
    </w:p>
    <w:p w:rsidR="00664E15" w:rsidRPr="00664E15" w:rsidRDefault="00664E15" w:rsidP="00664E15">
      <w:pPr>
        <w:suppressAutoHyphens/>
        <w:ind w:firstLine="708"/>
        <w:contextualSpacing/>
        <w:jc w:val="both"/>
        <w:rPr>
          <w:sz w:val="18"/>
          <w:szCs w:val="18"/>
        </w:rPr>
      </w:pPr>
      <w:r w:rsidRPr="00664E15">
        <w:rPr>
          <w:sz w:val="18"/>
          <w:szCs w:val="18"/>
        </w:rPr>
        <w:t>12.13. Ведет учет использования документов архива администрации.</w:t>
      </w:r>
    </w:p>
    <w:p w:rsidR="00664E15" w:rsidRPr="00664E15" w:rsidRDefault="00664E15" w:rsidP="00664E15">
      <w:pPr>
        <w:suppressAutoHyphens/>
        <w:ind w:firstLine="708"/>
        <w:contextualSpacing/>
        <w:jc w:val="both"/>
        <w:rPr>
          <w:sz w:val="18"/>
          <w:szCs w:val="18"/>
        </w:rPr>
      </w:pPr>
      <w:r w:rsidRPr="00664E15">
        <w:rPr>
          <w:sz w:val="18"/>
          <w:szCs w:val="18"/>
        </w:rPr>
        <w:t>12.14. Осуществляет ведение справочно-поисковых сре</w:t>
      </w:r>
      <w:proofErr w:type="gramStart"/>
      <w:r w:rsidRPr="00664E15">
        <w:rPr>
          <w:sz w:val="18"/>
          <w:szCs w:val="18"/>
        </w:rPr>
        <w:t>дств к д</w:t>
      </w:r>
      <w:proofErr w:type="gramEnd"/>
      <w:r w:rsidRPr="00664E15">
        <w:rPr>
          <w:sz w:val="18"/>
          <w:szCs w:val="18"/>
        </w:rPr>
        <w:t>окументам архива администрации.</w:t>
      </w:r>
    </w:p>
    <w:p w:rsidR="00664E15" w:rsidRPr="00664E15" w:rsidRDefault="00664E15" w:rsidP="00664E15">
      <w:pPr>
        <w:suppressAutoHyphens/>
        <w:ind w:firstLine="708"/>
        <w:contextualSpacing/>
        <w:jc w:val="both"/>
        <w:rPr>
          <w:sz w:val="18"/>
          <w:szCs w:val="18"/>
        </w:rPr>
      </w:pPr>
      <w:r w:rsidRPr="00664E15">
        <w:rPr>
          <w:sz w:val="18"/>
          <w:szCs w:val="18"/>
        </w:rPr>
        <w:t>12.15. Участвует в разработке документов администрации по вопросам архивного дела и делопроизводства.</w:t>
      </w:r>
    </w:p>
    <w:p w:rsidR="00664E15" w:rsidRPr="00664E15" w:rsidRDefault="00664E15" w:rsidP="00664E15">
      <w:pPr>
        <w:suppressAutoHyphens/>
        <w:ind w:firstLine="708"/>
        <w:contextualSpacing/>
        <w:jc w:val="both"/>
        <w:rPr>
          <w:sz w:val="18"/>
          <w:szCs w:val="18"/>
        </w:rPr>
      </w:pPr>
      <w:r w:rsidRPr="00664E15">
        <w:rPr>
          <w:sz w:val="18"/>
          <w:szCs w:val="18"/>
        </w:rPr>
        <w:t>12.16. Оказывает методическую помощь:</w:t>
      </w:r>
    </w:p>
    <w:p w:rsidR="00664E15" w:rsidRPr="00664E15" w:rsidRDefault="00664E15" w:rsidP="00664E15">
      <w:pPr>
        <w:suppressAutoHyphens/>
        <w:ind w:firstLine="708"/>
        <w:contextualSpacing/>
        <w:jc w:val="both"/>
        <w:rPr>
          <w:sz w:val="18"/>
          <w:szCs w:val="18"/>
        </w:rPr>
      </w:pPr>
      <w:r w:rsidRPr="00664E15">
        <w:rPr>
          <w:sz w:val="18"/>
          <w:szCs w:val="18"/>
        </w:rPr>
        <w:t>а) в составлении номенклатур дел, формировании и оформлении дел;</w:t>
      </w:r>
    </w:p>
    <w:p w:rsidR="00664E15" w:rsidRPr="00664E15" w:rsidRDefault="00664E15" w:rsidP="00664E15">
      <w:pPr>
        <w:suppressAutoHyphens/>
        <w:ind w:firstLine="708"/>
        <w:contextualSpacing/>
        <w:jc w:val="both"/>
        <w:rPr>
          <w:sz w:val="18"/>
          <w:szCs w:val="18"/>
        </w:rPr>
      </w:pPr>
      <w:r w:rsidRPr="00664E15">
        <w:rPr>
          <w:sz w:val="18"/>
          <w:szCs w:val="18"/>
        </w:rPr>
        <w:t>б) работникам администрации в подготовке документов к передаче в архив администрации.</w:t>
      </w:r>
    </w:p>
    <w:p w:rsidR="00664E15" w:rsidRPr="00664E15" w:rsidRDefault="00664E15" w:rsidP="00664E15">
      <w:pPr>
        <w:suppressAutoHyphens/>
        <w:contextualSpacing/>
        <w:jc w:val="center"/>
        <w:rPr>
          <w:sz w:val="18"/>
          <w:szCs w:val="18"/>
        </w:rPr>
      </w:pPr>
    </w:p>
    <w:p w:rsidR="00664E15" w:rsidRPr="00664E15" w:rsidRDefault="00664E15" w:rsidP="00664E15">
      <w:pPr>
        <w:suppressAutoHyphens/>
        <w:contextualSpacing/>
        <w:jc w:val="center"/>
        <w:rPr>
          <w:sz w:val="18"/>
          <w:szCs w:val="18"/>
        </w:rPr>
      </w:pPr>
      <w:r w:rsidRPr="00664E15">
        <w:rPr>
          <w:sz w:val="18"/>
          <w:szCs w:val="18"/>
        </w:rPr>
        <w:t>V. Права архива</w:t>
      </w:r>
      <w:r w:rsidR="008645B3">
        <w:rPr>
          <w:sz w:val="18"/>
          <w:szCs w:val="18"/>
        </w:rPr>
        <w:t xml:space="preserve"> </w:t>
      </w:r>
      <w:r w:rsidRPr="00664E15">
        <w:rPr>
          <w:sz w:val="18"/>
          <w:szCs w:val="18"/>
        </w:rPr>
        <w:t>администрации Шерагульского сельского поселения</w:t>
      </w:r>
    </w:p>
    <w:p w:rsidR="00664E15" w:rsidRPr="00664E15" w:rsidRDefault="00664E15" w:rsidP="00664E15">
      <w:pPr>
        <w:suppressAutoHyphens/>
        <w:contextualSpacing/>
        <w:jc w:val="both"/>
        <w:rPr>
          <w:sz w:val="18"/>
          <w:szCs w:val="18"/>
        </w:rPr>
      </w:pPr>
      <w:r w:rsidRPr="00664E15">
        <w:rPr>
          <w:sz w:val="18"/>
          <w:szCs w:val="18"/>
        </w:rPr>
        <w:tab/>
        <w:t xml:space="preserve">13. Архив администрации имеет право: </w:t>
      </w:r>
    </w:p>
    <w:p w:rsidR="00664E15" w:rsidRPr="00664E15" w:rsidRDefault="00664E15" w:rsidP="00664E15">
      <w:pPr>
        <w:tabs>
          <w:tab w:val="left" w:pos="0"/>
        </w:tabs>
        <w:suppressAutoHyphens/>
        <w:contextualSpacing/>
        <w:jc w:val="both"/>
        <w:rPr>
          <w:sz w:val="18"/>
          <w:szCs w:val="18"/>
        </w:rPr>
      </w:pPr>
      <w:r w:rsidRPr="00664E15">
        <w:rPr>
          <w:sz w:val="18"/>
          <w:szCs w:val="18"/>
        </w:rPr>
        <w:tab/>
        <w:t>а) представлять предложения по совершенствованию организации хранения, комплектования, учета и использования архивных документов в архиве администрации;</w:t>
      </w:r>
    </w:p>
    <w:p w:rsidR="00664E15" w:rsidRPr="00664E15" w:rsidRDefault="00664E15" w:rsidP="00664E15">
      <w:pPr>
        <w:tabs>
          <w:tab w:val="left" w:pos="0"/>
        </w:tabs>
        <w:suppressAutoHyphens/>
        <w:contextualSpacing/>
        <w:jc w:val="both"/>
        <w:rPr>
          <w:sz w:val="18"/>
          <w:szCs w:val="18"/>
        </w:rPr>
      </w:pPr>
      <w:r w:rsidRPr="00664E15">
        <w:rPr>
          <w:sz w:val="18"/>
          <w:szCs w:val="18"/>
        </w:rPr>
        <w:tab/>
        <w:t>б) запрашивать у работников администрации сведения, необходимые для работы архива администрации;</w:t>
      </w:r>
    </w:p>
    <w:p w:rsidR="00664E15" w:rsidRPr="00664E15" w:rsidRDefault="00664E15" w:rsidP="00664E15">
      <w:pPr>
        <w:tabs>
          <w:tab w:val="left" w:pos="0"/>
        </w:tabs>
        <w:suppressAutoHyphens/>
        <w:contextualSpacing/>
        <w:jc w:val="both"/>
        <w:rPr>
          <w:sz w:val="18"/>
          <w:szCs w:val="18"/>
        </w:rPr>
      </w:pPr>
      <w:r w:rsidRPr="00664E15">
        <w:rPr>
          <w:sz w:val="18"/>
          <w:szCs w:val="18"/>
        </w:rPr>
        <w:tab/>
        <w:t>в) давать рекомендации работникам администрации по вопросам, относящимся к компетенции архива администрации;</w:t>
      </w:r>
    </w:p>
    <w:p w:rsidR="00664E15" w:rsidRPr="00664E15" w:rsidRDefault="00664E15" w:rsidP="00664E15">
      <w:pPr>
        <w:tabs>
          <w:tab w:val="left" w:pos="0"/>
        </w:tabs>
        <w:suppressAutoHyphens/>
        <w:contextualSpacing/>
        <w:jc w:val="both"/>
        <w:rPr>
          <w:sz w:val="18"/>
          <w:szCs w:val="18"/>
        </w:rPr>
      </w:pPr>
      <w:r w:rsidRPr="00664E15">
        <w:rPr>
          <w:sz w:val="18"/>
          <w:szCs w:val="18"/>
        </w:rPr>
        <w:tab/>
        <w:t>г) информировать работников администрации о необходимости передачи документов в архив администрации в соответствии с утвержденным графиком.</w:t>
      </w:r>
    </w:p>
    <w:p w:rsidR="00664E15" w:rsidRPr="00664E15" w:rsidRDefault="00664E15" w:rsidP="00664E15">
      <w:pPr>
        <w:tabs>
          <w:tab w:val="left" w:pos="0"/>
        </w:tabs>
        <w:suppressAutoHyphens/>
        <w:contextualSpacing/>
        <w:jc w:val="both"/>
        <w:rPr>
          <w:sz w:val="18"/>
          <w:szCs w:val="18"/>
        </w:rPr>
      </w:pPr>
    </w:p>
    <w:p w:rsidR="00664E15" w:rsidRPr="00664E15" w:rsidRDefault="00664E15" w:rsidP="00664E15">
      <w:pPr>
        <w:suppressAutoHyphens/>
        <w:contextualSpacing/>
        <w:rPr>
          <w:sz w:val="18"/>
          <w:szCs w:val="18"/>
        </w:rPr>
      </w:pPr>
      <w:r w:rsidRPr="00664E15">
        <w:rPr>
          <w:sz w:val="18"/>
          <w:szCs w:val="18"/>
        </w:rPr>
        <w:t>СОГЛАСОВАНО</w:t>
      </w:r>
    </w:p>
    <w:p w:rsidR="00664E15" w:rsidRPr="00664E15" w:rsidRDefault="00664E15" w:rsidP="00664E15">
      <w:pPr>
        <w:suppressAutoHyphens/>
        <w:contextualSpacing/>
        <w:rPr>
          <w:sz w:val="18"/>
          <w:szCs w:val="18"/>
        </w:rPr>
      </w:pPr>
      <w:r w:rsidRPr="00664E15">
        <w:rPr>
          <w:sz w:val="18"/>
          <w:szCs w:val="18"/>
        </w:rPr>
        <w:t xml:space="preserve">Протокол ЭПК </w:t>
      </w:r>
      <w:proofErr w:type="gramStart"/>
      <w:r w:rsidRPr="00664E15">
        <w:rPr>
          <w:sz w:val="18"/>
          <w:szCs w:val="18"/>
        </w:rPr>
        <w:t>архивного</w:t>
      </w:r>
      <w:proofErr w:type="gramEnd"/>
    </w:p>
    <w:p w:rsidR="00664E15" w:rsidRPr="00664E15" w:rsidRDefault="00664E15" w:rsidP="00664E15">
      <w:pPr>
        <w:suppressAutoHyphens/>
        <w:contextualSpacing/>
        <w:rPr>
          <w:sz w:val="18"/>
          <w:szCs w:val="18"/>
        </w:rPr>
      </w:pPr>
      <w:r w:rsidRPr="00664E15">
        <w:rPr>
          <w:sz w:val="18"/>
          <w:szCs w:val="18"/>
        </w:rPr>
        <w:t xml:space="preserve">агентства Иркутской области </w:t>
      </w:r>
    </w:p>
    <w:p w:rsidR="00664E15" w:rsidRPr="00664E15" w:rsidRDefault="00664E15" w:rsidP="00664E15">
      <w:pPr>
        <w:suppressAutoHyphens/>
        <w:contextualSpacing/>
        <w:rPr>
          <w:sz w:val="18"/>
          <w:szCs w:val="18"/>
        </w:rPr>
      </w:pPr>
      <w:r w:rsidRPr="00664E15">
        <w:rPr>
          <w:sz w:val="18"/>
          <w:szCs w:val="18"/>
        </w:rPr>
        <w:t>от ___________ 2024 г. №____</w:t>
      </w:r>
    </w:p>
    <w:p w:rsidR="00664E15" w:rsidRPr="00664E15" w:rsidRDefault="00664E15" w:rsidP="00664E15">
      <w:pPr>
        <w:jc w:val="center"/>
        <w:rPr>
          <w:sz w:val="18"/>
          <w:szCs w:val="18"/>
        </w:rPr>
      </w:pPr>
    </w:p>
    <w:p w:rsidR="00570D3B" w:rsidRPr="00664E15" w:rsidRDefault="00570D3B" w:rsidP="00664E15">
      <w:pPr>
        <w:shd w:val="clear" w:color="auto" w:fill="FFFFFF"/>
        <w:tabs>
          <w:tab w:val="left" w:pos="9355"/>
        </w:tabs>
        <w:ind w:right="-1"/>
        <w:jc w:val="center"/>
        <w:rPr>
          <w:i/>
          <w:color w:val="000000"/>
          <w:sz w:val="18"/>
          <w:szCs w:val="18"/>
        </w:rPr>
      </w:pPr>
    </w:p>
    <w:p w:rsidR="00570D3B" w:rsidRPr="00664E15" w:rsidRDefault="00570D3B" w:rsidP="00664E15">
      <w:pPr>
        <w:jc w:val="center"/>
        <w:rPr>
          <w:i/>
          <w:color w:val="000000"/>
          <w:sz w:val="18"/>
          <w:szCs w:val="18"/>
        </w:rPr>
      </w:pPr>
    </w:p>
    <w:p w:rsidR="00664E15" w:rsidRPr="008645B3" w:rsidRDefault="00570D3B" w:rsidP="008645B3">
      <w:pPr>
        <w:pStyle w:val="af6"/>
        <w:ind w:firstLine="567"/>
        <w:jc w:val="center"/>
        <w:rPr>
          <w:rFonts w:ascii="Times New Roman" w:hAnsi="Times New Roman"/>
          <w:b/>
          <w:i/>
          <w:sz w:val="20"/>
          <w:szCs w:val="20"/>
        </w:rPr>
      </w:pPr>
      <w:r w:rsidRPr="008645B3">
        <w:rPr>
          <w:rFonts w:ascii="Times New Roman" w:hAnsi="Times New Roman"/>
          <w:b/>
          <w:i/>
          <w:color w:val="000000"/>
          <w:sz w:val="20"/>
          <w:szCs w:val="20"/>
        </w:rPr>
        <w:t>17. Постановление администрации Шерагульского сельского поселения от  28.12.2024 г.  № 148-п  «</w:t>
      </w:r>
      <w:r w:rsidR="00664E15" w:rsidRPr="008645B3">
        <w:rPr>
          <w:rFonts w:ascii="Times New Roman" w:hAnsi="Times New Roman"/>
          <w:b/>
          <w:i/>
          <w:sz w:val="20"/>
          <w:szCs w:val="20"/>
        </w:rPr>
        <w:t>Об утверждении Положения о</w:t>
      </w:r>
      <w:r w:rsidR="008645B3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664E15" w:rsidRPr="008645B3">
        <w:rPr>
          <w:rFonts w:ascii="Times New Roman" w:hAnsi="Times New Roman"/>
          <w:b/>
          <w:i/>
          <w:sz w:val="20"/>
          <w:szCs w:val="20"/>
        </w:rPr>
        <w:t>постоянно действующей</w:t>
      </w:r>
      <w:r w:rsidR="008645B3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664E15" w:rsidRPr="008645B3">
        <w:rPr>
          <w:rFonts w:ascii="Times New Roman" w:hAnsi="Times New Roman"/>
          <w:b/>
          <w:i/>
          <w:sz w:val="20"/>
          <w:szCs w:val="20"/>
        </w:rPr>
        <w:t>экспертной комиссии</w:t>
      </w:r>
      <w:r w:rsidR="00341884">
        <w:rPr>
          <w:rFonts w:ascii="Times New Roman" w:hAnsi="Times New Roman"/>
          <w:b/>
          <w:i/>
          <w:sz w:val="20"/>
          <w:szCs w:val="20"/>
        </w:rPr>
        <w:t>»</w:t>
      </w:r>
    </w:p>
    <w:p w:rsidR="00664E15" w:rsidRPr="00664E15" w:rsidRDefault="00664E15" w:rsidP="00664E15">
      <w:pPr>
        <w:pStyle w:val="af6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664E15" w:rsidRPr="00664E15" w:rsidRDefault="00664E15" w:rsidP="00341884">
      <w:pPr>
        <w:pStyle w:val="af6"/>
        <w:ind w:firstLine="567"/>
        <w:jc w:val="both"/>
        <w:rPr>
          <w:sz w:val="18"/>
          <w:szCs w:val="18"/>
        </w:rPr>
      </w:pPr>
      <w:r w:rsidRPr="00664E15">
        <w:rPr>
          <w:rFonts w:ascii="Times New Roman" w:hAnsi="Times New Roman"/>
          <w:sz w:val="18"/>
          <w:szCs w:val="18"/>
        </w:rPr>
        <w:t>Руководствуясь ст. 6 Устава Шерагульского муниципального образования, администрация Шерагульского сельского поселения</w:t>
      </w:r>
    </w:p>
    <w:p w:rsidR="00664E15" w:rsidRPr="00341884" w:rsidRDefault="00664E15" w:rsidP="00664E15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341884">
        <w:rPr>
          <w:b/>
          <w:sz w:val="18"/>
          <w:szCs w:val="18"/>
        </w:rPr>
        <w:t>ПОСТАНОВЛЯЕТ:</w:t>
      </w:r>
    </w:p>
    <w:p w:rsidR="00664E15" w:rsidRPr="00664E15" w:rsidRDefault="00664E15" w:rsidP="00664E15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664E15" w:rsidRPr="00664E15" w:rsidRDefault="00664E15" w:rsidP="00664E15">
      <w:pPr>
        <w:ind w:firstLine="708"/>
        <w:jc w:val="both"/>
        <w:rPr>
          <w:sz w:val="18"/>
          <w:szCs w:val="18"/>
        </w:rPr>
      </w:pPr>
      <w:r w:rsidRPr="00664E15">
        <w:rPr>
          <w:sz w:val="18"/>
          <w:szCs w:val="18"/>
        </w:rPr>
        <w:t>1.  Утвердить прилагаемое Положение о постоянно действующей экспертной комиссии.</w:t>
      </w:r>
    </w:p>
    <w:p w:rsidR="00664E15" w:rsidRPr="00664E15" w:rsidRDefault="00664E15" w:rsidP="00664E15">
      <w:pPr>
        <w:ind w:firstLine="709"/>
        <w:jc w:val="both"/>
        <w:rPr>
          <w:sz w:val="18"/>
          <w:szCs w:val="18"/>
        </w:rPr>
      </w:pPr>
      <w:r w:rsidRPr="00664E15">
        <w:rPr>
          <w:sz w:val="18"/>
          <w:szCs w:val="18"/>
        </w:rPr>
        <w:t>2. Настоящее постановление подлежит размещению в  газете «Информационный вестник» и на официальном сайте Шерагульского сельского поселения в информационно-телекоммуникационной сети «Интернет».</w:t>
      </w:r>
    </w:p>
    <w:p w:rsidR="00664E15" w:rsidRPr="00664E15" w:rsidRDefault="00664E15" w:rsidP="00664E15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664E15">
        <w:rPr>
          <w:sz w:val="18"/>
          <w:szCs w:val="18"/>
        </w:rPr>
        <w:lastRenderedPageBreak/>
        <w:t>3. Контроль  исполнения  настоящего постановления оставляю за собой.</w:t>
      </w:r>
    </w:p>
    <w:p w:rsidR="00664E15" w:rsidRPr="00664E15" w:rsidRDefault="00664E15" w:rsidP="00664E15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664E15" w:rsidRPr="00664E15" w:rsidRDefault="00664E15" w:rsidP="00664E15">
      <w:pPr>
        <w:rPr>
          <w:sz w:val="18"/>
          <w:szCs w:val="18"/>
        </w:rPr>
      </w:pPr>
      <w:r w:rsidRPr="00664E15">
        <w:rPr>
          <w:sz w:val="18"/>
          <w:szCs w:val="18"/>
        </w:rPr>
        <w:t xml:space="preserve">      Глава  Шерагульского    сельского поселения                     П.А. Сулима</w:t>
      </w:r>
    </w:p>
    <w:p w:rsidR="00664E15" w:rsidRPr="00664E15" w:rsidRDefault="00664E15" w:rsidP="00664E15">
      <w:pPr>
        <w:rPr>
          <w:sz w:val="18"/>
          <w:szCs w:val="18"/>
        </w:rPr>
      </w:pPr>
    </w:p>
    <w:p w:rsidR="00664E15" w:rsidRPr="00664E15" w:rsidRDefault="00664E15" w:rsidP="00341884">
      <w:pPr>
        <w:jc w:val="right"/>
        <w:rPr>
          <w:rFonts w:eastAsia="Calibri"/>
          <w:sz w:val="18"/>
          <w:szCs w:val="18"/>
        </w:rPr>
      </w:pPr>
      <w:r w:rsidRPr="00664E15">
        <w:rPr>
          <w:rFonts w:eastAsia="Calibri"/>
          <w:sz w:val="18"/>
          <w:szCs w:val="18"/>
        </w:rPr>
        <w:t>УТВЕРЖДЕН</w:t>
      </w:r>
    </w:p>
    <w:p w:rsidR="00664E15" w:rsidRPr="00664E15" w:rsidRDefault="00664E15" w:rsidP="00341884">
      <w:pPr>
        <w:jc w:val="right"/>
        <w:rPr>
          <w:sz w:val="18"/>
          <w:szCs w:val="18"/>
        </w:rPr>
      </w:pPr>
      <w:r w:rsidRPr="00664E15">
        <w:rPr>
          <w:rFonts w:eastAsia="Calibri"/>
          <w:sz w:val="18"/>
          <w:szCs w:val="18"/>
        </w:rPr>
        <w:t xml:space="preserve"> постановлением админист</w:t>
      </w:r>
      <w:r w:rsidR="00341884">
        <w:rPr>
          <w:rFonts w:eastAsia="Calibri"/>
          <w:sz w:val="18"/>
          <w:szCs w:val="18"/>
        </w:rPr>
        <w:t xml:space="preserve">рации  </w:t>
      </w:r>
      <w:r w:rsidRPr="00664E15">
        <w:rPr>
          <w:rFonts w:eastAsia="Calibri"/>
          <w:sz w:val="18"/>
          <w:szCs w:val="18"/>
        </w:rPr>
        <w:t>Шерагульского сельского поселения                                                                                                                                 от 28.12.2024 года № 148-п</w:t>
      </w:r>
    </w:p>
    <w:p w:rsidR="00664E15" w:rsidRPr="00664E15" w:rsidRDefault="00664E15" w:rsidP="00664E15">
      <w:pPr>
        <w:jc w:val="center"/>
        <w:rPr>
          <w:sz w:val="18"/>
          <w:szCs w:val="18"/>
        </w:rPr>
      </w:pPr>
    </w:p>
    <w:p w:rsidR="00664E15" w:rsidRPr="00664E15" w:rsidRDefault="00664E15" w:rsidP="00664E15">
      <w:pPr>
        <w:jc w:val="center"/>
        <w:rPr>
          <w:sz w:val="18"/>
          <w:szCs w:val="18"/>
        </w:rPr>
      </w:pPr>
      <w:r w:rsidRPr="00664E15">
        <w:rPr>
          <w:sz w:val="18"/>
          <w:szCs w:val="18"/>
        </w:rPr>
        <w:t>ПОЛОЖЕНИЕ</w:t>
      </w:r>
    </w:p>
    <w:p w:rsidR="00664E15" w:rsidRPr="00664E15" w:rsidRDefault="00664E15" w:rsidP="00664E15">
      <w:pPr>
        <w:jc w:val="center"/>
        <w:rPr>
          <w:sz w:val="18"/>
          <w:szCs w:val="18"/>
        </w:rPr>
      </w:pPr>
      <w:r w:rsidRPr="00664E15">
        <w:rPr>
          <w:sz w:val="18"/>
          <w:szCs w:val="18"/>
        </w:rPr>
        <w:t>О ПОСТОЯННО ДЕЙСТВУЮЩЕЙ ЭКСПЕРТНОЙ КОМИССИИ</w:t>
      </w:r>
    </w:p>
    <w:p w:rsidR="00664E15" w:rsidRPr="00664E15" w:rsidRDefault="00664E15" w:rsidP="00664E15">
      <w:pPr>
        <w:rPr>
          <w:sz w:val="18"/>
          <w:szCs w:val="18"/>
        </w:rPr>
      </w:pPr>
    </w:p>
    <w:p w:rsidR="00664E15" w:rsidRPr="00664E15" w:rsidRDefault="00664E15" w:rsidP="0018630E">
      <w:pPr>
        <w:numPr>
          <w:ilvl w:val="0"/>
          <w:numId w:val="5"/>
        </w:numPr>
        <w:tabs>
          <w:tab w:val="num" w:pos="900"/>
        </w:tabs>
        <w:ind w:left="0" w:firstLine="900"/>
        <w:jc w:val="center"/>
        <w:rPr>
          <w:sz w:val="18"/>
          <w:szCs w:val="18"/>
        </w:rPr>
      </w:pPr>
      <w:r w:rsidRPr="00664E15">
        <w:rPr>
          <w:sz w:val="18"/>
          <w:szCs w:val="18"/>
        </w:rPr>
        <w:t xml:space="preserve"> Общие положения</w:t>
      </w:r>
    </w:p>
    <w:p w:rsidR="00664E15" w:rsidRPr="00664E15" w:rsidRDefault="00664E15" w:rsidP="00664E15">
      <w:pPr>
        <w:suppressAutoHyphens/>
        <w:ind w:firstLine="567"/>
        <w:jc w:val="both"/>
        <w:rPr>
          <w:sz w:val="18"/>
          <w:szCs w:val="18"/>
        </w:rPr>
      </w:pPr>
      <w:r w:rsidRPr="00664E15">
        <w:rPr>
          <w:sz w:val="18"/>
          <w:szCs w:val="18"/>
        </w:rPr>
        <w:t xml:space="preserve">1. Постоянно действующая экспертная комиссия (далее - </w:t>
      </w:r>
      <w:proofErr w:type="gramStart"/>
      <w:r w:rsidRPr="00664E15">
        <w:rPr>
          <w:sz w:val="18"/>
          <w:szCs w:val="18"/>
        </w:rPr>
        <w:t>ЭК</w:t>
      </w:r>
      <w:proofErr w:type="gramEnd"/>
      <w:r w:rsidRPr="00664E15">
        <w:rPr>
          <w:sz w:val="18"/>
          <w:szCs w:val="18"/>
        </w:rPr>
        <w:t xml:space="preserve">) создана для организации и проведения методической и практической работы по экспертизе ценности документов, отбору и подготовке к передаче на муниципальное хранение документов учреждений Администрация Шерагульского сельского поселения, Дума Шерагульского сельского поселения (далее – администрация), в архивном отделе аппарата администрации Тулунского района. </w:t>
      </w:r>
    </w:p>
    <w:p w:rsidR="00664E15" w:rsidRPr="00664E15" w:rsidRDefault="00664E15" w:rsidP="00664E15">
      <w:pPr>
        <w:suppressAutoHyphens/>
        <w:ind w:firstLine="567"/>
        <w:jc w:val="both"/>
        <w:rPr>
          <w:sz w:val="18"/>
          <w:szCs w:val="18"/>
        </w:rPr>
      </w:pPr>
      <w:r w:rsidRPr="00664E15">
        <w:rPr>
          <w:sz w:val="18"/>
          <w:szCs w:val="18"/>
        </w:rPr>
        <w:t xml:space="preserve">2. Постоянно действующая </w:t>
      </w:r>
      <w:proofErr w:type="gramStart"/>
      <w:r w:rsidRPr="00664E15">
        <w:rPr>
          <w:sz w:val="18"/>
          <w:szCs w:val="18"/>
        </w:rPr>
        <w:t>ЭК</w:t>
      </w:r>
      <w:proofErr w:type="gramEnd"/>
      <w:r w:rsidRPr="00664E15">
        <w:rPr>
          <w:sz w:val="18"/>
          <w:szCs w:val="18"/>
        </w:rPr>
        <w:t xml:space="preserve"> является совещательным органом при главе Шерагульского сельского поселения, председатели Дума Шерагульского сельского поселения создается распоряжением главы Шерагульского сельского поселения и действует на основании положения, утвержденного постановлением администрацией Шерагульского сельского поселения. </w:t>
      </w:r>
    </w:p>
    <w:p w:rsidR="00664E15" w:rsidRPr="00664E15" w:rsidRDefault="00664E15" w:rsidP="00664E15">
      <w:pPr>
        <w:suppressAutoHyphens/>
        <w:ind w:firstLine="567"/>
        <w:jc w:val="both"/>
        <w:rPr>
          <w:sz w:val="18"/>
          <w:szCs w:val="18"/>
        </w:rPr>
      </w:pPr>
      <w:r w:rsidRPr="00664E15">
        <w:rPr>
          <w:sz w:val="18"/>
          <w:szCs w:val="18"/>
        </w:rPr>
        <w:t xml:space="preserve">3. В своей работе ЭК руководствуется Федеральным законом от 22.10.2004 № 125-ФЗ «Об архивном деле в Российской Федерации» (Собрание законодательства Российской Федерации, 2004, № 43, ст. 4169; 2006, № 50, ст. 5280; 2007, № 49, </w:t>
      </w:r>
      <w:proofErr w:type="spellStart"/>
      <w:proofErr w:type="gramStart"/>
      <w:r w:rsidRPr="00664E15">
        <w:rPr>
          <w:sz w:val="18"/>
          <w:szCs w:val="18"/>
        </w:rPr>
        <w:t>c</w:t>
      </w:r>
      <w:proofErr w:type="gramEnd"/>
      <w:r w:rsidRPr="00664E15">
        <w:rPr>
          <w:sz w:val="18"/>
          <w:szCs w:val="18"/>
        </w:rPr>
        <w:t>т</w:t>
      </w:r>
      <w:proofErr w:type="spellEnd"/>
      <w:r w:rsidRPr="00664E15">
        <w:rPr>
          <w:sz w:val="18"/>
          <w:szCs w:val="18"/>
        </w:rPr>
        <w:t xml:space="preserve">. 6079; 2008, № 20, ст. 2253; 2010, № 19, ст. 2291, № 31, ст. 4196; 2013, № 7, ст. 611; 2014, № 40, ст. 5320; 2015, № 48, ст. 6723; 2016, № 10, ст. 1317, № 22, ст. 3097; 2017, № 25, ст. 3596; </w:t>
      </w:r>
      <w:proofErr w:type="gramStart"/>
      <w:r w:rsidRPr="00664E15">
        <w:rPr>
          <w:sz w:val="18"/>
          <w:szCs w:val="18"/>
        </w:rPr>
        <w:t>2018, № 1, ст. 19), законами и иными нормативными правовыми актами Российской Федерации, Иркутской области в сфере архивного дела и делопроизводства, Правилами организации хранения, комплектования, учёта и использования документов архивного фонда РФ и других архивных документов в государственных органах, органах местного самоуправления и организациях, М.,2023, локальными нормативными актами администрации, рекомендациями архивного отдела и настоящим положением.</w:t>
      </w:r>
      <w:proofErr w:type="gramEnd"/>
    </w:p>
    <w:p w:rsidR="00664E15" w:rsidRPr="00664E15" w:rsidRDefault="00664E15" w:rsidP="00664E15">
      <w:pPr>
        <w:suppressAutoHyphens/>
        <w:ind w:firstLine="567"/>
        <w:jc w:val="both"/>
        <w:rPr>
          <w:sz w:val="18"/>
          <w:szCs w:val="18"/>
        </w:rPr>
      </w:pPr>
      <w:r w:rsidRPr="00664E15">
        <w:rPr>
          <w:sz w:val="18"/>
          <w:szCs w:val="18"/>
        </w:rPr>
        <w:t xml:space="preserve">4. В состав </w:t>
      </w:r>
      <w:proofErr w:type="gramStart"/>
      <w:r w:rsidRPr="00664E15">
        <w:rPr>
          <w:sz w:val="18"/>
          <w:szCs w:val="18"/>
        </w:rPr>
        <w:t>ЭК</w:t>
      </w:r>
      <w:proofErr w:type="gramEnd"/>
      <w:r w:rsidRPr="00664E15">
        <w:rPr>
          <w:sz w:val="18"/>
          <w:szCs w:val="18"/>
        </w:rPr>
        <w:t xml:space="preserve"> включаются: председатель комиссии, секретарь комиссии, представители структурных подразделений администрации, архивного отдела администрации Тулунского района, источником комплектования которого выступает администрация (по согласованию).</w:t>
      </w:r>
    </w:p>
    <w:p w:rsidR="00664E15" w:rsidRPr="00664E15" w:rsidRDefault="00664E15" w:rsidP="00664E15">
      <w:pPr>
        <w:suppressAutoHyphens/>
        <w:ind w:firstLine="567"/>
        <w:jc w:val="both"/>
        <w:rPr>
          <w:sz w:val="18"/>
          <w:szCs w:val="18"/>
        </w:rPr>
      </w:pPr>
      <w:r w:rsidRPr="00664E15">
        <w:rPr>
          <w:sz w:val="18"/>
          <w:szCs w:val="18"/>
        </w:rPr>
        <w:t xml:space="preserve">Председателем </w:t>
      </w:r>
      <w:proofErr w:type="gramStart"/>
      <w:r w:rsidRPr="00664E15">
        <w:rPr>
          <w:sz w:val="18"/>
          <w:szCs w:val="18"/>
        </w:rPr>
        <w:t>ЭК</w:t>
      </w:r>
      <w:proofErr w:type="gramEnd"/>
      <w:r w:rsidRPr="00664E15">
        <w:rPr>
          <w:sz w:val="18"/>
          <w:szCs w:val="18"/>
        </w:rPr>
        <w:t xml:space="preserve"> назначается глава Шерагульского сельского поселения. </w:t>
      </w:r>
    </w:p>
    <w:p w:rsidR="00664E15" w:rsidRPr="00664E15" w:rsidRDefault="00664E15" w:rsidP="00664E15">
      <w:pPr>
        <w:suppressAutoHyphens/>
        <w:ind w:firstLine="567"/>
        <w:jc w:val="both"/>
        <w:rPr>
          <w:sz w:val="18"/>
          <w:szCs w:val="18"/>
        </w:rPr>
      </w:pPr>
      <w:r w:rsidRPr="00664E15">
        <w:rPr>
          <w:sz w:val="18"/>
          <w:szCs w:val="18"/>
        </w:rPr>
        <w:t xml:space="preserve">Персональный состав </w:t>
      </w:r>
      <w:proofErr w:type="gramStart"/>
      <w:r w:rsidRPr="00664E15">
        <w:rPr>
          <w:sz w:val="18"/>
          <w:szCs w:val="18"/>
        </w:rPr>
        <w:t>ЭК</w:t>
      </w:r>
      <w:proofErr w:type="gramEnd"/>
      <w:r w:rsidRPr="00664E15">
        <w:rPr>
          <w:sz w:val="18"/>
          <w:szCs w:val="18"/>
        </w:rPr>
        <w:t xml:space="preserve"> назначается распоряжением администрации Шерагульского сельского поселения.</w:t>
      </w:r>
    </w:p>
    <w:p w:rsidR="00664E15" w:rsidRPr="00664E15" w:rsidRDefault="00664E15" w:rsidP="00664E15">
      <w:pPr>
        <w:suppressAutoHyphens/>
        <w:ind w:firstLine="567"/>
        <w:jc w:val="both"/>
        <w:rPr>
          <w:sz w:val="18"/>
          <w:szCs w:val="18"/>
        </w:rPr>
      </w:pPr>
      <w:r w:rsidRPr="00664E15">
        <w:rPr>
          <w:sz w:val="18"/>
          <w:szCs w:val="18"/>
        </w:rPr>
        <w:t xml:space="preserve">5. Администрация согласовывает положение об </w:t>
      </w:r>
      <w:proofErr w:type="gramStart"/>
      <w:r w:rsidRPr="00664E15">
        <w:rPr>
          <w:sz w:val="18"/>
          <w:szCs w:val="18"/>
        </w:rPr>
        <w:t>ЭК</w:t>
      </w:r>
      <w:proofErr w:type="gramEnd"/>
      <w:r w:rsidRPr="00664E15">
        <w:rPr>
          <w:sz w:val="18"/>
          <w:szCs w:val="18"/>
        </w:rPr>
        <w:t xml:space="preserve"> с экспертно-проверочной комиссией архивного агентства Иркутской области, после согласования положение об ЭК утверждается постановлением администрации Шерагульского сельского поселения.</w:t>
      </w:r>
    </w:p>
    <w:p w:rsidR="00664E15" w:rsidRPr="00664E15" w:rsidRDefault="00664E15" w:rsidP="0018630E">
      <w:pPr>
        <w:numPr>
          <w:ilvl w:val="1"/>
          <w:numId w:val="5"/>
        </w:numPr>
        <w:tabs>
          <w:tab w:val="num" w:pos="900"/>
        </w:tabs>
        <w:suppressAutoHyphens/>
        <w:ind w:firstLine="567"/>
        <w:jc w:val="both"/>
        <w:rPr>
          <w:sz w:val="18"/>
          <w:szCs w:val="18"/>
        </w:rPr>
      </w:pPr>
    </w:p>
    <w:p w:rsidR="00664E15" w:rsidRPr="00664E15" w:rsidRDefault="00664E15" w:rsidP="0018630E">
      <w:pPr>
        <w:numPr>
          <w:ilvl w:val="0"/>
          <w:numId w:val="5"/>
        </w:numPr>
        <w:suppressAutoHyphens/>
        <w:ind w:left="0" w:firstLine="567"/>
        <w:jc w:val="center"/>
        <w:rPr>
          <w:sz w:val="18"/>
          <w:szCs w:val="18"/>
        </w:rPr>
      </w:pPr>
      <w:r w:rsidRPr="00664E15">
        <w:rPr>
          <w:sz w:val="18"/>
          <w:szCs w:val="18"/>
        </w:rPr>
        <w:t xml:space="preserve">Основные функции </w:t>
      </w:r>
      <w:proofErr w:type="gramStart"/>
      <w:r w:rsidRPr="00664E15">
        <w:rPr>
          <w:sz w:val="18"/>
          <w:szCs w:val="18"/>
        </w:rPr>
        <w:t>ЭК</w:t>
      </w:r>
      <w:proofErr w:type="gramEnd"/>
    </w:p>
    <w:p w:rsidR="00664E15" w:rsidRPr="00664E15" w:rsidRDefault="00664E15" w:rsidP="00664E15">
      <w:pPr>
        <w:suppressAutoHyphens/>
        <w:ind w:firstLine="567"/>
        <w:jc w:val="both"/>
        <w:rPr>
          <w:sz w:val="18"/>
          <w:szCs w:val="18"/>
        </w:rPr>
      </w:pPr>
      <w:r w:rsidRPr="00664E15">
        <w:rPr>
          <w:sz w:val="18"/>
          <w:szCs w:val="18"/>
        </w:rPr>
        <w:t xml:space="preserve">6. В соответствии с возложенными на нее задачами </w:t>
      </w:r>
      <w:proofErr w:type="gramStart"/>
      <w:r w:rsidRPr="00664E15">
        <w:rPr>
          <w:sz w:val="18"/>
          <w:szCs w:val="18"/>
        </w:rPr>
        <w:t>ЭК</w:t>
      </w:r>
      <w:proofErr w:type="gramEnd"/>
      <w:r w:rsidRPr="00664E15">
        <w:rPr>
          <w:sz w:val="18"/>
          <w:szCs w:val="18"/>
        </w:rPr>
        <w:t xml:space="preserve"> выполняет следующие функции:</w:t>
      </w:r>
    </w:p>
    <w:p w:rsidR="00664E15" w:rsidRPr="00664E15" w:rsidRDefault="00664E15" w:rsidP="00664E15">
      <w:pPr>
        <w:suppressAutoHyphens/>
        <w:ind w:firstLine="567"/>
        <w:jc w:val="both"/>
        <w:rPr>
          <w:sz w:val="18"/>
          <w:szCs w:val="18"/>
        </w:rPr>
      </w:pPr>
      <w:r w:rsidRPr="00664E15">
        <w:rPr>
          <w:sz w:val="18"/>
          <w:szCs w:val="18"/>
        </w:rPr>
        <w:t>6.1. Организует ежегодный отбор дел, образующихся в деятельности администрации и Думы для хранения и уничтожения.</w:t>
      </w:r>
    </w:p>
    <w:p w:rsidR="00664E15" w:rsidRPr="00664E15" w:rsidRDefault="00664E15" w:rsidP="00664E15">
      <w:pPr>
        <w:suppressAutoHyphens/>
        <w:ind w:firstLine="567"/>
        <w:jc w:val="both"/>
        <w:rPr>
          <w:sz w:val="18"/>
          <w:szCs w:val="18"/>
        </w:rPr>
      </w:pPr>
      <w:r w:rsidRPr="00664E15">
        <w:rPr>
          <w:sz w:val="18"/>
          <w:szCs w:val="18"/>
        </w:rPr>
        <w:t>6.2. Рассматривает и принимает решения о согласовании:</w:t>
      </w:r>
    </w:p>
    <w:p w:rsidR="00664E15" w:rsidRPr="00664E15" w:rsidRDefault="00664E15" w:rsidP="00664E15">
      <w:pPr>
        <w:suppressAutoHyphens/>
        <w:ind w:firstLine="567"/>
        <w:jc w:val="both"/>
        <w:rPr>
          <w:sz w:val="18"/>
          <w:szCs w:val="18"/>
        </w:rPr>
      </w:pPr>
      <w:r w:rsidRPr="00664E15">
        <w:rPr>
          <w:sz w:val="18"/>
          <w:szCs w:val="18"/>
        </w:rPr>
        <w:t>а) описей дел постоянного хранения управленческой и иных видов документации;</w:t>
      </w:r>
    </w:p>
    <w:p w:rsidR="00664E15" w:rsidRPr="00664E15" w:rsidRDefault="00664E15" w:rsidP="00664E15">
      <w:pPr>
        <w:suppressAutoHyphens/>
        <w:ind w:firstLine="567"/>
        <w:jc w:val="both"/>
        <w:rPr>
          <w:sz w:val="18"/>
          <w:szCs w:val="18"/>
        </w:rPr>
      </w:pPr>
      <w:r w:rsidRPr="00664E15">
        <w:rPr>
          <w:sz w:val="18"/>
          <w:szCs w:val="18"/>
        </w:rPr>
        <w:t>б) описей дел по личному составу;</w:t>
      </w:r>
    </w:p>
    <w:p w:rsidR="00664E15" w:rsidRPr="00664E15" w:rsidRDefault="00664E15" w:rsidP="00664E15">
      <w:pPr>
        <w:suppressAutoHyphens/>
        <w:ind w:firstLine="567"/>
        <w:jc w:val="both"/>
        <w:rPr>
          <w:sz w:val="18"/>
          <w:szCs w:val="18"/>
        </w:rPr>
      </w:pPr>
      <w:r w:rsidRPr="00664E15">
        <w:rPr>
          <w:sz w:val="18"/>
          <w:szCs w:val="18"/>
        </w:rPr>
        <w:t>г) описей дел временных (свыше 10 лет) сроков хранения;</w:t>
      </w:r>
    </w:p>
    <w:p w:rsidR="00664E15" w:rsidRPr="00664E15" w:rsidRDefault="00664E15" w:rsidP="00664E15">
      <w:pPr>
        <w:suppressAutoHyphens/>
        <w:ind w:firstLine="567"/>
        <w:jc w:val="both"/>
        <w:rPr>
          <w:sz w:val="18"/>
          <w:szCs w:val="18"/>
        </w:rPr>
      </w:pPr>
      <w:proofErr w:type="spellStart"/>
      <w:r w:rsidRPr="00664E15">
        <w:rPr>
          <w:sz w:val="18"/>
          <w:szCs w:val="18"/>
        </w:rPr>
        <w:t>д</w:t>
      </w:r>
      <w:proofErr w:type="spellEnd"/>
      <w:r w:rsidRPr="00664E15">
        <w:rPr>
          <w:sz w:val="18"/>
          <w:szCs w:val="18"/>
        </w:rPr>
        <w:t>) номенклатур дел организации;</w:t>
      </w:r>
    </w:p>
    <w:p w:rsidR="00664E15" w:rsidRPr="00664E15" w:rsidRDefault="00664E15" w:rsidP="00664E15">
      <w:pPr>
        <w:suppressAutoHyphens/>
        <w:ind w:firstLine="567"/>
        <w:jc w:val="both"/>
        <w:rPr>
          <w:sz w:val="18"/>
          <w:szCs w:val="18"/>
        </w:rPr>
      </w:pPr>
      <w:r w:rsidRPr="00664E15">
        <w:rPr>
          <w:sz w:val="18"/>
          <w:szCs w:val="18"/>
        </w:rPr>
        <w:t>е) актов о выделении к уничтожению документов, не подлежащих хранению;</w:t>
      </w:r>
    </w:p>
    <w:p w:rsidR="00664E15" w:rsidRPr="00664E15" w:rsidRDefault="00664E15" w:rsidP="00664E15">
      <w:pPr>
        <w:suppressAutoHyphens/>
        <w:ind w:firstLine="567"/>
        <w:jc w:val="both"/>
        <w:rPr>
          <w:sz w:val="18"/>
          <w:szCs w:val="18"/>
        </w:rPr>
      </w:pPr>
      <w:r w:rsidRPr="00664E15">
        <w:rPr>
          <w:sz w:val="18"/>
          <w:szCs w:val="18"/>
        </w:rPr>
        <w:t>ж) актов об утрате документов;</w:t>
      </w:r>
    </w:p>
    <w:p w:rsidR="00664E15" w:rsidRPr="00664E15" w:rsidRDefault="00664E15" w:rsidP="00664E15">
      <w:pPr>
        <w:suppressAutoHyphens/>
        <w:ind w:firstLine="567"/>
        <w:jc w:val="both"/>
        <w:rPr>
          <w:sz w:val="18"/>
          <w:szCs w:val="18"/>
        </w:rPr>
      </w:pPr>
      <w:proofErr w:type="spellStart"/>
      <w:r w:rsidRPr="00664E15">
        <w:rPr>
          <w:sz w:val="18"/>
          <w:szCs w:val="18"/>
        </w:rPr>
        <w:t>з</w:t>
      </w:r>
      <w:proofErr w:type="spellEnd"/>
      <w:r w:rsidRPr="00664E15">
        <w:rPr>
          <w:sz w:val="18"/>
          <w:szCs w:val="18"/>
        </w:rPr>
        <w:t>) актов о неисправимом повреждении архивных документов;</w:t>
      </w:r>
    </w:p>
    <w:p w:rsidR="00664E15" w:rsidRPr="00664E15" w:rsidRDefault="00664E15" w:rsidP="00664E15">
      <w:pPr>
        <w:suppressAutoHyphens/>
        <w:ind w:firstLine="567"/>
        <w:jc w:val="both"/>
        <w:rPr>
          <w:sz w:val="18"/>
          <w:szCs w:val="18"/>
        </w:rPr>
      </w:pPr>
      <w:r w:rsidRPr="00664E15">
        <w:rPr>
          <w:sz w:val="18"/>
          <w:szCs w:val="18"/>
        </w:rPr>
        <w:t>и) предложений об установлении (изменении) сроков хранения документов, не предусмотренных (предусмотренных) перечнями типовых архивных документов, а также перечнями документов, образующихся в процессе деятельности администрации;</w:t>
      </w:r>
    </w:p>
    <w:p w:rsidR="00664E15" w:rsidRPr="00664E15" w:rsidRDefault="00664E15" w:rsidP="00664E15">
      <w:pPr>
        <w:suppressAutoHyphens/>
        <w:ind w:firstLine="567"/>
        <w:jc w:val="both"/>
        <w:rPr>
          <w:sz w:val="18"/>
          <w:szCs w:val="18"/>
        </w:rPr>
      </w:pPr>
      <w:r w:rsidRPr="00664E15">
        <w:rPr>
          <w:sz w:val="18"/>
          <w:szCs w:val="18"/>
        </w:rPr>
        <w:t>к) проектов локальных нормативных актов и методических документов администрации по делопроизводству и архивному делу.</w:t>
      </w:r>
    </w:p>
    <w:p w:rsidR="00664E15" w:rsidRPr="00664E15" w:rsidRDefault="00664E15" w:rsidP="00664E15">
      <w:pPr>
        <w:suppressAutoHyphens/>
        <w:ind w:firstLine="567"/>
        <w:jc w:val="both"/>
        <w:rPr>
          <w:sz w:val="18"/>
          <w:szCs w:val="18"/>
        </w:rPr>
      </w:pPr>
      <w:r w:rsidRPr="00664E15">
        <w:rPr>
          <w:sz w:val="18"/>
          <w:szCs w:val="18"/>
        </w:rPr>
        <w:t xml:space="preserve">6.3. Обеспечивает совместно с архивом, осуществляющим хранение, комплектование, учет и использование архивных документов (далее - архив администрации) представление на утверждение ЭПК согласованных </w:t>
      </w:r>
      <w:proofErr w:type="gramStart"/>
      <w:r w:rsidRPr="00664E15">
        <w:rPr>
          <w:sz w:val="18"/>
          <w:szCs w:val="18"/>
        </w:rPr>
        <w:t>ЭК</w:t>
      </w:r>
      <w:proofErr w:type="gramEnd"/>
      <w:r w:rsidRPr="00664E15">
        <w:rPr>
          <w:sz w:val="18"/>
          <w:szCs w:val="18"/>
        </w:rPr>
        <w:t xml:space="preserve"> описей дел постоянного хранения управленческой и иных видов документации, подлежащей передаче на постоянное хранение.</w:t>
      </w:r>
    </w:p>
    <w:p w:rsidR="00664E15" w:rsidRPr="00664E15" w:rsidRDefault="00664E15" w:rsidP="00664E15">
      <w:pPr>
        <w:suppressAutoHyphens/>
        <w:ind w:firstLine="567"/>
        <w:jc w:val="both"/>
        <w:rPr>
          <w:sz w:val="18"/>
          <w:szCs w:val="18"/>
        </w:rPr>
      </w:pPr>
      <w:r w:rsidRPr="00664E15">
        <w:rPr>
          <w:sz w:val="18"/>
          <w:szCs w:val="18"/>
        </w:rPr>
        <w:t xml:space="preserve">6.4. Обеспечивает совместно с архивом администрации представление на согласование ЭПК согласованные </w:t>
      </w:r>
      <w:proofErr w:type="gramStart"/>
      <w:r w:rsidRPr="00664E15">
        <w:rPr>
          <w:sz w:val="18"/>
          <w:szCs w:val="18"/>
        </w:rPr>
        <w:t>ЭК</w:t>
      </w:r>
      <w:proofErr w:type="gramEnd"/>
      <w:r w:rsidRPr="00664E15">
        <w:rPr>
          <w:sz w:val="18"/>
          <w:szCs w:val="18"/>
        </w:rPr>
        <w:t xml:space="preserve"> описи дел по личному составу, номенклатуры дел.</w:t>
      </w:r>
    </w:p>
    <w:p w:rsidR="00664E15" w:rsidRPr="00664E15" w:rsidRDefault="00664E15" w:rsidP="00664E15">
      <w:pPr>
        <w:suppressAutoHyphens/>
        <w:ind w:firstLine="567"/>
        <w:jc w:val="both"/>
        <w:rPr>
          <w:sz w:val="18"/>
          <w:szCs w:val="18"/>
        </w:rPr>
      </w:pPr>
      <w:r w:rsidRPr="00664E15">
        <w:rPr>
          <w:sz w:val="18"/>
          <w:szCs w:val="18"/>
        </w:rPr>
        <w:t>6.5. Обеспечивает совместно с архивом администрации представление на согласование ЭПК актов об утрате документов, актов о неисправимых повреждениях архивных документов.</w:t>
      </w:r>
    </w:p>
    <w:p w:rsidR="00664E15" w:rsidRPr="00664E15" w:rsidRDefault="00664E15" w:rsidP="00664E15">
      <w:pPr>
        <w:suppressAutoHyphens/>
        <w:ind w:firstLine="567"/>
        <w:jc w:val="both"/>
        <w:rPr>
          <w:sz w:val="18"/>
          <w:szCs w:val="18"/>
        </w:rPr>
      </w:pPr>
      <w:r w:rsidRPr="00664E15">
        <w:rPr>
          <w:sz w:val="18"/>
          <w:szCs w:val="18"/>
        </w:rPr>
        <w:t>6.6. Совместно с архивом администрации организует для работников администрации консультации по вопросам работы с документами, оказывает им методическую помощь, участвует в подготовке и проведении мероприятий по повышению их квалификации.</w:t>
      </w:r>
    </w:p>
    <w:p w:rsidR="00664E15" w:rsidRPr="00664E15" w:rsidRDefault="00664E15" w:rsidP="00664E15">
      <w:pPr>
        <w:suppressAutoHyphens/>
        <w:ind w:firstLine="567"/>
        <w:jc w:val="both"/>
        <w:rPr>
          <w:sz w:val="18"/>
          <w:szCs w:val="18"/>
        </w:rPr>
      </w:pPr>
    </w:p>
    <w:p w:rsidR="00664E15" w:rsidRPr="00664E15" w:rsidRDefault="00664E15" w:rsidP="0018630E">
      <w:pPr>
        <w:numPr>
          <w:ilvl w:val="0"/>
          <w:numId w:val="5"/>
        </w:numPr>
        <w:suppressAutoHyphens/>
        <w:ind w:left="0" w:firstLine="567"/>
        <w:jc w:val="center"/>
        <w:rPr>
          <w:sz w:val="18"/>
          <w:szCs w:val="18"/>
        </w:rPr>
      </w:pPr>
      <w:r w:rsidRPr="00664E15">
        <w:rPr>
          <w:sz w:val="18"/>
          <w:szCs w:val="18"/>
        </w:rPr>
        <w:t xml:space="preserve">Права </w:t>
      </w:r>
      <w:proofErr w:type="gramStart"/>
      <w:r w:rsidRPr="00664E15">
        <w:rPr>
          <w:sz w:val="18"/>
          <w:szCs w:val="18"/>
        </w:rPr>
        <w:t>ЭК</w:t>
      </w:r>
      <w:proofErr w:type="gramEnd"/>
    </w:p>
    <w:p w:rsidR="00664E15" w:rsidRPr="00664E15" w:rsidRDefault="00664E15" w:rsidP="00664E15">
      <w:pPr>
        <w:tabs>
          <w:tab w:val="num" w:pos="900"/>
        </w:tabs>
        <w:suppressAutoHyphens/>
        <w:ind w:firstLine="567"/>
        <w:jc w:val="both"/>
        <w:rPr>
          <w:sz w:val="18"/>
          <w:szCs w:val="18"/>
        </w:rPr>
      </w:pPr>
      <w:r w:rsidRPr="00664E15">
        <w:rPr>
          <w:sz w:val="18"/>
          <w:szCs w:val="18"/>
        </w:rPr>
        <w:t>7. </w:t>
      </w:r>
      <w:proofErr w:type="gramStart"/>
      <w:r w:rsidRPr="00664E15">
        <w:rPr>
          <w:sz w:val="18"/>
          <w:szCs w:val="18"/>
        </w:rPr>
        <w:t>ЭК</w:t>
      </w:r>
      <w:proofErr w:type="gramEnd"/>
      <w:r w:rsidRPr="00664E15">
        <w:rPr>
          <w:sz w:val="18"/>
          <w:szCs w:val="18"/>
        </w:rPr>
        <w:t xml:space="preserve"> имеет право:</w:t>
      </w:r>
    </w:p>
    <w:p w:rsidR="00664E15" w:rsidRPr="00664E15" w:rsidRDefault="00664E15" w:rsidP="00664E15">
      <w:pPr>
        <w:suppressAutoHyphens/>
        <w:ind w:firstLine="567"/>
        <w:jc w:val="both"/>
        <w:rPr>
          <w:sz w:val="18"/>
          <w:szCs w:val="18"/>
        </w:rPr>
      </w:pPr>
      <w:r w:rsidRPr="00664E15">
        <w:rPr>
          <w:sz w:val="18"/>
          <w:szCs w:val="18"/>
        </w:rPr>
        <w:lastRenderedPageBreak/>
        <w:t>7.1. Давать рекомендации работникам администрации по вопросам разработки номенклатур дел и формирования дел в делопроизводстве, экспертизы ценности документов, розыска недостающих дел постоянного срока хранения и дел по личному составу, упорядочения и оформления документов для передачи в архив.</w:t>
      </w:r>
    </w:p>
    <w:p w:rsidR="00664E15" w:rsidRPr="00664E15" w:rsidRDefault="00664E15" w:rsidP="00664E15">
      <w:pPr>
        <w:suppressAutoHyphens/>
        <w:ind w:firstLine="567"/>
        <w:jc w:val="both"/>
        <w:rPr>
          <w:sz w:val="18"/>
          <w:szCs w:val="18"/>
        </w:rPr>
      </w:pPr>
      <w:r w:rsidRPr="00664E15">
        <w:rPr>
          <w:sz w:val="18"/>
          <w:szCs w:val="18"/>
        </w:rPr>
        <w:t>7.2. Запрашивать у работников администрации:</w:t>
      </w:r>
    </w:p>
    <w:p w:rsidR="00664E15" w:rsidRPr="00664E15" w:rsidRDefault="00664E15" w:rsidP="00664E15">
      <w:pPr>
        <w:suppressAutoHyphens/>
        <w:ind w:firstLine="567"/>
        <w:jc w:val="both"/>
        <w:rPr>
          <w:sz w:val="18"/>
          <w:szCs w:val="18"/>
        </w:rPr>
      </w:pPr>
      <w:r w:rsidRPr="00664E15">
        <w:rPr>
          <w:sz w:val="18"/>
          <w:szCs w:val="18"/>
        </w:rPr>
        <w:t>а) письменные объяснения о причинах утраты, порчи или несанкционированного уничтожения документов постоянного и временных (свыше 10 лет) сроков хранения, в том числе документов по личному составу;</w:t>
      </w:r>
    </w:p>
    <w:p w:rsidR="00664E15" w:rsidRPr="00664E15" w:rsidRDefault="00664E15" w:rsidP="00664E15">
      <w:pPr>
        <w:suppressAutoHyphens/>
        <w:ind w:firstLine="567"/>
        <w:jc w:val="both"/>
        <w:rPr>
          <w:sz w:val="18"/>
          <w:szCs w:val="18"/>
        </w:rPr>
      </w:pPr>
      <w:r w:rsidRPr="00664E15">
        <w:rPr>
          <w:sz w:val="18"/>
          <w:szCs w:val="18"/>
        </w:rPr>
        <w:t>б) предложения и заключения, необходимые для определения сроков хранения документов.</w:t>
      </w:r>
    </w:p>
    <w:p w:rsidR="00664E15" w:rsidRPr="00664E15" w:rsidRDefault="00664E15" w:rsidP="00664E15">
      <w:pPr>
        <w:suppressAutoHyphens/>
        <w:ind w:firstLine="567"/>
        <w:jc w:val="both"/>
        <w:rPr>
          <w:sz w:val="18"/>
          <w:szCs w:val="18"/>
        </w:rPr>
      </w:pPr>
      <w:r w:rsidRPr="00664E15">
        <w:rPr>
          <w:sz w:val="18"/>
          <w:szCs w:val="18"/>
        </w:rPr>
        <w:t xml:space="preserve">7.3. Заслушивать </w:t>
      </w:r>
      <w:proofErr w:type="gramStart"/>
      <w:r w:rsidRPr="00664E15">
        <w:rPr>
          <w:sz w:val="18"/>
          <w:szCs w:val="18"/>
        </w:rPr>
        <w:t>на заседаниях администрации о ходе подготовки документов к передаче на хранение в архив</w:t>
      </w:r>
      <w:proofErr w:type="gramEnd"/>
      <w:r w:rsidRPr="00664E15">
        <w:rPr>
          <w:sz w:val="18"/>
          <w:szCs w:val="18"/>
        </w:rPr>
        <w:t xml:space="preserve"> администрации условиях хранения и обеспечения сохранности документов, в том числе Архивного фонда Российской Федерации, о причинах утраты документов.</w:t>
      </w:r>
    </w:p>
    <w:p w:rsidR="00664E15" w:rsidRPr="00664E15" w:rsidRDefault="00664E15" w:rsidP="00664E15">
      <w:pPr>
        <w:suppressAutoHyphens/>
        <w:ind w:firstLine="567"/>
        <w:jc w:val="both"/>
        <w:rPr>
          <w:sz w:val="18"/>
          <w:szCs w:val="18"/>
        </w:rPr>
      </w:pPr>
      <w:r w:rsidRPr="00664E15">
        <w:rPr>
          <w:sz w:val="18"/>
          <w:szCs w:val="18"/>
        </w:rPr>
        <w:t xml:space="preserve">7.4. Приглашать на заседания </w:t>
      </w:r>
      <w:proofErr w:type="gramStart"/>
      <w:r w:rsidRPr="00664E15">
        <w:rPr>
          <w:sz w:val="18"/>
          <w:szCs w:val="18"/>
        </w:rPr>
        <w:t>ЭК</w:t>
      </w:r>
      <w:proofErr w:type="gramEnd"/>
      <w:r w:rsidRPr="00664E15">
        <w:rPr>
          <w:sz w:val="18"/>
          <w:szCs w:val="18"/>
        </w:rPr>
        <w:t xml:space="preserve"> в качестве консультантов и экспертов представителей научных, общественных и иных организаций.</w:t>
      </w:r>
    </w:p>
    <w:p w:rsidR="00664E15" w:rsidRPr="00664E15" w:rsidRDefault="00664E15" w:rsidP="00664E15">
      <w:pPr>
        <w:suppressAutoHyphens/>
        <w:ind w:firstLine="567"/>
        <w:jc w:val="both"/>
        <w:rPr>
          <w:sz w:val="18"/>
          <w:szCs w:val="18"/>
        </w:rPr>
      </w:pPr>
      <w:r w:rsidRPr="00664E15">
        <w:rPr>
          <w:sz w:val="18"/>
          <w:szCs w:val="18"/>
        </w:rPr>
        <w:t>7.5. Не принимать к рассмотрению и возвращать на доработку документы, подготовленные с нарушением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 (М., 2023).</w:t>
      </w:r>
    </w:p>
    <w:p w:rsidR="00664E15" w:rsidRPr="00664E15" w:rsidRDefault="00664E15" w:rsidP="00664E15">
      <w:pPr>
        <w:suppressAutoHyphens/>
        <w:ind w:firstLine="567"/>
        <w:jc w:val="both"/>
        <w:rPr>
          <w:sz w:val="18"/>
          <w:szCs w:val="18"/>
        </w:rPr>
      </w:pPr>
      <w:r w:rsidRPr="00664E15">
        <w:rPr>
          <w:sz w:val="18"/>
          <w:szCs w:val="18"/>
        </w:rPr>
        <w:t xml:space="preserve">7.6. Информировать руководителя администрации, по вопросам, относящимся к компетенции </w:t>
      </w:r>
      <w:proofErr w:type="gramStart"/>
      <w:r w:rsidRPr="00664E15">
        <w:rPr>
          <w:sz w:val="18"/>
          <w:szCs w:val="18"/>
        </w:rPr>
        <w:t>ЭК</w:t>
      </w:r>
      <w:proofErr w:type="gramEnd"/>
      <w:r w:rsidRPr="00664E15">
        <w:rPr>
          <w:sz w:val="18"/>
          <w:szCs w:val="18"/>
        </w:rPr>
        <w:t>.</w:t>
      </w:r>
    </w:p>
    <w:p w:rsidR="00664E15" w:rsidRPr="00664E15" w:rsidRDefault="00664E15" w:rsidP="0018630E">
      <w:pPr>
        <w:numPr>
          <w:ilvl w:val="1"/>
          <w:numId w:val="6"/>
        </w:numPr>
        <w:tabs>
          <w:tab w:val="num" w:pos="900"/>
        </w:tabs>
        <w:suppressAutoHyphens/>
        <w:ind w:firstLine="567"/>
        <w:jc w:val="both"/>
        <w:rPr>
          <w:sz w:val="18"/>
          <w:szCs w:val="18"/>
        </w:rPr>
      </w:pPr>
    </w:p>
    <w:p w:rsidR="00664E15" w:rsidRPr="00664E15" w:rsidRDefault="00664E15" w:rsidP="0018630E">
      <w:pPr>
        <w:numPr>
          <w:ilvl w:val="0"/>
          <w:numId w:val="5"/>
        </w:numPr>
        <w:suppressAutoHyphens/>
        <w:ind w:left="0" w:firstLine="567"/>
        <w:jc w:val="center"/>
        <w:rPr>
          <w:sz w:val="18"/>
          <w:szCs w:val="18"/>
        </w:rPr>
      </w:pPr>
      <w:r w:rsidRPr="00664E15">
        <w:rPr>
          <w:sz w:val="18"/>
          <w:szCs w:val="18"/>
        </w:rPr>
        <w:t xml:space="preserve">Организация работы </w:t>
      </w:r>
      <w:proofErr w:type="gramStart"/>
      <w:r w:rsidRPr="00664E15">
        <w:rPr>
          <w:sz w:val="18"/>
          <w:szCs w:val="18"/>
        </w:rPr>
        <w:t>ЭК</w:t>
      </w:r>
      <w:proofErr w:type="gramEnd"/>
    </w:p>
    <w:p w:rsidR="00664E15" w:rsidRPr="00664E15" w:rsidRDefault="00664E15" w:rsidP="00664E15">
      <w:pPr>
        <w:suppressAutoHyphens/>
        <w:ind w:firstLine="567"/>
        <w:jc w:val="both"/>
        <w:rPr>
          <w:sz w:val="18"/>
          <w:szCs w:val="18"/>
        </w:rPr>
      </w:pPr>
      <w:r w:rsidRPr="00664E15">
        <w:rPr>
          <w:sz w:val="18"/>
          <w:szCs w:val="18"/>
        </w:rPr>
        <w:t>8. </w:t>
      </w:r>
      <w:proofErr w:type="gramStart"/>
      <w:r w:rsidRPr="00664E15">
        <w:rPr>
          <w:sz w:val="18"/>
          <w:szCs w:val="18"/>
        </w:rPr>
        <w:t>ЭК</w:t>
      </w:r>
      <w:proofErr w:type="gramEnd"/>
      <w:r w:rsidRPr="00664E15">
        <w:rPr>
          <w:sz w:val="18"/>
          <w:szCs w:val="18"/>
        </w:rPr>
        <w:t xml:space="preserve"> администрации взаимодействует с ЭПК архивного агентства Иркутской области.</w:t>
      </w:r>
    </w:p>
    <w:p w:rsidR="00664E15" w:rsidRPr="00664E15" w:rsidRDefault="00664E15" w:rsidP="00664E15">
      <w:pPr>
        <w:suppressAutoHyphens/>
        <w:ind w:firstLine="567"/>
        <w:jc w:val="both"/>
        <w:rPr>
          <w:sz w:val="18"/>
          <w:szCs w:val="18"/>
        </w:rPr>
      </w:pPr>
      <w:r w:rsidRPr="00664E15">
        <w:rPr>
          <w:sz w:val="18"/>
          <w:szCs w:val="18"/>
        </w:rPr>
        <w:t xml:space="preserve">9. Вопросы, относящиеся к компетенции </w:t>
      </w:r>
      <w:proofErr w:type="gramStart"/>
      <w:r w:rsidRPr="00664E15">
        <w:rPr>
          <w:sz w:val="18"/>
          <w:szCs w:val="18"/>
        </w:rPr>
        <w:t>ЭК</w:t>
      </w:r>
      <w:proofErr w:type="gramEnd"/>
      <w:r w:rsidRPr="00664E15">
        <w:rPr>
          <w:sz w:val="18"/>
          <w:szCs w:val="18"/>
        </w:rPr>
        <w:t xml:space="preserve">, рассматриваются на ее заседаниях, которые проводятся по мере необходимости. Все заседания </w:t>
      </w:r>
      <w:proofErr w:type="gramStart"/>
      <w:r w:rsidRPr="00664E15">
        <w:rPr>
          <w:sz w:val="18"/>
          <w:szCs w:val="18"/>
        </w:rPr>
        <w:t>ЭК</w:t>
      </w:r>
      <w:proofErr w:type="gramEnd"/>
      <w:r w:rsidRPr="00664E15">
        <w:rPr>
          <w:sz w:val="18"/>
          <w:szCs w:val="18"/>
        </w:rPr>
        <w:t xml:space="preserve"> протоколируются.</w:t>
      </w:r>
    </w:p>
    <w:p w:rsidR="00664E15" w:rsidRPr="00664E15" w:rsidRDefault="00664E15" w:rsidP="00664E15">
      <w:pPr>
        <w:suppressAutoHyphens/>
        <w:ind w:firstLine="567"/>
        <w:jc w:val="both"/>
        <w:rPr>
          <w:sz w:val="18"/>
          <w:szCs w:val="18"/>
        </w:rPr>
      </w:pPr>
      <w:r w:rsidRPr="00664E15">
        <w:rPr>
          <w:sz w:val="18"/>
          <w:szCs w:val="18"/>
        </w:rPr>
        <w:t xml:space="preserve">10. Заседание </w:t>
      </w:r>
      <w:proofErr w:type="gramStart"/>
      <w:r w:rsidRPr="00664E15">
        <w:rPr>
          <w:sz w:val="18"/>
          <w:szCs w:val="18"/>
        </w:rPr>
        <w:t>ЭК</w:t>
      </w:r>
      <w:proofErr w:type="gramEnd"/>
      <w:r w:rsidRPr="00664E15">
        <w:rPr>
          <w:sz w:val="18"/>
          <w:szCs w:val="18"/>
        </w:rPr>
        <w:t xml:space="preserve"> и принятые на нем решения считаются правомочными, если в голосовании приняли участие не менее половины присутствующих на заседании членов ЭК. Приглашенные консультанты и эксперты имеют право совещательного голоса, в голосовании не участвуют.</w:t>
      </w:r>
    </w:p>
    <w:p w:rsidR="00664E15" w:rsidRPr="00664E15" w:rsidRDefault="00664E15" w:rsidP="00664E15">
      <w:pPr>
        <w:suppressAutoHyphens/>
        <w:ind w:firstLine="567"/>
        <w:jc w:val="both"/>
        <w:rPr>
          <w:sz w:val="18"/>
          <w:szCs w:val="18"/>
        </w:rPr>
      </w:pPr>
      <w:r w:rsidRPr="00664E15">
        <w:rPr>
          <w:sz w:val="18"/>
          <w:szCs w:val="18"/>
        </w:rPr>
        <w:t xml:space="preserve">11. Решения </w:t>
      </w:r>
      <w:proofErr w:type="gramStart"/>
      <w:r w:rsidRPr="00664E15">
        <w:rPr>
          <w:sz w:val="18"/>
          <w:szCs w:val="18"/>
        </w:rPr>
        <w:t>ЭК</w:t>
      </w:r>
      <w:proofErr w:type="gramEnd"/>
      <w:r w:rsidRPr="00664E15">
        <w:rPr>
          <w:sz w:val="18"/>
          <w:szCs w:val="18"/>
        </w:rPr>
        <w:t xml:space="preserve"> принимаются по каждому вопросу (документу) отдельно большинством голосов присутствующих на заседании членов ЭК. При распределении голосов поровну решение принимает председатель ЭК.</w:t>
      </w:r>
    </w:p>
    <w:p w:rsidR="00664E15" w:rsidRPr="00664E15" w:rsidRDefault="00664E15" w:rsidP="00664E15">
      <w:pPr>
        <w:suppressAutoHyphens/>
        <w:ind w:firstLine="567"/>
        <w:jc w:val="both"/>
        <w:rPr>
          <w:sz w:val="18"/>
          <w:szCs w:val="18"/>
        </w:rPr>
      </w:pPr>
      <w:r w:rsidRPr="00664E15">
        <w:rPr>
          <w:sz w:val="18"/>
          <w:szCs w:val="18"/>
        </w:rPr>
        <w:t xml:space="preserve">12. Ведение делопроизводства ЭК, хранение и использование ее документов, ответственность за их сохранность, а также </w:t>
      </w:r>
      <w:proofErr w:type="gramStart"/>
      <w:r w:rsidRPr="00664E15">
        <w:rPr>
          <w:sz w:val="18"/>
          <w:szCs w:val="18"/>
        </w:rPr>
        <w:t>контроль за</w:t>
      </w:r>
      <w:proofErr w:type="gramEnd"/>
      <w:r w:rsidRPr="00664E15">
        <w:rPr>
          <w:sz w:val="18"/>
          <w:szCs w:val="18"/>
        </w:rPr>
        <w:t xml:space="preserve"> исполнением принятых ЭК решений возлагается на секретаря ЭК.</w:t>
      </w:r>
    </w:p>
    <w:p w:rsidR="00664E15" w:rsidRPr="00664E15" w:rsidRDefault="00664E15" w:rsidP="00664E15">
      <w:pPr>
        <w:ind w:firstLine="902"/>
        <w:jc w:val="both"/>
        <w:rPr>
          <w:sz w:val="18"/>
          <w:szCs w:val="18"/>
        </w:rPr>
      </w:pPr>
    </w:p>
    <w:p w:rsidR="00664E15" w:rsidRPr="00664E15" w:rsidRDefault="00664E15" w:rsidP="00664E15">
      <w:pPr>
        <w:ind w:firstLine="902"/>
        <w:jc w:val="both"/>
        <w:rPr>
          <w:sz w:val="18"/>
          <w:szCs w:val="18"/>
        </w:rPr>
      </w:pPr>
    </w:p>
    <w:p w:rsidR="00664E15" w:rsidRPr="00664E15" w:rsidRDefault="00664E15" w:rsidP="00664E15">
      <w:pPr>
        <w:rPr>
          <w:sz w:val="18"/>
          <w:szCs w:val="18"/>
        </w:rPr>
      </w:pPr>
      <w:r w:rsidRPr="00664E15">
        <w:rPr>
          <w:sz w:val="18"/>
          <w:szCs w:val="18"/>
        </w:rPr>
        <w:t xml:space="preserve">СОГЛАСОВАНО </w:t>
      </w:r>
    </w:p>
    <w:p w:rsidR="00664E15" w:rsidRPr="00664E15" w:rsidRDefault="00664E15" w:rsidP="00664E15">
      <w:pPr>
        <w:rPr>
          <w:sz w:val="18"/>
          <w:szCs w:val="18"/>
        </w:rPr>
      </w:pPr>
      <w:r w:rsidRPr="00664E15">
        <w:rPr>
          <w:sz w:val="18"/>
          <w:szCs w:val="18"/>
        </w:rPr>
        <w:t xml:space="preserve">Протокол ЭПК </w:t>
      </w:r>
      <w:proofErr w:type="gramStart"/>
      <w:r w:rsidRPr="00664E15">
        <w:rPr>
          <w:sz w:val="18"/>
          <w:szCs w:val="18"/>
        </w:rPr>
        <w:t>архивного</w:t>
      </w:r>
      <w:proofErr w:type="gramEnd"/>
    </w:p>
    <w:p w:rsidR="00664E15" w:rsidRPr="00664E15" w:rsidRDefault="00664E15" w:rsidP="00664E15">
      <w:pPr>
        <w:rPr>
          <w:sz w:val="18"/>
          <w:szCs w:val="18"/>
        </w:rPr>
      </w:pPr>
      <w:r w:rsidRPr="00664E15">
        <w:rPr>
          <w:sz w:val="18"/>
          <w:szCs w:val="18"/>
        </w:rPr>
        <w:t xml:space="preserve">агентства Иркутской области </w:t>
      </w:r>
    </w:p>
    <w:p w:rsidR="00664E15" w:rsidRPr="00664E15" w:rsidRDefault="00664E15" w:rsidP="00664E15">
      <w:pPr>
        <w:rPr>
          <w:sz w:val="18"/>
          <w:szCs w:val="18"/>
        </w:rPr>
      </w:pPr>
      <w:r w:rsidRPr="00664E15">
        <w:rPr>
          <w:sz w:val="18"/>
          <w:szCs w:val="18"/>
        </w:rPr>
        <w:t xml:space="preserve">от ___________ 2024 г. №____ </w:t>
      </w:r>
    </w:p>
    <w:p w:rsidR="00664E15" w:rsidRPr="00664E15" w:rsidRDefault="00664E15" w:rsidP="00664E15">
      <w:pPr>
        <w:rPr>
          <w:sz w:val="18"/>
          <w:szCs w:val="18"/>
        </w:rPr>
      </w:pPr>
    </w:p>
    <w:p w:rsidR="00570D3B" w:rsidRPr="00664E15" w:rsidRDefault="00570D3B" w:rsidP="00664E15">
      <w:pPr>
        <w:shd w:val="clear" w:color="auto" w:fill="FFFFFF"/>
        <w:tabs>
          <w:tab w:val="left" w:pos="9355"/>
        </w:tabs>
        <w:ind w:right="-1"/>
        <w:jc w:val="center"/>
        <w:rPr>
          <w:i/>
          <w:color w:val="000000"/>
          <w:sz w:val="18"/>
          <w:szCs w:val="18"/>
        </w:rPr>
      </w:pPr>
    </w:p>
    <w:p w:rsidR="00570D3B" w:rsidRPr="00664E15" w:rsidRDefault="00570D3B" w:rsidP="00664E15">
      <w:pPr>
        <w:jc w:val="center"/>
        <w:rPr>
          <w:i/>
          <w:color w:val="000000"/>
          <w:sz w:val="18"/>
          <w:szCs w:val="18"/>
        </w:rPr>
      </w:pPr>
    </w:p>
    <w:p w:rsidR="00570D3B" w:rsidRPr="00664E15" w:rsidRDefault="00570D3B" w:rsidP="00664E15">
      <w:pPr>
        <w:jc w:val="center"/>
        <w:rPr>
          <w:i/>
          <w:color w:val="000000"/>
          <w:sz w:val="18"/>
          <w:szCs w:val="18"/>
        </w:rPr>
      </w:pPr>
    </w:p>
    <w:p w:rsidR="00664E15" w:rsidRPr="00341884" w:rsidRDefault="00570D3B" w:rsidP="00341884">
      <w:pPr>
        <w:jc w:val="center"/>
        <w:rPr>
          <w:b/>
          <w:i/>
          <w:sz w:val="20"/>
          <w:szCs w:val="20"/>
        </w:rPr>
      </w:pPr>
      <w:r w:rsidRPr="00341884">
        <w:rPr>
          <w:b/>
          <w:i/>
          <w:color w:val="000000"/>
          <w:sz w:val="20"/>
          <w:szCs w:val="20"/>
        </w:rPr>
        <w:t xml:space="preserve">18. Постановление администрации Шерагульского сельского поселения от  28.12.2024 г.  № 149-п  </w:t>
      </w:r>
      <w:r w:rsidRPr="00341884">
        <w:rPr>
          <w:i/>
          <w:color w:val="000000"/>
          <w:sz w:val="20"/>
          <w:szCs w:val="20"/>
        </w:rPr>
        <w:t>«</w:t>
      </w:r>
      <w:r w:rsidR="00664E15" w:rsidRPr="00341884">
        <w:rPr>
          <w:rStyle w:val="a4"/>
          <w:rFonts w:eastAsiaTheme="majorEastAsia"/>
          <w:i/>
          <w:sz w:val="20"/>
          <w:szCs w:val="20"/>
        </w:rPr>
        <w:t>Об утверждении П</w:t>
      </w:r>
      <w:r w:rsidR="00664E15" w:rsidRPr="00341884">
        <w:rPr>
          <w:b/>
          <w:i/>
          <w:sz w:val="20"/>
          <w:szCs w:val="20"/>
        </w:rPr>
        <w:t>лана работы</w:t>
      </w:r>
      <w:r w:rsidR="00341884">
        <w:rPr>
          <w:b/>
          <w:i/>
          <w:sz w:val="20"/>
          <w:szCs w:val="20"/>
        </w:rPr>
        <w:t xml:space="preserve"> </w:t>
      </w:r>
      <w:r w:rsidR="00664E15" w:rsidRPr="00341884">
        <w:rPr>
          <w:b/>
          <w:i/>
          <w:sz w:val="20"/>
          <w:szCs w:val="20"/>
        </w:rPr>
        <w:t>экспертной комиссии (</w:t>
      </w:r>
      <w:proofErr w:type="gramStart"/>
      <w:r w:rsidR="00664E15" w:rsidRPr="00341884">
        <w:rPr>
          <w:b/>
          <w:i/>
          <w:sz w:val="20"/>
          <w:szCs w:val="20"/>
        </w:rPr>
        <w:t>эк</w:t>
      </w:r>
      <w:proofErr w:type="gramEnd"/>
      <w:r w:rsidR="00664E15" w:rsidRPr="00341884">
        <w:rPr>
          <w:b/>
          <w:i/>
          <w:sz w:val="20"/>
          <w:szCs w:val="20"/>
        </w:rPr>
        <w:t>) и архива</w:t>
      </w:r>
      <w:r w:rsidR="00341884">
        <w:rPr>
          <w:b/>
          <w:i/>
          <w:sz w:val="20"/>
          <w:szCs w:val="20"/>
        </w:rPr>
        <w:t xml:space="preserve"> </w:t>
      </w:r>
      <w:r w:rsidR="00664E15" w:rsidRPr="00341884">
        <w:rPr>
          <w:b/>
          <w:i/>
          <w:sz w:val="20"/>
          <w:szCs w:val="20"/>
        </w:rPr>
        <w:t>администрации Шерагульского</w:t>
      </w:r>
    </w:p>
    <w:p w:rsidR="00664E15" w:rsidRPr="00341884" w:rsidRDefault="00664E15" w:rsidP="00341884">
      <w:pPr>
        <w:jc w:val="center"/>
        <w:rPr>
          <w:b/>
          <w:i/>
          <w:sz w:val="20"/>
          <w:szCs w:val="20"/>
        </w:rPr>
      </w:pPr>
      <w:r w:rsidRPr="00341884">
        <w:rPr>
          <w:b/>
          <w:i/>
          <w:sz w:val="20"/>
          <w:szCs w:val="20"/>
        </w:rPr>
        <w:t>сельского поселения  на 2025 год</w:t>
      </w:r>
      <w:r w:rsidR="00341884">
        <w:rPr>
          <w:b/>
          <w:i/>
          <w:sz w:val="20"/>
          <w:szCs w:val="20"/>
        </w:rPr>
        <w:t>»</w:t>
      </w:r>
    </w:p>
    <w:p w:rsidR="00664E15" w:rsidRPr="00341884" w:rsidRDefault="00664E15" w:rsidP="00341884">
      <w:pPr>
        <w:shd w:val="clear" w:color="auto" w:fill="FFFFFF"/>
        <w:jc w:val="center"/>
        <w:rPr>
          <w:b/>
          <w:i/>
          <w:sz w:val="20"/>
          <w:szCs w:val="20"/>
        </w:rPr>
      </w:pPr>
    </w:p>
    <w:p w:rsidR="00664E15" w:rsidRPr="00664E15" w:rsidRDefault="00664E15" w:rsidP="00664E15">
      <w:pPr>
        <w:autoSpaceDE w:val="0"/>
        <w:autoSpaceDN w:val="0"/>
        <w:adjustRightInd w:val="0"/>
        <w:ind w:firstLine="856"/>
        <w:jc w:val="both"/>
        <w:rPr>
          <w:sz w:val="18"/>
          <w:szCs w:val="18"/>
        </w:rPr>
      </w:pPr>
      <w:r w:rsidRPr="00664E15">
        <w:rPr>
          <w:sz w:val="18"/>
          <w:szCs w:val="18"/>
        </w:rPr>
        <w:t xml:space="preserve"> Руководствуясь п.1 пп.17 статьи 24 Устава Шерагульского муниципального образования,</w:t>
      </w:r>
    </w:p>
    <w:p w:rsidR="00664E15" w:rsidRPr="00664E15" w:rsidRDefault="00664E15" w:rsidP="00664E15">
      <w:pPr>
        <w:shd w:val="clear" w:color="auto" w:fill="FFFFFF"/>
        <w:jc w:val="both"/>
        <w:rPr>
          <w:sz w:val="18"/>
          <w:szCs w:val="18"/>
        </w:rPr>
      </w:pPr>
    </w:p>
    <w:p w:rsidR="00664E15" w:rsidRPr="00341884" w:rsidRDefault="00664E15" w:rsidP="00664E15">
      <w:pPr>
        <w:shd w:val="clear" w:color="auto" w:fill="FFFFFF"/>
        <w:jc w:val="center"/>
        <w:rPr>
          <w:rStyle w:val="a4"/>
          <w:rFonts w:eastAsiaTheme="majorEastAsia"/>
          <w:sz w:val="18"/>
          <w:szCs w:val="18"/>
        </w:rPr>
      </w:pPr>
      <w:r w:rsidRPr="00341884">
        <w:rPr>
          <w:rStyle w:val="a4"/>
          <w:rFonts w:eastAsiaTheme="majorEastAsia"/>
          <w:sz w:val="18"/>
          <w:szCs w:val="18"/>
        </w:rPr>
        <w:t>ПОСТАНОВЛЯЕТ:</w:t>
      </w:r>
    </w:p>
    <w:p w:rsidR="00664E15" w:rsidRPr="00664E15" w:rsidRDefault="00664E15" w:rsidP="00664E15">
      <w:pPr>
        <w:shd w:val="clear" w:color="auto" w:fill="FFFFFF"/>
        <w:jc w:val="center"/>
        <w:rPr>
          <w:sz w:val="18"/>
          <w:szCs w:val="18"/>
        </w:rPr>
      </w:pPr>
    </w:p>
    <w:p w:rsidR="00664E15" w:rsidRPr="00664E15" w:rsidRDefault="00664E15" w:rsidP="00664E15">
      <w:pPr>
        <w:ind w:firstLine="708"/>
        <w:jc w:val="both"/>
        <w:rPr>
          <w:sz w:val="18"/>
          <w:szCs w:val="18"/>
        </w:rPr>
      </w:pPr>
      <w:r w:rsidRPr="00664E15">
        <w:rPr>
          <w:sz w:val="18"/>
          <w:szCs w:val="18"/>
        </w:rPr>
        <w:t>1.  У</w:t>
      </w:r>
      <w:r w:rsidRPr="00664E15">
        <w:rPr>
          <w:rStyle w:val="a4"/>
          <w:rFonts w:eastAsiaTheme="majorEastAsia"/>
          <w:b w:val="0"/>
          <w:sz w:val="18"/>
          <w:szCs w:val="18"/>
        </w:rPr>
        <w:t>твердить прилагаемый План работы</w:t>
      </w:r>
      <w:r w:rsidRPr="00664E15">
        <w:rPr>
          <w:rStyle w:val="a4"/>
          <w:rFonts w:eastAsiaTheme="majorEastAsia"/>
          <w:b w:val="0"/>
          <w:i/>
          <w:sz w:val="18"/>
          <w:szCs w:val="18"/>
        </w:rPr>
        <w:t xml:space="preserve">   </w:t>
      </w:r>
      <w:r w:rsidRPr="00664E15">
        <w:rPr>
          <w:sz w:val="18"/>
          <w:szCs w:val="18"/>
        </w:rPr>
        <w:t>экспертной комиссии (</w:t>
      </w:r>
      <w:proofErr w:type="gramStart"/>
      <w:r w:rsidRPr="00664E15">
        <w:rPr>
          <w:sz w:val="18"/>
          <w:szCs w:val="18"/>
        </w:rPr>
        <w:t>эк</w:t>
      </w:r>
      <w:proofErr w:type="gramEnd"/>
      <w:r w:rsidRPr="00664E15">
        <w:rPr>
          <w:sz w:val="18"/>
          <w:szCs w:val="18"/>
        </w:rPr>
        <w:t>) и архива  администрации Шерагульского сельского поселения  на 2025 год</w:t>
      </w:r>
    </w:p>
    <w:p w:rsidR="00664E15" w:rsidRPr="00664E15" w:rsidRDefault="00664E15" w:rsidP="00664E15">
      <w:pPr>
        <w:shd w:val="clear" w:color="auto" w:fill="FFFFFF"/>
        <w:ind w:firstLine="709"/>
        <w:jc w:val="both"/>
        <w:rPr>
          <w:sz w:val="18"/>
          <w:szCs w:val="18"/>
        </w:rPr>
      </w:pPr>
      <w:r w:rsidRPr="00664E15">
        <w:rPr>
          <w:sz w:val="18"/>
          <w:szCs w:val="18"/>
        </w:rPr>
        <w:t xml:space="preserve">2. Настоящее постановление вступает в силу со дня опубликования в газете «Информационный вестник» и на официальном сайте Шерагульского муниципального образования Тулунского района Иркутской области по адресу: </w:t>
      </w:r>
      <w:hyperlink r:id="rId58" w:history="1">
        <w:r w:rsidRPr="00664E15">
          <w:rPr>
            <w:rStyle w:val="a7"/>
            <w:rFonts w:eastAsiaTheme="majorEastAsia"/>
            <w:sz w:val="18"/>
            <w:szCs w:val="18"/>
            <w:u w:val="none"/>
            <w:lang w:val="en-US"/>
          </w:rPr>
          <w:t>http</w:t>
        </w:r>
        <w:r w:rsidRPr="00664E15">
          <w:rPr>
            <w:rStyle w:val="a7"/>
            <w:rFonts w:eastAsiaTheme="majorEastAsia"/>
            <w:sz w:val="18"/>
            <w:szCs w:val="18"/>
            <w:u w:val="none"/>
          </w:rPr>
          <w:t>://</w:t>
        </w:r>
        <w:proofErr w:type="spellStart"/>
        <w:r w:rsidRPr="00664E15">
          <w:rPr>
            <w:rStyle w:val="a7"/>
            <w:rFonts w:eastAsiaTheme="majorEastAsia"/>
            <w:sz w:val="18"/>
            <w:szCs w:val="18"/>
            <w:u w:val="none"/>
            <w:lang w:val="en-US"/>
          </w:rPr>
          <w:t>sheragul</w:t>
        </w:r>
        <w:proofErr w:type="spellEnd"/>
        <w:r w:rsidRPr="00664E15">
          <w:rPr>
            <w:rStyle w:val="a7"/>
            <w:rFonts w:eastAsiaTheme="majorEastAsia"/>
            <w:sz w:val="18"/>
            <w:szCs w:val="18"/>
            <w:u w:val="none"/>
          </w:rPr>
          <w:t>.mo38.ru</w:t>
        </w:r>
      </w:hyperlink>
      <w:r w:rsidRPr="00664E15">
        <w:rPr>
          <w:sz w:val="18"/>
          <w:szCs w:val="18"/>
        </w:rPr>
        <w:t xml:space="preserve"> в информационно-телекоммуникационной сети «Интернет».</w:t>
      </w:r>
    </w:p>
    <w:p w:rsidR="00664E15" w:rsidRPr="00664E15" w:rsidRDefault="00664E15" w:rsidP="00664E15">
      <w:pPr>
        <w:shd w:val="clear" w:color="auto" w:fill="FFFFFF"/>
        <w:ind w:firstLine="709"/>
        <w:jc w:val="both"/>
        <w:rPr>
          <w:sz w:val="18"/>
          <w:szCs w:val="18"/>
        </w:rPr>
      </w:pPr>
      <w:r w:rsidRPr="00664E15">
        <w:rPr>
          <w:sz w:val="18"/>
          <w:szCs w:val="18"/>
        </w:rPr>
        <w:t xml:space="preserve">3. </w:t>
      </w:r>
      <w:proofErr w:type="gramStart"/>
      <w:r w:rsidRPr="00664E15">
        <w:rPr>
          <w:sz w:val="18"/>
          <w:szCs w:val="18"/>
        </w:rPr>
        <w:t>Контроль за</w:t>
      </w:r>
      <w:proofErr w:type="gramEnd"/>
      <w:r w:rsidRPr="00664E15">
        <w:rPr>
          <w:sz w:val="18"/>
          <w:szCs w:val="18"/>
        </w:rPr>
        <w:t xml:space="preserve"> исполнением настоящего постановления оставляю за собой.</w:t>
      </w:r>
    </w:p>
    <w:p w:rsidR="00664E15" w:rsidRPr="00664E15" w:rsidRDefault="00664E15" w:rsidP="00664E15">
      <w:pPr>
        <w:pStyle w:val="a8"/>
        <w:rPr>
          <w:rFonts w:ascii="Times New Roman" w:hAnsi="Times New Roman"/>
          <w:sz w:val="18"/>
          <w:szCs w:val="18"/>
        </w:rPr>
      </w:pPr>
    </w:p>
    <w:p w:rsidR="00664E15" w:rsidRPr="00664E15" w:rsidRDefault="00664E15" w:rsidP="00664E15">
      <w:pPr>
        <w:shd w:val="clear" w:color="auto" w:fill="FFFFFF"/>
        <w:jc w:val="both"/>
        <w:rPr>
          <w:sz w:val="18"/>
          <w:szCs w:val="18"/>
        </w:rPr>
      </w:pPr>
      <w:r w:rsidRPr="00664E15">
        <w:rPr>
          <w:sz w:val="18"/>
          <w:szCs w:val="18"/>
        </w:rPr>
        <w:t xml:space="preserve">Глава Шерагульского сельского поселения            </w:t>
      </w:r>
      <w:r w:rsidR="007956F8">
        <w:rPr>
          <w:sz w:val="18"/>
          <w:szCs w:val="18"/>
        </w:rPr>
        <w:t xml:space="preserve">                 </w:t>
      </w:r>
      <w:r w:rsidRPr="00664E15">
        <w:rPr>
          <w:sz w:val="18"/>
          <w:szCs w:val="18"/>
        </w:rPr>
        <w:t xml:space="preserve">   П.А. Сулима</w:t>
      </w:r>
    </w:p>
    <w:p w:rsidR="00664E15" w:rsidRPr="00664E15" w:rsidRDefault="00664E15" w:rsidP="00664E15">
      <w:pPr>
        <w:jc w:val="right"/>
        <w:rPr>
          <w:sz w:val="18"/>
          <w:szCs w:val="18"/>
        </w:rPr>
      </w:pPr>
      <w:r w:rsidRPr="00664E15">
        <w:rPr>
          <w:sz w:val="18"/>
          <w:szCs w:val="18"/>
        </w:rPr>
        <w:t>УТВЕРЖДЕН</w:t>
      </w:r>
    </w:p>
    <w:p w:rsidR="00664E15" w:rsidRPr="00664E15" w:rsidRDefault="00664E15" w:rsidP="00664E15">
      <w:pPr>
        <w:jc w:val="right"/>
        <w:rPr>
          <w:sz w:val="18"/>
          <w:szCs w:val="18"/>
        </w:rPr>
      </w:pPr>
      <w:r w:rsidRPr="00664E15">
        <w:rPr>
          <w:sz w:val="18"/>
          <w:szCs w:val="18"/>
        </w:rPr>
        <w:t xml:space="preserve"> Постановлением  администрации </w:t>
      </w:r>
    </w:p>
    <w:p w:rsidR="00664E15" w:rsidRPr="00664E15" w:rsidRDefault="00664E15" w:rsidP="00664E15">
      <w:pPr>
        <w:jc w:val="right"/>
        <w:rPr>
          <w:sz w:val="18"/>
          <w:szCs w:val="18"/>
        </w:rPr>
      </w:pPr>
      <w:r w:rsidRPr="00664E15">
        <w:rPr>
          <w:sz w:val="18"/>
          <w:szCs w:val="18"/>
        </w:rPr>
        <w:t>Шерагульского сельского поселения</w:t>
      </w:r>
    </w:p>
    <w:p w:rsidR="00664E15" w:rsidRPr="00664E15" w:rsidRDefault="00664E15" w:rsidP="00664E15">
      <w:pPr>
        <w:jc w:val="right"/>
        <w:rPr>
          <w:sz w:val="18"/>
          <w:szCs w:val="18"/>
        </w:rPr>
      </w:pPr>
      <w:r w:rsidRPr="00664E15">
        <w:rPr>
          <w:sz w:val="18"/>
          <w:szCs w:val="18"/>
        </w:rPr>
        <w:t>от 28.12.2024 г. № 145-п</w:t>
      </w:r>
    </w:p>
    <w:p w:rsidR="00664E15" w:rsidRPr="00664E15" w:rsidRDefault="00664E15" w:rsidP="00664E15">
      <w:pPr>
        <w:jc w:val="center"/>
        <w:rPr>
          <w:sz w:val="18"/>
          <w:szCs w:val="18"/>
        </w:rPr>
      </w:pPr>
    </w:p>
    <w:p w:rsidR="00664E15" w:rsidRPr="00664E15" w:rsidRDefault="00664E15" w:rsidP="00664E15">
      <w:pPr>
        <w:jc w:val="center"/>
        <w:rPr>
          <w:sz w:val="18"/>
          <w:szCs w:val="18"/>
        </w:rPr>
      </w:pPr>
      <w:r w:rsidRPr="00664E15">
        <w:rPr>
          <w:sz w:val="18"/>
          <w:szCs w:val="18"/>
        </w:rPr>
        <w:t>ПЛАН РАБОТЫ ЭКСПЕРТНОЙ КОМИССИИ (</w:t>
      </w:r>
      <w:proofErr w:type="gramStart"/>
      <w:r w:rsidRPr="00664E15">
        <w:rPr>
          <w:sz w:val="18"/>
          <w:szCs w:val="18"/>
        </w:rPr>
        <w:t>ЭК</w:t>
      </w:r>
      <w:proofErr w:type="gramEnd"/>
      <w:r w:rsidRPr="00664E15">
        <w:rPr>
          <w:sz w:val="18"/>
          <w:szCs w:val="18"/>
        </w:rPr>
        <w:t>) И АРХИВА</w:t>
      </w:r>
    </w:p>
    <w:p w:rsidR="00664E15" w:rsidRPr="00664E15" w:rsidRDefault="00664E15" w:rsidP="00664E15">
      <w:pPr>
        <w:jc w:val="center"/>
        <w:rPr>
          <w:sz w:val="18"/>
          <w:szCs w:val="18"/>
        </w:rPr>
      </w:pPr>
      <w:r w:rsidRPr="00664E15">
        <w:rPr>
          <w:sz w:val="18"/>
          <w:szCs w:val="18"/>
        </w:rPr>
        <w:t>АДМИНИСТРАЦИИ ШЕРАГУЛЬСКОГО СЕЛЬСКОГО ПОСЕЛЕНИЯ</w:t>
      </w:r>
      <w:r w:rsidR="00341884">
        <w:rPr>
          <w:sz w:val="18"/>
          <w:szCs w:val="18"/>
        </w:rPr>
        <w:t xml:space="preserve"> </w:t>
      </w:r>
      <w:r w:rsidRPr="00664E15">
        <w:rPr>
          <w:sz w:val="18"/>
          <w:szCs w:val="18"/>
        </w:rPr>
        <w:t xml:space="preserve"> НА 2025 ГОД</w:t>
      </w:r>
    </w:p>
    <w:p w:rsidR="00664E15" w:rsidRPr="00664E15" w:rsidRDefault="00664E15" w:rsidP="00664E15">
      <w:pPr>
        <w:jc w:val="center"/>
        <w:rPr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4422"/>
        <w:gridCol w:w="2308"/>
        <w:gridCol w:w="2193"/>
      </w:tblGrid>
      <w:tr w:rsidR="00664E15" w:rsidRPr="00664E15" w:rsidTr="00664E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664E15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664E15">
              <w:rPr>
                <w:sz w:val="18"/>
                <w:szCs w:val="18"/>
              </w:rPr>
              <w:t>/</w:t>
            </w:r>
            <w:proofErr w:type="spellStart"/>
            <w:r w:rsidRPr="00664E15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Мероприятия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E15" w:rsidRPr="00664E15" w:rsidRDefault="00664E15" w:rsidP="00664E15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Сроки</w:t>
            </w:r>
          </w:p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исполнения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Ответственный</w:t>
            </w:r>
          </w:p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за исполнение</w:t>
            </w:r>
          </w:p>
        </w:tc>
      </w:tr>
      <w:tr w:rsidR="00664E15" w:rsidRPr="00664E15" w:rsidTr="00664E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2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4</w:t>
            </w:r>
          </w:p>
        </w:tc>
      </w:tr>
      <w:tr w:rsidR="00664E15" w:rsidRPr="00664E15" w:rsidTr="00664E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Осуществление методического руков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дства по формированию и оформлению номенклатуры дел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постоянно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proofErr w:type="gramStart"/>
            <w:r w:rsidRPr="00664E15">
              <w:rPr>
                <w:sz w:val="18"/>
                <w:szCs w:val="18"/>
              </w:rPr>
              <w:t>ЭК</w:t>
            </w:r>
            <w:proofErr w:type="gramEnd"/>
            <w:r w:rsidRPr="00664E15">
              <w:rPr>
                <w:sz w:val="18"/>
                <w:szCs w:val="18"/>
              </w:rPr>
              <w:t>,</w:t>
            </w:r>
          </w:p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Ермакова Е.М.</w:t>
            </w:r>
          </w:p>
        </w:tc>
      </w:tr>
      <w:tr w:rsidR="00664E15" w:rsidRPr="00664E15" w:rsidTr="00664E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Представление номенклатуры дел на ра</w:t>
            </w:r>
            <w:r w:rsidRPr="00664E15">
              <w:rPr>
                <w:sz w:val="18"/>
                <w:szCs w:val="18"/>
              </w:rPr>
              <w:t>с</w:t>
            </w:r>
            <w:r w:rsidRPr="00664E15">
              <w:rPr>
                <w:sz w:val="18"/>
                <w:szCs w:val="18"/>
              </w:rPr>
              <w:t xml:space="preserve">смотрение руководителя архивного отдела администрации </w:t>
            </w:r>
            <w:r w:rsidRPr="00664E15">
              <w:rPr>
                <w:sz w:val="18"/>
                <w:szCs w:val="18"/>
              </w:rPr>
              <w:lastRenderedPageBreak/>
              <w:t>Тулунского муниципал</w:t>
            </w:r>
            <w:r w:rsidRPr="00664E15">
              <w:rPr>
                <w:sz w:val="18"/>
                <w:szCs w:val="18"/>
              </w:rPr>
              <w:t>ь</w:t>
            </w:r>
            <w:r w:rsidRPr="00664E15">
              <w:rPr>
                <w:sz w:val="18"/>
                <w:szCs w:val="18"/>
              </w:rPr>
              <w:t xml:space="preserve">ного района и согласование  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lastRenderedPageBreak/>
              <w:t>Каждые 5 лет</w:t>
            </w:r>
          </w:p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в случае измен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 xml:space="preserve">ния </w:t>
            </w:r>
            <w:r w:rsidRPr="00664E15">
              <w:rPr>
                <w:sz w:val="18"/>
                <w:szCs w:val="18"/>
              </w:rPr>
              <w:lastRenderedPageBreak/>
              <w:t>структуры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proofErr w:type="gramStart"/>
            <w:r w:rsidRPr="00664E15">
              <w:rPr>
                <w:sz w:val="18"/>
                <w:szCs w:val="18"/>
              </w:rPr>
              <w:lastRenderedPageBreak/>
              <w:t>ЭК</w:t>
            </w:r>
            <w:proofErr w:type="gramEnd"/>
            <w:r w:rsidRPr="00664E15">
              <w:rPr>
                <w:sz w:val="18"/>
                <w:szCs w:val="18"/>
              </w:rPr>
              <w:t>,</w:t>
            </w:r>
          </w:p>
          <w:p w:rsidR="00664E15" w:rsidRPr="00664E15" w:rsidRDefault="00664E15" w:rsidP="00664E15">
            <w:pPr>
              <w:pStyle w:val="13"/>
              <w:spacing w:before="0" w:after="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64E15">
              <w:rPr>
                <w:rFonts w:ascii="Times New Roman" w:hAnsi="Times New Roman"/>
                <w:b w:val="0"/>
                <w:sz w:val="18"/>
                <w:szCs w:val="18"/>
              </w:rPr>
              <w:t>Ермакова Е.М.</w:t>
            </w:r>
          </w:p>
        </w:tc>
      </w:tr>
      <w:tr w:rsidR="00664E15" w:rsidRPr="00664E15" w:rsidTr="00664E15">
        <w:trPr>
          <w:trHeight w:val="12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Организация и проведение работы по ежегодному отбору документов, образу</w:t>
            </w:r>
            <w:r w:rsidRPr="00664E15">
              <w:rPr>
                <w:sz w:val="18"/>
                <w:szCs w:val="18"/>
              </w:rPr>
              <w:t>ю</w:t>
            </w:r>
            <w:r w:rsidRPr="00664E15">
              <w:rPr>
                <w:sz w:val="18"/>
                <w:szCs w:val="18"/>
              </w:rPr>
              <w:t>щихся в результате деятельности, для дальнейшего хранения и к уничтожению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</w:p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2 раза в год</w:t>
            </w:r>
          </w:p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</w:p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proofErr w:type="gramStart"/>
            <w:r w:rsidRPr="00664E15">
              <w:rPr>
                <w:sz w:val="18"/>
                <w:szCs w:val="18"/>
              </w:rPr>
              <w:t>ЭК</w:t>
            </w:r>
            <w:proofErr w:type="gramEnd"/>
            <w:r w:rsidRPr="00664E15">
              <w:rPr>
                <w:sz w:val="18"/>
                <w:szCs w:val="18"/>
              </w:rPr>
              <w:t>,</w:t>
            </w:r>
          </w:p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Ермакова Е.М.</w:t>
            </w:r>
          </w:p>
        </w:tc>
      </w:tr>
      <w:tr w:rsidR="00664E15" w:rsidRPr="00664E15" w:rsidTr="00664E15">
        <w:trPr>
          <w:trHeight w:val="4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Списание дел, законченных делопрои</w:t>
            </w:r>
            <w:r w:rsidRPr="00664E15">
              <w:rPr>
                <w:sz w:val="18"/>
                <w:szCs w:val="18"/>
              </w:rPr>
              <w:t>з</w:t>
            </w:r>
            <w:r w:rsidRPr="00664E15">
              <w:rPr>
                <w:sz w:val="18"/>
                <w:szCs w:val="18"/>
              </w:rPr>
              <w:t>водством, с истекшими сроками хранения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E15" w:rsidRPr="00664E15" w:rsidRDefault="00664E15" w:rsidP="00664E15">
            <w:pPr>
              <w:tabs>
                <w:tab w:val="left" w:pos="-57"/>
              </w:tabs>
              <w:jc w:val="center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после согласов</w:t>
            </w:r>
            <w:r w:rsidRPr="00664E15">
              <w:rPr>
                <w:sz w:val="18"/>
                <w:szCs w:val="18"/>
              </w:rPr>
              <w:t>а</w:t>
            </w:r>
            <w:r w:rsidRPr="00664E15">
              <w:rPr>
                <w:sz w:val="18"/>
                <w:szCs w:val="18"/>
              </w:rPr>
              <w:t xml:space="preserve">ния </w:t>
            </w:r>
          </w:p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proofErr w:type="gramStart"/>
            <w:r w:rsidRPr="00664E15">
              <w:rPr>
                <w:sz w:val="18"/>
                <w:szCs w:val="18"/>
              </w:rPr>
              <w:t>ЭК</w:t>
            </w:r>
            <w:proofErr w:type="gramEnd"/>
            <w:r w:rsidRPr="00664E15">
              <w:rPr>
                <w:sz w:val="18"/>
                <w:szCs w:val="18"/>
              </w:rPr>
              <w:t>,</w:t>
            </w:r>
          </w:p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Ермакова Е.М.</w:t>
            </w:r>
          </w:p>
        </w:tc>
      </w:tr>
      <w:tr w:rsidR="00664E15" w:rsidRPr="00664E15" w:rsidTr="00664E15">
        <w:trPr>
          <w:trHeight w:val="2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E15" w:rsidRPr="00664E15" w:rsidRDefault="00664E15" w:rsidP="00664E15">
            <w:pPr>
              <w:pStyle w:val="ad"/>
              <w:spacing w:after="0" w:line="240" w:lineRule="auto"/>
              <w:jc w:val="both"/>
              <w:rPr>
                <w:sz w:val="18"/>
                <w:szCs w:val="18"/>
                <w:lang w:eastAsia="ru-RU"/>
              </w:rPr>
            </w:pPr>
            <w:r w:rsidRPr="00664E15">
              <w:rPr>
                <w:sz w:val="18"/>
                <w:szCs w:val="18"/>
                <w:lang w:eastAsia="ru-RU"/>
              </w:rPr>
              <w:t>Осуществление контроля над сохранн</w:t>
            </w:r>
            <w:r w:rsidRPr="00664E15">
              <w:rPr>
                <w:sz w:val="18"/>
                <w:szCs w:val="18"/>
                <w:lang w:eastAsia="ru-RU"/>
              </w:rPr>
              <w:t>о</w:t>
            </w:r>
            <w:r w:rsidRPr="00664E15">
              <w:rPr>
                <w:sz w:val="18"/>
                <w:szCs w:val="18"/>
                <w:lang w:eastAsia="ru-RU"/>
              </w:rPr>
              <w:t>стью и правильным оформлением дел, в соответствии с утвержденной номенкл</w:t>
            </w:r>
            <w:r w:rsidRPr="00664E15">
              <w:rPr>
                <w:sz w:val="18"/>
                <w:szCs w:val="18"/>
                <w:lang w:eastAsia="ru-RU"/>
              </w:rPr>
              <w:t>а</w:t>
            </w:r>
            <w:r w:rsidRPr="00664E15">
              <w:rPr>
                <w:sz w:val="18"/>
                <w:szCs w:val="18"/>
                <w:lang w:eastAsia="ru-RU"/>
              </w:rPr>
              <w:t>турой (проведение соответствующих пр</w:t>
            </w:r>
            <w:r w:rsidRPr="00664E15">
              <w:rPr>
                <w:sz w:val="18"/>
                <w:szCs w:val="18"/>
                <w:lang w:eastAsia="ru-RU"/>
              </w:rPr>
              <w:t>о</w:t>
            </w:r>
            <w:r w:rsidRPr="00664E15">
              <w:rPr>
                <w:sz w:val="18"/>
                <w:szCs w:val="18"/>
                <w:lang w:eastAsia="ru-RU"/>
              </w:rPr>
              <w:t>верок в структурных подразделениях)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постоянно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E15" w:rsidRPr="00664E15" w:rsidRDefault="00664E15" w:rsidP="00664E15">
            <w:pPr>
              <w:pStyle w:val="13"/>
              <w:spacing w:before="0" w:after="0"/>
              <w:rPr>
                <w:rFonts w:ascii="Times New Roman" w:hAnsi="Times New Roman"/>
                <w:b w:val="0"/>
                <w:sz w:val="18"/>
                <w:szCs w:val="18"/>
              </w:rPr>
            </w:pPr>
            <w:proofErr w:type="gramStart"/>
            <w:r w:rsidRPr="00664E15">
              <w:rPr>
                <w:rFonts w:ascii="Times New Roman" w:hAnsi="Times New Roman"/>
                <w:b w:val="0"/>
                <w:sz w:val="18"/>
                <w:szCs w:val="18"/>
              </w:rPr>
              <w:t>ЭК</w:t>
            </w:r>
            <w:proofErr w:type="gramEnd"/>
            <w:r w:rsidRPr="00664E15">
              <w:rPr>
                <w:rFonts w:ascii="Times New Roman" w:hAnsi="Times New Roman"/>
                <w:b w:val="0"/>
                <w:sz w:val="18"/>
                <w:szCs w:val="18"/>
              </w:rPr>
              <w:t>,</w:t>
            </w:r>
          </w:p>
          <w:p w:rsidR="00664E15" w:rsidRPr="00664E15" w:rsidRDefault="00664E15" w:rsidP="00664E15">
            <w:pPr>
              <w:pStyle w:val="13"/>
              <w:spacing w:before="0" w:after="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64E15">
              <w:rPr>
                <w:rFonts w:ascii="Times New Roman" w:hAnsi="Times New Roman"/>
                <w:b w:val="0"/>
                <w:sz w:val="18"/>
                <w:szCs w:val="18"/>
              </w:rPr>
              <w:t>Ермакова Е.М.</w:t>
            </w:r>
          </w:p>
        </w:tc>
      </w:tr>
      <w:tr w:rsidR="00664E15" w:rsidRPr="00664E15" w:rsidTr="00664E15">
        <w:trPr>
          <w:trHeight w:val="11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6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E15" w:rsidRPr="00664E15" w:rsidRDefault="00664E15" w:rsidP="00664E15">
            <w:pPr>
              <w:pStyle w:val="ad"/>
              <w:spacing w:after="0" w:line="240" w:lineRule="auto"/>
              <w:jc w:val="both"/>
              <w:rPr>
                <w:sz w:val="18"/>
                <w:szCs w:val="18"/>
                <w:lang w:eastAsia="ru-RU"/>
              </w:rPr>
            </w:pPr>
            <w:r w:rsidRPr="00664E15">
              <w:rPr>
                <w:sz w:val="18"/>
                <w:szCs w:val="18"/>
                <w:lang w:eastAsia="ru-RU"/>
              </w:rPr>
              <w:t>Приём документов на хранение, образу</w:t>
            </w:r>
            <w:r w:rsidRPr="00664E15">
              <w:rPr>
                <w:sz w:val="18"/>
                <w:szCs w:val="18"/>
                <w:lang w:eastAsia="ru-RU"/>
              </w:rPr>
              <w:t>ю</w:t>
            </w:r>
            <w:r w:rsidRPr="00664E15">
              <w:rPr>
                <w:sz w:val="18"/>
                <w:szCs w:val="18"/>
                <w:lang w:eastAsia="ru-RU"/>
              </w:rPr>
              <w:t>щихся в результате деятельности учре</w:t>
            </w:r>
            <w:r w:rsidRPr="00664E15">
              <w:rPr>
                <w:sz w:val="18"/>
                <w:szCs w:val="18"/>
                <w:lang w:eastAsia="ru-RU"/>
              </w:rPr>
              <w:t>ж</w:t>
            </w:r>
            <w:r w:rsidRPr="00664E15">
              <w:rPr>
                <w:sz w:val="18"/>
                <w:szCs w:val="18"/>
                <w:lang w:eastAsia="ru-RU"/>
              </w:rPr>
              <w:t>дения, имеющих практическое значение и законченных делопроизводством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2 раза в год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proofErr w:type="gramStart"/>
            <w:r w:rsidRPr="00664E15">
              <w:rPr>
                <w:sz w:val="18"/>
                <w:szCs w:val="18"/>
              </w:rPr>
              <w:t>ЭК</w:t>
            </w:r>
            <w:proofErr w:type="gramEnd"/>
            <w:r w:rsidRPr="00664E15">
              <w:rPr>
                <w:sz w:val="18"/>
                <w:szCs w:val="18"/>
              </w:rPr>
              <w:t>,</w:t>
            </w:r>
          </w:p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Ермакова Е.М.</w:t>
            </w:r>
          </w:p>
        </w:tc>
      </w:tr>
      <w:tr w:rsidR="00664E15" w:rsidRPr="00664E15" w:rsidTr="00664E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7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E15" w:rsidRPr="00664E15" w:rsidRDefault="00664E15" w:rsidP="00664E15">
            <w:pPr>
              <w:pStyle w:val="ad"/>
              <w:spacing w:after="0" w:line="240" w:lineRule="auto"/>
              <w:jc w:val="both"/>
              <w:rPr>
                <w:sz w:val="18"/>
                <w:szCs w:val="18"/>
                <w:lang w:eastAsia="ru-RU"/>
              </w:rPr>
            </w:pPr>
            <w:r w:rsidRPr="00664E15">
              <w:rPr>
                <w:sz w:val="18"/>
                <w:szCs w:val="18"/>
                <w:lang w:eastAsia="ru-RU"/>
              </w:rPr>
              <w:t>Составление научно-справочного мат</w:t>
            </w:r>
            <w:r w:rsidRPr="00664E15">
              <w:rPr>
                <w:sz w:val="18"/>
                <w:szCs w:val="18"/>
                <w:lang w:eastAsia="ru-RU"/>
              </w:rPr>
              <w:t>е</w:t>
            </w:r>
            <w:r w:rsidRPr="00664E15">
              <w:rPr>
                <w:sz w:val="18"/>
                <w:szCs w:val="18"/>
                <w:lang w:eastAsia="ru-RU"/>
              </w:rPr>
              <w:t>риала по результатам работы (журналы регистрации, картотеки)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постоянно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</w:p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Ермакова Е.М.</w:t>
            </w:r>
          </w:p>
        </w:tc>
      </w:tr>
      <w:tr w:rsidR="00664E15" w:rsidRPr="00664E15" w:rsidTr="00664E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8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Подбор материала для составления ист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рических справок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по мере</w:t>
            </w:r>
          </w:p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необходимости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</w:p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Ермакова Е.М.</w:t>
            </w:r>
          </w:p>
        </w:tc>
      </w:tr>
      <w:tr w:rsidR="00664E15" w:rsidRPr="00664E15" w:rsidTr="00664E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9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Организация и проведение экспертизы ценности документов на стадии их подг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товки к архивному хранению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2 раза в год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</w:p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Ермакова Е.М.</w:t>
            </w:r>
          </w:p>
        </w:tc>
      </w:tr>
      <w:tr w:rsidR="00664E15" w:rsidRPr="00664E15" w:rsidTr="00664E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10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Организация использования документов, хранящихся в архиве: выдача в устано</w:t>
            </w:r>
            <w:r w:rsidRPr="00664E15">
              <w:rPr>
                <w:sz w:val="18"/>
                <w:szCs w:val="18"/>
              </w:rPr>
              <w:t>в</w:t>
            </w:r>
            <w:r w:rsidRPr="00664E15">
              <w:rPr>
                <w:sz w:val="18"/>
                <w:szCs w:val="18"/>
              </w:rPr>
              <w:t>ленном порядке справок, копий, выписок, как заинтересованным учреждениям, так и частным лицам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постоянно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 xml:space="preserve"> </w:t>
            </w:r>
          </w:p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</w:p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Ермакова Е.М.</w:t>
            </w:r>
          </w:p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Ботвинко Е.Я.</w:t>
            </w:r>
          </w:p>
        </w:tc>
      </w:tr>
      <w:tr w:rsidR="00664E15" w:rsidRPr="00664E15" w:rsidTr="00664E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2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4</w:t>
            </w:r>
          </w:p>
        </w:tc>
      </w:tr>
      <w:tr w:rsidR="00664E15" w:rsidRPr="00664E15" w:rsidTr="00664E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11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Использование в работе инструкций по работе архива, номенклатуры дел, перечня документов с указанием сроков хранения дел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постоянно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</w:p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Ермакова Е.М.</w:t>
            </w:r>
          </w:p>
        </w:tc>
      </w:tr>
      <w:tr w:rsidR="00664E15" w:rsidRPr="00664E15" w:rsidTr="00664E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12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Консультирование работников учреждения по в</w:t>
            </w:r>
            <w:r w:rsidRPr="00664E15">
              <w:rPr>
                <w:sz w:val="18"/>
                <w:szCs w:val="18"/>
              </w:rPr>
              <w:t>о</w:t>
            </w:r>
            <w:r w:rsidRPr="00664E15">
              <w:rPr>
                <w:sz w:val="18"/>
                <w:szCs w:val="18"/>
              </w:rPr>
              <w:t>просам архивного дела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постоянно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</w:p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Ермакова Е.М.</w:t>
            </w:r>
          </w:p>
        </w:tc>
      </w:tr>
      <w:tr w:rsidR="00664E15" w:rsidRPr="00664E15" w:rsidTr="00664E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13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Составление описей, исторической спра</w:t>
            </w:r>
            <w:r w:rsidRPr="00664E15">
              <w:rPr>
                <w:sz w:val="18"/>
                <w:szCs w:val="18"/>
              </w:rPr>
              <w:t>в</w:t>
            </w:r>
            <w:r w:rsidRPr="00664E15">
              <w:rPr>
                <w:sz w:val="18"/>
                <w:szCs w:val="18"/>
              </w:rPr>
              <w:t>ки, передача документов на хранение в архивный отдел администрации Тулу</w:t>
            </w:r>
            <w:r w:rsidRPr="00664E15">
              <w:rPr>
                <w:sz w:val="18"/>
                <w:szCs w:val="18"/>
              </w:rPr>
              <w:t>н</w:t>
            </w:r>
            <w:r w:rsidRPr="00664E15">
              <w:rPr>
                <w:sz w:val="18"/>
                <w:szCs w:val="18"/>
              </w:rPr>
              <w:t>ского муниципального района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согласно граф</w:t>
            </w:r>
            <w:r w:rsidRPr="00664E15">
              <w:rPr>
                <w:sz w:val="18"/>
                <w:szCs w:val="18"/>
              </w:rPr>
              <w:t>и</w:t>
            </w:r>
            <w:r w:rsidRPr="00664E15">
              <w:rPr>
                <w:sz w:val="18"/>
                <w:szCs w:val="18"/>
              </w:rPr>
              <w:t>ку, утвержденному постановлен</w:t>
            </w:r>
            <w:r w:rsidRPr="00664E15">
              <w:rPr>
                <w:sz w:val="18"/>
                <w:szCs w:val="18"/>
              </w:rPr>
              <w:t>и</w:t>
            </w:r>
            <w:r w:rsidRPr="00664E15">
              <w:rPr>
                <w:sz w:val="18"/>
                <w:szCs w:val="18"/>
              </w:rPr>
              <w:t>ем мэра Тулунского мун</w:t>
            </w:r>
            <w:r w:rsidRPr="00664E15">
              <w:rPr>
                <w:sz w:val="18"/>
                <w:szCs w:val="18"/>
              </w:rPr>
              <w:t>и</w:t>
            </w:r>
            <w:r w:rsidRPr="00664E15">
              <w:rPr>
                <w:sz w:val="18"/>
                <w:szCs w:val="18"/>
              </w:rPr>
              <w:t>ципального района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</w:p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</w:p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Ермакова Е.М.</w:t>
            </w:r>
          </w:p>
        </w:tc>
      </w:tr>
      <w:tr w:rsidR="00664E15" w:rsidRPr="00664E15" w:rsidTr="00664E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14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15" w:rsidRPr="00664E15" w:rsidRDefault="00664E15" w:rsidP="00664E15">
            <w:pPr>
              <w:jc w:val="both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Проведение санитарно-гигиенических м</w:t>
            </w:r>
            <w:r w:rsidRPr="00664E15">
              <w:rPr>
                <w:sz w:val="18"/>
                <w:szCs w:val="18"/>
              </w:rPr>
              <w:t>е</w:t>
            </w:r>
            <w:r w:rsidRPr="00664E15">
              <w:rPr>
                <w:sz w:val="18"/>
                <w:szCs w:val="18"/>
              </w:rPr>
              <w:t>роприятий в помещении архива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2 раза в год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</w:p>
          <w:p w:rsidR="00664E15" w:rsidRPr="00664E15" w:rsidRDefault="00664E15" w:rsidP="00664E15">
            <w:pPr>
              <w:jc w:val="center"/>
              <w:rPr>
                <w:sz w:val="18"/>
                <w:szCs w:val="18"/>
              </w:rPr>
            </w:pPr>
            <w:r w:rsidRPr="00664E15">
              <w:rPr>
                <w:sz w:val="18"/>
                <w:szCs w:val="18"/>
              </w:rPr>
              <w:t>Ермакова Е.М.</w:t>
            </w:r>
          </w:p>
        </w:tc>
      </w:tr>
    </w:tbl>
    <w:p w:rsidR="00664E15" w:rsidRPr="00664E15" w:rsidRDefault="00664E15" w:rsidP="00664E15">
      <w:pPr>
        <w:jc w:val="center"/>
        <w:rPr>
          <w:sz w:val="18"/>
          <w:szCs w:val="18"/>
        </w:rPr>
      </w:pPr>
    </w:p>
    <w:p w:rsidR="00570D3B" w:rsidRPr="00664E15" w:rsidRDefault="00570D3B" w:rsidP="00664E15">
      <w:pPr>
        <w:shd w:val="clear" w:color="auto" w:fill="FFFFFF"/>
        <w:tabs>
          <w:tab w:val="left" w:pos="9355"/>
        </w:tabs>
        <w:ind w:right="-1"/>
        <w:jc w:val="center"/>
        <w:rPr>
          <w:i/>
          <w:color w:val="000000"/>
          <w:sz w:val="18"/>
          <w:szCs w:val="18"/>
        </w:rPr>
      </w:pPr>
    </w:p>
    <w:p w:rsidR="00570D3B" w:rsidRPr="00664E15" w:rsidRDefault="00570D3B" w:rsidP="00664E15">
      <w:pPr>
        <w:jc w:val="center"/>
        <w:rPr>
          <w:i/>
          <w:color w:val="000000"/>
          <w:sz w:val="18"/>
          <w:szCs w:val="18"/>
        </w:rPr>
      </w:pPr>
    </w:p>
    <w:p w:rsidR="00664E15" w:rsidRPr="00341884" w:rsidRDefault="00570D3B" w:rsidP="00341884">
      <w:pPr>
        <w:jc w:val="center"/>
        <w:rPr>
          <w:b/>
          <w:i/>
          <w:sz w:val="20"/>
          <w:szCs w:val="20"/>
        </w:rPr>
      </w:pPr>
      <w:r w:rsidRPr="00341884">
        <w:rPr>
          <w:b/>
          <w:i/>
          <w:color w:val="000000"/>
          <w:sz w:val="20"/>
          <w:szCs w:val="20"/>
        </w:rPr>
        <w:t>19. Постановление администрации Шерагульского сельского поселения от  28.12.2024 г.  № 75-р  «</w:t>
      </w:r>
      <w:r w:rsidR="00664E15" w:rsidRPr="00341884">
        <w:rPr>
          <w:b/>
          <w:i/>
          <w:sz w:val="20"/>
          <w:szCs w:val="20"/>
        </w:rPr>
        <w:t>О внесении изменений и дополнений в</w:t>
      </w:r>
      <w:r w:rsidR="00341884">
        <w:rPr>
          <w:b/>
          <w:i/>
          <w:sz w:val="20"/>
          <w:szCs w:val="20"/>
        </w:rPr>
        <w:t xml:space="preserve"> </w:t>
      </w:r>
      <w:r w:rsidR="00664E15" w:rsidRPr="00341884">
        <w:rPr>
          <w:b/>
          <w:i/>
          <w:sz w:val="20"/>
          <w:szCs w:val="20"/>
        </w:rPr>
        <w:t>распоряжение от 25.12.2023 г. № 89-р</w:t>
      </w:r>
      <w:r w:rsidR="00341884">
        <w:rPr>
          <w:b/>
          <w:i/>
          <w:sz w:val="20"/>
          <w:szCs w:val="20"/>
        </w:rPr>
        <w:t xml:space="preserve"> </w:t>
      </w:r>
      <w:r w:rsidR="00664E15" w:rsidRPr="00341884">
        <w:rPr>
          <w:b/>
          <w:i/>
          <w:sz w:val="20"/>
          <w:szCs w:val="20"/>
        </w:rPr>
        <w:t>«Об утверждении плана мероприятий на 2024 год</w:t>
      </w:r>
      <w:r w:rsidR="00341884">
        <w:rPr>
          <w:b/>
          <w:i/>
          <w:sz w:val="20"/>
          <w:szCs w:val="20"/>
        </w:rPr>
        <w:t xml:space="preserve"> </w:t>
      </w:r>
      <w:r w:rsidR="00664E15" w:rsidRPr="00341884">
        <w:rPr>
          <w:b/>
          <w:i/>
          <w:sz w:val="20"/>
          <w:szCs w:val="20"/>
        </w:rPr>
        <w:t>по реализации муниципальной программы</w:t>
      </w:r>
      <w:r w:rsidR="00341884">
        <w:rPr>
          <w:b/>
          <w:i/>
          <w:sz w:val="20"/>
          <w:szCs w:val="20"/>
        </w:rPr>
        <w:t xml:space="preserve"> </w:t>
      </w:r>
      <w:r w:rsidR="00664E15" w:rsidRPr="00341884">
        <w:rPr>
          <w:b/>
          <w:i/>
          <w:sz w:val="20"/>
          <w:szCs w:val="20"/>
        </w:rPr>
        <w:t>"Социально-экономическое развитие территории</w:t>
      </w:r>
      <w:r w:rsidR="00341884">
        <w:rPr>
          <w:b/>
          <w:i/>
          <w:sz w:val="20"/>
          <w:szCs w:val="20"/>
        </w:rPr>
        <w:t xml:space="preserve"> </w:t>
      </w:r>
      <w:r w:rsidR="00664E15" w:rsidRPr="00341884">
        <w:rPr>
          <w:b/>
          <w:i/>
          <w:sz w:val="20"/>
          <w:szCs w:val="20"/>
        </w:rPr>
        <w:t>Шерагульского сельского поселения на 2024-2028 гг.»</w:t>
      </w:r>
      <w:r w:rsidR="00341884">
        <w:rPr>
          <w:b/>
          <w:i/>
          <w:sz w:val="20"/>
          <w:szCs w:val="20"/>
        </w:rPr>
        <w:t>»</w:t>
      </w:r>
    </w:p>
    <w:p w:rsidR="00664E15" w:rsidRPr="00664E15" w:rsidRDefault="00664E15" w:rsidP="00664E15">
      <w:pPr>
        <w:jc w:val="both"/>
        <w:rPr>
          <w:i/>
          <w:sz w:val="18"/>
          <w:szCs w:val="18"/>
        </w:rPr>
      </w:pPr>
    </w:p>
    <w:p w:rsidR="00664E15" w:rsidRPr="00664E15" w:rsidRDefault="00664E15" w:rsidP="00664E15">
      <w:pPr>
        <w:ind w:firstLine="709"/>
        <w:jc w:val="both"/>
        <w:rPr>
          <w:sz w:val="18"/>
          <w:szCs w:val="18"/>
        </w:rPr>
      </w:pPr>
      <w:r w:rsidRPr="00664E15">
        <w:rPr>
          <w:sz w:val="18"/>
          <w:szCs w:val="18"/>
        </w:rPr>
        <w:t xml:space="preserve">В соответствии с </w:t>
      </w:r>
      <w:r w:rsidRPr="00664E15">
        <w:rPr>
          <w:color w:val="000000"/>
          <w:sz w:val="18"/>
          <w:szCs w:val="18"/>
        </w:rPr>
        <w:t>Постановлением администрации Шерагульского  сельского поселения от  29 декабря 2015 года № 46-п «</w:t>
      </w:r>
      <w:r w:rsidRPr="00664E15">
        <w:rPr>
          <w:bCs/>
          <w:sz w:val="18"/>
          <w:szCs w:val="18"/>
        </w:rPr>
        <w:t xml:space="preserve">Об утверждении Положения о порядке принятия решений о разработке муниципальных программ Шерагульского сельского поселения и их формирования и реализации» (с внесенными изменениями и дополнениями от </w:t>
      </w:r>
      <w:r w:rsidRPr="00664E15">
        <w:rPr>
          <w:spacing w:val="20"/>
          <w:sz w:val="18"/>
          <w:szCs w:val="18"/>
        </w:rPr>
        <w:t xml:space="preserve"> 29.08.2017г № 37-п; от 30.10.2018г. № 62-п; от 06.05.2019г. № 25-п; от</w:t>
      </w:r>
      <w:r w:rsidRPr="00664E15">
        <w:rPr>
          <w:rFonts w:eastAsia="Calibri"/>
          <w:sz w:val="18"/>
          <w:szCs w:val="18"/>
        </w:rPr>
        <w:t xml:space="preserve"> 13.07.2022г. № 58-п</w:t>
      </w:r>
      <w:r w:rsidRPr="00664E15">
        <w:rPr>
          <w:spacing w:val="20"/>
          <w:sz w:val="18"/>
          <w:szCs w:val="18"/>
        </w:rPr>
        <w:t xml:space="preserve">), </w:t>
      </w:r>
      <w:r w:rsidRPr="00664E15">
        <w:rPr>
          <w:bCs/>
          <w:sz w:val="18"/>
          <w:szCs w:val="18"/>
        </w:rPr>
        <w:t xml:space="preserve">Постановлением администрации Шерагульского сельского поселения от  23.09.2024 г. № 77/1-п </w:t>
      </w:r>
      <w:r w:rsidRPr="00664E15">
        <w:rPr>
          <w:sz w:val="18"/>
          <w:szCs w:val="18"/>
        </w:rPr>
        <w:t>«О внесении изменений в муниципальную программу «Социально-экономическое развитие территории Шерагульского  сельского поселения на 2024 – 2028 гг.», утвержденную постановлением администрации  Шерагульского  сельского поселения от «02» ноября 2023 года № 84-п, р</w:t>
      </w:r>
      <w:r w:rsidRPr="00664E15">
        <w:rPr>
          <w:color w:val="000000"/>
          <w:sz w:val="18"/>
          <w:szCs w:val="18"/>
        </w:rPr>
        <w:t>уководствуясь статьёй 24 Устава  Шерагульского  муниципального образования,</w:t>
      </w:r>
    </w:p>
    <w:p w:rsidR="00664E15" w:rsidRPr="00664E15" w:rsidRDefault="00664E15" w:rsidP="00664E15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664E15">
        <w:rPr>
          <w:sz w:val="18"/>
          <w:szCs w:val="18"/>
        </w:rPr>
        <w:t>1. План мероприятий на 2024 год по реализации муниципальной программы «Социально-экономическое развитие территории Шерагульского сельского поселения на 2024-2028 гг.» изложить в новой редакции (план прилагается).</w:t>
      </w:r>
    </w:p>
    <w:p w:rsidR="00664E15" w:rsidRPr="00664E15" w:rsidRDefault="00664E15" w:rsidP="00664E15">
      <w:pPr>
        <w:ind w:firstLine="708"/>
        <w:jc w:val="both"/>
        <w:rPr>
          <w:sz w:val="18"/>
          <w:szCs w:val="18"/>
        </w:rPr>
      </w:pPr>
      <w:r w:rsidRPr="00664E15">
        <w:rPr>
          <w:sz w:val="18"/>
          <w:szCs w:val="18"/>
        </w:rPr>
        <w:t xml:space="preserve">2. Настоящее распоряжение подлежит опубликованию на официальном сайте Шерагульского муниципального образования Тулунского района Иркутской области по адресу: </w:t>
      </w:r>
      <w:hyperlink r:id="rId59" w:history="1">
        <w:r w:rsidRPr="00664E15">
          <w:rPr>
            <w:rStyle w:val="a7"/>
            <w:rFonts w:eastAsiaTheme="minorEastAsia"/>
            <w:sz w:val="18"/>
            <w:szCs w:val="18"/>
            <w:u w:val="none"/>
            <w:lang w:val="en-US"/>
          </w:rPr>
          <w:t>http</w:t>
        </w:r>
        <w:r w:rsidRPr="00664E15">
          <w:rPr>
            <w:rStyle w:val="a7"/>
            <w:rFonts w:eastAsiaTheme="minorEastAsia"/>
            <w:sz w:val="18"/>
            <w:szCs w:val="18"/>
            <w:u w:val="none"/>
          </w:rPr>
          <w:t>://</w:t>
        </w:r>
        <w:proofErr w:type="spellStart"/>
        <w:r w:rsidRPr="00664E15">
          <w:rPr>
            <w:rStyle w:val="a7"/>
            <w:rFonts w:eastAsiaTheme="minorEastAsia"/>
            <w:sz w:val="18"/>
            <w:szCs w:val="18"/>
            <w:u w:val="none"/>
            <w:lang w:val="en-US"/>
          </w:rPr>
          <w:t>sheragul</w:t>
        </w:r>
        <w:proofErr w:type="spellEnd"/>
        <w:r w:rsidRPr="00664E15">
          <w:rPr>
            <w:rStyle w:val="a7"/>
            <w:rFonts w:eastAsiaTheme="minorEastAsia"/>
            <w:sz w:val="18"/>
            <w:szCs w:val="18"/>
            <w:u w:val="none"/>
          </w:rPr>
          <w:t>.mo38.ru</w:t>
        </w:r>
      </w:hyperlink>
      <w:r w:rsidRPr="00664E15">
        <w:rPr>
          <w:sz w:val="18"/>
          <w:szCs w:val="18"/>
        </w:rPr>
        <w:t xml:space="preserve"> в информационно-телекоммуникационной сети «Интернет».</w:t>
      </w:r>
    </w:p>
    <w:p w:rsidR="00664E15" w:rsidRPr="00664E15" w:rsidRDefault="00664E15" w:rsidP="00664E15">
      <w:pPr>
        <w:shd w:val="clear" w:color="auto" w:fill="FFFFFF"/>
        <w:ind w:right="19" w:firstLine="708"/>
        <w:jc w:val="both"/>
        <w:rPr>
          <w:sz w:val="18"/>
          <w:szCs w:val="18"/>
        </w:rPr>
      </w:pPr>
      <w:r w:rsidRPr="00664E15">
        <w:rPr>
          <w:sz w:val="18"/>
          <w:szCs w:val="18"/>
        </w:rPr>
        <w:t xml:space="preserve">3. </w:t>
      </w:r>
      <w:proofErr w:type="gramStart"/>
      <w:r w:rsidRPr="00664E15">
        <w:rPr>
          <w:sz w:val="18"/>
          <w:szCs w:val="18"/>
        </w:rPr>
        <w:t>Контроль за</w:t>
      </w:r>
      <w:proofErr w:type="gramEnd"/>
      <w:r w:rsidRPr="00664E15">
        <w:rPr>
          <w:sz w:val="18"/>
          <w:szCs w:val="18"/>
        </w:rPr>
        <w:t xml:space="preserve"> исполнением настоящего распоряжения оставляю за собой.</w:t>
      </w:r>
    </w:p>
    <w:p w:rsidR="00664E15" w:rsidRPr="00664E15" w:rsidRDefault="00664E15" w:rsidP="00664E15">
      <w:pPr>
        <w:jc w:val="both"/>
        <w:rPr>
          <w:sz w:val="18"/>
          <w:szCs w:val="18"/>
        </w:rPr>
      </w:pPr>
    </w:p>
    <w:p w:rsidR="007956F8" w:rsidRDefault="00664E15" w:rsidP="007956F8">
      <w:pPr>
        <w:jc w:val="both"/>
        <w:rPr>
          <w:sz w:val="18"/>
          <w:szCs w:val="18"/>
        </w:rPr>
        <w:sectPr w:rsidR="007956F8" w:rsidSect="00AD282C">
          <w:footerReference w:type="even" r:id="rId60"/>
          <w:footerReference w:type="default" r:id="rId61"/>
          <w:pgSz w:w="11906" w:h="16838"/>
          <w:pgMar w:top="1134" w:right="850" w:bottom="284" w:left="1701" w:header="708" w:footer="708" w:gutter="0"/>
          <w:cols w:space="708"/>
          <w:docGrid w:linePitch="360"/>
        </w:sectPr>
      </w:pPr>
      <w:r w:rsidRPr="00664E15">
        <w:rPr>
          <w:sz w:val="18"/>
          <w:szCs w:val="18"/>
        </w:rPr>
        <w:t xml:space="preserve">Глава Шерагульского сельского поселения                       П.А. Сулима                                                                                                                                                                           </w:t>
      </w:r>
    </w:p>
    <w:p w:rsidR="00664E15" w:rsidRPr="00B04E0C" w:rsidRDefault="00664E15" w:rsidP="00664E15">
      <w:pPr>
        <w:jc w:val="right"/>
        <w:rPr>
          <w:sz w:val="16"/>
          <w:szCs w:val="16"/>
        </w:rPr>
      </w:pPr>
      <w:r w:rsidRPr="00B04E0C">
        <w:rPr>
          <w:sz w:val="16"/>
          <w:szCs w:val="16"/>
        </w:rPr>
        <w:lastRenderedPageBreak/>
        <w:t xml:space="preserve">    Приложение </w:t>
      </w:r>
      <w:proofErr w:type="gramStart"/>
      <w:r w:rsidRPr="00B04E0C">
        <w:rPr>
          <w:sz w:val="16"/>
          <w:szCs w:val="16"/>
        </w:rPr>
        <w:t>к</w:t>
      </w:r>
      <w:proofErr w:type="gramEnd"/>
    </w:p>
    <w:p w:rsidR="00664E15" w:rsidRPr="00B04E0C" w:rsidRDefault="00664E15" w:rsidP="00664E15">
      <w:pPr>
        <w:jc w:val="right"/>
        <w:rPr>
          <w:sz w:val="16"/>
          <w:szCs w:val="16"/>
        </w:rPr>
      </w:pPr>
      <w:r w:rsidRPr="00B04E0C">
        <w:rPr>
          <w:sz w:val="16"/>
          <w:szCs w:val="16"/>
        </w:rPr>
        <w:t xml:space="preserve">распоряжению администрации </w:t>
      </w:r>
    </w:p>
    <w:p w:rsidR="00664E15" w:rsidRPr="00B04E0C" w:rsidRDefault="00664E15" w:rsidP="00664E15">
      <w:pPr>
        <w:jc w:val="right"/>
        <w:rPr>
          <w:sz w:val="16"/>
          <w:szCs w:val="16"/>
        </w:rPr>
      </w:pPr>
      <w:r w:rsidRPr="00B04E0C">
        <w:rPr>
          <w:sz w:val="16"/>
          <w:szCs w:val="16"/>
        </w:rPr>
        <w:t xml:space="preserve">Шерагульского сельского поселения  </w:t>
      </w:r>
    </w:p>
    <w:p w:rsidR="00664E15" w:rsidRPr="00B04E0C" w:rsidRDefault="00664E15" w:rsidP="00664E15">
      <w:pPr>
        <w:jc w:val="right"/>
        <w:rPr>
          <w:sz w:val="16"/>
          <w:szCs w:val="16"/>
        </w:rPr>
      </w:pPr>
      <w:r w:rsidRPr="00B04E0C">
        <w:rPr>
          <w:sz w:val="16"/>
          <w:szCs w:val="16"/>
        </w:rPr>
        <w:t xml:space="preserve"> от 28.12.2024г. № 75-р</w:t>
      </w:r>
    </w:p>
    <w:p w:rsidR="00664E15" w:rsidRPr="00B04E0C" w:rsidRDefault="00664E15" w:rsidP="00664E15">
      <w:pPr>
        <w:jc w:val="right"/>
        <w:rPr>
          <w:sz w:val="16"/>
          <w:szCs w:val="16"/>
        </w:rPr>
      </w:pPr>
    </w:p>
    <w:p w:rsidR="00664E15" w:rsidRPr="00B04E0C" w:rsidRDefault="00664E15" w:rsidP="00664E15">
      <w:pPr>
        <w:jc w:val="center"/>
        <w:rPr>
          <w:sz w:val="16"/>
          <w:szCs w:val="16"/>
        </w:rPr>
      </w:pPr>
      <w:r w:rsidRPr="00B04E0C">
        <w:rPr>
          <w:sz w:val="16"/>
          <w:szCs w:val="16"/>
        </w:rPr>
        <w:t>ПЛАН МЕРОПРИЯТИЙ</w:t>
      </w:r>
      <w:r w:rsidR="00341884" w:rsidRPr="00B04E0C">
        <w:rPr>
          <w:sz w:val="16"/>
          <w:szCs w:val="16"/>
        </w:rPr>
        <w:t xml:space="preserve"> </w:t>
      </w:r>
      <w:r w:rsidRPr="00B04E0C">
        <w:rPr>
          <w:sz w:val="16"/>
          <w:szCs w:val="16"/>
        </w:rPr>
        <w:t xml:space="preserve">ПО РЕАЛИЗАЦИИ МУНИЦИПАЛЬНОЙ ПРОГРАММЫ </w:t>
      </w:r>
    </w:p>
    <w:p w:rsidR="00664E15" w:rsidRPr="00B04E0C" w:rsidRDefault="00664E15" w:rsidP="00664E15">
      <w:pPr>
        <w:jc w:val="center"/>
        <w:rPr>
          <w:sz w:val="16"/>
          <w:szCs w:val="16"/>
        </w:rPr>
      </w:pPr>
      <w:r w:rsidRPr="00B04E0C">
        <w:rPr>
          <w:sz w:val="16"/>
          <w:szCs w:val="16"/>
        </w:rPr>
        <w:t>«СОЦИАЛЬНО-ЭКОНОМИЧЕСКОЕ РАЗВИТИЕ ТЕРРИТОРИИ ШЕРАГУЛЬСКОГО СЕЛЬСКОГО ПОСЕЛЕНИЯ НА 2024-2028 гг.»</w:t>
      </w:r>
    </w:p>
    <w:p w:rsidR="00664E15" w:rsidRPr="00B04E0C" w:rsidRDefault="00664E15" w:rsidP="00664E15">
      <w:pPr>
        <w:rPr>
          <w:sz w:val="16"/>
          <w:szCs w:val="16"/>
        </w:rPr>
      </w:pPr>
    </w:p>
    <w:tbl>
      <w:tblPr>
        <w:tblStyle w:val="af0"/>
        <w:tblW w:w="15735" w:type="dxa"/>
        <w:tblInd w:w="392" w:type="dxa"/>
        <w:tblLayout w:type="fixed"/>
        <w:tblLook w:val="04A0"/>
      </w:tblPr>
      <w:tblGrid>
        <w:gridCol w:w="709"/>
        <w:gridCol w:w="3686"/>
        <w:gridCol w:w="1701"/>
        <w:gridCol w:w="992"/>
        <w:gridCol w:w="1134"/>
        <w:gridCol w:w="2410"/>
        <w:gridCol w:w="1276"/>
        <w:gridCol w:w="2409"/>
        <w:gridCol w:w="1418"/>
      </w:tblGrid>
      <w:tr w:rsidR="00664E15" w:rsidRPr="00B04E0C" w:rsidTr="007956F8">
        <w:trPr>
          <w:trHeight w:val="1377"/>
        </w:trPr>
        <w:tc>
          <w:tcPr>
            <w:tcW w:w="709" w:type="dxa"/>
            <w:vMerge w:val="restart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 xml:space="preserve">№ </w:t>
            </w:r>
            <w:proofErr w:type="spellStart"/>
            <w:r w:rsidRPr="00B04E0C">
              <w:rPr>
                <w:sz w:val="16"/>
                <w:szCs w:val="16"/>
              </w:rPr>
              <w:t>п\</w:t>
            </w:r>
            <w:proofErr w:type="gramStart"/>
            <w:r w:rsidRPr="00B04E0C">
              <w:rPr>
                <w:sz w:val="16"/>
                <w:szCs w:val="16"/>
              </w:rPr>
              <w:t>п</w:t>
            </w:r>
            <w:proofErr w:type="spellEnd"/>
            <w:proofErr w:type="gramEnd"/>
          </w:p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</w:p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</w:p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</w:p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 w:val="restart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Наименование муниципальной программы, подпрограммы муниципальной программы, основного мероприятия, мероприятия</w:t>
            </w:r>
          </w:p>
        </w:tc>
        <w:tc>
          <w:tcPr>
            <w:tcW w:w="1701" w:type="dxa"/>
            <w:vMerge w:val="restart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Ответственный исполнитель, соисполнитель, участники, исполнители мероприятий</w:t>
            </w:r>
          </w:p>
        </w:tc>
        <w:tc>
          <w:tcPr>
            <w:tcW w:w="2126" w:type="dxa"/>
            <w:gridSpan w:val="2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Срок реализации</w:t>
            </w:r>
          </w:p>
        </w:tc>
        <w:tc>
          <w:tcPr>
            <w:tcW w:w="3686" w:type="dxa"/>
            <w:gridSpan w:val="2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Объем ресурсного обеспечения на 2024год</w:t>
            </w:r>
          </w:p>
        </w:tc>
        <w:tc>
          <w:tcPr>
            <w:tcW w:w="2409" w:type="dxa"/>
            <w:vMerge w:val="restart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Наименование показателя мероприятия</w:t>
            </w:r>
          </w:p>
        </w:tc>
        <w:tc>
          <w:tcPr>
            <w:tcW w:w="1418" w:type="dxa"/>
            <w:vMerge w:val="restart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Значения показателя мероприятия</w:t>
            </w:r>
          </w:p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2024 год</w:t>
            </w:r>
          </w:p>
        </w:tc>
      </w:tr>
      <w:tr w:rsidR="00664E15" w:rsidRPr="00B04E0C" w:rsidTr="007956F8">
        <w:trPr>
          <w:trHeight w:val="41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С</w:t>
            </w:r>
          </w:p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(месяц)</w:t>
            </w:r>
          </w:p>
        </w:tc>
        <w:tc>
          <w:tcPr>
            <w:tcW w:w="1134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По</w:t>
            </w:r>
          </w:p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(месяц)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Источник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44"/>
              <w:jc w:val="center"/>
              <w:rPr>
                <w:bCs/>
                <w:sz w:val="16"/>
                <w:szCs w:val="16"/>
              </w:rPr>
            </w:pPr>
            <w:r w:rsidRPr="00B04E0C">
              <w:rPr>
                <w:bCs/>
                <w:sz w:val="16"/>
                <w:szCs w:val="16"/>
              </w:rPr>
              <w:t>тыс. руб.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339"/>
        </w:trPr>
        <w:tc>
          <w:tcPr>
            <w:tcW w:w="709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1</w:t>
            </w:r>
          </w:p>
        </w:tc>
        <w:tc>
          <w:tcPr>
            <w:tcW w:w="368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5</w:t>
            </w:r>
          </w:p>
        </w:tc>
        <w:tc>
          <w:tcPr>
            <w:tcW w:w="2410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bCs/>
                <w:sz w:val="16"/>
                <w:szCs w:val="16"/>
              </w:rPr>
            </w:pPr>
            <w:r w:rsidRPr="00B04E0C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2409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9</w:t>
            </w:r>
          </w:p>
        </w:tc>
      </w:tr>
      <w:tr w:rsidR="00664E15" w:rsidRPr="00B04E0C" w:rsidTr="007956F8">
        <w:trPr>
          <w:trHeight w:val="227"/>
        </w:trPr>
        <w:tc>
          <w:tcPr>
            <w:tcW w:w="7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 w:val="restart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Программа</w:t>
            </w:r>
          </w:p>
          <w:p w:rsidR="00664E15" w:rsidRPr="00B04E0C" w:rsidRDefault="00664E15" w:rsidP="00664E15">
            <w:pPr>
              <w:ind w:right="-108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«Социально-экономическое развитие территории Шерагульского сельского поселения  на 2024-2028гг.»</w:t>
            </w:r>
          </w:p>
        </w:tc>
        <w:tc>
          <w:tcPr>
            <w:tcW w:w="1701" w:type="dxa"/>
            <w:vMerge w:val="restart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 xml:space="preserve">Администрация Шерагульского </w:t>
            </w:r>
          </w:p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сельского поселения</w:t>
            </w:r>
          </w:p>
        </w:tc>
        <w:tc>
          <w:tcPr>
            <w:tcW w:w="992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664E15" w:rsidRPr="00B04E0C" w:rsidRDefault="00664E15" w:rsidP="00664E15">
            <w:pPr>
              <w:jc w:val="center"/>
              <w:rPr>
                <w:bCs/>
                <w:sz w:val="16"/>
                <w:szCs w:val="16"/>
              </w:rPr>
            </w:pPr>
            <w:r w:rsidRPr="00B04E0C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37180,6</w:t>
            </w:r>
          </w:p>
        </w:tc>
        <w:tc>
          <w:tcPr>
            <w:tcW w:w="2409" w:type="dxa"/>
            <w:vMerge w:val="restart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Х</w:t>
            </w:r>
          </w:p>
        </w:tc>
      </w:tr>
      <w:tr w:rsidR="00664E15" w:rsidRPr="00B04E0C" w:rsidTr="007956F8">
        <w:trPr>
          <w:trHeight w:val="497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bCs/>
                <w:sz w:val="16"/>
                <w:szCs w:val="16"/>
              </w:rPr>
            </w:pPr>
            <w:r w:rsidRPr="00B04E0C">
              <w:rPr>
                <w:bCs/>
                <w:sz w:val="16"/>
                <w:szCs w:val="16"/>
              </w:rPr>
              <w:t>Местный бюджет (далее - МБ)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27802,6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bCs/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Средства районного бюджета, предусмотренные в местном бюджете (далее – РБ) – при наличии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1240,5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bCs/>
                <w:sz w:val="16"/>
                <w:szCs w:val="16"/>
              </w:rPr>
            </w:pPr>
            <w:r w:rsidRPr="00B04E0C">
              <w:rPr>
                <w:bCs/>
                <w:sz w:val="16"/>
                <w:szCs w:val="16"/>
              </w:rPr>
              <w:t xml:space="preserve">Средства, планируемые к привлечению из областного бюджета (далее - </w:t>
            </w:r>
            <w:proofErr w:type="gramStart"/>
            <w:r w:rsidRPr="00B04E0C">
              <w:rPr>
                <w:bCs/>
                <w:sz w:val="16"/>
                <w:szCs w:val="16"/>
              </w:rPr>
              <w:t>ОБ</w:t>
            </w:r>
            <w:proofErr w:type="gramEnd"/>
            <w:r w:rsidRPr="00B04E0C">
              <w:rPr>
                <w:bCs/>
                <w:sz w:val="16"/>
                <w:szCs w:val="16"/>
              </w:rPr>
              <w:t>) - при наличии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7612,2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bCs/>
                <w:sz w:val="16"/>
                <w:szCs w:val="16"/>
              </w:rPr>
              <w:t>Средства, планируемые к привлечению из федерального бюджета (далее - ФБ) - при наличии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525,3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bCs/>
                <w:sz w:val="16"/>
                <w:szCs w:val="16"/>
              </w:rPr>
            </w:pPr>
            <w:r w:rsidRPr="00B04E0C">
              <w:rPr>
                <w:bCs/>
                <w:sz w:val="16"/>
                <w:szCs w:val="16"/>
              </w:rPr>
              <w:t>Иные источники (далее - ИИ) - при наличии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280"/>
        </w:trPr>
        <w:tc>
          <w:tcPr>
            <w:tcW w:w="7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1</w:t>
            </w:r>
          </w:p>
        </w:tc>
        <w:tc>
          <w:tcPr>
            <w:tcW w:w="3686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Подпрограмма 1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i/>
                <w:sz w:val="16"/>
                <w:szCs w:val="16"/>
              </w:rPr>
              <w:t>«</w:t>
            </w:r>
            <w:r w:rsidRPr="00B04E0C">
              <w:rPr>
                <w:sz w:val="16"/>
                <w:szCs w:val="16"/>
              </w:rPr>
              <w:t>Обеспечение деятельности главы Шерагульского сельского поселения и Администрации Шерагульского сельского поселения на 2024 – 2028 гг.»</w:t>
            </w:r>
          </w:p>
        </w:tc>
        <w:tc>
          <w:tcPr>
            <w:tcW w:w="1701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 xml:space="preserve">Администрация Шерагульского 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сельского поселения</w:t>
            </w:r>
          </w:p>
        </w:tc>
        <w:tc>
          <w:tcPr>
            <w:tcW w:w="992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16152,1</w:t>
            </w:r>
          </w:p>
        </w:tc>
        <w:tc>
          <w:tcPr>
            <w:tcW w:w="24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rFonts w:eastAsiaTheme="minorHAnsi"/>
                <w:sz w:val="16"/>
                <w:szCs w:val="16"/>
                <w:lang w:eastAsia="en-US"/>
              </w:rPr>
              <w:t>Х.</w:t>
            </w:r>
          </w:p>
        </w:tc>
        <w:tc>
          <w:tcPr>
            <w:tcW w:w="1418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Х</w:t>
            </w:r>
          </w:p>
        </w:tc>
      </w:tr>
      <w:tr w:rsidR="00664E15" w:rsidRPr="00B04E0C" w:rsidTr="007956F8">
        <w:trPr>
          <w:trHeight w:val="256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14845,8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274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780,3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37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0,7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272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525,3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67"/>
        </w:trPr>
        <w:tc>
          <w:tcPr>
            <w:tcW w:w="7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1.1.</w:t>
            </w:r>
          </w:p>
        </w:tc>
        <w:tc>
          <w:tcPr>
            <w:tcW w:w="3686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Основное мероприятие: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 xml:space="preserve">Обеспечение деятельности главы Шерагульского </w:t>
            </w:r>
            <w:r w:rsidRPr="00B04E0C">
              <w:rPr>
                <w:sz w:val="16"/>
                <w:szCs w:val="16"/>
              </w:rPr>
              <w:lastRenderedPageBreak/>
              <w:t>сельского поселения и Администрации Шерагульского сельского поселения</w:t>
            </w:r>
          </w:p>
        </w:tc>
        <w:tc>
          <w:tcPr>
            <w:tcW w:w="1701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lastRenderedPageBreak/>
              <w:t>Администрация Шерагульского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lastRenderedPageBreak/>
              <w:t>сельского поселения</w:t>
            </w:r>
          </w:p>
        </w:tc>
        <w:tc>
          <w:tcPr>
            <w:tcW w:w="992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lastRenderedPageBreak/>
              <w:t>январь</w:t>
            </w:r>
          </w:p>
        </w:tc>
        <w:tc>
          <w:tcPr>
            <w:tcW w:w="1134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outlineLvl w:val="0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9797,9</w:t>
            </w:r>
          </w:p>
        </w:tc>
        <w:tc>
          <w:tcPr>
            <w:tcW w:w="24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Х</w:t>
            </w:r>
          </w:p>
        </w:tc>
      </w:tr>
      <w:tr w:rsidR="00664E15" w:rsidRPr="00B04E0C" w:rsidTr="007956F8">
        <w:trPr>
          <w:trHeight w:val="214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8794,8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260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477,1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264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0,7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279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525,3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1.1.1.</w:t>
            </w:r>
          </w:p>
        </w:tc>
        <w:tc>
          <w:tcPr>
            <w:tcW w:w="3686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Мероприятие: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 xml:space="preserve">Выплаты по оплате труда 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с начислениями  персоналу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Администрация Шерагульского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сельского поселения</w:t>
            </w:r>
          </w:p>
        </w:tc>
        <w:tc>
          <w:tcPr>
            <w:tcW w:w="992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8574,1</w:t>
            </w:r>
          </w:p>
        </w:tc>
        <w:tc>
          <w:tcPr>
            <w:tcW w:w="2409" w:type="dxa"/>
            <w:vMerge w:val="restart"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  <w:r w:rsidRPr="00B04E0C">
              <w:rPr>
                <w:sz w:val="16"/>
                <w:szCs w:val="16"/>
              </w:rPr>
              <w:t>Материальное обеспечение работающих граждан</w:t>
            </w:r>
          </w:p>
        </w:tc>
        <w:tc>
          <w:tcPr>
            <w:tcW w:w="1418" w:type="dxa"/>
            <w:vMerge w:val="restart"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8097,0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477,1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1.1.2.</w:t>
            </w:r>
          </w:p>
        </w:tc>
        <w:tc>
          <w:tcPr>
            <w:tcW w:w="3686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Мероприятие: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Оплата услуг связи (</w:t>
            </w:r>
            <w:proofErr w:type="spellStart"/>
            <w:r w:rsidRPr="00B04E0C">
              <w:rPr>
                <w:sz w:val="16"/>
                <w:szCs w:val="16"/>
              </w:rPr>
              <w:t>Ростелеком</w:t>
            </w:r>
            <w:proofErr w:type="spellEnd"/>
            <w:r w:rsidRPr="00B04E0C">
              <w:rPr>
                <w:sz w:val="16"/>
                <w:szCs w:val="16"/>
              </w:rPr>
              <w:t>)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Администрация Шерагульского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сельского поселения</w:t>
            </w:r>
          </w:p>
        </w:tc>
        <w:tc>
          <w:tcPr>
            <w:tcW w:w="992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65,4</w:t>
            </w:r>
          </w:p>
        </w:tc>
        <w:tc>
          <w:tcPr>
            <w:tcW w:w="2409" w:type="dxa"/>
            <w:vMerge w:val="restart"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  <w:r w:rsidRPr="00B04E0C">
              <w:rPr>
                <w:sz w:val="16"/>
                <w:szCs w:val="16"/>
              </w:rPr>
              <w:t>Материальное оснащение</w:t>
            </w:r>
          </w:p>
        </w:tc>
        <w:tc>
          <w:tcPr>
            <w:tcW w:w="1418" w:type="dxa"/>
            <w:vMerge w:val="restart"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65,4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1.1.3.</w:t>
            </w:r>
          </w:p>
        </w:tc>
        <w:tc>
          <w:tcPr>
            <w:tcW w:w="3686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Мероприятие: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Коммунальные услуги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Администрация Шерагульского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сельского поселения</w:t>
            </w:r>
          </w:p>
        </w:tc>
        <w:tc>
          <w:tcPr>
            <w:tcW w:w="992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174,0</w:t>
            </w:r>
          </w:p>
        </w:tc>
        <w:tc>
          <w:tcPr>
            <w:tcW w:w="2409" w:type="dxa"/>
            <w:vMerge w:val="restart"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  <w:r w:rsidRPr="00B04E0C">
              <w:rPr>
                <w:sz w:val="16"/>
                <w:szCs w:val="16"/>
              </w:rPr>
              <w:t>Обеспечение тепло, электроэнергией</w:t>
            </w:r>
          </w:p>
        </w:tc>
        <w:tc>
          <w:tcPr>
            <w:tcW w:w="1418" w:type="dxa"/>
            <w:vMerge w:val="restart"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174,0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1.1.4.</w:t>
            </w:r>
          </w:p>
        </w:tc>
        <w:tc>
          <w:tcPr>
            <w:tcW w:w="3686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Мероприятие: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Работы, услуги по содержанию имущества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(Диспансеризация муниципальных служащих, ремонт бойлера)</w:t>
            </w:r>
          </w:p>
        </w:tc>
        <w:tc>
          <w:tcPr>
            <w:tcW w:w="1701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Администрация Шерагульского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сельского поселения</w:t>
            </w:r>
          </w:p>
        </w:tc>
        <w:tc>
          <w:tcPr>
            <w:tcW w:w="992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41,2</w:t>
            </w:r>
          </w:p>
        </w:tc>
        <w:tc>
          <w:tcPr>
            <w:tcW w:w="2409" w:type="dxa"/>
            <w:vMerge w:val="restart"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  <w:r w:rsidRPr="00B04E0C">
              <w:rPr>
                <w:sz w:val="16"/>
                <w:szCs w:val="16"/>
              </w:rPr>
              <w:t>Вывоз ТКО</w:t>
            </w:r>
          </w:p>
        </w:tc>
        <w:tc>
          <w:tcPr>
            <w:tcW w:w="1418" w:type="dxa"/>
            <w:vMerge w:val="restart"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41,2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1.1.5.</w:t>
            </w:r>
          </w:p>
        </w:tc>
        <w:tc>
          <w:tcPr>
            <w:tcW w:w="3686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Мероприятие: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 xml:space="preserve"> Работы, услуги, направленные на обеспечение выполнения функций органов местного самоуправления</w:t>
            </w:r>
          </w:p>
        </w:tc>
        <w:tc>
          <w:tcPr>
            <w:tcW w:w="1701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Администрация Шерагульского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сельского поселения</w:t>
            </w:r>
          </w:p>
        </w:tc>
        <w:tc>
          <w:tcPr>
            <w:tcW w:w="992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59,5</w:t>
            </w:r>
          </w:p>
        </w:tc>
        <w:tc>
          <w:tcPr>
            <w:tcW w:w="2409" w:type="dxa"/>
            <w:vMerge w:val="restart"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  <w:r w:rsidRPr="00B04E0C">
              <w:rPr>
                <w:sz w:val="16"/>
                <w:szCs w:val="16"/>
              </w:rPr>
              <w:t>Создание условий для выполнения функций органов местного самоуправления</w:t>
            </w:r>
          </w:p>
        </w:tc>
        <w:tc>
          <w:tcPr>
            <w:tcW w:w="1418" w:type="dxa"/>
            <w:vMerge w:val="restart"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59,5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1.1.6.</w:t>
            </w:r>
          </w:p>
        </w:tc>
        <w:tc>
          <w:tcPr>
            <w:tcW w:w="3686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Мероприятие: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Оплата страховых взносов (служебный автомобиль)</w:t>
            </w:r>
          </w:p>
        </w:tc>
        <w:tc>
          <w:tcPr>
            <w:tcW w:w="1701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Администрация Шерагульского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сельского поселения</w:t>
            </w:r>
          </w:p>
        </w:tc>
        <w:tc>
          <w:tcPr>
            <w:tcW w:w="992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5,9</w:t>
            </w:r>
          </w:p>
        </w:tc>
        <w:tc>
          <w:tcPr>
            <w:tcW w:w="2409" w:type="dxa"/>
            <w:vMerge w:val="restart"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  <w:r w:rsidRPr="00B04E0C">
              <w:rPr>
                <w:sz w:val="16"/>
                <w:szCs w:val="16"/>
              </w:rPr>
              <w:t>Бесперебойное обеспечение работы служебного транспорта</w:t>
            </w:r>
          </w:p>
        </w:tc>
        <w:tc>
          <w:tcPr>
            <w:tcW w:w="1418" w:type="dxa"/>
            <w:vMerge w:val="restart"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5,9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1.1.7.</w:t>
            </w:r>
          </w:p>
        </w:tc>
        <w:tc>
          <w:tcPr>
            <w:tcW w:w="3686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Мероприятие: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 xml:space="preserve">Приобретение роутера </w:t>
            </w:r>
          </w:p>
        </w:tc>
        <w:tc>
          <w:tcPr>
            <w:tcW w:w="1701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Администрация Шерагульского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сельского поселения</w:t>
            </w:r>
          </w:p>
        </w:tc>
        <w:tc>
          <w:tcPr>
            <w:tcW w:w="992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4,6</w:t>
            </w:r>
          </w:p>
        </w:tc>
        <w:tc>
          <w:tcPr>
            <w:tcW w:w="24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Доля исполненных полномочий</w:t>
            </w:r>
          </w:p>
        </w:tc>
        <w:tc>
          <w:tcPr>
            <w:tcW w:w="1418" w:type="dxa"/>
            <w:vMerge w:val="restart"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4,6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lastRenderedPageBreak/>
              <w:t>1.1.8.</w:t>
            </w:r>
          </w:p>
        </w:tc>
        <w:tc>
          <w:tcPr>
            <w:tcW w:w="3686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Мероприятие: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Социальные пособия и компенсации персоналу в денежной форме</w:t>
            </w:r>
          </w:p>
        </w:tc>
        <w:tc>
          <w:tcPr>
            <w:tcW w:w="1701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Администрация Шерагульского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сельского поселения</w:t>
            </w:r>
          </w:p>
        </w:tc>
        <w:tc>
          <w:tcPr>
            <w:tcW w:w="992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70,2</w:t>
            </w:r>
          </w:p>
        </w:tc>
        <w:tc>
          <w:tcPr>
            <w:tcW w:w="2409" w:type="dxa"/>
            <w:vMerge w:val="restart"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  <w:r w:rsidRPr="00B04E0C">
              <w:rPr>
                <w:sz w:val="16"/>
                <w:szCs w:val="16"/>
              </w:rPr>
              <w:t>Доля исполненных полномочий</w:t>
            </w:r>
          </w:p>
        </w:tc>
        <w:tc>
          <w:tcPr>
            <w:tcW w:w="1418" w:type="dxa"/>
            <w:vMerge w:val="restart"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70,2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1.1.9.</w:t>
            </w:r>
          </w:p>
        </w:tc>
        <w:tc>
          <w:tcPr>
            <w:tcW w:w="3686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Мероприятие: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Налоги</w:t>
            </w:r>
          </w:p>
        </w:tc>
        <w:tc>
          <w:tcPr>
            <w:tcW w:w="1701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Администрация Шерагульского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сельского поселения</w:t>
            </w:r>
          </w:p>
        </w:tc>
        <w:tc>
          <w:tcPr>
            <w:tcW w:w="992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51,8</w:t>
            </w:r>
          </w:p>
        </w:tc>
        <w:tc>
          <w:tcPr>
            <w:tcW w:w="2409" w:type="dxa"/>
            <w:vMerge w:val="restart"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  <w:r w:rsidRPr="00B04E0C">
              <w:rPr>
                <w:sz w:val="16"/>
                <w:szCs w:val="16"/>
              </w:rPr>
              <w:t>Доля исполненных полномочий</w:t>
            </w:r>
          </w:p>
        </w:tc>
        <w:tc>
          <w:tcPr>
            <w:tcW w:w="1418" w:type="dxa"/>
            <w:vMerge w:val="restart"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51,8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1.1.10.</w:t>
            </w:r>
          </w:p>
        </w:tc>
        <w:tc>
          <w:tcPr>
            <w:tcW w:w="3686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Мероприятие: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Оплата членских взносов (Ассоциация муниципальных образований Иркутской области)</w:t>
            </w:r>
          </w:p>
        </w:tc>
        <w:tc>
          <w:tcPr>
            <w:tcW w:w="1701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Администрация Шерагульского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сельского поселения</w:t>
            </w:r>
          </w:p>
        </w:tc>
        <w:tc>
          <w:tcPr>
            <w:tcW w:w="992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3,6</w:t>
            </w:r>
          </w:p>
        </w:tc>
        <w:tc>
          <w:tcPr>
            <w:tcW w:w="2409" w:type="dxa"/>
            <w:vMerge w:val="restart"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  <w:r w:rsidRPr="00B04E0C">
              <w:rPr>
                <w:sz w:val="16"/>
                <w:szCs w:val="16"/>
              </w:rPr>
              <w:t>Доля исполненных полномочий</w:t>
            </w:r>
          </w:p>
        </w:tc>
        <w:tc>
          <w:tcPr>
            <w:tcW w:w="1418" w:type="dxa"/>
            <w:vMerge w:val="restart"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3,6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1.1.11.</w:t>
            </w:r>
          </w:p>
        </w:tc>
        <w:tc>
          <w:tcPr>
            <w:tcW w:w="3686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Мероприятие: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Приобретение основных средств и материальных запасов</w:t>
            </w:r>
          </w:p>
        </w:tc>
        <w:tc>
          <w:tcPr>
            <w:tcW w:w="1701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Администрация Шерагульского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сельского поселения</w:t>
            </w:r>
          </w:p>
        </w:tc>
        <w:tc>
          <w:tcPr>
            <w:tcW w:w="992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19.8</w:t>
            </w:r>
          </w:p>
        </w:tc>
        <w:tc>
          <w:tcPr>
            <w:tcW w:w="2409" w:type="dxa"/>
            <w:vMerge w:val="restart"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  <w:r w:rsidRPr="00B04E0C">
              <w:rPr>
                <w:sz w:val="16"/>
                <w:szCs w:val="16"/>
              </w:rPr>
              <w:t>Материальное оснащение</w:t>
            </w:r>
          </w:p>
        </w:tc>
        <w:tc>
          <w:tcPr>
            <w:tcW w:w="1418" w:type="dxa"/>
            <w:vMerge w:val="restart"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19,8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1.1.12.</w:t>
            </w:r>
          </w:p>
        </w:tc>
        <w:tc>
          <w:tcPr>
            <w:tcW w:w="3686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Мероприятие: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Приобретение ГСМ, угля для нужд администрации</w:t>
            </w:r>
          </w:p>
        </w:tc>
        <w:tc>
          <w:tcPr>
            <w:tcW w:w="1701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Администрация Шерагульского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сельского поселения</w:t>
            </w:r>
          </w:p>
        </w:tc>
        <w:tc>
          <w:tcPr>
            <w:tcW w:w="992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150,9</w:t>
            </w:r>
          </w:p>
        </w:tc>
        <w:tc>
          <w:tcPr>
            <w:tcW w:w="2409" w:type="dxa"/>
            <w:vMerge w:val="restart"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  <w:r w:rsidRPr="00B04E0C">
              <w:rPr>
                <w:sz w:val="16"/>
                <w:szCs w:val="16"/>
              </w:rPr>
              <w:t>Бесперебойное обеспечение работы</w:t>
            </w:r>
          </w:p>
        </w:tc>
        <w:tc>
          <w:tcPr>
            <w:tcW w:w="1418" w:type="dxa"/>
            <w:vMerge w:val="restart"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150,9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1.1.13.</w:t>
            </w:r>
          </w:p>
        </w:tc>
        <w:tc>
          <w:tcPr>
            <w:tcW w:w="3686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Мероприятие: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Приобретение (канцелярия)</w:t>
            </w:r>
          </w:p>
        </w:tc>
        <w:tc>
          <w:tcPr>
            <w:tcW w:w="1701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Администрация Шерагульского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сельского поселения</w:t>
            </w:r>
          </w:p>
        </w:tc>
        <w:tc>
          <w:tcPr>
            <w:tcW w:w="992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50,9</w:t>
            </w:r>
          </w:p>
        </w:tc>
        <w:tc>
          <w:tcPr>
            <w:tcW w:w="24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Материальное оснащение</w:t>
            </w:r>
          </w:p>
        </w:tc>
        <w:tc>
          <w:tcPr>
            <w:tcW w:w="1418" w:type="dxa"/>
            <w:vMerge w:val="restart"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50,9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1.1.14.</w:t>
            </w:r>
          </w:p>
        </w:tc>
        <w:tc>
          <w:tcPr>
            <w:tcW w:w="3686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Мероприятие: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 xml:space="preserve">Выплаты по оплате труда 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с начислениями военно-учетному работнику</w:t>
            </w:r>
          </w:p>
        </w:tc>
        <w:tc>
          <w:tcPr>
            <w:tcW w:w="1701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Администрация Шерагульского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сельского поселения</w:t>
            </w:r>
          </w:p>
        </w:tc>
        <w:tc>
          <w:tcPr>
            <w:tcW w:w="992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491,9</w:t>
            </w:r>
          </w:p>
        </w:tc>
        <w:tc>
          <w:tcPr>
            <w:tcW w:w="24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Материальное обеспечение работающих граждан</w:t>
            </w:r>
          </w:p>
        </w:tc>
        <w:tc>
          <w:tcPr>
            <w:tcW w:w="1418" w:type="dxa"/>
            <w:vMerge w:val="restart"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491,9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1.1.15.</w:t>
            </w:r>
          </w:p>
        </w:tc>
        <w:tc>
          <w:tcPr>
            <w:tcW w:w="3686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Мероприятие: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Материальное оснащение ВУР</w:t>
            </w:r>
          </w:p>
        </w:tc>
        <w:tc>
          <w:tcPr>
            <w:tcW w:w="1701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Администрация Шерагульского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сельского поселения</w:t>
            </w:r>
          </w:p>
        </w:tc>
        <w:tc>
          <w:tcPr>
            <w:tcW w:w="992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33,4</w:t>
            </w:r>
          </w:p>
        </w:tc>
        <w:tc>
          <w:tcPr>
            <w:tcW w:w="2409" w:type="dxa"/>
            <w:vMerge w:val="restart"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  <w:r w:rsidRPr="00B04E0C">
              <w:rPr>
                <w:sz w:val="16"/>
                <w:szCs w:val="16"/>
              </w:rPr>
              <w:t>Материальное обеспечение</w:t>
            </w:r>
          </w:p>
        </w:tc>
        <w:tc>
          <w:tcPr>
            <w:tcW w:w="1418" w:type="dxa"/>
            <w:vMerge w:val="restart"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33,4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140"/>
        </w:trPr>
        <w:tc>
          <w:tcPr>
            <w:tcW w:w="7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1.1.16.</w:t>
            </w:r>
          </w:p>
        </w:tc>
        <w:tc>
          <w:tcPr>
            <w:tcW w:w="3686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Мероприятие: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Протоколы об административных правонарушениях</w:t>
            </w:r>
          </w:p>
        </w:tc>
        <w:tc>
          <w:tcPr>
            <w:tcW w:w="1701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Администрация Шерагульского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сельского поселения</w:t>
            </w:r>
          </w:p>
        </w:tc>
        <w:tc>
          <w:tcPr>
            <w:tcW w:w="992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0,7</w:t>
            </w:r>
          </w:p>
        </w:tc>
        <w:tc>
          <w:tcPr>
            <w:tcW w:w="2409" w:type="dxa"/>
            <w:vMerge w:val="restart"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  <w:r w:rsidRPr="00B04E0C">
              <w:rPr>
                <w:rFonts w:eastAsiaTheme="minorHAnsi"/>
                <w:sz w:val="16"/>
                <w:szCs w:val="16"/>
                <w:lang w:eastAsia="en-US"/>
              </w:rPr>
              <w:t>Доля исполненных полномочий</w:t>
            </w:r>
          </w:p>
        </w:tc>
        <w:tc>
          <w:tcPr>
            <w:tcW w:w="1418" w:type="dxa"/>
            <w:vMerge w:val="restart"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0,7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-113" w:right="-102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1.2.</w:t>
            </w:r>
          </w:p>
        </w:tc>
        <w:tc>
          <w:tcPr>
            <w:tcW w:w="3686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Основное мероприятие: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Управление муниципальным долгом сельского поселения</w:t>
            </w:r>
          </w:p>
        </w:tc>
        <w:tc>
          <w:tcPr>
            <w:tcW w:w="1701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Администрация Шерагульского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сельского поселения</w:t>
            </w:r>
          </w:p>
        </w:tc>
        <w:tc>
          <w:tcPr>
            <w:tcW w:w="992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284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0,5</w:t>
            </w:r>
          </w:p>
        </w:tc>
        <w:tc>
          <w:tcPr>
            <w:tcW w:w="24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rFonts w:eastAsiaTheme="minorHAnsi"/>
                <w:sz w:val="16"/>
                <w:szCs w:val="16"/>
                <w:lang w:eastAsia="en-US"/>
              </w:rPr>
              <w:t>Доля исполненных полномочий</w:t>
            </w:r>
          </w:p>
        </w:tc>
        <w:tc>
          <w:tcPr>
            <w:tcW w:w="1418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rFonts w:eastAsiaTheme="minorHAnsi"/>
                <w:sz w:val="16"/>
                <w:szCs w:val="16"/>
                <w:lang w:eastAsia="en-US"/>
              </w:rPr>
              <w:t>Доля исполненных полномочий</w:t>
            </w: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284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0,5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284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284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284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7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ind w:left="284"/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05"/>
        </w:trPr>
        <w:tc>
          <w:tcPr>
            <w:tcW w:w="7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1.3.</w:t>
            </w:r>
          </w:p>
        </w:tc>
        <w:tc>
          <w:tcPr>
            <w:tcW w:w="3686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Основное мероприятие: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Пенсионное обеспечение граждан, замещавших должности главы сельских поселений и муниципальных служащих органов местного самоуправления сельского поселения</w:t>
            </w:r>
          </w:p>
        </w:tc>
        <w:tc>
          <w:tcPr>
            <w:tcW w:w="1701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Администрация Шерагульского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сельского поселения</w:t>
            </w:r>
          </w:p>
        </w:tc>
        <w:tc>
          <w:tcPr>
            <w:tcW w:w="992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365,7</w:t>
            </w:r>
          </w:p>
        </w:tc>
        <w:tc>
          <w:tcPr>
            <w:tcW w:w="24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rFonts w:eastAsiaTheme="minorHAnsi"/>
                <w:sz w:val="16"/>
                <w:szCs w:val="16"/>
                <w:lang w:eastAsia="en-US"/>
              </w:rPr>
              <w:t>Доля исполненных полномочий</w:t>
            </w:r>
          </w:p>
        </w:tc>
        <w:tc>
          <w:tcPr>
            <w:tcW w:w="1418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100%</w:t>
            </w:r>
          </w:p>
        </w:tc>
      </w:tr>
      <w:tr w:rsidR="00664E15" w:rsidRPr="00B04E0C" w:rsidTr="007956F8">
        <w:trPr>
          <w:trHeight w:val="13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365,7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3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20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3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244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1.4.</w:t>
            </w:r>
          </w:p>
        </w:tc>
        <w:tc>
          <w:tcPr>
            <w:tcW w:w="3686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Основное мероприятие: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Повышение квалификации муниципальных служащих, глав сельских поселений</w:t>
            </w:r>
          </w:p>
        </w:tc>
        <w:tc>
          <w:tcPr>
            <w:tcW w:w="1701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Администрация  Шерагульского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сельского поселения</w:t>
            </w:r>
          </w:p>
        </w:tc>
        <w:tc>
          <w:tcPr>
            <w:tcW w:w="992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7,0</w:t>
            </w:r>
          </w:p>
        </w:tc>
        <w:tc>
          <w:tcPr>
            <w:tcW w:w="24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rFonts w:eastAsiaTheme="minorHAnsi"/>
                <w:sz w:val="16"/>
                <w:szCs w:val="16"/>
                <w:lang w:eastAsia="en-US"/>
              </w:rPr>
              <w:t>Доля исполненных полномочий</w:t>
            </w:r>
          </w:p>
        </w:tc>
        <w:tc>
          <w:tcPr>
            <w:tcW w:w="1418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rFonts w:eastAsiaTheme="minorHAnsi"/>
                <w:sz w:val="16"/>
                <w:szCs w:val="16"/>
                <w:lang w:eastAsia="en-US"/>
              </w:rPr>
              <w:t>100%</w:t>
            </w: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7,0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1.5.</w:t>
            </w:r>
          </w:p>
        </w:tc>
        <w:tc>
          <w:tcPr>
            <w:tcW w:w="3686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Основное мероприятие: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 xml:space="preserve"> Межбюджетные трансферты бюджетам муниципальных районов </w:t>
            </w:r>
            <w:proofErr w:type="gramStart"/>
            <w:r w:rsidRPr="00B04E0C">
              <w:rPr>
                <w:sz w:val="16"/>
                <w:szCs w:val="16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701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 xml:space="preserve">Администрация Шерагульского 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сельского поселения</w:t>
            </w:r>
          </w:p>
        </w:tc>
        <w:tc>
          <w:tcPr>
            <w:tcW w:w="992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bCs/>
                <w:sz w:val="16"/>
                <w:szCs w:val="16"/>
              </w:rPr>
              <w:t>5980,9</w:t>
            </w:r>
          </w:p>
        </w:tc>
        <w:tc>
          <w:tcPr>
            <w:tcW w:w="24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rFonts w:eastAsiaTheme="minorHAnsi"/>
                <w:sz w:val="16"/>
                <w:szCs w:val="16"/>
                <w:lang w:eastAsia="en-US"/>
              </w:rPr>
              <w:t>Доля исполненных полномочий</w:t>
            </w:r>
          </w:p>
        </w:tc>
        <w:tc>
          <w:tcPr>
            <w:tcW w:w="1418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100%</w:t>
            </w: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5677,7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323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303,2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370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334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2.</w:t>
            </w:r>
          </w:p>
        </w:tc>
        <w:tc>
          <w:tcPr>
            <w:tcW w:w="3686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Подпрограмма 2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«Повышение эффективности бюджетных расходов Шерагульского сельского поселения на 2024-2028гг.»</w:t>
            </w:r>
          </w:p>
        </w:tc>
        <w:tc>
          <w:tcPr>
            <w:tcW w:w="1701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 xml:space="preserve">Администрация Шерагульского 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сельского поселения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13,6</w:t>
            </w:r>
          </w:p>
        </w:tc>
        <w:tc>
          <w:tcPr>
            <w:tcW w:w="24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13,6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2.1</w:t>
            </w:r>
          </w:p>
        </w:tc>
        <w:tc>
          <w:tcPr>
            <w:tcW w:w="3686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Основное мероприятие: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"Информационные технологии в управлении"</w:t>
            </w:r>
          </w:p>
        </w:tc>
        <w:tc>
          <w:tcPr>
            <w:tcW w:w="1701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 xml:space="preserve">Администрация Шерагульского 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сельского поселения</w:t>
            </w:r>
          </w:p>
        </w:tc>
        <w:tc>
          <w:tcPr>
            <w:tcW w:w="992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13,6</w:t>
            </w:r>
          </w:p>
        </w:tc>
        <w:tc>
          <w:tcPr>
            <w:tcW w:w="24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Доля исполненных полномочий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наличие информационного сайта в сети Интернет, на котором размещается информация о муниципальных финансах</w:t>
            </w:r>
          </w:p>
        </w:tc>
        <w:tc>
          <w:tcPr>
            <w:tcW w:w="1418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100%</w:t>
            </w: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13,6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313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32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64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lastRenderedPageBreak/>
              <w:t>2.1.1.</w:t>
            </w:r>
          </w:p>
        </w:tc>
        <w:tc>
          <w:tcPr>
            <w:tcW w:w="3686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Мероприятие: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 xml:space="preserve">Расходы за пользование информационно-телекоммуникационной сетью 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«Интернет», услуги междугородней и международной телефонной связи.</w:t>
            </w:r>
          </w:p>
        </w:tc>
        <w:tc>
          <w:tcPr>
            <w:tcW w:w="1701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 xml:space="preserve">Администрация Шерагульского 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сельского поселения</w:t>
            </w:r>
          </w:p>
        </w:tc>
        <w:tc>
          <w:tcPr>
            <w:tcW w:w="992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13,6</w:t>
            </w:r>
          </w:p>
        </w:tc>
        <w:tc>
          <w:tcPr>
            <w:tcW w:w="2409" w:type="dxa"/>
            <w:vMerge w:val="restart"/>
          </w:tcPr>
          <w:p w:rsidR="00664E15" w:rsidRPr="00B04E0C" w:rsidRDefault="00664E15" w:rsidP="00664E15">
            <w:pPr>
              <w:rPr>
                <w:rFonts w:eastAsiaTheme="minorHAnsi"/>
                <w:sz w:val="16"/>
                <w:szCs w:val="16"/>
                <w:lang w:eastAsia="en-US"/>
              </w:rPr>
            </w:pPr>
            <w:r w:rsidRPr="00B04E0C">
              <w:rPr>
                <w:rFonts w:eastAsiaTheme="minorHAnsi"/>
                <w:sz w:val="16"/>
                <w:szCs w:val="16"/>
                <w:lang w:eastAsia="en-US"/>
              </w:rPr>
              <w:t>Доля исполненных полномочий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наличие информационного сайта в сети Интернет, на котором размещается информация о муниципальных финансах</w:t>
            </w:r>
          </w:p>
        </w:tc>
        <w:tc>
          <w:tcPr>
            <w:tcW w:w="1418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100%</w:t>
            </w:r>
          </w:p>
        </w:tc>
      </w:tr>
      <w:tr w:rsidR="00664E15" w:rsidRPr="00B04E0C" w:rsidTr="007956F8">
        <w:trPr>
          <w:trHeight w:val="206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13,6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239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217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8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3</w:t>
            </w:r>
          </w:p>
        </w:tc>
        <w:tc>
          <w:tcPr>
            <w:tcW w:w="3686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Подпрограмма 3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«Развитие инфраструктуры на территории Шерагульского сельского поселения на 2024-2028 гг.»</w:t>
            </w:r>
          </w:p>
        </w:tc>
        <w:tc>
          <w:tcPr>
            <w:tcW w:w="1701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Администрация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Шерагульского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сельского поселения</w:t>
            </w:r>
          </w:p>
        </w:tc>
        <w:tc>
          <w:tcPr>
            <w:tcW w:w="992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13670,5</w:t>
            </w:r>
          </w:p>
        </w:tc>
        <w:tc>
          <w:tcPr>
            <w:tcW w:w="24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Х</w:t>
            </w: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5915,3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260,1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7495,1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3.1</w:t>
            </w:r>
          </w:p>
        </w:tc>
        <w:tc>
          <w:tcPr>
            <w:tcW w:w="3686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Основное мероприятие: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 xml:space="preserve"> Ремонт и содержание автомобильных дорог</w:t>
            </w:r>
          </w:p>
        </w:tc>
        <w:tc>
          <w:tcPr>
            <w:tcW w:w="1701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proofErr w:type="spellStart"/>
            <w:r w:rsidRPr="00B04E0C">
              <w:rPr>
                <w:sz w:val="16"/>
                <w:szCs w:val="16"/>
              </w:rPr>
              <w:t>АдминистрацияШерагульского</w:t>
            </w:r>
            <w:proofErr w:type="spellEnd"/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 xml:space="preserve">сельского поселения </w:t>
            </w:r>
          </w:p>
        </w:tc>
        <w:tc>
          <w:tcPr>
            <w:tcW w:w="992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11091,9</w:t>
            </w:r>
          </w:p>
        </w:tc>
        <w:tc>
          <w:tcPr>
            <w:tcW w:w="24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Протяженность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автомобильных дорог, находящихся в границах населенного пункта, соответствующих техническим требованиям;</w:t>
            </w:r>
          </w:p>
        </w:tc>
        <w:tc>
          <w:tcPr>
            <w:tcW w:w="1418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5644,5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5447,4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3.1.1.</w:t>
            </w:r>
          </w:p>
        </w:tc>
        <w:tc>
          <w:tcPr>
            <w:tcW w:w="3686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Мероприятие: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 xml:space="preserve">Ремонт участка автомобильной дороги общего пользования местного значения по адресу: Иркутская область, Тулунский район, с. Шерагул, ул. Гагарина, </w:t>
            </w:r>
            <w:proofErr w:type="gramStart"/>
            <w:r w:rsidRPr="00B04E0C">
              <w:rPr>
                <w:sz w:val="16"/>
                <w:szCs w:val="16"/>
              </w:rPr>
              <w:t>км</w:t>
            </w:r>
            <w:proofErr w:type="gramEnd"/>
            <w:r w:rsidRPr="00B04E0C">
              <w:rPr>
                <w:sz w:val="16"/>
                <w:szCs w:val="16"/>
              </w:rPr>
              <w:t>. 0+608-км.0+811</w:t>
            </w:r>
          </w:p>
        </w:tc>
        <w:tc>
          <w:tcPr>
            <w:tcW w:w="1701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proofErr w:type="spellStart"/>
            <w:r w:rsidRPr="00B04E0C">
              <w:rPr>
                <w:sz w:val="16"/>
                <w:szCs w:val="16"/>
              </w:rPr>
              <w:t>АдминистрацияШерагульского</w:t>
            </w:r>
            <w:proofErr w:type="spellEnd"/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 xml:space="preserve">сельского поселения </w:t>
            </w:r>
          </w:p>
        </w:tc>
        <w:tc>
          <w:tcPr>
            <w:tcW w:w="992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1597,8</w:t>
            </w:r>
          </w:p>
        </w:tc>
        <w:tc>
          <w:tcPr>
            <w:tcW w:w="24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Протяженность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автомобильных дорог, находящихся в границах населенного пункта, соответствующих техническим требованиям;</w:t>
            </w:r>
          </w:p>
        </w:tc>
        <w:tc>
          <w:tcPr>
            <w:tcW w:w="1418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144,5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1453,2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3.1.2.</w:t>
            </w:r>
          </w:p>
        </w:tc>
        <w:tc>
          <w:tcPr>
            <w:tcW w:w="3686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Мероприятие: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Ремонт участка автомобильной дороги общего пользования местного значения по адресу: Иркутская область, Тулунский район, с. Шерагул, от ул. Гагарина до ж/</w:t>
            </w:r>
            <w:proofErr w:type="spellStart"/>
            <w:r w:rsidRPr="00B04E0C">
              <w:rPr>
                <w:sz w:val="16"/>
                <w:szCs w:val="16"/>
              </w:rPr>
              <w:t>д</w:t>
            </w:r>
            <w:proofErr w:type="spellEnd"/>
            <w:r w:rsidRPr="00B04E0C">
              <w:rPr>
                <w:sz w:val="16"/>
                <w:szCs w:val="16"/>
              </w:rPr>
              <w:t xml:space="preserve"> переезда № 4828 км</w:t>
            </w:r>
            <w:proofErr w:type="gramStart"/>
            <w:r w:rsidRPr="00B04E0C">
              <w:rPr>
                <w:sz w:val="16"/>
                <w:szCs w:val="16"/>
              </w:rPr>
              <w:t>.</w:t>
            </w:r>
            <w:proofErr w:type="gramEnd"/>
            <w:r w:rsidRPr="00B04E0C">
              <w:rPr>
                <w:sz w:val="16"/>
                <w:szCs w:val="16"/>
              </w:rPr>
              <w:t xml:space="preserve"> (</w:t>
            </w:r>
            <w:proofErr w:type="gramStart"/>
            <w:r w:rsidRPr="00B04E0C">
              <w:rPr>
                <w:sz w:val="16"/>
                <w:szCs w:val="16"/>
              </w:rPr>
              <w:t>к</w:t>
            </w:r>
            <w:proofErr w:type="gramEnd"/>
            <w:r w:rsidRPr="00B04E0C">
              <w:rPr>
                <w:sz w:val="16"/>
                <w:szCs w:val="16"/>
              </w:rPr>
              <w:t>м. 0+000-км.0+368)</w:t>
            </w:r>
          </w:p>
        </w:tc>
        <w:tc>
          <w:tcPr>
            <w:tcW w:w="1701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Администрация</w:t>
            </w:r>
            <w:r w:rsidR="007956F8" w:rsidRPr="00B04E0C">
              <w:rPr>
                <w:sz w:val="16"/>
                <w:szCs w:val="16"/>
              </w:rPr>
              <w:t xml:space="preserve"> </w:t>
            </w:r>
            <w:r w:rsidRPr="00B04E0C">
              <w:rPr>
                <w:sz w:val="16"/>
                <w:szCs w:val="16"/>
              </w:rPr>
              <w:t>Шерагульского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 xml:space="preserve">сельского поселения </w:t>
            </w:r>
          </w:p>
        </w:tc>
        <w:tc>
          <w:tcPr>
            <w:tcW w:w="992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2217,2</w:t>
            </w:r>
          </w:p>
        </w:tc>
        <w:tc>
          <w:tcPr>
            <w:tcW w:w="24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Протяженность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автомобильных дорог, находящихся в границах населенного пункта, соответствующих техническим требованиям;</w:t>
            </w:r>
          </w:p>
        </w:tc>
        <w:tc>
          <w:tcPr>
            <w:tcW w:w="1418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220,1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1997,1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3.1.3.</w:t>
            </w:r>
          </w:p>
        </w:tc>
        <w:tc>
          <w:tcPr>
            <w:tcW w:w="3686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Мероприятие: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Ремонт участка автомобильной дороги общего пользования местного значения по адресу: Иркутская область, Тулунский район, с. Шерагул, от ул. Гагарина до ж/</w:t>
            </w:r>
            <w:proofErr w:type="spellStart"/>
            <w:r w:rsidRPr="00B04E0C">
              <w:rPr>
                <w:sz w:val="16"/>
                <w:szCs w:val="16"/>
              </w:rPr>
              <w:t>д</w:t>
            </w:r>
            <w:proofErr w:type="spellEnd"/>
            <w:r w:rsidRPr="00B04E0C">
              <w:rPr>
                <w:sz w:val="16"/>
                <w:szCs w:val="16"/>
              </w:rPr>
              <w:t xml:space="preserve"> переезда № 4828 км</w:t>
            </w:r>
            <w:proofErr w:type="gramStart"/>
            <w:r w:rsidRPr="00B04E0C">
              <w:rPr>
                <w:sz w:val="16"/>
                <w:szCs w:val="16"/>
              </w:rPr>
              <w:t>.</w:t>
            </w:r>
            <w:proofErr w:type="gramEnd"/>
            <w:r w:rsidRPr="00B04E0C">
              <w:rPr>
                <w:sz w:val="16"/>
                <w:szCs w:val="16"/>
              </w:rPr>
              <w:t xml:space="preserve"> (</w:t>
            </w:r>
            <w:proofErr w:type="gramStart"/>
            <w:r w:rsidRPr="00B04E0C">
              <w:rPr>
                <w:sz w:val="16"/>
                <w:szCs w:val="16"/>
              </w:rPr>
              <w:t>к</w:t>
            </w:r>
            <w:proofErr w:type="gramEnd"/>
            <w:r w:rsidRPr="00B04E0C">
              <w:rPr>
                <w:sz w:val="16"/>
                <w:szCs w:val="16"/>
              </w:rPr>
              <w:t>м. 0+368-км.0+736)</w:t>
            </w:r>
          </w:p>
        </w:tc>
        <w:tc>
          <w:tcPr>
            <w:tcW w:w="1701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Администрация</w:t>
            </w:r>
            <w:r w:rsidR="007956F8" w:rsidRPr="00B04E0C">
              <w:rPr>
                <w:sz w:val="16"/>
                <w:szCs w:val="16"/>
              </w:rPr>
              <w:t xml:space="preserve"> </w:t>
            </w:r>
            <w:r w:rsidRPr="00B04E0C">
              <w:rPr>
                <w:sz w:val="16"/>
                <w:szCs w:val="16"/>
              </w:rPr>
              <w:t>Шерагульского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 xml:space="preserve">сельского поселения </w:t>
            </w:r>
          </w:p>
        </w:tc>
        <w:tc>
          <w:tcPr>
            <w:tcW w:w="992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2217,2</w:t>
            </w:r>
          </w:p>
        </w:tc>
        <w:tc>
          <w:tcPr>
            <w:tcW w:w="24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Протяженность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автомобильных дорог, находящихся в границах населенного пункта, соответствующих техническим требованиям;</w:t>
            </w:r>
          </w:p>
        </w:tc>
        <w:tc>
          <w:tcPr>
            <w:tcW w:w="1418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220,1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1997,1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65"/>
        </w:trPr>
        <w:tc>
          <w:tcPr>
            <w:tcW w:w="7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3.1.4.</w:t>
            </w:r>
          </w:p>
        </w:tc>
        <w:tc>
          <w:tcPr>
            <w:tcW w:w="3686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Мероприятие: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Уличное освещение автомобильных дорог Шерагульского муниципального образования</w:t>
            </w:r>
          </w:p>
        </w:tc>
        <w:tc>
          <w:tcPr>
            <w:tcW w:w="1701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Администрация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Шерагульского сельского поселения</w:t>
            </w:r>
          </w:p>
        </w:tc>
        <w:tc>
          <w:tcPr>
            <w:tcW w:w="992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250,0</w:t>
            </w:r>
          </w:p>
        </w:tc>
        <w:tc>
          <w:tcPr>
            <w:tcW w:w="24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Протяженность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автомобильных дорог, находящихся в границах населенного пункта, соответствующих техническим требованиям;</w:t>
            </w:r>
          </w:p>
        </w:tc>
        <w:tc>
          <w:tcPr>
            <w:tcW w:w="1418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6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250,0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6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6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6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6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65"/>
        </w:trPr>
        <w:tc>
          <w:tcPr>
            <w:tcW w:w="7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3.1.5.</w:t>
            </w:r>
          </w:p>
        </w:tc>
        <w:tc>
          <w:tcPr>
            <w:tcW w:w="3686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 xml:space="preserve">Мероприятие: 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 xml:space="preserve">Установка дорожных знаков  на территории Шерагульского муниципального образования </w:t>
            </w:r>
          </w:p>
        </w:tc>
        <w:tc>
          <w:tcPr>
            <w:tcW w:w="1701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Администрация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Шерагульского сельского поселения</w:t>
            </w:r>
          </w:p>
        </w:tc>
        <w:tc>
          <w:tcPr>
            <w:tcW w:w="992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2056,2</w:t>
            </w:r>
          </w:p>
        </w:tc>
        <w:tc>
          <w:tcPr>
            <w:tcW w:w="24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Протяженность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 xml:space="preserve">автомобильных дорог, находящихся в границах населенного пункта, </w:t>
            </w:r>
            <w:r w:rsidRPr="00B04E0C">
              <w:rPr>
                <w:sz w:val="16"/>
                <w:szCs w:val="16"/>
              </w:rPr>
              <w:lastRenderedPageBreak/>
              <w:t>соответствующих техническим требованиям;</w:t>
            </w:r>
          </w:p>
        </w:tc>
        <w:tc>
          <w:tcPr>
            <w:tcW w:w="1418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6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2056,2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6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6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6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6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3.1.6.</w:t>
            </w:r>
          </w:p>
        </w:tc>
        <w:tc>
          <w:tcPr>
            <w:tcW w:w="3686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Мероприятие:</w:t>
            </w:r>
          </w:p>
          <w:p w:rsidR="00664E15" w:rsidRPr="00B04E0C" w:rsidRDefault="00664E15" w:rsidP="00664E15">
            <w:pPr>
              <w:jc w:val="both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Содержание дорог:</w:t>
            </w:r>
          </w:p>
          <w:p w:rsidR="00664E15" w:rsidRPr="00B04E0C" w:rsidRDefault="00664E15" w:rsidP="00664E15">
            <w:pPr>
              <w:jc w:val="both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 xml:space="preserve">- очистка дорог от снега, </w:t>
            </w:r>
          </w:p>
          <w:p w:rsidR="00664E15" w:rsidRPr="00B04E0C" w:rsidRDefault="00664E15" w:rsidP="00664E15">
            <w:pPr>
              <w:jc w:val="both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 xml:space="preserve">- нанесение дорожной разметки, - установка дорожных знаков, </w:t>
            </w:r>
          </w:p>
          <w:p w:rsidR="00664E15" w:rsidRPr="00B04E0C" w:rsidRDefault="00664E15" w:rsidP="00664E15">
            <w:pPr>
              <w:jc w:val="both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- восстановление профиля и неровности дорог и другие работы, предусмотренные классификацией работ по содержанию дорог.</w:t>
            </w:r>
          </w:p>
        </w:tc>
        <w:tc>
          <w:tcPr>
            <w:tcW w:w="1701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Администрация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Шерагульского сельского поселения</w:t>
            </w:r>
          </w:p>
        </w:tc>
        <w:tc>
          <w:tcPr>
            <w:tcW w:w="992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2444,7</w:t>
            </w:r>
          </w:p>
        </w:tc>
        <w:tc>
          <w:tcPr>
            <w:tcW w:w="2409" w:type="dxa"/>
            <w:vMerge w:val="restart"/>
          </w:tcPr>
          <w:p w:rsidR="00664E15" w:rsidRPr="00B04E0C" w:rsidRDefault="00664E15" w:rsidP="00664E15">
            <w:pPr>
              <w:jc w:val="both"/>
              <w:outlineLvl w:val="2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Сохранение сети существующих автодорог; улучшение качественных характеристик дорожного полотна;</w:t>
            </w:r>
          </w:p>
          <w:p w:rsidR="00664E15" w:rsidRPr="00B04E0C" w:rsidRDefault="00664E15" w:rsidP="00664E15">
            <w:pPr>
              <w:jc w:val="both"/>
              <w:outlineLvl w:val="2"/>
              <w:rPr>
                <w:sz w:val="16"/>
                <w:szCs w:val="16"/>
              </w:rPr>
            </w:pPr>
            <w:r w:rsidRPr="00B04E0C">
              <w:rPr>
                <w:noProof/>
                <w:sz w:val="16"/>
                <w:szCs w:val="16"/>
              </w:rPr>
              <w:t>реализации мер по обеспечению безопасности дорожного движения</w:t>
            </w:r>
          </w:p>
        </w:tc>
        <w:tc>
          <w:tcPr>
            <w:tcW w:w="1418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2444,7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544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35"/>
        </w:trPr>
        <w:tc>
          <w:tcPr>
            <w:tcW w:w="7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3.1.7.</w:t>
            </w:r>
          </w:p>
        </w:tc>
        <w:tc>
          <w:tcPr>
            <w:tcW w:w="3686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Мероприятие: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Оформление кадастровых работ по постановке автомобильных дорог на кадастровый учет.</w:t>
            </w:r>
          </w:p>
        </w:tc>
        <w:tc>
          <w:tcPr>
            <w:tcW w:w="1701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Администрация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Шерагульского сельского поселения</w:t>
            </w:r>
          </w:p>
        </w:tc>
        <w:tc>
          <w:tcPr>
            <w:tcW w:w="992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308,8</w:t>
            </w:r>
          </w:p>
        </w:tc>
        <w:tc>
          <w:tcPr>
            <w:tcW w:w="24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Развитие территорий Шерагульского муниципального образования</w:t>
            </w:r>
          </w:p>
        </w:tc>
        <w:tc>
          <w:tcPr>
            <w:tcW w:w="1418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9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308,8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9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9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0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252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3.2</w:t>
            </w:r>
          </w:p>
        </w:tc>
        <w:tc>
          <w:tcPr>
            <w:tcW w:w="3686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Основное мероприятие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Организация благоустройства территории поселения"</w:t>
            </w:r>
          </w:p>
        </w:tc>
        <w:tc>
          <w:tcPr>
            <w:tcW w:w="1701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Администрация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Шерагульского сельского поселения</w:t>
            </w:r>
          </w:p>
        </w:tc>
        <w:tc>
          <w:tcPr>
            <w:tcW w:w="992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bCs/>
                <w:sz w:val="16"/>
                <w:szCs w:val="16"/>
              </w:rPr>
              <w:t>552,9</w:t>
            </w:r>
          </w:p>
        </w:tc>
        <w:tc>
          <w:tcPr>
            <w:tcW w:w="24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bCs/>
                <w:sz w:val="16"/>
                <w:szCs w:val="16"/>
              </w:rPr>
            </w:pPr>
            <w:r w:rsidRPr="00B04E0C">
              <w:rPr>
                <w:bCs/>
                <w:sz w:val="16"/>
                <w:szCs w:val="16"/>
              </w:rPr>
              <w:t>148,2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404,7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231"/>
        </w:trPr>
        <w:tc>
          <w:tcPr>
            <w:tcW w:w="7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3.2.1.</w:t>
            </w:r>
          </w:p>
        </w:tc>
        <w:tc>
          <w:tcPr>
            <w:tcW w:w="3686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Мероприятие: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Приобретение наружного видеооборудования для общественной территории по адресу: с. Шерагул, ул. Ленина, 76</w:t>
            </w:r>
          </w:p>
        </w:tc>
        <w:tc>
          <w:tcPr>
            <w:tcW w:w="1701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Администрация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Шерагульского сельского поселения</w:t>
            </w:r>
          </w:p>
        </w:tc>
        <w:tc>
          <w:tcPr>
            <w:tcW w:w="992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Всего: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50,0</w:t>
            </w:r>
          </w:p>
        </w:tc>
        <w:tc>
          <w:tcPr>
            <w:tcW w:w="24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1418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70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1,5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70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70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48,5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70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70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70"/>
        </w:trPr>
        <w:tc>
          <w:tcPr>
            <w:tcW w:w="7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3.2.2.</w:t>
            </w:r>
          </w:p>
        </w:tc>
        <w:tc>
          <w:tcPr>
            <w:tcW w:w="3686" w:type="dxa"/>
            <w:vMerge w:val="restart"/>
          </w:tcPr>
          <w:p w:rsidR="00664E15" w:rsidRPr="00B04E0C" w:rsidRDefault="00664E15" w:rsidP="00664E15">
            <w:pPr>
              <w:tabs>
                <w:tab w:val="center" w:pos="1879"/>
              </w:tabs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Мероприятие:</w:t>
            </w:r>
            <w:r w:rsidRPr="00B04E0C">
              <w:rPr>
                <w:sz w:val="16"/>
                <w:szCs w:val="16"/>
              </w:rPr>
              <w:tab/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Приобретение спортивного оборудования для благоустройства общественной территории по адресу: с. Шерагул, ул. Ленина, 57А</w:t>
            </w:r>
          </w:p>
        </w:tc>
        <w:tc>
          <w:tcPr>
            <w:tcW w:w="1701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Администрация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Шерагульского сельского поселения</w:t>
            </w:r>
          </w:p>
        </w:tc>
        <w:tc>
          <w:tcPr>
            <w:tcW w:w="992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Всего: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367,3</w:t>
            </w:r>
          </w:p>
        </w:tc>
        <w:tc>
          <w:tcPr>
            <w:tcW w:w="24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1418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70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11,1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70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70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356,2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70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70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70"/>
        </w:trPr>
        <w:tc>
          <w:tcPr>
            <w:tcW w:w="7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3.2.3.</w:t>
            </w:r>
          </w:p>
        </w:tc>
        <w:tc>
          <w:tcPr>
            <w:tcW w:w="3686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Мероприятие: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Работы, услуги по содержанию имущества (выплаты осужденным)</w:t>
            </w:r>
          </w:p>
        </w:tc>
        <w:tc>
          <w:tcPr>
            <w:tcW w:w="1701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Администрация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Шерагульского сельского поселения</w:t>
            </w:r>
          </w:p>
        </w:tc>
        <w:tc>
          <w:tcPr>
            <w:tcW w:w="992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Всего: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56,0</w:t>
            </w:r>
          </w:p>
        </w:tc>
        <w:tc>
          <w:tcPr>
            <w:tcW w:w="24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1418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70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56,0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70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70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70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70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70"/>
        </w:trPr>
        <w:tc>
          <w:tcPr>
            <w:tcW w:w="7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3.2.4.</w:t>
            </w:r>
          </w:p>
        </w:tc>
        <w:tc>
          <w:tcPr>
            <w:tcW w:w="3686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Мероприятие: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Аренда опор для размещения светильников уличного освещения</w:t>
            </w:r>
          </w:p>
        </w:tc>
        <w:tc>
          <w:tcPr>
            <w:tcW w:w="1701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Администрация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Шерагульского сельского поселения</w:t>
            </w:r>
          </w:p>
        </w:tc>
        <w:tc>
          <w:tcPr>
            <w:tcW w:w="992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Всего: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79,6</w:t>
            </w:r>
          </w:p>
        </w:tc>
        <w:tc>
          <w:tcPr>
            <w:tcW w:w="24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1418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70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79,6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70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70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70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70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lastRenderedPageBreak/>
              <w:t>3.3</w:t>
            </w:r>
          </w:p>
        </w:tc>
        <w:tc>
          <w:tcPr>
            <w:tcW w:w="3686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 xml:space="preserve">Основное мероприятие 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Организация водоснабжения населения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Шерагульского сельского поселения</w:t>
            </w:r>
          </w:p>
        </w:tc>
        <w:tc>
          <w:tcPr>
            <w:tcW w:w="1701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Администрация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Шерагульского сельского поселения</w:t>
            </w:r>
          </w:p>
        </w:tc>
        <w:tc>
          <w:tcPr>
            <w:tcW w:w="992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256,2</w:t>
            </w:r>
          </w:p>
        </w:tc>
        <w:tc>
          <w:tcPr>
            <w:tcW w:w="24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Бесперебойное обеспечение населения водоснабжением и качественной питьевой водой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62,2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194,0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225"/>
        </w:trPr>
        <w:tc>
          <w:tcPr>
            <w:tcW w:w="7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3.3.1.</w:t>
            </w:r>
          </w:p>
        </w:tc>
        <w:tc>
          <w:tcPr>
            <w:tcW w:w="3686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Мероприятие: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Коммунальные услуги (оплата электроэнергии  - водонапорные башни)</w:t>
            </w:r>
          </w:p>
        </w:tc>
        <w:tc>
          <w:tcPr>
            <w:tcW w:w="1701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Администрация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Шерагульского сельского поселения</w:t>
            </w:r>
          </w:p>
        </w:tc>
        <w:tc>
          <w:tcPr>
            <w:tcW w:w="992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30,0</w:t>
            </w:r>
          </w:p>
        </w:tc>
        <w:tc>
          <w:tcPr>
            <w:tcW w:w="24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Бесперебойное обеспечение населения водоснабжением и качественной питьевой водой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22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30,0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22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22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22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22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225"/>
        </w:trPr>
        <w:tc>
          <w:tcPr>
            <w:tcW w:w="7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3.3.2.</w:t>
            </w:r>
          </w:p>
        </w:tc>
        <w:tc>
          <w:tcPr>
            <w:tcW w:w="3686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Мероприятие: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 xml:space="preserve">Утепление емкости водонапорной башни в с. Шерагул, ул. </w:t>
            </w:r>
            <w:proofErr w:type="gramStart"/>
            <w:r w:rsidRPr="00B04E0C">
              <w:rPr>
                <w:sz w:val="16"/>
                <w:szCs w:val="16"/>
              </w:rPr>
              <w:t>Лесная</w:t>
            </w:r>
            <w:proofErr w:type="gramEnd"/>
            <w:r w:rsidRPr="00B04E0C">
              <w:rPr>
                <w:sz w:val="16"/>
                <w:szCs w:val="16"/>
              </w:rPr>
              <w:t>, 2а</w:t>
            </w:r>
          </w:p>
        </w:tc>
        <w:tc>
          <w:tcPr>
            <w:tcW w:w="1701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Администрация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Шерагульского сельского поселения</w:t>
            </w:r>
          </w:p>
        </w:tc>
        <w:tc>
          <w:tcPr>
            <w:tcW w:w="992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200,0</w:t>
            </w:r>
          </w:p>
        </w:tc>
        <w:tc>
          <w:tcPr>
            <w:tcW w:w="24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Бесперебойное обеспечение населения водоснабжением и качественной питьевой водой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22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6,0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22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22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194,0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22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22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3.3.4.</w:t>
            </w:r>
          </w:p>
        </w:tc>
        <w:tc>
          <w:tcPr>
            <w:tcW w:w="3686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Мероприятие: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Приобретение строительных материалов (вентили, задвижки, краны) для водонапорных башен</w:t>
            </w:r>
          </w:p>
        </w:tc>
        <w:tc>
          <w:tcPr>
            <w:tcW w:w="1701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Администрация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Шерагульского сельского поселения</w:t>
            </w:r>
          </w:p>
        </w:tc>
        <w:tc>
          <w:tcPr>
            <w:tcW w:w="992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Всего: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26,2</w:t>
            </w:r>
          </w:p>
        </w:tc>
        <w:tc>
          <w:tcPr>
            <w:tcW w:w="24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Бесперебойное обеспечение населения водоснабжением и качественной питьевой водой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26,2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3.4.</w:t>
            </w:r>
          </w:p>
        </w:tc>
        <w:tc>
          <w:tcPr>
            <w:tcW w:w="3686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Основное мероприятие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Реализация общественно значимых проектов по благоустройству сельских территорий»</w:t>
            </w:r>
          </w:p>
        </w:tc>
        <w:tc>
          <w:tcPr>
            <w:tcW w:w="1701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Администрация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Шерагульского сельского поселения</w:t>
            </w:r>
          </w:p>
        </w:tc>
        <w:tc>
          <w:tcPr>
            <w:tcW w:w="992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Всего: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1509,4</w:t>
            </w:r>
          </w:p>
        </w:tc>
        <w:tc>
          <w:tcPr>
            <w:tcW w:w="24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Развитие территорий Шерагульского муниципального образования</w:t>
            </w:r>
          </w:p>
        </w:tc>
        <w:tc>
          <w:tcPr>
            <w:tcW w:w="1418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60,4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1449,0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3.4.1.</w:t>
            </w:r>
          </w:p>
        </w:tc>
        <w:tc>
          <w:tcPr>
            <w:tcW w:w="3686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Мероприятие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1701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Администрация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Шерагульского сельского поселения</w:t>
            </w:r>
          </w:p>
        </w:tc>
        <w:tc>
          <w:tcPr>
            <w:tcW w:w="992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Всего: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1509,4</w:t>
            </w:r>
          </w:p>
        </w:tc>
        <w:tc>
          <w:tcPr>
            <w:tcW w:w="24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Развитие территорий Шерагульского муниципального образования</w:t>
            </w:r>
          </w:p>
        </w:tc>
        <w:tc>
          <w:tcPr>
            <w:tcW w:w="1418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60,4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1449,0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3.5.</w:t>
            </w:r>
          </w:p>
        </w:tc>
        <w:tc>
          <w:tcPr>
            <w:tcW w:w="3686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Основное мероприятие: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Восстановление мемориальных сооружений и объектов, увековечивающих память погибших при защите Отечества</w:t>
            </w:r>
          </w:p>
        </w:tc>
        <w:tc>
          <w:tcPr>
            <w:tcW w:w="1701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Администрация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Шерагульского сельского поселения</w:t>
            </w:r>
          </w:p>
        </w:tc>
        <w:tc>
          <w:tcPr>
            <w:tcW w:w="992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Всего: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260,1</w:t>
            </w:r>
          </w:p>
        </w:tc>
        <w:tc>
          <w:tcPr>
            <w:tcW w:w="24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Развитие территорий Шерагульского муниципального образования</w:t>
            </w:r>
          </w:p>
        </w:tc>
        <w:tc>
          <w:tcPr>
            <w:tcW w:w="1418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260,1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3.5.1.</w:t>
            </w:r>
          </w:p>
        </w:tc>
        <w:tc>
          <w:tcPr>
            <w:tcW w:w="3686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Мероприятие: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Благоустройство сквера "</w:t>
            </w:r>
            <w:proofErr w:type="gramStart"/>
            <w:r w:rsidRPr="00B04E0C">
              <w:rPr>
                <w:sz w:val="16"/>
                <w:szCs w:val="16"/>
              </w:rPr>
              <w:t>Памятник Победы</w:t>
            </w:r>
            <w:proofErr w:type="gramEnd"/>
            <w:r w:rsidRPr="00B04E0C">
              <w:rPr>
                <w:sz w:val="16"/>
                <w:szCs w:val="16"/>
              </w:rPr>
              <w:t xml:space="preserve">", </w:t>
            </w:r>
            <w:r w:rsidRPr="00B04E0C">
              <w:rPr>
                <w:sz w:val="16"/>
                <w:szCs w:val="16"/>
              </w:rPr>
              <w:lastRenderedPageBreak/>
              <w:t>расположенного по адресу: Иркутская область, Тулунский район, с. Шерагул, ул. Ленина, 57Б</w:t>
            </w:r>
          </w:p>
        </w:tc>
        <w:tc>
          <w:tcPr>
            <w:tcW w:w="1701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lastRenderedPageBreak/>
              <w:t>Администрация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 xml:space="preserve">Шерагульского </w:t>
            </w:r>
            <w:r w:rsidRPr="00B04E0C">
              <w:rPr>
                <w:sz w:val="16"/>
                <w:szCs w:val="16"/>
              </w:rPr>
              <w:lastRenderedPageBreak/>
              <w:t>сельского поселения</w:t>
            </w:r>
          </w:p>
        </w:tc>
        <w:tc>
          <w:tcPr>
            <w:tcW w:w="992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lastRenderedPageBreak/>
              <w:t>январь</w:t>
            </w:r>
          </w:p>
        </w:tc>
        <w:tc>
          <w:tcPr>
            <w:tcW w:w="1134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Всего: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260,1</w:t>
            </w:r>
          </w:p>
        </w:tc>
        <w:tc>
          <w:tcPr>
            <w:tcW w:w="24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 xml:space="preserve">Развитие территорий Шерагульского </w:t>
            </w:r>
            <w:r w:rsidRPr="00B04E0C">
              <w:rPr>
                <w:sz w:val="16"/>
                <w:szCs w:val="16"/>
              </w:rPr>
              <w:lastRenderedPageBreak/>
              <w:t>муниципального образования</w:t>
            </w:r>
          </w:p>
        </w:tc>
        <w:tc>
          <w:tcPr>
            <w:tcW w:w="1418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260,1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4</w:t>
            </w:r>
          </w:p>
        </w:tc>
        <w:tc>
          <w:tcPr>
            <w:tcW w:w="3686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Подпрограмма 4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i/>
                <w:sz w:val="16"/>
                <w:szCs w:val="16"/>
              </w:rPr>
              <w:t>«</w:t>
            </w:r>
            <w:r w:rsidRPr="00B04E0C">
              <w:rPr>
                <w:sz w:val="16"/>
                <w:szCs w:val="16"/>
              </w:rPr>
              <w:t>Обеспечение комплексного пространственного и территориального развития Шерагульского сельского поселения на 2024-2028 гг.»</w:t>
            </w:r>
          </w:p>
        </w:tc>
        <w:tc>
          <w:tcPr>
            <w:tcW w:w="1701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Администрация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Шерагульского сельского поселения</w:t>
            </w:r>
          </w:p>
        </w:tc>
        <w:tc>
          <w:tcPr>
            <w:tcW w:w="992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28,7</w:t>
            </w:r>
          </w:p>
        </w:tc>
        <w:tc>
          <w:tcPr>
            <w:tcW w:w="24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Х</w:t>
            </w: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28,7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05"/>
        </w:trPr>
        <w:tc>
          <w:tcPr>
            <w:tcW w:w="7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4.1.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Основное мероприятие: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Проведение топографических, геодезических, картографических и кадастровых работ</w:t>
            </w:r>
          </w:p>
        </w:tc>
        <w:tc>
          <w:tcPr>
            <w:tcW w:w="1701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Администрация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Шерагульского сельского поселения</w:t>
            </w:r>
          </w:p>
        </w:tc>
        <w:tc>
          <w:tcPr>
            <w:tcW w:w="992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28,7</w:t>
            </w:r>
          </w:p>
        </w:tc>
        <w:tc>
          <w:tcPr>
            <w:tcW w:w="24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Развитие территорий Шерагульского муниципального образования</w:t>
            </w:r>
          </w:p>
        </w:tc>
        <w:tc>
          <w:tcPr>
            <w:tcW w:w="1418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90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28,7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20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20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0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10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5.</w:t>
            </w:r>
          </w:p>
        </w:tc>
        <w:tc>
          <w:tcPr>
            <w:tcW w:w="3686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Подпрограмма 5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«Обеспечение комплексных мер безопасности на территории Шерагульского сельского поселения на 2024-2028 гг.»</w:t>
            </w:r>
          </w:p>
        </w:tc>
        <w:tc>
          <w:tcPr>
            <w:tcW w:w="1701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Администрация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Шерагульского сельского поселения</w:t>
            </w:r>
          </w:p>
        </w:tc>
        <w:tc>
          <w:tcPr>
            <w:tcW w:w="992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23,7</w:t>
            </w:r>
          </w:p>
        </w:tc>
        <w:tc>
          <w:tcPr>
            <w:tcW w:w="24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Х</w:t>
            </w: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23,7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391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5.1.</w:t>
            </w:r>
          </w:p>
        </w:tc>
        <w:tc>
          <w:tcPr>
            <w:tcW w:w="3686" w:type="dxa"/>
            <w:vMerge w:val="restart"/>
          </w:tcPr>
          <w:p w:rsidR="00664E15" w:rsidRPr="00B04E0C" w:rsidRDefault="00664E15" w:rsidP="00664E15">
            <w:pPr>
              <w:ind w:right="-2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Основное мероприятие: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Обеспечение первичных мер пожарной безопасности в границах населенных пунктов</w:t>
            </w:r>
          </w:p>
        </w:tc>
        <w:tc>
          <w:tcPr>
            <w:tcW w:w="1701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Администрация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Шерагульского сельского поселения</w:t>
            </w:r>
          </w:p>
        </w:tc>
        <w:tc>
          <w:tcPr>
            <w:tcW w:w="992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23,2</w:t>
            </w:r>
          </w:p>
        </w:tc>
        <w:tc>
          <w:tcPr>
            <w:tcW w:w="24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Х</w:t>
            </w: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23,2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25"/>
        </w:trPr>
        <w:tc>
          <w:tcPr>
            <w:tcW w:w="7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5.1.1.</w:t>
            </w:r>
          </w:p>
        </w:tc>
        <w:tc>
          <w:tcPr>
            <w:tcW w:w="3686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Мероприятие: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Приобретение ГСМ на пожарный автомобиль ЗИЛ 130</w:t>
            </w:r>
          </w:p>
        </w:tc>
        <w:tc>
          <w:tcPr>
            <w:tcW w:w="1701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Администрация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Шерагульского сельского поселения</w:t>
            </w:r>
          </w:p>
        </w:tc>
        <w:tc>
          <w:tcPr>
            <w:tcW w:w="992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Всего: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19,2</w:t>
            </w:r>
          </w:p>
        </w:tc>
        <w:tc>
          <w:tcPr>
            <w:tcW w:w="24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Сокращение количества пожаров на территории Шерагульского сельского поселения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20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19,2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50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0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50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298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30"/>
        </w:trPr>
        <w:tc>
          <w:tcPr>
            <w:tcW w:w="7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5.1.2.</w:t>
            </w:r>
          </w:p>
        </w:tc>
        <w:tc>
          <w:tcPr>
            <w:tcW w:w="3686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Мероприятие: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Оплата страховых взносов (ЗИЛ 130)</w:t>
            </w:r>
          </w:p>
        </w:tc>
        <w:tc>
          <w:tcPr>
            <w:tcW w:w="1701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Администрация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Шерагульского сельского поселения</w:t>
            </w:r>
          </w:p>
        </w:tc>
        <w:tc>
          <w:tcPr>
            <w:tcW w:w="992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Всего: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4,0</w:t>
            </w:r>
          </w:p>
        </w:tc>
        <w:tc>
          <w:tcPr>
            <w:tcW w:w="2409" w:type="dxa"/>
            <w:vMerge w:val="restart"/>
          </w:tcPr>
          <w:p w:rsidR="00664E15" w:rsidRPr="00B04E0C" w:rsidRDefault="00664E15" w:rsidP="00664E15">
            <w:pPr>
              <w:jc w:val="both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Бесперебойное обеспечение работы пожарного автомобиля</w:t>
            </w:r>
          </w:p>
        </w:tc>
        <w:tc>
          <w:tcPr>
            <w:tcW w:w="1418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30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4,0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30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30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30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30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30"/>
        </w:trPr>
        <w:tc>
          <w:tcPr>
            <w:tcW w:w="7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5.2.</w:t>
            </w:r>
          </w:p>
        </w:tc>
        <w:tc>
          <w:tcPr>
            <w:tcW w:w="3686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 xml:space="preserve">Основное мероприятие: 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Профилактика безнадзорности и правонарушений на территории сельского поселения»</w:t>
            </w:r>
          </w:p>
        </w:tc>
        <w:tc>
          <w:tcPr>
            <w:tcW w:w="1701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Администрация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Шерагульского сельского поселения</w:t>
            </w:r>
          </w:p>
        </w:tc>
        <w:tc>
          <w:tcPr>
            <w:tcW w:w="992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Всего: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0,5</w:t>
            </w:r>
          </w:p>
        </w:tc>
        <w:tc>
          <w:tcPr>
            <w:tcW w:w="2409" w:type="dxa"/>
            <w:vMerge w:val="restart"/>
          </w:tcPr>
          <w:p w:rsidR="00664E15" w:rsidRPr="00B04E0C" w:rsidRDefault="00664E15" w:rsidP="00664E15">
            <w:pPr>
              <w:jc w:val="both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Снижение правонарушений несовершеннолетними, рецидивной преступности, профилактика алкоголизма и наркомании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50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0,5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0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0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10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0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05"/>
        </w:trPr>
        <w:tc>
          <w:tcPr>
            <w:tcW w:w="7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lastRenderedPageBreak/>
              <w:t>5.2.1.</w:t>
            </w:r>
          </w:p>
        </w:tc>
        <w:tc>
          <w:tcPr>
            <w:tcW w:w="3686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Мероприятие: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Приобретение плакатов</w:t>
            </w:r>
          </w:p>
        </w:tc>
        <w:tc>
          <w:tcPr>
            <w:tcW w:w="1701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Администрация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Шерагульского сельского поселения</w:t>
            </w:r>
          </w:p>
        </w:tc>
        <w:tc>
          <w:tcPr>
            <w:tcW w:w="992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Всего: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0,5</w:t>
            </w:r>
          </w:p>
        </w:tc>
        <w:tc>
          <w:tcPr>
            <w:tcW w:w="24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Профилактика безнадзорности и правонарушений</w:t>
            </w:r>
          </w:p>
        </w:tc>
        <w:tc>
          <w:tcPr>
            <w:tcW w:w="1418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0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0,5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0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0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0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0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6</w:t>
            </w:r>
          </w:p>
        </w:tc>
        <w:tc>
          <w:tcPr>
            <w:tcW w:w="3686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Подпрограмма 6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«Развитие культуры и спорта на территории Шерагульского сельского поселения на 2024-2028 гг.»</w:t>
            </w:r>
          </w:p>
        </w:tc>
        <w:tc>
          <w:tcPr>
            <w:tcW w:w="1701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Администрация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Шерагульского сельского поселения</w:t>
            </w:r>
          </w:p>
        </w:tc>
        <w:tc>
          <w:tcPr>
            <w:tcW w:w="992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7292,0</w:t>
            </w:r>
          </w:p>
        </w:tc>
        <w:tc>
          <w:tcPr>
            <w:tcW w:w="24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Х</w:t>
            </w: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6975,5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200,1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116,4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6.1</w:t>
            </w:r>
          </w:p>
        </w:tc>
        <w:tc>
          <w:tcPr>
            <w:tcW w:w="3686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Основное мероприятие: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Расходы, направленные на организацию досуга и обеспечение жителей услугами организаций культуры, организация библиотечного   обслуживания</w:t>
            </w:r>
          </w:p>
        </w:tc>
        <w:tc>
          <w:tcPr>
            <w:tcW w:w="1701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МККУК «КДЦ с Шерагул»</w:t>
            </w:r>
          </w:p>
        </w:tc>
        <w:tc>
          <w:tcPr>
            <w:tcW w:w="992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outlineLvl w:val="0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7260,0</w:t>
            </w:r>
          </w:p>
        </w:tc>
        <w:tc>
          <w:tcPr>
            <w:tcW w:w="2409" w:type="dxa"/>
            <w:vMerge w:val="restart"/>
          </w:tcPr>
          <w:p w:rsidR="00664E15" w:rsidRPr="00B04E0C" w:rsidRDefault="00664E15" w:rsidP="00664E15">
            <w:pPr>
              <w:jc w:val="both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Создание условий для развития культуры, физической культуры и массового спорта на территории Шерагульского сельского поселения.</w:t>
            </w:r>
          </w:p>
        </w:tc>
        <w:tc>
          <w:tcPr>
            <w:tcW w:w="1418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outlineLvl w:val="0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6962,9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200,1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97,0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9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95"/>
        </w:trPr>
        <w:tc>
          <w:tcPr>
            <w:tcW w:w="7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6.1.1.</w:t>
            </w:r>
          </w:p>
        </w:tc>
        <w:tc>
          <w:tcPr>
            <w:tcW w:w="3686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Мероприятие: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 xml:space="preserve">Выплаты по оплате труда 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с начислениями  персоналу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МКУК КДЦ с. Шерагул</w:t>
            </w:r>
          </w:p>
        </w:tc>
        <w:tc>
          <w:tcPr>
            <w:tcW w:w="1701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МККУК «КДЦ с Шерагул»</w:t>
            </w:r>
          </w:p>
        </w:tc>
        <w:tc>
          <w:tcPr>
            <w:tcW w:w="992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 xml:space="preserve">Январь- </w:t>
            </w:r>
          </w:p>
        </w:tc>
        <w:tc>
          <w:tcPr>
            <w:tcW w:w="1134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Декабрь.</w:t>
            </w: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5671,8</w:t>
            </w:r>
          </w:p>
        </w:tc>
        <w:tc>
          <w:tcPr>
            <w:tcW w:w="24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Материальное обеспечение работающих граждан</w:t>
            </w:r>
          </w:p>
        </w:tc>
        <w:tc>
          <w:tcPr>
            <w:tcW w:w="1418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9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5471,7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9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200,1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9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9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9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95"/>
        </w:trPr>
        <w:tc>
          <w:tcPr>
            <w:tcW w:w="7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6.1.2.</w:t>
            </w:r>
          </w:p>
        </w:tc>
        <w:tc>
          <w:tcPr>
            <w:tcW w:w="3686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Мероприятие: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Коммунальные услуги (ТКО, теплоснабжение)</w:t>
            </w:r>
          </w:p>
        </w:tc>
        <w:tc>
          <w:tcPr>
            <w:tcW w:w="1701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МККУК «КДЦ с Шерагул»</w:t>
            </w:r>
          </w:p>
        </w:tc>
        <w:tc>
          <w:tcPr>
            <w:tcW w:w="992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 xml:space="preserve">Январь- </w:t>
            </w:r>
          </w:p>
        </w:tc>
        <w:tc>
          <w:tcPr>
            <w:tcW w:w="1134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Декабрь.</w:t>
            </w: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1385,4</w:t>
            </w:r>
          </w:p>
        </w:tc>
        <w:tc>
          <w:tcPr>
            <w:tcW w:w="24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Обеспечение теплоснабжением, электроснабжением.</w:t>
            </w:r>
          </w:p>
        </w:tc>
        <w:tc>
          <w:tcPr>
            <w:tcW w:w="1418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9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1385,4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9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9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9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9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95"/>
        </w:trPr>
        <w:tc>
          <w:tcPr>
            <w:tcW w:w="7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6.1.3.</w:t>
            </w:r>
          </w:p>
        </w:tc>
        <w:tc>
          <w:tcPr>
            <w:tcW w:w="3686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Мероприятие: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Расходы, направленные на обеспечение пожарной безопасности</w:t>
            </w:r>
          </w:p>
        </w:tc>
        <w:tc>
          <w:tcPr>
            <w:tcW w:w="1701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МККУК «КДЦ с Шерагул»</w:t>
            </w:r>
          </w:p>
        </w:tc>
        <w:tc>
          <w:tcPr>
            <w:tcW w:w="992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 xml:space="preserve">Январь- </w:t>
            </w:r>
          </w:p>
        </w:tc>
        <w:tc>
          <w:tcPr>
            <w:tcW w:w="1134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Декабрь.</w:t>
            </w: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18,0</w:t>
            </w:r>
          </w:p>
        </w:tc>
        <w:tc>
          <w:tcPr>
            <w:tcW w:w="24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 xml:space="preserve">Создание условий для </w:t>
            </w:r>
            <w:proofErr w:type="gramStart"/>
            <w:r w:rsidRPr="00B04E0C">
              <w:rPr>
                <w:sz w:val="16"/>
                <w:szCs w:val="16"/>
              </w:rPr>
              <w:t>контроля за</w:t>
            </w:r>
            <w:proofErr w:type="gramEnd"/>
            <w:r w:rsidRPr="00B04E0C">
              <w:rPr>
                <w:sz w:val="16"/>
                <w:szCs w:val="16"/>
              </w:rPr>
              <w:t xml:space="preserve"> пожарной безопасностью</w:t>
            </w:r>
          </w:p>
        </w:tc>
        <w:tc>
          <w:tcPr>
            <w:tcW w:w="1418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9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18,0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9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9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9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9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95"/>
        </w:trPr>
        <w:tc>
          <w:tcPr>
            <w:tcW w:w="7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6.1.4.</w:t>
            </w:r>
          </w:p>
        </w:tc>
        <w:tc>
          <w:tcPr>
            <w:tcW w:w="3686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Мероприятие: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Прохождение медицинского осмотра</w:t>
            </w:r>
          </w:p>
        </w:tc>
        <w:tc>
          <w:tcPr>
            <w:tcW w:w="1701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МККУК «КДЦ с Шерагул»</w:t>
            </w:r>
          </w:p>
        </w:tc>
        <w:tc>
          <w:tcPr>
            <w:tcW w:w="992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 xml:space="preserve">Январь- </w:t>
            </w:r>
          </w:p>
        </w:tc>
        <w:tc>
          <w:tcPr>
            <w:tcW w:w="1134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Декабрь.</w:t>
            </w: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48,6</w:t>
            </w:r>
          </w:p>
        </w:tc>
        <w:tc>
          <w:tcPr>
            <w:tcW w:w="24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Медицинское обеспечение работающих граждан</w:t>
            </w:r>
          </w:p>
        </w:tc>
        <w:tc>
          <w:tcPr>
            <w:tcW w:w="1418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9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48,6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9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9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9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9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95"/>
        </w:trPr>
        <w:tc>
          <w:tcPr>
            <w:tcW w:w="7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6.1.5.</w:t>
            </w:r>
          </w:p>
        </w:tc>
        <w:tc>
          <w:tcPr>
            <w:tcW w:w="3686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Мероприятие: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 xml:space="preserve">Социальные пособия и компенсации персоналу в </w:t>
            </w:r>
            <w:r w:rsidRPr="00B04E0C">
              <w:rPr>
                <w:sz w:val="16"/>
                <w:szCs w:val="16"/>
              </w:rPr>
              <w:lastRenderedPageBreak/>
              <w:t>денежной форме</w:t>
            </w:r>
          </w:p>
        </w:tc>
        <w:tc>
          <w:tcPr>
            <w:tcW w:w="1701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lastRenderedPageBreak/>
              <w:t>МККУК «КДЦ с Шерагул»</w:t>
            </w:r>
          </w:p>
        </w:tc>
        <w:tc>
          <w:tcPr>
            <w:tcW w:w="992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 xml:space="preserve">Январь- </w:t>
            </w:r>
          </w:p>
        </w:tc>
        <w:tc>
          <w:tcPr>
            <w:tcW w:w="1134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Декабрь.</w:t>
            </w: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2,8</w:t>
            </w:r>
          </w:p>
        </w:tc>
        <w:tc>
          <w:tcPr>
            <w:tcW w:w="24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Доля исполненных полномочий</w:t>
            </w:r>
          </w:p>
        </w:tc>
        <w:tc>
          <w:tcPr>
            <w:tcW w:w="1418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9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2,8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9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9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9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9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95"/>
        </w:trPr>
        <w:tc>
          <w:tcPr>
            <w:tcW w:w="7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6.1.6.</w:t>
            </w:r>
          </w:p>
        </w:tc>
        <w:tc>
          <w:tcPr>
            <w:tcW w:w="3686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Мероприятие: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Налоги</w:t>
            </w:r>
          </w:p>
        </w:tc>
        <w:tc>
          <w:tcPr>
            <w:tcW w:w="1701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МККУК «КДЦ с Шерагул»</w:t>
            </w:r>
          </w:p>
        </w:tc>
        <w:tc>
          <w:tcPr>
            <w:tcW w:w="992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 xml:space="preserve">Январь- </w:t>
            </w:r>
          </w:p>
        </w:tc>
        <w:tc>
          <w:tcPr>
            <w:tcW w:w="1134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Декабрь.</w:t>
            </w: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7,4</w:t>
            </w:r>
          </w:p>
        </w:tc>
        <w:tc>
          <w:tcPr>
            <w:tcW w:w="24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Доля исполненных полномочий</w:t>
            </w:r>
          </w:p>
        </w:tc>
        <w:tc>
          <w:tcPr>
            <w:tcW w:w="1418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9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7,4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9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9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9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9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95"/>
        </w:trPr>
        <w:tc>
          <w:tcPr>
            <w:tcW w:w="7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6.1.7.</w:t>
            </w:r>
          </w:p>
        </w:tc>
        <w:tc>
          <w:tcPr>
            <w:tcW w:w="3686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Мероприятие: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Мероприятия (призы)</w:t>
            </w:r>
          </w:p>
        </w:tc>
        <w:tc>
          <w:tcPr>
            <w:tcW w:w="1701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МККУК «КДЦ с Шерагул»</w:t>
            </w:r>
          </w:p>
        </w:tc>
        <w:tc>
          <w:tcPr>
            <w:tcW w:w="992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 xml:space="preserve">Январь- </w:t>
            </w:r>
          </w:p>
        </w:tc>
        <w:tc>
          <w:tcPr>
            <w:tcW w:w="1134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Декабрь.</w:t>
            </w: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26,0</w:t>
            </w:r>
          </w:p>
        </w:tc>
        <w:tc>
          <w:tcPr>
            <w:tcW w:w="24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Материальное оснащение</w:t>
            </w:r>
          </w:p>
        </w:tc>
        <w:tc>
          <w:tcPr>
            <w:tcW w:w="1418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9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26,0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9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9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9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9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95"/>
        </w:trPr>
        <w:tc>
          <w:tcPr>
            <w:tcW w:w="7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6.1.8.</w:t>
            </w:r>
          </w:p>
        </w:tc>
        <w:tc>
          <w:tcPr>
            <w:tcW w:w="3686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Мероприятие: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Приобретение ткани для пошива сценических костюмов для МКУК «КДЦ с. Шерагул»</w:t>
            </w:r>
          </w:p>
        </w:tc>
        <w:tc>
          <w:tcPr>
            <w:tcW w:w="1701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МККУК «КДЦ с Шерагул»</w:t>
            </w:r>
          </w:p>
        </w:tc>
        <w:tc>
          <w:tcPr>
            <w:tcW w:w="992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 xml:space="preserve">Январь- </w:t>
            </w:r>
          </w:p>
        </w:tc>
        <w:tc>
          <w:tcPr>
            <w:tcW w:w="1134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Декабрь.</w:t>
            </w: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40,0</w:t>
            </w:r>
          </w:p>
        </w:tc>
        <w:tc>
          <w:tcPr>
            <w:tcW w:w="24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Материальное оснащение</w:t>
            </w:r>
          </w:p>
        </w:tc>
        <w:tc>
          <w:tcPr>
            <w:tcW w:w="1418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9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1,2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9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9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38,8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9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9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95"/>
        </w:trPr>
        <w:tc>
          <w:tcPr>
            <w:tcW w:w="7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6.1.9.</w:t>
            </w:r>
          </w:p>
        </w:tc>
        <w:tc>
          <w:tcPr>
            <w:tcW w:w="3686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Мероприятие: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Обеспечение мер пожарной безопасности МКУК КДЦ с. Шерагул (рукава пожарные)</w:t>
            </w:r>
          </w:p>
        </w:tc>
        <w:tc>
          <w:tcPr>
            <w:tcW w:w="1701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МККУК «КДЦ с Шерагул»</w:t>
            </w:r>
          </w:p>
        </w:tc>
        <w:tc>
          <w:tcPr>
            <w:tcW w:w="992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 xml:space="preserve">Январь- </w:t>
            </w:r>
          </w:p>
        </w:tc>
        <w:tc>
          <w:tcPr>
            <w:tcW w:w="1134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Декабрь.</w:t>
            </w: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60,0</w:t>
            </w:r>
          </w:p>
        </w:tc>
        <w:tc>
          <w:tcPr>
            <w:tcW w:w="24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Материальное оснащение</w:t>
            </w:r>
          </w:p>
        </w:tc>
        <w:tc>
          <w:tcPr>
            <w:tcW w:w="1418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9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1,8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9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9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58,2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9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rPr>
          <w:trHeight w:val="195"/>
        </w:trPr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6.2.</w:t>
            </w:r>
          </w:p>
        </w:tc>
        <w:tc>
          <w:tcPr>
            <w:tcW w:w="3686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 xml:space="preserve">Основное мероприятие  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Обеспечение условий для развития на территории сельского поселения физической культуры и массового спорта"</w:t>
            </w:r>
          </w:p>
        </w:tc>
        <w:tc>
          <w:tcPr>
            <w:tcW w:w="1701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МККУК «КДЦ с</w:t>
            </w:r>
            <w:proofErr w:type="gramStart"/>
            <w:r w:rsidRPr="00B04E0C">
              <w:rPr>
                <w:sz w:val="16"/>
                <w:szCs w:val="16"/>
              </w:rPr>
              <w:t>.Ш</w:t>
            </w:r>
            <w:proofErr w:type="gramEnd"/>
            <w:r w:rsidRPr="00B04E0C">
              <w:rPr>
                <w:sz w:val="16"/>
                <w:szCs w:val="16"/>
              </w:rPr>
              <w:t>ерагул»</w:t>
            </w:r>
          </w:p>
        </w:tc>
        <w:tc>
          <w:tcPr>
            <w:tcW w:w="992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Декабрь.</w:t>
            </w: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32,0</w:t>
            </w:r>
          </w:p>
        </w:tc>
        <w:tc>
          <w:tcPr>
            <w:tcW w:w="24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Формирование у населения здорового образа жизни</w:t>
            </w:r>
          </w:p>
        </w:tc>
        <w:tc>
          <w:tcPr>
            <w:tcW w:w="1418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12,6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19,4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6.2.1.</w:t>
            </w:r>
          </w:p>
        </w:tc>
        <w:tc>
          <w:tcPr>
            <w:tcW w:w="3686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Мероприятие: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Приобретение спортивного инвентаря  для МКУК «КДЦ с. Шерагул».</w:t>
            </w:r>
          </w:p>
        </w:tc>
        <w:tc>
          <w:tcPr>
            <w:tcW w:w="1701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МККУК «КДЦ с</w:t>
            </w:r>
            <w:proofErr w:type="gramStart"/>
            <w:r w:rsidRPr="00B04E0C">
              <w:rPr>
                <w:sz w:val="16"/>
                <w:szCs w:val="16"/>
              </w:rPr>
              <w:t>.Ш</w:t>
            </w:r>
            <w:proofErr w:type="gramEnd"/>
            <w:r w:rsidRPr="00B04E0C">
              <w:rPr>
                <w:sz w:val="16"/>
                <w:szCs w:val="16"/>
              </w:rPr>
              <w:t>ерагул»</w:t>
            </w:r>
          </w:p>
        </w:tc>
        <w:tc>
          <w:tcPr>
            <w:tcW w:w="992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Декабрь.</w:t>
            </w: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20,0</w:t>
            </w:r>
          </w:p>
        </w:tc>
        <w:tc>
          <w:tcPr>
            <w:tcW w:w="24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Формирование у населения здорового образа жизни</w:t>
            </w:r>
          </w:p>
        </w:tc>
        <w:tc>
          <w:tcPr>
            <w:tcW w:w="1418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0,6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19,4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6.2.1.</w:t>
            </w:r>
          </w:p>
        </w:tc>
        <w:tc>
          <w:tcPr>
            <w:tcW w:w="3686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Мероприятие: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Проведение летних спортивных соревнований (питание)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МККУК «КДЦ с</w:t>
            </w:r>
            <w:proofErr w:type="gramStart"/>
            <w:r w:rsidRPr="00B04E0C">
              <w:rPr>
                <w:sz w:val="16"/>
                <w:szCs w:val="16"/>
              </w:rPr>
              <w:t>.Ш</w:t>
            </w:r>
            <w:proofErr w:type="gramEnd"/>
            <w:r w:rsidRPr="00B04E0C">
              <w:rPr>
                <w:sz w:val="16"/>
                <w:szCs w:val="16"/>
              </w:rPr>
              <w:t>ерагул»</w:t>
            </w:r>
          </w:p>
        </w:tc>
        <w:tc>
          <w:tcPr>
            <w:tcW w:w="992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Декабрь.</w:t>
            </w: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12,0</w:t>
            </w:r>
          </w:p>
        </w:tc>
        <w:tc>
          <w:tcPr>
            <w:tcW w:w="24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Формирование у населения здорового образа жизни</w:t>
            </w:r>
          </w:p>
        </w:tc>
        <w:tc>
          <w:tcPr>
            <w:tcW w:w="1418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12,0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7</w:t>
            </w:r>
          </w:p>
        </w:tc>
        <w:tc>
          <w:tcPr>
            <w:tcW w:w="3686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Подпрограмма 7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«Энергосбережение и повышение энергетической эффективности на территории Шерагульского сельского поселения на 2024-2028 гг.»</w:t>
            </w:r>
          </w:p>
        </w:tc>
        <w:tc>
          <w:tcPr>
            <w:tcW w:w="1701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Администрация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Шерагульского сельского поселения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МКУК «КДЦ с. Шерагул»</w:t>
            </w:r>
          </w:p>
        </w:tc>
        <w:tc>
          <w:tcPr>
            <w:tcW w:w="992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0,0</w:t>
            </w:r>
          </w:p>
        </w:tc>
        <w:tc>
          <w:tcPr>
            <w:tcW w:w="24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1418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0,0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7.1</w:t>
            </w:r>
          </w:p>
        </w:tc>
        <w:tc>
          <w:tcPr>
            <w:tcW w:w="3686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Основное мероприятие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Технические и организационные мероприятия по снижению использования энергоресурсов</w:t>
            </w:r>
          </w:p>
        </w:tc>
        <w:tc>
          <w:tcPr>
            <w:tcW w:w="1701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Администрация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Шерагульского сельского поселения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МКУК «КДЦ с. Шерагул»</w:t>
            </w:r>
          </w:p>
        </w:tc>
        <w:tc>
          <w:tcPr>
            <w:tcW w:w="992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0,0</w:t>
            </w:r>
          </w:p>
        </w:tc>
        <w:tc>
          <w:tcPr>
            <w:tcW w:w="24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Сокращение потерь при передаче и потреблении энергоресурсов</w:t>
            </w:r>
          </w:p>
        </w:tc>
        <w:tc>
          <w:tcPr>
            <w:tcW w:w="1418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0,0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7.1.1.</w:t>
            </w:r>
          </w:p>
        </w:tc>
        <w:tc>
          <w:tcPr>
            <w:tcW w:w="3686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Мероприятие: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Приобретение энергосберегающих ламп</w:t>
            </w:r>
          </w:p>
        </w:tc>
        <w:tc>
          <w:tcPr>
            <w:tcW w:w="1701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Администрация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Шерагульского сельского поселения</w:t>
            </w:r>
          </w:p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МКУК «КДЦ с. Шерагул»</w:t>
            </w:r>
          </w:p>
        </w:tc>
        <w:tc>
          <w:tcPr>
            <w:tcW w:w="992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0,0</w:t>
            </w:r>
          </w:p>
        </w:tc>
        <w:tc>
          <w:tcPr>
            <w:tcW w:w="2409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Сокращение потерь при передаче и потреблении энергоресурсов</w:t>
            </w:r>
          </w:p>
        </w:tc>
        <w:tc>
          <w:tcPr>
            <w:tcW w:w="1418" w:type="dxa"/>
            <w:vMerge w:val="restart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0,0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  <w:tr w:rsidR="00664E15" w:rsidRPr="00B04E0C" w:rsidTr="007956F8">
        <w:tc>
          <w:tcPr>
            <w:tcW w:w="7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664E15" w:rsidRPr="00B04E0C" w:rsidRDefault="00664E15" w:rsidP="00664E15">
            <w:pPr>
              <w:jc w:val="center"/>
              <w:rPr>
                <w:sz w:val="16"/>
                <w:szCs w:val="16"/>
              </w:rPr>
            </w:pPr>
            <w:r w:rsidRPr="00B04E0C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4E15" w:rsidRPr="00B04E0C" w:rsidRDefault="00664E15" w:rsidP="00664E15">
            <w:pPr>
              <w:rPr>
                <w:sz w:val="16"/>
                <w:szCs w:val="16"/>
              </w:rPr>
            </w:pPr>
          </w:p>
        </w:tc>
      </w:tr>
    </w:tbl>
    <w:p w:rsidR="00664E15" w:rsidRPr="00B04E0C" w:rsidRDefault="00664E15" w:rsidP="00664E15">
      <w:pPr>
        <w:rPr>
          <w:sz w:val="16"/>
          <w:szCs w:val="16"/>
        </w:rPr>
      </w:pPr>
    </w:p>
    <w:p w:rsidR="00570D3B" w:rsidRPr="00B04E0C" w:rsidRDefault="00570D3B" w:rsidP="008A500A">
      <w:pPr>
        <w:jc w:val="center"/>
        <w:rPr>
          <w:b/>
          <w:i/>
          <w:color w:val="000000"/>
          <w:sz w:val="16"/>
          <w:szCs w:val="16"/>
        </w:rPr>
      </w:pPr>
    </w:p>
    <w:p w:rsidR="00570D3B" w:rsidRPr="00B04E0C" w:rsidRDefault="00570D3B" w:rsidP="008A500A">
      <w:pPr>
        <w:jc w:val="center"/>
        <w:rPr>
          <w:b/>
          <w:i/>
          <w:color w:val="000000"/>
          <w:sz w:val="16"/>
          <w:szCs w:val="16"/>
        </w:rPr>
      </w:pPr>
    </w:p>
    <w:p w:rsidR="00570D3B" w:rsidRPr="00B04E0C" w:rsidRDefault="00570D3B" w:rsidP="008A500A">
      <w:pPr>
        <w:jc w:val="center"/>
        <w:rPr>
          <w:b/>
          <w:i/>
          <w:color w:val="000000"/>
          <w:sz w:val="16"/>
          <w:szCs w:val="16"/>
        </w:rPr>
      </w:pPr>
    </w:p>
    <w:p w:rsidR="00570D3B" w:rsidRPr="00B04E0C" w:rsidRDefault="00570D3B" w:rsidP="008A500A">
      <w:pPr>
        <w:jc w:val="center"/>
        <w:rPr>
          <w:b/>
          <w:i/>
          <w:color w:val="000000"/>
          <w:sz w:val="16"/>
          <w:szCs w:val="16"/>
        </w:rPr>
      </w:pPr>
    </w:p>
    <w:p w:rsidR="00570D3B" w:rsidRPr="00B04E0C" w:rsidRDefault="00570D3B" w:rsidP="008A500A">
      <w:pPr>
        <w:jc w:val="center"/>
        <w:rPr>
          <w:b/>
          <w:i/>
          <w:color w:val="000000"/>
          <w:sz w:val="16"/>
          <w:szCs w:val="16"/>
        </w:rPr>
      </w:pPr>
    </w:p>
    <w:p w:rsidR="00570D3B" w:rsidRDefault="00570D3B" w:rsidP="008A500A">
      <w:pPr>
        <w:jc w:val="center"/>
        <w:rPr>
          <w:b/>
          <w:i/>
          <w:color w:val="000000"/>
          <w:sz w:val="20"/>
          <w:szCs w:val="20"/>
        </w:rPr>
      </w:pPr>
    </w:p>
    <w:p w:rsidR="00570D3B" w:rsidRDefault="00570D3B" w:rsidP="008A500A">
      <w:pPr>
        <w:jc w:val="center"/>
        <w:rPr>
          <w:b/>
          <w:i/>
          <w:color w:val="000000"/>
          <w:sz w:val="20"/>
          <w:szCs w:val="20"/>
        </w:rPr>
      </w:pPr>
    </w:p>
    <w:p w:rsidR="00570D3B" w:rsidRDefault="00570D3B" w:rsidP="008A500A">
      <w:pPr>
        <w:jc w:val="center"/>
        <w:rPr>
          <w:b/>
          <w:i/>
          <w:color w:val="000000"/>
          <w:sz w:val="20"/>
          <w:szCs w:val="20"/>
        </w:rPr>
      </w:pPr>
    </w:p>
    <w:p w:rsidR="00570D3B" w:rsidRDefault="00570D3B" w:rsidP="008A500A">
      <w:pPr>
        <w:jc w:val="center"/>
        <w:rPr>
          <w:b/>
          <w:i/>
          <w:color w:val="000000"/>
          <w:sz w:val="20"/>
          <w:szCs w:val="20"/>
        </w:rPr>
      </w:pPr>
    </w:p>
    <w:p w:rsidR="00570D3B" w:rsidRDefault="00570D3B" w:rsidP="008A500A">
      <w:pPr>
        <w:jc w:val="center"/>
        <w:rPr>
          <w:b/>
          <w:i/>
          <w:color w:val="000000"/>
          <w:sz w:val="20"/>
          <w:szCs w:val="20"/>
        </w:rPr>
      </w:pPr>
    </w:p>
    <w:p w:rsidR="00570D3B" w:rsidRDefault="00570D3B" w:rsidP="008A500A">
      <w:pPr>
        <w:jc w:val="center"/>
        <w:rPr>
          <w:b/>
          <w:i/>
          <w:color w:val="000000"/>
          <w:sz w:val="20"/>
          <w:szCs w:val="20"/>
        </w:rPr>
      </w:pPr>
    </w:p>
    <w:p w:rsidR="008A500A" w:rsidRPr="001C030C" w:rsidRDefault="008A500A" w:rsidP="008A500A">
      <w:pPr>
        <w:rPr>
          <w:sz w:val="19"/>
          <w:szCs w:val="19"/>
        </w:rPr>
      </w:pPr>
      <w:r w:rsidRPr="001C030C">
        <w:rPr>
          <w:b/>
          <w:i/>
          <w:sz w:val="19"/>
          <w:szCs w:val="19"/>
        </w:rPr>
        <w:t>«Информационный вестник» - периодическое печатное издание в форме бюллетеня, учрежденное исключительно для издания официальных сообщений материалов, нормативных и иных актов администрации и Думы сельского поселения</w:t>
      </w:r>
      <w:r w:rsidRPr="001C030C">
        <w:rPr>
          <w:i/>
          <w:sz w:val="19"/>
          <w:szCs w:val="19"/>
        </w:rPr>
        <w:t xml:space="preserve">. </w:t>
      </w:r>
      <w:r w:rsidRPr="001C030C">
        <w:rPr>
          <w:sz w:val="19"/>
          <w:szCs w:val="19"/>
        </w:rPr>
        <w:t>Издатель, редакция и распространитель – администрация Шерагульского сельского поселения</w:t>
      </w:r>
      <w:r>
        <w:rPr>
          <w:sz w:val="19"/>
          <w:szCs w:val="19"/>
        </w:rPr>
        <w:t xml:space="preserve"> </w:t>
      </w:r>
      <w:r w:rsidRPr="001C030C">
        <w:rPr>
          <w:sz w:val="19"/>
          <w:szCs w:val="19"/>
        </w:rPr>
        <w:t>Адрес: Иркутская область Тулунский район с. Шерагул ул. Ленина 84</w:t>
      </w:r>
      <w:r>
        <w:rPr>
          <w:sz w:val="19"/>
          <w:szCs w:val="19"/>
        </w:rPr>
        <w:t xml:space="preserve"> </w:t>
      </w:r>
    </w:p>
    <w:p w:rsidR="008A500A" w:rsidRDefault="008A500A" w:rsidP="008A500A">
      <w:pPr>
        <w:rPr>
          <w:sz w:val="19"/>
          <w:szCs w:val="19"/>
        </w:rPr>
      </w:pPr>
      <w:r w:rsidRPr="001C030C">
        <w:rPr>
          <w:sz w:val="19"/>
          <w:szCs w:val="19"/>
        </w:rPr>
        <w:t>Глава администрации: П.А. Сулима</w:t>
      </w:r>
      <w:r>
        <w:rPr>
          <w:sz w:val="19"/>
          <w:szCs w:val="19"/>
        </w:rPr>
        <w:t xml:space="preserve">  </w:t>
      </w:r>
    </w:p>
    <w:p w:rsidR="008A500A" w:rsidRDefault="008A500A" w:rsidP="008A500A">
      <w:pPr>
        <w:rPr>
          <w:sz w:val="19"/>
          <w:szCs w:val="19"/>
        </w:rPr>
      </w:pPr>
      <w:proofErr w:type="gramStart"/>
      <w:r w:rsidRPr="001C030C">
        <w:rPr>
          <w:sz w:val="19"/>
          <w:szCs w:val="19"/>
        </w:rPr>
        <w:t>Ответственный за выпуск:</w:t>
      </w:r>
      <w:proofErr w:type="gramEnd"/>
      <w:r w:rsidRPr="001C030C">
        <w:rPr>
          <w:sz w:val="19"/>
          <w:szCs w:val="19"/>
        </w:rPr>
        <w:t xml:space="preserve"> Е.М. Ермакова</w:t>
      </w:r>
      <w:r>
        <w:rPr>
          <w:sz w:val="19"/>
          <w:szCs w:val="19"/>
        </w:rPr>
        <w:t xml:space="preserve">  </w:t>
      </w:r>
      <w:r w:rsidRPr="001C030C">
        <w:rPr>
          <w:sz w:val="19"/>
          <w:szCs w:val="19"/>
        </w:rPr>
        <w:t xml:space="preserve">Тираж 10 экземпляров. Объем не менее 2-х страниц. </w:t>
      </w:r>
    </w:p>
    <w:p w:rsidR="008A500A" w:rsidRPr="00B47432" w:rsidRDefault="008A500A" w:rsidP="008A500A">
      <w:pPr>
        <w:rPr>
          <w:sz w:val="20"/>
          <w:szCs w:val="20"/>
        </w:rPr>
      </w:pPr>
      <w:r w:rsidRPr="001C030C">
        <w:rPr>
          <w:sz w:val="19"/>
          <w:szCs w:val="19"/>
        </w:rPr>
        <w:t>Распространяется бесплатно</w:t>
      </w:r>
      <w:r w:rsidRPr="001C030C">
        <w:rPr>
          <w:rFonts w:eastAsia="Calibri"/>
          <w:b/>
          <w:bCs/>
          <w:i/>
          <w:sz w:val="19"/>
          <w:szCs w:val="19"/>
          <w:lang w:eastAsia="ar-SA"/>
        </w:rPr>
        <w:t xml:space="preserve"> </w:t>
      </w:r>
      <w:r w:rsidRPr="001C030C">
        <w:rPr>
          <w:sz w:val="19"/>
          <w:szCs w:val="19"/>
        </w:rPr>
        <w:t xml:space="preserve"> </w:t>
      </w:r>
    </w:p>
    <w:sectPr w:rsidR="008A500A" w:rsidRPr="00B47432" w:rsidSect="007956F8">
      <w:pgSz w:w="16838" w:h="11906" w:orient="landscape"/>
      <w:pgMar w:top="1701" w:right="1134" w:bottom="850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30E" w:rsidRDefault="0018630E" w:rsidP="0041751A">
      <w:r>
        <w:separator/>
      </w:r>
    </w:p>
  </w:endnote>
  <w:endnote w:type="continuationSeparator" w:id="0">
    <w:p w:rsidR="0018630E" w:rsidRDefault="0018630E" w:rsidP="00417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Lucida Console"/>
    <w:charset w:val="00"/>
    <w:family w:val="modern"/>
    <w:pitch w:val="fixed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E15" w:rsidRDefault="00664E15" w:rsidP="00E02DD1">
    <w:pPr>
      <w:pStyle w:val="aff9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664E15" w:rsidRDefault="00664E15">
    <w:pPr>
      <w:pStyle w:val="aff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E15" w:rsidRDefault="00664E15">
    <w:pPr>
      <w:pStyle w:val="aff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30E" w:rsidRDefault="0018630E" w:rsidP="0041751A">
      <w:r>
        <w:separator/>
      </w:r>
    </w:p>
  </w:footnote>
  <w:footnote w:type="continuationSeparator" w:id="0">
    <w:p w:rsidR="0018630E" w:rsidRDefault="0018630E" w:rsidP="004175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Num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6">
    <w:nsid w:val="00000008"/>
    <w:multiLevelType w:val="multilevel"/>
    <w:tmpl w:val="00000008"/>
    <w:name w:val="WWNum9"/>
    <w:lvl w:ilvl="0">
      <w:start w:val="1"/>
      <w:numFmt w:val="decimal"/>
      <w:lvlText w:val="%1."/>
      <w:lvlJc w:val="left"/>
      <w:pPr>
        <w:tabs>
          <w:tab w:val="num" w:pos="141"/>
        </w:tabs>
        <w:ind w:left="50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8">
    <w:nsid w:val="12580057"/>
    <w:multiLevelType w:val="hybridMultilevel"/>
    <w:tmpl w:val="137E1734"/>
    <w:lvl w:ilvl="0" w:tplc="04190013">
      <w:start w:val="1"/>
      <w:numFmt w:val="upperRoman"/>
      <w:lvlText w:val="%1."/>
      <w:lvlJc w:val="right"/>
      <w:pPr>
        <w:tabs>
          <w:tab w:val="num" w:pos="1260"/>
        </w:tabs>
        <w:ind w:left="1260" w:hanging="360"/>
      </w:pPr>
      <w:rPr>
        <w:rFonts w:hint="default"/>
      </w:rPr>
    </w:lvl>
    <w:lvl w:ilvl="1" w:tplc="58C27DCC">
      <w:numFmt w:val="none"/>
      <w:lvlText w:val=""/>
      <w:lvlJc w:val="left"/>
      <w:pPr>
        <w:tabs>
          <w:tab w:val="num" w:pos="360"/>
        </w:tabs>
      </w:pPr>
    </w:lvl>
    <w:lvl w:ilvl="2" w:tplc="5E042218">
      <w:numFmt w:val="none"/>
      <w:lvlText w:val=""/>
      <w:lvlJc w:val="left"/>
      <w:pPr>
        <w:tabs>
          <w:tab w:val="num" w:pos="360"/>
        </w:tabs>
      </w:pPr>
    </w:lvl>
    <w:lvl w:ilvl="3" w:tplc="77AA1632">
      <w:numFmt w:val="none"/>
      <w:lvlText w:val=""/>
      <w:lvlJc w:val="left"/>
      <w:pPr>
        <w:tabs>
          <w:tab w:val="num" w:pos="360"/>
        </w:tabs>
      </w:pPr>
    </w:lvl>
    <w:lvl w:ilvl="4" w:tplc="E39A49C0">
      <w:numFmt w:val="none"/>
      <w:lvlText w:val=""/>
      <w:lvlJc w:val="left"/>
      <w:pPr>
        <w:tabs>
          <w:tab w:val="num" w:pos="360"/>
        </w:tabs>
      </w:pPr>
    </w:lvl>
    <w:lvl w:ilvl="5" w:tplc="9DCAB426">
      <w:numFmt w:val="none"/>
      <w:lvlText w:val=""/>
      <w:lvlJc w:val="left"/>
      <w:pPr>
        <w:tabs>
          <w:tab w:val="num" w:pos="360"/>
        </w:tabs>
      </w:pPr>
    </w:lvl>
    <w:lvl w:ilvl="6" w:tplc="BB705B9A">
      <w:numFmt w:val="none"/>
      <w:lvlText w:val=""/>
      <w:lvlJc w:val="left"/>
      <w:pPr>
        <w:tabs>
          <w:tab w:val="num" w:pos="360"/>
        </w:tabs>
      </w:pPr>
    </w:lvl>
    <w:lvl w:ilvl="7" w:tplc="85CC83EA">
      <w:numFmt w:val="none"/>
      <w:lvlText w:val=""/>
      <w:lvlJc w:val="left"/>
      <w:pPr>
        <w:tabs>
          <w:tab w:val="num" w:pos="360"/>
        </w:tabs>
      </w:pPr>
    </w:lvl>
    <w:lvl w:ilvl="8" w:tplc="3B0824FC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02251A6"/>
    <w:multiLevelType w:val="hybridMultilevel"/>
    <w:tmpl w:val="73C6CEC8"/>
    <w:lvl w:ilvl="0" w:tplc="AF1401FC">
      <w:start w:val="1"/>
      <w:numFmt w:val="decimal"/>
      <w:lvlText w:val="%1."/>
      <w:lvlJc w:val="left"/>
      <w:pPr>
        <w:ind w:left="810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9638F2"/>
    <w:multiLevelType w:val="hybridMultilevel"/>
    <w:tmpl w:val="137E1734"/>
    <w:lvl w:ilvl="0" w:tplc="04190013">
      <w:start w:val="1"/>
      <w:numFmt w:val="upperRoman"/>
      <w:lvlText w:val="%1."/>
      <w:lvlJc w:val="right"/>
      <w:pPr>
        <w:tabs>
          <w:tab w:val="num" w:pos="1260"/>
        </w:tabs>
        <w:ind w:left="1260" w:hanging="360"/>
      </w:pPr>
      <w:rPr>
        <w:rFonts w:hint="default"/>
      </w:rPr>
    </w:lvl>
    <w:lvl w:ilvl="1" w:tplc="58C27DCC">
      <w:numFmt w:val="none"/>
      <w:lvlText w:val=""/>
      <w:lvlJc w:val="left"/>
      <w:pPr>
        <w:tabs>
          <w:tab w:val="num" w:pos="360"/>
        </w:tabs>
      </w:pPr>
    </w:lvl>
    <w:lvl w:ilvl="2" w:tplc="5E042218">
      <w:numFmt w:val="none"/>
      <w:lvlText w:val=""/>
      <w:lvlJc w:val="left"/>
      <w:pPr>
        <w:tabs>
          <w:tab w:val="num" w:pos="360"/>
        </w:tabs>
      </w:pPr>
    </w:lvl>
    <w:lvl w:ilvl="3" w:tplc="77AA1632">
      <w:numFmt w:val="none"/>
      <w:lvlText w:val=""/>
      <w:lvlJc w:val="left"/>
      <w:pPr>
        <w:tabs>
          <w:tab w:val="num" w:pos="360"/>
        </w:tabs>
      </w:pPr>
    </w:lvl>
    <w:lvl w:ilvl="4" w:tplc="E39A49C0">
      <w:numFmt w:val="none"/>
      <w:lvlText w:val=""/>
      <w:lvlJc w:val="left"/>
      <w:pPr>
        <w:tabs>
          <w:tab w:val="num" w:pos="360"/>
        </w:tabs>
      </w:pPr>
    </w:lvl>
    <w:lvl w:ilvl="5" w:tplc="9DCAB426">
      <w:numFmt w:val="none"/>
      <w:lvlText w:val=""/>
      <w:lvlJc w:val="left"/>
      <w:pPr>
        <w:tabs>
          <w:tab w:val="num" w:pos="360"/>
        </w:tabs>
      </w:pPr>
    </w:lvl>
    <w:lvl w:ilvl="6" w:tplc="BB705B9A">
      <w:numFmt w:val="none"/>
      <w:lvlText w:val=""/>
      <w:lvlJc w:val="left"/>
      <w:pPr>
        <w:tabs>
          <w:tab w:val="num" w:pos="360"/>
        </w:tabs>
      </w:pPr>
    </w:lvl>
    <w:lvl w:ilvl="7" w:tplc="85CC83EA">
      <w:numFmt w:val="none"/>
      <w:lvlText w:val=""/>
      <w:lvlJc w:val="left"/>
      <w:pPr>
        <w:tabs>
          <w:tab w:val="num" w:pos="360"/>
        </w:tabs>
      </w:pPr>
    </w:lvl>
    <w:lvl w:ilvl="8" w:tplc="3B0824FC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357E4F3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5916FF8"/>
    <w:multiLevelType w:val="multilevel"/>
    <w:tmpl w:val="39607366"/>
    <w:lvl w:ilvl="0">
      <w:start w:val="1"/>
      <w:numFmt w:val="decimal"/>
      <w:pStyle w:val="10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4"/>
        <w:szCs w:val="26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7"/>
        </w:tabs>
        <w:ind w:left="1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decimal"/>
      <w:pStyle w:val="12"/>
      <w:lvlText w:val="%5)"/>
      <w:lvlJc w:val="left"/>
      <w:pPr>
        <w:tabs>
          <w:tab w:val="num" w:pos="851"/>
        </w:tabs>
        <w:ind w:left="851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vanish w:val="0"/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13">
    <w:nsid w:val="5D5721C1"/>
    <w:multiLevelType w:val="multilevel"/>
    <w:tmpl w:val="4454D0F6"/>
    <w:lvl w:ilvl="0">
      <w:start w:val="1"/>
      <w:numFmt w:val="upperRoman"/>
      <w:lvlText w:val="%1."/>
      <w:lvlJc w:val="left"/>
      <w:pPr>
        <w:ind w:left="37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180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13"/>
  </w:num>
  <w:num w:numId="5">
    <w:abstractNumId w:val="10"/>
  </w:num>
  <w:num w:numId="6">
    <w:abstractNumId w:val="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31778"/>
  </w:hdrShapeDefaults>
  <w:footnotePr>
    <w:footnote w:id="-1"/>
    <w:footnote w:id="0"/>
  </w:footnotePr>
  <w:endnotePr>
    <w:endnote w:id="-1"/>
    <w:endnote w:id="0"/>
  </w:endnotePr>
  <w:compat/>
  <w:rsids>
    <w:rsidRoot w:val="00B211BE"/>
    <w:rsid w:val="0000446E"/>
    <w:rsid w:val="0000570B"/>
    <w:rsid w:val="00007F89"/>
    <w:rsid w:val="000103FA"/>
    <w:rsid w:val="000109D3"/>
    <w:rsid w:val="00011FE7"/>
    <w:rsid w:val="000121BA"/>
    <w:rsid w:val="00012C85"/>
    <w:rsid w:val="00012CD6"/>
    <w:rsid w:val="00013022"/>
    <w:rsid w:val="000138C0"/>
    <w:rsid w:val="0001431F"/>
    <w:rsid w:val="00014C3B"/>
    <w:rsid w:val="000179C5"/>
    <w:rsid w:val="00017C1D"/>
    <w:rsid w:val="00022423"/>
    <w:rsid w:val="0002612F"/>
    <w:rsid w:val="000262D3"/>
    <w:rsid w:val="000275F9"/>
    <w:rsid w:val="000325C5"/>
    <w:rsid w:val="000329C0"/>
    <w:rsid w:val="00032C09"/>
    <w:rsid w:val="00033728"/>
    <w:rsid w:val="00034550"/>
    <w:rsid w:val="0003479A"/>
    <w:rsid w:val="00034993"/>
    <w:rsid w:val="00034B22"/>
    <w:rsid w:val="00034CF8"/>
    <w:rsid w:val="00034F09"/>
    <w:rsid w:val="00036114"/>
    <w:rsid w:val="000365AC"/>
    <w:rsid w:val="00036674"/>
    <w:rsid w:val="00037194"/>
    <w:rsid w:val="000372A1"/>
    <w:rsid w:val="00041D19"/>
    <w:rsid w:val="0004331D"/>
    <w:rsid w:val="00044E95"/>
    <w:rsid w:val="000450AA"/>
    <w:rsid w:val="000456FA"/>
    <w:rsid w:val="00046CD1"/>
    <w:rsid w:val="000510F1"/>
    <w:rsid w:val="00051180"/>
    <w:rsid w:val="00052102"/>
    <w:rsid w:val="0005397B"/>
    <w:rsid w:val="00054265"/>
    <w:rsid w:val="00054C9B"/>
    <w:rsid w:val="0005591F"/>
    <w:rsid w:val="00055A94"/>
    <w:rsid w:val="0005640A"/>
    <w:rsid w:val="00057E18"/>
    <w:rsid w:val="000602CA"/>
    <w:rsid w:val="00060687"/>
    <w:rsid w:val="00060AD4"/>
    <w:rsid w:val="00064D4C"/>
    <w:rsid w:val="00065A88"/>
    <w:rsid w:val="0007069C"/>
    <w:rsid w:val="00070D43"/>
    <w:rsid w:val="00071065"/>
    <w:rsid w:val="0007163B"/>
    <w:rsid w:val="000726B3"/>
    <w:rsid w:val="0007476F"/>
    <w:rsid w:val="0007660F"/>
    <w:rsid w:val="00076C0E"/>
    <w:rsid w:val="000774EF"/>
    <w:rsid w:val="000778B2"/>
    <w:rsid w:val="00080276"/>
    <w:rsid w:val="000803A1"/>
    <w:rsid w:val="0008076F"/>
    <w:rsid w:val="0008218D"/>
    <w:rsid w:val="00084DE3"/>
    <w:rsid w:val="0008503E"/>
    <w:rsid w:val="00085240"/>
    <w:rsid w:val="000876C9"/>
    <w:rsid w:val="00090F8D"/>
    <w:rsid w:val="00091788"/>
    <w:rsid w:val="00091C60"/>
    <w:rsid w:val="00091FE7"/>
    <w:rsid w:val="0009207C"/>
    <w:rsid w:val="000944C1"/>
    <w:rsid w:val="0009770E"/>
    <w:rsid w:val="0009774B"/>
    <w:rsid w:val="00097C44"/>
    <w:rsid w:val="000A0193"/>
    <w:rsid w:val="000A0557"/>
    <w:rsid w:val="000A068E"/>
    <w:rsid w:val="000A23DF"/>
    <w:rsid w:val="000A35C5"/>
    <w:rsid w:val="000A55B8"/>
    <w:rsid w:val="000A5AD0"/>
    <w:rsid w:val="000A66E8"/>
    <w:rsid w:val="000A6B96"/>
    <w:rsid w:val="000A6EAD"/>
    <w:rsid w:val="000A7EC4"/>
    <w:rsid w:val="000A7F1F"/>
    <w:rsid w:val="000B246C"/>
    <w:rsid w:val="000B2AE2"/>
    <w:rsid w:val="000B3608"/>
    <w:rsid w:val="000B39C1"/>
    <w:rsid w:val="000B5098"/>
    <w:rsid w:val="000B5215"/>
    <w:rsid w:val="000B538C"/>
    <w:rsid w:val="000B79E6"/>
    <w:rsid w:val="000C009F"/>
    <w:rsid w:val="000C17DB"/>
    <w:rsid w:val="000C2599"/>
    <w:rsid w:val="000C25B8"/>
    <w:rsid w:val="000C2642"/>
    <w:rsid w:val="000C2828"/>
    <w:rsid w:val="000C2CC6"/>
    <w:rsid w:val="000C3210"/>
    <w:rsid w:val="000C3768"/>
    <w:rsid w:val="000C4F9C"/>
    <w:rsid w:val="000C559E"/>
    <w:rsid w:val="000C5BAB"/>
    <w:rsid w:val="000D2192"/>
    <w:rsid w:val="000D3659"/>
    <w:rsid w:val="000D48B7"/>
    <w:rsid w:val="000D511D"/>
    <w:rsid w:val="000D51CA"/>
    <w:rsid w:val="000D58B4"/>
    <w:rsid w:val="000D634A"/>
    <w:rsid w:val="000D6EAB"/>
    <w:rsid w:val="000D6FD4"/>
    <w:rsid w:val="000D79FF"/>
    <w:rsid w:val="000E043C"/>
    <w:rsid w:val="000E4129"/>
    <w:rsid w:val="000E4811"/>
    <w:rsid w:val="000E4A45"/>
    <w:rsid w:val="000E540A"/>
    <w:rsid w:val="000E67C0"/>
    <w:rsid w:val="000E734B"/>
    <w:rsid w:val="000E73F1"/>
    <w:rsid w:val="000E7AC6"/>
    <w:rsid w:val="000F034C"/>
    <w:rsid w:val="000F20B6"/>
    <w:rsid w:val="000F2707"/>
    <w:rsid w:val="000F2F8B"/>
    <w:rsid w:val="000F409A"/>
    <w:rsid w:val="000F46E4"/>
    <w:rsid w:val="000F536C"/>
    <w:rsid w:val="000F6FE1"/>
    <w:rsid w:val="000F73E6"/>
    <w:rsid w:val="0010594E"/>
    <w:rsid w:val="0010602F"/>
    <w:rsid w:val="00106312"/>
    <w:rsid w:val="00106661"/>
    <w:rsid w:val="0010739D"/>
    <w:rsid w:val="00110AC6"/>
    <w:rsid w:val="001119F9"/>
    <w:rsid w:val="001135D8"/>
    <w:rsid w:val="00114103"/>
    <w:rsid w:val="001151BE"/>
    <w:rsid w:val="001161A3"/>
    <w:rsid w:val="0011694F"/>
    <w:rsid w:val="00117C88"/>
    <w:rsid w:val="0012006F"/>
    <w:rsid w:val="001208ED"/>
    <w:rsid w:val="00121402"/>
    <w:rsid w:val="001216E0"/>
    <w:rsid w:val="00121BA2"/>
    <w:rsid w:val="00122813"/>
    <w:rsid w:val="001228C8"/>
    <w:rsid w:val="0012314F"/>
    <w:rsid w:val="001236CA"/>
    <w:rsid w:val="00130291"/>
    <w:rsid w:val="00132864"/>
    <w:rsid w:val="00133A95"/>
    <w:rsid w:val="00137DB6"/>
    <w:rsid w:val="00140020"/>
    <w:rsid w:val="00140A1D"/>
    <w:rsid w:val="00142063"/>
    <w:rsid w:val="00142B19"/>
    <w:rsid w:val="00142E12"/>
    <w:rsid w:val="001432D0"/>
    <w:rsid w:val="00144D24"/>
    <w:rsid w:val="00145A88"/>
    <w:rsid w:val="00146223"/>
    <w:rsid w:val="00147115"/>
    <w:rsid w:val="0015037D"/>
    <w:rsid w:val="00150385"/>
    <w:rsid w:val="001506BA"/>
    <w:rsid w:val="00151725"/>
    <w:rsid w:val="00151B3E"/>
    <w:rsid w:val="00151D70"/>
    <w:rsid w:val="001532F9"/>
    <w:rsid w:val="00154260"/>
    <w:rsid w:val="00154320"/>
    <w:rsid w:val="00155940"/>
    <w:rsid w:val="00156805"/>
    <w:rsid w:val="00156B13"/>
    <w:rsid w:val="00161414"/>
    <w:rsid w:val="00162195"/>
    <w:rsid w:val="00162C1C"/>
    <w:rsid w:val="00163204"/>
    <w:rsid w:val="001648F5"/>
    <w:rsid w:val="00164FA6"/>
    <w:rsid w:val="00166196"/>
    <w:rsid w:val="00166FBF"/>
    <w:rsid w:val="00167549"/>
    <w:rsid w:val="00170F64"/>
    <w:rsid w:val="001718DD"/>
    <w:rsid w:val="00171A48"/>
    <w:rsid w:val="001735A8"/>
    <w:rsid w:val="00173826"/>
    <w:rsid w:val="00174E11"/>
    <w:rsid w:val="001776DB"/>
    <w:rsid w:val="00177D2E"/>
    <w:rsid w:val="0018055D"/>
    <w:rsid w:val="00180884"/>
    <w:rsid w:val="001814B7"/>
    <w:rsid w:val="00181A3E"/>
    <w:rsid w:val="001838BA"/>
    <w:rsid w:val="00183C8E"/>
    <w:rsid w:val="00183FA9"/>
    <w:rsid w:val="00184A70"/>
    <w:rsid w:val="00185E91"/>
    <w:rsid w:val="0018630E"/>
    <w:rsid w:val="0018691D"/>
    <w:rsid w:val="00187436"/>
    <w:rsid w:val="00187C64"/>
    <w:rsid w:val="00187D96"/>
    <w:rsid w:val="001905C3"/>
    <w:rsid w:val="00190B05"/>
    <w:rsid w:val="00191254"/>
    <w:rsid w:val="001927DB"/>
    <w:rsid w:val="00193ACB"/>
    <w:rsid w:val="00193DE5"/>
    <w:rsid w:val="0019573F"/>
    <w:rsid w:val="00196DB3"/>
    <w:rsid w:val="001A2920"/>
    <w:rsid w:val="001A29DF"/>
    <w:rsid w:val="001A2FB9"/>
    <w:rsid w:val="001A4C10"/>
    <w:rsid w:val="001A63C8"/>
    <w:rsid w:val="001A706D"/>
    <w:rsid w:val="001A74A8"/>
    <w:rsid w:val="001B01F9"/>
    <w:rsid w:val="001B136D"/>
    <w:rsid w:val="001B2E14"/>
    <w:rsid w:val="001B469A"/>
    <w:rsid w:val="001B4CE5"/>
    <w:rsid w:val="001B5982"/>
    <w:rsid w:val="001B5A45"/>
    <w:rsid w:val="001B78DB"/>
    <w:rsid w:val="001C030C"/>
    <w:rsid w:val="001C0793"/>
    <w:rsid w:val="001C1069"/>
    <w:rsid w:val="001C289C"/>
    <w:rsid w:val="001C2A5E"/>
    <w:rsid w:val="001C2E30"/>
    <w:rsid w:val="001C41AD"/>
    <w:rsid w:val="001C4C91"/>
    <w:rsid w:val="001C67BE"/>
    <w:rsid w:val="001C6C6A"/>
    <w:rsid w:val="001D1489"/>
    <w:rsid w:val="001D28E0"/>
    <w:rsid w:val="001D5611"/>
    <w:rsid w:val="001D619E"/>
    <w:rsid w:val="001D67C5"/>
    <w:rsid w:val="001D7AB5"/>
    <w:rsid w:val="001E0D05"/>
    <w:rsid w:val="001E1968"/>
    <w:rsid w:val="001E23B2"/>
    <w:rsid w:val="001E2CC2"/>
    <w:rsid w:val="001E4556"/>
    <w:rsid w:val="001E5B68"/>
    <w:rsid w:val="001E62CF"/>
    <w:rsid w:val="001E6728"/>
    <w:rsid w:val="001E6807"/>
    <w:rsid w:val="001E72ED"/>
    <w:rsid w:val="001E7A02"/>
    <w:rsid w:val="001E7A69"/>
    <w:rsid w:val="001E7CD7"/>
    <w:rsid w:val="001F03DE"/>
    <w:rsid w:val="001F0917"/>
    <w:rsid w:val="001F0E58"/>
    <w:rsid w:val="001F0EB1"/>
    <w:rsid w:val="001F2074"/>
    <w:rsid w:val="001F22B6"/>
    <w:rsid w:val="001F22CC"/>
    <w:rsid w:val="001F267C"/>
    <w:rsid w:val="001F29E7"/>
    <w:rsid w:val="001F4BB7"/>
    <w:rsid w:val="001F5020"/>
    <w:rsid w:val="001F53CB"/>
    <w:rsid w:val="001F5794"/>
    <w:rsid w:val="001F5C52"/>
    <w:rsid w:val="001F75CD"/>
    <w:rsid w:val="00200357"/>
    <w:rsid w:val="00200F3D"/>
    <w:rsid w:val="00201352"/>
    <w:rsid w:val="00201398"/>
    <w:rsid w:val="002028C6"/>
    <w:rsid w:val="00202909"/>
    <w:rsid w:val="00204C3E"/>
    <w:rsid w:val="00205A3D"/>
    <w:rsid w:val="00206DF5"/>
    <w:rsid w:val="0020778A"/>
    <w:rsid w:val="00207D04"/>
    <w:rsid w:val="002108AA"/>
    <w:rsid w:val="00211E41"/>
    <w:rsid w:val="00212594"/>
    <w:rsid w:val="00213BCC"/>
    <w:rsid w:val="00213DED"/>
    <w:rsid w:val="00213E37"/>
    <w:rsid w:val="00213FF0"/>
    <w:rsid w:val="00214062"/>
    <w:rsid w:val="00214646"/>
    <w:rsid w:val="0021538F"/>
    <w:rsid w:val="00215B5D"/>
    <w:rsid w:val="00217D23"/>
    <w:rsid w:val="00217F24"/>
    <w:rsid w:val="00220813"/>
    <w:rsid w:val="0022135A"/>
    <w:rsid w:val="00223FDE"/>
    <w:rsid w:val="00224BB1"/>
    <w:rsid w:val="00224FDD"/>
    <w:rsid w:val="00225288"/>
    <w:rsid w:val="00225EEF"/>
    <w:rsid w:val="0023099C"/>
    <w:rsid w:val="002309E3"/>
    <w:rsid w:val="00230ED7"/>
    <w:rsid w:val="00231A07"/>
    <w:rsid w:val="002349C7"/>
    <w:rsid w:val="00234D95"/>
    <w:rsid w:val="00235374"/>
    <w:rsid w:val="00235F00"/>
    <w:rsid w:val="002371FC"/>
    <w:rsid w:val="0023768A"/>
    <w:rsid w:val="0024101D"/>
    <w:rsid w:val="00241C9C"/>
    <w:rsid w:val="00243296"/>
    <w:rsid w:val="00243FD5"/>
    <w:rsid w:val="00245001"/>
    <w:rsid w:val="002459AB"/>
    <w:rsid w:val="00245DF3"/>
    <w:rsid w:val="00245EB5"/>
    <w:rsid w:val="00247AAF"/>
    <w:rsid w:val="00247FC1"/>
    <w:rsid w:val="0025135D"/>
    <w:rsid w:val="002515F5"/>
    <w:rsid w:val="00251BC9"/>
    <w:rsid w:val="002559CE"/>
    <w:rsid w:val="00256B4A"/>
    <w:rsid w:val="002575AF"/>
    <w:rsid w:val="00260CA2"/>
    <w:rsid w:val="0026224D"/>
    <w:rsid w:val="002623BD"/>
    <w:rsid w:val="0026291D"/>
    <w:rsid w:val="00262F47"/>
    <w:rsid w:val="00263EA6"/>
    <w:rsid w:val="00264443"/>
    <w:rsid w:val="0026581A"/>
    <w:rsid w:val="00265A17"/>
    <w:rsid w:val="00265D2D"/>
    <w:rsid w:val="002668C2"/>
    <w:rsid w:val="002676A8"/>
    <w:rsid w:val="00271FEC"/>
    <w:rsid w:val="00272D73"/>
    <w:rsid w:val="00273216"/>
    <w:rsid w:val="00273A52"/>
    <w:rsid w:val="002743A7"/>
    <w:rsid w:val="00274AB8"/>
    <w:rsid w:val="002756AC"/>
    <w:rsid w:val="00277247"/>
    <w:rsid w:val="00277DAC"/>
    <w:rsid w:val="00280800"/>
    <w:rsid w:val="00281E4E"/>
    <w:rsid w:val="00282123"/>
    <w:rsid w:val="002832EF"/>
    <w:rsid w:val="00283A07"/>
    <w:rsid w:val="00283D65"/>
    <w:rsid w:val="002852FA"/>
    <w:rsid w:val="00285464"/>
    <w:rsid w:val="00286826"/>
    <w:rsid w:val="002877A5"/>
    <w:rsid w:val="00287F06"/>
    <w:rsid w:val="0029123A"/>
    <w:rsid w:val="00293338"/>
    <w:rsid w:val="002935FD"/>
    <w:rsid w:val="00293781"/>
    <w:rsid w:val="0029449A"/>
    <w:rsid w:val="00294C75"/>
    <w:rsid w:val="002950E3"/>
    <w:rsid w:val="00296C5A"/>
    <w:rsid w:val="002A0337"/>
    <w:rsid w:val="002A176E"/>
    <w:rsid w:val="002A1EE8"/>
    <w:rsid w:val="002A261D"/>
    <w:rsid w:val="002A2E1D"/>
    <w:rsid w:val="002A4EB8"/>
    <w:rsid w:val="002A51FB"/>
    <w:rsid w:val="002A6982"/>
    <w:rsid w:val="002A6E8F"/>
    <w:rsid w:val="002B01CC"/>
    <w:rsid w:val="002B0C0A"/>
    <w:rsid w:val="002B0E29"/>
    <w:rsid w:val="002B3C80"/>
    <w:rsid w:val="002B3E02"/>
    <w:rsid w:val="002B40ED"/>
    <w:rsid w:val="002B476C"/>
    <w:rsid w:val="002B63CE"/>
    <w:rsid w:val="002C1849"/>
    <w:rsid w:val="002C20BC"/>
    <w:rsid w:val="002C223B"/>
    <w:rsid w:val="002C25DC"/>
    <w:rsid w:val="002C347B"/>
    <w:rsid w:val="002C3BBB"/>
    <w:rsid w:val="002C47FA"/>
    <w:rsid w:val="002C517C"/>
    <w:rsid w:val="002C652B"/>
    <w:rsid w:val="002C6578"/>
    <w:rsid w:val="002C7750"/>
    <w:rsid w:val="002D1299"/>
    <w:rsid w:val="002D183E"/>
    <w:rsid w:val="002D2CE6"/>
    <w:rsid w:val="002D4D39"/>
    <w:rsid w:val="002D551E"/>
    <w:rsid w:val="002D64FA"/>
    <w:rsid w:val="002D7406"/>
    <w:rsid w:val="002E04CD"/>
    <w:rsid w:val="002E2083"/>
    <w:rsid w:val="002E237E"/>
    <w:rsid w:val="002E2396"/>
    <w:rsid w:val="002E2569"/>
    <w:rsid w:val="002E2956"/>
    <w:rsid w:val="002E592D"/>
    <w:rsid w:val="002E5AFA"/>
    <w:rsid w:val="002E628C"/>
    <w:rsid w:val="002E62EA"/>
    <w:rsid w:val="002E6CE8"/>
    <w:rsid w:val="002F15DF"/>
    <w:rsid w:val="002F2517"/>
    <w:rsid w:val="002F2AE7"/>
    <w:rsid w:val="002F74A4"/>
    <w:rsid w:val="002F7C88"/>
    <w:rsid w:val="00301744"/>
    <w:rsid w:val="00301989"/>
    <w:rsid w:val="003027CD"/>
    <w:rsid w:val="0030310B"/>
    <w:rsid w:val="003034AB"/>
    <w:rsid w:val="0030542B"/>
    <w:rsid w:val="00305914"/>
    <w:rsid w:val="0030694B"/>
    <w:rsid w:val="003113A9"/>
    <w:rsid w:val="00311E17"/>
    <w:rsid w:val="0031242F"/>
    <w:rsid w:val="00312EAA"/>
    <w:rsid w:val="00314867"/>
    <w:rsid w:val="00314D05"/>
    <w:rsid w:val="00315813"/>
    <w:rsid w:val="00315A41"/>
    <w:rsid w:val="00315FA5"/>
    <w:rsid w:val="0031604B"/>
    <w:rsid w:val="00316180"/>
    <w:rsid w:val="00316414"/>
    <w:rsid w:val="00316FC1"/>
    <w:rsid w:val="0031796E"/>
    <w:rsid w:val="003210EB"/>
    <w:rsid w:val="00322AE1"/>
    <w:rsid w:val="00322E74"/>
    <w:rsid w:val="00323279"/>
    <w:rsid w:val="0032382F"/>
    <w:rsid w:val="00323F44"/>
    <w:rsid w:val="00323F71"/>
    <w:rsid w:val="00324451"/>
    <w:rsid w:val="00325D41"/>
    <w:rsid w:val="00326962"/>
    <w:rsid w:val="00326A86"/>
    <w:rsid w:val="00327FA0"/>
    <w:rsid w:val="00331C6D"/>
    <w:rsid w:val="00333358"/>
    <w:rsid w:val="00333AC1"/>
    <w:rsid w:val="00333B61"/>
    <w:rsid w:val="003347C8"/>
    <w:rsid w:val="003356F5"/>
    <w:rsid w:val="0034128D"/>
    <w:rsid w:val="00341684"/>
    <w:rsid w:val="00341884"/>
    <w:rsid w:val="0034278F"/>
    <w:rsid w:val="0034296B"/>
    <w:rsid w:val="00342ECF"/>
    <w:rsid w:val="0034306B"/>
    <w:rsid w:val="003439A2"/>
    <w:rsid w:val="0034429E"/>
    <w:rsid w:val="003445E9"/>
    <w:rsid w:val="00345BB9"/>
    <w:rsid w:val="00345C99"/>
    <w:rsid w:val="0034644C"/>
    <w:rsid w:val="00350A6E"/>
    <w:rsid w:val="00350C60"/>
    <w:rsid w:val="003516FF"/>
    <w:rsid w:val="003539D3"/>
    <w:rsid w:val="003541C6"/>
    <w:rsid w:val="0035570A"/>
    <w:rsid w:val="00355DFD"/>
    <w:rsid w:val="003643ED"/>
    <w:rsid w:val="0036466E"/>
    <w:rsid w:val="00364C28"/>
    <w:rsid w:val="00364CC3"/>
    <w:rsid w:val="00366497"/>
    <w:rsid w:val="00367543"/>
    <w:rsid w:val="00367D49"/>
    <w:rsid w:val="0037093A"/>
    <w:rsid w:val="00370BBC"/>
    <w:rsid w:val="00371D6D"/>
    <w:rsid w:val="00372AAF"/>
    <w:rsid w:val="00372AE1"/>
    <w:rsid w:val="00373C15"/>
    <w:rsid w:val="00374ED2"/>
    <w:rsid w:val="0037571E"/>
    <w:rsid w:val="00376EA7"/>
    <w:rsid w:val="00376F3E"/>
    <w:rsid w:val="0037718C"/>
    <w:rsid w:val="0038002B"/>
    <w:rsid w:val="003802B7"/>
    <w:rsid w:val="00381640"/>
    <w:rsid w:val="00381B16"/>
    <w:rsid w:val="00381DE1"/>
    <w:rsid w:val="00382522"/>
    <w:rsid w:val="00382FC8"/>
    <w:rsid w:val="00384631"/>
    <w:rsid w:val="00386747"/>
    <w:rsid w:val="003873FF"/>
    <w:rsid w:val="00387C19"/>
    <w:rsid w:val="00387DAA"/>
    <w:rsid w:val="00387F56"/>
    <w:rsid w:val="00387F5F"/>
    <w:rsid w:val="003902D7"/>
    <w:rsid w:val="003912B1"/>
    <w:rsid w:val="003916AB"/>
    <w:rsid w:val="003919E6"/>
    <w:rsid w:val="003934AC"/>
    <w:rsid w:val="0039441D"/>
    <w:rsid w:val="003952CB"/>
    <w:rsid w:val="00396134"/>
    <w:rsid w:val="003964AA"/>
    <w:rsid w:val="0039725A"/>
    <w:rsid w:val="003A011C"/>
    <w:rsid w:val="003A07E2"/>
    <w:rsid w:val="003A27C8"/>
    <w:rsid w:val="003A2BD2"/>
    <w:rsid w:val="003A2C41"/>
    <w:rsid w:val="003A3555"/>
    <w:rsid w:val="003A3DC6"/>
    <w:rsid w:val="003A4828"/>
    <w:rsid w:val="003A4F78"/>
    <w:rsid w:val="003A5103"/>
    <w:rsid w:val="003A5A63"/>
    <w:rsid w:val="003A73BE"/>
    <w:rsid w:val="003A7DFE"/>
    <w:rsid w:val="003B34F9"/>
    <w:rsid w:val="003B3CDA"/>
    <w:rsid w:val="003B4955"/>
    <w:rsid w:val="003B49E5"/>
    <w:rsid w:val="003B5763"/>
    <w:rsid w:val="003B62E1"/>
    <w:rsid w:val="003C026D"/>
    <w:rsid w:val="003C0349"/>
    <w:rsid w:val="003C0AE0"/>
    <w:rsid w:val="003C12C6"/>
    <w:rsid w:val="003C2A0F"/>
    <w:rsid w:val="003C3298"/>
    <w:rsid w:val="003C44D6"/>
    <w:rsid w:val="003C4D97"/>
    <w:rsid w:val="003C5B17"/>
    <w:rsid w:val="003C6E3A"/>
    <w:rsid w:val="003C7758"/>
    <w:rsid w:val="003C788A"/>
    <w:rsid w:val="003C7DF5"/>
    <w:rsid w:val="003D0184"/>
    <w:rsid w:val="003D08C9"/>
    <w:rsid w:val="003D1266"/>
    <w:rsid w:val="003D1612"/>
    <w:rsid w:val="003D20F9"/>
    <w:rsid w:val="003D2294"/>
    <w:rsid w:val="003D2493"/>
    <w:rsid w:val="003D2CC6"/>
    <w:rsid w:val="003D3AEE"/>
    <w:rsid w:val="003D3F8E"/>
    <w:rsid w:val="003D442E"/>
    <w:rsid w:val="003D4563"/>
    <w:rsid w:val="003D4820"/>
    <w:rsid w:val="003D4D49"/>
    <w:rsid w:val="003D4DB8"/>
    <w:rsid w:val="003D56C6"/>
    <w:rsid w:val="003D6E20"/>
    <w:rsid w:val="003D74FC"/>
    <w:rsid w:val="003E1D94"/>
    <w:rsid w:val="003E3578"/>
    <w:rsid w:val="003E59BF"/>
    <w:rsid w:val="003E5BF8"/>
    <w:rsid w:val="003E6982"/>
    <w:rsid w:val="003E7327"/>
    <w:rsid w:val="003E7F47"/>
    <w:rsid w:val="003F0B2C"/>
    <w:rsid w:val="003F1747"/>
    <w:rsid w:val="003F2071"/>
    <w:rsid w:val="003F28D2"/>
    <w:rsid w:val="003F3188"/>
    <w:rsid w:val="003F5C92"/>
    <w:rsid w:val="003F7B6B"/>
    <w:rsid w:val="00400129"/>
    <w:rsid w:val="00400B20"/>
    <w:rsid w:val="00400CF8"/>
    <w:rsid w:val="00401D42"/>
    <w:rsid w:val="00402040"/>
    <w:rsid w:val="004026DA"/>
    <w:rsid w:val="004031DD"/>
    <w:rsid w:val="0040359B"/>
    <w:rsid w:val="004048B1"/>
    <w:rsid w:val="00406356"/>
    <w:rsid w:val="004063A6"/>
    <w:rsid w:val="00406C8F"/>
    <w:rsid w:val="00411A69"/>
    <w:rsid w:val="00412ACF"/>
    <w:rsid w:val="00416F32"/>
    <w:rsid w:val="00417076"/>
    <w:rsid w:val="0041708B"/>
    <w:rsid w:val="0041751A"/>
    <w:rsid w:val="00417541"/>
    <w:rsid w:val="00420354"/>
    <w:rsid w:val="0042097C"/>
    <w:rsid w:val="00420E86"/>
    <w:rsid w:val="004236E2"/>
    <w:rsid w:val="00423C33"/>
    <w:rsid w:val="004240A6"/>
    <w:rsid w:val="00424569"/>
    <w:rsid w:val="0042470F"/>
    <w:rsid w:val="004258F9"/>
    <w:rsid w:val="00425DD9"/>
    <w:rsid w:val="00426019"/>
    <w:rsid w:val="00427F78"/>
    <w:rsid w:val="004306CD"/>
    <w:rsid w:val="00432809"/>
    <w:rsid w:val="00432C04"/>
    <w:rsid w:val="00432CD2"/>
    <w:rsid w:val="00434F71"/>
    <w:rsid w:val="004351CA"/>
    <w:rsid w:val="00435C57"/>
    <w:rsid w:val="00436430"/>
    <w:rsid w:val="004375E6"/>
    <w:rsid w:val="00437A58"/>
    <w:rsid w:val="004400A4"/>
    <w:rsid w:val="00444464"/>
    <w:rsid w:val="00445897"/>
    <w:rsid w:val="004460CA"/>
    <w:rsid w:val="00446A01"/>
    <w:rsid w:val="00451EA0"/>
    <w:rsid w:val="00452B4F"/>
    <w:rsid w:val="00452DA5"/>
    <w:rsid w:val="0045349F"/>
    <w:rsid w:val="004561E8"/>
    <w:rsid w:val="00456975"/>
    <w:rsid w:val="004612E6"/>
    <w:rsid w:val="004632F1"/>
    <w:rsid w:val="00464BB0"/>
    <w:rsid w:val="004651F8"/>
    <w:rsid w:val="004668B3"/>
    <w:rsid w:val="0047029D"/>
    <w:rsid w:val="004703C9"/>
    <w:rsid w:val="00474665"/>
    <w:rsid w:val="0047487F"/>
    <w:rsid w:val="00476A49"/>
    <w:rsid w:val="0047764C"/>
    <w:rsid w:val="004777CA"/>
    <w:rsid w:val="004813D2"/>
    <w:rsid w:val="0048201B"/>
    <w:rsid w:val="00482190"/>
    <w:rsid w:val="00482C96"/>
    <w:rsid w:val="00482EAF"/>
    <w:rsid w:val="0048335D"/>
    <w:rsid w:val="00484321"/>
    <w:rsid w:val="00484D73"/>
    <w:rsid w:val="004900A1"/>
    <w:rsid w:val="004907F4"/>
    <w:rsid w:val="00492737"/>
    <w:rsid w:val="0049364C"/>
    <w:rsid w:val="0049702C"/>
    <w:rsid w:val="00497262"/>
    <w:rsid w:val="00497B8D"/>
    <w:rsid w:val="004A0467"/>
    <w:rsid w:val="004A115E"/>
    <w:rsid w:val="004A2C5F"/>
    <w:rsid w:val="004A314C"/>
    <w:rsid w:val="004A4740"/>
    <w:rsid w:val="004A56C3"/>
    <w:rsid w:val="004A5CF1"/>
    <w:rsid w:val="004B0146"/>
    <w:rsid w:val="004B2771"/>
    <w:rsid w:val="004B2F5C"/>
    <w:rsid w:val="004B3A58"/>
    <w:rsid w:val="004B3CA8"/>
    <w:rsid w:val="004B45C6"/>
    <w:rsid w:val="004B4607"/>
    <w:rsid w:val="004B48C8"/>
    <w:rsid w:val="004B6141"/>
    <w:rsid w:val="004B617B"/>
    <w:rsid w:val="004B65D6"/>
    <w:rsid w:val="004B6B5E"/>
    <w:rsid w:val="004C04B7"/>
    <w:rsid w:val="004C0760"/>
    <w:rsid w:val="004C13C3"/>
    <w:rsid w:val="004C441C"/>
    <w:rsid w:val="004C45D3"/>
    <w:rsid w:val="004C514B"/>
    <w:rsid w:val="004C5828"/>
    <w:rsid w:val="004C70AD"/>
    <w:rsid w:val="004C7F14"/>
    <w:rsid w:val="004D0080"/>
    <w:rsid w:val="004D12F6"/>
    <w:rsid w:val="004D1499"/>
    <w:rsid w:val="004D3743"/>
    <w:rsid w:val="004D39E9"/>
    <w:rsid w:val="004D4ABC"/>
    <w:rsid w:val="004D4CAE"/>
    <w:rsid w:val="004D51C9"/>
    <w:rsid w:val="004D628B"/>
    <w:rsid w:val="004D6990"/>
    <w:rsid w:val="004D7259"/>
    <w:rsid w:val="004D74D4"/>
    <w:rsid w:val="004E03E4"/>
    <w:rsid w:val="004E08B7"/>
    <w:rsid w:val="004E10FD"/>
    <w:rsid w:val="004E2077"/>
    <w:rsid w:val="004E26C3"/>
    <w:rsid w:val="004E3ADC"/>
    <w:rsid w:val="004E3F6C"/>
    <w:rsid w:val="004E451A"/>
    <w:rsid w:val="004E505F"/>
    <w:rsid w:val="004E5169"/>
    <w:rsid w:val="004E55D3"/>
    <w:rsid w:val="004E5769"/>
    <w:rsid w:val="004E5C04"/>
    <w:rsid w:val="004E685D"/>
    <w:rsid w:val="004E6D77"/>
    <w:rsid w:val="004E76C9"/>
    <w:rsid w:val="004F071B"/>
    <w:rsid w:val="004F2B23"/>
    <w:rsid w:val="004F34C2"/>
    <w:rsid w:val="004F3C99"/>
    <w:rsid w:val="004F448C"/>
    <w:rsid w:val="004F54C5"/>
    <w:rsid w:val="004F70C4"/>
    <w:rsid w:val="004F7300"/>
    <w:rsid w:val="00500C2B"/>
    <w:rsid w:val="00501B0A"/>
    <w:rsid w:val="00504A40"/>
    <w:rsid w:val="00504DC0"/>
    <w:rsid w:val="005056B6"/>
    <w:rsid w:val="00505761"/>
    <w:rsid w:val="00505E67"/>
    <w:rsid w:val="00506624"/>
    <w:rsid w:val="00506697"/>
    <w:rsid w:val="00507102"/>
    <w:rsid w:val="00507333"/>
    <w:rsid w:val="005074F1"/>
    <w:rsid w:val="00507503"/>
    <w:rsid w:val="0050751A"/>
    <w:rsid w:val="00507A6E"/>
    <w:rsid w:val="00511DB2"/>
    <w:rsid w:val="0051210C"/>
    <w:rsid w:val="00512A02"/>
    <w:rsid w:val="00513828"/>
    <w:rsid w:val="00514B7F"/>
    <w:rsid w:val="0051645F"/>
    <w:rsid w:val="00516F75"/>
    <w:rsid w:val="00520055"/>
    <w:rsid w:val="00520F31"/>
    <w:rsid w:val="005213AD"/>
    <w:rsid w:val="005222BD"/>
    <w:rsid w:val="005224CA"/>
    <w:rsid w:val="005265D2"/>
    <w:rsid w:val="00527AED"/>
    <w:rsid w:val="0053021C"/>
    <w:rsid w:val="00533088"/>
    <w:rsid w:val="00534555"/>
    <w:rsid w:val="00534766"/>
    <w:rsid w:val="005359E6"/>
    <w:rsid w:val="00535E57"/>
    <w:rsid w:val="0053761F"/>
    <w:rsid w:val="00537B89"/>
    <w:rsid w:val="00537D5C"/>
    <w:rsid w:val="0054094A"/>
    <w:rsid w:val="00540F21"/>
    <w:rsid w:val="00541770"/>
    <w:rsid w:val="0054282F"/>
    <w:rsid w:val="00543C4F"/>
    <w:rsid w:val="005468CD"/>
    <w:rsid w:val="00547827"/>
    <w:rsid w:val="00547839"/>
    <w:rsid w:val="00547AC4"/>
    <w:rsid w:val="0055049B"/>
    <w:rsid w:val="005521D8"/>
    <w:rsid w:val="0055296B"/>
    <w:rsid w:val="00552C79"/>
    <w:rsid w:val="00552F48"/>
    <w:rsid w:val="005539E6"/>
    <w:rsid w:val="005542C0"/>
    <w:rsid w:val="00554538"/>
    <w:rsid w:val="00554641"/>
    <w:rsid w:val="00554EEC"/>
    <w:rsid w:val="00555214"/>
    <w:rsid w:val="005600FE"/>
    <w:rsid w:val="005613F8"/>
    <w:rsid w:val="00563749"/>
    <w:rsid w:val="00563FCA"/>
    <w:rsid w:val="00565259"/>
    <w:rsid w:val="005657FA"/>
    <w:rsid w:val="005662CD"/>
    <w:rsid w:val="005669BD"/>
    <w:rsid w:val="00567501"/>
    <w:rsid w:val="0056757D"/>
    <w:rsid w:val="005676C9"/>
    <w:rsid w:val="00567959"/>
    <w:rsid w:val="00570D3B"/>
    <w:rsid w:val="00570DEA"/>
    <w:rsid w:val="005720BD"/>
    <w:rsid w:val="005727A5"/>
    <w:rsid w:val="00572B0A"/>
    <w:rsid w:val="00573074"/>
    <w:rsid w:val="00573080"/>
    <w:rsid w:val="00573325"/>
    <w:rsid w:val="0057359F"/>
    <w:rsid w:val="00575375"/>
    <w:rsid w:val="0057612F"/>
    <w:rsid w:val="005778FE"/>
    <w:rsid w:val="00580D9F"/>
    <w:rsid w:val="005824D6"/>
    <w:rsid w:val="00582DF5"/>
    <w:rsid w:val="00584703"/>
    <w:rsid w:val="00584DE4"/>
    <w:rsid w:val="005855BA"/>
    <w:rsid w:val="005855FF"/>
    <w:rsid w:val="00585A49"/>
    <w:rsid w:val="00586064"/>
    <w:rsid w:val="00586189"/>
    <w:rsid w:val="00586217"/>
    <w:rsid w:val="0058622C"/>
    <w:rsid w:val="0058665A"/>
    <w:rsid w:val="00586C5E"/>
    <w:rsid w:val="00586E6F"/>
    <w:rsid w:val="005870EF"/>
    <w:rsid w:val="00587816"/>
    <w:rsid w:val="00587CC4"/>
    <w:rsid w:val="00587D76"/>
    <w:rsid w:val="00592B1A"/>
    <w:rsid w:val="00593C06"/>
    <w:rsid w:val="0059556B"/>
    <w:rsid w:val="00595C9C"/>
    <w:rsid w:val="00596B2A"/>
    <w:rsid w:val="005A1DC3"/>
    <w:rsid w:val="005A2874"/>
    <w:rsid w:val="005A297E"/>
    <w:rsid w:val="005A2B53"/>
    <w:rsid w:val="005A31A7"/>
    <w:rsid w:val="005A409C"/>
    <w:rsid w:val="005A6434"/>
    <w:rsid w:val="005A6C2D"/>
    <w:rsid w:val="005B091B"/>
    <w:rsid w:val="005B24FD"/>
    <w:rsid w:val="005B2987"/>
    <w:rsid w:val="005B2B4B"/>
    <w:rsid w:val="005B42C0"/>
    <w:rsid w:val="005B4573"/>
    <w:rsid w:val="005B6F57"/>
    <w:rsid w:val="005C00E9"/>
    <w:rsid w:val="005C0991"/>
    <w:rsid w:val="005C1D53"/>
    <w:rsid w:val="005C365D"/>
    <w:rsid w:val="005C5620"/>
    <w:rsid w:val="005C5DA0"/>
    <w:rsid w:val="005C7228"/>
    <w:rsid w:val="005C728A"/>
    <w:rsid w:val="005D10EA"/>
    <w:rsid w:val="005D1739"/>
    <w:rsid w:val="005D1832"/>
    <w:rsid w:val="005D2E64"/>
    <w:rsid w:val="005D61C4"/>
    <w:rsid w:val="005D6E4F"/>
    <w:rsid w:val="005D6EF8"/>
    <w:rsid w:val="005E0904"/>
    <w:rsid w:val="005E0ABC"/>
    <w:rsid w:val="005E4848"/>
    <w:rsid w:val="005E4896"/>
    <w:rsid w:val="005E5643"/>
    <w:rsid w:val="005E5ACD"/>
    <w:rsid w:val="005E5D02"/>
    <w:rsid w:val="005E5E48"/>
    <w:rsid w:val="005F0999"/>
    <w:rsid w:val="005F0B2A"/>
    <w:rsid w:val="005F12DE"/>
    <w:rsid w:val="005F23A6"/>
    <w:rsid w:val="005F2F22"/>
    <w:rsid w:val="005F3360"/>
    <w:rsid w:val="005F3583"/>
    <w:rsid w:val="005F3A2E"/>
    <w:rsid w:val="005F6056"/>
    <w:rsid w:val="005F7329"/>
    <w:rsid w:val="00600EAD"/>
    <w:rsid w:val="00602157"/>
    <w:rsid w:val="006053B4"/>
    <w:rsid w:val="006054B5"/>
    <w:rsid w:val="00605533"/>
    <w:rsid w:val="00605626"/>
    <w:rsid w:val="00607D1F"/>
    <w:rsid w:val="00607D7D"/>
    <w:rsid w:val="006106B5"/>
    <w:rsid w:val="00612146"/>
    <w:rsid w:val="00612D6B"/>
    <w:rsid w:val="00614ADF"/>
    <w:rsid w:val="00615566"/>
    <w:rsid w:val="00615E30"/>
    <w:rsid w:val="00617138"/>
    <w:rsid w:val="006171A2"/>
    <w:rsid w:val="00617953"/>
    <w:rsid w:val="0062117E"/>
    <w:rsid w:val="00621D19"/>
    <w:rsid w:val="00623848"/>
    <w:rsid w:val="00623E36"/>
    <w:rsid w:val="00623F4F"/>
    <w:rsid w:val="006249ED"/>
    <w:rsid w:val="00625C54"/>
    <w:rsid w:val="00627CFB"/>
    <w:rsid w:val="006302F8"/>
    <w:rsid w:val="00630A7A"/>
    <w:rsid w:val="0063280D"/>
    <w:rsid w:val="00633085"/>
    <w:rsid w:val="00633091"/>
    <w:rsid w:val="00633BDC"/>
    <w:rsid w:val="00633E13"/>
    <w:rsid w:val="00633E1C"/>
    <w:rsid w:val="006354D6"/>
    <w:rsid w:val="00637230"/>
    <w:rsid w:val="0064365F"/>
    <w:rsid w:val="00643801"/>
    <w:rsid w:val="0064388F"/>
    <w:rsid w:val="00644351"/>
    <w:rsid w:val="00644F75"/>
    <w:rsid w:val="006453F2"/>
    <w:rsid w:val="00645CFD"/>
    <w:rsid w:val="00647CB1"/>
    <w:rsid w:val="006512AF"/>
    <w:rsid w:val="00651528"/>
    <w:rsid w:val="00651881"/>
    <w:rsid w:val="00651C40"/>
    <w:rsid w:val="00652419"/>
    <w:rsid w:val="006535EA"/>
    <w:rsid w:val="0065454C"/>
    <w:rsid w:val="00655B76"/>
    <w:rsid w:val="006578B9"/>
    <w:rsid w:val="00660E90"/>
    <w:rsid w:val="00662F5E"/>
    <w:rsid w:val="00663BE2"/>
    <w:rsid w:val="00664CDD"/>
    <w:rsid w:val="00664E15"/>
    <w:rsid w:val="0066620F"/>
    <w:rsid w:val="00670EE2"/>
    <w:rsid w:val="006720CA"/>
    <w:rsid w:val="0067366C"/>
    <w:rsid w:val="0067464D"/>
    <w:rsid w:val="006802E2"/>
    <w:rsid w:val="0068288C"/>
    <w:rsid w:val="00683391"/>
    <w:rsid w:val="00684254"/>
    <w:rsid w:val="00684E6E"/>
    <w:rsid w:val="00686C41"/>
    <w:rsid w:val="00686E52"/>
    <w:rsid w:val="00687063"/>
    <w:rsid w:val="0068708E"/>
    <w:rsid w:val="006910A7"/>
    <w:rsid w:val="00691C59"/>
    <w:rsid w:val="00692A06"/>
    <w:rsid w:val="00693ABD"/>
    <w:rsid w:val="00693E07"/>
    <w:rsid w:val="00697A8D"/>
    <w:rsid w:val="00697C4E"/>
    <w:rsid w:val="006A159D"/>
    <w:rsid w:val="006A1AF4"/>
    <w:rsid w:val="006A2A2F"/>
    <w:rsid w:val="006A2DDA"/>
    <w:rsid w:val="006A40A8"/>
    <w:rsid w:val="006B0294"/>
    <w:rsid w:val="006B0659"/>
    <w:rsid w:val="006B070D"/>
    <w:rsid w:val="006B2B34"/>
    <w:rsid w:val="006B4791"/>
    <w:rsid w:val="006B52F8"/>
    <w:rsid w:val="006B5A72"/>
    <w:rsid w:val="006B6A67"/>
    <w:rsid w:val="006B79A0"/>
    <w:rsid w:val="006C6CB2"/>
    <w:rsid w:val="006C6EFF"/>
    <w:rsid w:val="006C7EAF"/>
    <w:rsid w:val="006D0713"/>
    <w:rsid w:val="006D0786"/>
    <w:rsid w:val="006D084B"/>
    <w:rsid w:val="006D0EB3"/>
    <w:rsid w:val="006D1CC4"/>
    <w:rsid w:val="006D24EC"/>
    <w:rsid w:val="006D39F2"/>
    <w:rsid w:val="006D42DD"/>
    <w:rsid w:val="006D4836"/>
    <w:rsid w:val="006D49AC"/>
    <w:rsid w:val="006D5BEC"/>
    <w:rsid w:val="006D5C77"/>
    <w:rsid w:val="006D609B"/>
    <w:rsid w:val="006D6CC9"/>
    <w:rsid w:val="006D7855"/>
    <w:rsid w:val="006E139F"/>
    <w:rsid w:val="006E23D0"/>
    <w:rsid w:val="006E2727"/>
    <w:rsid w:val="006E7035"/>
    <w:rsid w:val="006F08C8"/>
    <w:rsid w:val="006F1FF9"/>
    <w:rsid w:val="006F4EA0"/>
    <w:rsid w:val="006F52FF"/>
    <w:rsid w:val="006F5348"/>
    <w:rsid w:val="006F617A"/>
    <w:rsid w:val="006F63EB"/>
    <w:rsid w:val="006F63F4"/>
    <w:rsid w:val="006F6406"/>
    <w:rsid w:val="006F6B94"/>
    <w:rsid w:val="006F7359"/>
    <w:rsid w:val="006F7532"/>
    <w:rsid w:val="006F7F6E"/>
    <w:rsid w:val="0070032C"/>
    <w:rsid w:val="007016E1"/>
    <w:rsid w:val="00703596"/>
    <w:rsid w:val="007055B3"/>
    <w:rsid w:val="00706866"/>
    <w:rsid w:val="00706CF1"/>
    <w:rsid w:val="0071105D"/>
    <w:rsid w:val="00711AAE"/>
    <w:rsid w:val="00711DE4"/>
    <w:rsid w:val="00712362"/>
    <w:rsid w:val="007138B4"/>
    <w:rsid w:val="00714477"/>
    <w:rsid w:val="0071531E"/>
    <w:rsid w:val="007165D2"/>
    <w:rsid w:val="007166A3"/>
    <w:rsid w:val="00717AE9"/>
    <w:rsid w:val="00720B6D"/>
    <w:rsid w:val="00722A55"/>
    <w:rsid w:val="00723DBA"/>
    <w:rsid w:val="00723E62"/>
    <w:rsid w:val="00724707"/>
    <w:rsid w:val="00725007"/>
    <w:rsid w:val="007261AA"/>
    <w:rsid w:val="00730203"/>
    <w:rsid w:val="0073190E"/>
    <w:rsid w:val="0073258E"/>
    <w:rsid w:val="00733867"/>
    <w:rsid w:val="00733F05"/>
    <w:rsid w:val="007343D2"/>
    <w:rsid w:val="00734CBA"/>
    <w:rsid w:val="00735E84"/>
    <w:rsid w:val="00735F86"/>
    <w:rsid w:val="0073669B"/>
    <w:rsid w:val="00740A0A"/>
    <w:rsid w:val="00740ECB"/>
    <w:rsid w:val="0074170A"/>
    <w:rsid w:val="00743E51"/>
    <w:rsid w:val="007453AF"/>
    <w:rsid w:val="00746569"/>
    <w:rsid w:val="0074662D"/>
    <w:rsid w:val="0074769F"/>
    <w:rsid w:val="007527DD"/>
    <w:rsid w:val="00752E91"/>
    <w:rsid w:val="00752F30"/>
    <w:rsid w:val="00753404"/>
    <w:rsid w:val="00753868"/>
    <w:rsid w:val="00753D71"/>
    <w:rsid w:val="00755C29"/>
    <w:rsid w:val="00756114"/>
    <w:rsid w:val="00756CB4"/>
    <w:rsid w:val="007604AB"/>
    <w:rsid w:val="0076071D"/>
    <w:rsid w:val="00760F6F"/>
    <w:rsid w:val="0076210A"/>
    <w:rsid w:val="0076426C"/>
    <w:rsid w:val="0076438A"/>
    <w:rsid w:val="00764D47"/>
    <w:rsid w:val="00765214"/>
    <w:rsid w:val="007658B4"/>
    <w:rsid w:val="00765A26"/>
    <w:rsid w:val="0076673B"/>
    <w:rsid w:val="00766C3F"/>
    <w:rsid w:val="00766DAB"/>
    <w:rsid w:val="007675E8"/>
    <w:rsid w:val="00767A16"/>
    <w:rsid w:val="00771BE6"/>
    <w:rsid w:val="00773BA2"/>
    <w:rsid w:val="0077447D"/>
    <w:rsid w:val="00774659"/>
    <w:rsid w:val="00774AF0"/>
    <w:rsid w:val="00775317"/>
    <w:rsid w:val="007757F0"/>
    <w:rsid w:val="00780135"/>
    <w:rsid w:val="00780F59"/>
    <w:rsid w:val="00781586"/>
    <w:rsid w:val="00781EC0"/>
    <w:rsid w:val="007827FD"/>
    <w:rsid w:val="007828B9"/>
    <w:rsid w:val="00782FCB"/>
    <w:rsid w:val="0078663D"/>
    <w:rsid w:val="00790037"/>
    <w:rsid w:val="00790D3C"/>
    <w:rsid w:val="0079108E"/>
    <w:rsid w:val="007911FD"/>
    <w:rsid w:val="00792059"/>
    <w:rsid w:val="0079248C"/>
    <w:rsid w:val="00793C3B"/>
    <w:rsid w:val="00793F09"/>
    <w:rsid w:val="00794819"/>
    <w:rsid w:val="007950F1"/>
    <w:rsid w:val="007956A3"/>
    <w:rsid w:val="007956F8"/>
    <w:rsid w:val="00795771"/>
    <w:rsid w:val="007958D9"/>
    <w:rsid w:val="00796808"/>
    <w:rsid w:val="00796989"/>
    <w:rsid w:val="00796F61"/>
    <w:rsid w:val="007972F3"/>
    <w:rsid w:val="007A02A9"/>
    <w:rsid w:val="007A0891"/>
    <w:rsid w:val="007A0B72"/>
    <w:rsid w:val="007A0F19"/>
    <w:rsid w:val="007A2155"/>
    <w:rsid w:val="007A3A56"/>
    <w:rsid w:val="007A6C43"/>
    <w:rsid w:val="007A716B"/>
    <w:rsid w:val="007A78D2"/>
    <w:rsid w:val="007B0640"/>
    <w:rsid w:val="007B0996"/>
    <w:rsid w:val="007B09F3"/>
    <w:rsid w:val="007B1261"/>
    <w:rsid w:val="007B261A"/>
    <w:rsid w:val="007B34EB"/>
    <w:rsid w:val="007B371C"/>
    <w:rsid w:val="007B40BE"/>
    <w:rsid w:val="007B44FE"/>
    <w:rsid w:val="007B46D9"/>
    <w:rsid w:val="007B585D"/>
    <w:rsid w:val="007B7115"/>
    <w:rsid w:val="007C01FD"/>
    <w:rsid w:val="007C3DCC"/>
    <w:rsid w:val="007C40AC"/>
    <w:rsid w:val="007C6377"/>
    <w:rsid w:val="007C68D2"/>
    <w:rsid w:val="007C6F92"/>
    <w:rsid w:val="007C757F"/>
    <w:rsid w:val="007C7F57"/>
    <w:rsid w:val="007D12B5"/>
    <w:rsid w:val="007D18D8"/>
    <w:rsid w:val="007D4D7B"/>
    <w:rsid w:val="007D6232"/>
    <w:rsid w:val="007D6B97"/>
    <w:rsid w:val="007D7313"/>
    <w:rsid w:val="007D7397"/>
    <w:rsid w:val="007D7DC3"/>
    <w:rsid w:val="007E0BA8"/>
    <w:rsid w:val="007E19E8"/>
    <w:rsid w:val="007E2895"/>
    <w:rsid w:val="007E2C99"/>
    <w:rsid w:val="007E45C2"/>
    <w:rsid w:val="007E63A9"/>
    <w:rsid w:val="007E6B1E"/>
    <w:rsid w:val="007E7DF0"/>
    <w:rsid w:val="007F073D"/>
    <w:rsid w:val="007F0AED"/>
    <w:rsid w:val="007F14BA"/>
    <w:rsid w:val="007F17D1"/>
    <w:rsid w:val="007F1B2D"/>
    <w:rsid w:val="007F2B2E"/>
    <w:rsid w:val="007F2E6B"/>
    <w:rsid w:val="007F2EC5"/>
    <w:rsid w:val="007F3F93"/>
    <w:rsid w:val="007F41D1"/>
    <w:rsid w:val="007F432B"/>
    <w:rsid w:val="007F533B"/>
    <w:rsid w:val="007F7114"/>
    <w:rsid w:val="007F7608"/>
    <w:rsid w:val="00800234"/>
    <w:rsid w:val="008014B6"/>
    <w:rsid w:val="00801584"/>
    <w:rsid w:val="00804AE2"/>
    <w:rsid w:val="00804C5C"/>
    <w:rsid w:val="00805DF8"/>
    <w:rsid w:val="00806C74"/>
    <w:rsid w:val="00806E52"/>
    <w:rsid w:val="00810CB3"/>
    <w:rsid w:val="00811B0B"/>
    <w:rsid w:val="00811F14"/>
    <w:rsid w:val="0081258D"/>
    <w:rsid w:val="008125C1"/>
    <w:rsid w:val="00813222"/>
    <w:rsid w:val="0081331D"/>
    <w:rsid w:val="008150AE"/>
    <w:rsid w:val="00815354"/>
    <w:rsid w:val="0081663D"/>
    <w:rsid w:val="00817172"/>
    <w:rsid w:val="0082180E"/>
    <w:rsid w:val="008232BF"/>
    <w:rsid w:val="008243C7"/>
    <w:rsid w:val="00826DA2"/>
    <w:rsid w:val="00827072"/>
    <w:rsid w:val="008276E4"/>
    <w:rsid w:val="00832183"/>
    <w:rsid w:val="00835521"/>
    <w:rsid w:val="0083554E"/>
    <w:rsid w:val="0083642D"/>
    <w:rsid w:val="0084227C"/>
    <w:rsid w:val="0084267E"/>
    <w:rsid w:val="008457A9"/>
    <w:rsid w:val="00845C53"/>
    <w:rsid w:val="00845C66"/>
    <w:rsid w:val="0084718C"/>
    <w:rsid w:val="00847F16"/>
    <w:rsid w:val="008531E9"/>
    <w:rsid w:val="0085350A"/>
    <w:rsid w:val="00854553"/>
    <w:rsid w:val="00855162"/>
    <w:rsid w:val="00855D81"/>
    <w:rsid w:val="00856840"/>
    <w:rsid w:val="00856A69"/>
    <w:rsid w:val="00857BA0"/>
    <w:rsid w:val="00860505"/>
    <w:rsid w:val="008614A8"/>
    <w:rsid w:val="008619B6"/>
    <w:rsid w:val="00862821"/>
    <w:rsid w:val="00862A24"/>
    <w:rsid w:val="00862E3C"/>
    <w:rsid w:val="00862FE5"/>
    <w:rsid w:val="008634F2"/>
    <w:rsid w:val="0086378F"/>
    <w:rsid w:val="008641A5"/>
    <w:rsid w:val="008645B3"/>
    <w:rsid w:val="0086463F"/>
    <w:rsid w:val="008647E8"/>
    <w:rsid w:val="008648A1"/>
    <w:rsid w:val="00870E79"/>
    <w:rsid w:val="00872072"/>
    <w:rsid w:val="00874180"/>
    <w:rsid w:val="0087497E"/>
    <w:rsid w:val="00876766"/>
    <w:rsid w:val="008774E0"/>
    <w:rsid w:val="0087793F"/>
    <w:rsid w:val="008801D7"/>
    <w:rsid w:val="00880E70"/>
    <w:rsid w:val="0088167C"/>
    <w:rsid w:val="008818D1"/>
    <w:rsid w:val="00881D9E"/>
    <w:rsid w:val="008837C0"/>
    <w:rsid w:val="008838F2"/>
    <w:rsid w:val="00883DA8"/>
    <w:rsid w:val="00884650"/>
    <w:rsid w:val="00884921"/>
    <w:rsid w:val="00885487"/>
    <w:rsid w:val="00885D03"/>
    <w:rsid w:val="00887197"/>
    <w:rsid w:val="008873CB"/>
    <w:rsid w:val="008875DA"/>
    <w:rsid w:val="00890110"/>
    <w:rsid w:val="00890BC0"/>
    <w:rsid w:val="0089109C"/>
    <w:rsid w:val="00891F24"/>
    <w:rsid w:val="008926EF"/>
    <w:rsid w:val="00892DF2"/>
    <w:rsid w:val="008932FD"/>
    <w:rsid w:val="008948BA"/>
    <w:rsid w:val="00897358"/>
    <w:rsid w:val="008A065D"/>
    <w:rsid w:val="008A0B80"/>
    <w:rsid w:val="008A1A5A"/>
    <w:rsid w:val="008A1CB6"/>
    <w:rsid w:val="008A1DD1"/>
    <w:rsid w:val="008A3F3E"/>
    <w:rsid w:val="008A500A"/>
    <w:rsid w:val="008A7ACE"/>
    <w:rsid w:val="008B1E1D"/>
    <w:rsid w:val="008B25A6"/>
    <w:rsid w:val="008B2A74"/>
    <w:rsid w:val="008B36AC"/>
    <w:rsid w:val="008B383E"/>
    <w:rsid w:val="008B38E4"/>
    <w:rsid w:val="008B4510"/>
    <w:rsid w:val="008B5600"/>
    <w:rsid w:val="008B6DCD"/>
    <w:rsid w:val="008B79EB"/>
    <w:rsid w:val="008C05C3"/>
    <w:rsid w:val="008C0E69"/>
    <w:rsid w:val="008C1293"/>
    <w:rsid w:val="008C1FCD"/>
    <w:rsid w:val="008C207C"/>
    <w:rsid w:val="008C228B"/>
    <w:rsid w:val="008C22AC"/>
    <w:rsid w:val="008C269A"/>
    <w:rsid w:val="008C3189"/>
    <w:rsid w:val="008C374B"/>
    <w:rsid w:val="008C3D72"/>
    <w:rsid w:val="008C69F8"/>
    <w:rsid w:val="008C6C8B"/>
    <w:rsid w:val="008C733F"/>
    <w:rsid w:val="008D2DE2"/>
    <w:rsid w:val="008D2F0E"/>
    <w:rsid w:val="008D4B01"/>
    <w:rsid w:val="008D4DCA"/>
    <w:rsid w:val="008D5111"/>
    <w:rsid w:val="008D7036"/>
    <w:rsid w:val="008D7A74"/>
    <w:rsid w:val="008E0F22"/>
    <w:rsid w:val="008E143D"/>
    <w:rsid w:val="008E32AC"/>
    <w:rsid w:val="008E3608"/>
    <w:rsid w:val="008E378B"/>
    <w:rsid w:val="008E4158"/>
    <w:rsid w:val="008E5994"/>
    <w:rsid w:val="008F0EA5"/>
    <w:rsid w:val="008F2395"/>
    <w:rsid w:val="008F2D95"/>
    <w:rsid w:val="008F336F"/>
    <w:rsid w:val="008F42C4"/>
    <w:rsid w:val="008F54E3"/>
    <w:rsid w:val="008F7406"/>
    <w:rsid w:val="008F7A86"/>
    <w:rsid w:val="00900440"/>
    <w:rsid w:val="00901342"/>
    <w:rsid w:val="00902317"/>
    <w:rsid w:val="00903FD8"/>
    <w:rsid w:val="009046C6"/>
    <w:rsid w:val="009053CD"/>
    <w:rsid w:val="00907734"/>
    <w:rsid w:val="009103C5"/>
    <w:rsid w:val="00910496"/>
    <w:rsid w:val="0091090D"/>
    <w:rsid w:val="00910BF2"/>
    <w:rsid w:val="00910E69"/>
    <w:rsid w:val="00913B88"/>
    <w:rsid w:val="00913C12"/>
    <w:rsid w:val="0091452B"/>
    <w:rsid w:val="0091608E"/>
    <w:rsid w:val="009160E6"/>
    <w:rsid w:val="00916EF8"/>
    <w:rsid w:val="009214E4"/>
    <w:rsid w:val="0092464B"/>
    <w:rsid w:val="00924E76"/>
    <w:rsid w:val="00925002"/>
    <w:rsid w:val="009252B6"/>
    <w:rsid w:val="009257F5"/>
    <w:rsid w:val="00926DD5"/>
    <w:rsid w:val="00930528"/>
    <w:rsid w:val="009315F1"/>
    <w:rsid w:val="0093187F"/>
    <w:rsid w:val="0093371D"/>
    <w:rsid w:val="009346DB"/>
    <w:rsid w:val="00934701"/>
    <w:rsid w:val="00934856"/>
    <w:rsid w:val="00935FC5"/>
    <w:rsid w:val="009404EF"/>
    <w:rsid w:val="00942D46"/>
    <w:rsid w:val="009433AE"/>
    <w:rsid w:val="0094435A"/>
    <w:rsid w:val="00944C83"/>
    <w:rsid w:val="009452CA"/>
    <w:rsid w:val="009452E2"/>
    <w:rsid w:val="00945AA6"/>
    <w:rsid w:val="00946763"/>
    <w:rsid w:val="009471CF"/>
    <w:rsid w:val="00947839"/>
    <w:rsid w:val="00950C79"/>
    <w:rsid w:val="00950DFF"/>
    <w:rsid w:val="00951F8E"/>
    <w:rsid w:val="009522F8"/>
    <w:rsid w:val="00953A6B"/>
    <w:rsid w:val="009542FE"/>
    <w:rsid w:val="00955834"/>
    <w:rsid w:val="009559BE"/>
    <w:rsid w:val="00955CB3"/>
    <w:rsid w:val="00957619"/>
    <w:rsid w:val="00957B0A"/>
    <w:rsid w:val="00957FC9"/>
    <w:rsid w:val="00963BFD"/>
    <w:rsid w:val="00964061"/>
    <w:rsid w:val="00966587"/>
    <w:rsid w:val="009666AC"/>
    <w:rsid w:val="0096678D"/>
    <w:rsid w:val="00967E28"/>
    <w:rsid w:val="00970E33"/>
    <w:rsid w:val="00971394"/>
    <w:rsid w:val="00971FE2"/>
    <w:rsid w:val="00972A02"/>
    <w:rsid w:val="00972A11"/>
    <w:rsid w:val="009734AA"/>
    <w:rsid w:val="009756D1"/>
    <w:rsid w:val="0097572A"/>
    <w:rsid w:val="00976378"/>
    <w:rsid w:val="0097742F"/>
    <w:rsid w:val="009800D6"/>
    <w:rsid w:val="00983461"/>
    <w:rsid w:val="0098481C"/>
    <w:rsid w:val="00984A96"/>
    <w:rsid w:val="00985CCF"/>
    <w:rsid w:val="00986920"/>
    <w:rsid w:val="00986EE0"/>
    <w:rsid w:val="0099040F"/>
    <w:rsid w:val="00990BE4"/>
    <w:rsid w:val="00991800"/>
    <w:rsid w:val="009919B5"/>
    <w:rsid w:val="00992707"/>
    <w:rsid w:val="00992F09"/>
    <w:rsid w:val="009930E8"/>
    <w:rsid w:val="00994ACB"/>
    <w:rsid w:val="00996997"/>
    <w:rsid w:val="009978A4"/>
    <w:rsid w:val="009A32DD"/>
    <w:rsid w:val="009A47AC"/>
    <w:rsid w:val="009A559E"/>
    <w:rsid w:val="009A5785"/>
    <w:rsid w:val="009A68B1"/>
    <w:rsid w:val="009A6A39"/>
    <w:rsid w:val="009A76DD"/>
    <w:rsid w:val="009B320B"/>
    <w:rsid w:val="009B3B85"/>
    <w:rsid w:val="009B3EB0"/>
    <w:rsid w:val="009B41F4"/>
    <w:rsid w:val="009B610B"/>
    <w:rsid w:val="009B6A29"/>
    <w:rsid w:val="009B76D2"/>
    <w:rsid w:val="009C1D74"/>
    <w:rsid w:val="009C2A56"/>
    <w:rsid w:val="009C3C1D"/>
    <w:rsid w:val="009C5D44"/>
    <w:rsid w:val="009C6926"/>
    <w:rsid w:val="009C7606"/>
    <w:rsid w:val="009C7A18"/>
    <w:rsid w:val="009D12E3"/>
    <w:rsid w:val="009D141F"/>
    <w:rsid w:val="009D1652"/>
    <w:rsid w:val="009D311E"/>
    <w:rsid w:val="009D334D"/>
    <w:rsid w:val="009D3F00"/>
    <w:rsid w:val="009D42A6"/>
    <w:rsid w:val="009D500A"/>
    <w:rsid w:val="009E23E2"/>
    <w:rsid w:val="009E2FD8"/>
    <w:rsid w:val="009E3997"/>
    <w:rsid w:val="009E4807"/>
    <w:rsid w:val="009E7D5F"/>
    <w:rsid w:val="009F0893"/>
    <w:rsid w:val="009F0F0D"/>
    <w:rsid w:val="009F159A"/>
    <w:rsid w:val="009F1F12"/>
    <w:rsid w:val="009F3F28"/>
    <w:rsid w:val="009F5791"/>
    <w:rsid w:val="009F588A"/>
    <w:rsid w:val="009F623C"/>
    <w:rsid w:val="009F68F7"/>
    <w:rsid w:val="00A00456"/>
    <w:rsid w:val="00A0100F"/>
    <w:rsid w:val="00A01A75"/>
    <w:rsid w:val="00A0231A"/>
    <w:rsid w:val="00A04B3D"/>
    <w:rsid w:val="00A0538E"/>
    <w:rsid w:val="00A06222"/>
    <w:rsid w:val="00A10192"/>
    <w:rsid w:val="00A11DD8"/>
    <w:rsid w:val="00A12A9B"/>
    <w:rsid w:val="00A13166"/>
    <w:rsid w:val="00A1343C"/>
    <w:rsid w:val="00A1525E"/>
    <w:rsid w:val="00A15B42"/>
    <w:rsid w:val="00A172DC"/>
    <w:rsid w:val="00A200EA"/>
    <w:rsid w:val="00A206CE"/>
    <w:rsid w:val="00A20AF1"/>
    <w:rsid w:val="00A22CDF"/>
    <w:rsid w:val="00A2368B"/>
    <w:rsid w:val="00A240F3"/>
    <w:rsid w:val="00A24EAC"/>
    <w:rsid w:val="00A25518"/>
    <w:rsid w:val="00A25B4D"/>
    <w:rsid w:val="00A260D1"/>
    <w:rsid w:val="00A264F2"/>
    <w:rsid w:val="00A2693A"/>
    <w:rsid w:val="00A27556"/>
    <w:rsid w:val="00A31D76"/>
    <w:rsid w:val="00A31FE2"/>
    <w:rsid w:val="00A34478"/>
    <w:rsid w:val="00A353D9"/>
    <w:rsid w:val="00A35CB4"/>
    <w:rsid w:val="00A363B0"/>
    <w:rsid w:val="00A36FC5"/>
    <w:rsid w:val="00A379BD"/>
    <w:rsid w:val="00A4186A"/>
    <w:rsid w:val="00A4194B"/>
    <w:rsid w:val="00A41CFF"/>
    <w:rsid w:val="00A4203E"/>
    <w:rsid w:val="00A42EA2"/>
    <w:rsid w:val="00A42FB2"/>
    <w:rsid w:val="00A44DF9"/>
    <w:rsid w:val="00A45F7D"/>
    <w:rsid w:val="00A514B6"/>
    <w:rsid w:val="00A521F0"/>
    <w:rsid w:val="00A6556F"/>
    <w:rsid w:val="00A6581A"/>
    <w:rsid w:val="00A664A8"/>
    <w:rsid w:val="00A675D1"/>
    <w:rsid w:val="00A6777F"/>
    <w:rsid w:val="00A67CCB"/>
    <w:rsid w:val="00A700CE"/>
    <w:rsid w:val="00A70E32"/>
    <w:rsid w:val="00A70F5C"/>
    <w:rsid w:val="00A71426"/>
    <w:rsid w:val="00A717E6"/>
    <w:rsid w:val="00A71B38"/>
    <w:rsid w:val="00A7279C"/>
    <w:rsid w:val="00A73536"/>
    <w:rsid w:val="00A73615"/>
    <w:rsid w:val="00A73C2A"/>
    <w:rsid w:val="00A75228"/>
    <w:rsid w:val="00A75B25"/>
    <w:rsid w:val="00A760A9"/>
    <w:rsid w:val="00A77B6F"/>
    <w:rsid w:val="00A77F6F"/>
    <w:rsid w:val="00A8094D"/>
    <w:rsid w:val="00A80A04"/>
    <w:rsid w:val="00A82A09"/>
    <w:rsid w:val="00A8338B"/>
    <w:rsid w:val="00A9054C"/>
    <w:rsid w:val="00A92085"/>
    <w:rsid w:val="00A950E3"/>
    <w:rsid w:val="00A95C9B"/>
    <w:rsid w:val="00A960DD"/>
    <w:rsid w:val="00A96187"/>
    <w:rsid w:val="00A970FC"/>
    <w:rsid w:val="00AA1208"/>
    <w:rsid w:val="00AA24A3"/>
    <w:rsid w:val="00AA2589"/>
    <w:rsid w:val="00AA262A"/>
    <w:rsid w:val="00AA2CA2"/>
    <w:rsid w:val="00AA2DE6"/>
    <w:rsid w:val="00AA47A6"/>
    <w:rsid w:val="00AA4B14"/>
    <w:rsid w:val="00AA4C04"/>
    <w:rsid w:val="00AA58AC"/>
    <w:rsid w:val="00AA6051"/>
    <w:rsid w:val="00AA609B"/>
    <w:rsid w:val="00AA60CD"/>
    <w:rsid w:val="00AA77AE"/>
    <w:rsid w:val="00AA77EA"/>
    <w:rsid w:val="00AB0432"/>
    <w:rsid w:val="00AB0A41"/>
    <w:rsid w:val="00AB1BB8"/>
    <w:rsid w:val="00AB1DCB"/>
    <w:rsid w:val="00AB2198"/>
    <w:rsid w:val="00AB2643"/>
    <w:rsid w:val="00AB2992"/>
    <w:rsid w:val="00AB3E8C"/>
    <w:rsid w:val="00AB4476"/>
    <w:rsid w:val="00AB4A7E"/>
    <w:rsid w:val="00AB5A79"/>
    <w:rsid w:val="00AB7595"/>
    <w:rsid w:val="00AB7D28"/>
    <w:rsid w:val="00AC09F5"/>
    <w:rsid w:val="00AC1A26"/>
    <w:rsid w:val="00AC1B4C"/>
    <w:rsid w:val="00AC26AD"/>
    <w:rsid w:val="00AC2EBF"/>
    <w:rsid w:val="00AC325A"/>
    <w:rsid w:val="00AC39FF"/>
    <w:rsid w:val="00AC3CBB"/>
    <w:rsid w:val="00AC479F"/>
    <w:rsid w:val="00AC47A3"/>
    <w:rsid w:val="00AC4861"/>
    <w:rsid w:val="00AC5130"/>
    <w:rsid w:val="00AC57BF"/>
    <w:rsid w:val="00AC5977"/>
    <w:rsid w:val="00AC7990"/>
    <w:rsid w:val="00AD039C"/>
    <w:rsid w:val="00AD282C"/>
    <w:rsid w:val="00AD2E6E"/>
    <w:rsid w:val="00AD43AA"/>
    <w:rsid w:val="00AD451C"/>
    <w:rsid w:val="00AD4A9D"/>
    <w:rsid w:val="00AD5AEE"/>
    <w:rsid w:val="00AD6302"/>
    <w:rsid w:val="00AD7333"/>
    <w:rsid w:val="00AD79C1"/>
    <w:rsid w:val="00AE09AC"/>
    <w:rsid w:val="00AE235A"/>
    <w:rsid w:val="00AE4454"/>
    <w:rsid w:val="00AE5228"/>
    <w:rsid w:val="00AE69C2"/>
    <w:rsid w:val="00AE770A"/>
    <w:rsid w:val="00AF302F"/>
    <w:rsid w:val="00AF32C7"/>
    <w:rsid w:val="00AF345A"/>
    <w:rsid w:val="00AF3BB7"/>
    <w:rsid w:val="00AF4C2B"/>
    <w:rsid w:val="00AF5090"/>
    <w:rsid w:val="00AF645E"/>
    <w:rsid w:val="00AF789D"/>
    <w:rsid w:val="00AF7D36"/>
    <w:rsid w:val="00B010A9"/>
    <w:rsid w:val="00B015B4"/>
    <w:rsid w:val="00B01DE3"/>
    <w:rsid w:val="00B0224F"/>
    <w:rsid w:val="00B02B5E"/>
    <w:rsid w:val="00B04E0C"/>
    <w:rsid w:val="00B06220"/>
    <w:rsid w:val="00B06C77"/>
    <w:rsid w:val="00B06F09"/>
    <w:rsid w:val="00B1245E"/>
    <w:rsid w:val="00B12B7A"/>
    <w:rsid w:val="00B131F3"/>
    <w:rsid w:val="00B13441"/>
    <w:rsid w:val="00B14DE3"/>
    <w:rsid w:val="00B20922"/>
    <w:rsid w:val="00B211BE"/>
    <w:rsid w:val="00B226CF"/>
    <w:rsid w:val="00B22FA2"/>
    <w:rsid w:val="00B234C6"/>
    <w:rsid w:val="00B26A01"/>
    <w:rsid w:val="00B31193"/>
    <w:rsid w:val="00B32267"/>
    <w:rsid w:val="00B353B9"/>
    <w:rsid w:val="00B355E4"/>
    <w:rsid w:val="00B35751"/>
    <w:rsid w:val="00B35CE4"/>
    <w:rsid w:val="00B36095"/>
    <w:rsid w:val="00B36C16"/>
    <w:rsid w:val="00B37658"/>
    <w:rsid w:val="00B413FC"/>
    <w:rsid w:val="00B436A0"/>
    <w:rsid w:val="00B438DB"/>
    <w:rsid w:val="00B452B5"/>
    <w:rsid w:val="00B45574"/>
    <w:rsid w:val="00B45D24"/>
    <w:rsid w:val="00B4667D"/>
    <w:rsid w:val="00B469A1"/>
    <w:rsid w:val="00B47432"/>
    <w:rsid w:val="00B517C3"/>
    <w:rsid w:val="00B51BA4"/>
    <w:rsid w:val="00B51C3E"/>
    <w:rsid w:val="00B51E52"/>
    <w:rsid w:val="00B52410"/>
    <w:rsid w:val="00B53F27"/>
    <w:rsid w:val="00B5417B"/>
    <w:rsid w:val="00B54362"/>
    <w:rsid w:val="00B56851"/>
    <w:rsid w:val="00B602CF"/>
    <w:rsid w:val="00B62C7D"/>
    <w:rsid w:val="00B63FC6"/>
    <w:rsid w:val="00B6479B"/>
    <w:rsid w:val="00B66EF0"/>
    <w:rsid w:val="00B705A2"/>
    <w:rsid w:val="00B707BD"/>
    <w:rsid w:val="00B70D4B"/>
    <w:rsid w:val="00B73542"/>
    <w:rsid w:val="00B741DC"/>
    <w:rsid w:val="00B74C09"/>
    <w:rsid w:val="00B75DA3"/>
    <w:rsid w:val="00B7624C"/>
    <w:rsid w:val="00B76F02"/>
    <w:rsid w:val="00B76F74"/>
    <w:rsid w:val="00B77DB3"/>
    <w:rsid w:val="00B8057A"/>
    <w:rsid w:val="00B812CD"/>
    <w:rsid w:val="00B81853"/>
    <w:rsid w:val="00B81F8C"/>
    <w:rsid w:val="00B82C2D"/>
    <w:rsid w:val="00B84567"/>
    <w:rsid w:val="00B84AD9"/>
    <w:rsid w:val="00B85FFF"/>
    <w:rsid w:val="00B8608B"/>
    <w:rsid w:val="00B8645D"/>
    <w:rsid w:val="00B86CD8"/>
    <w:rsid w:val="00B87499"/>
    <w:rsid w:val="00B90BAF"/>
    <w:rsid w:val="00B9332B"/>
    <w:rsid w:val="00B93BDE"/>
    <w:rsid w:val="00B9685A"/>
    <w:rsid w:val="00BA0DDF"/>
    <w:rsid w:val="00BA0F04"/>
    <w:rsid w:val="00BA1786"/>
    <w:rsid w:val="00BA2CC6"/>
    <w:rsid w:val="00BA37F6"/>
    <w:rsid w:val="00BB03F3"/>
    <w:rsid w:val="00BB1CD1"/>
    <w:rsid w:val="00BB1CFA"/>
    <w:rsid w:val="00BB201E"/>
    <w:rsid w:val="00BB35F6"/>
    <w:rsid w:val="00BB4B97"/>
    <w:rsid w:val="00BB5616"/>
    <w:rsid w:val="00BB5BE2"/>
    <w:rsid w:val="00BB6886"/>
    <w:rsid w:val="00BB7605"/>
    <w:rsid w:val="00BC12F2"/>
    <w:rsid w:val="00BC42B3"/>
    <w:rsid w:val="00BC4D2D"/>
    <w:rsid w:val="00BC51E0"/>
    <w:rsid w:val="00BC57BC"/>
    <w:rsid w:val="00BC6FE8"/>
    <w:rsid w:val="00BC724B"/>
    <w:rsid w:val="00BC7B5F"/>
    <w:rsid w:val="00BD1B69"/>
    <w:rsid w:val="00BD23C7"/>
    <w:rsid w:val="00BD2C4A"/>
    <w:rsid w:val="00BD48CD"/>
    <w:rsid w:val="00BD4EE1"/>
    <w:rsid w:val="00BD51EC"/>
    <w:rsid w:val="00BD5EE4"/>
    <w:rsid w:val="00BD6213"/>
    <w:rsid w:val="00BD68DC"/>
    <w:rsid w:val="00BD7229"/>
    <w:rsid w:val="00BE0705"/>
    <w:rsid w:val="00BE080B"/>
    <w:rsid w:val="00BE0C3C"/>
    <w:rsid w:val="00BE13C6"/>
    <w:rsid w:val="00BE1A62"/>
    <w:rsid w:val="00BE2DB7"/>
    <w:rsid w:val="00BE3E67"/>
    <w:rsid w:val="00BE5089"/>
    <w:rsid w:val="00BE531D"/>
    <w:rsid w:val="00BE5D38"/>
    <w:rsid w:val="00BE7495"/>
    <w:rsid w:val="00BF0103"/>
    <w:rsid w:val="00BF0407"/>
    <w:rsid w:val="00BF0AD7"/>
    <w:rsid w:val="00BF179A"/>
    <w:rsid w:val="00BF22BD"/>
    <w:rsid w:val="00BF35D4"/>
    <w:rsid w:val="00BF524D"/>
    <w:rsid w:val="00BF533C"/>
    <w:rsid w:val="00BF562D"/>
    <w:rsid w:val="00BF644F"/>
    <w:rsid w:val="00BF64EF"/>
    <w:rsid w:val="00BF655C"/>
    <w:rsid w:val="00BF6722"/>
    <w:rsid w:val="00BF72EF"/>
    <w:rsid w:val="00BF79DC"/>
    <w:rsid w:val="00C00133"/>
    <w:rsid w:val="00C0150E"/>
    <w:rsid w:val="00C02C83"/>
    <w:rsid w:val="00C03225"/>
    <w:rsid w:val="00C03B2D"/>
    <w:rsid w:val="00C056A9"/>
    <w:rsid w:val="00C05723"/>
    <w:rsid w:val="00C06FD3"/>
    <w:rsid w:val="00C0725C"/>
    <w:rsid w:val="00C10365"/>
    <w:rsid w:val="00C1205F"/>
    <w:rsid w:val="00C12A4B"/>
    <w:rsid w:val="00C13217"/>
    <w:rsid w:val="00C178C7"/>
    <w:rsid w:val="00C20A2C"/>
    <w:rsid w:val="00C217FB"/>
    <w:rsid w:val="00C21BEB"/>
    <w:rsid w:val="00C220F3"/>
    <w:rsid w:val="00C2241C"/>
    <w:rsid w:val="00C2367B"/>
    <w:rsid w:val="00C238D1"/>
    <w:rsid w:val="00C23D9D"/>
    <w:rsid w:val="00C2408E"/>
    <w:rsid w:val="00C243AF"/>
    <w:rsid w:val="00C24E10"/>
    <w:rsid w:val="00C2509B"/>
    <w:rsid w:val="00C303B8"/>
    <w:rsid w:val="00C30DD8"/>
    <w:rsid w:val="00C315BD"/>
    <w:rsid w:val="00C316E1"/>
    <w:rsid w:val="00C32103"/>
    <w:rsid w:val="00C32A1C"/>
    <w:rsid w:val="00C334A5"/>
    <w:rsid w:val="00C34109"/>
    <w:rsid w:val="00C347E4"/>
    <w:rsid w:val="00C373F4"/>
    <w:rsid w:val="00C40502"/>
    <w:rsid w:val="00C407E2"/>
    <w:rsid w:val="00C40A23"/>
    <w:rsid w:val="00C41C4D"/>
    <w:rsid w:val="00C421BE"/>
    <w:rsid w:val="00C42FD1"/>
    <w:rsid w:val="00C4345C"/>
    <w:rsid w:val="00C43621"/>
    <w:rsid w:val="00C437D4"/>
    <w:rsid w:val="00C44B20"/>
    <w:rsid w:val="00C454C8"/>
    <w:rsid w:val="00C4669F"/>
    <w:rsid w:val="00C46926"/>
    <w:rsid w:val="00C472CE"/>
    <w:rsid w:val="00C47724"/>
    <w:rsid w:val="00C47DB7"/>
    <w:rsid w:val="00C52A9A"/>
    <w:rsid w:val="00C55E78"/>
    <w:rsid w:val="00C55F4F"/>
    <w:rsid w:val="00C56E98"/>
    <w:rsid w:val="00C572CF"/>
    <w:rsid w:val="00C6118B"/>
    <w:rsid w:val="00C61AAC"/>
    <w:rsid w:val="00C61B70"/>
    <w:rsid w:val="00C61E8E"/>
    <w:rsid w:val="00C633F1"/>
    <w:rsid w:val="00C6346F"/>
    <w:rsid w:val="00C63AED"/>
    <w:rsid w:val="00C648E8"/>
    <w:rsid w:val="00C64C22"/>
    <w:rsid w:val="00C65911"/>
    <w:rsid w:val="00C67A76"/>
    <w:rsid w:val="00C67FBB"/>
    <w:rsid w:val="00C73375"/>
    <w:rsid w:val="00C752DC"/>
    <w:rsid w:val="00C75E0A"/>
    <w:rsid w:val="00C76FE8"/>
    <w:rsid w:val="00C82C71"/>
    <w:rsid w:val="00C83D0C"/>
    <w:rsid w:val="00C91875"/>
    <w:rsid w:val="00C95BF7"/>
    <w:rsid w:val="00C96677"/>
    <w:rsid w:val="00C979A2"/>
    <w:rsid w:val="00C97F75"/>
    <w:rsid w:val="00CA0451"/>
    <w:rsid w:val="00CA277E"/>
    <w:rsid w:val="00CA2E4E"/>
    <w:rsid w:val="00CA32D0"/>
    <w:rsid w:val="00CA4F48"/>
    <w:rsid w:val="00CA5D62"/>
    <w:rsid w:val="00CA6E9D"/>
    <w:rsid w:val="00CB307C"/>
    <w:rsid w:val="00CB3F96"/>
    <w:rsid w:val="00CB4AB3"/>
    <w:rsid w:val="00CB4E3C"/>
    <w:rsid w:val="00CB4FDD"/>
    <w:rsid w:val="00CB66E2"/>
    <w:rsid w:val="00CB7213"/>
    <w:rsid w:val="00CB72B9"/>
    <w:rsid w:val="00CC2015"/>
    <w:rsid w:val="00CC2C81"/>
    <w:rsid w:val="00CC2DE9"/>
    <w:rsid w:val="00CC34D0"/>
    <w:rsid w:val="00CC4642"/>
    <w:rsid w:val="00CC6D20"/>
    <w:rsid w:val="00CD0865"/>
    <w:rsid w:val="00CD09A7"/>
    <w:rsid w:val="00CD09E9"/>
    <w:rsid w:val="00CD193E"/>
    <w:rsid w:val="00CD3B01"/>
    <w:rsid w:val="00CD4697"/>
    <w:rsid w:val="00CD5387"/>
    <w:rsid w:val="00CD67C0"/>
    <w:rsid w:val="00CD711E"/>
    <w:rsid w:val="00CE0088"/>
    <w:rsid w:val="00CE07D2"/>
    <w:rsid w:val="00CE269E"/>
    <w:rsid w:val="00CE486A"/>
    <w:rsid w:val="00CE602E"/>
    <w:rsid w:val="00CE6203"/>
    <w:rsid w:val="00CE67A5"/>
    <w:rsid w:val="00CE6E1F"/>
    <w:rsid w:val="00CE7559"/>
    <w:rsid w:val="00CF26FC"/>
    <w:rsid w:val="00CF2798"/>
    <w:rsid w:val="00CF3E1E"/>
    <w:rsid w:val="00CF4635"/>
    <w:rsid w:val="00CF4B93"/>
    <w:rsid w:val="00CF5DC7"/>
    <w:rsid w:val="00CF61EE"/>
    <w:rsid w:val="00CF70BF"/>
    <w:rsid w:val="00CF7DA0"/>
    <w:rsid w:val="00D00D13"/>
    <w:rsid w:val="00D01402"/>
    <w:rsid w:val="00D045C7"/>
    <w:rsid w:val="00D054E0"/>
    <w:rsid w:val="00D0687B"/>
    <w:rsid w:val="00D07C9A"/>
    <w:rsid w:val="00D10751"/>
    <w:rsid w:val="00D11563"/>
    <w:rsid w:val="00D11BAD"/>
    <w:rsid w:val="00D13182"/>
    <w:rsid w:val="00D13D74"/>
    <w:rsid w:val="00D146A6"/>
    <w:rsid w:val="00D159F3"/>
    <w:rsid w:val="00D17A96"/>
    <w:rsid w:val="00D17B9B"/>
    <w:rsid w:val="00D209BE"/>
    <w:rsid w:val="00D210C9"/>
    <w:rsid w:val="00D21473"/>
    <w:rsid w:val="00D2195C"/>
    <w:rsid w:val="00D21D10"/>
    <w:rsid w:val="00D25A5D"/>
    <w:rsid w:val="00D2600E"/>
    <w:rsid w:val="00D3056D"/>
    <w:rsid w:val="00D311D1"/>
    <w:rsid w:val="00D31287"/>
    <w:rsid w:val="00D33209"/>
    <w:rsid w:val="00D33D29"/>
    <w:rsid w:val="00D34EAC"/>
    <w:rsid w:val="00D355C4"/>
    <w:rsid w:val="00D363E5"/>
    <w:rsid w:val="00D37632"/>
    <w:rsid w:val="00D377F1"/>
    <w:rsid w:val="00D41C2E"/>
    <w:rsid w:val="00D41C34"/>
    <w:rsid w:val="00D42B61"/>
    <w:rsid w:val="00D43055"/>
    <w:rsid w:val="00D43BBE"/>
    <w:rsid w:val="00D44297"/>
    <w:rsid w:val="00D442F5"/>
    <w:rsid w:val="00D448ED"/>
    <w:rsid w:val="00D45419"/>
    <w:rsid w:val="00D45AFD"/>
    <w:rsid w:val="00D45D1E"/>
    <w:rsid w:val="00D467AB"/>
    <w:rsid w:val="00D47066"/>
    <w:rsid w:val="00D47449"/>
    <w:rsid w:val="00D50C34"/>
    <w:rsid w:val="00D53BEC"/>
    <w:rsid w:val="00D53EFA"/>
    <w:rsid w:val="00D559A3"/>
    <w:rsid w:val="00D55B2F"/>
    <w:rsid w:val="00D569FB"/>
    <w:rsid w:val="00D56C15"/>
    <w:rsid w:val="00D57397"/>
    <w:rsid w:val="00D57DF5"/>
    <w:rsid w:val="00D60E5E"/>
    <w:rsid w:val="00D617CE"/>
    <w:rsid w:val="00D61A42"/>
    <w:rsid w:val="00D62184"/>
    <w:rsid w:val="00D62E82"/>
    <w:rsid w:val="00D62EB0"/>
    <w:rsid w:val="00D656B5"/>
    <w:rsid w:val="00D66840"/>
    <w:rsid w:val="00D67829"/>
    <w:rsid w:val="00D67A5C"/>
    <w:rsid w:val="00D67EE8"/>
    <w:rsid w:val="00D70354"/>
    <w:rsid w:val="00D711FD"/>
    <w:rsid w:val="00D730E3"/>
    <w:rsid w:val="00D747FF"/>
    <w:rsid w:val="00D74AA9"/>
    <w:rsid w:val="00D76A3F"/>
    <w:rsid w:val="00D76BF5"/>
    <w:rsid w:val="00D76E06"/>
    <w:rsid w:val="00D77347"/>
    <w:rsid w:val="00D8078E"/>
    <w:rsid w:val="00D81421"/>
    <w:rsid w:val="00D82236"/>
    <w:rsid w:val="00D848CB"/>
    <w:rsid w:val="00D85995"/>
    <w:rsid w:val="00D86089"/>
    <w:rsid w:val="00D8667D"/>
    <w:rsid w:val="00D90316"/>
    <w:rsid w:val="00D904EE"/>
    <w:rsid w:val="00D91431"/>
    <w:rsid w:val="00D92E33"/>
    <w:rsid w:val="00D930D4"/>
    <w:rsid w:val="00D94019"/>
    <w:rsid w:val="00D9500E"/>
    <w:rsid w:val="00D962AA"/>
    <w:rsid w:val="00D96CEC"/>
    <w:rsid w:val="00D9734D"/>
    <w:rsid w:val="00DA06FF"/>
    <w:rsid w:val="00DA194B"/>
    <w:rsid w:val="00DA3FBB"/>
    <w:rsid w:val="00DA4F83"/>
    <w:rsid w:val="00DA5277"/>
    <w:rsid w:val="00DA5B52"/>
    <w:rsid w:val="00DA6339"/>
    <w:rsid w:val="00DA63B6"/>
    <w:rsid w:val="00DA650C"/>
    <w:rsid w:val="00DA7534"/>
    <w:rsid w:val="00DA7C60"/>
    <w:rsid w:val="00DB2D3B"/>
    <w:rsid w:val="00DB6288"/>
    <w:rsid w:val="00DB6C1C"/>
    <w:rsid w:val="00DB79DC"/>
    <w:rsid w:val="00DC0633"/>
    <w:rsid w:val="00DC15CD"/>
    <w:rsid w:val="00DC2B1B"/>
    <w:rsid w:val="00DC2C42"/>
    <w:rsid w:val="00DC4B55"/>
    <w:rsid w:val="00DC5CCD"/>
    <w:rsid w:val="00DC5CCE"/>
    <w:rsid w:val="00DC698A"/>
    <w:rsid w:val="00DC7BA5"/>
    <w:rsid w:val="00DC7C70"/>
    <w:rsid w:val="00DD141A"/>
    <w:rsid w:val="00DD159B"/>
    <w:rsid w:val="00DD1B5A"/>
    <w:rsid w:val="00DD21E0"/>
    <w:rsid w:val="00DD3908"/>
    <w:rsid w:val="00DD3D16"/>
    <w:rsid w:val="00DD4326"/>
    <w:rsid w:val="00DD514C"/>
    <w:rsid w:val="00DD5526"/>
    <w:rsid w:val="00DD72C4"/>
    <w:rsid w:val="00DE04A0"/>
    <w:rsid w:val="00DE102A"/>
    <w:rsid w:val="00DE224E"/>
    <w:rsid w:val="00DE29BB"/>
    <w:rsid w:val="00DE38F1"/>
    <w:rsid w:val="00DF2018"/>
    <w:rsid w:val="00DF317E"/>
    <w:rsid w:val="00DF32AB"/>
    <w:rsid w:val="00DF3DEC"/>
    <w:rsid w:val="00DF3E34"/>
    <w:rsid w:val="00DF529F"/>
    <w:rsid w:val="00DF6217"/>
    <w:rsid w:val="00DF6D98"/>
    <w:rsid w:val="00DF6EAD"/>
    <w:rsid w:val="00E006DE"/>
    <w:rsid w:val="00E02DD1"/>
    <w:rsid w:val="00E031ED"/>
    <w:rsid w:val="00E034D0"/>
    <w:rsid w:val="00E04496"/>
    <w:rsid w:val="00E050C3"/>
    <w:rsid w:val="00E052D5"/>
    <w:rsid w:val="00E053D3"/>
    <w:rsid w:val="00E0628F"/>
    <w:rsid w:val="00E06664"/>
    <w:rsid w:val="00E07C1D"/>
    <w:rsid w:val="00E11220"/>
    <w:rsid w:val="00E11480"/>
    <w:rsid w:val="00E1285E"/>
    <w:rsid w:val="00E12CE0"/>
    <w:rsid w:val="00E12F4B"/>
    <w:rsid w:val="00E12FAA"/>
    <w:rsid w:val="00E13188"/>
    <w:rsid w:val="00E13D88"/>
    <w:rsid w:val="00E1571C"/>
    <w:rsid w:val="00E1723F"/>
    <w:rsid w:val="00E24C5A"/>
    <w:rsid w:val="00E24E13"/>
    <w:rsid w:val="00E24EF8"/>
    <w:rsid w:val="00E26950"/>
    <w:rsid w:val="00E30236"/>
    <w:rsid w:val="00E32330"/>
    <w:rsid w:val="00E3387F"/>
    <w:rsid w:val="00E353D4"/>
    <w:rsid w:val="00E35CF7"/>
    <w:rsid w:val="00E363B0"/>
    <w:rsid w:val="00E41073"/>
    <w:rsid w:val="00E41557"/>
    <w:rsid w:val="00E41BCF"/>
    <w:rsid w:val="00E43B7F"/>
    <w:rsid w:val="00E43CAC"/>
    <w:rsid w:val="00E43F29"/>
    <w:rsid w:val="00E4425B"/>
    <w:rsid w:val="00E44903"/>
    <w:rsid w:val="00E44B86"/>
    <w:rsid w:val="00E45817"/>
    <w:rsid w:val="00E4635A"/>
    <w:rsid w:val="00E4775D"/>
    <w:rsid w:val="00E47F9B"/>
    <w:rsid w:val="00E51795"/>
    <w:rsid w:val="00E5193D"/>
    <w:rsid w:val="00E53E25"/>
    <w:rsid w:val="00E54BE8"/>
    <w:rsid w:val="00E54D0C"/>
    <w:rsid w:val="00E5623F"/>
    <w:rsid w:val="00E5699F"/>
    <w:rsid w:val="00E57515"/>
    <w:rsid w:val="00E603AF"/>
    <w:rsid w:val="00E61534"/>
    <w:rsid w:val="00E61B6D"/>
    <w:rsid w:val="00E65066"/>
    <w:rsid w:val="00E667CE"/>
    <w:rsid w:val="00E66AF4"/>
    <w:rsid w:val="00E67388"/>
    <w:rsid w:val="00E677DC"/>
    <w:rsid w:val="00E702B4"/>
    <w:rsid w:val="00E70F77"/>
    <w:rsid w:val="00E716FA"/>
    <w:rsid w:val="00E71D47"/>
    <w:rsid w:val="00E72C44"/>
    <w:rsid w:val="00E7698B"/>
    <w:rsid w:val="00E77178"/>
    <w:rsid w:val="00E80415"/>
    <w:rsid w:val="00E81E1E"/>
    <w:rsid w:val="00E82198"/>
    <w:rsid w:val="00E83A9A"/>
    <w:rsid w:val="00E84704"/>
    <w:rsid w:val="00E90662"/>
    <w:rsid w:val="00E913E2"/>
    <w:rsid w:val="00E922AD"/>
    <w:rsid w:val="00E92358"/>
    <w:rsid w:val="00E9638E"/>
    <w:rsid w:val="00E96511"/>
    <w:rsid w:val="00E974B9"/>
    <w:rsid w:val="00E97E88"/>
    <w:rsid w:val="00EA0250"/>
    <w:rsid w:val="00EA102B"/>
    <w:rsid w:val="00EA14CB"/>
    <w:rsid w:val="00EA20DD"/>
    <w:rsid w:val="00EA492C"/>
    <w:rsid w:val="00EA51BE"/>
    <w:rsid w:val="00EA586D"/>
    <w:rsid w:val="00EA5A09"/>
    <w:rsid w:val="00EA5F33"/>
    <w:rsid w:val="00EA6206"/>
    <w:rsid w:val="00EA6989"/>
    <w:rsid w:val="00EA6BF5"/>
    <w:rsid w:val="00EA76B2"/>
    <w:rsid w:val="00EA76ED"/>
    <w:rsid w:val="00EB0444"/>
    <w:rsid w:val="00EB238E"/>
    <w:rsid w:val="00EB438F"/>
    <w:rsid w:val="00EB612D"/>
    <w:rsid w:val="00EB72EC"/>
    <w:rsid w:val="00EC1055"/>
    <w:rsid w:val="00EC18F0"/>
    <w:rsid w:val="00EC1BE6"/>
    <w:rsid w:val="00EC335F"/>
    <w:rsid w:val="00EC3898"/>
    <w:rsid w:val="00EC3FAE"/>
    <w:rsid w:val="00EC4C06"/>
    <w:rsid w:val="00EC4D62"/>
    <w:rsid w:val="00EC4D72"/>
    <w:rsid w:val="00EC5B12"/>
    <w:rsid w:val="00EC5E32"/>
    <w:rsid w:val="00EC62E3"/>
    <w:rsid w:val="00EC7BEF"/>
    <w:rsid w:val="00ED06A7"/>
    <w:rsid w:val="00ED13BD"/>
    <w:rsid w:val="00ED38DE"/>
    <w:rsid w:val="00ED3B40"/>
    <w:rsid w:val="00ED58C2"/>
    <w:rsid w:val="00ED64A6"/>
    <w:rsid w:val="00ED7BEA"/>
    <w:rsid w:val="00EE048C"/>
    <w:rsid w:val="00EE0700"/>
    <w:rsid w:val="00EE29C3"/>
    <w:rsid w:val="00EE46F6"/>
    <w:rsid w:val="00EE6221"/>
    <w:rsid w:val="00EE6583"/>
    <w:rsid w:val="00EE7779"/>
    <w:rsid w:val="00EE7FCA"/>
    <w:rsid w:val="00EF02C3"/>
    <w:rsid w:val="00EF0479"/>
    <w:rsid w:val="00EF05DC"/>
    <w:rsid w:val="00EF0A0D"/>
    <w:rsid w:val="00EF0FCF"/>
    <w:rsid w:val="00EF12FB"/>
    <w:rsid w:val="00EF3158"/>
    <w:rsid w:val="00EF34EC"/>
    <w:rsid w:val="00EF433F"/>
    <w:rsid w:val="00EF47C2"/>
    <w:rsid w:val="00EF51F0"/>
    <w:rsid w:val="00EF59BA"/>
    <w:rsid w:val="00EF753F"/>
    <w:rsid w:val="00EF7871"/>
    <w:rsid w:val="00EF7CEA"/>
    <w:rsid w:val="00F002B8"/>
    <w:rsid w:val="00F00FB9"/>
    <w:rsid w:val="00F0285F"/>
    <w:rsid w:val="00F02F15"/>
    <w:rsid w:val="00F033CD"/>
    <w:rsid w:val="00F053EE"/>
    <w:rsid w:val="00F05AAE"/>
    <w:rsid w:val="00F067BA"/>
    <w:rsid w:val="00F06922"/>
    <w:rsid w:val="00F07158"/>
    <w:rsid w:val="00F07CD3"/>
    <w:rsid w:val="00F10ABB"/>
    <w:rsid w:val="00F10B41"/>
    <w:rsid w:val="00F110CB"/>
    <w:rsid w:val="00F11434"/>
    <w:rsid w:val="00F1269D"/>
    <w:rsid w:val="00F12BCD"/>
    <w:rsid w:val="00F12D3E"/>
    <w:rsid w:val="00F12F8A"/>
    <w:rsid w:val="00F14EC4"/>
    <w:rsid w:val="00F15C3F"/>
    <w:rsid w:val="00F21A9C"/>
    <w:rsid w:val="00F22062"/>
    <w:rsid w:val="00F225EB"/>
    <w:rsid w:val="00F23A02"/>
    <w:rsid w:val="00F24D59"/>
    <w:rsid w:val="00F25434"/>
    <w:rsid w:val="00F2563C"/>
    <w:rsid w:val="00F2655C"/>
    <w:rsid w:val="00F27319"/>
    <w:rsid w:val="00F27932"/>
    <w:rsid w:val="00F27DCF"/>
    <w:rsid w:val="00F30369"/>
    <w:rsid w:val="00F31397"/>
    <w:rsid w:val="00F33B13"/>
    <w:rsid w:val="00F34CAA"/>
    <w:rsid w:val="00F34DAC"/>
    <w:rsid w:val="00F351C4"/>
    <w:rsid w:val="00F35DA7"/>
    <w:rsid w:val="00F40078"/>
    <w:rsid w:val="00F40B3D"/>
    <w:rsid w:val="00F42D3F"/>
    <w:rsid w:val="00F43700"/>
    <w:rsid w:val="00F43AAC"/>
    <w:rsid w:val="00F44079"/>
    <w:rsid w:val="00F44108"/>
    <w:rsid w:val="00F4557F"/>
    <w:rsid w:val="00F45F08"/>
    <w:rsid w:val="00F4606C"/>
    <w:rsid w:val="00F46317"/>
    <w:rsid w:val="00F46B28"/>
    <w:rsid w:val="00F474EE"/>
    <w:rsid w:val="00F50B97"/>
    <w:rsid w:val="00F5130E"/>
    <w:rsid w:val="00F5172A"/>
    <w:rsid w:val="00F52DBA"/>
    <w:rsid w:val="00F552F4"/>
    <w:rsid w:val="00F57489"/>
    <w:rsid w:val="00F60E37"/>
    <w:rsid w:val="00F62F2B"/>
    <w:rsid w:val="00F63C93"/>
    <w:rsid w:val="00F64656"/>
    <w:rsid w:val="00F65394"/>
    <w:rsid w:val="00F65F23"/>
    <w:rsid w:val="00F67029"/>
    <w:rsid w:val="00F67834"/>
    <w:rsid w:val="00F67C61"/>
    <w:rsid w:val="00F70815"/>
    <w:rsid w:val="00F715A1"/>
    <w:rsid w:val="00F718AF"/>
    <w:rsid w:val="00F72AEA"/>
    <w:rsid w:val="00F72F21"/>
    <w:rsid w:val="00F73E49"/>
    <w:rsid w:val="00F74046"/>
    <w:rsid w:val="00F7422B"/>
    <w:rsid w:val="00F7488C"/>
    <w:rsid w:val="00F750EC"/>
    <w:rsid w:val="00F76DA3"/>
    <w:rsid w:val="00F770CC"/>
    <w:rsid w:val="00F77344"/>
    <w:rsid w:val="00F8092F"/>
    <w:rsid w:val="00F81854"/>
    <w:rsid w:val="00F8262F"/>
    <w:rsid w:val="00F82749"/>
    <w:rsid w:val="00F85A74"/>
    <w:rsid w:val="00F85C8D"/>
    <w:rsid w:val="00F85F97"/>
    <w:rsid w:val="00F90EEA"/>
    <w:rsid w:val="00F925B0"/>
    <w:rsid w:val="00F954CA"/>
    <w:rsid w:val="00F960F1"/>
    <w:rsid w:val="00F967A0"/>
    <w:rsid w:val="00FA001E"/>
    <w:rsid w:val="00FA0054"/>
    <w:rsid w:val="00FA0AAD"/>
    <w:rsid w:val="00FA0E4E"/>
    <w:rsid w:val="00FA2FA6"/>
    <w:rsid w:val="00FA3A69"/>
    <w:rsid w:val="00FA438F"/>
    <w:rsid w:val="00FA591A"/>
    <w:rsid w:val="00FA64FB"/>
    <w:rsid w:val="00FA65EA"/>
    <w:rsid w:val="00FA79A5"/>
    <w:rsid w:val="00FB094D"/>
    <w:rsid w:val="00FB0E96"/>
    <w:rsid w:val="00FB105C"/>
    <w:rsid w:val="00FB27D9"/>
    <w:rsid w:val="00FB2919"/>
    <w:rsid w:val="00FB35AE"/>
    <w:rsid w:val="00FB445C"/>
    <w:rsid w:val="00FB49EC"/>
    <w:rsid w:val="00FB65A6"/>
    <w:rsid w:val="00FB6771"/>
    <w:rsid w:val="00FB724E"/>
    <w:rsid w:val="00FC04D1"/>
    <w:rsid w:val="00FC0C15"/>
    <w:rsid w:val="00FC15DA"/>
    <w:rsid w:val="00FC184A"/>
    <w:rsid w:val="00FC1DEF"/>
    <w:rsid w:val="00FC2015"/>
    <w:rsid w:val="00FC2373"/>
    <w:rsid w:val="00FC35A8"/>
    <w:rsid w:val="00FC3AC2"/>
    <w:rsid w:val="00FC3E57"/>
    <w:rsid w:val="00FC43D3"/>
    <w:rsid w:val="00FC5E27"/>
    <w:rsid w:val="00FC5F1B"/>
    <w:rsid w:val="00FD1369"/>
    <w:rsid w:val="00FD243A"/>
    <w:rsid w:val="00FD2B8F"/>
    <w:rsid w:val="00FD50B5"/>
    <w:rsid w:val="00FD5D8E"/>
    <w:rsid w:val="00FD72F6"/>
    <w:rsid w:val="00FD7512"/>
    <w:rsid w:val="00FE27B5"/>
    <w:rsid w:val="00FE2B8C"/>
    <w:rsid w:val="00FE3546"/>
    <w:rsid w:val="00FE5032"/>
    <w:rsid w:val="00FE5CF1"/>
    <w:rsid w:val="00FE62F6"/>
    <w:rsid w:val="00FE64F2"/>
    <w:rsid w:val="00FE7008"/>
    <w:rsid w:val="00FE7505"/>
    <w:rsid w:val="00FE78FD"/>
    <w:rsid w:val="00FF1087"/>
    <w:rsid w:val="00FF129C"/>
    <w:rsid w:val="00FF23FF"/>
    <w:rsid w:val="00FF3090"/>
    <w:rsid w:val="00FF3129"/>
    <w:rsid w:val="00FF4049"/>
    <w:rsid w:val="00FF4119"/>
    <w:rsid w:val="00FF4E18"/>
    <w:rsid w:val="00FF7527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31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B21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3">
    <w:name w:val="heading 1"/>
    <w:basedOn w:val="a0"/>
    <w:next w:val="a0"/>
    <w:link w:val="14"/>
    <w:uiPriority w:val="9"/>
    <w:qFormat/>
    <w:rsid w:val="00231A0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231A0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aliases w:val="Заголовок 3 Знак1,Заголовок 3 Знак Знак, Знак Знак Знак"/>
    <w:basedOn w:val="a0"/>
    <w:next w:val="a0"/>
    <w:link w:val="30"/>
    <w:uiPriority w:val="9"/>
    <w:unhideWhenUsed/>
    <w:qFormat/>
    <w:rsid w:val="00231A0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231A07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  <w:lang w:eastAsia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231A07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231A07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231A07"/>
    <w:pPr>
      <w:spacing w:before="240" w:after="60"/>
      <w:outlineLvl w:val="6"/>
    </w:pPr>
    <w:rPr>
      <w:rFonts w:asciiTheme="minorHAnsi" w:eastAsiaTheme="minorEastAsia" w:hAnsiTheme="minorHAnsi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231A07"/>
    <w:pPr>
      <w:spacing w:before="240" w:after="60"/>
      <w:outlineLvl w:val="7"/>
    </w:pPr>
    <w:rPr>
      <w:rFonts w:asciiTheme="minorHAnsi" w:eastAsiaTheme="minorEastAsia" w:hAnsiTheme="minorHAnsi"/>
      <w:i/>
      <w:iCs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231A07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4">
    <w:name w:val="Заголовок 1 Знак"/>
    <w:basedOn w:val="a1"/>
    <w:link w:val="13"/>
    <w:uiPriority w:val="9"/>
    <w:rsid w:val="00231A0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231A0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Заголовок 3 Знак1 Знак,Заголовок 3 Знак Знак Знак, Знак Знак Знак Знак"/>
    <w:basedOn w:val="a1"/>
    <w:link w:val="3"/>
    <w:uiPriority w:val="9"/>
    <w:rsid w:val="00231A07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rsid w:val="00231A07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rsid w:val="00231A07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231A07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1"/>
    <w:link w:val="7"/>
    <w:uiPriority w:val="9"/>
    <w:rsid w:val="00231A07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231A07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rsid w:val="00231A07"/>
    <w:rPr>
      <w:rFonts w:asciiTheme="majorHAnsi" w:eastAsiaTheme="majorEastAsia" w:hAnsiTheme="majorHAnsi" w:cs="Times New Roman"/>
    </w:rPr>
  </w:style>
  <w:style w:type="character" w:styleId="a4">
    <w:name w:val="Strong"/>
    <w:basedOn w:val="a1"/>
    <w:qFormat/>
    <w:rsid w:val="00106661"/>
    <w:rPr>
      <w:b/>
      <w:bCs/>
    </w:rPr>
  </w:style>
  <w:style w:type="paragraph" w:styleId="a5">
    <w:name w:val="Normal (Web)"/>
    <w:basedOn w:val="a0"/>
    <w:uiPriority w:val="99"/>
    <w:rsid w:val="00106661"/>
    <w:pPr>
      <w:suppressAutoHyphens/>
      <w:spacing w:before="150" w:after="150"/>
      <w:ind w:left="150" w:right="150"/>
    </w:pPr>
    <w:rPr>
      <w:lang w:eastAsia="zh-CN"/>
    </w:rPr>
  </w:style>
  <w:style w:type="paragraph" w:customStyle="1" w:styleId="a6">
    <w:name w:val="Шапка (герб)"/>
    <w:basedOn w:val="a0"/>
    <w:uiPriority w:val="99"/>
    <w:rsid w:val="00623F4F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paragraph" w:customStyle="1" w:styleId="ConsPlusTitle">
    <w:name w:val="ConsPlusTitle"/>
    <w:rsid w:val="00623F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8">
    <w:name w:val="Style8"/>
    <w:basedOn w:val="a0"/>
    <w:uiPriority w:val="99"/>
    <w:rsid w:val="00623F4F"/>
    <w:pPr>
      <w:widowControl w:val="0"/>
      <w:autoSpaceDE w:val="0"/>
      <w:autoSpaceDN w:val="0"/>
      <w:adjustRightInd w:val="0"/>
      <w:spacing w:line="314" w:lineRule="exact"/>
    </w:pPr>
  </w:style>
  <w:style w:type="character" w:customStyle="1" w:styleId="FontStyle19">
    <w:name w:val="Font Style19"/>
    <w:basedOn w:val="a1"/>
    <w:rsid w:val="00623F4F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0">
    <w:name w:val="Font Style20"/>
    <w:basedOn w:val="a1"/>
    <w:rsid w:val="00623F4F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0"/>
    <w:uiPriority w:val="99"/>
    <w:rsid w:val="00623F4F"/>
    <w:pPr>
      <w:widowControl w:val="0"/>
      <w:autoSpaceDE w:val="0"/>
      <w:autoSpaceDN w:val="0"/>
      <w:adjustRightInd w:val="0"/>
      <w:spacing w:line="320" w:lineRule="exact"/>
      <w:ind w:firstLine="547"/>
      <w:jc w:val="both"/>
    </w:pPr>
  </w:style>
  <w:style w:type="paragraph" w:customStyle="1" w:styleId="ConsPlusCell">
    <w:name w:val="ConsPlusCell"/>
    <w:uiPriority w:val="99"/>
    <w:rsid w:val="00623F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kstob">
    <w:name w:val="tekstob"/>
    <w:basedOn w:val="a0"/>
    <w:rsid w:val="00DC7BA5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0706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31A07"/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rsid w:val="00231A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31A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31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31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7">
    <w:name w:val="Hyperlink"/>
    <w:basedOn w:val="a1"/>
    <w:unhideWhenUsed/>
    <w:rsid w:val="00231A07"/>
    <w:rPr>
      <w:color w:val="0000FF"/>
      <w:u w:val="single"/>
    </w:rPr>
  </w:style>
  <w:style w:type="paragraph" w:styleId="a8">
    <w:name w:val="List Paragraph"/>
    <w:basedOn w:val="a0"/>
    <w:link w:val="a9"/>
    <w:qFormat/>
    <w:rsid w:val="00231A07"/>
    <w:pPr>
      <w:ind w:left="720"/>
      <w:contextualSpacing/>
    </w:pPr>
    <w:rPr>
      <w:rFonts w:asciiTheme="minorHAnsi" w:eastAsiaTheme="minorEastAsia" w:hAnsiTheme="minorHAnsi"/>
      <w:lang w:eastAsia="en-US"/>
    </w:rPr>
  </w:style>
  <w:style w:type="paragraph" w:styleId="aa">
    <w:name w:val="Balloon Text"/>
    <w:basedOn w:val="a0"/>
    <w:link w:val="ab"/>
    <w:uiPriority w:val="99"/>
    <w:unhideWhenUsed/>
    <w:rsid w:val="00231A07"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1"/>
    <w:link w:val="aa"/>
    <w:uiPriority w:val="99"/>
    <w:rsid w:val="00231A07"/>
    <w:rPr>
      <w:rFonts w:ascii="Tahoma" w:eastAsiaTheme="minorEastAsia" w:hAnsi="Tahoma" w:cs="Tahoma"/>
      <w:sz w:val="16"/>
      <w:szCs w:val="16"/>
    </w:rPr>
  </w:style>
  <w:style w:type="character" w:customStyle="1" w:styleId="130">
    <w:name w:val="Стиль 13 пт"/>
    <w:semiHidden/>
    <w:rsid w:val="00231A07"/>
    <w:rPr>
      <w:rFonts w:ascii="Times New Roman" w:hAnsi="Times New Roman"/>
      <w:sz w:val="26"/>
    </w:rPr>
  </w:style>
  <w:style w:type="paragraph" w:customStyle="1" w:styleId="10">
    <w:name w:val="Стиль приложения 1."/>
    <w:basedOn w:val="a0"/>
    <w:rsid w:val="00231A07"/>
    <w:pPr>
      <w:numPr>
        <w:numId w:val="1"/>
      </w:numPr>
      <w:jc w:val="center"/>
    </w:pPr>
    <w:rPr>
      <w:sz w:val="26"/>
      <w:szCs w:val="20"/>
    </w:rPr>
  </w:style>
  <w:style w:type="paragraph" w:customStyle="1" w:styleId="11">
    <w:name w:val="Стиль приложения 1.1."/>
    <w:basedOn w:val="a0"/>
    <w:rsid w:val="00231A07"/>
    <w:pPr>
      <w:numPr>
        <w:ilvl w:val="1"/>
        <w:numId w:val="1"/>
      </w:numPr>
      <w:jc w:val="both"/>
    </w:pPr>
    <w:rPr>
      <w:sz w:val="26"/>
      <w:szCs w:val="20"/>
    </w:rPr>
  </w:style>
  <w:style w:type="paragraph" w:customStyle="1" w:styleId="111">
    <w:name w:val="Стиль приложения 1.1.1."/>
    <w:basedOn w:val="a0"/>
    <w:rsid w:val="00231A07"/>
    <w:pPr>
      <w:numPr>
        <w:ilvl w:val="2"/>
        <w:numId w:val="1"/>
      </w:numPr>
      <w:jc w:val="both"/>
    </w:pPr>
    <w:rPr>
      <w:sz w:val="26"/>
      <w:szCs w:val="20"/>
    </w:rPr>
  </w:style>
  <w:style w:type="paragraph" w:customStyle="1" w:styleId="1111">
    <w:name w:val="Стиль приложения 1.1.1.1."/>
    <w:basedOn w:val="a0"/>
    <w:rsid w:val="00231A07"/>
    <w:pPr>
      <w:numPr>
        <w:ilvl w:val="3"/>
        <w:numId w:val="1"/>
      </w:numPr>
      <w:jc w:val="both"/>
    </w:pPr>
    <w:rPr>
      <w:sz w:val="26"/>
      <w:szCs w:val="20"/>
    </w:rPr>
  </w:style>
  <w:style w:type="paragraph" w:customStyle="1" w:styleId="12">
    <w:name w:val="Стиль приложения_1)"/>
    <w:basedOn w:val="a0"/>
    <w:rsid w:val="00231A07"/>
    <w:pPr>
      <w:numPr>
        <w:ilvl w:val="4"/>
        <w:numId w:val="1"/>
      </w:numPr>
      <w:jc w:val="both"/>
    </w:pPr>
    <w:rPr>
      <w:sz w:val="26"/>
      <w:szCs w:val="20"/>
    </w:rPr>
  </w:style>
  <w:style w:type="paragraph" w:customStyle="1" w:styleId="a">
    <w:name w:val="Стиль приложения_а)"/>
    <w:basedOn w:val="a0"/>
    <w:rsid w:val="00231A07"/>
    <w:pPr>
      <w:numPr>
        <w:ilvl w:val="5"/>
        <w:numId w:val="1"/>
      </w:numPr>
      <w:jc w:val="both"/>
    </w:pPr>
    <w:rPr>
      <w:sz w:val="26"/>
      <w:szCs w:val="20"/>
    </w:rPr>
  </w:style>
  <w:style w:type="character" w:customStyle="1" w:styleId="ac">
    <w:name w:val="Основной текст Знак"/>
    <w:link w:val="ad"/>
    <w:uiPriority w:val="99"/>
    <w:rsid w:val="00231A07"/>
    <w:rPr>
      <w:rFonts w:ascii="Times New Roman" w:hAnsi="Times New Roman" w:cs="Times New Roman"/>
      <w:spacing w:val="12"/>
      <w:sz w:val="23"/>
      <w:szCs w:val="23"/>
      <w:shd w:val="clear" w:color="auto" w:fill="FFFFFF"/>
    </w:rPr>
  </w:style>
  <w:style w:type="paragraph" w:styleId="ad">
    <w:name w:val="Body Text"/>
    <w:basedOn w:val="a0"/>
    <w:link w:val="ac"/>
    <w:uiPriority w:val="99"/>
    <w:rsid w:val="00231A07"/>
    <w:pPr>
      <w:widowControl w:val="0"/>
      <w:shd w:val="clear" w:color="auto" w:fill="FFFFFF"/>
      <w:spacing w:after="120" w:line="240" w:lineRule="atLeast"/>
      <w:ind w:hanging="900"/>
      <w:jc w:val="right"/>
    </w:pPr>
    <w:rPr>
      <w:rFonts w:eastAsiaTheme="minorHAnsi"/>
      <w:spacing w:val="12"/>
      <w:sz w:val="23"/>
      <w:szCs w:val="23"/>
      <w:lang w:eastAsia="en-US"/>
    </w:rPr>
  </w:style>
  <w:style w:type="character" w:customStyle="1" w:styleId="15">
    <w:name w:val="Основной текст Знак1"/>
    <w:basedOn w:val="a1"/>
    <w:link w:val="ad"/>
    <w:uiPriority w:val="99"/>
    <w:rsid w:val="00231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af"/>
    <w:unhideWhenUsed/>
    <w:rsid w:val="00231A0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1"/>
    <w:link w:val="ae"/>
    <w:rsid w:val="00231A07"/>
    <w:rPr>
      <w:rFonts w:ascii="Consolas" w:eastAsia="Calibri" w:hAnsi="Consolas" w:cs="Times New Roman"/>
      <w:sz w:val="21"/>
      <w:szCs w:val="21"/>
    </w:rPr>
  </w:style>
  <w:style w:type="table" w:styleId="af0">
    <w:name w:val="Table Grid"/>
    <w:basedOn w:val="a2"/>
    <w:uiPriority w:val="59"/>
    <w:rsid w:val="00231A0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0"/>
    <w:next w:val="a0"/>
    <w:link w:val="af2"/>
    <w:qFormat/>
    <w:rsid w:val="00231A0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f2">
    <w:name w:val="Название Знак"/>
    <w:basedOn w:val="a1"/>
    <w:link w:val="af1"/>
    <w:uiPriority w:val="10"/>
    <w:rsid w:val="00231A07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f3">
    <w:name w:val="Subtitle"/>
    <w:basedOn w:val="a0"/>
    <w:next w:val="a0"/>
    <w:link w:val="af4"/>
    <w:qFormat/>
    <w:rsid w:val="00231A07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f4">
    <w:name w:val="Подзаголовок Знак"/>
    <w:basedOn w:val="a1"/>
    <w:link w:val="af3"/>
    <w:uiPriority w:val="11"/>
    <w:rsid w:val="00231A07"/>
    <w:rPr>
      <w:rFonts w:asciiTheme="majorHAnsi" w:eastAsiaTheme="majorEastAsia" w:hAnsiTheme="majorHAnsi" w:cs="Times New Roman"/>
      <w:sz w:val="24"/>
      <w:szCs w:val="24"/>
    </w:rPr>
  </w:style>
  <w:style w:type="character" w:styleId="af5">
    <w:name w:val="Emphasis"/>
    <w:basedOn w:val="a1"/>
    <w:uiPriority w:val="99"/>
    <w:qFormat/>
    <w:rsid w:val="00231A07"/>
    <w:rPr>
      <w:rFonts w:asciiTheme="minorHAnsi" w:hAnsiTheme="minorHAnsi"/>
      <w:b/>
      <w:i/>
      <w:iCs/>
    </w:rPr>
  </w:style>
  <w:style w:type="paragraph" w:styleId="af6">
    <w:name w:val="No Spacing"/>
    <w:basedOn w:val="a0"/>
    <w:link w:val="af7"/>
    <w:uiPriority w:val="1"/>
    <w:qFormat/>
    <w:rsid w:val="00231A07"/>
    <w:rPr>
      <w:rFonts w:asciiTheme="minorHAnsi" w:eastAsiaTheme="minorEastAsia" w:hAnsiTheme="minorHAnsi"/>
      <w:szCs w:val="32"/>
      <w:lang w:eastAsia="en-US"/>
    </w:rPr>
  </w:style>
  <w:style w:type="paragraph" w:styleId="21">
    <w:name w:val="Quote"/>
    <w:basedOn w:val="a0"/>
    <w:next w:val="a0"/>
    <w:link w:val="22"/>
    <w:uiPriority w:val="29"/>
    <w:qFormat/>
    <w:rsid w:val="00231A07"/>
    <w:rPr>
      <w:rFonts w:asciiTheme="minorHAnsi" w:eastAsiaTheme="minorEastAsia" w:hAnsiTheme="minorHAnsi"/>
      <w:i/>
      <w:lang w:eastAsia="en-US"/>
    </w:rPr>
  </w:style>
  <w:style w:type="character" w:customStyle="1" w:styleId="22">
    <w:name w:val="Цитата 2 Знак"/>
    <w:basedOn w:val="a1"/>
    <w:link w:val="21"/>
    <w:uiPriority w:val="29"/>
    <w:rsid w:val="00231A07"/>
    <w:rPr>
      <w:rFonts w:eastAsiaTheme="minorEastAsia" w:cs="Times New Roman"/>
      <w:i/>
      <w:sz w:val="24"/>
      <w:szCs w:val="24"/>
    </w:rPr>
  </w:style>
  <w:style w:type="paragraph" w:styleId="af8">
    <w:name w:val="Intense Quote"/>
    <w:basedOn w:val="a0"/>
    <w:next w:val="a0"/>
    <w:link w:val="af9"/>
    <w:uiPriority w:val="30"/>
    <w:qFormat/>
    <w:rsid w:val="00231A07"/>
    <w:pPr>
      <w:ind w:left="720" w:right="720"/>
    </w:pPr>
    <w:rPr>
      <w:rFonts w:asciiTheme="minorHAnsi" w:eastAsiaTheme="minorEastAsia" w:hAnsiTheme="minorHAnsi"/>
      <w:b/>
      <w:i/>
      <w:szCs w:val="22"/>
      <w:lang w:eastAsia="en-US"/>
    </w:rPr>
  </w:style>
  <w:style w:type="character" w:customStyle="1" w:styleId="af9">
    <w:name w:val="Выделенная цитата Знак"/>
    <w:basedOn w:val="a1"/>
    <w:link w:val="af8"/>
    <w:uiPriority w:val="30"/>
    <w:rsid w:val="00231A07"/>
    <w:rPr>
      <w:rFonts w:eastAsiaTheme="minorEastAsia" w:cs="Times New Roman"/>
      <w:b/>
      <w:i/>
      <w:sz w:val="24"/>
    </w:rPr>
  </w:style>
  <w:style w:type="character" w:styleId="afa">
    <w:name w:val="Subtle Emphasis"/>
    <w:uiPriority w:val="19"/>
    <w:qFormat/>
    <w:rsid w:val="00231A07"/>
    <w:rPr>
      <w:i/>
      <w:color w:val="5A5A5A" w:themeColor="text1" w:themeTint="A5"/>
    </w:rPr>
  </w:style>
  <w:style w:type="character" w:styleId="afb">
    <w:name w:val="Intense Emphasis"/>
    <w:basedOn w:val="a1"/>
    <w:uiPriority w:val="21"/>
    <w:qFormat/>
    <w:rsid w:val="00231A07"/>
    <w:rPr>
      <w:b/>
      <w:i/>
      <w:sz w:val="24"/>
      <w:szCs w:val="24"/>
      <w:u w:val="single"/>
    </w:rPr>
  </w:style>
  <w:style w:type="character" w:styleId="afc">
    <w:name w:val="Subtle Reference"/>
    <w:basedOn w:val="a1"/>
    <w:uiPriority w:val="31"/>
    <w:qFormat/>
    <w:rsid w:val="00231A07"/>
    <w:rPr>
      <w:sz w:val="24"/>
      <w:szCs w:val="24"/>
      <w:u w:val="single"/>
    </w:rPr>
  </w:style>
  <w:style w:type="character" w:styleId="afd">
    <w:name w:val="Intense Reference"/>
    <w:basedOn w:val="a1"/>
    <w:uiPriority w:val="32"/>
    <w:qFormat/>
    <w:rsid w:val="00231A07"/>
    <w:rPr>
      <w:b/>
      <w:sz w:val="24"/>
      <w:u w:val="single"/>
    </w:rPr>
  </w:style>
  <w:style w:type="character" w:styleId="afe">
    <w:name w:val="Book Title"/>
    <w:basedOn w:val="a1"/>
    <w:uiPriority w:val="33"/>
    <w:qFormat/>
    <w:rsid w:val="00231A07"/>
    <w:rPr>
      <w:rFonts w:asciiTheme="majorHAnsi" w:eastAsiaTheme="majorEastAsia" w:hAnsiTheme="majorHAnsi"/>
      <w:b/>
      <w:i/>
      <w:sz w:val="24"/>
      <w:szCs w:val="24"/>
    </w:rPr>
  </w:style>
  <w:style w:type="paragraph" w:styleId="aff">
    <w:name w:val="TOC Heading"/>
    <w:basedOn w:val="13"/>
    <w:next w:val="a0"/>
    <w:uiPriority w:val="99"/>
    <w:unhideWhenUsed/>
    <w:qFormat/>
    <w:rsid w:val="00231A07"/>
    <w:pPr>
      <w:outlineLvl w:val="9"/>
    </w:pPr>
  </w:style>
  <w:style w:type="character" w:styleId="aff0">
    <w:name w:val="page number"/>
    <w:basedOn w:val="a1"/>
    <w:rsid w:val="00231A07"/>
  </w:style>
  <w:style w:type="character" w:customStyle="1" w:styleId="FontStyle61">
    <w:name w:val="Font Style61"/>
    <w:uiPriority w:val="99"/>
    <w:rsid w:val="00231A07"/>
    <w:rPr>
      <w:rFonts w:ascii="Times New Roman" w:hAnsi="Times New Roman" w:cs="Times New Roman"/>
      <w:sz w:val="24"/>
      <w:szCs w:val="24"/>
    </w:rPr>
  </w:style>
  <w:style w:type="character" w:customStyle="1" w:styleId="aff1">
    <w:name w:val="Гипертекстовая ссылка"/>
    <w:basedOn w:val="a1"/>
    <w:uiPriority w:val="99"/>
    <w:rsid w:val="00231A07"/>
    <w:rPr>
      <w:rFonts w:cs="Times New Roman"/>
      <w:color w:val="106BBE"/>
    </w:rPr>
  </w:style>
  <w:style w:type="paragraph" w:styleId="aff2">
    <w:name w:val="footnote text"/>
    <w:basedOn w:val="a0"/>
    <w:link w:val="aff3"/>
    <w:uiPriority w:val="99"/>
    <w:unhideWhenUsed/>
    <w:rsid w:val="00E13D88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f3">
    <w:name w:val="Текст сноски Знак"/>
    <w:basedOn w:val="a1"/>
    <w:link w:val="aff2"/>
    <w:uiPriority w:val="99"/>
    <w:rsid w:val="00E13D88"/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Standard">
    <w:name w:val="Standard"/>
    <w:rsid w:val="00350A6E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aff4">
    <w:name w:val=".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4"/>
      <w:szCs w:val="24"/>
      <w:lang w:eastAsia="ru-RU"/>
    </w:rPr>
  </w:style>
  <w:style w:type="paragraph" w:customStyle="1" w:styleId="FORMATTEXT">
    <w:name w:val=".FORMATTEXT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0"/>
      <w:szCs w:val="20"/>
      <w:lang w:eastAsia="ru-RU"/>
    </w:rPr>
  </w:style>
  <w:style w:type="paragraph" w:customStyle="1" w:styleId="HEADERTEXT">
    <w:name w:val=".HEADERTEXT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color w:val="2B4279"/>
      <w:kern w:val="3"/>
      <w:sz w:val="20"/>
      <w:szCs w:val="20"/>
      <w:lang w:eastAsia="ru-RU"/>
    </w:rPr>
  </w:style>
  <w:style w:type="paragraph" w:styleId="aff5">
    <w:name w:val="Body Text Indent"/>
    <w:basedOn w:val="a0"/>
    <w:link w:val="aff6"/>
    <w:rsid w:val="000B5215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20"/>
      <w:szCs w:val="20"/>
      <w:lang w:eastAsia="ar-SA"/>
    </w:rPr>
  </w:style>
  <w:style w:type="character" w:customStyle="1" w:styleId="aff6">
    <w:name w:val="Основной текст с отступом Знак"/>
    <w:basedOn w:val="a1"/>
    <w:link w:val="aff5"/>
    <w:rsid w:val="000B5215"/>
    <w:rPr>
      <w:rFonts w:ascii="Calibri" w:eastAsia="Calibri" w:hAnsi="Calibri" w:cs="Times New Roman"/>
      <w:kern w:val="1"/>
      <w:sz w:val="20"/>
      <w:szCs w:val="20"/>
      <w:lang w:eastAsia="ar-SA"/>
    </w:rPr>
  </w:style>
  <w:style w:type="table" w:customStyle="1" w:styleId="131">
    <w:name w:val="Сетка таблицы13"/>
    <w:basedOn w:val="a2"/>
    <w:next w:val="af0"/>
    <w:uiPriority w:val="59"/>
    <w:rsid w:val="000B52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2"/>
    <w:next w:val="af0"/>
    <w:uiPriority w:val="59"/>
    <w:rsid w:val="000B5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1"/>
    <w:rsid w:val="000B5215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0"/>
    <w:link w:val="Bodytext"/>
    <w:rsid w:val="000B5215"/>
    <w:pPr>
      <w:shd w:val="clear" w:color="auto" w:fill="FFFFFF"/>
      <w:spacing w:before="3720" w:line="192" w:lineRule="exact"/>
      <w:jc w:val="center"/>
    </w:pPr>
    <w:rPr>
      <w:rFonts w:ascii="Arial" w:eastAsia="Arial Unicode MS" w:hAnsi="Arial" w:cs="Arial"/>
      <w:sz w:val="15"/>
      <w:szCs w:val="15"/>
    </w:rPr>
  </w:style>
  <w:style w:type="character" w:customStyle="1" w:styleId="Heading2">
    <w:name w:val="Heading #2_"/>
    <w:link w:val="Heading20"/>
    <w:rsid w:val="000B5215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0"/>
    <w:link w:val="Heading2"/>
    <w:rsid w:val="000B5215"/>
    <w:pPr>
      <w:shd w:val="clear" w:color="auto" w:fill="FFFFFF"/>
      <w:spacing w:before="12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</w:rPr>
  </w:style>
  <w:style w:type="character" w:customStyle="1" w:styleId="BodytextBold32">
    <w:name w:val="Body text + Bold32"/>
    <w:rsid w:val="000B5215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ff7">
    <w:name w:val="header"/>
    <w:basedOn w:val="a0"/>
    <w:link w:val="aff8"/>
    <w:uiPriority w:val="99"/>
    <w:unhideWhenUsed/>
    <w:rsid w:val="000B52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f8">
    <w:name w:val="Верхний колонтитул Знак"/>
    <w:basedOn w:val="a1"/>
    <w:link w:val="aff7"/>
    <w:uiPriority w:val="99"/>
    <w:rsid w:val="000B5215"/>
    <w:rPr>
      <w:rFonts w:ascii="Calibri" w:eastAsia="Calibri" w:hAnsi="Calibri" w:cs="Times New Roman"/>
    </w:rPr>
  </w:style>
  <w:style w:type="paragraph" w:styleId="aff9">
    <w:name w:val="footer"/>
    <w:basedOn w:val="a0"/>
    <w:link w:val="affa"/>
    <w:uiPriority w:val="99"/>
    <w:unhideWhenUsed/>
    <w:rsid w:val="000B52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fa">
    <w:name w:val="Нижний колонтитул Знак"/>
    <w:basedOn w:val="a1"/>
    <w:link w:val="aff9"/>
    <w:uiPriority w:val="99"/>
    <w:rsid w:val="000B5215"/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0B52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16">
    <w:name w:val="Нет списка1"/>
    <w:next w:val="a3"/>
    <w:uiPriority w:val="99"/>
    <w:semiHidden/>
    <w:unhideWhenUsed/>
    <w:rsid w:val="000B5215"/>
  </w:style>
  <w:style w:type="table" w:customStyle="1" w:styleId="1310">
    <w:name w:val="Сетка таблицы131"/>
    <w:basedOn w:val="a2"/>
    <w:next w:val="af0"/>
    <w:uiPriority w:val="59"/>
    <w:rsid w:val="000B521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2"/>
    <w:next w:val="af0"/>
    <w:uiPriority w:val="59"/>
    <w:rsid w:val="000B521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b">
    <w:name w:val="Знак Знак Знак"/>
    <w:basedOn w:val="a0"/>
    <w:link w:val="affc"/>
    <w:rsid w:val="00752E91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Без интервала1"/>
    <w:rsid w:val="00D67829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9">
    <w:name w:val="Абзац списка1"/>
    <w:basedOn w:val="a0"/>
    <w:rsid w:val="007D7DC3"/>
    <w:pPr>
      <w:spacing w:before="100" w:beforeAutospacing="1" w:after="100" w:afterAutospacing="1"/>
      <w:ind w:left="720" w:firstLine="539"/>
      <w:contextualSpacing/>
      <w:jc w:val="both"/>
    </w:pPr>
    <w:rPr>
      <w:rFonts w:ascii="Calibri" w:hAnsi="Calibri"/>
      <w:sz w:val="22"/>
      <w:szCs w:val="22"/>
      <w:lang w:eastAsia="en-US"/>
    </w:rPr>
  </w:style>
  <w:style w:type="numbering" w:customStyle="1" w:styleId="23">
    <w:name w:val="Нет списка2"/>
    <w:next w:val="a3"/>
    <w:uiPriority w:val="99"/>
    <w:semiHidden/>
    <w:unhideWhenUsed/>
    <w:rsid w:val="00B452B5"/>
  </w:style>
  <w:style w:type="table" w:customStyle="1" w:styleId="132">
    <w:name w:val="Сетка таблицы132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f0"/>
    <w:uiPriority w:val="59"/>
    <w:rsid w:val="00B452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3"/>
    <w:uiPriority w:val="99"/>
    <w:semiHidden/>
    <w:unhideWhenUsed/>
    <w:rsid w:val="00B452B5"/>
  </w:style>
  <w:style w:type="table" w:customStyle="1" w:styleId="24">
    <w:name w:val="Сетка таблицы2"/>
    <w:basedOn w:val="a2"/>
    <w:next w:val="af0"/>
    <w:uiPriority w:val="59"/>
    <w:rsid w:val="00B4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2"/>
    <w:next w:val="af0"/>
    <w:uiPriority w:val="59"/>
    <w:rsid w:val="00B4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3"/>
    <w:uiPriority w:val="99"/>
    <w:semiHidden/>
    <w:unhideWhenUsed/>
    <w:rsid w:val="00B452B5"/>
  </w:style>
  <w:style w:type="table" w:customStyle="1" w:styleId="13111">
    <w:name w:val="Сетка таблицы13111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basedOn w:val="a2"/>
    <w:next w:val="af0"/>
    <w:uiPriority w:val="59"/>
    <w:rsid w:val="00B452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0"/>
    <w:link w:val="32"/>
    <w:unhideWhenUsed/>
    <w:rsid w:val="000778B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0778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0778B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FontStyle14">
    <w:name w:val="Font Style14"/>
    <w:basedOn w:val="a1"/>
    <w:rsid w:val="000B39C1"/>
    <w:rPr>
      <w:rFonts w:ascii="Times New Roman" w:hAnsi="Times New Roman" w:cs="Times New Roman"/>
      <w:sz w:val="22"/>
      <w:szCs w:val="22"/>
    </w:rPr>
  </w:style>
  <w:style w:type="paragraph" w:customStyle="1" w:styleId="1a">
    <w:name w:val="Цитата1"/>
    <w:basedOn w:val="a0"/>
    <w:rsid w:val="00E053D3"/>
    <w:pPr>
      <w:suppressAutoHyphens/>
      <w:ind w:left="-360" w:right="-5"/>
      <w:jc w:val="center"/>
    </w:pPr>
    <w:rPr>
      <w:lang w:eastAsia="ar-SA"/>
    </w:rPr>
  </w:style>
  <w:style w:type="character" w:customStyle="1" w:styleId="affd">
    <w:name w:val="Цветовое выделение"/>
    <w:rsid w:val="001C2E30"/>
    <w:rPr>
      <w:b/>
      <w:color w:val="26282F"/>
    </w:rPr>
  </w:style>
  <w:style w:type="character" w:customStyle="1" w:styleId="affe">
    <w:name w:val="Активная гипертекстовая ссылка"/>
    <w:basedOn w:val="aff1"/>
    <w:uiPriority w:val="99"/>
    <w:rsid w:val="001C2E30"/>
  </w:style>
  <w:style w:type="paragraph" w:customStyle="1" w:styleId="afff">
    <w:name w:val="Внимание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fff0">
    <w:name w:val="Внимание: криминал!!"/>
    <w:basedOn w:val="afff"/>
    <w:next w:val="a0"/>
    <w:uiPriority w:val="99"/>
    <w:rsid w:val="001C2E30"/>
  </w:style>
  <w:style w:type="paragraph" w:customStyle="1" w:styleId="afff1">
    <w:name w:val="Внимание: недобросовестность!"/>
    <w:basedOn w:val="afff"/>
    <w:next w:val="a0"/>
    <w:uiPriority w:val="99"/>
    <w:rsid w:val="001C2E30"/>
  </w:style>
  <w:style w:type="character" w:customStyle="1" w:styleId="afff2">
    <w:name w:val="Выделение для Базового Поиска"/>
    <w:basedOn w:val="affd"/>
    <w:uiPriority w:val="99"/>
    <w:rsid w:val="001C2E30"/>
    <w:rPr>
      <w:rFonts w:cs="Times New Roman"/>
      <w:bCs/>
      <w:color w:val="0058A9"/>
    </w:rPr>
  </w:style>
  <w:style w:type="character" w:customStyle="1" w:styleId="afff3">
    <w:name w:val="Выделение для Базового Поиска (курсив)"/>
    <w:basedOn w:val="afff2"/>
    <w:uiPriority w:val="99"/>
    <w:rsid w:val="001C2E30"/>
  </w:style>
  <w:style w:type="paragraph" w:customStyle="1" w:styleId="afff4">
    <w:name w:val="Дочерний элемент списка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240" w:right="300"/>
      <w:jc w:val="both"/>
    </w:pPr>
    <w:rPr>
      <w:rFonts w:ascii="Arial" w:hAnsi="Arial"/>
      <w:color w:val="868381"/>
      <w:sz w:val="20"/>
      <w:szCs w:val="20"/>
    </w:rPr>
  </w:style>
  <w:style w:type="paragraph" w:customStyle="1" w:styleId="afff5">
    <w:name w:val="Основное меню (преемственное)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f6">
    <w:name w:val="Заголовок"/>
    <w:basedOn w:val="afff5"/>
    <w:next w:val="a0"/>
    <w:rsid w:val="001C2E30"/>
  </w:style>
  <w:style w:type="paragraph" w:customStyle="1" w:styleId="afff7">
    <w:name w:val="Заголовок группы контролов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b/>
      <w:bCs/>
      <w:color w:val="000000"/>
    </w:rPr>
  </w:style>
  <w:style w:type="paragraph" w:customStyle="1" w:styleId="afff8">
    <w:name w:val="Заголовок для информации об изменениях"/>
    <w:basedOn w:val="13"/>
    <w:next w:val="a0"/>
    <w:uiPriority w:val="99"/>
    <w:rsid w:val="001C2E30"/>
    <w:pPr>
      <w:keepNext w:val="0"/>
      <w:widowControl w:val="0"/>
      <w:autoSpaceDE w:val="0"/>
      <w:autoSpaceDN w:val="0"/>
      <w:adjustRightInd w:val="0"/>
      <w:spacing w:before="0" w:after="108"/>
      <w:jc w:val="center"/>
      <w:outlineLvl w:val="9"/>
    </w:pPr>
    <w:rPr>
      <w:rFonts w:ascii="Arial" w:eastAsia="Times New Roman" w:hAnsi="Arial"/>
      <w:b w:val="0"/>
      <w:bCs w:val="0"/>
      <w:color w:val="26282F"/>
      <w:kern w:val="0"/>
      <w:sz w:val="18"/>
      <w:szCs w:val="18"/>
      <w:shd w:val="clear" w:color="auto" w:fill="FFFFFF"/>
      <w:lang w:eastAsia="ru-RU"/>
    </w:rPr>
  </w:style>
  <w:style w:type="paragraph" w:customStyle="1" w:styleId="afff9">
    <w:name w:val="Заголовок распахивающейся части диалога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i/>
      <w:iCs/>
      <w:color w:val="000080"/>
      <w:sz w:val="22"/>
      <w:szCs w:val="22"/>
    </w:rPr>
  </w:style>
  <w:style w:type="character" w:customStyle="1" w:styleId="afffa">
    <w:name w:val="Заголовок своего сообщения"/>
    <w:basedOn w:val="affd"/>
    <w:uiPriority w:val="99"/>
    <w:rsid w:val="001C2E30"/>
    <w:rPr>
      <w:rFonts w:cs="Times New Roman"/>
      <w:bCs/>
    </w:rPr>
  </w:style>
  <w:style w:type="paragraph" w:customStyle="1" w:styleId="afffb">
    <w:name w:val="Заголовок статьи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fffc">
    <w:name w:val="Заголовок чужого сообщения"/>
    <w:basedOn w:val="affd"/>
    <w:uiPriority w:val="99"/>
    <w:rsid w:val="001C2E30"/>
    <w:rPr>
      <w:rFonts w:cs="Times New Roman"/>
      <w:bCs/>
      <w:color w:val="FF0000"/>
    </w:rPr>
  </w:style>
  <w:style w:type="paragraph" w:customStyle="1" w:styleId="afffd">
    <w:name w:val="Заголовок ЭР (левое окно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/>
      <w:b/>
      <w:bCs/>
      <w:color w:val="26282F"/>
      <w:sz w:val="26"/>
      <w:szCs w:val="26"/>
    </w:rPr>
  </w:style>
  <w:style w:type="paragraph" w:customStyle="1" w:styleId="afffe">
    <w:name w:val="Заголовок ЭР (правое окно)"/>
    <w:basedOn w:val="afffd"/>
    <w:next w:val="a0"/>
    <w:uiPriority w:val="99"/>
    <w:rsid w:val="001C2E30"/>
    <w:pPr>
      <w:spacing w:after="0"/>
      <w:jc w:val="left"/>
    </w:pPr>
  </w:style>
  <w:style w:type="paragraph" w:customStyle="1" w:styleId="affff">
    <w:name w:val="Интерактивный заголовок"/>
    <w:basedOn w:val="afff6"/>
    <w:next w:val="a0"/>
    <w:uiPriority w:val="99"/>
    <w:rsid w:val="001C2E30"/>
    <w:rPr>
      <w:b/>
      <w:bCs/>
      <w:color w:val="0058A9"/>
      <w:u w:val="single"/>
      <w:shd w:val="clear" w:color="auto" w:fill="ECE9D8"/>
    </w:rPr>
  </w:style>
  <w:style w:type="paragraph" w:customStyle="1" w:styleId="affff0">
    <w:name w:val="Текст информации об изменениях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color w:val="353842"/>
      <w:sz w:val="18"/>
      <w:szCs w:val="18"/>
    </w:rPr>
  </w:style>
  <w:style w:type="paragraph" w:customStyle="1" w:styleId="affff1">
    <w:name w:val="Информация об изменениях"/>
    <w:basedOn w:val="affff0"/>
    <w:next w:val="a0"/>
    <w:uiPriority w:val="99"/>
    <w:rsid w:val="001C2E30"/>
  </w:style>
  <w:style w:type="paragraph" w:customStyle="1" w:styleId="affff2">
    <w:name w:val="Текст (справка)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3">
    <w:name w:val="Комментарий"/>
    <w:basedOn w:val="affff2"/>
    <w:next w:val="a0"/>
    <w:uiPriority w:val="99"/>
    <w:rsid w:val="001C2E30"/>
  </w:style>
  <w:style w:type="paragraph" w:customStyle="1" w:styleId="affff4">
    <w:name w:val="Информация об изменениях документа"/>
    <w:basedOn w:val="affff3"/>
    <w:next w:val="a0"/>
    <w:uiPriority w:val="99"/>
    <w:rsid w:val="001C2E30"/>
  </w:style>
  <w:style w:type="paragraph" w:customStyle="1" w:styleId="affff5">
    <w:name w:val="Текст (лев. подпись)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6">
    <w:name w:val="Колонтитул (левый)"/>
    <w:basedOn w:val="affff5"/>
    <w:next w:val="a0"/>
    <w:uiPriority w:val="99"/>
    <w:rsid w:val="001C2E30"/>
  </w:style>
  <w:style w:type="paragraph" w:customStyle="1" w:styleId="affff7">
    <w:name w:val="Текст (прав. подпись)"/>
    <w:basedOn w:val="a0"/>
    <w:next w:val="a0"/>
    <w:uiPriority w:val="99"/>
    <w:rsid w:val="001C2E30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ffff8">
    <w:name w:val="Колонтитул (правый)"/>
    <w:basedOn w:val="affff7"/>
    <w:next w:val="a0"/>
    <w:uiPriority w:val="99"/>
    <w:rsid w:val="001C2E30"/>
  </w:style>
  <w:style w:type="paragraph" w:customStyle="1" w:styleId="affff9">
    <w:name w:val="Комментарий пользователя"/>
    <w:basedOn w:val="affff3"/>
    <w:next w:val="a0"/>
    <w:uiPriority w:val="99"/>
    <w:rsid w:val="001C2E30"/>
  </w:style>
  <w:style w:type="paragraph" w:customStyle="1" w:styleId="affffa">
    <w:name w:val="Куда обратиться?"/>
    <w:basedOn w:val="afff"/>
    <w:next w:val="a0"/>
    <w:uiPriority w:val="99"/>
    <w:rsid w:val="001C2E30"/>
  </w:style>
  <w:style w:type="paragraph" w:customStyle="1" w:styleId="affffb">
    <w:name w:val="Моноширинный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c">
    <w:name w:val="Найденные слова"/>
    <w:basedOn w:val="affd"/>
    <w:uiPriority w:val="99"/>
    <w:rsid w:val="001C2E30"/>
    <w:rPr>
      <w:rFonts w:cs="Times New Roman"/>
      <w:bCs/>
      <w:shd w:val="clear" w:color="auto" w:fill="FFF580"/>
    </w:rPr>
  </w:style>
  <w:style w:type="paragraph" w:customStyle="1" w:styleId="affffd">
    <w:name w:val="Напишите нам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/>
      <w:sz w:val="20"/>
      <w:szCs w:val="20"/>
      <w:shd w:val="clear" w:color="auto" w:fill="EFFFAD"/>
    </w:rPr>
  </w:style>
  <w:style w:type="character" w:customStyle="1" w:styleId="affffe">
    <w:name w:val="Не вступил в силу"/>
    <w:basedOn w:val="affd"/>
    <w:uiPriority w:val="99"/>
    <w:rsid w:val="001C2E30"/>
    <w:rPr>
      <w:rFonts w:cs="Times New Roman"/>
      <w:bCs/>
      <w:color w:val="000000"/>
      <w:shd w:val="clear" w:color="auto" w:fill="D8EDE8"/>
    </w:rPr>
  </w:style>
  <w:style w:type="paragraph" w:customStyle="1" w:styleId="afffff">
    <w:name w:val="Необходимые документы"/>
    <w:basedOn w:val="afff"/>
    <w:next w:val="a0"/>
    <w:uiPriority w:val="99"/>
    <w:rsid w:val="001C2E30"/>
  </w:style>
  <w:style w:type="paragraph" w:customStyle="1" w:styleId="afffff0">
    <w:name w:val="Нормальный (таблица)"/>
    <w:basedOn w:val="a0"/>
    <w:next w:val="a0"/>
    <w:uiPriority w:val="99"/>
    <w:rsid w:val="001C2E3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f1">
    <w:name w:val="Таблицы (моноширинный)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f2">
    <w:name w:val="Оглавление"/>
    <w:basedOn w:val="afffff1"/>
    <w:next w:val="a0"/>
    <w:uiPriority w:val="99"/>
    <w:rsid w:val="001C2E30"/>
    <w:pPr>
      <w:ind w:left="140"/>
    </w:pPr>
  </w:style>
  <w:style w:type="character" w:customStyle="1" w:styleId="afffff3">
    <w:name w:val="Опечатки"/>
    <w:uiPriority w:val="99"/>
    <w:rsid w:val="001C2E30"/>
    <w:rPr>
      <w:color w:val="FF0000"/>
    </w:rPr>
  </w:style>
  <w:style w:type="paragraph" w:customStyle="1" w:styleId="afffff4">
    <w:name w:val="Переменная часть"/>
    <w:basedOn w:val="afff5"/>
    <w:next w:val="a0"/>
    <w:uiPriority w:val="99"/>
    <w:rsid w:val="001C2E30"/>
  </w:style>
  <w:style w:type="paragraph" w:customStyle="1" w:styleId="afffff5">
    <w:name w:val="Подвал для информации об изменениях"/>
    <w:basedOn w:val="13"/>
    <w:next w:val="a0"/>
    <w:uiPriority w:val="99"/>
    <w:rsid w:val="001C2E30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9"/>
    </w:pPr>
    <w:rPr>
      <w:rFonts w:ascii="Arial" w:eastAsia="Times New Roman" w:hAnsi="Arial"/>
      <w:b w:val="0"/>
      <w:bCs w:val="0"/>
      <w:color w:val="26282F"/>
      <w:kern w:val="0"/>
      <w:sz w:val="18"/>
      <w:szCs w:val="18"/>
      <w:lang w:eastAsia="ru-RU"/>
    </w:rPr>
  </w:style>
  <w:style w:type="paragraph" w:customStyle="1" w:styleId="afffff6">
    <w:name w:val="Подзаголовок для информации об изменениях"/>
    <w:basedOn w:val="affff0"/>
    <w:next w:val="a0"/>
    <w:uiPriority w:val="99"/>
    <w:rsid w:val="001C2E30"/>
  </w:style>
  <w:style w:type="paragraph" w:customStyle="1" w:styleId="afffff7">
    <w:name w:val="Подчёркнутый текст"/>
    <w:basedOn w:val="a0"/>
    <w:next w:val="a0"/>
    <w:uiPriority w:val="99"/>
    <w:rsid w:val="001C2E30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customStyle="1" w:styleId="afffff8">
    <w:name w:val="Постоянная часть"/>
    <w:basedOn w:val="afff5"/>
    <w:next w:val="a0"/>
    <w:uiPriority w:val="99"/>
    <w:rsid w:val="001C2E30"/>
  </w:style>
  <w:style w:type="paragraph" w:customStyle="1" w:styleId="afffff9">
    <w:name w:val="Прижатый влево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fa">
    <w:name w:val="Пример."/>
    <w:basedOn w:val="afff"/>
    <w:next w:val="a0"/>
    <w:uiPriority w:val="99"/>
    <w:rsid w:val="001C2E30"/>
  </w:style>
  <w:style w:type="paragraph" w:customStyle="1" w:styleId="afffffb">
    <w:name w:val="Примечание."/>
    <w:basedOn w:val="afff"/>
    <w:next w:val="a0"/>
    <w:uiPriority w:val="99"/>
    <w:rsid w:val="001C2E30"/>
  </w:style>
  <w:style w:type="character" w:customStyle="1" w:styleId="afffffc">
    <w:name w:val="Продолжение ссылки"/>
    <w:basedOn w:val="aff1"/>
    <w:uiPriority w:val="99"/>
    <w:rsid w:val="001C2E30"/>
  </w:style>
  <w:style w:type="paragraph" w:customStyle="1" w:styleId="afffffd">
    <w:name w:val="Словарная статья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e">
    <w:name w:val="Сравнение редакций"/>
    <w:basedOn w:val="affd"/>
    <w:uiPriority w:val="99"/>
    <w:rsid w:val="001C2E30"/>
    <w:rPr>
      <w:rFonts w:cs="Times New Roman"/>
      <w:bCs/>
    </w:rPr>
  </w:style>
  <w:style w:type="character" w:customStyle="1" w:styleId="affffff">
    <w:name w:val="Сравнение редакций. Добавленный фрагмент"/>
    <w:uiPriority w:val="99"/>
    <w:rsid w:val="001C2E30"/>
    <w:rPr>
      <w:color w:val="000000"/>
      <w:shd w:val="clear" w:color="auto" w:fill="C1D7FF"/>
    </w:rPr>
  </w:style>
  <w:style w:type="character" w:customStyle="1" w:styleId="affffff0">
    <w:name w:val="Сравнение редакций. Удаленный фрагмент"/>
    <w:uiPriority w:val="99"/>
    <w:rsid w:val="001C2E30"/>
    <w:rPr>
      <w:color w:val="000000"/>
      <w:shd w:val="clear" w:color="auto" w:fill="C4C413"/>
    </w:rPr>
  </w:style>
  <w:style w:type="paragraph" w:customStyle="1" w:styleId="affffff1">
    <w:name w:val="Ссылка на официальную публикацию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ffffff2">
    <w:name w:val="Ссылка на утративший силу документ"/>
    <w:basedOn w:val="aff1"/>
    <w:uiPriority w:val="99"/>
    <w:rsid w:val="001C2E30"/>
  </w:style>
  <w:style w:type="paragraph" w:customStyle="1" w:styleId="affffff3">
    <w:name w:val="Текст в таблице"/>
    <w:basedOn w:val="afffff0"/>
    <w:next w:val="a0"/>
    <w:uiPriority w:val="99"/>
    <w:rsid w:val="001C2E30"/>
    <w:pPr>
      <w:ind w:firstLine="500"/>
    </w:pPr>
  </w:style>
  <w:style w:type="paragraph" w:customStyle="1" w:styleId="affffff4">
    <w:name w:val="Текст ЭР (см. также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00"/>
    </w:pPr>
    <w:rPr>
      <w:rFonts w:ascii="Arial" w:hAnsi="Arial"/>
      <w:sz w:val="20"/>
      <w:szCs w:val="20"/>
    </w:rPr>
  </w:style>
  <w:style w:type="paragraph" w:customStyle="1" w:styleId="affffff5">
    <w:name w:val="Технический комментарий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  <w:color w:val="463F31"/>
      <w:shd w:val="clear" w:color="auto" w:fill="FFFFA6"/>
    </w:rPr>
  </w:style>
  <w:style w:type="character" w:customStyle="1" w:styleId="affffff6">
    <w:name w:val="Утратил силу"/>
    <w:basedOn w:val="affd"/>
    <w:uiPriority w:val="99"/>
    <w:rsid w:val="001C2E30"/>
    <w:rPr>
      <w:rFonts w:cs="Times New Roman"/>
      <w:bCs/>
      <w:strike/>
      <w:color w:val="666600"/>
    </w:rPr>
  </w:style>
  <w:style w:type="paragraph" w:customStyle="1" w:styleId="affffff7">
    <w:name w:val="Формула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ffffff8">
    <w:name w:val="Центрированный (таблица)"/>
    <w:basedOn w:val="afffff0"/>
    <w:next w:val="a0"/>
    <w:uiPriority w:val="99"/>
    <w:rsid w:val="001C2E30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300"/>
    </w:pPr>
    <w:rPr>
      <w:rFonts w:ascii="Arial" w:hAnsi="Arial"/>
    </w:rPr>
  </w:style>
  <w:style w:type="character" w:customStyle="1" w:styleId="apple-converted-space">
    <w:name w:val="apple-converted-space"/>
    <w:rsid w:val="001C2E30"/>
  </w:style>
  <w:style w:type="character" w:styleId="affffff9">
    <w:name w:val="footnote reference"/>
    <w:basedOn w:val="a1"/>
    <w:uiPriority w:val="99"/>
    <w:rsid w:val="001C2E30"/>
    <w:rPr>
      <w:rFonts w:cs="Times New Roman"/>
      <w:vertAlign w:val="superscript"/>
    </w:rPr>
  </w:style>
  <w:style w:type="character" w:customStyle="1" w:styleId="affffffa">
    <w:name w:val="Текст концевой сноски Знак"/>
    <w:basedOn w:val="a1"/>
    <w:link w:val="affffffb"/>
    <w:uiPriority w:val="99"/>
    <w:semiHidden/>
    <w:rsid w:val="001C2E30"/>
    <w:rPr>
      <w:rFonts w:ascii="Calibri" w:eastAsia="Times New Roman" w:hAnsi="Calibri" w:cs="Times New Roman"/>
      <w:sz w:val="20"/>
      <w:szCs w:val="20"/>
    </w:rPr>
  </w:style>
  <w:style w:type="paragraph" w:styleId="affffffb">
    <w:name w:val="endnote text"/>
    <w:basedOn w:val="a0"/>
    <w:link w:val="affffffa"/>
    <w:uiPriority w:val="99"/>
    <w:semiHidden/>
    <w:rsid w:val="001C2E30"/>
    <w:rPr>
      <w:rFonts w:ascii="Calibri" w:hAnsi="Calibri"/>
      <w:sz w:val="20"/>
      <w:szCs w:val="20"/>
      <w:lang w:eastAsia="en-US"/>
    </w:rPr>
  </w:style>
  <w:style w:type="character" w:customStyle="1" w:styleId="1b">
    <w:name w:val="Текст концевой сноски Знак1"/>
    <w:basedOn w:val="a1"/>
    <w:link w:val="affffffb"/>
    <w:uiPriority w:val="99"/>
    <w:semiHidden/>
    <w:rsid w:val="001C2E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2">
    <w:name w:val="s2"/>
    <w:uiPriority w:val="99"/>
    <w:rsid w:val="001C2E30"/>
  </w:style>
  <w:style w:type="paragraph" w:styleId="25">
    <w:name w:val="toc 2"/>
    <w:basedOn w:val="a0"/>
    <w:next w:val="a0"/>
    <w:autoRedefine/>
    <w:uiPriority w:val="99"/>
    <w:rsid w:val="001C2E30"/>
    <w:pPr>
      <w:spacing w:after="100" w:line="259" w:lineRule="auto"/>
      <w:ind w:left="220"/>
    </w:pPr>
    <w:rPr>
      <w:rFonts w:ascii="Calibri" w:eastAsia="MS Mincho" w:hAnsi="Calibri"/>
      <w:sz w:val="22"/>
      <w:szCs w:val="22"/>
    </w:rPr>
  </w:style>
  <w:style w:type="paragraph" w:styleId="1c">
    <w:name w:val="toc 1"/>
    <w:basedOn w:val="a0"/>
    <w:next w:val="a0"/>
    <w:autoRedefine/>
    <w:uiPriority w:val="99"/>
    <w:rsid w:val="001C2E30"/>
    <w:pPr>
      <w:tabs>
        <w:tab w:val="left" w:pos="440"/>
        <w:tab w:val="right" w:leader="dot" w:pos="10197"/>
      </w:tabs>
      <w:spacing w:after="100" w:line="259" w:lineRule="auto"/>
      <w:jc w:val="both"/>
    </w:pPr>
    <w:rPr>
      <w:rFonts w:ascii="Calibri" w:eastAsia="MS Mincho" w:hAnsi="Calibri"/>
      <w:sz w:val="22"/>
      <w:szCs w:val="22"/>
    </w:rPr>
  </w:style>
  <w:style w:type="character" w:customStyle="1" w:styleId="Heading1Char">
    <w:name w:val="Heading 1 Char"/>
    <w:basedOn w:val="a1"/>
    <w:uiPriority w:val="99"/>
    <w:locked/>
    <w:rsid w:val="001C2E30"/>
    <w:rPr>
      <w:rFonts w:cs="Times New Roman"/>
      <w:sz w:val="24"/>
      <w:szCs w:val="24"/>
      <w:lang w:val="ru-RU" w:eastAsia="ru-RU" w:bidi="ar-SA"/>
    </w:rPr>
  </w:style>
  <w:style w:type="character" w:customStyle="1" w:styleId="Heading3Char">
    <w:name w:val="Heading 3 Char"/>
    <w:basedOn w:val="a1"/>
    <w:uiPriority w:val="99"/>
    <w:locked/>
    <w:rsid w:val="001C2E30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26">
    <w:name w:val="List 2"/>
    <w:basedOn w:val="a0"/>
    <w:uiPriority w:val="99"/>
    <w:rsid w:val="001C2E30"/>
    <w:pPr>
      <w:ind w:left="566" w:hanging="283"/>
    </w:pPr>
  </w:style>
  <w:style w:type="character" w:customStyle="1" w:styleId="1d">
    <w:name w:val="Название Знак1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33">
    <w:name w:val="Название Знак13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20">
    <w:name w:val="Название Знак12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13">
    <w:name w:val="Название Знак11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00">
    <w:name w:val="Название Знак10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91">
    <w:name w:val="Название Знак9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81">
    <w:name w:val="Название Знак8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71">
    <w:name w:val="Название Знак7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61">
    <w:name w:val="Название Знак6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51">
    <w:name w:val="Название Знак5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41">
    <w:name w:val="Название Знак4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33">
    <w:name w:val="Название Знак3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7">
    <w:name w:val="Название Знак2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printj">
    <w:name w:val="printj"/>
    <w:basedOn w:val="a0"/>
    <w:uiPriority w:val="99"/>
    <w:rsid w:val="001C2E30"/>
    <w:pPr>
      <w:spacing w:before="100" w:beforeAutospacing="1" w:after="100" w:afterAutospacing="1"/>
    </w:pPr>
  </w:style>
  <w:style w:type="paragraph" w:customStyle="1" w:styleId="affffffc">
    <w:name w:val="Содержимое таблицы"/>
    <w:basedOn w:val="a0"/>
    <w:rsid w:val="001C2E30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7">
    <w:name w:val="Font Style27"/>
    <w:basedOn w:val="a1"/>
    <w:rsid w:val="00097C44"/>
    <w:rPr>
      <w:rFonts w:ascii="Times New Roman" w:hAnsi="Times New Roman" w:cs="Times New Roman"/>
      <w:sz w:val="26"/>
      <w:szCs w:val="26"/>
    </w:rPr>
  </w:style>
  <w:style w:type="character" w:customStyle="1" w:styleId="affc">
    <w:name w:val="Знак Знак Знак Знак"/>
    <w:link w:val="affb"/>
    <w:locked/>
    <w:rsid w:val="003902D7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7">
    <w:name w:val="Style17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533"/>
    </w:pPr>
  </w:style>
  <w:style w:type="paragraph" w:customStyle="1" w:styleId="Style19">
    <w:name w:val="Style19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20">
    <w:name w:val="Style20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character" w:customStyle="1" w:styleId="FontStyle32">
    <w:name w:val="Font Style32"/>
    <w:uiPriority w:val="99"/>
    <w:rsid w:val="006F6B94"/>
    <w:rPr>
      <w:rFonts w:ascii="Times New Roman" w:hAnsi="Times New Roman" w:cs="Times New Roman"/>
      <w:sz w:val="26"/>
      <w:szCs w:val="26"/>
    </w:rPr>
  </w:style>
  <w:style w:type="character" w:customStyle="1" w:styleId="FontStyle35">
    <w:name w:val="Font Style35"/>
    <w:uiPriority w:val="99"/>
    <w:rsid w:val="006F6B9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7">
    <w:name w:val="Font Style37"/>
    <w:uiPriority w:val="99"/>
    <w:rsid w:val="006F6B94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0"/>
    <w:uiPriority w:val="99"/>
    <w:rsid w:val="006F6B94"/>
    <w:pPr>
      <w:widowControl w:val="0"/>
      <w:autoSpaceDE w:val="0"/>
      <w:autoSpaceDN w:val="0"/>
      <w:adjustRightInd w:val="0"/>
      <w:spacing w:line="196" w:lineRule="exact"/>
      <w:jc w:val="both"/>
    </w:pPr>
  </w:style>
  <w:style w:type="paragraph" w:customStyle="1" w:styleId="Style9">
    <w:name w:val="Style9"/>
    <w:basedOn w:val="a0"/>
    <w:uiPriority w:val="99"/>
    <w:rsid w:val="006F6B94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jc w:val="center"/>
    </w:pPr>
  </w:style>
  <w:style w:type="paragraph" w:customStyle="1" w:styleId="Style16">
    <w:name w:val="Style16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187"/>
    </w:pPr>
  </w:style>
  <w:style w:type="paragraph" w:customStyle="1" w:styleId="Style23">
    <w:name w:val="Style23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96"/>
    </w:pPr>
  </w:style>
  <w:style w:type="paragraph" w:customStyle="1" w:styleId="Style25">
    <w:name w:val="Style25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77"/>
    </w:pPr>
  </w:style>
  <w:style w:type="paragraph" w:customStyle="1" w:styleId="1e">
    <w:name w:val="Абзац1"/>
    <w:basedOn w:val="a0"/>
    <w:rsid w:val="006F6B94"/>
    <w:pPr>
      <w:spacing w:after="60" w:line="360" w:lineRule="exact"/>
      <w:ind w:firstLine="709"/>
      <w:jc w:val="both"/>
    </w:pPr>
    <w:rPr>
      <w:sz w:val="28"/>
      <w:szCs w:val="20"/>
    </w:rPr>
  </w:style>
  <w:style w:type="character" w:customStyle="1" w:styleId="FontStyle12">
    <w:name w:val="Font Style12"/>
    <w:rsid w:val="006F6B94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6F6B94"/>
    <w:pPr>
      <w:widowControl w:val="0"/>
      <w:suppressAutoHyphens/>
      <w:autoSpaceDE w:val="0"/>
      <w:spacing w:line="331" w:lineRule="exact"/>
      <w:ind w:hanging="346"/>
    </w:pPr>
    <w:rPr>
      <w:rFonts w:eastAsia="Calibri"/>
      <w:lang w:eastAsia="zh-CN"/>
    </w:rPr>
  </w:style>
  <w:style w:type="paragraph" w:customStyle="1" w:styleId="28">
    <w:name w:val="Без интервала2"/>
    <w:rsid w:val="00055A9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29">
    <w:name w:val="Body Text Indent 2"/>
    <w:basedOn w:val="a0"/>
    <w:link w:val="2a"/>
    <w:rsid w:val="0042097C"/>
    <w:pPr>
      <w:ind w:left="720"/>
    </w:pPr>
  </w:style>
  <w:style w:type="character" w:customStyle="1" w:styleId="2a">
    <w:name w:val="Основной текст с отступом 2 Знак"/>
    <w:basedOn w:val="a1"/>
    <w:link w:val="29"/>
    <w:rsid w:val="004209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d">
    <w:name w:val="Document Map"/>
    <w:basedOn w:val="a0"/>
    <w:link w:val="affffffe"/>
    <w:semiHidden/>
    <w:rsid w:val="0042097C"/>
    <w:pPr>
      <w:shd w:val="clear" w:color="auto" w:fill="000080"/>
    </w:pPr>
    <w:rPr>
      <w:rFonts w:ascii="Tahoma" w:hAnsi="Tahoma" w:cs="Tahoma"/>
    </w:rPr>
  </w:style>
  <w:style w:type="character" w:customStyle="1" w:styleId="affffffe">
    <w:name w:val="Схема документа Знак"/>
    <w:basedOn w:val="a1"/>
    <w:link w:val="affffffd"/>
    <w:semiHidden/>
    <w:rsid w:val="0042097C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numbering" w:customStyle="1" w:styleId="11110">
    <w:name w:val="Нет списка1111"/>
    <w:next w:val="a3"/>
    <w:uiPriority w:val="99"/>
    <w:semiHidden/>
    <w:unhideWhenUsed/>
    <w:rsid w:val="0042097C"/>
  </w:style>
  <w:style w:type="paragraph" w:customStyle="1" w:styleId="2b">
    <w:name w:val="Абзац списка2"/>
    <w:basedOn w:val="a0"/>
    <w:rsid w:val="006053B4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34">
    <w:name w:val="Без интервала3"/>
    <w:link w:val="NoSpacingChar"/>
    <w:rsid w:val="006053B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basedOn w:val="a1"/>
    <w:link w:val="34"/>
    <w:locked/>
    <w:rsid w:val="006053B4"/>
    <w:rPr>
      <w:rFonts w:ascii="Times New Roman" w:eastAsia="Times New Roman" w:hAnsi="Times New Roman" w:cs="Times New Roman"/>
    </w:rPr>
  </w:style>
  <w:style w:type="paragraph" w:customStyle="1" w:styleId="ConsPlusNormalTimesNewRoman">
    <w:name w:val="ConsPlusNormal + Times New Roman"/>
    <w:aliases w:val="12 пт,По ширине,Первая строка:  0,95 см"/>
    <w:basedOn w:val="ConsPlusNormal"/>
    <w:uiPriority w:val="99"/>
    <w:rsid w:val="00E24C5A"/>
    <w:pPr>
      <w:ind w:firstLine="540"/>
      <w:jc w:val="both"/>
    </w:pPr>
    <w:rPr>
      <w:rFonts w:eastAsia="Times New Roman"/>
      <w:lang w:eastAsia="ru-RU"/>
    </w:rPr>
  </w:style>
  <w:style w:type="paragraph" w:customStyle="1" w:styleId="s1">
    <w:name w:val="s_1"/>
    <w:basedOn w:val="a0"/>
    <w:rsid w:val="00ED38DE"/>
    <w:pPr>
      <w:spacing w:before="100" w:beforeAutospacing="1" w:after="100" w:afterAutospacing="1"/>
    </w:pPr>
  </w:style>
  <w:style w:type="paragraph" w:customStyle="1" w:styleId="Style3">
    <w:name w:val="Style3"/>
    <w:basedOn w:val="a0"/>
    <w:uiPriority w:val="99"/>
    <w:rsid w:val="002371FC"/>
    <w:pPr>
      <w:widowControl w:val="0"/>
      <w:autoSpaceDE w:val="0"/>
      <w:autoSpaceDN w:val="0"/>
      <w:adjustRightInd w:val="0"/>
      <w:spacing w:line="274" w:lineRule="exact"/>
      <w:jc w:val="right"/>
    </w:pPr>
  </w:style>
  <w:style w:type="paragraph" w:customStyle="1" w:styleId="Style4">
    <w:name w:val="Style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hanging="168"/>
    </w:pPr>
  </w:style>
  <w:style w:type="paragraph" w:customStyle="1" w:styleId="Style5">
    <w:name w:val="Style5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710"/>
      <w:jc w:val="both"/>
    </w:pPr>
  </w:style>
  <w:style w:type="paragraph" w:customStyle="1" w:styleId="Style6">
    <w:name w:val="Style6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7">
    <w:name w:val="Style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11">
    <w:name w:val="Style11"/>
    <w:basedOn w:val="a0"/>
    <w:uiPriority w:val="99"/>
    <w:rsid w:val="002371FC"/>
    <w:pPr>
      <w:widowControl w:val="0"/>
      <w:autoSpaceDE w:val="0"/>
      <w:autoSpaceDN w:val="0"/>
      <w:adjustRightInd w:val="0"/>
      <w:spacing w:line="226" w:lineRule="exact"/>
      <w:jc w:val="both"/>
    </w:pPr>
  </w:style>
  <w:style w:type="paragraph" w:customStyle="1" w:styleId="Style12">
    <w:name w:val="Style12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jc w:val="both"/>
    </w:pPr>
  </w:style>
  <w:style w:type="paragraph" w:customStyle="1" w:styleId="Style14">
    <w:name w:val="Style14"/>
    <w:basedOn w:val="a0"/>
    <w:uiPriority w:val="99"/>
    <w:rsid w:val="002371FC"/>
    <w:pPr>
      <w:widowControl w:val="0"/>
      <w:autoSpaceDE w:val="0"/>
      <w:autoSpaceDN w:val="0"/>
      <w:adjustRightInd w:val="0"/>
      <w:spacing w:line="409" w:lineRule="exact"/>
      <w:jc w:val="center"/>
    </w:pPr>
  </w:style>
  <w:style w:type="paragraph" w:customStyle="1" w:styleId="Style15">
    <w:name w:val="Style15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ind w:firstLine="584"/>
      <w:jc w:val="both"/>
    </w:pPr>
  </w:style>
  <w:style w:type="paragraph" w:customStyle="1" w:styleId="Style21">
    <w:name w:val="Style21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22">
    <w:name w:val="Style2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4">
    <w:name w:val="Style2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6">
    <w:name w:val="Style26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Style27">
    <w:name w:val="Style2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28">
    <w:name w:val="Style28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71"/>
      <w:jc w:val="both"/>
    </w:pPr>
  </w:style>
  <w:style w:type="paragraph" w:customStyle="1" w:styleId="Style29">
    <w:name w:val="Style29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Style30">
    <w:name w:val="Style30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ind w:firstLine="538"/>
      <w:jc w:val="both"/>
    </w:pPr>
  </w:style>
  <w:style w:type="paragraph" w:customStyle="1" w:styleId="Style31">
    <w:name w:val="Style31"/>
    <w:basedOn w:val="a0"/>
    <w:uiPriority w:val="99"/>
    <w:rsid w:val="002371FC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paragraph" w:customStyle="1" w:styleId="Style32">
    <w:name w:val="Style3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33">
    <w:name w:val="Style33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4">
    <w:name w:val="Style3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5">
    <w:name w:val="Style35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6">
    <w:name w:val="Style36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7">
    <w:name w:val="Style3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8">
    <w:name w:val="Style38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547"/>
      <w:jc w:val="both"/>
    </w:pPr>
  </w:style>
  <w:style w:type="paragraph" w:customStyle="1" w:styleId="Style39">
    <w:name w:val="Style39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0">
    <w:name w:val="Style40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1">
    <w:name w:val="Style41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2">
    <w:name w:val="Style4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3">
    <w:name w:val="Style43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52"/>
      <w:jc w:val="both"/>
    </w:pPr>
  </w:style>
  <w:style w:type="paragraph" w:customStyle="1" w:styleId="Style44">
    <w:name w:val="Style4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5">
    <w:name w:val="Style45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46">
    <w:name w:val="Style46"/>
    <w:basedOn w:val="a0"/>
    <w:uiPriority w:val="99"/>
    <w:rsid w:val="002371FC"/>
    <w:pPr>
      <w:widowControl w:val="0"/>
      <w:autoSpaceDE w:val="0"/>
      <w:autoSpaceDN w:val="0"/>
      <w:adjustRightInd w:val="0"/>
      <w:spacing w:line="182" w:lineRule="exact"/>
      <w:jc w:val="both"/>
    </w:pPr>
  </w:style>
  <w:style w:type="paragraph" w:customStyle="1" w:styleId="Style47">
    <w:name w:val="Style47"/>
    <w:basedOn w:val="a0"/>
    <w:uiPriority w:val="99"/>
    <w:rsid w:val="002371FC"/>
    <w:pPr>
      <w:widowControl w:val="0"/>
      <w:autoSpaceDE w:val="0"/>
      <w:autoSpaceDN w:val="0"/>
      <w:adjustRightInd w:val="0"/>
      <w:spacing w:line="185" w:lineRule="exact"/>
      <w:ind w:firstLine="322"/>
      <w:jc w:val="both"/>
    </w:pPr>
  </w:style>
  <w:style w:type="paragraph" w:customStyle="1" w:styleId="Style48">
    <w:name w:val="Style48"/>
    <w:basedOn w:val="a0"/>
    <w:uiPriority w:val="99"/>
    <w:rsid w:val="002371FC"/>
    <w:pPr>
      <w:widowControl w:val="0"/>
      <w:autoSpaceDE w:val="0"/>
      <w:autoSpaceDN w:val="0"/>
      <w:adjustRightInd w:val="0"/>
      <w:spacing w:line="182" w:lineRule="exact"/>
      <w:jc w:val="center"/>
    </w:pPr>
  </w:style>
  <w:style w:type="paragraph" w:customStyle="1" w:styleId="Style49">
    <w:name w:val="Style49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50">
    <w:name w:val="Style50"/>
    <w:basedOn w:val="a0"/>
    <w:uiPriority w:val="99"/>
    <w:rsid w:val="002371FC"/>
    <w:pPr>
      <w:widowControl w:val="0"/>
      <w:autoSpaceDE w:val="0"/>
      <w:autoSpaceDN w:val="0"/>
      <w:adjustRightInd w:val="0"/>
      <w:spacing w:line="187" w:lineRule="exact"/>
      <w:ind w:hanging="53"/>
      <w:jc w:val="both"/>
    </w:pPr>
  </w:style>
  <w:style w:type="paragraph" w:customStyle="1" w:styleId="Style51">
    <w:name w:val="Style51"/>
    <w:basedOn w:val="a0"/>
    <w:uiPriority w:val="99"/>
    <w:rsid w:val="002371FC"/>
    <w:pPr>
      <w:widowControl w:val="0"/>
      <w:autoSpaceDE w:val="0"/>
      <w:autoSpaceDN w:val="0"/>
      <w:adjustRightInd w:val="0"/>
      <w:spacing w:line="184" w:lineRule="exact"/>
    </w:pPr>
  </w:style>
  <w:style w:type="paragraph" w:customStyle="1" w:styleId="Style52">
    <w:name w:val="Style52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a0"/>
    <w:uiPriority w:val="99"/>
    <w:rsid w:val="002371FC"/>
    <w:pPr>
      <w:widowControl w:val="0"/>
      <w:autoSpaceDE w:val="0"/>
      <w:autoSpaceDN w:val="0"/>
      <w:adjustRightInd w:val="0"/>
      <w:spacing w:line="326" w:lineRule="exact"/>
      <w:ind w:firstLine="1133"/>
    </w:pPr>
  </w:style>
  <w:style w:type="paragraph" w:customStyle="1" w:styleId="Style54">
    <w:name w:val="Style54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854"/>
    </w:pPr>
  </w:style>
  <w:style w:type="character" w:customStyle="1" w:styleId="FontStyle56">
    <w:name w:val="Font Style56"/>
    <w:uiPriority w:val="99"/>
    <w:rsid w:val="002371F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uiPriority w:val="99"/>
    <w:rsid w:val="002371FC"/>
    <w:rPr>
      <w:rFonts w:ascii="Times New Roman" w:hAnsi="Times New Roman" w:cs="Times New Roman"/>
      <w:sz w:val="26"/>
      <w:szCs w:val="26"/>
    </w:rPr>
  </w:style>
  <w:style w:type="character" w:customStyle="1" w:styleId="FontStyle58">
    <w:name w:val="Font Style58"/>
    <w:uiPriority w:val="99"/>
    <w:rsid w:val="002371FC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uiPriority w:val="99"/>
    <w:rsid w:val="002371FC"/>
    <w:rPr>
      <w:rFonts w:ascii="Times New Roman" w:hAnsi="Times New Roman" w:cs="Times New Roman"/>
      <w:sz w:val="20"/>
      <w:szCs w:val="20"/>
    </w:rPr>
  </w:style>
  <w:style w:type="character" w:customStyle="1" w:styleId="FontStyle60">
    <w:name w:val="Font Style60"/>
    <w:uiPriority w:val="99"/>
    <w:rsid w:val="002371FC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62">
    <w:name w:val="Font Style62"/>
    <w:uiPriority w:val="99"/>
    <w:rsid w:val="002371FC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63">
    <w:name w:val="Font Style63"/>
    <w:uiPriority w:val="99"/>
    <w:rsid w:val="002371FC"/>
    <w:rPr>
      <w:rFonts w:ascii="Constantia" w:hAnsi="Constantia" w:cs="Constantia"/>
      <w:sz w:val="26"/>
      <w:szCs w:val="26"/>
    </w:rPr>
  </w:style>
  <w:style w:type="character" w:customStyle="1" w:styleId="FontStyle64">
    <w:name w:val="Font Style64"/>
    <w:uiPriority w:val="99"/>
    <w:rsid w:val="002371FC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65">
    <w:name w:val="Font Style65"/>
    <w:uiPriority w:val="99"/>
    <w:rsid w:val="002371FC"/>
    <w:rPr>
      <w:rFonts w:ascii="Times New Roman" w:hAnsi="Times New Roman" w:cs="Times New Roman"/>
      <w:sz w:val="16"/>
      <w:szCs w:val="16"/>
    </w:rPr>
  </w:style>
  <w:style w:type="character" w:customStyle="1" w:styleId="FontStyle66">
    <w:name w:val="Font Style66"/>
    <w:uiPriority w:val="99"/>
    <w:rsid w:val="002371FC"/>
    <w:rPr>
      <w:rFonts w:ascii="Century Gothic" w:hAnsi="Century Gothic" w:cs="Century Gothic"/>
      <w:sz w:val="66"/>
      <w:szCs w:val="66"/>
    </w:rPr>
  </w:style>
  <w:style w:type="character" w:customStyle="1" w:styleId="FontStyle53">
    <w:name w:val="Font Style53"/>
    <w:uiPriority w:val="99"/>
    <w:rsid w:val="002371FC"/>
    <w:rPr>
      <w:rFonts w:ascii="Times New Roman" w:hAnsi="Times New Roman" w:cs="Times New Roman"/>
      <w:sz w:val="26"/>
      <w:szCs w:val="26"/>
    </w:rPr>
  </w:style>
  <w:style w:type="paragraph" w:styleId="afffffff">
    <w:name w:val="annotation text"/>
    <w:basedOn w:val="a0"/>
    <w:link w:val="afffffff0"/>
    <w:uiPriority w:val="99"/>
    <w:semiHidden/>
    <w:rsid w:val="002371FC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ffffff0">
    <w:name w:val="Текст примечания Знак"/>
    <w:basedOn w:val="a1"/>
    <w:link w:val="afffffff"/>
    <w:uiPriority w:val="99"/>
    <w:semiHidden/>
    <w:rsid w:val="002371FC"/>
    <w:rPr>
      <w:rFonts w:ascii="Tms Rmn" w:eastAsia="Times New Roman" w:hAnsi="Tms Rmn" w:cs="Times New Roman"/>
      <w:sz w:val="20"/>
      <w:szCs w:val="20"/>
    </w:rPr>
  </w:style>
  <w:style w:type="paragraph" w:customStyle="1" w:styleId="unformattext">
    <w:name w:val="unformattext"/>
    <w:basedOn w:val="a0"/>
    <w:rsid w:val="002371FC"/>
    <w:pPr>
      <w:spacing w:before="100" w:beforeAutospacing="1" w:after="100" w:afterAutospacing="1"/>
    </w:pPr>
  </w:style>
  <w:style w:type="paragraph" w:customStyle="1" w:styleId="consplusnormal1">
    <w:name w:val="consplusnormal"/>
    <w:basedOn w:val="a0"/>
    <w:rsid w:val="00BB35F6"/>
    <w:pPr>
      <w:spacing w:before="100" w:after="100"/>
    </w:pPr>
  </w:style>
  <w:style w:type="paragraph" w:styleId="afffffff1">
    <w:name w:val="List Bullet"/>
    <w:basedOn w:val="a0"/>
    <w:rsid w:val="00BB35F6"/>
    <w:pPr>
      <w:spacing w:before="100" w:after="100"/>
    </w:pPr>
  </w:style>
  <w:style w:type="character" w:customStyle="1" w:styleId="a80">
    <w:name w:val="a8"/>
    <w:basedOn w:val="a1"/>
    <w:rsid w:val="00BB35F6"/>
  </w:style>
  <w:style w:type="character" w:customStyle="1" w:styleId="FontStyle28">
    <w:name w:val="Font Style28"/>
    <w:basedOn w:val="a1"/>
    <w:rsid w:val="00CF5DC7"/>
    <w:rPr>
      <w:rFonts w:ascii="Times New Roman" w:hAnsi="Times New Roman" w:cs="Times New Roman" w:hint="default"/>
      <w:sz w:val="26"/>
      <w:szCs w:val="26"/>
    </w:rPr>
  </w:style>
  <w:style w:type="paragraph" w:customStyle="1" w:styleId="35">
    <w:name w:val="Абзац списка3"/>
    <w:basedOn w:val="a0"/>
    <w:rsid w:val="00235374"/>
    <w:pPr>
      <w:widowControl w:val="0"/>
      <w:suppressAutoHyphens/>
      <w:autoSpaceDN w:val="0"/>
      <w:ind w:left="720"/>
      <w:contextualSpacing/>
    </w:pPr>
    <w:rPr>
      <w:rFonts w:ascii="Arial" w:eastAsia="SimSun" w:hAnsi="Arial" w:cs="Mangal"/>
      <w:kern w:val="3"/>
      <w:szCs w:val="21"/>
      <w:lang w:eastAsia="zh-CN" w:bidi="hi-IN"/>
    </w:rPr>
  </w:style>
  <w:style w:type="character" w:styleId="afffffff2">
    <w:name w:val="FollowedHyperlink"/>
    <w:uiPriority w:val="99"/>
    <w:unhideWhenUsed/>
    <w:rsid w:val="00CF70BF"/>
    <w:rPr>
      <w:color w:val="800080"/>
      <w:u w:val="single"/>
    </w:rPr>
  </w:style>
  <w:style w:type="paragraph" w:customStyle="1" w:styleId="xl69">
    <w:name w:val="xl69"/>
    <w:basedOn w:val="a0"/>
    <w:rsid w:val="00CF70BF"/>
    <w:pPr>
      <w:spacing w:before="100" w:beforeAutospacing="1" w:after="100" w:afterAutospacing="1"/>
    </w:pPr>
  </w:style>
  <w:style w:type="paragraph" w:customStyle="1" w:styleId="xl70">
    <w:name w:val="xl70"/>
    <w:basedOn w:val="a0"/>
    <w:rsid w:val="00CF70BF"/>
    <w:pPr>
      <w:spacing w:before="100" w:beforeAutospacing="1" w:after="100" w:afterAutospacing="1"/>
    </w:pPr>
  </w:style>
  <w:style w:type="paragraph" w:customStyle="1" w:styleId="xl71">
    <w:name w:val="xl71"/>
    <w:basedOn w:val="a0"/>
    <w:rsid w:val="00CF70BF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CF70BF"/>
    <w:pPr>
      <w:spacing w:before="100" w:beforeAutospacing="1" w:after="100" w:afterAutospacing="1"/>
    </w:pPr>
  </w:style>
  <w:style w:type="paragraph" w:customStyle="1" w:styleId="xl73">
    <w:name w:val="xl73"/>
    <w:basedOn w:val="a0"/>
    <w:rsid w:val="00CF70BF"/>
    <w:pPr>
      <w:spacing w:before="100" w:beforeAutospacing="1" w:after="100" w:afterAutospacing="1"/>
    </w:pPr>
    <w:rPr>
      <w:sz w:val="22"/>
      <w:szCs w:val="22"/>
    </w:rPr>
  </w:style>
  <w:style w:type="paragraph" w:customStyle="1" w:styleId="xl74">
    <w:name w:val="xl74"/>
    <w:basedOn w:val="a0"/>
    <w:rsid w:val="00CF70BF"/>
    <w:pPr>
      <w:spacing w:before="100" w:beforeAutospacing="1" w:after="100" w:afterAutospacing="1"/>
    </w:pPr>
    <w:rPr>
      <w:i/>
      <w:iCs/>
    </w:rPr>
  </w:style>
  <w:style w:type="paragraph" w:customStyle="1" w:styleId="xl75">
    <w:name w:val="xl75"/>
    <w:basedOn w:val="a0"/>
    <w:rsid w:val="00CF70BF"/>
    <w:pPr>
      <w:shd w:val="clear" w:color="000000" w:fill="FFFF00"/>
      <w:spacing w:before="100" w:beforeAutospacing="1" w:after="100" w:afterAutospacing="1"/>
    </w:pPr>
  </w:style>
  <w:style w:type="paragraph" w:customStyle="1" w:styleId="xl76">
    <w:name w:val="xl76"/>
    <w:basedOn w:val="a0"/>
    <w:rsid w:val="00CF70BF"/>
    <w:pP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0"/>
    <w:rsid w:val="00CF70BF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CF70BF"/>
    <w:pP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0"/>
    <w:rsid w:val="00CF70BF"/>
    <w:pPr>
      <w:shd w:val="clear" w:color="000000" w:fill="99CC00"/>
      <w:spacing w:before="100" w:beforeAutospacing="1" w:after="100" w:afterAutospacing="1"/>
    </w:pPr>
  </w:style>
  <w:style w:type="paragraph" w:customStyle="1" w:styleId="xl80">
    <w:name w:val="xl80"/>
    <w:basedOn w:val="a0"/>
    <w:rsid w:val="00CF70BF"/>
    <w:pPr>
      <w:shd w:val="clear" w:color="000000" w:fill="99CC00"/>
      <w:spacing w:before="100" w:beforeAutospacing="1" w:after="100" w:afterAutospacing="1"/>
    </w:pPr>
    <w:rPr>
      <w:i/>
      <w:iCs/>
    </w:rPr>
  </w:style>
  <w:style w:type="paragraph" w:customStyle="1" w:styleId="xl81">
    <w:name w:val="xl81"/>
    <w:basedOn w:val="a0"/>
    <w:rsid w:val="00CF70BF"/>
    <w:pPr>
      <w:shd w:val="clear" w:color="000000" w:fill="99CC00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82">
    <w:name w:val="xl82"/>
    <w:basedOn w:val="a0"/>
    <w:rsid w:val="00CF70BF"/>
    <w:pPr>
      <w:shd w:val="clear" w:color="000000" w:fill="FFCC99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83">
    <w:name w:val="xl83"/>
    <w:basedOn w:val="a0"/>
    <w:rsid w:val="00CF70BF"/>
    <w:pPr>
      <w:shd w:val="clear" w:color="000000" w:fill="FFCC99"/>
      <w:spacing w:before="100" w:beforeAutospacing="1" w:after="100" w:afterAutospacing="1"/>
    </w:pPr>
    <w:rPr>
      <w:i/>
      <w:iCs/>
    </w:rPr>
  </w:style>
  <w:style w:type="paragraph" w:customStyle="1" w:styleId="xl84">
    <w:name w:val="xl84"/>
    <w:basedOn w:val="a0"/>
    <w:rsid w:val="00CF70BF"/>
    <w:pPr>
      <w:shd w:val="clear" w:color="000000" w:fill="CCFFFF"/>
      <w:spacing w:before="100" w:beforeAutospacing="1" w:after="100" w:afterAutospacing="1"/>
    </w:pPr>
    <w:rPr>
      <w:sz w:val="16"/>
      <w:szCs w:val="16"/>
    </w:rPr>
  </w:style>
  <w:style w:type="paragraph" w:customStyle="1" w:styleId="xl85">
    <w:name w:val="xl85"/>
    <w:basedOn w:val="a0"/>
    <w:rsid w:val="00CF70BF"/>
    <w:pPr>
      <w:shd w:val="clear" w:color="000000" w:fill="CCFFFF"/>
      <w:spacing w:before="100" w:beforeAutospacing="1" w:after="100" w:afterAutospacing="1"/>
    </w:pPr>
  </w:style>
  <w:style w:type="paragraph" w:customStyle="1" w:styleId="xl86">
    <w:name w:val="xl86"/>
    <w:basedOn w:val="a0"/>
    <w:rsid w:val="00CF70B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CF70BF"/>
    <w:pPr>
      <w:shd w:val="clear" w:color="000000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9">
    <w:name w:val="xl89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1">
    <w:name w:val="xl91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2">
    <w:name w:val="xl92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3">
    <w:name w:val="xl93"/>
    <w:basedOn w:val="a0"/>
    <w:rsid w:val="00CF70BF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94">
    <w:name w:val="xl94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00">
    <w:name w:val="xl10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01">
    <w:name w:val="xl101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2">
    <w:name w:val="xl10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3">
    <w:name w:val="xl10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5">
    <w:name w:val="xl10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06">
    <w:name w:val="xl10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7">
    <w:name w:val="xl10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1">
    <w:name w:val="xl111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2">
    <w:name w:val="xl11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4">
    <w:name w:val="xl11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7">
    <w:name w:val="xl117"/>
    <w:basedOn w:val="a0"/>
    <w:rsid w:val="00CF70BF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0"/>
    <w:rsid w:val="00CF70B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0"/>
    <w:rsid w:val="00CF70B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67">
    <w:name w:val="xl67"/>
    <w:basedOn w:val="a0"/>
    <w:rsid w:val="00CF70BF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0"/>
    <w:rsid w:val="00CF70BF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xl120">
    <w:name w:val="xl12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3">
    <w:name w:val="xl12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4">
    <w:name w:val="xl12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5">
    <w:name w:val="xl12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6">
    <w:name w:val="xl126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0"/>
    <w:rsid w:val="00CF70BF"/>
    <w:pP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0"/>
    <w:rsid w:val="00CF70BF"/>
    <w:pPr>
      <w:spacing w:before="100" w:beforeAutospacing="1" w:after="100" w:afterAutospacing="1"/>
    </w:pPr>
  </w:style>
  <w:style w:type="paragraph" w:customStyle="1" w:styleId="xl130">
    <w:name w:val="xl130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2">
    <w:name w:val="xl13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4">
    <w:name w:val="xl13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35">
    <w:name w:val="xl13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6">
    <w:name w:val="xl13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7">
    <w:name w:val="xl13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0"/>
    <w:rsid w:val="00CF70BF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39">
    <w:name w:val="xl139"/>
    <w:basedOn w:val="a0"/>
    <w:rsid w:val="00CF70B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1f">
    <w:name w:val="Основной шрифт абзаца1"/>
    <w:rsid w:val="001B136D"/>
  </w:style>
  <w:style w:type="character" w:customStyle="1" w:styleId="WW8Num2z0">
    <w:name w:val="WW8Num2z0"/>
    <w:rsid w:val="001B136D"/>
    <w:rPr>
      <w:rFonts w:ascii="Symbol" w:hAnsi="Symbol" w:cs="Symbol"/>
    </w:rPr>
  </w:style>
  <w:style w:type="character" w:customStyle="1" w:styleId="WW8Num3z0">
    <w:name w:val="WW8Num3z0"/>
    <w:rsid w:val="001B136D"/>
    <w:rPr>
      <w:rFonts w:cs="Times New Roman"/>
    </w:rPr>
  </w:style>
  <w:style w:type="character" w:customStyle="1" w:styleId="WW8Num6z0">
    <w:name w:val="WW8Num6z0"/>
    <w:rsid w:val="001B136D"/>
    <w:rPr>
      <w:rFonts w:ascii="Symbol" w:hAnsi="Symbol" w:cs="Symbol"/>
    </w:rPr>
  </w:style>
  <w:style w:type="character" w:customStyle="1" w:styleId="WW8Num10z0">
    <w:name w:val="WW8Num10z0"/>
    <w:rsid w:val="001B136D"/>
    <w:rPr>
      <w:rFonts w:ascii="Symbol" w:hAnsi="Symbol" w:cs="OpenSymbol"/>
    </w:rPr>
  </w:style>
  <w:style w:type="character" w:customStyle="1" w:styleId="WW8Num11z0">
    <w:name w:val="WW8Num11z0"/>
    <w:rsid w:val="001B136D"/>
    <w:rPr>
      <w:rFonts w:ascii="Symbol" w:hAnsi="Symbol" w:cs="OpenSymbol"/>
    </w:rPr>
  </w:style>
  <w:style w:type="character" w:customStyle="1" w:styleId="WW8Num12z0">
    <w:name w:val="WW8Num12z0"/>
    <w:rsid w:val="001B136D"/>
    <w:rPr>
      <w:rFonts w:ascii="Symbol" w:hAnsi="Symbol" w:cs="OpenSymbol"/>
    </w:rPr>
  </w:style>
  <w:style w:type="character" w:customStyle="1" w:styleId="36">
    <w:name w:val="Основной шрифт абзаца3"/>
    <w:rsid w:val="001B136D"/>
  </w:style>
  <w:style w:type="character" w:customStyle="1" w:styleId="WW8Num1z0">
    <w:name w:val="WW8Num1z0"/>
    <w:rsid w:val="001B136D"/>
    <w:rPr>
      <w:rFonts w:ascii="Symbol" w:hAnsi="Symbol" w:cs="OpenSymbol"/>
    </w:rPr>
  </w:style>
  <w:style w:type="character" w:customStyle="1" w:styleId="WW8Num6z1">
    <w:name w:val="WW8Num6z1"/>
    <w:rsid w:val="001B136D"/>
    <w:rPr>
      <w:rFonts w:ascii="Courier New" w:hAnsi="Courier New" w:cs="Courier New"/>
    </w:rPr>
  </w:style>
  <w:style w:type="character" w:customStyle="1" w:styleId="WW8Num6z2">
    <w:name w:val="WW8Num6z2"/>
    <w:rsid w:val="001B136D"/>
    <w:rPr>
      <w:rFonts w:ascii="Wingdings" w:hAnsi="Wingdings" w:cs="Wingdings"/>
    </w:rPr>
  </w:style>
  <w:style w:type="character" w:customStyle="1" w:styleId="2c">
    <w:name w:val="Основной шрифт абзаца2"/>
    <w:rsid w:val="001B136D"/>
  </w:style>
  <w:style w:type="character" w:customStyle="1" w:styleId="HTML">
    <w:name w:val="Стандартный HTML Знак"/>
    <w:rsid w:val="001B136D"/>
    <w:rPr>
      <w:rFonts w:ascii="Courier New" w:eastAsia="Times New Roman" w:hAnsi="Courier New" w:cs="Courier New"/>
      <w:sz w:val="20"/>
      <w:szCs w:val="20"/>
    </w:rPr>
  </w:style>
  <w:style w:type="character" w:customStyle="1" w:styleId="afffffff3">
    <w:name w:val="Красная строка Знак"/>
    <w:rsid w:val="001B136D"/>
    <w:rPr>
      <w:rFonts w:ascii="Times New Roman" w:eastAsia="Times New Roman" w:hAnsi="Times New Roman" w:cs="Times New Roman"/>
      <w:sz w:val="24"/>
      <w:szCs w:val="24"/>
    </w:rPr>
  </w:style>
  <w:style w:type="character" w:customStyle="1" w:styleId="WW-Absatz-Standardschriftart111111111">
    <w:name w:val="WW-Absatz-Standardschriftart111111111"/>
    <w:rsid w:val="001B136D"/>
  </w:style>
  <w:style w:type="character" w:customStyle="1" w:styleId="apple-style-span">
    <w:name w:val="apple-style-span"/>
    <w:basedOn w:val="2c"/>
    <w:rsid w:val="001B136D"/>
  </w:style>
  <w:style w:type="character" w:customStyle="1" w:styleId="S">
    <w:name w:val="S_Обычный Знак"/>
    <w:rsid w:val="001B136D"/>
    <w:rPr>
      <w:sz w:val="24"/>
      <w:szCs w:val="24"/>
      <w:lang w:val="ru-RU" w:eastAsia="ar-SA" w:bidi="ar-SA"/>
    </w:rPr>
  </w:style>
  <w:style w:type="character" w:customStyle="1" w:styleId="afffffff4">
    <w:name w:val="Символ сноски"/>
    <w:rsid w:val="001B136D"/>
    <w:rPr>
      <w:rFonts w:cs="Times New Roman"/>
      <w:vertAlign w:val="superscript"/>
    </w:rPr>
  </w:style>
  <w:style w:type="character" w:customStyle="1" w:styleId="1f0">
    <w:name w:val="Номер страницы1"/>
    <w:rsid w:val="001B136D"/>
    <w:rPr>
      <w:rFonts w:cs="Times New Roman"/>
    </w:rPr>
  </w:style>
  <w:style w:type="character" w:customStyle="1" w:styleId="afffffff5">
    <w:name w:val="Маркеры списка"/>
    <w:rsid w:val="001B136D"/>
    <w:rPr>
      <w:rFonts w:ascii="OpenSymbol" w:eastAsia="OpenSymbol" w:hAnsi="OpenSymbol" w:cs="OpenSymbol"/>
    </w:rPr>
  </w:style>
  <w:style w:type="character" w:customStyle="1" w:styleId="ListLabel1">
    <w:name w:val="ListLabel 1"/>
    <w:rsid w:val="001B136D"/>
    <w:rPr>
      <w:rFonts w:cs="Symbol"/>
    </w:rPr>
  </w:style>
  <w:style w:type="character" w:customStyle="1" w:styleId="ListLabel2">
    <w:name w:val="ListLabel 2"/>
    <w:rsid w:val="001B136D"/>
    <w:rPr>
      <w:rFonts w:cs="Times New Roman"/>
    </w:rPr>
  </w:style>
  <w:style w:type="character" w:customStyle="1" w:styleId="ListLabel3">
    <w:name w:val="ListLabel 3"/>
    <w:rsid w:val="001B136D"/>
    <w:rPr>
      <w:rFonts w:cs="OpenSymbol"/>
    </w:rPr>
  </w:style>
  <w:style w:type="character" w:customStyle="1" w:styleId="afffffff6">
    <w:name w:val="Символ нумерации"/>
    <w:rsid w:val="001B136D"/>
  </w:style>
  <w:style w:type="paragraph" w:styleId="afffffff7">
    <w:name w:val="List"/>
    <w:basedOn w:val="ad"/>
    <w:rsid w:val="001B136D"/>
    <w:pPr>
      <w:widowControl/>
      <w:shd w:val="clear" w:color="auto" w:fill="auto"/>
      <w:suppressAutoHyphens/>
      <w:spacing w:line="276" w:lineRule="auto"/>
      <w:ind w:firstLine="0"/>
      <w:jc w:val="left"/>
    </w:pPr>
    <w:rPr>
      <w:rFonts w:ascii="Calibri" w:eastAsia="Calibri" w:hAnsi="Calibri" w:cs="Mangal"/>
      <w:spacing w:val="0"/>
      <w:kern w:val="1"/>
      <w:sz w:val="22"/>
      <w:szCs w:val="22"/>
      <w:lang w:eastAsia="ar-SA"/>
    </w:rPr>
  </w:style>
  <w:style w:type="paragraph" w:customStyle="1" w:styleId="37">
    <w:name w:val="Название3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38">
    <w:name w:val="Указатель3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2d">
    <w:name w:val="Название2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2e">
    <w:name w:val="Указатель2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1f1">
    <w:name w:val="Название1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1f2">
    <w:name w:val="Указатель1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HTML1">
    <w:name w:val="Стандартный HTML1"/>
    <w:basedOn w:val="a0"/>
    <w:rsid w:val="001B136D"/>
    <w:pPr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eastAsia="ar-SA"/>
    </w:rPr>
  </w:style>
  <w:style w:type="paragraph" w:customStyle="1" w:styleId="1f3">
    <w:name w:val="Обычный (веб)1"/>
    <w:basedOn w:val="a0"/>
    <w:rsid w:val="001B136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1f4">
    <w:name w:val="Красная строка1"/>
    <w:basedOn w:val="ad"/>
    <w:rsid w:val="001B136D"/>
    <w:pPr>
      <w:widowControl/>
      <w:shd w:val="clear" w:color="auto" w:fill="auto"/>
      <w:suppressAutoHyphens/>
      <w:spacing w:after="0" w:line="100" w:lineRule="atLeast"/>
      <w:ind w:firstLine="210"/>
      <w:jc w:val="left"/>
    </w:pPr>
    <w:rPr>
      <w:rFonts w:eastAsia="Times New Roman"/>
      <w:spacing w:val="0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0"/>
    <w:rsid w:val="001B136D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16"/>
      <w:szCs w:val="16"/>
      <w:lang w:eastAsia="ar-SA"/>
    </w:rPr>
  </w:style>
  <w:style w:type="paragraph" w:customStyle="1" w:styleId="afffffff8">
    <w:name w:val="Знак Знак Знак Знак Знак Знак Знак"/>
    <w:basedOn w:val="a0"/>
    <w:rsid w:val="001B136D"/>
    <w:pPr>
      <w:suppressAutoHyphens/>
      <w:spacing w:after="160" w:line="240" w:lineRule="exact"/>
    </w:pPr>
    <w:rPr>
      <w:rFonts w:ascii="Verdana" w:hAnsi="Verdana" w:cs="Verdana"/>
      <w:kern w:val="1"/>
      <w:sz w:val="20"/>
      <w:szCs w:val="20"/>
      <w:lang w:val="en-US" w:eastAsia="ar-SA"/>
    </w:rPr>
  </w:style>
  <w:style w:type="paragraph" w:customStyle="1" w:styleId="text">
    <w:name w:val="text"/>
    <w:basedOn w:val="a0"/>
    <w:rsid w:val="001B136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S0">
    <w:name w:val="S_Обычный"/>
    <w:basedOn w:val="a0"/>
    <w:rsid w:val="001B136D"/>
    <w:pPr>
      <w:suppressAutoHyphens/>
      <w:spacing w:line="360" w:lineRule="auto"/>
      <w:ind w:firstLine="709"/>
      <w:jc w:val="both"/>
    </w:pPr>
    <w:rPr>
      <w:rFonts w:ascii="Calibri" w:eastAsia="Calibri" w:hAnsi="Calibri"/>
      <w:kern w:val="1"/>
      <w:lang w:eastAsia="ar-SA"/>
    </w:rPr>
  </w:style>
  <w:style w:type="paragraph" w:customStyle="1" w:styleId="210">
    <w:name w:val="Основной текст с отступом 21"/>
    <w:basedOn w:val="a0"/>
    <w:rsid w:val="001B136D"/>
    <w:pPr>
      <w:suppressAutoHyphens/>
      <w:spacing w:after="120" w:line="480" w:lineRule="auto"/>
      <w:ind w:left="283"/>
    </w:pPr>
    <w:rPr>
      <w:rFonts w:ascii="Calibri" w:eastAsia="Calibri" w:hAnsi="Calibri"/>
      <w:kern w:val="1"/>
      <w:lang w:eastAsia="ar-SA"/>
    </w:rPr>
  </w:style>
  <w:style w:type="paragraph" w:customStyle="1" w:styleId="1f5">
    <w:name w:val="Текст сноски1"/>
    <w:basedOn w:val="a0"/>
    <w:rsid w:val="001B136D"/>
    <w:pPr>
      <w:suppressAutoHyphens/>
      <w:spacing w:line="100" w:lineRule="atLeast"/>
    </w:pPr>
    <w:rPr>
      <w:rFonts w:ascii="Calibri" w:eastAsia="Calibri" w:hAnsi="Calibri"/>
      <w:kern w:val="1"/>
      <w:sz w:val="20"/>
      <w:szCs w:val="20"/>
      <w:lang w:eastAsia="ar-SA"/>
    </w:rPr>
  </w:style>
  <w:style w:type="paragraph" w:customStyle="1" w:styleId="2f">
    <w:name w:val="Список_маркир.2"/>
    <w:basedOn w:val="a0"/>
    <w:rsid w:val="001B136D"/>
    <w:pPr>
      <w:tabs>
        <w:tab w:val="left" w:pos="1021"/>
      </w:tabs>
      <w:suppressAutoHyphens/>
      <w:spacing w:line="360" w:lineRule="auto"/>
      <w:ind w:firstLine="567"/>
      <w:jc w:val="both"/>
    </w:pPr>
    <w:rPr>
      <w:kern w:val="1"/>
      <w:lang w:eastAsia="ar-SA"/>
    </w:rPr>
  </w:style>
  <w:style w:type="paragraph" w:customStyle="1" w:styleId="1f6">
    <w:name w:val="Текст выноски1"/>
    <w:basedOn w:val="a0"/>
    <w:uiPriority w:val="99"/>
    <w:rsid w:val="001B136D"/>
    <w:pPr>
      <w:suppressAutoHyphens/>
      <w:spacing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Left">
    <w:name w:val="Left"/>
    <w:rsid w:val="001B13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ffffff9">
    <w:name w:val="Заголовок таблицы"/>
    <w:basedOn w:val="affffffc"/>
    <w:rsid w:val="001B136D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1"/>
      <w:sz w:val="24"/>
      <w:szCs w:val="24"/>
    </w:rPr>
  </w:style>
  <w:style w:type="character" w:customStyle="1" w:styleId="1f7">
    <w:name w:val="Текст выноски Знак1"/>
    <w:uiPriority w:val="99"/>
    <w:rsid w:val="001B136D"/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S20">
    <w:name w:val="S_Заголовок 2"/>
    <w:basedOn w:val="2"/>
    <w:link w:val="S21"/>
    <w:autoRedefine/>
    <w:rsid w:val="00281E4E"/>
    <w:pPr>
      <w:keepNext w:val="0"/>
      <w:spacing w:before="0" w:after="0"/>
      <w:ind w:left="709"/>
      <w:jc w:val="right"/>
    </w:pPr>
    <w:rPr>
      <w:rFonts w:ascii="Arial" w:eastAsia="Times New Roman" w:hAnsi="Arial" w:cs="Arial"/>
      <w:b w:val="0"/>
      <w:bCs w:val="0"/>
      <w:i w:val="0"/>
      <w:iCs w:val="0"/>
      <w:sz w:val="24"/>
      <w:szCs w:val="24"/>
      <w:lang w:eastAsia="ar-SA"/>
    </w:rPr>
  </w:style>
  <w:style w:type="character" w:customStyle="1" w:styleId="S21">
    <w:name w:val="S_Заголовок 2 Знак Знак"/>
    <w:link w:val="S20"/>
    <w:rsid w:val="00281E4E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fffffa">
    <w:name w:val="основной текст"/>
    <w:basedOn w:val="a0"/>
    <w:rsid w:val="001B136D"/>
    <w:pPr>
      <w:spacing w:after="120"/>
      <w:ind w:firstLine="851"/>
      <w:jc w:val="both"/>
    </w:pPr>
    <w:rPr>
      <w:rFonts w:ascii="Arial" w:hAnsi="Arial"/>
      <w:sz w:val="28"/>
      <w:szCs w:val="20"/>
    </w:rPr>
  </w:style>
  <w:style w:type="paragraph" w:customStyle="1" w:styleId="1f8">
    <w:name w:val="Знак Знак Знак Знак Знак1 Знак"/>
    <w:basedOn w:val="a0"/>
    <w:rsid w:val="001B136D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ffffb">
    <w:name w:val="caption"/>
    <w:basedOn w:val="a0"/>
    <w:next w:val="a0"/>
    <w:unhideWhenUsed/>
    <w:qFormat/>
    <w:rsid w:val="001B136D"/>
    <w:pPr>
      <w:suppressAutoHyphens/>
      <w:spacing w:after="200" w:line="276" w:lineRule="auto"/>
    </w:pPr>
    <w:rPr>
      <w:rFonts w:ascii="Calibri" w:eastAsia="Calibri" w:hAnsi="Calibri"/>
      <w:b/>
      <w:bCs/>
      <w:kern w:val="1"/>
      <w:sz w:val="20"/>
      <w:szCs w:val="20"/>
      <w:lang w:eastAsia="ar-SA"/>
    </w:rPr>
  </w:style>
  <w:style w:type="numbering" w:customStyle="1" w:styleId="1">
    <w:name w:val="Стиль1"/>
    <w:rsid w:val="001B136D"/>
    <w:pPr>
      <w:numPr>
        <w:numId w:val="2"/>
      </w:numPr>
    </w:pPr>
  </w:style>
  <w:style w:type="paragraph" w:customStyle="1" w:styleId="Oaieaaaa">
    <w:name w:val="Oaiea (aa?a)"/>
    <w:basedOn w:val="a0"/>
    <w:rsid w:val="001B136D"/>
    <w:pPr>
      <w:jc w:val="right"/>
    </w:pPr>
    <w:rPr>
      <w:rFonts w:ascii="Century Schoolbook" w:hAnsi="Century Schoolbook"/>
      <w:szCs w:val="20"/>
    </w:rPr>
  </w:style>
  <w:style w:type="paragraph" w:customStyle="1" w:styleId="42">
    <w:name w:val="Абзац списка4"/>
    <w:basedOn w:val="a0"/>
    <w:rsid w:val="00AA77EA"/>
    <w:pPr>
      <w:spacing w:before="280"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afffffffc">
    <w:name w:val="annotation reference"/>
    <w:uiPriority w:val="99"/>
    <w:semiHidden/>
    <w:unhideWhenUsed/>
    <w:rsid w:val="00C056A9"/>
    <w:rPr>
      <w:sz w:val="16"/>
      <w:szCs w:val="16"/>
    </w:rPr>
  </w:style>
  <w:style w:type="paragraph" w:styleId="afffffffd">
    <w:name w:val="annotation subject"/>
    <w:basedOn w:val="afffffff"/>
    <w:next w:val="afffffff"/>
    <w:link w:val="afffffffe"/>
    <w:uiPriority w:val="99"/>
    <w:semiHidden/>
    <w:unhideWhenUsed/>
    <w:rsid w:val="00C056A9"/>
    <w:pPr>
      <w:spacing w:after="200" w:line="276" w:lineRule="auto"/>
      <w:ind w:firstLine="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afffffffe">
    <w:name w:val="Тема примечания Знак"/>
    <w:basedOn w:val="afffffff0"/>
    <w:link w:val="afffffffd"/>
    <w:uiPriority w:val="99"/>
    <w:semiHidden/>
    <w:rsid w:val="00C056A9"/>
    <w:rPr>
      <w:rFonts w:ascii="Calibri" w:eastAsia="Calibri" w:hAnsi="Calibri"/>
      <w:b/>
      <w:bCs/>
    </w:rPr>
  </w:style>
  <w:style w:type="character" w:customStyle="1" w:styleId="1f9">
    <w:name w:val="Текст сноски Знак1"/>
    <w:uiPriority w:val="99"/>
    <w:semiHidden/>
    <w:rsid w:val="00C056A9"/>
    <w:rPr>
      <w:lang w:eastAsia="en-US"/>
    </w:rPr>
  </w:style>
  <w:style w:type="paragraph" w:styleId="affffffff">
    <w:name w:val="Revision"/>
    <w:hidden/>
    <w:uiPriority w:val="99"/>
    <w:semiHidden/>
    <w:rsid w:val="00C056A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vps1">
    <w:name w:val="rvps1"/>
    <w:basedOn w:val="a0"/>
    <w:rsid w:val="00F50B97"/>
    <w:pPr>
      <w:jc w:val="center"/>
    </w:pPr>
  </w:style>
  <w:style w:type="character" w:customStyle="1" w:styleId="FontStyle29">
    <w:name w:val="Font Style29"/>
    <w:basedOn w:val="a1"/>
    <w:uiPriority w:val="99"/>
    <w:rsid w:val="00F50B97"/>
    <w:rPr>
      <w:rFonts w:ascii="Times New Roman" w:hAnsi="Times New Roman" w:cs="Times New Roman"/>
      <w:color w:val="000000"/>
      <w:sz w:val="24"/>
      <w:szCs w:val="24"/>
    </w:rPr>
  </w:style>
  <w:style w:type="paragraph" w:customStyle="1" w:styleId="rezul">
    <w:name w:val="rezul"/>
    <w:basedOn w:val="a0"/>
    <w:rsid w:val="00F50B97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character" w:customStyle="1" w:styleId="a9">
    <w:name w:val="Абзац списка Знак"/>
    <w:link w:val="a8"/>
    <w:uiPriority w:val="99"/>
    <w:rsid w:val="00F50B97"/>
    <w:rPr>
      <w:rFonts w:eastAsiaTheme="minorEastAsia" w:cs="Times New Roman"/>
      <w:sz w:val="24"/>
      <w:szCs w:val="24"/>
    </w:rPr>
  </w:style>
  <w:style w:type="character" w:customStyle="1" w:styleId="290">
    <w:name w:val="Основной текст (2) + 9"/>
    <w:aliases w:val="5 pt"/>
    <w:basedOn w:val="a1"/>
    <w:rsid w:val="00F50B97"/>
    <w:rPr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f0">
    <w:name w:val="Основной текст (2)_"/>
    <w:basedOn w:val="a1"/>
    <w:link w:val="2f1"/>
    <w:locked/>
    <w:rsid w:val="00F50B97"/>
    <w:rPr>
      <w:sz w:val="28"/>
      <w:szCs w:val="28"/>
      <w:shd w:val="clear" w:color="auto" w:fill="FFFFFF"/>
    </w:rPr>
  </w:style>
  <w:style w:type="paragraph" w:customStyle="1" w:styleId="2f1">
    <w:name w:val="Основной текст (2)"/>
    <w:basedOn w:val="a0"/>
    <w:link w:val="2f0"/>
    <w:rsid w:val="00F50B97"/>
    <w:pPr>
      <w:widowControl w:val="0"/>
      <w:shd w:val="clear" w:color="auto" w:fill="FFFFFF"/>
      <w:spacing w:line="324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43">
    <w:name w:val="Без интервала4"/>
    <w:rsid w:val="007D7313"/>
    <w:pPr>
      <w:spacing w:after="0" w:line="240" w:lineRule="auto"/>
    </w:pPr>
    <w:rPr>
      <w:rFonts w:ascii="Calibri" w:eastAsia="Times New Roman" w:hAnsi="Calibri" w:cs="Times New Roman"/>
    </w:rPr>
  </w:style>
  <w:style w:type="character" w:styleId="affffffff0">
    <w:name w:val="line number"/>
    <w:uiPriority w:val="99"/>
    <w:semiHidden/>
    <w:unhideWhenUsed/>
    <w:rsid w:val="00AB2643"/>
  </w:style>
  <w:style w:type="character" w:customStyle="1" w:styleId="affffffff1">
    <w:name w:val="Основной текст_"/>
    <w:basedOn w:val="a1"/>
    <w:link w:val="2f2"/>
    <w:locked/>
    <w:rsid w:val="004C514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f2">
    <w:name w:val="Основной текст2"/>
    <w:basedOn w:val="a0"/>
    <w:link w:val="affffffff1"/>
    <w:rsid w:val="004C514B"/>
    <w:pPr>
      <w:shd w:val="clear" w:color="auto" w:fill="FFFFFF"/>
      <w:spacing w:line="317" w:lineRule="exact"/>
      <w:ind w:hanging="1500"/>
      <w:jc w:val="center"/>
    </w:pPr>
    <w:rPr>
      <w:sz w:val="27"/>
      <w:szCs w:val="27"/>
      <w:lang w:eastAsia="en-US"/>
    </w:rPr>
  </w:style>
  <w:style w:type="character" w:customStyle="1" w:styleId="dash041e0431044b0447043d044b0439char">
    <w:name w:val="dash041e_0431_044b_0447_043d_044b_0439__char"/>
    <w:rsid w:val="008C0E69"/>
  </w:style>
  <w:style w:type="paragraph" w:customStyle="1" w:styleId="dash041e0431044b0447043d044b0439">
    <w:name w:val="dash041e_0431_044b_0447_043d_044b_0439"/>
    <w:basedOn w:val="a0"/>
    <w:rsid w:val="008C0E69"/>
    <w:pPr>
      <w:spacing w:before="100" w:beforeAutospacing="1" w:after="100" w:afterAutospacing="1"/>
    </w:pPr>
  </w:style>
  <w:style w:type="character" w:customStyle="1" w:styleId="af7">
    <w:name w:val="Без интервала Знак"/>
    <w:link w:val="af6"/>
    <w:uiPriority w:val="1"/>
    <w:locked/>
    <w:rsid w:val="008C0E69"/>
    <w:rPr>
      <w:rFonts w:eastAsiaTheme="minorEastAsia" w:cs="Times New Roman"/>
      <w:sz w:val="24"/>
      <w:szCs w:val="32"/>
    </w:rPr>
  </w:style>
  <w:style w:type="paragraph" w:customStyle="1" w:styleId="TableParagraph">
    <w:name w:val="Table Paragraph"/>
    <w:basedOn w:val="a0"/>
    <w:uiPriority w:val="1"/>
    <w:qFormat/>
    <w:rsid w:val="008C0E69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dash041e0431044b0447043d0430044f0020044204300431043b043804460430char">
    <w:name w:val="dash041e_0431_044b_0447_043d_0430_044f_0020_0442_0430_0431_043b_0438_0446_0430__char"/>
    <w:rsid w:val="008C0E69"/>
  </w:style>
  <w:style w:type="paragraph" w:customStyle="1" w:styleId="fn2r">
    <w:name w:val="fn2r"/>
    <w:basedOn w:val="a0"/>
    <w:rsid w:val="001C030C"/>
    <w:pPr>
      <w:spacing w:before="100" w:beforeAutospacing="1" w:after="100" w:afterAutospacing="1"/>
    </w:pPr>
  </w:style>
  <w:style w:type="paragraph" w:customStyle="1" w:styleId="52">
    <w:name w:val="Абзац списка5"/>
    <w:basedOn w:val="a0"/>
    <w:rsid w:val="000F40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3">
    <w:name w:val="Без интервала5"/>
    <w:rsid w:val="00B226C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rmattext0">
    <w:name w:val="formattext"/>
    <w:basedOn w:val="a0"/>
    <w:rsid w:val="0000446E"/>
    <w:pPr>
      <w:spacing w:before="100" w:beforeAutospacing="1" w:after="100" w:afterAutospacing="1"/>
    </w:pPr>
  </w:style>
  <w:style w:type="paragraph" w:customStyle="1" w:styleId="ConsPlusTextList">
    <w:name w:val="ConsPlusTextList"/>
    <w:rsid w:val="00FA79A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Заголовок 11"/>
    <w:basedOn w:val="a0"/>
    <w:next w:val="a0"/>
    <w:uiPriority w:val="9"/>
    <w:qFormat/>
    <w:rsid w:val="00FA79A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customStyle="1" w:styleId="211">
    <w:name w:val="Заголовок 21"/>
    <w:basedOn w:val="13"/>
    <w:next w:val="a0"/>
    <w:uiPriority w:val="9"/>
    <w:qFormat/>
    <w:rsid w:val="00FA79A5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/>
      <w:i/>
      <w:iCs/>
      <w:kern w:val="0"/>
      <w:sz w:val="28"/>
      <w:szCs w:val="28"/>
    </w:rPr>
  </w:style>
  <w:style w:type="paragraph" w:customStyle="1" w:styleId="311">
    <w:name w:val="Заголовок 31"/>
    <w:basedOn w:val="2"/>
    <w:next w:val="a0"/>
    <w:uiPriority w:val="99"/>
    <w:qFormat/>
    <w:rsid w:val="00FA79A5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2"/>
    </w:pPr>
    <w:rPr>
      <w:rFonts w:ascii="Times New Roman CYR" w:eastAsia="Times New Roman" w:hAnsi="Times New Roman CYR" w:cs="Times New Roman CYR"/>
      <w:i w:val="0"/>
      <w:iCs w:val="0"/>
      <w:color w:val="26282F"/>
      <w:sz w:val="24"/>
      <w:szCs w:val="24"/>
      <w:lang w:eastAsia="ru-RU"/>
    </w:rPr>
  </w:style>
  <w:style w:type="paragraph" w:customStyle="1" w:styleId="affffffff2">
    <w:name w:val="Сноска"/>
    <w:basedOn w:val="a0"/>
    <w:next w:val="a0"/>
    <w:uiPriority w:val="99"/>
    <w:rsid w:val="00FA79A5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affffffff3">
    <w:name w:val="Цветовое выделение для Текст"/>
    <w:uiPriority w:val="99"/>
    <w:rsid w:val="00FA79A5"/>
    <w:rPr>
      <w:rFonts w:ascii="Times New Roman CYR" w:hAnsi="Times New Roman CYR" w:cs="Times New Roman CYR"/>
    </w:rPr>
  </w:style>
  <w:style w:type="character" w:customStyle="1" w:styleId="115">
    <w:name w:val="Заголовок 1 Знак1"/>
    <w:basedOn w:val="a1"/>
    <w:uiPriority w:val="9"/>
    <w:rsid w:val="00FA79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2">
    <w:name w:val="Заголовок 2 Знак1"/>
    <w:basedOn w:val="a1"/>
    <w:uiPriority w:val="9"/>
    <w:semiHidden/>
    <w:rsid w:val="00FA7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ocdata">
    <w:name w:val="docdata"/>
    <w:aliases w:val="docy,v5,23455,bqiaagaaeyqcaaagiaiaaanlwaaabxnyaaaaaaaaaaaaaaaaaaaaaaaaaaaaaaaaaaaaaaaaaaaaaaaaaaaaaaaaaaaaaaaaaaaaaaaaaaaaaaaaaaaaaaaaaaaaaaaaaaaaaaaaaaaaaaaaaaaaaaaaaaaaaaaaaaaaaaaaaaaaaaaaaaaaaaaaaaaaaaaaaaaaaaaaaaaaaaaaaaaaaaaaaaaaaaaaaaaaaaa"/>
    <w:basedOn w:val="a0"/>
    <w:rsid w:val="00FA79A5"/>
    <w:pPr>
      <w:spacing w:before="100" w:beforeAutospacing="1" w:after="100" w:afterAutospacing="1"/>
    </w:pPr>
  </w:style>
  <w:style w:type="paragraph" w:styleId="2f3">
    <w:name w:val="Body Text 2"/>
    <w:basedOn w:val="a0"/>
    <w:link w:val="2f4"/>
    <w:uiPriority w:val="99"/>
    <w:semiHidden/>
    <w:unhideWhenUsed/>
    <w:rsid w:val="003F7B6B"/>
    <w:pPr>
      <w:spacing w:after="120" w:line="480" w:lineRule="auto"/>
    </w:pPr>
  </w:style>
  <w:style w:type="character" w:customStyle="1" w:styleId="2f4">
    <w:name w:val="Основной текст 2 Знак"/>
    <w:basedOn w:val="a1"/>
    <w:link w:val="2f3"/>
    <w:uiPriority w:val="99"/>
    <w:semiHidden/>
    <w:rsid w:val="003F7B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nformat">
    <w:name w:val="Nonformat"/>
    <w:basedOn w:val="a0"/>
    <w:rsid w:val="003F7B6B"/>
    <w:pPr>
      <w:autoSpaceDE w:val="0"/>
      <w:autoSpaceDN w:val="0"/>
      <w:adjustRightInd w:val="0"/>
    </w:pPr>
    <w:rPr>
      <w:rFonts w:ascii="Consultant" w:hAnsi="Consultant" w:cs="Consultant"/>
      <w:sz w:val="20"/>
      <w:szCs w:val="20"/>
    </w:rPr>
  </w:style>
  <w:style w:type="character" w:customStyle="1" w:styleId="FontStyle21">
    <w:name w:val="Font Style21"/>
    <w:basedOn w:val="a1"/>
    <w:rsid w:val="00D47449"/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0"/>
    <w:rsid w:val="00D47449"/>
    <w:pPr>
      <w:spacing w:before="100" w:beforeAutospacing="1" w:after="115"/>
    </w:pPr>
    <w:rPr>
      <w:color w:val="000000"/>
    </w:rPr>
  </w:style>
  <w:style w:type="character" w:customStyle="1" w:styleId="FontStyle22">
    <w:name w:val="Font Style22"/>
    <w:basedOn w:val="a1"/>
    <w:rsid w:val="00D47449"/>
    <w:rPr>
      <w:rFonts w:ascii="Times New Roman" w:hAnsi="Times New Roman" w:cs="Times New Roman"/>
      <w:color w:val="000000"/>
      <w:spacing w:val="10"/>
      <w:sz w:val="24"/>
      <w:szCs w:val="24"/>
    </w:rPr>
  </w:style>
  <w:style w:type="paragraph" w:customStyle="1" w:styleId="62">
    <w:name w:val="Без интервала6"/>
    <w:rsid w:val="00D4744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3">
    <w:name w:val="Абзац списка6"/>
    <w:basedOn w:val="a0"/>
    <w:rsid w:val="00660E9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34">
    <w:name w:val="Обычный + 13 пт"/>
    <w:basedOn w:val="a0"/>
    <w:uiPriority w:val="99"/>
    <w:rsid w:val="008E4158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customStyle="1" w:styleId="1fa">
    <w:name w:val="Обычный1"/>
    <w:rsid w:val="00F4407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f5">
    <w:name w:val="Обычный2"/>
    <w:rsid w:val="00F440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9">
    <w:name w:val="Обычный3"/>
    <w:rsid w:val="00F4407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5">
    <w:name w:val="xl65"/>
    <w:basedOn w:val="a0"/>
    <w:rsid w:val="00F44079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0"/>
    <w:rsid w:val="00F44079"/>
    <w:pPr>
      <w:spacing w:before="100" w:beforeAutospacing="1" w:after="100" w:afterAutospacing="1"/>
    </w:pPr>
  </w:style>
  <w:style w:type="paragraph" w:customStyle="1" w:styleId="xl63">
    <w:name w:val="xl63"/>
    <w:basedOn w:val="a0"/>
    <w:rsid w:val="00F44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4">
    <w:name w:val="xl64"/>
    <w:basedOn w:val="a0"/>
    <w:rsid w:val="00F44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character" w:customStyle="1" w:styleId="h4">
    <w:name w:val="h4"/>
    <w:basedOn w:val="a1"/>
    <w:rsid w:val="00F44079"/>
  </w:style>
  <w:style w:type="character" w:customStyle="1" w:styleId="orgcontacts-phonenumber">
    <w:name w:val="orgcontacts-phonenumber"/>
    <w:basedOn w:val="a1"/>
    <w:rsid w:val="00F44079"/>
  </w:style>
  <w:style w:type="character" w:customStyle="1" w:styleId="UnresolvedMention">
    <w:name w:val="Unresolved Mention"/>
    <w:basedOn w:val="a1"/>
    <w:uiPriority w:val="99"/>
    <w:semiHidden/>
    <w:unhideWhenUsed/>
    <w:rsid w:val="00F44079"/>
    <w:rPr>
      <w:color w:val="605E5C"/>
      <w:shd w:val="clear" w:color="auto" w:fill="E1DFDD"/>
    </w:rPr>
  </w:style>
  <w:style w:type="paragraph" w:styleId="3a">
    <w:name w:val="Body Text 3"/>
    <w:basedOn w:val="a0"/>
    <w:link w:val="3b"/>
    <w:uiPriority w:val="99"/>
    <w:semiHidden/>
    <w:unhideWhenUsed/>
    <w:rsid w:val="00245EB5"/>
    <w:pPr>
      <w:spacing w:after="120"/>
    </w:pPr>
    <w:rPr>
      <w:sz w:val="16"/>
      <w:szCs w:val="16"/>
    </w:rPr>
  </w:style>
  <w:style w:type="character" w:customStyle="1" w:styleId="3b">
    <w:name w:val="Основной текст 3 Знак"/>
    <w:basedOn w:val="a1"/>
    <w:link w:val="3a"/>
    <w:uiPriority w:val="99"/>
    <w:semiHidden/>
    <w:rsid w:val="00245EB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fffff4">
    <w:name w:val="Block Text"/>
    <w:basedOn w:val="a0"/>
    <w:rsid w:val="00245EB5"/>
    <w:pPr>
      <w:ind w:left="709" w:right="624"/>
      <w:jc w:val="both"/>
    </w:pPr>
    <w:rPr>
      <w:rFonts w:ascii="Tms Rmn" w:hAnsi="Tms Rmn"/>
      <w:sz w:val="26"/>
      <w:szCs w:val="20"/>
    </w:rPr>
  </w:style>
  <w:style w:type="character" w:customStyle="1" w:styleId="1fb">
    <w:name w:val="Заголовок №1_"/>
    <w:link w:val="1fc"/>
    <w:uiPriority w:val="99"/>
    <w:locked/>
    <w:rsid w:val="00245EB5"/>
    <w:rPr>
      <w:rFonts w:ascii="Times New Roman" w:hAnsi="Times New Roman" w:cs="Times New Roman"/>
      <w:spacing w:val="10"/>
      <w:sz w:val="40"/>
      <w:szCs w:val="40"/>
      <w:shd w:val="clear" w:color="auto" w:fill="FFFFFF"/>
    </w:rPr>
  </w:style>
  <w:style w:type="character" w:customStyle="1" w:styleId="220">
    <w:name w:val="Заголовок №2 (2)_"/>
    <w:link w:val="221"/>
    <w:uiPriority w:val="99"/>
    <w:locked/>
    <w:rsid w:val="00245EB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21pt">
    <w:name w:val="Заголовок №2 (2) + Интервал 1 pt"/>
    <w:uiPriority w:val="99"/>
    <w:rsid w:val="00245EB5"/>
    <w:rPr>
      <w:rFonts w:ascii="Times New Roman" w:hAnsi="Times New Roman" w:cs="Times New Roman"/>
      <w:spacing w:val="20"/>
      <w:sz w:val="27"/>
      <w:szCs w:val="27"/>
    </w:rPr>
  </w:style>
  <w:style w:type="paragraph" w:customStyle="1" w:styleId="1fc">
    <w:name w:val="Заголовок №1"/>
    <w:basedOn w:val="a0"/>
    <w:link w:val="1fb"/>
    <w:uiPriority w:val="99"/>
    <w:rsid w:val="00245EB5"/>
    <w:pPr>
      <w:shd w:val="clear" w:color="auto" w:fill="FFFFFF"/>
      <w:spacing w:before="1020" w:after="420" w:line="240" w:lineRule="atLeast"/>
      <w:jc w:val="center"/>
      <w:outlineLvl w:val="0"/>
    </w:pPr>
    <w:rPr>
      <w:rFonts w:eastAsiaTheme="minorHAnsi"/>
      <w:spacing w:val="10"/>
      <w:sz w:val="40"/>
      <w:szCs w:val="40"/>
      <w:lang w:eastAsia="en-US"/>
    </w:rPr>
  </w:style>
  <w:style w:type="paragraph" w:customStyle="1" w:styleId="221">
    <w:name w:val="Заголовок №2 (2)"/>
    <w:basedOn w:val="a0"/>
    <w:link w:val="220"/>
    <w:uiPriority w:val="99"/>
    <w:rsid w:val="00245EB5"/>
    <w:pPr>
      <w:shd w:val="clear" w:color="auto" w:fill="FFFFFF"/>
      <w:spacing w:before="420" w:line="636" w:lineRule="exact"/>
      <w:jc w:val="center"/>
      <w:outlineLvl w:val="1"/>
    </w:pPr>
    <w:rPr>
      <w:rFonts w:eastAsiaTheme="minorHAnsi"/>
      <w:sz w:val="27"/>
      <w:szCs w:val="27"/>
      <w:lang w:eastAsia="en-US"/>
    </w:rPr>
  </w:style>
  <w:style w:type="paragraph" w:customStyle="1" w:styleId="affffffff5">
    <w:name w:val="!!_Текст"/>
    <w:basedOn w:val="a0"/>
    <w:link w:val="affffffff6"/>
    <w:qFormat/>
    <w:rsid w:val="00312EAA"/>
    <w:pPr>
      <w:spacing w:line="360" w:lineRule="auto"/>
      <w:ind w:firstLine="709"/>
      <w:jc w:val="both"/>
    </w:pPr>
    <w:rPr>
      <w:rFonts w:eastAsia="Arial"/>
      <w:noProof/>
      <w:sz w:val="22"/>
      <w:szCs w:val="22"/>
      <w:lang w:eastAsia="en-US" w:bidi="ru-RU"/>
    </w:rPr>
  </w:style>
  <w:style w:type="character" w:customStyle="1" w:styleId="affffffff6">
    <w:name w:val="!!_Текст Знак"/>
    <w:link w:val="affffffff5"/>
    <w:rsid w:val="00312EAA"/>
    <w:rPr>
      <w:rFonts w:ascii="Times New Roman" w:eastAsia="Arial" w:hAnsi="Times New Roman" w:cs="Times New Roman"/>
      <w:noProof/>
      <w:lang w:bidi="ru-RU"/>
    </w:rPr>
  </w:style>
  <w:style w:type="paragraph" w:customStyle="1" w:styleId="ConsPlusNormal10">
    <w:name w:val="ConsPlusNormal1"/>
    <w:rsid w:val="00664E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zey.mo38.ru/law/npa/postanovleniya/8-%D0%BF%D0%B3%20%D0%BE%D1%82%2013.02.2017%D0%B3.%20%D0%9F%D1%80%D0%B5%D0%B4%D0%BE%D1%81%D1%82%D0%B0%D0%B2%D0%BB%D0%B5%D0%BD%D0%B8%D0%B5%20%D0%B7%D0%B5%D0%BC%D0%BB%D0%B8%20%D0%B4%D0%BB%D1%8F%20%D0%BF%D0%BE%D0%B3%D1%80%D0%B5%D0%B1%D0%B5%D0%BD%D0%B8%D1%8F.docx" TargetMode="External"/><Relationship Id="rId18" Type="http://schemas.openxmlformats.org/officeDocument/2006/relationships/hyperlink" Target="consultantplus://offline/ref=BBE8F04758CA818F992678AE7FA32863242D2122F781F6DF32CDA3C6Z5H" TargetMode="External"/><Relationship Id="rId26" Type="http://schemas.openxmlformats.org/officeDocument/2006/relationships/hyperlink" Target="consultantplus://offline/ref=5201AD0BC226CB19EB33C20BDC69F4CB2CFA7A109AAEEBEF2418A7b4h4H" TargetMode="External"/><Relationship Id="rId39" Type="http://schemas.openxmlformats.org/officeDocument/2006/relationships/hyperlink" Target="consultantplus://offline/ref=BF300DE526B31AE8B73ACB7F78A569B9DB1C4F27C4C7D7E3CF97539BE2d205B" TargetMode="External"/><Relationship Id="rId21" Type="http://schemas.openxmlformats.org/officeDocument/2006/relationships/hyperlink" Target="consultantplus://offline/ref=BBE8F04758CA818F992678AE7FA32863272D262FFFD5A1DD6398AD6038C8ZAH" TargetMode="External"/><Relationship Id="rId34" Type="http://schemas.openxmlformats.org/officeDocument/2006/relationships/hyperlink" Target="consultantplus://offline/ref=5201AD0BC226CB19EB33C20BDC69F4CB2CFA7A109AAEEBEF2418A7b4h4H" TargetMode="External"/><Relationship Id="rId42" Type="http://schemas.openxmlformats.org/officeDocument/2006/relationships/hyperlink" Target="consultantplus://offline/ref=BF300DE526B31AE8B73ACB7F78A569B9DB1C4F27C4C7D7E3CF97539BE2d205B" TargetMode="External"/><Relationship Id="rId47" Type="http://schemas.openxmlformats.org/officeDocument/2006/relationships/hyperlink" Target="consultantplus://offline/ref=4A31F8B5FD9ECFF8076E6F9901C4580DD79C1732E931AD54E18875w3GCI" TargetMode="External"/><Relationship Id="rId50" Type="http://schemas.openxmlformats.org/officeDocument/2006/relationships/hyperlink" Target="consultantplus://offline/ref=4A31F8B5FD9ECFF8076E6F9901C4580DD49D1437E16EFA56B0DD7B39D2wEG0I" TargetMode="External"/><Relationship Id="rId55" Type="http://schemas.openxmlformats.org/officeDocument/2006/relationships/hyperlink" Target="consultantplus://offline/ref=4A31F8B5FD9ECFF8076E6F9901C4580DD4951534E566FA56B0DD7B39D2wEG0I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E49FEA33980F8A107684D5749FB4C484A866CAC703C4527665C7B8753A0TAH" TargetMode="External"/><Relationship Id="rId20" Type="http://schemas.openxmlformats.org/officeDocument/2006/relationships/hyperlink" Target="consultantplus://offline/ref=BBE8F04758CA818F992678AE7FA3286327222723F5D1A1DD6398AD60388A12BAF5C89A758A81173ECBZFH" TargetMode="External"/><Relationship Id="rId29" Type="http://schemas.openxmlformats.org/officeDocument/2006/relationships/hyperlink" Target="consultantplus://offline/ref=5201AD0BC226CB19EB33C20BDC69F4CB2FFA7F1C93FDBCED754DA941FCbDh1H" TargetMode="External"/><Relationship Id="rId41" Type="http://schemas.openxmlformats.org/officeDocument/2006/relationships/hyperlink" Target="consultantplus://offline/ref=5201AD0BC226CB19EB33C20BDC69F4CB2FFA7F1C93FDBCED754DA941FCbDh1H" TargetMode="External"/><Relationship Id="rId54" Type="http://schemas.openxmlformats.org/officeDocument/2006/relationships/hyperlink" Target="consultantplus://offline/ref=4A31F8B5FD9ECFF8076E6F9901C4580DD4921834E263FA56B0DD7B39D2wEG0I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zey.mo38.ru/law/npa/postanovleniya/36-%D0%BF%D0%B3%20%D0%98%D0%B7%D0%BC%D0%B5%D0%BD%D0%B5%D0%BD%D0%B8%D0%B5%20%D0%B2%20%D1%80%D0%B5%D0%B3%D0%BB%D0%B0%D0%BC%D0%B5%D0%BD%D1%82%20%D0%BF%D1%80%D0%B8%D0%B2%D0%B0%D1%82%D0%B8%D0%B7%D0%B0%D1%86%D0%B8%D1%8F.doc" TargetMode="External"/><Relationship Id="rId24" Type="http://schemas.openxmlformats.org/officeDocument/2006/relationships/hyperlink" Target="consultantplus://offline/ref=45498D97B327D1C4B49CA3A110892FB37DD4CC7D0C05267F02923ED227o4PDH" TargetMode="External"/><Relationship Id="rId32" Type="http://schemas.openxmlformats.org/officeDocument/2006/relationships/hyperlink" Target="consultantplus://offline/ref=5201AD0BC226CB19EB33C20BDC69F4CB2CFA7A109AAEEBEF2418A7b4h4H" TargetMode="External"/><Relationship Id="rId37" Type="http://schemas.openxmlformats.org/officeDocument/2006/relationships/hyperlink" Target="consultantplus://offline/ref=5201AD0BC226CB19EB33C20BDC69F4CB2CFA7A109AAEEBEF2418A7b4h4H" TargetMode="External"/><Relationship Id="rId40" Type="http://schemas.openxmlformats.org/officeDocument/2006/relationships/hyperlink" Target="consultantplus://offline/ref=5201AD0BC226CB19EB33C20BDC69F4CB2CFA7A109AAEEBEF2418A7b4h4H" TargetMode="External"/><Relationship Id="rId45" Type="http://schemas.openxmlformats.org/officeDocument/2006/relationships/hyperlink" Target="consultantplus://offline/ref=5A3E64ACB9D81E7E37D4DE8B647467B26C26F86A79BF308FD1CFC5ABC7I2NCF" TargetMode="External"/><Relationship Id="rId53" Type="http://schemas.openxmlformats.org/officeDocument/2006/relationships/hyperlink" Target="consultantplus://offline/ref=4A31F8B5FD9ECFF8076E6F9901C4580DD4931830E66EFA56B0DD7B39D2wEG0I" TargetMode="External"/><Relationship Id="rId58" Type="http://schemas.openxmlformats.org/officeDocument/2006/relationships/hyperlink" Target="http://sheragul.mo38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A31F8B5FD9ECFF8076E6F9901C4580DD49D1437E063FA56B0DD7B39D2E07738CC8A4743B9964D38w4G2I" TargetMode="External"/><Relationship Id="rId23" Type="http://schemas.openxmlformats.org/officeDocument/2006/relationships/hyperlink" Target="consultantplus://offline/ref=BBE8F04758CA818F992678AE7FA3286327222024FBD1A1DD6398AD60388A12BAF5C89A758A811737CBZ2H" TargetMode="External"/><Relationship Id="rId28" Type="http://schemas.openxmlformats.org/officeDocument/2006/relationships/hyperlink" Target="consultantplus://offline/ref=5201AD0BC226CB19EB33C20BDC69F4CB2CFA7A109AAEEBEF2418A7b4h4H" TargetMode="External"/><Relationship Id="rId36" Type="http://schemas.openxmlformats.org/officeDocument/2006/relationships/hyperlink" Target="consultantplus://offline/ref=BF300DE526B31AE8B73ACB7F78A569B9DB1C4F27C4C7D7E3CF97539BE2d205B" TargetMode="External"/><Relationship Id="rId49" Type="http://schemas.openxmlformats.org/officeDocument/2006/relationships/hyperlink" Target="consultantplus://offline/ref=4A31F8B5FD9ECFF8076E6F9901C4580DD49C1337E765FA56B0DD7B39D2wEG0I" TargetMode="External"/><Relationship Id="rId57" Type="http://schemas.openxmlformats.org/officeDocument/2006/relationships/hyperlink" Target="http://sheragul.mo38.ru" TargetMode="External"/><Relationship Id="rId61" Type="http://schemas.openxmlformats.org/officeDocument/2006/relationships/footer" Target="footer2.xml"/><Relationship Id="rId10" Type="http://schemas.openxmlformats.org/officeDocument/2006/relationships/hyperlink" Target="http://sheragul.mo38.ru" TargetMode="External"/><Relationship Id="rId19" Type="http://schemas.openxmlformats.org/officeDocument/2006/relationships/hyperlink" Target="consultantplus://offline/ref=BBE8F04758CA818F992678AE7FA32863272D242EFED2A1DD6398AD6038C8ZAH" TargetMode="External"/><Relationship Id="rId31" Type="http://schemas.openxmlformats.org/officeDocument/2006/relationships/hyperlink" Target="consultantplus://offline/ref=5201AD0BC226CB19EB33C20BDC69F4CB2FFA7F1C93FDBCED754DA941FCbDh1H" TargetMode="External"/><Relationship Id="rId44" Type="http://schemas.openxmlformats.org/officeDocument/2006/relationships/hyperlink" Target="consultantplus://offline/ref=5A3E64ACB9D81E7E37D4DE8B647467B26C24F8697DBF308FD1CFC5ABC72C24E1212D5202DE048564I4NDF" TargetMode="External"/><Relationship Id="rId52" Type="http://schemas.openxmlformats.org/officeDocument/2006/relationships/hyperlink" Target="consultantplus://offline/ref=4A31F8B5FD9ECFF8076E6F9901C4580DD49D1437E063FA56B0DD7B39D2E07738CC8A4743B9964D38w4G2I" TargetMode="External"/><Relationship Id="rId6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404508821/0" TargetMode="External"/><Relationship Id="rId14" Type="http://schemas.openxmlformats.org/officeDocument/2006/relationships/hyperlink" Target="consultantplus://offline/ref=4A31F8B5FD9ECFF8076E6F9901C4580DD49D1437E063FA56B0DD7B39D2E07738CC8A4743B9964D38w4G2I" TargetMode="External"/><Relationship Id="rId22" Type="http://schemas.openxmlformats.org/officeDocument/2006/relationships/hyperlink" Target="consultantplus://offline/ref=BBE8F04758CA818F992678AE7FA3286327222024FBD0A1DD6398AD6038C8ZAH" TargetMode="External"/><Relationship Id="rId27" Type="http://schemas.openxmlformats.org/officeDocument/2006/relationships/hyperlink" Target="consultantplus://offline/ref=5201AD0BC226CB19EB33C20BDC69F4CB2FFA7F1C93FDBCED754DA941FCbDh1H" TargetMode="External"/><Relationship Id="rId30" Type="http://schemas.openxmlformats.org/officeDocument/2006/relationships/hyperlink" Target="consultantplus://offline/ref=5201AD0BC226CB19EB33C20BDC69F4CB2CFA7A109AAEEBEF2418A7b4h4H" TargetMode="External"/><Relationship Id="rId35" Type="http://schemas.openxmlformats.org/officeDocument/2006/relationships/hyperlink" Target="consultantplus://offline/ref=5201AD0BC226CB19EB33C20BDC69F4CB2FFA7F1C93FDBCED754DA941FCbDh1H" TargetMode="External"/><Relationship Id="rId43" Type="http://schemas.openxmlformats.org/officeDocument/2006/relationships/hyperlink" Target="consultantplus://offline/ref=5A3E64ACB9D81E7E37D4DE8B647467B26C26F86A79BF308FD1CFC5ABC7I2NCF" TargetMode="External"/><Relationship Id="rId48" Type="http://schemas.openxmlformats.org/officeDocument/2006/relationships/hyperlink" Target="consultantplus://offline/ref=4A31F8B5FD9ECFF8076E6F9901C4580DD49D1336E760FA56B0DD7B39D2wEG0I" TargetMode="External"/><Relationship Id="rId56" Type="http://schemas.openxmlformats.org/officeDocument/2006/relationships/hyperlink" Target="consultantplus://offline/ref=4A31F8B5FD9ECFF8076E6F9901C4580DD49D1431EA65FA56B0DD7B39D2wEG0I" TargetMode="External"/><Relationship Id="rId8" Type="http://schemas.openxmlformats.org/officeDocument/2006/relationships/hyperlink" Target="https://internet.garant.ru/document/redirect/404508821/0" TargetMode="External"/><Relationship Id="rId51" Type="http://schemas.openxmlformats.org/officeDocument/2006/relationships/hyperlink" Target="consultantplus://offline/ref=4A31F8B5FD9ECFF8076E6F9901C4580DD49C103FE165FA56B0DD7B39D2wEG0I" TargetMode="External"/><Relationship Id="rId3" Type="http://schemas.openxmlformats.org/officeDocument/2006/relationships/styles" Target="styles.xml"/><Relationship Id="rId12" Type="http://schemas.openxmlformats.org/officeDocument/2006/relationships/hyperlink" Target="https://azey.mo38.ru/law/npa/postanovleniya/8-%D0%BF%D0%B3%20%D0%BE%D1%82%2013.02.2017%D0%B3.%20%D0%9F%D1%80%D0%B5%D0%B4%D0%BE%D1%81%D1%82%D0%B0%D0%B2%D0%BB%D0%B5%D0%BD%D0%B8%D0%B5%20%D0%B7%D0%B5%D0%BC%D0%BB%D0%B8%20%D0%B4%D0%BB%D1%8F%20%D0%BF%D0%BE%D0%B3%D1%80%D0%B5%D0%B1%D0%B5%D0%BD%D0%B8%D1%8F.docx" TargetMode="External"/><Relationship Id="rId17" Type="http://schemas.openxmlformats.org/officeDocument/2006/relationships/hyperlink" Target="consultantplus://offline/ref=7E49FEA33980F8A107684D5749FB4C484A856DA877384527665C7B8753A0TAH" TargetMode="External"/><Relationship Id="rId25" Type="http://schemas.openxmlformats.org/officeDocument/2006/relationships/hyperlink" Target="consultantplus://offline/ref=45498D97B327D1C4B49CA3A110892FB37DDBC8770906267F02923ED2274DF013E52EB2E7D425CD58o7PDH" TargetMode="External"/><Relationship Id="rId33" Type="http://schemas.openxmlformats.org/officeDocument/2006/relationships/hyperlink" Target="consultantplus://offline/ref=5201AD0BC226CB19EB33C20BDC69F4CB2FFA7F1C93FDBCED754DA941FCbDh1H" TargetMode="External"/><Relationship Id="rId38" Type="http://schemas.openxmlformats.org/officeDocument/2006/relationships/hyperlink" Target="consultantplus://offline/ref=5201AD0BC226CB19EB33C20BDC69F4CB2FFA7F1C93FDBCED754DA941FCbDh1H" TargetMode="External"/><Relationship Id="rId46" Type="http://schemas.openxmlformats.org/officeDocument/2006/relationships/hyperlink" Target="consultantplus://offline/ref=5A3E64ACB9D81E7E37D4DE8B647467B26C24F8697DBF308FD1CFC5ABC72C24E1212D5202DE048564I4NDF" TargetMode="External"/><Relationship Id="rId59" Type="http://schemas.openxmlformats.org/officeDocument/2006/relationships/hyperlink" Target="http://sheragul.mo38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B0A988-0E57-4574-8D9B-4617B2F04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4294962978</TotalTime>
  <Pages>32</Pages>
  <Words>16847</Words>
  <Characters>96033</Characters>
  <Application>Microsoft Office Word</Application>
  <DocSecurity>0</DocSecurity>
  <Lines>800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246</cp:revision>
  <cp:lastPrinted>2024-12-26T07:41:00Z</cp:lastPrinted>
  <dcterms:created xsi:type="dcterms:W3CDTF">2021-01-18T06:45:00Z</dcterms:created>
  <dcterms:modified xsi:type="dcterms:W3CDTF">2025-11-06T08:09:00Z</dcterms:modified>
</cp:coreProperties>
</file>