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FE61A3" w:rsidP="001C030C">
      <w:pPr>
        <w:jc w:val="center"/>
        <w:rPr>
          <w:sz w:val="28"/>
          <w:szCs w:val="28"/>
        </w:rPr>
      </w:pPr>
      <w:r w:rsidRPr="00FE61A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FE61A3" w:rsidP="001C030C">
      <w:pPr>
        <w:jc w:val="center"/>
        <w:rPr>
          <w:sz w:val="28"/>
          <w:szCs w:val="28"/>
        </w:rPr>
      </w:pPr>
      <w:r w:rsidRPr="00FE61A3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F10CBA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B2694">
        <w:rPr>
          <w:b/>
          <w:sz w:val="28"/>
          <w:szCs w:val="28"/>
        </w:rPr>
        <w:t>9</w:t>
      </w:r>
      <w:r w:rsidR="006F5348">
        <w:rPr>
          <w:b/>
          <w:sz w:val="28"/>
          <w:szCs w:val="28"/>
        </w:rPr>
        <w:t xml:space="preserve"> </w:t>
      </w:r>
      <w:r w:rsidR="00367D49">
        <w:rPr>
          <w:b/>
          <w:sz w:val="28"/>
          <w:szCs w:val="28"/>
        </w:rPr>
        <w:t>дека</w:t>
      </w:r>
      <w:r w:rsidR="00507333">
        <w:rPr>
          <w:b/>
          <w:sz w:val="28"/>
          <w:szCs w:val="28"/>
        </w:rPr>
        <w:t>б</w:t>
      </w:r>
      <w:r w:rsidR="00FF1087">
        <w:rPr>
          <w:b/>
          <w:sz w:val="28"/>
          <w:szCs w:val="28"/>
        </w:rPr>
        <w:t>ря</w:t>
      </w:r>
      <w:r w:rsidR="00BF35D4" w:rsidRPr="001C030C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E26950" w:rsidRPr="001C030C">
        <w:rPr>
          <w:b/>
          <w:sz w:val="28"/>
          <w:szCs w:val="28"/>
        </w:rPr>
        <w:t>3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</w:t>
      </w:r>
      <w:r w:rsidR="002B2694">
        <w:rPr>
          <w:b/>
          <w:sz w:val="28"/>
          <w:szCs w:val="28"/>
        </w:rPr>
        <w:t>2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 w:rsidR="002B2694">
        <w:rPr>
          <w:sz w:val="28"/>
          <w:szCs w:val="28"/>
        </w:rPr>
        <w:t>34</w:t>
      </w:r>
      <w:r w:rsidR="00DC2B1B" w:rsidRPr="001C030C">
        <w:rPr>
          <w:sz w:val="28"/>
          <w:szCs w:val="28"/>
        </w:rPr>
        <w:t>)</w:t>
      </w:r>
    </w:p>
    <w:p w:rsidR="008E0F22" w:rsidRDefault="008E0F22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856A69" w:rsidRPr="00507333" w:rsidRDefault="00856A69" w:rsidP="00507333">
      <w:pPr>
        <w:jc w:val="center"/>
        <w:rPr>
          <w:sz w:val="20"/>
          <w:szCs w:val="20"/>
        </w:rPr>
      </w:pPr>
    </w:p>
    <w:p w:rsidR="002B2694" w:rsidRPr="000462EC" w:rsidRDefault="00856A69" w:rsidP="000462EC">
      <w:pPr>
        <w:tabs>
          <w:tab w:val="left" w:pos="142"/>
          <w:tab w:val="left" w:pos="1276"/>
        </w:tabs>
        <w:jc w:val="center"/>
        <w:outlineLvl w:val="0"/>
        <w:rPr>
          <w:b/>
          <w:i/>
          <w:sz w:val="22"/>
          <w:szCs w:val="22"/>
        </w:rPr>
      </w:pPr>
      <w:r w:rsidRPr="000462EC">
        <w:rPr>
          <w:b/>
          <w:i/>
          <w:sz w:val="22"/>
          <w:szCs w:val="22"/>
        </w:rPr>
        <w:t xml:space="preserve">1.  </w:t>
      </w:r>
      <w:r w:rsidR="002B2694" w:rsidRPr="000462EC">
        <w:rPr>
          <w:b/>
          <w:i/>
          <w:sz w:val="22"/>
          <w:szCs w:val="22"/>
        </w:rPr>
        <w:t xml:space="preserve">Решение Думы </w:t>
      </w:r>
      <w:r w:rsidR="00D8747E" w:rsidRPr="000462EC">
        <w:rPr>
          <w:b/>
          <w:i/>
          <w:sz w:val="22"/>
          <w:szCs w:val="22"/>
        </w:rPr>
        <w:t xml:space="preserve"> </w:t>
      </w:r>
      <w:r w:rsidR="00367D49" w:rsidRPr="000462EC">
        <w:rPr>
          <w:b/>
          <w:i/>
          <w:sz w:val="22"/>
          <w:szCs w:val="22"/>
        </w:rPr>
        <w:t>Шерагульского сельского поселения</w:t>
      </w:r>
      <w:r w:rsidR="00D8747E" w:rsidRPr="000462EC">
        <w:rPr>
          <w:b/>
          <w:i/>
          <w:sz w:val="22"/>
          <w:szCs w:val="22"/>
        </w:rPr>
        <w:t xml:space="preserve"> от </w:t>
      </w:r>
      <w:r w:rsidR="00F10CBA" w:rsidRPr="000462EC">
        <w:rPr>
          <w:b/>
          <w:i/>
          <w:sz w:val="22"/>
          <w:szCs w:val="22"/>
        </w:rPr>
        <w:t>1</w:t>
      </w:r>
      <w:r w:rsidR="002B2694" w:rsidRPr="000462EC">
        <w:rPr>
          <w:b/>
          <w:i/>
          <w:sz w:val="22"/>
          <w:szCs w:val="22"/>
        </w:rPr>
        <w:t>9</w:t>
      </w:r>
      <w:r w:rsidR="00D8747E" w:rsidRPr="000462EC">
        <w:rPr>
          <w:b/>
          <w:i/>
          <w:sz w:val="22"/>
          <w:szCs w:val="22"/>
        </w:rPr>
        <w:t xml:space="preserve">.12.2023 г. № </w:t>
      </w:r>
      <w:r w:rsidR="002B2694" w:rsidRPr="000462EC">
        <w:rPr>
          <w:b/>
          <w:i/>
          <w:sz w:val="22"/>
          <w:szCs w:val="22"/>
        </w:rPr>
        <w:t>60 «О внесении изменений в решение</w:t>
      </w:r>
      <w:r w:rsidR="000462EC">
        <w:rPr>
          <w:b/>
          <w:i/>
          <w:sz w:val="22"/>
          <w:szCs w:val="22"/>
        </w:rPr>
        <w:t xml:space="preserve"> </w:t>
      </w:r>
      <w:r w:rsidR="002B2694" w:rsidRPr="000462EC">
        <w:rPr>
          <w:b/>
          <w:i/>
          <w:sz w:val="22"/>
          <w:szCs w:val="22"/>
        </w:rPr>
        <w:t>Думы Шерагульского сельского поселения</w:t>
      </w:r>
      <w:r w:rsidR="000462EC">
        <w:rPr>
          <w:b/>
          <w:i/>
          <w:sz w:val="22"/>
          <w:szCs w:val="22"/>
        </w:rPr>
        <w:t xml:space="preserve"> </w:t>
      </w:r>
      <w:r w:rsidR="002B2694" w:rsidRPr="000462EC">
        <w:rPr>
          <w:b/>
          <w:i/>
          <w:sz w:val="22"/>
          <w:szCs w:val="22"/>
        </w:rPr>
        <w:t>от 23.12.2022 г. № 26 «О бюджете Шерагульского</w:t>
      </w:r>
      <w:r w:rsidR="000462EC">
        <w:rPr>
          <w:b/>
          <w:i/>
          <w:sz w:val="22"/>
          <w:szCs w:val="22"/>
        </w:rPr>
        <w:t xml:space="preserve"> </w:t>
      </w:r>
      <w:r w:rsidR="002B2694" w:rsidRPr="000462EC">
        <w:rPr>
          <w:b/>
          <w:i/>
          <w:sz w:val="22"/>
          <w:szCs w:val="22"/>
        </w:rPr>
        <w:t xml:space="preserve">муниципального образования на 2023 год и </w:t>
      </w:r>
      <w:proofErr w:type="gramStart"/>
      <w:r w:rsidR="002B2694" w:rsidRPr="000462EC">
        <w:rPr>
          <w:b/>
          <w:i/>
          <w:sz w:val="22"/>
          <w:szCs w:val="22"/>
        </w:rPr>
        <w:t>на</w:t>
      </w:r>
      <w:proofErr w:type="gramEnd"/>
      <w:r w:rsidR="002B2694" w:rsidRPr="000462EC">
        <w:rPr>
          <w:b/>
          <w:i/>
          <w:sz w:val="22"/>
          <w:szCs w:val="22"/>
        </w:rPr>
        <w:t xml:space="preserve"> плановый</w:t>
      </w:r>
    </w:p>
    <w:p w:rsidR="002B2694" w:rsidRPr="000462EC" w:rsidRDefault="002B2694" w:rsidP="000462EC">
      <w:pPr>
        <w:tabs>
          <w:tab w:val="left" w:pos="142"/>
          <w:tab w:val="left" w:pos="1276"/>
        </w:tabs>
        <w:jc w:val="center"/>
        <w:outlineLvl w:val="0"/>
        <w:rPr>
          <w:b/>
          <w:i/>
          <w:sz w:val="22"/>
          <w:szCs w:val="22"/>
        </w:rPr>
      </w:pPr>
      <w:r w:rsidRPr="000462EC">
        <w:rPr>
          <w:b/>
          <w:i/>
          <w:sz w:val="22"/>
          <w:szCs w:val="22"/>
        </w:rPr>
        <w:t>период 2024 и 2025 годов» (с изменениями от 12.07.2023г. №43,</w:t>
      </w:r>
      <w:r w:rsidR="000462EC">
        <w:rPr>
          <w:b/>
          <w:i/>
          <w:sz w:val="22"/>
          <w:szCs w:val="22"/>
        </w:rPr>
        <w:t xml:space="preserve"> </w:t>
      </w:r>
      <w:r w:rsidRPr="000462EC">
        <w:rPr>
          <w:b/>
          <w:i/>
          <w:sz w:val="22"/>
          <w:szCs w:val="22"/>
        </w:rPr>
        <w:t>от 10.08.2023г. №45,  от 09.10.2023г. № 48, от 25.10.2023г. №50)»</w:t>
      </w:r>
    </w:p>
    <w:p w:rsidR="002B2694" w:rsidRPr="000462EC" w:rsidRDefault="002B2694" w:rsidP="000462EC">
      <w:pPr>
        <w:tabs>
          <w:tab w:val="left" w:pos="142"/>
          <w:tab w:val="left" w:pos="1276"/>
        </w:tabs>
        <w:outlineLvl w:val="0"/>
        <w:rPr>
          <w:sz w:val="18"/>
          <w:szCs w:val="18"/>
        </w:rPr>
      </w:pPr>
    </w:p>
    <w:p w:rsidR="002B2694" w:rsidRPr="000462EC" w:rsidRDefault="002B2694" w:rsidP="000462EC">
      <w:pPr>
        <w:tabs>
          <w:tab w:val="left" w:pos="142"/>
          <w:tab w:val="left" w:pos="1276"/>
        </w:tabs>
        <w:ind w:firstLine="709"/>
        <w:jc w:val="both"/>
        <w:rPr>
          <w:sz w:val="20"/>
          <w:szCs w:val="20"/>
        </w:rPr>
      </w:pPr>
      <w:proofErr w:type="gramStart"/>
      <w:r w:rsidRPr="000462EC">
        <w:rPr>
          <w:sz w:val="20"/>
          <w:szCs w:val="20"/>
        </w:rPr>
        <w:t>Руководствуясь Бюджетным кодексом РФ, Федеральным законом «Об общих принципах организации местного самоуправления в Российской Федерации», решением Думы Тулунского муниципального района «О бюджете Тулунского муниципального района на 2023 год и на плановый период 2024 и 2025 годов», Положением о бюджетном процессе в Шерагульском муниципальном образовании, статьями 33, 48 Устава Шерагульского муниципального образования, Дума Шерагульского сельского поселения</w:t>
      </w:r>
      <w:proofErr w:type="gramEnd"/>
    </w:p>
    <w:p w:rsidR="002B2694" w:rsidRPr="005C37BF" w:rsidRDefault="002B2694" w:rsidP="000462EC">
      <w:pPr>
        <w:tabs>
          <w:tab w:val="left" w:pos="142"/>
          <w:tab w:val="left" w:pos="1276"/>
        </w:tabs>
        <w:ind w:firstLine="567"/>
        <w:jc w:val="center"/>
        <w:rPr>
          <w:b/>
          <w:sz w:val="20"/>
          <w:szCs w:val="20"/>
        </w:rPr>
      </w:pPr>
      <w:r w:rsidRPr="005C37BF">
        <w:rPr>
          <w:b/>
          <w:sz w:val="20"/>
          <w:szCs w:val="20"/>
        </w:rPr>
        <w:t>РЕШИЛА:</w:t>
      </w:r>
    </w:p>
    <w:p w:rsidR="002B2694" w:rsidRPr="000462EC" w:rsidRDefault="002B2694" w:rsidP="000462EC">
      <w:pPr>
        <w:tabs>
          <w:tab w:val="left" w:pos="142"/>
          <w:tab w:val="left" w:pos="1276"/>
        </w:tabs>
        <w:ind w:firstLine="567"/>
        <w:jc w:val="both"/>
        <w:rPr>
          <w:sz w:val="20"/>
          <w:szCs w:val="20"/>
        </w:rPr>
      </w:pPr>
    </w:p>
    <w:p w:rsidR="002B2694" w:rsidRPr="000462EC" w:rsidRDefault="002B2694" w:rsidP="000462EC">
      <w:pPr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Внести в решение Думы Шерагульского сельского поселения от 23.12.2022 года № 26 «О бюджете Шерагульского муниципального образования на 2023 год и на плановый период 2024 и 2025 годов» следующие изменения:</w:t>
      </w:r>
    </w:p>
    <w:p w:rsidR="002B2694" w:rsidRPr="000462EC" w:rsidRDefault="002B2694" w:rsidP="000462EC">
      <w:pPr>
        <w:tabs>
          <w:tab w:val="num" w:pos="567"/>
        </w:tabs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1. Пункт 1 изложить в следующей редакции:</w:t>
      </w:r>
    </w:p>
    <w:p w:rsidR="002B2694" w:rsidRPr="000462EC" w:rsidRDefault="002B2694" w:rsidP="000462EC">
      <w:pPr>
        <w:tabs>
          <w:tab w:val="left" w:pos="142"/>
          <w:tab w:val="num" w:pos="567"/>
          <w:tab w:val="left" w:pos="1276"/>
        </w:tabs>
        <w:ind w:left="567" w:firstLine="709"/>
        <w:jc w:val="both"/>
        <w:outlineLvl w:val="0"/>
        <w:rPr>
          <w:sz w:val="20"/>
          <w:szCs w:val="20"/>
        </w:rPr>
      </w:pPr>
      <w:r w:rsidRPr="000462EC">
        <w:rPr>
          <w:sz w:val="20"/>
          <w:szCs w:val="20"/>
        </w:rPr>
        <w:t>«1. Утвердить основные характеристики бюджета Шерагульского муниципального образования (далее местный бюджет) на 2023 год:</w:t>
      </w:r>
    </w:p>
    <w:p w:rsidR="002B2694" w:rsidRPr="000462EC" w:rsidRDefault="002B2694" w:rsidP="000462EC">
      <w:pPr>
        <w:keepNext/>
        <w:keepLines/>
        <w:numPr>
          <w:ilvl w:val="0"/>
          <w:numId w:val="19"/>
        </w:numPr>
        <w:tabs>
          <w:tab w:val="left" w:pos="142"/>
          <w:tab w:val="num" w:pos="567"/>
          <w:tab w:val="left" w:pos="1276"/>
        </w:tabs>
        <w:ind w:left="0"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общий объем доходов в сумме 39 020,9 тыс. руб., в том числе безвозмездные поступления в сумме 33 458,4 тыс. руб., из них межбюджетные трансферты из областного бюджета в сумме 9 938,7 тыс. руб., из районного бюджета 23 494,7 тыс. руб.;</w:t>
      </w:r>
    </w:p>
    <w:p w:rsidR="002B2694" w:rsidRPr="000462EC" w:rsidRDefault="002B2694" w:rsidP="000462EC">
      <w:pPr>
        <w:numPr>
          <w:ilvl w:val="0"/>
          <w:numId w:val="19"/>
        </w:numPr>
        <w:tabs>
          <w:tab w:val="clear" w:pos="720"/>
          <w:tab w:val="left" w:pos="142"/>
          <w:tab w:val="num" w:pos="567"/>
          <w:tab w:val="num" w:pos="900"/>
          <w:tab w:val="left" w:pos="1276"/>
        </w:tabs>
        <w:ind w:left="0"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общий объем расходов в сумме 40 886,2 тыс. руб.;</w:t>
      </w:r>
    </w:p>
    <w:p w:rsidR="002B2694" w:rsidRPr="000462EC" w:rsidRDefault="002B2694" w:rsidP="000462EC">
      <w:pPr>
        <w:numPr>
          <w:ilvl w:val="0"/>
          <w:numId w:val="19"/>
        </w:numPr>
        <w:tabs>
          <w:tab w:val="clear" w:pos="720"/>
          <w:tab w:val="left" w:pos="142"/>
          <w:tab w:val="num" w:pos="567"/>
          <w:tab w:val="num" w:pos="90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размер дефицита в сумме 1 865,3 тыс. руб. или 33,5 % утвержденного общего годового объема доходов местного бюджета без учета утвержденного объема безвозмездных поступлений.</w:t>
      </w:r>
    </w:p>
    <w:p w:rsidR="002B2694" w:rsidRPr="000462EC" w:rsidRDefault="002B2694" w:rsidP="000462EC">
      <w:pPr>
        <w:numPr>
          <w:ilvl w:val="0"/>
          <w:numId w:val="19"/>
        </w:numPr>
        <w:tabs>
          <w:tab w:val="clear" w:pos="720"/>
          <w:tab w:val="left" w:pos="142"/>
          <w:tab w:val="num" w:pos="567"/>
          <w:tab w:val="num" w:pos="90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установить, что превышение дефицита бюджета Тулунского муниципального района над ограничениями, установленными статьей 92.1 Бюджетного кодекса Российской Федерации, осуществлено в пределах суммы снижения остатков средств на счетах по учету средств бюджета в объеме 1 671,3 тыс. руб.»;</w:t>
      </w:r>
    </w:p>
    <w:p w:rsidR="002B2694" w:rsidRPr="000462EC" w:rsidRDefault="002B2694" w:rsidP="000462EC">
      <w:pPr>
        <w:tabs>
          <w:tab w:val="left" w:pos="142"/>
          <w:tab w:val="num" w:pos="567"/>
          <w:tab w:val="left" w:pos="1276"/>
        </w:tabs>
        <w:ind w:firstLine="709"/>
        <w:jc w:val="both"/>
        <w:outlineLvl w:val="0"/>
        <w:rPr>
          <w:sz w:val="20"/>
          <w:szCs w:val="20"/>
        </w:rPr>
      </w:pPr>
      <w:r w:rsidRPr="000462EC">
        <w:rPr>
          <w:sz w:val="20"/>
          <w:szCs w:val="20"/>
        </w:rPr>
        <w:t>2. Пункт 2 изложить в следующей редакции:</w:t>
      </w:r>
    </w:p>
    <w:p w:rsidR="002B2694" w:rsidRPr="000462EC" w:rsidRDefault="002B2694" w:rsidP="000462EC">
      <w:pPr>
        <w:tabs>
          <w:tab w:val="left" w:pos="142"/>
          <w:tab w:val="num" w:pos="567"/>
          <w:tab w:val="left" w:pos="1276"/>
        </w:tabs>
        <w:ind w:left="567" w:firstLine="709"/>
        <w:jc w:val="both"/>
        <w:outlineLvl w:val="0"/>
        <w:rPr>
          <w:sz w:val="20"/>
          <w:szCs w:val="20"/>
        </w:rPr>
      </w:pPr>
      <w:r w:rsidRPr="000462EC">
        <w:rPr>
          <w:sz w:val="20"/>
          <w:szCs w:val="20"/>
        </w:rPr>
        <w:t>«2. Утвердить основные характеристики бюджета Шерагульского муниципального образования на плановый период 2024 и 2025 годов:</w:t>
      </w:r>
    </w:p>
    <w:p w:rsidR="002B2694" w:rsidRPr="000462EC" w:rsidRDefault="002B2694" w:rsidP="000462EC">
      <w:pPr>
        <w:numPr>
          <w:ilvl w:val="0"/>
          <w:numId w:val="20"/>
        </w:numPr>
        <w:tabs>
          <w:tab w:val="left" w:pos="142"/>
          <w:tab w:val="num" w:pos="567"/>
          <w:tab w:val="left" w:pos="1276"/>
        </w:tabs>
        <w:ind w:left="0" w:firstLine="709"/>
        <w:jc w:val="both"/>
        <w:rPr>
          <w:sz w:val="20"/>
          <w:szCs w:val="20"/>
        </w:rPr>
      </w:pPr>
      <w:proofErr w:type="gramStart"/>
      <w:r w:rsidRPr="000462EC">
        <w:rPr>
          <w:sz w:val="20"/>
          <w:szCs w:val="20"/>
        </w:rPr>
        <w:t>прогнозируемый общий объем доходов на 2024 год в сумме 18 091,9 тыс. руб., в том числе безвозмездные поступления в сумме 13 383,1 тыс. руб., из них межбюджетные трансферты из областного бюджета в сумме 855,6 тыс. руб., из районного бюджета в сумме 12 527,5 тыс. руб., на 2025 год в сумме 18 353,9 тыс. руб., в том числе безвозмездные поступления в</w:t>
      </w:r>
      <w:proofErr w:type="gramEnd"/>
      <w:r w:rsidRPr="000462EC">
        <w:rPr>
          <w:sz w:val="20"/>
          <w:szCs w:val="20"/>
        </w:rPr>
        <w:t xml:space="preserve"> сумме 13 483,3 тыс. руб., из них межбюджетные трансферты из областного бюджета в сумме 872,5 тыс. руб., из районного бюджета в сумме 12 610,8 тыс. руб.;</w:t>
      </w:r>
    </w:p>
    <w:p w:rsidR="002B2694" w:rsidRPr="000462EC" w:rsidRDefault="002B2694" w:rsidP="000462EC">
      <w:pPr>
        <w:numPr>
          <w:ilvl w:val="0"/>
          <w:numId w:val="20"/>
        </w:numPr>
        <w:tabs>
          <w:tab w:val="left" w:pos="142"/>
          <w:tab w:val="num" w:pos="567"/>
          <w:tab w:val="left" w:pos="1276"/>
        </w:tabs>
        <w:ind w:left="0"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общий объем расходов на 2024 год в сумме 18 255,9 тыс. руб., в том числе условно утвержденные расходы в сумме 436,0 тыс. руб., на 2025 год в сумме 18 523,9 тыс. руб., в том числе условно утвержденные расходы в сумме 883,0 тыс. руб.;</w:t>
      </w:r>
    </w:p>
    <w:p w:rsidR="002B2694" w:rsidRPr="000462EC" w:rsidRDefault="002B2694" w:rsidP="000462EC">
      <w:pPr>
        <w:numPr>
          <w:ilvl w:val="0"/>
          <w:numId w:val="20"/>
        </w:numPr>
        <w:tabs>
          <w:tab w:val="left" w:pos="142"/>
          <w:tab w:val="num" w:pos="567"/>
          <w:tab w:val="left" w:pos="1276"/>
        </w:tabs>
        <w:ind w:left="0"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 xml:space="preserve">размер дефицита на 2024 год в сумме 164,0 тыс. руб. или 3,5% утвержденного общего годового объема доходов местного бюджета без учета утвержденного объема безвозмездных поступлений, </w:t>
      </w:r>
      <w:r w:rsidRPr="000462EC">
        <w:rPr>
          <w:sz w:val="20"/>
          <w:szCs w:val="20"/>
        </w:rPr>
        <w:lastRenderedPageBreak/>
        <w:t>на 2025 год в сумме 170,0 тыс. руб. или 3,5 % утвержденного общего годового объема доходов местного бюджета без учета утвержденного объема безвозмездных поступлений.</w:t>
      </w:r>
    </w:p>
    <w:p w:rsidR="002B2694" w:rsidRPr="000462EC" w:rsidRDefault="002B2694" w:rsidP="000462EC">
      <w:pPr>
        <w:tabs>
          <w:tab w:val="left" w:pos="142"/>
          <w:tab w:val="num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3. Пункт 8 изложить в следующей редакции:</w:t>
      </w:r>
    </w:p>
    <w:p w:rsidR="002B2694" w:rsidRPr="000462EC" w:rsidRDefault="002B2694" w:rsidP="000462EC">
      <w:pPr>
        <w:pStyle w:val="aff5"/>
        <w:tabs>
          <w:tab w:val="num" w:pos="567"/>
        </w:tabs>
        <w:spacing w:after="0" w:line="240" w:lineRule="auto"/>
        <w:ind w:left="540" w:firstLine="709"/>
        <w:jc w:val="both"/>
        <w:rPr>
          <w:rFonts w:ascii="Times New Roman" w:hAnsi="Times New Roman"/>
        </w:rPr>
      </w:pPr>
      <w:r w:rsidRPr="000462EC">
        <w:rPr>
          <w:rFonts w:ascii="Times New Roman" w:hAnsi="Times New Roman"/>
        </w:rPr>
        <w:t>«8</w:t>
      </w:r>
      <w:proofErr w:type="gramStart"/>
      <w:r w:rsidRPr="000462EC">
        <w:rPr>
          <w:rFonts w:ascii="Times New Roman" w:hAnsi="Times New Roman"/>
        </w:rPr>
        <w:t xml:space="preserve"> У</w:t>
      </w:r>
      <w:proofErr w:type="gramEnd"/>
      <w:r w:rsidRPr="000462EC">
        <w:rPr>
          <w:rFonts w:ascii="Times New Roman" w:hAnsi="Times New Roman"/>
        </w:rPr>
        <w:t>становить, что в расходной части бюджета Шерагульского муниципального образования создается резервный фонд администрации Шерагульского муниципального образования: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2023 год в сумме 0,5 тыс. руб.;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2024 год в сумме 20,0 тыс. руб.;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2025 год в сумме 20,0 тыс. руб.</w:t>
      </w:r>
    </w:p>
    <w:p w:rsidR="002B2694" w:rsidRPr="000462EC" w:rsidRDefault="002B2694" w:rsidP="000462EC">
      <w:pPr>
        <w:tabs>
          <w:tab w:val="left" w:pos="142"/>
          <w:tab w:val="num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4. Пункт 9 изложить в следующей редакции:</w:t>
      </w:r>
    </w:p>
    <w:p w:rsidR="002B2694" w:rsidRPr="000462EC" w:rsidRDefault="002B2694" w:rsidP="000462EC">
      <w:pPr>
        <w:tabs>
          <w:tab w:val="left" w:pos="142"/>
          <w:tab w:val="num" w:pos="567"/>
          <w:tab w:val="num" w:pos="7200"/>
        </w:tabs>
        <w:ind w:left="540" w:firstLine="709"/>
        <w:jc w:val="both"/>
        <w:rPr>
          <w:sz w:val="20"/>
          <w:szCs w:val="20"/>
          <w:lang/>
        </w:rPr>
      </w:pPr>
      <w:r w:rsidRPr="000462EC">
        <w:rPr>
          <w:sz w:val="20"/>
          <w:szCs w:val="20"/>
          <w:lang/>
        </w:rPr>
        <w:t>«9</w:t>
      </w:r>
      <w:proofErr w:type="gramStart"/>
      <w:r w:rsidRPr="000462EC">
        <w:rPr>
          <w:sz w:val="20"/>
          <w:szCs w:val="20"/>
          <w:lang/>
        </w:rPr>
        <w:t xml:space="preserve"> У</w:t>
      </w:r>
      <w:proofErr w:type="gramEnd"/>
      <w:r w:rsidRPr="000462EC">
        <w:rPr>
          <w:sz w:val="20"/>
          <w:szCs w:val="20"/>
          <w:lang/>
        </w:rPr>
        <w:t>твердить объем бюджетных ассигнований дорожного фонда Шерагульского муниципального образования: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2023 год в сумме 11 895,6 тыс. руб.;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2024 год в сумме 2 587,6 тыс. руб.;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2025 год в сумме 2 732,4 тыс. руб.</w:t>
      </w:r>
    </w:p>
    <w:p w:rsidR="002B2694" w:rsidRPr="000462EC" w:rsidRDefault="002B2694" w:rsidP="000462EC">
      <w:pPr>
        <w:tabs>
          <w:tab w:val="left" w:pos="142"/>
          <w:tab w:val="num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5. Пункт 10 изложить в следующей редакции:</w:t>
      </w:r>
    </w:p>
    <w:p w:rsidR="002B2694" w:rsidRPr="000462EC" w:rsidRDefault="002B2694" w:rsidP="000462EC">
      <w:pPr>
        <w:tabs>
          <w:tab w:val="left" w:pos="142"/>
          <w:tab w:val="num" w:pos="567"/>
          <w:tab w:val="num" w:pos="7200"/>
        </w:tabs>
        <w:ind w:left="426" w:firstLine="709"/>
        <w:jc w:val="both"/>
        <w:rPr>
          <w:sz w:val="20"/>
          <w:szCs w:val="20"/>
          <w:lang/>
        </w:rPr>
      </w:pPr>
      <w:r w:rsidRPr="000462EC">
        <w:rPr>
          <w:sz w:val="20"/>
          <w:szCs w:val="20"/>
          <w:lang/>
        </w:rPr>
        <w:t xml:space="preserve">«10. </w:t>
      </w:r>
      <w:r w:rsidRPr="000462EC">
        <w:rPr>
          <w:sz w:val="20"/>
          <w:szCs w:val="20"/>
        </w:rPr>
        <w:t>Утвердить объем межбюджетных трансфертов, предоставляемых из бюджета Шерагульского муниципального образования бюджету Тулунского муниципального района: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2023 год в сумме 6 285,0 тыс. руб.;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2024 год в сумме 4 229,3 тыс. руб.;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 xml:space="preserve"> на 2025 год в сумме 4 229,3 тыс. руб.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  <w:lang/>
        </w:rPr>
        <w:t>6. Пункт 18 изложить в следующей редакции:</w:t>
      </w:r>
    </w:p>
    <w:p w:rsidR="002B2694" w:rsidRPr="000462EC" w:rsidRDefault="002B2694" w:rsidP="000462EC">
      <w:pPr>
        <w:pStyle w:val="aff5"/>
        <w:tabs>
          <w:tab w:val="left" w:pos="142"/>
          <w:tab w:val="num" w:pos="567"/>
          <w:tab w:val="left" w:pos="1276"/>
        </w:tabs>
        <w:spacing w:after="0" w:line="240" w:lineRule="auto"/>
        <w:ind w:left="540" w:firstLine="709"/>
        <w:jc w:val="both"/>
        <w:rPr>
          <w:rFonts w:ascii="Times New Roman" w:hAnsi="Times New Roman"/>
          <w:lang/>
        </w:rPr>
      </w:pPr>
      <w:r w:rsidRPr="000462EC">
        <w:rPr>
          <w:rFonts w:ascii="Times New Roman" w:hAnsi="Times New Roman"/>
        </w:rPr>
        <w:t>«18. Утвердить верхний предел муниципального долга:</w:t>
      </w:r>
    </w:p>
    <w:p w:rsidR="002B2694" w:rsidRPr="000462EC" w:rsidRDefault="002B2694" w:rsidP="000462EC">
      <w:pPr>
        <w:tabs>
          <w:tab w:val="left" w:pos="142"/>
          <w:tab w:val="num" w:pos="567"/>
          <w:tab w:val="num" w:pos="851"/>
          <w:tab w:val="left" w:pos="1276"/>
        </w:tabs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по состоянию на 1 января 2024 года в размере 194,0 тыс. руб., в том числе верхний предел по муниципальным гарантиям 0 тыс. руб.;</w:t>
      </w:r>
    </w:p>
    <w:p w:rsidR="002B2694" w:rsidRPr="000462EC" w:rsidRDefault="002B2694" w:rsidP="000462EC">
      <w:pPr>
        <w:tabs>
          <w:tab w:val="left" w:pos="142"/>
          <w:tab w:val="num" w:pos="567"/>
          <w:tab w:val="num" w:pos="851"/>
          <w:tab w:val="left" w:pos="1276"/>
        </w:tabs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по состоянию на 1 января 2025 года в размере 358,0 тыс. руб., в том числе верхний предел по муниципальным гарантиям 0 тыс. руб.;</w:t>
      </w:r>
    </w:p>
    <w:p w:rsidR="002B2694" w:rsidRPr="000462EC" w:rsidRDefault="002B2694" w:rsidP="000462EC">
      <w:pPr>
        <w:tabs>
          <w:tab w:val="left" w:pos="142"/>
          <w:tab w:val="num" w:pos="567"/>
          <w:tab w:val="num" w:pos="851"/>
          <w:tab w:val="left" w:pos="1276"/>
        </w:tabs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>по состоянию на 1 января 2026 года в размере 528,0 тыс. руб., в том числе верхний предел по муниципальным гарантиям 0 тыс. руб</w:t>
      </w:r>
      <w:proofErr w:type="gramStart"/>
      <w:r w:rsidRPr="000462EC">
        <w:rPr>
          <w:sz w:val="20"/>
          <w:szCs w:val="20"/>
        </w:rPr>
        <w:t>..</w:t>
      </w:r>
      <w:proofErr w:type="gramEnd"/>
    </w:p>
    <w:p w:rsidR="002B2694" w:rsidRPr="000462EC" w:rsidRDefault="002B2694" w:rsidP="000462EC">
      <w:pPr>
        <w:tabs>
          <w:tab w:val="left" w:pos="142"/>
          <w:tab w:val="num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 xml:space="preserve">  7. Приложения №№ 1,2,3,4,5,6,7,8,9,11,12,13 к решению изложить в новой редакции </w:t>
      </w:r>
      <w:proofErr w:type="gramStart"/>
      <w:r w:rsidRPr="000462EC">
        <w:rPr>
          <w:sz w:val="20"/>
          <w:szCs w:val="20"/>
        </w:rPr>
        <w:t>согласно приложений</w:t>
      </w:r>
      <w:proofErr w:type="gramEnd"/>
      <w:r w:rsidRPr="000462EC">
        <w:rPr>
          <w:sz w:val="20"/>
          <w:szCs w:val="20"/>
        </w:rPr>
        <w:t xml:space="preserve"> №№ 1,2,3,4,5,6,7,8,9,10,11,12 к настоящему решению (прилагаются)</w:t>
      </w:r>
    </w:p>
    <w:p w:rsidR="002B2694" w:rsidRPr="000462EC" w:rsidRDefault="002B2694" w:rsidP="000462EC">
      <w:pPr>
        <w:tabs>
          <w:tab w:val="left" w:pos="426"/>
          <w:tab w:val="num" w:pos="567"/>
          <w:tab w:val="left" w:pos="1134"/>
        </w:tabs>
        <w:ind w:firstLine="709"/>
        <w:jc w:val="both"/>
        <w:rPr>
          <w:sz w:val="20"/>
          <w:szCs w:val="20"/>
        </w:rPr>
      </w:pPr>
      <w:r w:rsidRPr="000462EC">
        <w:rPr>
          <w:sz w:val="20"/>
          <w:szCs w:val="20"/>
        </w:rPr>
        <w:t xml:space="preserve">  8. Опубликовать настоящее решение в газете «Информационный вестник» и разместить на официальном сайте администрации Шерагульского муниципального образования в информационно-телекоммуникационной сети «Интернет».</w:t>
      </w:r>
    </w:p>
    <w:p w:rsidR="002B2694" w:rsidRPr="000462EC" w:rsidRDefault="002B2694" w:rsidP="000462EC">
      <w:pPr>
        <w:pStyle w:val="aff5"/>
        <w:tabs>
          <w:tab w:val="left" w:pos="142"/>
          <w:tab w:val="left" w:pos="426"/>
          <w:tab w:val="num" w:pos="709"/>
          <w:tab w:val="num" w:pos="851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:rsidR="002B2694" w:rsidRDefault="002B2694" w:rsidP="000462EC">
      <w:pPr>
        <w:tabs>
          <w:tab w:val="left" w:pos="142"/>
          <w:tab w:val="num" w:pos="720"/>
          <w:tab w:val="left" w:pos="1276"/>
        </w:tabs>
        <w:outlineLvl w:val="0"/>
        <w:rPr>
          <w:sz w:val="20"/>
          <w:szCs w:val="20"/>
        </w:rPr>
      </w:pPr>
      <w:r w:rsidRPr="000462EC">
        <w:rPr>
          <w:sz w:val="20"/>
          <w:szCs w:val="20"/>
        </w:rPr>
        <w:t>Председатель Думы, глава</w:t>
      </w:r>
      <w:r w:rsidR="000462EC">
        <w:rPr>
          <w:sz w:val="20"/>
          <w:szCs w:val="20"/>
        </w:rPr>
        <w:t xml:space="preserve"> </w:t>
      </w:r>
      <w:r w:rsidRPr="000462EC">
        <w:rPr>
          <w:sz w:val="20"/>
          <w:szCs w:val="20"/>
        </w:rPr>
        <w:t>Шерагульского сельского поселения                                        П.А.Сулима</w:t>
      </w:r>
    </w:p>
    <w:tbl>
      <w:tblPr>
        <w:tblW w:w="9781" w:type="dxa"/>
        <w:tblInd w:w="-601" w:type="dxa"/>
        <w:tblLayout w:type="fixed"/>
        <w:tblLook w:val="04A0"/>
      </w:tblPr>
      <w:tblGrid>
        <w:gridCol w:w="1843"/>
        <w:gridCol w:w="709"/>
        <w:gridCol w:w="992"/>
        <w:gridCol w:w="600"/>
        <w:gridCol w:w="43"/>
        <w:gridCol w:w="775"/>
        <w:gridCol w:w="851"/>
        <w:gridCol w:w="349"/>
        <w:gridCol w:w="501"/>
        <w:gridCol w:w="549"/>
        <w:gridCol w:w="302"/>
        <w:gridCol w:w="709"/>
        <w:gridCol w:w="756"/>
        <w:gridCol w:w="284"/>
        <w:gridCol w:w="518"/>
      </w:tblGrid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bookmarkStart w:id="0" w:name="RANGE!A1:C53"/>
            <w:bookmarkEnd w:id="0"/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Приложение № 1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к решению Думы Шерагульского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внесении изменений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в решение Думы Шерагульского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бюджете Шерагульского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муниципального образования на 2023 год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и на плановый период 2024 и 2025 годов"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от 19.12.2023г. №  60 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Приложение № 1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к решению Думы Шерагульского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сельского поселения "О бюджете Шерагульского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муниципального образования на 2023 год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и на плановый период 2024 и 2025 годов"</w:t>
            </w:r>
          </w:p>
        </w:tc>
      </w:tr>
      <w:tr w:rsidR="002B2694" w:rsidRPr="000462EC" w:rsidTr="005C37BF">
        <w:trPr>
          <w:gridAfter w:val="1"/>
          <w:wAfter w:w="518" w:type="dxa"/>
          <w:trHeight w:val="345"/>
        </w:trPr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от 23.12.2022г. № 26 </w:t>
            </w:r>
          </w:p>
        </w:tc>
      </w:tr>
      <w:tr w:rsidR="002B2694" w:rsidRPr="000462EC" w:rsidTr="005C37BF">
        <w:trPr>
          <w:gridAfter w:val="1"/>
          <w:wAfter w:w="518" w:type="dxa"/>
          <w:trHeight w:val="720"/>
        </w:trPr>
        <w:tc>
          <w:tcPr>
            <w:tcW w:w="9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        Прогнозируемые доходы бюджета Шерагульского муниципального образования на 2023 год</w:t>
            </w:r>
          </w:p>
        </w:tc>
      </w:tr>
      <w:tr w:rsidR="002B2694" w:rsidRPr="000462EC" w:rsidTr="005C37BF">
        <w:trPr>
          <w:gridAfter w:val="1"/>
          <w:wAfter w:w="518" w:type="dxa"/>
          <w:trHeight w:val="540"/>
        </w:trPr>
        <w:tc>
          <w:tcPr>
            <w:tcW w:w="72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тыс</w:t>
            </w:r>
            <w:proofErr w:type="gramStart"/>
            <w:r w:rsidRPr="000462EC">
              <w:rPr>
                <w:sz w:val="18"/>
                <w:szCs w:val="18"/>
              </w:rPr>
              <w:t>.р</w:t>
            </w:r>
            <w:proofErr w:type="gramEnd"/>
            <w:r w:rsidRPr="000462EC">
              <w:rPr>
                <w:sz w:val="18"/>
                <w:szCs w:val="18"/>
              </w:rPr>
              <w:t>уб.</w:t>
            </w:r>
          </w:p>
        </w:tc>
      </w:tr>
      <w:tr w:rsidR="002B2694" w:rsidRPr="000462EC" w:rsidTr="005C37BF">
        <w:trPr>
          <w:gridAfter w:val="1"/>
          <w:wAfter w:w="518" w:type="dxa"/>
          <w:trHeight w:val="705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Сумма </w:t>
            </w:r>
          </w:p>
        </w:tc>
      </w:tr>
      <w:tr w:rsidR="002B2694" w:rsidRPr="000462EC" w:rsidTr="005C37BF">
        <w:trPr>
          <w:gridAfter w:val="1"/>
          <w:wAfter w:w="518" w:type="dxa"/>
          <w:trHeight w:val="40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5562,5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000 1 01 00000 00 0000 000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1330,7</w:t>
            </w:r>
          </w:p>
        </w:tc>
      </w:tr>
      <w:tr w:rsidR="002B2694" w:rsidRPr="000462EC" w:rsidTr="005C37BF">
        <w:trPr>
          <w:gridAfter w:val="1"/>
          <w:wAfter w:w="518" w:type="dxa"/>
          <w:trHeight w:val="43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1330,7</w:t>
            </w:r>
          </w:p>
        </w:tc>
      </w:tr>
      <w:tr w:rsidR="002B2694" w:rsidRPr="000462EC" w:rsidTr="005C37BF">
        <w:trPr>
          <w:gridAfter w:val="1"/>
          <w:wAfter w:w="518" w:type="dxa"/>
          <w:trHeight w:val="66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000 1 03 00000 00 0000 000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2639,9</w:t>
            </w:r>
          </w:p>
        </w:tc>
      </w:tr>
      <w:tr w:rsidR="002B2694" w:rsidRPr="000462EC" w:rsidTr="005C37BF">
        <w:trPr>
          <w:gridAfter w:val="1"/>
          <w:wAfter w:w="518" w:type="dxa"/>
          <w:trHeight w:val="67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jc w:val="both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2639,9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000 1 05 00000 00 0000 000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35,4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35,4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000 1 06 00000 00 0000 000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1517,4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437,2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000 1 06 06000 00 0000 110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1080,2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000 1 08 00000 00 0000 000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7,9</w:t>
            </w:r>
          </w:p>
        </w:tc>
      </w:tr>
      <w:tr w:rsidR="002B2694" w:rsidRPr="000462EC" w:rsidTr="005C37BF">
        <w:trPr>
          <w:gridAfter w:val="1"/>
          <w:wAfter w:w="518" w:type="dxa"/>
          <w:trHeight w:val="100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000 1 08 04000 01 0000 110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7,9</w:t>
            </w:r>
          </w:p>
        </w:tc>
      </w:tr>
      <w:tr w:rsidR="002B2694" w:rsidRPr="000462EC" w:rsidTr="005C37BF">
        <w:trPr>
          <w:gridAfter w:val="1"/>
          <w:wAfter w:w="518" w:type="dxa"/>
          <w:trHeight w:val="69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ДОХОДЫ  ОТ  ОКАЗАНИЯ  ПЛАТНЫХ  УСЛУГ  (РАБОТ)  И КОМПЕНСАЦИИ ЗАТРАТ ГОСУДАРСТВА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000 1 13 00000 00 0000 000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102,0</w:t>
            </w:r>
          </w:p>
        </w:tc>
      </w:tr>
      <w:tr w:rsidR="002B2694" w:rsidRPr="000462EC" w:rsidTr="005C37BF">
        <w:trPr>
          <w:gridAfter w:val="1"/>
          <w:wAfter w:w="518" w:type="dxa"/>
          <w:trHeight w:val="36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000 1 13 01000 00 0000 130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102,0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000 1 16 00000 00 0000 000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14,5</w:t>
            </w:r>
          </w:p>
        </w:tc>
      </w:tr>
      <w:tr w:rsidR="002B2694" w:rsidRPr="000462EC" w:rsidTr="005C37BF">
        <w:trPr>
          <w:gridAfter w:val="1"/>
          <w:wAfter w:w="518" w:type="dxa"/>
          <w:trHeight w:val="82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000 1 16 02000 02 0000 140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3,0</w:t>
            </w:r>
          </w:p>
        </w:tc>
      </w:tr>
      <w:tr w:rsidR="002B2694" w:rsidRPr="000462EC" w:rsidTr="005C37BF">
        <w:trPr>
          <w:gridAfter w:val="1"/>
          <w:wAfter w:w="518" w:type="dxa"/>
          <w:trHeight w:val="40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000 1 16 10000 00 0000 140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11,5</w:t>
            </w:r>
          </w:p>
        </w:tc>
      </w:tr>
      <w:tr w:rsidR="002B2694" w:rsidRPr="000462EC" w:rsidTr="005C37BF">
        <w:trPr>
          <w:gridAfter w:val="1"/>
          <w:wAfter w:w="518" w:type="dxa"/>
          <w:trHeight w:val="37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000 1 17 00000 00 0000 000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-85,3</w:t>
            </w:r>
          </w:p>
        </w:tc>
      </w:tr>
      <w:tr w:rsidR="002B2694" w:rsidRPr="000462EC" w:rsidTr="005C37BF">
        <w:trPr>
          <w:gridAfter w:val="1"/>
          <w:wAfter w:w="518" w:type="dxa"/>
          <w:trHeight w:val="37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000 1 17 15000 00 0000 150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-85,3</w:t>
            </w:r>
          </w:p>
        </w:tc>
      </w:tr>
      <w:tr w:rsidR="002B2694" w:rsidRPr="000462EC" w:rsidTr="005C37BF">
        <w:trPr>
          <w:gridAfter w:val="1"/>
          <w:wAfter w:w="518" w:type="dxa"/>
          <w:trHeight w:val="45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33458,4</w:t>
            </w:r>
          </w:p>
        </w:tc>
      </w:tr>
      <w:tr w:rsidR="002B2694" w:rsidRPr="000462EC" w:rsidTr="005C37BF">
        <w:trPr>
          <w:gridAfter w:val="1"/>
          <w:wAfter w:w="518" w:type="dxa"/>
          <w:trHeight w:val="73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000 2 02 00000 00 0000 000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33433,4</w:t>
            </w:r>
          </w:p>
        </w:tc>
      </w:tr>
      <w:tr w:rsidR="002B2694" w:rsidRPr="000462EC" w:rsidTr="005C37BF">
        <w:trPr>
          <w:gridAfter w:val="1"/>
          <w:wAfter w:w="518" w:type="dxa"/>
          <w:trHeight w:val="76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000 2 02 10000 00 0000 150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22065,1</w:t>
            </w:r>
          </w:p>
        </w:tc>
      </w:tr>
      <w:tr w:rsidR="002B2694" w:rsidRPr="000462EC" w:rsidTr="005C37BF">
        <w:trPr>
          <w:gridAfter w:val="1"/>
          <w:wAfter w:w="518" w:type="dxa"/>
          <w:trHeight w:val="73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000 2 02 16001 10 0000 150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22065,1</w:t>
            </w:r>
          </w:p>
        </w:tc>
      </w:tr>
      <w:tr w:rsidR="002B2694" w:rsidRPr="000462EC" w:rsidTr="005C37BF">
        <w:trPr>
          <w:gridAfter w:val="1"/>
          <w:wAfter w:w="518" w:type="dxa"/>
          <w:trHeight w:val="64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000 2 02 20000 00 0000 150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9398,4</w:t>
            </w:r>
          </w:p>
        </w:tc>
      </w:tr>
      <w:tr w:rsidR="002B2694" w:rsidRPr="000462EC" w:rsidTr="005C37BF">
        <w:trPr>
          <w:gridAfter w:val="1"/>
          <w:wAfter w:w="518" w:type="dxa"/>
          <w:trHeight w:val="69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lastRenderedPageBreak/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000 2 02 25555 10 0000 150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925,4</w:t>
            </w:r>
          </w:p>
        </w:tc>
      </w:tr>
      <w:tr w:rsidR="002B2694" w:rsidRPr="000462EC" w:rsidTr="005C37BF">
        <w:trPr>
          <w:gridAfter w:val="1"/>
          <w:wAfter w:w="518" w:type="dxa"/>
          <w:trHeight w:val="40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000 2 02 29999 10 0000 150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8473,0</w:t>
            </w:r>
          </w:p>
        </w:tc>
      </w:tr>
      <w:tr w:rsidR="002B2694" w:rsidRPr="000462EC" w:rsidTr="005C37BF">
        <w:trPr>
          <w:gridAfter w:val="1"/>
          <w:wAfter w:w="518" w:type="dxa"/>
          <w:trHeight w:val="69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000 2 02 30000 00 0000 150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434,9</w:t>
            </w:r>
          </w:p>
        </w:tc>
      </w:tr>
      <w:tr w:rsidR="002B2694" w:rsidRPr="000462EC" w:rsidTr="005C37BF">
        <w:trPr>
          <w:gridAfter w:val="1"/>
          <w:wAfter w:w="518" w:type="dxa"/>
          <w:trHeight w:val="78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000 2 02 30024 10 0000 150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0,7</w:t>
            </w:r>
          </w:p>
        </w:tc>
      </w:tr>
      <w:tr w:rsidR="002B2694" w:rsidRPr="000462EC" w:rsidTr="005C37BF">
        <w:trPr>
          <w:gridAfter w:val="1"/>
          <w:wAfter w:w="518" w:type="dxa"/>
          <w:trHeight w:val="112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000 2 02 35118 10 0000 150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434,2</w:t>
            </w:r>
          </w:p>
        </w:tc>
      </w:tr>
      <w:tr w:rsidR="002B2694" w:rsidRPr="000462EC" w:rsidTr="005C37BF">
        <w:trPr>
          <w:gridAfter w:val="1"/>
          <w:wAfter w:w="518" w:type="dxa"/>
          <w:trHeight w:val="37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000 2 02 40000 00 0000 000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1535,0</w:t>
            </w:r>
          </w:p>
        </w:tc>
      </w:tr>
      <w:tr w:rsidR="002B2694" w:rsidRPr="000462EC" w:rsidTr="005C37BF">
        <w:trPr>
          <w:gridAfter w:val="1"/>
          <w:wAfter w:w="518" w:type="dxa"/>
          <w:trHeight w:val="735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000 2 02 49999 10 0000 150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1535,0</w:t>
            </w:r>
          </w:p>
        </w:tc>
      </w:tr>
      <w:tr w:rsidR="002B2694" w:rsidRPr="000462EC" w:rsidTr="005C37BF">
        <w:trPr>
          <w:gridAfter w:val="1"/>
          <w:wAfter w:w="518" w:type="dxa"/>
          <w:trHeight w:val="36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000 2 07 00000 00 0000 000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25,0</w:t>
            </w:r>
          </w:p>
        </w:tc>
      </w:tr>
      <w:tr w:rsidR="002B2694" w:rsidRPr="000462EC" w:rsidTr="005C37BF">
        <w:trPr>
          <w:gridAfter w:val="1"/>
          <w:wAfter w:w="518" w:type="dxa"/>
          <w:trHeight w:val="39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000 2 07 05030 10 0000 150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25,0</w:t>
            </w:r>
          </w:p>
        </w:tc>
      </w:tr>
      <w:tr w:rsidR="002B2694" w:rsidRPr="000462EC" w:rsidTr="005C37BF">
        <w:trPr>
          <w:gridAfter w:val="1"/>
          <w:wAfter w:w="518" w:type="dxa"/>
          <w:trHeight w:val="30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В С Е Г О    Д О Х О </w:t>
            </w:r>
            <w:proofErr w:type="gramStart"/>
            <w:r w:rsidRPr="000462EC">
              <w:rPr>
                <w:bCs/>
                <w:sz w:val="18"/>
                <w:szCs w:val="18"/>
              </w:rPr>
              <w:t>Д</w:t>
            </w:r>
            <w:proofErr w:type="gramEnd"/>
            <w:r w:rsidRPr="000462EC">
              <w:rPr>
                <w:bCs/>
                <w:sz w:val="18"/>
                <w:szCs w:val="18"/>
              </w:rPr>
              <w:t xml:space="preserve"> О В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39020,9</w:t>
            </w:r>
          </w:p>
        </w:tc>
      </w:tr>
      <w:tr w:rsidR="000462EC" w:rsidRPr="000462EC" w:rsidTr="005C37B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  <w:bookmarkStart w:id="1" w:name="RANGE!A1:K20"/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Приложение № 10 </w:t>
            </w:r>
          </w:p>
        </w:tc>
      </w:tr>
      <w:tr w:rsidR="000462EC" w:rsidRPr="000462EC" w:rsidTr="005C37B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к решению Думы Шерагульского</w:t>
            </w:r>
          </w:p>
        </w:tc>
      </w:tr>
      <w:tr w:rsidR="000462EC" w:rsidRPr="000462EC" w:rsidTr="005C37B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внесении изменений</w:t>
            </w:r>
          </w:p>
        </w:tc>
      </w:tr>
      <w:tr w:rsidR="000462EC" w:rsidRPr="000462EC" w:rsidTr="005C37B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в решение Думы Шерагульского</w:t>
            </w:r>
          </w:p>
        </w:tc>
      </w:tr>
      <w:tr w:rsidR="000462EC" w:rsidRPr="000462EC" w:rsidTr="005C37B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бюджете Шерагульского</w:t>
            </w:r>
          </w:p>
        </w:tc>
      </w:tr>
      <w:tr w:rsidR="000462EC" w:rsidRPr="000462EC" w:rsidTr="005C37B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муниципального образования на 2023 год</w:t>
            </w:r>
          </w:p>
        </w:tc>
      </w:tr>
      <w:tr w:rsidR="000462EC" w:rsidRPr="000462EC" w:rsidTr="005C37B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и на плановый период 2024 и 2025 годов"</w:t>
            </w:r>
          </w:p>
        </w:tc>
      </w:tr>
      <w:tr w:rsidR="000462EC" w:rsidRPr="000462EC" w:rsidTr="005C37B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от                 2023г. №   </w:t>
            </w:r>
          </w:p>
        </w:tc>
      </w:tr>
      <w:tr w:rsidR="000462EC" w:rsidRPr="000462EC" w:rsidTr="005C37BF">
        <w:trPr>
          <w:trHeight w:val="2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</w:tr>
      <w:tr w:rsidR="000462EC" w:rsidRPr="000462EC" w:rsidTr="005C37BF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Приложение № 11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</w:tr>
      <w:tr w:rsidR="000462EC" w:rsidRPr="000462EC" w:rsidTr="005C37BF">
        <w:trPr>
          <w:trHeight w:val="196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к решению Думы Шерагульского сельского поселения  "О бюджете Шерагульского муниципального образования на 2023 год и на плановый период 2024 и 2025 годов" </w:t>
            </w:r>
            <w:r w:rsidRPr="000462EC">
              <w:rPr>
                <w:sz w:val="18"/>
                <w:szCs w:val="18"/>
              </w:rPr>
              <w:br/>
              <w:t xml:space="preserve">от 23.12.2023г. №   26 </w:t>
            </w:r>
          </w:p>
        </w:tc>
      </w:tr>
      <w:tr w:rsidR="005C37BF" w:rsidRPr="000462EC" w:rsidTr="005C37BF">
        <w:trPr>
          <w:trHeight w:val="825"/>
        </w:trPr>
        <w:tc>
          <w:tcPr>
            <w:tcW w:w="89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Программа  муниципальных   внутренних  заимствований  Шерагульского сельского поселения на 2023 год и плановый период 2024 и 2025 годов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</w:tr>
      <w:tr w:rsidR="000462EC" w:rsidRPr="000462EC" w:rsidTr="005C37BF">
        <w:trPr>
          <w:trHeight w:val="49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(тыс</w:t>
            </w:r>
            <w:proofErr w:type="gramStart"/>
            <w:r w:rsidRPr="000462EC">
              <w:rPr>
                <w:sz w:val="18"/>
                <w:szCs w:val="18"/>
              </w:rPr>
              <w:t>.р</w:t>
            </w:r>
            <w:proofErr w:type="gramEnd"/>
            <w:r w:rsidRPr="000462EC">
              <w:rPr>
                <w:sz w:val="18"/>
                <w:szCs w:val="18"/>
              </w:rPr>
              <w:t>ублей)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</w:p>
        </w:tc>
      </w:tr>
      <w:tr w:rsidR="005C37BF" w:rsidRPr="000462EC" w:rsidTr="005C37BF">
        <w:trPr>
          <w:trHeight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lastRenderedPageBreak/>
              <w:t xml:space="preserve">Виды долговых обязательств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Верхний предел муниципального долга на 1 января 2023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Объем привлечения 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Объем погашения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Верхний предел муниципального долга на 1 января 2024 года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Объем привлечения 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Объем погашения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Верхний предел муниципального долга на 1 января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Объем привлечения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Объем погашения 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Верхний предел муниципального долга на 1 января 2026 года</w:t>
            </w:r>
          </w:p>
        </w:tc>
      </w:tr>
      <w:tr w:rsidR="000462EC" w:rsidRPr="000462EC" w:rsidTr="005C37BF">
        <w:trPr>
          <w:trHeight w:val="14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EC" w:rsidRPr="000462EC" w:rsidRDefault="000462EC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EC" w:rsidRPr="000462EC" w:rsidRDefault="000462EC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EC" w:rsidRPr="000462EC" w:rsidRDefault="000462EC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EC" w:rsidRPr="000462EC" w:rsidRDefault="000462EC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EC" w:rsidRPr="000462EC" w:rsidRDefault="000462EC" w:rsidP="000462EC">
            <w:pPr>
              <w:rPr>
                <w:bCs/>
                <w:sz w:val="18"/>
                <w:szCs w:val="18"/>
              </w:rPr>
            </w:pPr>
          </w:p>
        </w:tc>
      </w:tr>
      <w:tr w:rsidR="005C37BF" w:rsidRPr="000462EC" w:rsidTr="005C37BF">
        <w:trPr>
          <w:trHeight w:val="4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Объем заимствований,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194,0</w:t>
            </w: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194,0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358,0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194,0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358,0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528,0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358,0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528,0</w:t>
            </w:r>
          </w:p>
        </w:tc>
      </w:tr>
      <w:tr w:rsidR="005C37BF" w:rsidRPr="000462EC" w:rsidTr="005C37BF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</w:tr>
      <w:tr w:rsidR="005C37BF" w:rsidRPr="000462EC" w:rsidTr="005C37BF">
        <w:trPr>
          <w:trHeight w:val="1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1. Кредиты кредитных организаций в валюте Российской Федерации,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194,0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358,0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194,0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528,0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358,0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528,0</w:t>
            </w:r>
          </w:p>
        </w:tc>
      </w:tr>
      <w:tr w:rsidR="005C37BF" w:rsidRPr="000462EC" w:rsidTr="005C37BF">
        <w:trPr>
          <w:trHeight w:val="13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до 1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до 1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до 1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EC" w:rsidRPr="000462EC" w:rsidRDefault="000462EC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до 1 года</w:t>
            </w:r>
          </w:p>
        </w:tc>
      </w:tr>
    </w:tbl>
    <w:p w:rsidR="000462EC" w:rsidRPr="000462EC" w:rsidRDefault="000462EC" w:rsidP="000462EC">
      <w:pPr>
        <w:shd w:val="clear" w:color="auto" w:fill="FFFFFF"/>
        <w:ind w:right="-1"/>
        <w:jc w:val="center"/>
        <w:rPr>
          <w:sz w:val="18"/>
          <w:szCs w:val="18"/>
        </w:rPr>
      </w:pPr>
    </w:p>
    <w:tbl>
      <w:tblPr>
        <w:tblW w:w="9498" w:type="dxa"/>
        <w:tblInd w:w="93" w:type="dxa"/>
        <w:tblLook w:val="04A0"/>
      </w:tblPr>
      <w:tblGrid>
        <w:gridCol w:w="3276"/>
        <w:gridCol w:w="567"/>
        <w:gridCol w:w="1134"/>
        <w:gridCol w:w="2126"/>
        <w:gridCol w:w="142"/>
        <w:gridCol w:w="1544"/>
        <w:gridCol w:w="709"/>
      </w:tblGrid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Приложение № 11 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к решению Думы Шерагульского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внесении изменений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в решение Думы Шерагульского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бюджете Шерагульского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муниципального образования на 2023 год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и на плановый период 2024 и 2025 годов"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от 19.12.2023г. № 60   </w:t>
            </w:r>
          </w:p>
        </w:tc>
      </w:tr>
      <w:tr w:rsidR="002B2694" w:rsidRPr="000462EC" w:rsidTr="005C37BF">
        <w:trPr>
          <w:trHeight w:val="300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Приложение № 12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к решению Думы Шерагульского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внесении изменений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в решение Думы Шерагульского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бюджете Шерагульского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муниципального образования на 2023 год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и на плановый период 2024 и 2025 годов"</w:t>
            </w:r>
          </w:p>
        </w:tc>
      </w:tr>
      <w:tr w:rsidR="002B2694" w:rsidRPr="000462EC" w:rsidTr="005C37BF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от  23.12.2023г. № 26  </w:t>
            </w:r>
          </w:p>
        </w:tc>
      </w:tr>
      <w:tr w:rsidR="002B2694" w:rsidRPr="000462EC" w:rsidTr="005C37BF">
        <w:trPr>
          <w:trHeight w:val="102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Источники внутреннего финансирования дефицита бюджета Шерагульского муниципального образования на 2023 год</w:t>
            </w:r>
          </w:p>
        </w:tc>
      </w:tr>
      <w:tr w:rsidR="002B2694" w:rsidRPr="000462EC" w:rsidTr="005C37BF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2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Сумма</w:t>
            </w:r>
          </w:p>
        </w:tc>
      </w:tr>
      <w:tr w:rsidR="002B2694" w:rsidRPr="000462EC" w:rsidTr="005C37BF">
        <w:trPr>
          <w:trHeight w:val="30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</w:p>
        </w:tc>
      </w:tr>
      <w:tr w:rsidR="002B2694" w:rsidRPr="000462EC" w:rsidTr="005C37BF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000 01 00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1 865,3</w:t>
            </w:r>
          </w:p>
        </w:tc>
      </w:tr>
      <w:tr w:rsidR="002B2694" w:rsidRPr="000462EC" w:rsidTr="005C37BF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bCs/>
                <w:color w:val="000000"/>
                <w:sz w:val="18"/>
                <w:szCs w:val="18"/>
              </w:rPr>
            </w:pPr>
            <w:r w:rsidRPr="000462EC">
              <w:rPr>
                <w:bCs/>
                <w:color w:val="000000"/>
                <w:sz w:val="18"/>
                <w:szCs w:val="18"/>
              </w:rPr>
              <w:lastRenderedPageBreak/>
              <w:t>Кредиты кредитных организаций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194,0</w:t>
            </w:r>
          </w:p>
        </w:tc>
      </w:tr>
      <w:tr w:rsidR="002B2694" w:rsidRPr="000462EC" w:rsidTr="005C37BF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iCs/>
                <w:color w:val="000000"/>
                <w:sz w:val="18"/>
                <w:szCs w:val="18"/>
              </w:rPr>
            </w:pPr>
            <w:r w:rsidRPr="000462EC">
              <w:rPr>
                <w:iCs/>
                <w:color w:val="000000"/>
                <w:sz w:val="18"/>
                <w:szCs w:val="18"/>
              </w:rPr>
              <w:t>Привлечение кредитов от  кредитных организаций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0000 700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194,0</w:t>
            </w:r>
          </w:p>
        </w:tc>
      </w:tr>
      <w:tr w:rsidR="002B2694" w:rsidRPr="000462EC" w:rsidTr="005C37BF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Привлечение сельскими поселениями кредитов от  кредитных организаций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sz w:val="18"/>
                <w:szCs w:val="18"/>
              </w:rPr>
              <w:t>00</w:t>
            </w:r>
            <w:proofErr w:type="spellEnd"/>
            <w:r w:rsidRPr="000462EC">
              <w:rPr>
                <w:sz w:val="18"/>
                <w:szCs w:val="18"/>
              </w:rPr>
              <w:t xml:space="preserve"> 10 0000 710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194,0</w:t>
            </w:r>
          </w:p>
        </w:tc>
      </w:tr>
      <w:tr w:rsidR="002B2694" w:rsidRPr="000462EC" w:rsidTr="005C37BF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iCs/>
                <w:color w:val="000000"/>
                <w:sz w:val="18"/>
                <w:szCs w:val="18"/>
              </w:rPr>
            </w:pPr>
            <w:r w:rsidRPr="000462EC">
              <w:rPr>
                <w:iCs/>
                <w:color w:val="000000"/>
                <w:sz w:val="18"/>
                <w:szCs w:val="18"/>
              </w:rPr>
              <w:t>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0000 800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sz w:val="18"/>
                <w:szCs w:val="18"/>
              </w:rPr>
              <w:t>00</w:t>
            </w:r>
            <w:proofErr w:type="spellEnd"/>
            <w:r w:rsidRPr="000462EC">
              <w:rPr>
                <w:sz w:val="18"/>
                <w:szCs w:val="18"/>
              </w:rPr>
              <w:t xml:space="preserve"> 10 0000 810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bCs/>
                <w:color w:val="000000"/>
                <w:sz w:val="18"/>
                <w:szCs w:val="18"/>
              </w:rPr>
            </w:pPr>
            <w:r w:rsidRPr="000462EC">
              <w:rPr>
                <w:bCs/>
                <w:color w:val="000000"/>
                <w:sz w:val="18"/>
                <w:szCs w:val="1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933 01 03 00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 xml:space="preserve">933 01 03 01 00 </w:t>
            </w:r>
            <w:proofErr w:type="spellStart"/>
            <w:r w:rsidRPr="000462EC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0462EC">
              <w:rPr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iCs/>
                <w:color w:val="000000"/>
                <w:sz w:val="18"/>
                <w:szCs w:val="18"/>
              </w:rPr>
            </w:pPr>
            <w:r w:rsidRPr="000462EC">
              <w:rPr>
                <w:iCs/>
                <w:color w:val="000000"/>
                <w:sz w:val="18"/>
                <w:szCs w:val="18"/>
              </w:rPr>
              <w:t>Привлечение бюджетных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933 01 03 01 00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0000 700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trHeight w:val="9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Привлечение 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933 01 03 01 00 10 0000 710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trHeight w:val="9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Погашение бюджетных  кредитов, полученных из других бюджетов  бюджетной системы Российской Федерации 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933 01 03 01 00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0000 800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trHeight w:val="9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933 01 03 01 00 10 0000 810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000 01 05 00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1 671,3</w:t>
            </w:r>
          </w:p>
        </w:tc>
      </w:tr>
      <w:tr w:rsidR="002B2694" w:rsidRPr="000462EC" w:rsidTr="005C37BF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000 01 05 00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0000 500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-39 214,9</w:t>
            </w:r>
          </w:p>
        </w:tc>
      </w:tr>
      <w:tr w:rsidR="002B2694" w:rsidRPr="000462EC" w:rsidTr="005C37BF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000 01 05 02 00 </w:t>
            </w:r>
            <w:proofErr w:type="spellStart"/>
            <w:r w:rsidRPr="000462EC">
              <w:rPr>
                <w:sz w:val="18"/>
                <w:szCs w:val="18"/>
              </w:rPr>
              <w:t>00</w:t>
            </w:r>
            <w:proofErr w:type="spellEnd"/>
            <w:r w:rsidRPr="000462EC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-39 214,9</w:t>
            </w:r>
          </w:p>
        </w:tc>
      </w:tr>
      <w:tr w:rsidR="002B2694" w:rsidRPr="000462EC" w:rsidTr="005C37BF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-39 214,9</w:t>
            </w:r>
          </w:p>
        </w:tc>
      </w:tr>
      <w:tr w:rsidR="002B2694" w:rsidRPr="000462EC" w:rsidTr="005C37BF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-39 214,9</w:t>
            </w:r>
          </w:p>
        </w:tc>
      </w:tr>
      <w:tr w:rsidR="002B2694" w:rsidRPr="000462EC" w:rsidTr="005C37BF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Уменьшение  остатков  средств 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000 01 05 00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0000 600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40 886,2</w:t>
            </w:r>
          </w:p>
        </w:tc>
      </w:tr>
      <w:tr w:rsidR="002B2694" w:rsidRPr="000462EC" w:rsidTr="005C37BF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000 01 05 02 00 </w:t>
            </w:r>
            <w:proofErr w:type="spellStart"/>
            <w:r w:rsidRPr="000462EC">
              <w:rPr>
                <w:sz w:val="18"/>
                <w:szCs w:val="18"/>
              </w:rPr>
              <w:t>00</w:t>
            </w:r>
            <w:proofErr w:type="spellEnd"/>
            <w:r w:rsidRPr="000462EC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40 886,2</w:t>
            </w:r>
          </w:p>
        </w:tc>
      </w:tr>
      <w:tr w:rsidR="002B2694" w:rsidRPr="000462EC" w:rsidTr="005C37BF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40 886,2</w:t>
            </w:r>
          </w:p>
        </w:tc>
      </w:tr>
      <w:tr w:rsidR="002B2694" w:rsidRPr="000462EC" w:rsidTr="005C37BF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40 886,2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Приложение № 12 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к решению Думы Шерагульского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внесении изменений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в решение Думы Шерагульского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сельского поселения "О бюджете Шерагульского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муниципального образования на 2023 год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                                                                   и на </w:t>
            </w:r>
            <w:r w:rsidRPr="000462EC">
              <w:rPr>
                <w:sz w:val="18"/>
                <w:szCs w:val="18"/>
              </w:rPr>
              <w:lastRenderedPageBreak/>
              <w:t>плановый период 2024 и 2025 годов"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к решению Думы Шерагульского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сельского поселения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"О бюджете Шерагульского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муниципального  образования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на 2023 год и </w:t>
            </w:r>
            <w:proofErr w:type="gramStart"/>
            <w:r w:rsidRPr="000462EC">
              <w:rPr>
                <w:sz w:val="18"/>
                <w:szCs w:val="18"/>
              </w:rPr>
              <w:t>на</w:t>
            </w:r>
            <w:proofErr w:type="gramEnd"/>
            <w:r w:rsidRPr="000462EC">
              <w:rPr>
                <w:sz w:val="18"/>
                <w:szCs w:val="18"/>
              </w:rPr>
              <w:t xml:space="preserve"> плановый 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период 2024 и 2025 годов"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94" w:rsidRPr="000462EC" w:rsidRDefault="002B2694" w:rsidP="000462EC">
            <w:pPr>
              <w:jc w:val="right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                                от  23.12.2023г. №  26</w:t>
            </w:r>
          </w:p>
        </w:tc>
      </w:tr>
      <w:tr w:rsidR="002B2694" w:rsidRPr="000462EC" w:rsidTr="005C37BF">
        <w:trPr>
          <w:gridAfter w:val="1"/>
          <w:wAfter w:w="709" w:type="dxa"/>
          <w:trHeight w:val="85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Источники внутреннего финансирования дефицита бюджета Шерагульского муниципального образования на плановый период 2024 и 2025 годов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2025год</w:t>
            </w:r>
          </w:p>
        </w:tc>
      </w:tr>
      <w:tr w:rsidR="002B2694" w:rsidRPr="000462EC" w:rsidTr="005C37BF">
        <w:trPr>
          <w:gridAfter w:val="1"/>
          <w:wAfter w:w="709" w:type="dxa"/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</w:p>
        </w:tc>
      </w:tr>
      <w:tr w:rsidR="002B2694" w:rsidRPr="000462EC" w:rsidTr="005C37BF">
        <w:trPr>
          <w:gridAfter w:val="1"/>
          <w:wAfter w:w="709" w:type="dxa"/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000 01 00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164,0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170,0</w:t>
            </w:r>
          </w:p>
        </w:tc>
      </w:tr>
      <w:tr w:rsidR="002B2694" w:rsidRPr="000462EC" w:rsidTr="005C37BF">
        <w:trPr>
          <w:gridAfter w:val="1"/>
          <w:wAfter w:w="709" w:type="dxa"/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bCs/>
                <w:color w:val="000000"/>
                <w:sz w:val="18"/>
                <w:szCs w:val="18"/>
              </w:rPr>
            </w:pPr>
            <w:r w:rsidRPr="000462EC">
              <w:rPr>
                <w:bCs/>
                <w:color w:val="000000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164,0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170,0</w:t>
            </w:r>
          </w:p>
        </w:tc>
      </w:tr>
      <w:tr w:rsidR="002B2694" w:rsidRPr="000462EC" w:rsidTr="005C37BF">
        <w:trPr>
          <w:gridAfter w:val="1"/>
          <w:wAfter w:w="709" w:type="dxa"/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iCs/>
                <w:color w:val="000000"/>
                <w:sz w:val="18"/>
                <w:szCs w:val="18"/>
              </w:rPr>
            </w:pPr>
            <w:r w:rsidRPr="000462EC">
              <w:rPr>
                <w:iCs/>
                <w:color w:val="000000"/>
                <w:sz w:val="18"/>
                <w:szCs w:val="18"/>
              </w:rPr>
              <w:t>Привлечение кредитов от  кредитных организаций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0000 700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358,0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528,0</w:t>
            </w:r>
          </w:p>
        </w:tc>
      </w:tr>
      <w:tr w:rsidR="002B2694" w:rsidRPr="000462EC" w:rsidTr="005C37BF">
        <w:trPr>
          <w:gridAfter w:val="1"/>
          <w:wAfter w:w="709" w:type="dxa"/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Привлечение сельскими поселениями кредитов от  кредитных организаций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sz w:val="18"/>
                <w:szCs w:val="18"/>
              </w:rPr>
              <w:t>00</w:t>
            </w:r>
            <w:proofErr w:type="spellEnd"/>
            <w:r w:rsidRPr="000462EC">
              <w:rPr>
                <w:sz w:val="18"/>
                <w:szCs w:val="18"/>
              </w:rPr>
              <w:t xml:space="preserve"> 10 0000 710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358,0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528,0</w:t>
            </w:r>
          </w:p>
        </w:tc>
      </w:tr>
      <w:tr w:rsidR="002B2694" w:rsidRPr="000462EC" w:rsidTr="005C37BF">
        <w:trPr>
          <w:gridAfter w:val="1"/>
          <w:wAfter w:w="709" w:type="dxa"/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iCs/>
                <w:color w:val="000000"/>
                <w:sz w:val="18"/>
                <w:szCs w:val="18"/>
              </w:rPr>
            </w:pPr>
            <w:r w:rsidRPr="000462EC">
              <w:rPr>
                <w:iCs/>
                <w:color w:val="000000"/>
                <w:sz w:val="18"/>
                <w:szCs w:val="18"/>
              </w:rPr>
              <w:t>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-194,0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-358,0</w:t>
            </w:r>
          </w:p>
        </w:tc>
      </w:tr>
      <w:tr w:rsidR="002B2694" w:rsidRPr="000462EC" w:rsidTr="005C37BF">
        <w:trPr>
          <w:gridAfter w:val="1"/>
          <w:wAfter w:w="709" w:type="dxa"/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933 01 02 00 </w:t>
            </w:r>
            <w:proofErr w:type="spellStart"/>
            <w:r w:rsidRPr="000462EC">
              <w:rPr>
                <w:sz w:val="18"/>
                <w:szCs w:val="18"/>
              </w:rPr>
              <w:t>00</w:t>
            </w:r>
            <w:proofErr w:type="spellEnd"/>
            <w:r w:rsidRPr="000462EC">
              <w:rPr>
                <w:sz w:val="18"/>
                <w:szCs w:val="18"/>
              </w:rPr>
              <w:t xml:space="preserve"> 10 0000 810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-194,0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-358,0</w:t>
            </w:r>
          </w:p>
        </w:tc>
      </w:tr>
      <w:tr w:rsidR="002B2694" w:rsidRPr="000462EC" w:rsidTr="005C37BF">
        <w:trPr>
          <w:gridAfter w:val="1"/>
          <w:wAfter w:w="709" w:type="dxa"/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bCs/>
                <w:color w:val="000000"/>
                <w:sz w:val="18"/>
                <w:szCs w:val="18"/>
              </w:rPr>
            </w:pPr>
            <w:r w:rsidRPr="000462EC">
              <w:rPr>
                <w:bCs/>
                <w:color w:val="000000"/>
                <w:sz w:val="18"/>
                <w:szCs w:val="1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933 01 03 00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462EC">
              <w:rPr>
                <w:bCs/>
                <w:iCs/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gridAfter w:val="1"/>
          <w:wAfter w:w="709" w:type="dxa"/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 xml:space="preserve">933 01 03 01 00 </w:t>
            </w:r>
            <w:proofErr w:type="spellStart"/>
            <w:r w:rsidRPr="000462EC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0462EC">
              <w:rPr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gridAfter w:val="1"/>
          <w:wAfter w:w="709" w:type="dxa"/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iCs/>
                <w:color w:val="000000"/>
                <w:sz w:val="18"/>
                <w:szCs w:val="18"/>
              </w:rPr>
            </w:pPr>
            <w:r w:rsidRPr="000462EC">
              <w:rPr>
                <w:iCs/>
                <w:color w:val="000000"/>
                <w:sz w:val="18"/>
                <w:szCs w:val="18"/>
              </w:rPr>
              <w:t>Привлечение бюджетных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933 01 03 01 00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0000 700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gridAfter w:val="1"/>
          <w:wAfter w:w="709" w:type="dxa"/>
          <w:trHeight w:val="7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694" w:rsidRPr="000462EC" w:rsidRDefault="002B2694" w:rsidP="000462EC">
            <w:pPr>
              <w:rPr>
                <w:color w:val="000000"/>
                <w:sz w:val="18"/>
                <w:szCs w:val="18"/>
              </w:rPr>
            </w:pPr>
            <w:r w:rsidRPr="000462EC">
              <w:rPr>
                <w:color w:val="000000"/>
                <w:sz w:val="18"/>
                <w:szCs w:val="18"/>
              </w:rPr>
              <w:t>Привлечение 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933 01 03 01 00 10 0000 710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gridAfter w:val="1"/>
          <w:wAfter w:w="709" w:type="dxa"/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Погашение бюджетных  кредитов, полученных из других бюджетов  бюджетной системы Российской Федерации 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933 01 03 01 00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gridAfter w:val="1"/>
          <w:wAfter w:w="709" w:type="dxa"/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lastRenderedPageBreak/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933 01 03 01 00 10 0000 810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gridAfter w:val="1"/>
          <w:wAfter w:w="709" w:type="dxa"/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 xml:space="preserve">000 01 05 00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bCs/>
                <w:sz w:val="18"/>
                <w:szCs w:val="18"/>
              </w:rPr>
              <w:t>00</w:t>
            </w:r>
            <w:proofErr w:type="spellEnd"/>
            <w:r w:rsidRPr="000462EC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bCs/>
                <w:sz w:val="18"/>
                <w:szCs w:val="18"/>
              </w:rPr>
            </w:pPr>
            <w:r w:rsidRPr="000462EC">
              <w:rPr>
                <w:bCs/>
                <w:sz w:val="18"/>
                <w:szCs w:val="18"/>
              </w:rPr>
              <w:t>0,0</w:t>
            </w:r>
          </w:p>
        </w:tc>
      </w:tr>
      <w:tr w:rsidR="002B2694" w:rsidRPr="000462EC" w:rsidTr="005C37BF">
        <w:trPr>
          <w:gridAfter w:val="1"/>
          <w:wAfter w:w="709" w:type="dxa"/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000 01 05 00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-18 449,9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-18 881,9</w:t>
            </w:r>
          </w:p>
        </w:tc>
      </w:tr>
      <w:tr w:rsidR="002B2694" w:rsidRPr="000462EC" w:rsidTr="005C37BF">
        <w:trPr>
          <w:gridAfter w:val="1"/>
          <w:wAfter w:w="709" w:type="dxa"/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000 01 05 02 00 </w:t>
            </w:r>
            <w:proofErr w:type="spellStart"/>
            <w:r w:rsidRPr="000462EC">
              <w:rPr>
                <w:sz w:val="18"/>
                <w:szCs w:val="18"/>
              </w:rPr>
              <w:t>00</w:t>
            </w:r>
            <w:proofErr w:type="spellEnd"/>
            <w:r w:rsidRPr="000462EC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-18 449,9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-18 881,9</w:t>
            </w:r>
          </w:p>
        </w:tc>
      </w:tr>
      <w:tr w:rsidR="002B2694" w:rsidRPr="000462EC" w:rsidTr="005C37BF">
        <w:trPr>
          <w:gridAfter w:val="1"/>
          <w:wAfter w:w="709" w:type="dxa"/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-18 449,9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-18 881,9</w:t>
            </w:r>
          </w:p>
        </w:tc>
      </w:tr>
      <w:tr w:rsidR="002B2694" w:rsidRPr="000462EC" w:rsidTr="005C37BF">
        <w:trPr>
          <w:gridAfter w:val="1"/>
          <w:wAfter w:w="709" w:type="dxa"/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-18 449,9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-18 881,9</w:t>
            </w:r>
          </w:p>
        </w:tc>
      </w:tr>
      <w:tr w:rsidR="002B2694" w:rsidRPr="000462EC" w:rsidTr="005C37BF">
        <w:trPr>
          <w:gridAfter w:val="1"/>
          <w:wAfter w:w="709" w:type="dxa"/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Уменьшение  остатков  средств 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 xml:space="preserve">000 01 05 00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462EC">
              <w:rPr>
                <w:iCs/>
                <w:sz w:val="18"/>
                <w:szCs w:val="18"/>
              </w:rPr>
              <w:t>00</w:t>
            </w:r>
            <w:proofErr w:type="spellEnd"/>
            <w:r w:rsidRPr="000462EC">
              <w:rPr>
                <w:iCs/>
                <w:sz w:val="18"/>
                <w:szCs w:val="18"/>
              </w:rPr>
              <w:t xml:space="preserve"> 0000 600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18 449,9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iCs/>
                <w:sz w:val="18"/>
                <w:szCs w:val="18"/>
              </w:rPr>
            </w:pPr>
            <w:r w:rsidRPr="000462EC">
              <w:rPr>
                <w:iCs/>
                <w:sz w:val="18"/>
                <w:szCs w:val="18"/>
              </w:rPr>
              <w:t>18 881,9</w:t>
            </w:r>
          </w:p>
        </w:tc>
      </w:tr>
      <w:tr w:rsidR="002B2694" w:rsidRPr="000462EC" w:rsidTr="005C37BF">
        <w:trPr>
          <w:gridAfter w:val="1"/>
          <w:wAfter w:w="709" w:type="dxa"/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 xml:space="preserve">000 01 05 02 00 </w:t>
            </w:r>
            <w:proofErr w:type="spellStart"/>
            <w:r w:rsidRPr="000462EC">
              <w:rPr>
                <w:sz w:val="18"/>
                <w:szCs w:val="18"/>
              </w:rPr>
              <w:t>00</w:t>
            </w:r>
            <w:proofErr w:type="spellEnd"/>
            <w:r w:rsidRPr="000462EC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18 449,9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18 881,9</w:t>
            </w:r>
          </w:p>
        </w:tc>
      </w:tr>
      <w:tr w:rsidR="002B2694" w:rsidRPr="000462EC" w:rsidTr="005C37BF">
        <w:trPr>
          <w:gridAfter w:val="1"/>
          <w:wAfter w:w="709" w:type="dxa"/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18 449,9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18 881,9</w:t>
            </w:r>
          </w:p>
        </w:tc>
      </w:tr>
      <w:tr w:rsidR="002B2694" w:rsidRPr="000462EC" w:rsidTr="005C37BF">
        <w:trPr>
          <w:gridAfter w:val="1"/>
          <w:wAfter w:w="709" w:type="dxa"/>
          <w:trHeight w:val="69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18 449,9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694" w:rsidRPr="000462EC" w:rsidRDefault="002B2694" w:rsidP="000462EC">
            <w:pPr>
              <w:jc w:val="center"/>
              <w:rPr>
                <w:sz w:val="18"/>
                <w:szCs w:val="18"/>
              </w:rPr>
            </w:pPr>
            <w:r w:rsidRPr="000462EC">
              <w:rPr>
                <w:sz w:val="18"/>
                <w:szCs w:val="18"/>
              </w:rPr>
              <w:t>18 881,9</w:t>
            </w:r>
          </w:p>
        </w:tc>
      </w:tr>
    </w:tbl>
    <w:p w:rsidR="002B2694" w:rsidRPr="000462EC" w:rsidRDefault="002B2694" w:rsidP="000462EC">
      <w:pPr>
        <w:shd w:val="clear" w:color="auto" w:fill="FFFFFF"/>
        <w:ind w:right="-1"/>
        <w:jc w:val="center"/>
        <w:rPr>
          <w:sz w:val="18"/>
          <w:szCs w:val="18"/>
        </w:rPr>
      </w:pPr>
    </w:p>
    <w:p w:rsidR="002B2694" w:rsidRPr="000462EC" w:rsidRDefault="002B2694" w:rsidP="000462EC">
      <w:pPr>
        <w:shd w:val="clear" w:color="auto" w:fill="FFFFFF"/>
        <w:ind w:right="-1"/>
        <w:jc w:val="center"/>
        <w:rPr>
          <w:sz w:val="18"/>
          <w:szCs w:val="18"/>
        </w:rPr>
      </w:pPr>
    </w:p>
    <w:p w:rsidR="002B2694" w:rsidRPr="000462EC" w:rsidRDefault="002B2694" w:rsidP="000462EC">
      <w:pPr>
        <w:shd w:val="clear" w:color="auto" w:fill="FFFFFF"/>
        <w:ind w:right="-1"/>
        <w:jc w:val="center"/>
        <w:rPr>
          <w:sz w:val="18"/>
          <w:szCs w:val="18"/>
        </w:rPr>
      </w:pPr>
    </w:p>
    <w:p w:rsidR="002B2694" w:rsidRPr="000462EC" w:rsidRDefault="002B2694" w:rsidP="000462EC">
      <w:pPr>
        <w:shd w:val="clear" w:color="auto" w:fill="FFFFFF"/>
        <w:ind w:right="-1"/>
        <w:jc w:val="center"/>
        <w:rPr>
          <w:sz w:val="18"/>
          <w:szCs w:val="18"/>
        </w:rPr>
      </w:pPr>
    </w:p>
    <w:p w:rsidR="002B2694" w:rsidRPr="000462EC" w:rsidRDefault="002B2694" w:rsidP="000462EC">
      <w:pPr>
        <w:shd w:val="clear" w:color="auto" w:fill="FFFFFF"/>
        <w:ind w:right="-1"/>
        <w:jc w:val="center"/>
        <w:rPr>
          <w:sz w:val="18"/>
          <w:szCs w:val="18"/>
        </w:rPr>
      </w:pPr>
    </w:p>
    <w:p w:rsidR="002B2694" w:rsidRDefault="002B2694" w:rsidP="00B27EC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</w:p>
    <w:p w:rsidR="002B2694" w:rsidRDefault="002B2694" w:rsidP="00B27EC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</w:p>
    <w:p w:rsidR="00B27EC3" w:rsidRDefault="00B27EC3" w:rsidP="00B27EC3">
      <w:pPr>
        <w:rPr>
          <w:sz w:val="20"/>
          <w:szCs w:val="20"/>
        </w:rPr>
      </w:pPr>
    </w:p>
    <w:p w:rsidR="005F0B2A" w:rsidRPr="001C030C" w:rsidRDefault="005F0B2A" w:rsidP="005F0B2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 w:rsidR="00367D49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proofErr w:type="gramStart"/>
      <w:r>
        <w:rPr>
          <w:sz w:val="19"/>
          <w:szCs w:val="19"/>
        </w:rPr>
        <w:t xml:space="preserve"> </w:t>
      </w:r>
      <w:r w:rsidR="00B27EC3">
        <w:rPr>
          <w:sz w:val="19"/>
          <w:szCs w:val="19"/>
        </w:rPr>
        <w:t>.</w:t>
      </w:r>
      <w:proofErr w:type="gramEnd"/>
      <w:r w:rsidR="00B27EC3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AD43AA" w:rsidRPr="00B47432" w:rsidRDefault="005F0B2A" w:rsidP="007B44FE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AD43AA" w:rsidRPr="00B47432" w:rsidSect="005C37BF">
      <w:footerReference w:type="even" r:id="rId8"/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00" w:rsidRDefault="004A0C00" w:rsidP="0041751A">
      <w:r>
        <w:separator/>
      </w:r>
    </w:p>
  </w:endnote>
  <w:endnote w:type="continuationSeparator" w:id="0">
    <w:p w:rsidR="004A0C00" w:rsidRDefault="004A0C00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BE" w:rsidRDefault="00FE61A3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559BE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559BE" w:rsidRDefault="009559BE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BE" w:rsidRDefault="009559BE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00" w:rsidRDefault="004A0C00" w:rsidP="0041751A">
      <w:r>
        <w:separator/>
      </w:r>
    </w:p>
  </w:footnote>
  <w:footnote w:type="continuationSeparator" w:id="0">
    <w:p w:rsidR="004A0C00" w:rsidRDefault="004A0C00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F8F1184"/>
    <w:multiLevelType w:val="hybridMultilevel"/>
    <w:tmpl w:val="2DB879F2"/>
    <w:lvl w:ilvl="0" w:tplc="CFC8BD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84686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6647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5C03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CAE37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4B1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678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8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EBB1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BA728F7"/>
    <w:multiLevelType w:val="hybridMultilevel"/>
    <w:tmpl w:val="48EABF44"/>
    <w:lvl w:ilvl="0" w:tplc="24E00B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C817EA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0416B"/>
    <w:multiLevelType w:val="hybridMultilevel"/>
    <w:tmpl w:val="886E5EE8"/>
    <w:lvl w:ilvl="0" w:tplc="C6BEE5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E12CA"/>
    <w:multiLevelType w:val="hybridMultilevel"/>
    <w:tmpl w:val="FDA89854"/>
    <w:lvl w:ilvl="0" w:tplc="D8D614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BE97882"/>
    <w:multiLevelType w:val="hybridMultilevel"/>
    <w:tmpl w:val="A05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CC6E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5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6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>
    <w:nsid w:val="634C1DD7"/>
    <w:multiLevelType w:val="hybridMultilevel"/>
    <w:tmpl w:val="D1D8E3E8"/>
    <w:lvl w:ilvl="0" w:tplc="D9948AC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46E1477"/>
    <w:multiLevelType w:val="multilevel"/>
    <w:tmpl w:val="9DA4050C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3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9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1455"/>
        </w:tabs>
        <w:ind w:left="1455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74EC5D75"/>
    <w:multiLevelType w:val="hybridMultilevel"/>
    <w:tmpl w:val="28383AD2"/>
    <w:lvl w:ilvl="0" w:tplc="DDFEECB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4A3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0FE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76F4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2E3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3E39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FAF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4663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24D3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BBB1311"/>
    <w:multiLevelType w:val="hybridMultilevel"/>
    <w:tmpl w:val="F5D24014"/>
    <w:lvl w:ilvl="0" w:tplc="DDC8C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FCC0A8A"/>
    <w:multiLevelType w:val="hybridMultilevel"/>
    <w:tmpl w:val="1026EE34"/>
    <w:lvl w:ilvl="0" w:tplc="737256BE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38"/>
  </w:num>
  <w:num w:numId="4">
    <w:abstractNumId w:val="39"/>
  </w:num>
  <w:num w:numId="5">
    <w:abstractNumId w:val="2"/>
  </w:num>
  <w:num w:numId="6">
    <w:abstractNumId w:val="8"/>
  </w:num>
  <w:num w:numId="7">
    <w:abstractNumId w:val="35"/>
  </w:num>
  <w:num w:numId="8">
    <w:abstractNumId w:val="30"/>
  </w:num>
  <w:num w:numId="9">
    <w:abstractNumId w:val="14"/>
  </w:num>
  <w:num w:numId="10">
    <w:abstractNumId w:val="36"/>
  </w:num>
  <w:num w:numId="11">
    <w:abstractNumId w:val="12"/>
  </w:num>
  <w:num w:numId="12">
    <w:abstractNumId w:val="31"/>
  </w:num>
  <w:num w:numId="13">
    <w:abstractNumId w:val="33"/>
  </w:num>
  <w:num w:numId="14">
    <w:abstractNumId w:val="26"/>
  </w:num>
  <w:num w:numId="15">
    <w:abstractNumId w:val="11"/>
  </w:num>
  <w:num w:numId="16">
    <w:abstractNumId w:val="10"/>
  </w:num>
  <w:num w:numId="17">
    <w:abstractNumId w:val="20"/>
  </w:num>
  <w:num w:numId="18">
    <w:abstractNumId w:val="19"/>
  </w:num>
  <w:num w:numId="19">
    <w:abstractNumId w:val="41"/>
  </w:num>
  <w:num w:numId="20">
    <w:abstractNumId w:val="23"/>
  </w:num>
  <w:num w:numId="21">
    <w:abstractNumId w:val="40"/>
  </w:num>
  <w:num w:numId="22">
    <w:abstractNumId w:val="13"/>
  </w:num>
  <w:num w:numId="23">
    <w:abstractNumId w:val="22"/>
  </w:num>
  <w:num w:numId="24">
    <w:abstractNumId w:val="29"/>
  </w:num>
  <w:num w:numId="25">
    <w:abstractNumId w:val="17"/>
  </w:num>
  <w:num w:numId="26">
    <w:abstractNumId w:val="24"/>
  </w:num>
  <w:num w:numId="27">
    <w:abstractNumId w:val="37"/>
  </w:num>
  <w:num w:numId="28">
    <w:abstractNumId w:val="21"/>
  </w:num>
  <w:num w:numId="29">
    <w:abstractNumId w:val="27"/>
  </w:num>
  <w:num w:numId="30">
    <w:abstractNumId w:val="32"/>
  </w:num>
  <w:num w:numId="31">
    <w:abstractNumId w:val="28"/>
  </w:num>
  <w:num w:numId="32">
    <w:abstractNumId w:val="15"/>
  </w:num>
  <w:num w:numId="33">
    <w:abstractNumId w:val="34"/>
  </w:num>
  <w:num w:numId="34">
    <w:abstractNumId w:val="9"/>
  </w:num>
  <w:num w:numId="35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4E95"/>
    <w:rsid w:val="000450AA"/>
    <w:rsid w:val="000456FA"/>
    <w:rsid w:val="000462EC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5037D"/>
    <w:rsid w:val="00150385"/>
    <w:rsid w:val="001506BA"/>
    <w:rsid w:val="00151725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32FD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2694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47C8"/>
    <w:rsid w:val="003356F5"/>
    <w:rsid w:val="00341684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0E86"/>
    <w:rsid w:val="004236E2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0C00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448C"/>
    <w:rsid w:val="004F54C5"/>
    <w:rsid w:val="004F7300"/>
    <w:rsid w:val="00500C2B"/>
    <w:rsid w:val="00501B0A"/>
    <w:rsid w:val="00504A40"/>
    <w:rsid w:val="00504DC0"/>
    <w:rsid w:val="005056B6"/>
    <w:rsid w:val="00505761"/>
    <w:rsid w:val="00506624"/>
    <w:rsid w:val="00506697"/>
    <w:rsid w:val="00506CD5"/>
    <w:rsid w:val="00507102"/>
    <w:rsid w:val="00507333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37BF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5B76"/>
    <w:rsid w:val="006578B9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3FC4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C5"/>
    <w:rsid w:val="007F3F93"/>
    <w:rsid w:val="007F41D1"/>
    <w:rsid w:val="007F432B"/>
    <w:rsid w:val="007F533B"/>
    <w:rsid w:val="007F7114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37C0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2FD"/>
    <w:rsid w:val="00951F8E"/>
    <w:rsid w:val="009522F8"/>
    <w:rsid w:val="00953A6B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72C"/>
    <w:rsid w:val="00992F09"/>
    <w:rsid w:val="009930E8"/>
    <w:rsid w:val="00994ACB"/>
    <w:rsid w:val="00996997"/>
    <w:rsid w:val="009A32DD"/>
    <w:rsid w:val="009A47AC"/>
    <w:rsid w:val="009A559E"/>
    <w:rsid w:val="009A5785"/>
    <w:rsid w:val="009A68B1"/>
    <w:rsid w:val="009A6A39"/>
    <w:rsid w:val="009A76DD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3B1B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81A"/>
    <w:rsid w:val="00A664A8"/>
    <w:rsid w:val="00A675D1"/>
    <w:rsid w:val="00A6777F"/>
    <w:rsid w:val="00A67CCB"/>
    <w:rsid w:val="00A700CE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C7990"/>
    <w:rsid w:val="00AD039C"/>
    <w:rsid w:val="00AD2E6E"/>
    <w:rsid w:val="00AD43AA"/>
    <w:rsid w:val="00AD451C"/>
    <w:rsid w:val="00AD4A9D"/>
    <w:rsid w:val="00AD5AEE"/>
    <w:rsid w:val="00AD6302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20922"/>
    <w:rsid w:val="00B211BE"/>
    <w:rsid w:val="00B226CF"/>
    <w:rsid w:val="00B22FA2"/>
    <w:rsid w:val="00B234C6"/>
    <w:rsid w:val="00B26A01"/>
    <w:rsid w:val="00B27EC3"/>
    <w:rsid w:val="00B32267"/>
    <w:rsid w:val="00B353B9"/>
    <w:rsid w:val="00B355E4"/>
    <w:rsid w:val="00B35751"/>
    <w:rsid w:val="00B35CE4"/>
    <w:rsid w:val="00B36095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331D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209BE"/>
    <w:rsid w:val="00D210C9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8747E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D98"/>
    <w:rsid w:val="00DF6EAD"/>
    <w:rsid w:val="00E006DE"/>
    <w:rsid w:val="00E02DD1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FAE"/>
    <w:rsid w:val="00EC4C06"/>
    <w:rsid w:val="00EC4D62"/>
    <w:rsid w:val="00EC4D7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0CBA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1A3"/>
    <w:rsid w:val="00FE62F6"/>
    <w:rsid w:val="00FE64F2"/>
    <w:rsid w:val="00FE7008"/>
    <w:rsid w:val="00FE73AC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uiPriority w:val="10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20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8FB4-D52A-48ED-9F6B-72DD3301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4294962708</TotalTime>
  <Pages>8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193</cp:revision>
  <cp:lastPrinted>2023-10-04T07:22:00Z</cp:lastPrinted>
  <dcterms:created xsi:type="dcterms:W3CDTF">2021-01-18T06:45:00Z</dcterms:created>
  <dcterms:modified xsi:type="dcterms:W3CDTF">2025-11-12T01:47:00Z</dcterms:modified>
</cp:coreProperties>
</file>