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FA3723" w:rsidP="008A500A">
      <w:pPr>
        <w:jc w:val="center"/>
        <w:rPr>
          <w:sz w:val="28"/>
          <w:szCs w:val="28"/>
        </w:rPr>
      </w:pPr>
      <w:r w:rsidRPr="00FA3723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8A500A">
      <w:pPr>
        <w:jc w:val="center"/>
        <w:rPr>
          <w:sz w:val="28"/>
          <w:szCs w:val="28"/>
        </w:rPr>
      </w:pPr>
    </w:p>
    <w:p w:rsidR="00B211BE" w:rsidRPr="001C030C" w:rsidRDefault="00FA3723" w:rsidP="008A500A">
      <w:pPr>
        <w:jc w:val="center"/>
        <w:rPr>
          <w:sz w:val="28"/>
          <w:szCs w:val="28"/>
        </w:rPr>
      </w:pPr>
      <w:r w:rsidRPr="00FA3723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8A500A">
      <w:pPr>
        <w:jc w:val="center"/>
        <w:rPr>
          <w:b/>
          <w:sz w:val="28"/>
          <w:szCs w:val="28"/>
        </w:rPr>
      </w:pPr>
    </w:p>
    <w:p w:rsidR="00B211BE" w:rsidRPr="001C030C" w:rsidRDefault="00B211BE" w:rsidP="008A500A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8A500A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8A500A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8A500A">
      <w:pPr>
        <w:jc w:val="center"/>
        <w:rPr>
          <w:b/>
          <w:sz w:val="28"/>
          <w:szCs w:val="28"/>
        </w:rPr>
      </w:pPr>
    </w:p>
    <w:p w:rsidR="00DC2B1B" w:rsidRPr="001C030C" w:rsidRDefault="007F3220" w:rsidP="008A5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245EB5">
        <w:rPr>
          <w:b/>
          <w:sz w:val="28"/>
          <w:szCs w:val="28"/>
        </w:rPr>
        <w:t xml:space="preserve"> декабря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CB307C">
        <w:rPr>
          <w:b/>
          <w:sz w:val="28"/>
          <w:szCs w:val="28"/>
        </w:rPr>
        <w:t>4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61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2C25DC">
        <w:rPr>
          <w:sz w:val="28"/>
          <w:szCs w:val="28"/>
        </w:rPr>
        <w:t>7</w:t>
      </w:r>
      <w:r w:rsidR="00AC5130">
        <w:rPr>
          <w:sz w:val="28"/>
          <w:szCs w:val="28"/>
        </w:rPr>
        <w:t>9</w:t>
      </w:r>
      <w:r>
        <w:rPr>
          <w:sz w:val="28"/>
          <w:szCs w:val="28"/>
        </w:rPr>
        <w:t>9</w:t>
      </w:r>
      <w:r w:rsidR="00DC2B1B" w:rsidRPr="001C030C">
        <w:rPr>
          <w:sz w:val="28"/>
          <w:szCs w:val="28"/>
        </w:rPr>
        <w:t>)</w:t>
      </w:r>
    </w:p>
    <w:p w:rsidR="00AD282C" w:rsidRDefault="00AD282C" w:rsidP="008A500A">
      <w:pPr>
        <w:jc w:val="center"/>
        <w:rPr>
          <w:sz w:val="28"/>
          <w:szCs w:val="28"/>
        </w:rPr>
      </w:pPr>
    </w:p>
    <w:p w:rsidR="00856A69" w:rsidRDefault="00B211BE" w:rsidP="008A500A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8A500A" w:rsidRDefault="008A500A" w:rsidP="008A500A">
      <w:pPr>
        <w:jc w:val="center"/>
        <w:rPr>
          <w:sz w:val="28"/>
          <w:szCs w:val="28"/>
        </w:rPr>
      </w:pPr>
    </w:p>
    <w:p w:rsidR="009B366E" w:rsidRPr="009B366E" w:rsidRDefault="008A500A" w:rsidP="009B366E">
      <w:pPr>
        <w:pStyle w:val="134"/>
        <w:ind w:right="-1" w:firstLine="0"/>
        <w:jc w:val="center"/>
        <w:rPr>
          <w:b/>
          <w:i/>
          <w:sz w:val="22"/>
          <w:szCs w:val="22"/>
        </w:rPr>
      </w:pPr>
      <w:r w:rsidRPr="009B366E">
        <w:rPr>
          <w:b/>
          <w:i/>
          <w:color w:val="000000"/>
          <w:sz w:val="22"/>
          <w:szCs w:val="22"/>
        </w:rPr>
        <w:t xml:space="preserve">1. Постановление администрации Шерагульского сельского поселения от  </w:t>
      </w:r>
      <w:r w:rsidR="007F3220" w:rsidRPr="009B366E">
        <w:rPr>
          <w:b/>
          <w:i/>
          <w:color w:val="000000"/>
          <w:sz w:val="22"/>
          <w:szCs w:val="22"/>
        </w:rPr>
        <w:t>23</w:t>
      </w:r>
      <w:r w:rsidRPr="009B366E">
        <w:rPr>
          <w:b/>
          <w:i/>
          <w:color w:val="000000"/>
          <w:sz w:val="22"/>
          <w:szCs w:val="22"/>
        </w:rPr>
        <w:t>.12.2024 г.  № 1</w:t>
      </w:r>
      <w:r w:rsidR="007F3220" w:rsidRPr="009B366E">
        <w:rPr>
          <w:b/>
          <w:i/>
          <w:color w:val="000000"/>
          <w:sz w:val="22"/>
          <w:szCs w:val="22"/>
        </w:rPr>
        <w:t>17</w:t>
      </w:r>
      <w:r w:rsidRPr="009B366E">
        <w:rPr>
          <w:b/>
          <w:i/>
          <w:color w:val="000000"/>
          <w:sz w:val="22"/>
          <w:szCs w:val="22"/>
        </w:rPr>
        <w:t>-п  «</w:t>
      </w:r>
      <w:r w:rsidR="009B366E" w:rsidRPr="009B366E">
        <w:rPr>
          <w:b/>
          <w:bCs/>
          <w:i/>
          <w:sz w:val="22"/>
          <w:szCs w:val="22"/>
        </w:rPr>
        <w:t xml:space="preserve">О внесении изменений в постановление </w:t>
      </w:r>
      <w:r w:rsidR="009B366E" w:rsidRPr="009B366E">
        <w:rPr>
          <w:b/>
          <w:i/>
          <w:sz w:val="22"/>
          <w:szCs w:val="22"/>
        </w:rPr>
        <w:t>администрации Шерагульского сельского поселения от 14.11.2024 г. № 89-п «Об утверждении мероприятий перечня проектов народных инициатив, порядка организации работы по его реализации и расходовании бюджетных средств в 2025 году и  плановом периоде 2026 и 2027 годах»»</w:t>
      </w:r>
    </w:p>
    <w:p w:rsidR="009B366E" w:rsidRPr="009B366E" w:rsidRDefault="009B366E" w:rsidP="009B366E">
      <w:pPr>
        <w:pStyle w:val="134"/>
        <w:rPr>
          <w:sz w:val="18"/>
          <w:szCs w:val="18"/>
        </w:rPr>
      </w:pPr>
    </w:p>
    <w:p w:rsidR="009B366E" w:rsidRPr="009B366E" w:rsidRDefault="009B366E" w:rsidP="009B366E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9B366E">
        <w:rPr>
          <w:bCs/>
          <w:sz w:val="18"/>
          <w:szCs w:val="18"/>
        </w:rPr>
        <w:tab/>
      </w:r>
      <w:proofErr w:type="gramStart"/>
      <w:r w:rsidRPr="009B366E">
        <w:rPr>
          <w:bCs/>
          <w:sz w:val="18"/>
          <w:szCs w:val="18"/>
        </w:rPr>
        <w:t xml:space="preserve">В целях </w:t>
      </w:r>
      <w:proofErr w:type="spellStart"/>
      <w:r w:rsidRPr="009B366E">
        <w:rPr>
          <w:bCs/>
          <w:sz w:val="18"/>
          <w:szCs w:val="18"/>
        </w:rPr>
        <w:t>софинансирования</w:t>
      </w:r>
      <w:proofErr w:type="spellEnd"/>
      <w:r w:rsidRPr="009B366E">
        <w:rPr>
          <w:bCs/>
          <w:sz w:val="18"/>
          <w:szCs w:val="18"/>
        </w:rPr>
        <w:t xml:space="preserve"> расходных обязательств, возникающих при реализации в 2025 году мероприятий перечня проектов народных инициатив, сформированных на собрании граждан 14.11.2024 года, в соответствии с Положением о предоставлении и расходовании субсидий из областного бюджета местным бюджетам в целях </w:t>
      </w:r>
      <w:proofErr w:type="spellStart"/>
      <w:r w:rsidRPr="009B366E">
        <w:rPr>
          <w:bCs/>
          <w:sz w:val="18"/>
          <w:szCs w:val="18"/>
        </w:rPr>
        <w:t>софинансирования</w:t>
      </w:r>
      <w:proofErr w:type="spellEnd"/>
      <w:r w:rsidRPr="009B366E">
        <w:rPr>
          <w:bCs/>
          <w:sz w:val="18"/>
          <w:szCs w:val="18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</w:t>
      </w:r>
      <w:proofErr w:type="gramEnd"/>
      <w:r w:rsidRPr="009B366E">
        <w:rPr>
          <w:bCs/>
          <w:sz w:val="18"/>
          <w:szCs w:val="18"/>
        </w:rPr>
        <w:t xml:space="preserve"> № 108-пп (с изменениями), руководствуясь пунктом 1 статьи 78.1, пунктом 1 статьи 86, статьей 161 Бюджетного кодекса РФ, Уставом Шерагульского муниципального образования,</w:t>
      </w:r>
    </w:p>
    <w:p w:rsidR="009B366E" w:rsidRDefault="009B366E" w:rsidP="009B366E">
      <w:pPr>
        <w:pStyle w:val="134"/>
        <w:jc w:val="center"/>
        <w:rPr>
          <w:bCs/>
          <w:sz w:val="18"/>
          <w:szCs w:val="18"/>
        </w:rPr>
      </w:pPr>
    </w:p>
    <w:p w:rsidR="009B366E" w:rsidRPr="009B366E" w:rsidRDefault="009B366E" w:rsidP="009B366E">
      <w:pPr>
        <w:pStyle w:val="134"/>
        <w:jc w:val="center"/>
        <w:rPr>
          <w:b/>
          <w:bCs/>
          <w:sz w:val="18"/>
          <w:szCs w:val="18"/>
        </w:rPr>
      </w:pPr>
      <w:r w:rsidRPr="009B366E">
        <w:rPr>
          <w:b/>
          <w:bCs/>
          <w:sz w:val="18"/>
          <w:szCs w:val="18"/>
        </w:rPr>
        <w:t>ПОСТАНОВЛЯЕТ:</w:t>
      </w:r>
    </w:p>
    <w:p w:rsidR="009B366E" w:rsidRPr="009B366E" w:rsidRDefault="009B366E" w:rsidP="009B366E">
      <w:pPr>
        <w:pStyle w:val="134"/>
        <w:jc w:val="center"/>
        <w:rPr>
          <w:bCs/>
          <w:sz w:val="18"/>
          <w:szCs w:val="18"/>
        </w:rPr>
      </w:pPr>
    </w:p>
    <w:p w:rsidR="009B366E" w:rsidRPr="009B366E" w:rsidRDefault="009B366E" w:rsidP="009B366E">
      <w:pPr>
        <w:tabs>
          <w:tab w:val="left" w:pos="567"/>
        </w:tabs>
        <w:ind w:firstLine="567"/>
        <w:jc w:val="both"/>
        <w:rPr>
          <w:bCs/>
          <w:sz w:val="18"/>
          <w:szCs w:val="18"/>
        </w:rPr>
      </w:pPr>
      <w:r w:rsidRPr="009B366E">
        <w:rPr>
          <w:bCs/>
          <w:sz w:val="18"/>
          <w:szCs w:val="18"/>
        </w:rPr>
        <w:t xml:space="preserve">  1. Внести изменения и утвердить перечень проектов народных инициатив на 2025 год и на плановый период 2026 и 2027 годы: Приложение № 1 изложить в новой редакции.</w:t>
      </w:r>
    </w:p>
    <w:p w:rsidR="009B366E" w:rsidRPr="009B366E" w:rsidRDefault="009B366E" w:rsidP="009B366E">
      <w:pPr>
        <w:pStyle w:val="2f1"/>
        <w:shd w:val="clear" w:color="auto" w:fill="auto"/>
        <w:tabs>
          <w:tab w:val="left" w:pos="905"/>
        </w:tabs>
        <w:spacing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9B366E">
        <w:rPr>
          <w:rFonts w:ascii="Times New Roman" w:hAnsi="Times New Roman" w:cs="Times New Roman"/>
          <w:sz w:val="18"/>
          <w:szCs w:val="18"/>
        </w:rPr>
        <w:t xml:space="preserve">  2. Комитету по финансам администрации Тулунского муниципального района обеспечить включение в решение Думы Шерагульского сельского поселения «О бюджете Шерагульского муниципального образования на 2025 год и плановый период 2026 и 2027 годы.</w:t>
      </w:r>
    </w:p>
    <w:p w:rsidR="009B366E" w:rsidRPr="009B366E" w:rsidRDefault="009B366E" w:rsidP="009B366E">
      <w:pPr>
        <w:shd w:val="clear" w:color="auto" w:fill="FFFFFF"/>
        <w:ind w:firstLine="567"/>
        <w:jc w:val="both"/>
        <w:rPr>
          <w:sz w:val="18"/>
          <w:szCs w:val="18"/>
        </w:rPr>
      </w:pPr>
      <w:r w:rsidRPr="009B366E">
        <w:rPr>
          <w:sz w:val="18"/>
          <w:szCs w:val="18"/>
        </w:rPr>
        <w:t xml:space="preserve">3. Настоящее постановление подлежит опубликованию в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8" w:history="1">
        <w:r w:rsidRPr="009B366E">
          <w:rPr>
            <w:rStyle w:val="a7"/>
            <w:rFonts w:eastAsiaTheme="minorEastAsia"/>
            <w:sz w:val="18"/>
            <w:szCs w:val="18"/>
            <w:u w:val="none"/>
            <w:lang w:val="en-US"/>
          </w:rPr>
          <w:t>http</w:t>
        </w:r>
        <w:r w:rsidRPr="009B366E">
          <w:rPr>
            <w:rStyle w:val="a7"/>
            <w:rFonts w:eastAsiaTheme="minorEastAsia"/>
            <w:sz w:val="18"/>
            <w:szCs w:val="18"/>
            <w:u w:val="none"/>
          </w:rPr>
          <w:t>://</w:t>
        </w:r>
        <w:proofErr w:type="spellStart"/>
        <w:r w:rsidRPr="009B366E">
          <w:rPr>
            <w:rStyle w:val="a7"/>
            <w:rFonts w:eastAsiaTheme="minorEastAsia"/>
            <w:sz w:val="18"/>
            <w:szCs w:val="18"/>
            <w:u w:val="none"/>
            <w:lang w:val="en-US"/>
          </w:rPr>
          <w:t>sheragul</w:t>
        </w:r>
        <w:proofErr w:type="spellEnd"/>
        <w:r w:rsidRPr="009B366E">
          <w:rPr>
            <w:rStyle w:val="a7"/>
            <w:rFonts w:eastAsiaTheme="minorEastAsia"/>
            <w:sz w:val="18"/>
            <w:szCs w:val="18"/>
            <w:u w:val="none"/>
          </w:rPr>
          <w:t>.mo38.ru</w:t>
        </w:r>
      </w:hyperlink>
      <w:r w:rsidRPr="009B366E">
        <w:rPr>
          <w:sz w:val="18"/>
          <w:szCs w:val="18"/>
        </w:rPr>
        <w:t xml:space="preserve"> в информационно-телекоммуникационной сети «Интернет».</w:t>
      </w:r>
    </w:p>
    <w:p w:rsidR="009B366E" w:rsidRPr="009B366E" w:rsidRDefault="009B366E" w:rsidP="009B366E">
      <w:pPr>
        <w:shd w:val="clear" w:color="auto" w:fill="FFFFFF"/>
        <w:ind w:firstLine="567"/>
        <w:jc w:val="both"/>
        <w:rPr>
          <w:sz w:val="18"/>
          <w:szCs w:val="18"/>
        </w:rPr>
      </w:pPr>
      <w:r w:rsidRPr="009B366E">
        <w:rPr>
          <w:sz w:val="18"/>
          <w:szCs w:val="18"/>
        </w:rPr>
        <w:t xml:space="preserve">4. </w:t>
      </w:r>
      <w:proofErr w:type="gramStart"/>
      <w:r w:rsidRPr="009B366E">
        <w:rPr>
          <w:sz w:val="18"/>
          <w:szCs w:val="18"/>
        </w:rPr>
        <w:t>Контроль за</w:t>
      </w:r>
      <w:proofErr w:type="gramEnd"/>
      <w:r w:rsidRPr="009B366E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9B366E" w:rsidRPr="009B366E" w:rsidRDefault="009B366E" w:rsidP="009B366E">
      <w:pPr>
        <w:jc w:val="both"/>
        <w:rPr>
          <w:sz w:val="18"/>
          <w:szCs w:val="18"/>
        </w:rPr>
      </w:pPr>
    </w:p>
    <w:p w:rsidR="009B366E" w:rsidRPr="009B366E" w:rsidRDefault="009B366E" w:rsidP="009B366E">
      <w:pPr>
        <w:rPr>
          <w:sz w:val="18"/>
          <w:szCs w:val="18"/>
        </w:rPr>
      </w:pPr>
      <w:proofErr w:type="spellStart"/>
      <w:r w:rsidRPr="009B366E">
        <w:rPr>
          <w:sz w:val="18"/>
          <w:szCs w:val="18"/>
        </w:rPr>
        <w:t>ВрИО</w:t>
      </w:r>
      <w:proofErr w:type="spellEnd"/>
      <w:r w:rsidRPr="009B366E">
        <w:rPr>
          <w:sz w:val="18"/>
          <w:szCs w:val="18"/>
        </w:rPr>
        <w:t xml:space="preserve"> главы Шерагульского сельского поселения                                          Е.М. Ермакова</w:t>
      </w:r>
    </w:p>
    <w:p w:rsidR="009B366E" w:rsidRPr="009B366E" w:rsidRDefault="009B366E" w:rsidP="009B366E">
      <w:pPr>
        <w:rPr>
          <w:sz w:val="18"/>
          <w:szCs w:val="18"/>
        </w:rPr>
      </w:pPr>
    </w:p>
    <w:p w:rsidR="009B366E" w:rsidRPr="009B366E" w:rsidRDefault="009B366E" w:rsidP="009B366E">
      <w:pPr>
        <w:jc w:val="right"/>
        <w:rPr>
          <w:rFonts w:eastAsiaTheme="minorHAnsi"/>
          <w:color w:val="000000"/>
          <w:sz w:val="18"/>
          <w:szCs w:val="18"/>
          <w:lang w:eastAsia="en-US"/>
        </w:rPr>
      </w:pPr>
      <w:bookmarkStart w:id="0" w:name="_GoBack"/>
      <w:bookmarkEnd w:id="0"/>
      <w:r w:rsidRPr="009B366E">
        <w:rPr>
          <w:rFonts w:eastAsiaTheme="minorHAnsi"/>
          <w:color w:val="000000"/>
          <w:sz w:val="18"/>
          <w:szCs w:val="18"/>
          <w:lang w:eastAsia="en-US"/>
        </w:rPr>
        <w:t>Приложение № 1</w:t>
      </w:r>
    </w:p>
    <w:p w:rsidR="009B366E" w:rsidRPr="009B366E" w:rsidRDefault="009B366E" w:rsidP="009B366E">
      <w:pPr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9B366E">
        <w:rPr>
          <w:rFonts w:eastAsiaTheme="minorHAnsi"/>
          <w:color w:val="000000"/>
          <w:sz w:val="18"/>
          <w:szCs w:val="18"/>
          <w:lang w:eastAsia="en-US"/>
        </w:rPr>
        <w:t xml:space="preserve">к постановлению администрации </w:t>
      </w:r>
    </w:p>
    <w:p w:rsidR="009B366E" w:rsidRPr="009B366E" w:rsidRDefault="009B366E" w:rsidP="009B366E">
      <w:pPr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9B366E">
        <w:rPr>
          <w:rFonts w:eastAsiaTheme="minorHAnsi"/>
          <w:color w:val="000000"/>
          <w:sz w:val="18"/>
          <w:szCs w:val="18"/>
          <w:lang w:eastAsia="en-US"/>
        </w:rPr>
        <w:t xml:space="preserve">Шерагульского сельского поселения </w:t>
      </w:r>
    </w:p>
    <w:p w:rsidR="009B366E" w:rsidRPr="009B366E" w:rsidRDefault="009B366E" w:rsidP="009B366E">
      <w:pPr>
        <w:jc w:val="right"/>
        <w:rPr>
          <w:sz w:val="18"/>
          <w:szCs w:val="18"/>
        </w:rPr>
      </w:pPr>
      <w:r w:rsidRPr="009B366E">
        <w:rPr>
          <w:rFonts w:eastAsiaTheme="minorHAnsi"/>
          <w:color w:val="000000"/>
          <w:sz w:val="18"/>
          <w:szCs w:val="18"/>
          <w:lang w:eastAsia="en-US"/>
        </w:rPr>
        <w:t xml:space="preserve"> от 23.12.2024 г. № 117-п</w:t>
      </w:r>
    </w:p>
    <w:p w:rsidR="009B366E" w:rsidRPr="009B366E" w:rsidRDefault="009B366E" w:rsidP="009B366E">
      <w:pPr>
        <w:jc w:val="center"/>
        <w:rPr>
          <w:sz w:val="18"/>
          <w:szCs w:val="18"/>
        </w:rPr>
      </w:pPr>
    </w:p>
    <w:p w:rsidR="009B366E" w:rsidRPr="009B366E" w:rsidRDefault="009B366E" w:rsidP="009B366E">
      <w:pPr>
        <w:jc w:val="center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9B366E">
        <w:rPr>
          <w:sz w:val="18"/>
          <w:szCs w:val="18"/>
        </w:rPr>
        <w:t>ПЕРЕЧЕНЬ</w:t>
      </w:r>
      <w:r>
        <w:rPr>
          <w:sz w:val="18"/>
          <w:szCs w:val="18"/>
        </w:rPr>
        <w:t xml:space="preserve"> </w:t>
      </w:r>
      <w:r w:rsidRPr="009B366E">
        <w:rPr>
          <w:rFonts w:eastAsiaTheme="minorHAnsi"/>
          <w:bCs/>
          <w:color w:val="000000"/>
          <w:sz w:val="18"/>
          <w:szCs w:val="18"/>
          <w:lang w:eastAsia="en-US"/>
        </w:rPr>
        <w:t xml:space="preserve">ПРОЕКТОВ НАРОДНЫХ ИНИЦИАТИВ НА 2025 ГОД </w:t>
      </w:r>
    </w:p>
    <w:p w:rsidR="009B366E" w:rsidRPr="009B366E" w:rsidRDefault="009B366E" w:rsidP="009B366E">
      <w:pPr>
        <w:jc w:val="center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9B366E">
        <w:rPr>
          <w:rFonts w:eastAsiaTheme="minorHAnsi"/>
          <w:bCs/>
          <w:color w:val="000000"/>
          <w:sz w:val="18"/>
          <w:szCs w:val="18"/>
          <w:lang w:eastAsia="en-US"/>
        </w:rPr>
        <w:t>И ПЛАНОВЫЙ ПЕРИОД 2026</w:t>
      </w:r>
      <w:proofErr w:type="gramStart"/>
      <w:r w:rsidRPr="009B366E">
        <w:rPr>
          <w:rFonts w:eastAsiaTheme="minorHAnsi"/>
          <w:bCs/>
          <w:color w:val="000000"/>
          <w:sz w:val="18"/>
          <w:szCs w:val="18"/>
          <w:lang w:eastAsia="en-US"/>
        </w:rPr>
        <w:t xml:space="preserve"> И</w:t>
      </w:r>
      <w:proofErr w:type="gramEnd"/>
      <w:r w:rsidRPr="009B366E">
        <w:rPr>
          <w:rFonts w:eastAsiaTheme="minorHAnsi"/>
          <w:bCs/>
          <w:color w:val="000000"/>
          <w:sz w:val="18"/>
          <w:szCs w:val="18"/>
          <w:lang w:eastAsia="en-US"/>
        </w:rPr>
        <w:t xml:space="preserve"> 2027 ГОДЫ</w:t>
      </w:r>
    </w:p>
    <w:p w:rsidR="009B366E" w:rsidRPr="009B366E" w:rsidRDefault="009B366E" w:rsidP="009B366E">
      <w:pPr>
        <w:jc w:val="center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9B366E">
        <w:rPr>
          <w:rFonts w:eastAsiaTheme="minorHAnsi"/>
          <w:color w:val="000000"/>
          <w:sz w:val="18"/>
          <w:szCs w:val="18"/>
          <w:lang w:eastAsia="en-US"/>
        </w:rPr>
        <w:t>Шерагульское муниципальное образование</w:t>
      </w:r>
    </w:p>
    <w:p w:rsidR="009B366E" w:rsidRPr="009B366E" w:rsidRDefault="009B366E" w:rsidP="009B366E">
      <w:pPr>
        <w:jc w:val="center"/>
        <w:rPr>
          <w:rFonts w:eastAsiaTheme="minorHAnsi"/>
          <w:color w:val="000000"/>
          <w:sz w:val="18"/>
          <w:szCs w:val="18"/>
          <w:lang w:eastAsia="en-US"/>
        </w:rPr>
      </w:pPr>
      <w:r w:rsidRPr="009B366E">
        <w:rPr>
          <w:rFonts w:eastAsiaTheme="minorHAnsi"/>
          <w:color w:val="000000"/>
          <w:sz w:val="18"/>
          <w:szCs w:val="18"/>
          <w:lang w:eastAsia="en-US"/>
        </w:rPr>
        <w:t>(наименование муниципального образования)</w:t>
      </w:r>
    </w:p>
    <w:tbl>
      <w:tblPr>
        <w:tblW w:w="10348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60"/>
        <w:gridCol w:w="2504"/>
        <w:gridCol w:w="876"/>
        <w:gridCol w:w="1628"/>
        <w:gridCol w:w="1710"/>
        <w:gridCol w:w="1668"/>
        <w:gridCol w:w="1502"/>
      </w:tblGrid>
      <w:tr w:rsidR="009B366E" w:rsidRPr="009B366E" w:rsidTr="009B366E">
        <w:trPr>
          <w:trHeight w:val="448"/>
        </w:trPr>
        <w:tc>
          <w:tcPr>
            <w:tcW w:w="390" w:type="dxa"/>
            <w:vMerge w:val="restart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№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</w:t>
            </w:r>
            <w:proofErr w:type="spellEnd"/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Наименование мероприятия </w:t>
            </w:r>
          </w:p>
        </w:tc>
        <w:tc>
          <w:tcPr>
            <w:tcW w:w="744" w:type="dxa"/>
            <w:vMerge w:val="restart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Год реализации</w:t>
            </w:r>
          </w:p>
        </w:tc>
        <w:tc>
          <w:tcPr>
            <w:tcW w:w="1383" w:type="dxa"/>
            <w:vMerge w:val="restart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Срок реализации</w:t>
            </w:r>
          </w:p>
        </w:tc>
        <w:tc>
          <w:tcPr>
            <w:tcW w:w="1452" w:type="dxa"/>
            <w:vMerge w:val="restart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Объем финансирования - всего, 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руб.</w:t>
            </w:r>
          </w:p>
        </w:tc>
        <w:tc>
          <w:tcPr>
            <w:tcW w:w="2693" w:type="dxa"/>
            <w:gridSpan w:val="2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в том числе </w:t>
            </w:r>
            <w:proofErr w:type="gramStart"/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из</w:t>
            </w:r>
            <w:proofErr w:type="gramEnd"/>
          </w:p>
        </w:tc>
      </w:tr>
      <w:tr w:rsidR="009B366E" w:rsidRPr="009B366E" w:rsidTr="009B366E">
        <w:trPr>
          <w:trHeight w:val="694"/>
        </w:trPr>
        <w:tc>
          <w:tcPr>
            <w:tcW w:w="390" w:type="dxa"/>
            <w:vMerge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Merge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4" w:type="dxa"/>
            <w:vMerge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vMerge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vMerge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областного бюджета, руб.</w:t>
            </w:r>
          </w:p>
        </w:tc>
        <w:tc>
          <w:tcPr>
            <w:tcW w:w="1276" w:type="dxa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местного бюджета*, руб.</w:t>
            </w:r>
          </w:p>
        </w:tc>
      </w:tr>
      <w:tr w:rsidR="009B366E" w:rsidRPr="009B366E" w:rsidTr="009B366E">
        <w:trPr>
          <w:trHeight w:val="746"/>
        </w:trPr>
        <w:tc>
          <w:tcPr>
            <w:tcW w:w="390" w:type="dxa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127" w:type="dxa"/>
          </w:tcPr>
          <w:p w:rsidR="009B366E" w:rsidRPr="009B366E" w:rsidRDefault="009B366E" w:rsidP="009B366E">
            <w:pPr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Приобретение светильников уличного освещения для д. Новотроицк</w:t>
            </w:r>
          </w:p>
        </w:tc>
        <w:tc>
          <w:tcPr>
            <w:tcW w:w="744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383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30 декабря 2025 года</w:t>
            </w:r>
          </w:p>
        </w:tc>
        <w:tc>
          <w:tcPr>
            <w:tcW w:w="1452" w:type="dxa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300 000,00</w:t>
            </w:r>
          </w:p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9B366E">
              <w:rPr>
                <w:rFonts w:eastAsiaTheme="minorHAnsi"/>
                <w:sz w:val="18"/>
                <w:szCs w:val="18"/>
              </w:rPr>
              <w:t>290 972,80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9B366E">
              <w:rPr>
                <w:rFonts w:eastAsiaTheme="minorHAnsi"/>
                <w:sz w:val="18"/>
                <w:szCs w:val="18"/>
              </w:rPr>
              <w:t>9 027,20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9B366E" w:rsidRPr="009B366E" w:rsidTr="009B366E">
        <w:trPr>
          <w:trHeight w:val="266"/>
        </w:trPr>
        <w:tc>
          <w:tcPr>
            <w:tcW w:w="390" w:type="dxa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127" w:type="dxa"/>
          </w:tcPr>
          <w:p w:rsidR="009B366E" w:rsidRPr="009B366E" w:rsidRDefault="009B366E" w:rsidP="009B366E">
            <w:pPr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Благоустройство территории Памятника участникам </w:t>
            </w:r>
            <w:r w:rsidRPr="009B366E">
              <w:rPr>
                <w:sz w:val="18"/>
                <w:szCs w:val="18"/>
              </w:rPr>
              <w:lastRenderedPageBreak/>
              <w:t xml:space="preserve">Великой отечественной войны в д. Новотроицк, ул. </w:t>
            </w:r>
            <w:proofErr w:type="gramStart"/>
            <w:r w:rsidRPr="009B366E">
              <w:rPr>
                <w:sz w:val="18"/>
                <w:szCs w:val="18"/>
              </w:rPr>
              <w:t>Школьная</w:t>
            </w:r>
            <w:proofErr w:type="gramEnd"/>
            <w:r w:rsidRPr="009B366E">
              <w:rPr>
                <w:sz w:val="18"/>
                <w:szCs w:val="18"/>
              </w:rPr>
              <w:t>, 20а</w:t>
            </w:r>
          </w:p>
        </w:tc>
        <w:tc>
          <w:tcPr>
            <w:tcW w:w="744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1383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30 декабря 2025 </w:t>
            </w: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года</w:t>
            </w:r>
          </w:p>
        </w:tc>
        <w:tc>
          <w:tcPr>
            <w:tcW w:w="1452" w:type="dxa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lastRenderedPageBreak/>
              <w:t>227 800,00</w:t>
            </w:r>
          </w:p>
        </w:tc>
        <w:tc>
          <w:tcPr>
            <w:tcW w:w="1417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9B366E">
              <w:rPr>
                <w:rFonts w:eastAsiaTheme="minorHAnsi"/>
                <w:sz w:val="18"/>
                <w:szCs w:val="18"/>
              </w:rPr>
              <w:t>220 945,34</w:t>
            </w:r>
          </w:p>
        </w:tc>
        <w:tc>
          <w:tcPr>
            <w:tcW w:w="1276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9B366E">
              <w:rPr>
                <w:rFonts w:eastAsiaTheme="minorHAnsi"/>
                <w:sz w:val="18"/>
                <w:szCs w:val="18"/>
              </w:rPr>
              <w:t>6 854,66</w:t>
            </w:r>
          </w:p>
        </w:tc>
      </w:tr>
      <w:tr w:rsidR="009B366E" w:rsidRPr="009B366E" w:rsidTr="009B366E">
        <w:trPr>
          <w:trHeight w:val="266"/>
        </w:trPr>
        <w:tc>
          <w:tcPr>
            <w:tcW w:w="390" w:type="dxa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3.</w:t>
            </w:r>
          </w:p>
        </w:tc>
        <w:tc>
          <w:tcPr>
            <w:tcW w:w="2127" w:type="dxa"/>
          </w:tcPr>
          <w:p w:rsidR="009B366E" w:rsidRPr="009B366E" w:rsidRDefault="009B366E" w:rsidP="009B366E">
            <w:pPr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Благоустройство территории Памятника участникам Великой отечественной войны в д. </w:t>
            </w:r>
            <w:proofErr w:type="gramStart"/>
            <w:r w:rsidRPr="009B366E">
              <w:rPr>
                <w:sz w:val="18"/>
                <w:szCs w:val="18"/>
              </w:rPr>
              <w:t>Трактовая</w:t>
            </w:r>
            <w:proofErr w:type="gramEnd"/>
            <w:r w:rsidRPr="009B366E">
              <w:rPr>
                <w:sz w:val="18"/>
                <w:szCs w:val="18"/>
              </w:rPr>
              <w:t>, ул.27а</w:t>
            </w:r>
          </w:p>
        </w:tc>
        <w:tc>
          <w:tcPr>
            <w:tcW w:w="744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383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30 декабря 2025 года</w:t>
            </w:r>
          </w:p>
        </w:tc>
        <w:tc>
          <w:tcPr>
            <w:tcW w:w="1452" w:type="dxa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200 000,00</w:t>
            </w:r>
          </w:p>
        </w:tc>
        <w:tc>
          <w:tcPr>
            <w:tcW w:w="1417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9B366E">
              <w:rPr>
                <w:rFonts w:eastAsiaTheme="minorHAnsi"/>
                <w:sz w:val="18"/>
                <w:szCs w:val="18"/>
              </w:rPr>
              <w:t>193 981,86</w:t>
            </w:r>
          </w:p>
        </w:tc>
        <w:tc>
          <w:tcPr>
            <w:tcW w:w="1276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9B366E">
              <w:rPr>
                <w:rFonts w:eastAsiaTheme="minorHAnsi"/>
                <w:sz w:val="18"/>
                <w:szCs w:val="18"/>
              </w:rPr>
              <w:t>6 018,14</w:t>
            </w:r>
          </w:p>
        </w:tc>
      </w:tr>
      <w:tr w:rsidR="009B366E" w:rsidRPr="009B366E" w:rsidTr="009B366E">
        <w:trPr>
          <w:trHeight w:val="746"/>
        </w:trPr>
        <w:tc>
          <w:tcPr>
            <w:tcW w:w="390" w:type="dxa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744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727 800,00</w:t>
            </w:r>
          </w:p>
        </w:tc>
        <w:tc>
          <w:tcPr>
            <w:tcW w:w="1417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705 900,00</w:t>
            </w:r>
          </w:p>
        </w:tc>
        <w:tc>
          <w:tcPr>
            <w:tcW w:w="1276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21 900,00</w:t>
            </w:r>
          </w:p>
        </w:tc>
      </w:tr>
      <w:tr w:rsidR="009B366E" w:rsidRPr="009B366E" w:rsidTr="009B366E">
        <w:trPr>
          <w:trHeight w:val="746"/>
        </w:trPr>
        <w:tc>
          <w:tcPr>
            <w:tcW w:w="390" w:type="dxa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127" w:type="dxa"/>
            <w:vAlign w:val="center"/>
          </w:tcPr>
          <w:p w:rsidR="009B366E" w:rsidRPr="009B366E" w:rsidRDefault="009B366E" w:rsidP="009B366E">
            <w:pPr>
              <w:pStyle w:val="a8"/>
              <w:ind w:left="5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9B366E">
              <w:rPr>
                <w:rFonts w:ascii="Times New Roman" w:hAnsi="Times New Roman"/>
                <w:sz w:val="18"/>
                <w:szCs w:val="18"/>
              </w:rPr>
              <w:t xml:space="preserve">Приобретение и установка спортивного оборудования для благоустройства территории </w:t>
            </w:r>
            <w:proofErr w:type="gramStart"/>
            <w:r w:rsidRPr="009B366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9B36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B366E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9B366E">
              <w:rPr>
                <w:rFonts w:ascii="Times New Roman" w:hAnsi="Times New Roman"/>
                <w:sz w:val="18"/>
                <w:szCs w:val="18"/>
              </w:rPr>
              <w:t>. Шерагул, ул. Гагарина, 20/1</w:t>
            </w:r>
          </w:p>
        </w:tc>
        <w:tc>
          <w:tcPr>
            <w:tcW w:w="744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383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30 декабря 2026 года</w:t>
            </w:r>
          </w:p>
        </w:tc>
        <w:tc>
          <w:tcPr>
            <w:tcW w:w="1452" w:type="dxa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707 400,00</w:t>
            </w:r>
          </w:p>
        </w:tc>
        <w:tc>
          <w:tcPr>
            <w:tcW w:w="1417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686 100,00</w:t>
            </w:r>
          </w:p>
        </w:tc>
        <w:tc>
          <w:tcPr>
            <w:tcW w:w="1276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21 300,00</w:t>
            </w:r>
          </w:p>
        </w:tc>
      </w:tr>
      <w:tr w:rsidR="009B366E" w:rsidRPr="009B366E" w:rsidTr="009B366E">
        <w:trPr>
          <w:trHeight w:val="746"/>
        </w:trPr>
        <w:tc>
          <w:tcPr>
            <w:tcW w:w="390" w:type="dxa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744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  <w:highlight w:val="yellow"/>
              </w:rPr>
            </w:pPr>
            <w:r w:rsidRPr="009B366E">
              <w:rPr>
                <w:sz w:val="18"/>
                <w:szCs w:val="18"/>
              </w:rPr>
              <w:t>707 400,00</w:t>
            </w:r>
          </w:p>
        </w:tc>
        <w:tc>
          <w:tcPr>
            <w:tcW w:w="1417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686 100,00</w:t>
            </w:r>
          </w:p>
        </w:tc>
        <w:tc>
          <w:tcPr>
            <w:tcW w:w="1276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21 300,00</w:t>
            </w:r>
          </w:p>
        </w:tc>
      </w:tr>
      <w:tr w:rsidR="009B366E" w:rsidRPr="009B366E" w:rsidTr="009B366E">
        <w:trPr>
          <w:trHeight w:val="746"/>
        </w:trPr>
        <w:tc>
          <w:tcPr>
            <w:tcW w:w="390" w:type="dxa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127" w:type="dxa"/>
          </w:tcPr>
          <w:p w:rsidR="009B366E" w:rsidRPr="009B366E" w:rsidRDefault="009B366E" w:rsidP="009B366E">
            <w:pPr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Приобретение  и установка оборудования для уличного освещения (светильники и т.д.) в Шерагульском муниципальном образовании.</w:t>
            </w:r>
          </w:p>
          <w:p w:rsidR="009B366E" w:rsidRPr="009B366E" w:rsidRDefault="009B366E" w:rsidP="009B366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44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1383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30 декабря 2027 года</w:t>
            </w:r>
          </w:p>
        </w:tc>
        <w:tc>
          <w:tcPr>
            <w:tcW w:w="1452" w:type="dxa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707 400,00</w:t>
            </w:r>
          </w:p>
        </w:tc>
        <w:tc>
          <w:tcPr>
            <w:tcW w:w="1417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686 100,00</w:t>
            </w:r>
          </w:p>
        </w:tc>
        <w:tc>
          <w:tcPr>
            <w:tcW w:w="1276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21 300,00</w:t>
            </w:r>
          </w:p>
        </w:tc>
      </w:tr>
      <w:tr w:rsidR="009B366E" w:rsidRPr="009B366E" w:rsidTr="009B366E">
        <w:trPr>
          <w:trHeight w:val="746"/>
        </w:trPr>
        <w:tc>
          <w:tcPr>
            <w:tcW w:w="390" w:type="dxa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744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  <w:highlight w:val="yellow"/>
              </w:rPr>
            </w:pPr>
            <w:r w:rsidRPr="009B366E">
              <w:rPr>
                <w:sz w:val="18"/>
                <w:szCs w:val="18"/>
              </w:rPr>
              <w:t>707 400,00</w:t>
            </w:r>
          </w:p>
        </w:tc>
        <w:tc>
          <w:tcPr>
            <w:tcW w:w="1417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686 100,00</w:t>
            </w:r>
          </w:p>
        </w:tc>
        <w:tc>
          <w:tcPr>
            <w:tcW w:w="1276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21 300,00</w:t>
            </w:r>
          </w:p>
        </w:tc>
      </w:tr>
      <w:tr w:rsidR="009B366E" w:rsidRPr="009B366E" w:rsidTr="009B366E">
        <w:trPr>
          <w:trHeight w:val="300"/>
        </w:trPr>
        <w:tc>
          <w:tcPr>
            <w:tcW w:w="2517" w:type="dxa"/>
            <w:gridSpan w:val="2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744" w:type="dxa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83" w:type="dxa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2 142 600,00</w:t>
            </w:r>
          </w:p>
        </w:tc>
        <w:tc>
          <w:tcPr>
            <w:tcW w:w="1417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2 078 100,00</w:t>
            </w:r>
          </w:p>
        </w:tc>
        <w:tc>
          <w:tcPr>
            <w:tcW w:w="1276" w:type="dxa"/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9B366E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64 500,00</w:t>
            </w:r>
          </w:p>
        </w:tc>
      </w:tr>
    </w:tbl>
    <w:p w:rsidR="009B366E" w:rsidRPr="009B366E" w:rsidRDefault="009B366E" w:rsidP="009B366E">
      <w:pPr>
        <w:pStyle w:val="134"/>
        <w:rPr>
          <w:sz w:val="18"/>
          <w:szCs w:val="18"/>
        </w:rPr>
      </w:pPr>
    </w:p>
    <w:p w:rsidR="008A500A" w:rsidRPr="009B366E" w:rsidRDefault="008A500A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8A500A" w:rsidRPr="009B366E" w:rsidRDefault="008A500A" w:rsidP="009B366E">
      <w:pPr>
        <w:jc w:val="center"/>
        <w:rPr>
          <w:color w:val="000000"/>
          <w:sz w:val="18"/>
          <w:szCs w:val="18"/>
        </w:rPr>
      </w:pPr>
    </w:p>
    <w:p w:rsidR="008A500A" w:rsidRPr="009B366E" w:rsidRDefault="008A500A" w:rsidP="009B366E">
      <w:pPr>
        <w:jc w:val="center"/>
        <w:rPr>
          <w:color w:val="000000"/>
          <w:sz w:val="18"/>
          <w:szCs w:val="18"/>
        </w:rPr>
      </w:pPr>
    </w:p>
    <w:tbl>
      <w:tblPr>
        <w:tblStyle w:val="af0"/>
        <w:tblW w:w="0" w:type="auto"/>
        <w:tblInd w:w="142" w:type="dxa"/>
        <w:tblLook w:val="04A0"/>
      </w:tblPr>
      <w:tblGrid>
        <w:gridCol w:w="9038"/>
      </w:tblGrid>
      <w:tr w:rsidR="009B366E" w:rsidRPr="00AA5633" w:rsidTr="00AA5633">
        <w:trPr>
          <w:trHeight w:val="1222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9B366E" w:rsidRPr="00AA5633" w:rsidRDefault="007F3220" w:rsidP="00AA5633">
            <w:pPr>
              <w:ind w:right="-108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AA5633">
              <w:rPr>
                <w:b/>
                <w:i/>
                <w:color w:val="000000"/>
                <w:sz w:val="22"/>
                <w:szCs w:val="22"/>
              </w:rPr>
              <w:t xml:space="preserve">2. </w:t>
            </w:r>
            <w:proofErr w:type="gramStart"/>
            <w:r w:rsidRPr="00AA5633">
              <w:rPr>
                <w:b/>
                <w:i/>
                <w:color w:val="000000"/>
                <w:sz w:val="22"/>
                <w:szCs w:val="22"/>
              </w:rPr>
              <w:t>Постановление администрации Шерагульского сельского поселения от  23.12.2024 г.  № 117/1-п  «</w:t>
            </w:r>
            <w:r w:rsidR="009B366E" w:rsidRPr="00AA5633">
              <w:rPr>
                <w:rFonts w:eastAsia="Calibri"/>
                <w:b/>
                <w:i/>
                <w:sz w:val="22"/>
                <w:szCs w:val="22"/>
              </w:rPr>
              <w:t>О внесении изменений в муниципальную программу «Социально-экономическое развитие территории Шерагульского сельского поселения на 2024 – 2028 гг.», утвержденную постановлением администрации Шерагульского сельского поселения от "02" ноября 2023 года № 84 - п. (с изменениями от 09.01.2024 г. № 2-п; от 23.01.2024 г. № 5-п; от 09.02.2024 г. № 12/1-п;</w:t>
            </w:r>
            <w:proofErr w:type="gramEnd"/>
            <w:r w:rsidR="009B366E" w:rsidRPr="00AA5633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="009B366E" w:rsidRPr="00AA5633">
              <w:rPr>
                <w:rFonts w:eastAsia="Calibri"/>
                <w:b/>
                <w:i/>
                <w:sz w:val="22"/>
                <w:szCs w:val="22"/>
              </w:rPr>
              <w:t>от 22.03.2024 г. № 26/1-п; от 08.07.2024 г. № 53/1-п;</w:t>
            </w:r>
            <w:proofErr w:type="gramEnd"/>
            <w:r w:rsidR="009B366E" w:rsidRPr="00AA5633">
              <w:rPr>
                <w:rFonts w:eastAsia="Calibri"/>
                <w:b/>
                <w:i/>
                <w:sz w:val="22"/>
                <w:szCs w:val="22"/>
              </w:rPr>
              <w:t xml:space="preserve"> от 09.08.2024 г. № 57-п; от 09.09.2024 г. № 71/1-п; от 23.09.2024 г. № 77/1-п; от 23.10.2024 г. № 83/1-п; от 08.11.2024 г. № 88-п; от 22.11.2024 г. № 94-п; от 06.12.2024 г. № 99/1-п)</w:t>
            </w:r>
          </w:p>
        </w:tc>
      </w:tr>
    </w:tbl>
    <w:p w:rsidR="009B366E" w:rsidRPr="009B366E" w:rsidRDefault="009B366E" w:rsidP="009B366E">
      <w:pPr>
        <w:widowControl w:val="0"/>
        <w:autoSpaceDE w:val="0"/>
        <w:autoSpaceDN w:val="0"/>
        <w:adjustRightInd w:val="0"/>
        <w:rPr>
          <w:rFonts w:eastAsia="Calibri"/>
          <w:sz w:val="18"/>
          <w:szCs w:val="18"/>
        </w:rPr>
      </w:pPr>
    </w:p>
    <w:p w:rsidR="009B366E" w:rsidRPr="009B366E" w:rsidRDefault="009B366E" w:rsidP="009B366E">
      <w:pPr>
        <w:tabs>
          <w:tab w:val="left" w:pos="142"/>
          <w:tab w:val="left" w:pos="1276"/>
        </w:tabs>
        <w:jc w:val="both"/>
        <w:outlineLvl w:val="0"/>
        <w:rPr>
          <w:sz w:val="18"/>
          <w:szCs w:val="18"/>
        </w:rPr>
      </w:pPr>
      <w:r w:rsidRPr="009B366E">
        <w:rPr>
          <w:rFonts w:eastAsia="Calibri"/>
          <w:sz w:val="18"/>
          <w:szCs w:val="18"/>
        </w:rPr>
        <w:t xml:space="preserve">  </w:t>
      </w:r>
      <w:r w:rsidRPr="009B366E">
        <w:rPr>
          <w:rFonts w:eastAsia="Calibri"/>
          <w:sz w:val="18"/>
          <w:szCs w:val="18"/>
        </w:rPr>
        <w:tab/>
        <w:t xml:space="preserve">      В соответствие с Федеральным </w:t>
      </w:r>
      <w:hyperlink r:id="rId9" w:history="1">
        <w:r w:rsidRPr="009B366E">
          <w:rPr>
            <w:rFonts w:eastAsia="Calibri"/>
            <w:color w:val="000000"/>
            <w:sz w:val="18"/>
            <w:szCs w:val="18"/>
          </w:rPr>
          <w:t>законом</w:t>
        </w:r>
      </w:hyperlink>
      <w:r w:rsidRPr="009B366E">
        <w:rPr>
          <w:rFonts w:eastAsia="Calibri"/>
          <w:sz w:val="18"/>
          <w:szCs w:val="1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9B366E">
        <w:rPr>
          <w:rFonts w:eastAsia="Calibri"/>
          <w:color w:val="000000"/>
          <w:sz w:val="18"/>
          <w:szCs w:val="18"/>
        </w:rPr>
        <w:t>Постановлением администрации  Шерагульского сельского поселения от "29" декабря 2015 года № 46-п «</w:t>
      </w:r>
      <w:r w:rsidRPr="009B366E">
        <w:rPr>
          <w:rFonts w:eastAsia="Calibri"/>
          <w:bCs/>
          <w:sz w:val="18"/>
          <w:szCs w:val="18"/>
        </w:rPr>
        <w:t>Об утверждении Положения о порядке принятия решений о разработке муниципальных программ  Шерагульского сельского поселения и их формирования и реализации» (с внесенными изменениями</w:t>
      </w:r>
      <w:r w:rsidRPr="009B366E">
        <w:rPr>
          <w:rFonts w:eastAsia="Calibri"/>
          <w:sz w:val="18"/>
          <w:szCs w:val="18"/>
        </w:rPr>
        <w:t xml:space="preserve"> от 29.08.2017г. № 37- </w:t>
      </w:r>
      <w:proofErr w:type="spellStart"/>
      <w:proofErr w:type="gramStart"/>
      <w:r w:rsidRPr="009B366E">
        <w:rPr>
          <w:rFonts w:eastAsia="Calibri"/>
          <w:sz w:val="18"/>
          <w:szCs w:val="18"/>
        </w:rPr>
        <w:t>п</w:t>
      </w:r>
      <w:proofErr w:type="spellEnd"/>
      <w:proofErr w:type="gramEnd"/>
      <w:r w:rsidRPr="009B366E">
        <w:rPr>
          <w:rFonts w:eastAsia="Calibri"/>
          <w:sz w:val="18"/>
          <w:szCs w:val="18"/>
        </w:rPr>
        <w:t>; от 30.10.2018г. № 62-п; от 06.05.2019г. № 25-п; от 13.07.2022г. № 58-п), Решением Думы  Шерагульского  сельского поселения от «26» декабря 2023 г. № 61 «О бюджете Шерагульского муниципального образования на 2024 год и на плановый период 2025 и 2026 годов», р</w:t>
      </w:r>
      <w:r w:rsidRPr="009B366E">
        <w:rPr>
          <w:rFonts w:eastAsia="Calibri"/>
          <w:color w:val="000000"/>
          <w:sz w:val="18"/>
          <w:szCs w:val="18"/>
        </w:rPr>
        <w:t>уководствуясь статьёй 24 Устава Шерагульского муниципального образования,</w:t>
      </w:r>
    </w:p>
    <w:p w:rsidR="009B366E" w:rsidRPr="00AA5633" w:rsidRDefault="009B366E" w:rsidP="009B366E">
      <w:pPr>
        <w:autoSpaceDE w:val="0"/>
        <w:autoSpaceDN w:val="0"/>
        <w:adjustRightInd w:val="0"/>
        <w:jc w:val="center"/>
        <w:outlineLvl w:val="0"/>
        <w:rPr>
          <w:rFonts w:eastAsia="Calibri"/>
          <w:b/>
          <w:color w:val="000000"/>
          <w:sz w:val="18"/>
          <w:szCs w:val="18"/>
        </w:rPr>
      </w:pPr>
      <w:r w:rsidRPr="00AA5633">
        <w:rPr>
          <w:rFonts w:eastAsia="Calibri"/>
          <w:b/>
          <w:color w:val="000000"/>
          <w:sz w:val="18"/>
          <w:szCs w:val="18"/>
        </w:rPr>
        <w:t>ПОСТАНОВЛЯЕТ:</w:t>
      </w:r>
    </w:p>
    <w:p w:rsidR="009B366E" w:rsidRPr="009B366E" w:rsidRDefault="009B366E" w:rsidP="009B36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color w:val="000000"/>
          <w:sz w:val="18"/>
          <w:szCs w:val="18"/>
        </w:rPr>
      </w:pPr>
    </w:p>
    <w:p w:rsidR="009B366E" w:rsidRPr="009B366E" w:rsidRDefault="009B366E" w:rsidP="009B366E">
      <w:pPr>
        <w:jc w:val="both"/>
        <w:rPr>
          <w:sz w:val="18"/>
          <w:szCs w:val="18"/>
        </w:rPr>
      </w:pPr>
      <w:r w:rsidRPr="009B366E">
        <w:rPr>
          <w:sz w:val="18"/>
          <w:szCs w:val="18"/>
        </w:rPr>
        <w:tab/>
      </w:r>
      <w:proofErr w:type="gramStart"/>
      <w:r w:rsidRPr="009B366E">
        <w:rPr>
          <w:sz w:val="18"/>
          <w:szCs w:val="18"/>
        </w:rPr>
        <w:t>Внести следующие изменения в муниципальную программу «Социально-экономическое развитие территории Шерагульского  сельского поселения на 2024 – 2028 гг.», утвержденную Постановлением администрации Шерагульского сельского поселения от "02" ноября 2023 года № 84-п. (с изменениями от 09.01.2024 г. № 2-п; от 23.01.2024 г. № 5-п; от 09.02.2024 г. № 12/1-п; от 22.03.2024 г. № 26/1-п; от 08.07.2024 г. № 53/1-п;</w:t>
      </w:r>
      <w:proofErr w:type="gramEnd"/>
      <w:r w:rsidRPr="009B366E">
        <w:rPr>
          <w:sz w:val="18"/>
          <w:szCs w:val="18"/>
        </w:rPr>
        <w:t xml:space="preserve"> от 09.08.2024 г. № 57-п; от 09.09.2024г. № 71/1-п; от 23.09.2024 г. № 77/1-п; от 23.10.2024 г. № 83/1-п; от 08.11.2024 г. № 88-п; от 22.11.2024 г. № 94-п; от 06.12.2024 г. № 99/1-п)</w:t>
      </w:r>
    </w:p>
    <w:p w:rsidR="009B366E" w:rsidRPr="009B366E" w:rsidRDefault="009B366E" w:rsidP="009B366E">
      <w:pPr>
        <w:jc w:val="both"/>
        <w:rPr>
          <w:rFonts w:eastAsia="Calibri"/>
          <w:sz w:val="18"/>
          <w:szCs w:val="18"/>
        </w:rPr>
      </w:pPr>
      <w:r w:rsidRPr="009B366E">
        <w:rPr>
          <w:rFonts w:eastAsia="Calibri"/>
          <w:sz w:val="18"/>
          <w:szCs w:val="18"/>
        </w:rPr>
        <w:tab/>
        <w:t xml:space="preserve">1. В паспорте программы «Социально-экономическое развитие территории Шерагульского сельского поселения на 2024 – 2028 гг.» </w:t>
      </w:r>
    </w:p>
    <w:p w:rsidR="009B366E" w:rsidRPr="009B366E" w:rsidRDefault="009B366E" w:rsidP="009B366E">
      <w:pPr>
        <w:jc w:val="both"/>
        <w:rPr>
          <w:rFonts w:eastAsia="Calibri"/>
          <w:sz w:val="18"/>
          <w:szCs w:val="18"/>
        </w:rPr>
      </w:pPr>
      <w:r w:rsidRPr="009B366E">
        <w:rPr>
          <w:rFonts w:eastAsia="Calibri"/>
          <w:sz w:val="18"/>
          <w:szCs w:val="18"/>
        </w:rPr>
        <w:t>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7446"/>
      </w:tblGrid>
      <w:tr w:rsidR="009B366E" w:rsidRPr="009B366E" w:rsidTr="009B366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Ресурсное обеспечение муниципальной программы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Всего </w:t>
            </w:r>
            <w:r w:rsidRPr="009B366E">
              <w:rPr>
                <w:sz w:val="18"/>
                <w:szCs w:val="18"/>
              </w:rPr>
              <w:t xml:space="preserve">121153,7 </w:t>
            </w:r>
            <w:r w:rsidRPr="009B366E">
              <w:rPr>
                <w:rFonts w:eastAsia="Calibri"/>
                <w:sz w:val="18"/>
                <w:szCs w:val="18"/>
              </w:rPr>
              <w:t>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программы составляет </w:t>
            </w:r>
            <w:r w:rsidRPr="009B366E">
              <w:rPr>
                <w:sz w:val="18"/>
                <w:szCs w:val="18"/>
              </w:rPr>
              <w:t xml:space="preserve">121153,7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37180,6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 xml:space="preserve">21092,8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ind w:left="-1830" w:right="572" w:firstLine="1843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2026 год – 20960,1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lastRenderedPageBreak/>
              <w:t>2027 год – 20960,1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– 20960,1 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9B366E">
              <w:rPr>
                <w:sz w:val="18"/>
                <w:szCs w:val="18"/>
              </w:rPr>
              <w:t xml:space="preserve">107854,9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27803,3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 xml:space="preserve">19797,2 </w:t>
            </w:r>
            <w:r w:rsidRPr="009B366E">
              <w:rPr>
                <w:rFonts w:eastAsia="Calibri"/>
                <w:sz w:val="18"/>
                <w:szCs w:val="18"/>
              </w:rPr>
              <w:t>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9B366E">
              <w:rPr>
                <w:sz w:val="18"/>
                <w:szCs w:val="18"/>
              </w:rPr>
              <w:t xml:space="preserve">19608,3 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9B366E">
              <w:rPr>
                <w:sz w:val="18"/>
                <w:szCs w:val="18"/>
              </w:rPr>
              <w:t xml:space="preserve">20323,4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9B366E">
              <w:rPr>
                <w:sz w:val="18"/>
                <w:szCs w:val="18"/>
              </w:rPr>
              <w:t xml:space="preserve">20323,4  </w:t>
            </w:r>
            <w:r w:rsidRPr="009B366E">
              <w:rPr>
                <w:rFonts w:eastAsia="Calibri"/>
                <w:sz w:val="18"/>
                <w:szCs w:val="18"/>
              </w:rPr>
              <w:t>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Объем финансирования за счет средств районного бюджета составляет 1240,5</w:t>
            </w:r>
            <w:r w:rsidRPr="009B366E">
              <w:rPr>
                <w:sz w:val="18"/>
                <w:szCs w:val="18"/>
              </w:rPr>
              <w:t xml:space="preserve">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1240,5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 xml:space="preserve">0,0 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9B366E">
              <w:rPr>
                <w:sz w:val="18"/>
                <w:szCs w:val="18"/>
              </w:rPr>
              <w:t xml:space="preserve">0,0 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9B366E">
              <w:rPr>
                <w:sz w:val="18"/>
                <w:szCs w:val="18"/>
              </w:rPr>
              <w:t xml:space="preserve">0,0 </w:t>
            </w:r>
            <w:r w:rsidRPr="009B366E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9B366E">
              <w:rPr>
                <w:sz w:val="18"/>
                <w:szCs w:val="18"/>
              </w:rPr>
              <w:t xml:space="preserve">0,0  </w:t>
            </w:r>
            <w:r w:rsidRPr="009B366E">
              <w:rPr>
                <w:rFonts w:eastAsia="Calibri"/>
                <w:sz w:val="18"/>
                <w:szCs w:val="18"/>
              </w:rPr>
              <w:t>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Объем финансирования за счет средств областного бюджета составляет 9045,2 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7612,2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 xml:space="preserve">715,8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9B366E">
              <w:rPr>
                <w:sz w:val="18"/>
                <w:szCs w:val="18"/>
              </w:rPr>
              <w:t xml:space="preserve">715,8 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– 0,7</w:t>
            </w:r>
            <w:r w:rsidRPr="009B366E">
              <w:rPr>
                <w:sz w:val="18"/>
                <w:szCs w:val="18"/>
              </w:rPr>
              <w:t xml:space="preserve"> </w:t>
            </w:r>
            <w:r w:rsidRPr="009B366E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9B366E">
              <w:rPr>
                <w:sz w:val="18"/>
                <w:szCs w:val="18"/>
              </w:rPr>
              <w:t xml:space="preserve">0,7  </w:t>
            </w:r>
            <w:r w:rsidRPr="009B366E">
              <w:rPr>
                <w:rFonts w:eastAsia="Calibri"/>
                <w:sz w:val="18"/>
                <w:szCs w:val="18"/>
              </w:rPr>
              <w:t>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Объем финансирования за счет средств федерального бюджета составляет </w:t>
            </w:r>
            <w:r w:rsidRPr="009B366E">
              <w:rPr>
                <w:sz w:val="18"/>
                <w:szCs w:val="18"/>
              </w:rPr>
              <w:t xml:space="preserve">3013,1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525,3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 xml:space="preserve">579,8 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9B366E">
              <w:rPr>
                <w:sz w:val="18"/>
                <w:szCs w:val="18"/>
              </w:rPr>
              <w:t xml:space="preserve">636,0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– 636,0 тыс. руб.;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– 636,0 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иных источников </w:t>
            </w:r>
            <w:r w:rsidRPr="009B366E">
              <w:rPr>
                <w:sz w:val="18"/>
                <w:szCs w:val="18"/>
              </w:rPr>
              <w:t xml:space="preserve">0,0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 xml:space="preserve">0,0 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9B366E">
              <w:rPr>
                <w:sz w:val="18"/>
                <w:szCs w:val="18"/>
              </w:rPr>
              <w:t xml:space="preserve">0,0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– 0,0 тыс. руб.</w:t>
            </w:r>
          </w:p>
        </w:tc>
      </w:tr>
    </w:tbl>
    <w:p w:rsidR="009B366E" w:rsidRPr="009B366E" w:rsidRDefault="009B366E" w:rsidP="009B366E">
      <w:pPr>
        <w:jc w:val="both"/>
        <w:rPr>
          <w:sz w:val="18"/>
          <w:szCs w:val="18"/>
        </w:rPr>
      </w:pPr>
      <w:r w:rsidRPr="009B366E">
        <w:rPr>
          <w:rFonts w:eastAsia="Calibri"/>
          <w:sz w:val="18"/>
          <w:szCs w:val="18"/>
        </w:rPr>
        <w:lastRenderedPageBreak/>
        <w:tab/>
        <w:t>1</w:t>
      </w:r>
      <w:r w:rsidRPr="009B366E">
        <w:rPr>
          <w:sz w:val="18"/>
          <w:szCs w:val="18"/>
        </w:rPr>
        <w:t>.1.</w:t>
      </w:r>
      <w:r w:rsidRPr="009B366E">
        <w:rPr>
          <w:rFonts w:eastAsia="Calibri"/>
          <w:sz w:val="18"/>
          <w:szCs w:val="18"/>
        </w:rPr>
        <w:t xml:space="preserve"> В паспорте подпрограммы «Обеспечение деятельности главы Шерагульского сельского поселения и администрации   Шерагульского сельского поселения на 2024 - 2028 гг.» муниципальной программы «Социально-экономическое развитие территории Шерагульского сельского поселения на 2024 - 2028 гг.»</w:t>
      </w:r>
    </w:p>
    <w:p w:rsidR="009B366E" w:rsidRPr="009B366E" w:rsidRDefault="009B366E" w:rsidP="009B366E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</w:rPr>
      </w:pPr>
      <w:r w:rsidRPr="009B366E">
        <w:rPr>
          <w:rFonts w:eastAsia="Calibri"/>
          <w:sz w:val="18"/>
          <w:szCs w:val="18"/>
        </w:rPr>
        <w:t xml:space="preserve"> 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7304"/>
      </w:tblGrid>
      <w:tr w:rsidR="009B366E" w:rsidRPr="009B366E" w:rsidTr="009B36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Предполагаемый общий объем финансирования муниципальной подпрограммы составляет 71251,1</w:t>
            </w:r>
            <w:r w:rsidRPr="009B366E">
              <w:rPr>
                <w:sz w:val="18"/>
                <w:szCs w:val="18"/>
              </w:rPr>
              <w:t xml:space="preserve">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9B366E">
              <w:rPr>
                <w:sz w:val="18"/>
                <w:szCs w:val="18"/>
              </w:rPr>
              <w:t xml:space="preserve">16152,1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 xml:space="preserve">13732,6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9B366E">
              <w:rPr>
                <w:sz w:val="18"/>
                <w:szCs w:val="18"/>
              </w:rPr>
              <w:t xml:space="preserve">13788,8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– 13788,8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– 13788,8 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9B366E">
              <w:rPr>
                <w:sz w:val="18"/>
                <w:szCs w:val="18"/>
              </w:rPr>
              <w:t xml:space="preserve">67454,2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14845,8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 xml:space="preserve">13152,1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9B366E">
              <w:rPr>
                <w:sz w:val="18"/>
                <w:szCs w:val="18"/>
              </w:rPr>
              <w:t xml:space="preserve">13152,1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– 13152,1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-  13152,1 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Объем финансирования за счет средств районного бюджета составляет 780,3 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780,3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2025 год – 0,0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2026 год – 0,0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– 0,0 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Объем финансирования за счет средств областного бюджета составляет   3,5 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0,7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2025 год – 0,7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2026 год – 0,7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– 0,7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lastRenderedPageBreak/>
              <w:t>2028 год – 0,7 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Объем финансирования за счет средств федерального бюджета составляет   </w:t>
            </w:r>
            <w:r w:rsidRPr="009B366E">
              <w:rPr>
                <w:sz w:val="18"/>
                <w:szCs w:val="18"/>
              </w:rPr>
              <w:t xml:space="preserve">3013,1 </w:t>
            </w:r>
            <w:r w:rsidRPr="009B366E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525,3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2025 год – 579,8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2026 год – 636,0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– 636,0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– 636,0 тыс. руб.</w:t>
            </w:r>
          </w:p>
        </w:tc>
      </w:tr>
    </w:tbl>
    <w:p w:rsidR="009B366E" w:rsidRPr="009B366E" w:rsidRDefault="009B366E" w:rsidP="009B36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9B366E">
        <w:rPr>
          <w:rFonts w:eastAsia="Calibri"/>
          <w:sz w:val="18"/>
          <w:szCs w:val="18"/>
        </w:rPr>
        <w:lastRenderedPageBreak/>
        <w:t>1.2. В паспорте подпрограммы «Развитие инфраструктуры на территории Шерагульского сельского поселения на 2024 - 2028 гг.» муниципальной программы «Социально-экономическое развитие территории Шерагульского сельского поселения на 2024 - 2028 гг.»</w:t>
      </w:r>
    </w:p>
    <w:p w:rsidR="009B366E" w:rsidRPr="009B366E" w:rsidRDefault="009B366E" w:rsidP="009B366E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</w:rPr>
      </w:pPr>
      <w:r w:rsidRPr="009B366E">
        <w:rPr>
          <w:rFonts w:eastAsia="Calibri"/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52"/>
        <w:gridCol w:w="7465"/>
      </w:tblGrid>
      <w:tr w:rsidR="009B366E" w:rsidRPr="009B366E" w:rsidTr="009B366E">
        <w:trPr>
          <w:trHeight w:val="78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9B366E">
              <w:rPr>
                <w:sz w:val="18"/>
                <w:szCs w:val="18"/>
              </w:rPr>
              <w:t xml:space="preserve">31615,0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13670,5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 xml:space="preserve">4479,9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9B366E">
              <w:rPr>
                <w:sz w:val="18"/>
                <w:szCs w:val="18"/>
              </w:rPr>
              <w:t xml:space="preserve">4488,2 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– 4488,2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– 4488,2 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-  </w:t>
            </w:r>
            <w:r w:rsidRPr="009B366E">
              <w:rPr>
                <w:sz w:val="18"/>
                <w:szCs w:val="18"/>
              </w:rPr>
              <w:t xml:space="preserve">22429,6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5915,3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 xml:space="preserve">3764,8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9B366E">
              <w:rPr>
                <w:sz w:val="18"/>
                <w:szCs w:val="18"/>
              </w:rPr>
              <w:t xml:space="preserve">3773,1 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– 4488,2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– 4488,2 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Объем финансирования за счет средств районного бюджета составляет 260,1</w:t>
            </w:r>
            <w:r w:rsidRPr="009B366E">
              <w:rPr>
                <w:sz w:val="18"/>
                <w:szCs w:val="18"/>
              </w:rPr>
              <w:t xml:space="preserve">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260,1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 xml:space="preserve">0,0 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9B366E">
              <w:rPr>
                <w:sz w:val="18"/>
                <w:szCs w:val="18"/>
              </w:rPr>
              <w:t xml:space="preserve">0,0 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9B366E">
              <w:rPr>
                <w:sz w:val="18"/>
                <w:szCs w:val="18"/>
              </w:rPr>
              <w:t xml:space="preserve">0,0 </w:t>
            </w:r>
            <w:r w:rsidRPr="009B366E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9B366E">
              <w:rPr>
                <w:sz w:val="18"/>
                <w:szCs w:val="18"/>
              </w:rPr>
              <w:t xml:space="preserve">0,0  </w:t>
            </w:r>
            <w:r w:rsidRPr="009B366E">
              <w:rPr>
                <w:rFonts w:eastAsia="Calibri"/>
                <w:sz w:val="18"/>
                <w:szCs w:val="18"/>
              </w:rPr>
              <w:t>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Объем финансирования за счет средств областного бюджета составляет </w:t>
            </w:r>
            <w:r w:rsidRPr="009B366E">
              <w:rPr>
                <w:sz w:val="18"/>
                <w:szCs w:val="18"/>
              </w:rPr>
              <w:t xml:space="preserve">8925,3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7495,1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 xml:space="preserve">715,1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2026 год – 715,1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– 0,0 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– 0,0 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  </w:t>
            </w:r>
            <w:r w:rsidRPr="009B366E">
              <w:rPr>
                <w:sz w:val="18"/>
                <w:szCs w:val="18"/>
              </w:rPr>
              <w:t xml:space="preserve">0,0 </w:t>
            </w:r>
            <w:r w:rsidRPr="009B366E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 xml:space="preserve">0,0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2026 год – 0,0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– 0,0 тыс. руб.</w:t>
            </w:r>
          </w:p>
        </w:tc>
      </w:tr>
    </w:tbl>
    <w:p w:rsidR="009B366E" w:rsidRPr="009B366E" w:rsidRDefault="009B366E" w:rsidP="009B366E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18"/>
          <w:szCs w:val="18"/>
        </w:rPr>
      </w:pPr>
      <w:r w:rsidRPr="009B366E">
        <w:rPr>
          <w:rFonts w:eastAsia="Calibri"/>
          <w:sz w:val="18"/>
          <w:szCs w:val="18"/>
        </w:rPr>
        <w:t>1.3. В паспорте подпрограммы «Развитие культуры и спорта на территории Шерагульского сельского поселения на 2024 - 2028 гг.» муниципальной программы «Социально-экономическое развитие территории Шерагульского сельского поселения на 2024 - 2028 гг.»</w:t>
      </w:r>
    </w:p>
    <w:p w:rsidR="009B366E" w:rsidRPr="009B366E" w:rsidRDefault="009B366E" w:rsidP="009B366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B366E">
        <w:rPr>
          <w:sz w:val="18"/>
          <w:szCs w:val="18"/>
        </w:rPr>
        <w:t>-строку «Ресурсное обеспечение подпрограммы» изложить в следующей редакции:</w:t>
      </w: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55"/>
        <w:gridCol w:w="7524"/>
      </w:tblGrid>
      <w:tr w:rsidR="009B366E" w:rsidRPr="009B366E" w:rsidTr="009B366E">
        <w:trPr>
          <w:trHeight w:val="1590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9B366E">
              <w:rPr>
                <w:sz w:val="18"/>
                <w:szCs w:val="18"/>
              </w:rPr>
              <w:t xml:space="preserve">16998,4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7292,0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 xml:space="preserve">2574,5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9B366E">
              <w:rPr>
                <w:sz w:val="18"/>
                <w:szCs w:val="18"/>
              </w:rPr>
              <w:t xml:space="preserve">2377,3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9B366E">
              <w:rPr>
                <w:sz w:val="18"/>
                <w:szCs w:val="18"/>
              </w:rPr>
              <w:t xml:space="preserve">2377,3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9B366E">
              <w:rPr>
                <w:sz w:val="18"/>
                <w:szCs w:val="18"/>
              </w:rPr>
              <w:t xml:space="preserve">2377,3 </w:t>
            </w:r>
            <w:r w:rsidRPr="009B366E">
              <w:rPr>
                <w:rFonts w:eastAsia="Calibri"/>
                <w:sz w:val="18"/>
                <w:szCs w:val="18"/>
              </w:rPr>
              <w:t>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– </w:t>
            </w:r>
            <w:r w:rsidRPr="009B366E">
              <w:rPr>
                <w:sz w:val="18"/>
                <w:szCs w:val="18"/>
              </w:rPr>
              <w:t xml:space="preserve">16681,9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9B366E">
              <w:rPr>
                <w:sz w:val="18"/>
                <w:szCs w:val="18"/>
              </w:rPr>
              <w:t xml:space="preserve">6975,5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9B366E">
              <w:rPr>
                <w:sz w:val="18"/>
                <w:szCs w:val="18"/>
              </w:rPr>
              <w:t>2574,5 тыс</w:t>
            </w:r>
            <w:r w:rsidRPr="009B366E">
              <w:rPr>
                <w:rFonts w:eastAsia="Calibri"/>
                <w:sz w:val="18"/>
                <w:szCs w:val="18"/>
              </w:rPr>
              <w:t>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9B366E">
              <w:rPr>
                <w:sz w:val="18"/>
                <w:szCs w:val="18"/>
              </w:rPr>
              <w:t xml:space="preserve">2377,3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9B366E">
              <w:rPr>
                <w:sz w:val="18"/>
                <w:szCs w:val="18"/>
              </w:rPr>
              <w:t xml:space="preserve">2377,3 </w:t>
            </w:r>
            <w:r w:rsidRPr="009B366E">
              <w:rPr>
                <w:rFonts w:eastAsia="Calibri"/>
                <w:sz w:val="18"/>
                <w:szCs w:val="18"/>
              </w:rPr>
              <w:t>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9B366E">
              <w:rPr>
                <w:sz w:val="18"/>
                <w:szCs w:val="18"/>
              </w:rPr>
              <w:t>2377,3</w:t>
            </w:r>
            <w:r w:rsidRPr="009B366E">
              <w:rPr>
                <w:rFonts w:eastAsia="Calibri"/>
                <w:sz w:val="18"/>
                <w:szCs w:val="18"/>
              </w:rPr>
              <w:t xml:space="preserve"> 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Объем финансирования за счет средств районного бюджета составляет </w:t>
            </w:r>
            <w:r w:rsidRPr="009B366E">
              <w:rPr>
                <w:sz w:val="18"/>
                <w:szCs w:val="18"/>
              </w:rPr>
              <w:t xml:space="preserve">200,1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lastRenderedPageBreak/>
              <w:t>2024 год – 200,1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2025 год – 0,0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2026 год – 0,0 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 –0,0 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– 0,0  тыс. руб.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 xml:space="preserve">Объем финансирования за счет средств областного бюджета составляет </w:t>
            </w:r>
            <w:r w:rsidRPr="009B366E">
              <w:rPr>
                <w:sz w:val="18"/>
                <w:szCs w:val="18"/>
              </w:rPr>
              <w:t xml:space="preserve">116,4 </w:t>
            </w:r>
            <w:r w:rsidRPr="009B366E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116,4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2025 год – 0,0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2026 год – 0,0 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 –0,0  тыс. руб.;</w:t>
            </w:r>
          </w:p>
          <w:p w:rsidR="009B366E" w:rsidRPr="009B366E" w:rsidRDefault="009B366E" w:rsidP="009B366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– 0,0  тыс. руб.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2025 год – 0,0 тыс. руб.;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2026 год – 0,0 тыс. руб.;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– 0,0 тыс. руб.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Прогнозный объем финансирования за счет иных источников составляет 0,0 тыс. руб., в том числе: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2025 год – 0,0 тыс. руб.;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2026 год – 0,0 тыс. руб.;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B366E">
              <w:rPr>
                <w:rFonts w:eastAsia="Calibri"/>
                <w:sz w:val="18"/>
                <w:szCs w:val="18"/>
              </w:rPr>
              <w:t>2028 год – 0,0 тыс. руб.</w:t>
            </w:r>
          </w:p>
        </w:tc>
      </w:tr>
    </w:tbl>
    <w:p w:rsidR="009B366E" w:rsidRPr="009B366E" w:rsidRDefault="009B366E" w:rsidP="009B366E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  <w:r w:rsidRPr="009B366E">
        <w:rPr>
          <w:rFonts w:eastAsia="Calibri"/>
          <w:sz w:val="18"/>
          <w:szCs w:val="18"/>
        </w:rPr>
        <w:lastRenderedPageBreak/>
        <w:tab/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p w:rsidR="009B366E" w:rsidRPr="009B366E" w:rsidRDefault="009B366E" w:rsidP="009B366E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  <w:r w:rsidRPr="009B366E">
        <w:rPr>
          <w:rFonts w:eastAsia="Calibri"/>
          <w:sz w:val="18"/>
          <w:szCs w:val="18"/>
        </w:rPr>
        <w:tab/>
        <w:t>3. Постановление вступает в силу с момента опубликования.</w:t>
      </w:r>
    </w:p>
    <w:p w:rsidR="009B366E" w:rsidRPr="009B366E" w:rsidRDefault="009B366E" w:rsidP="009B366E">
      <w:pPr>
        <w:jc w:val="both"/>
        <w:rPr>
          <w:rFonts w:eastAsia="Calibri"/>
          <w:sz w:val="18"/>
          <w:szCs w:val="18"/>
        </w:rPr>
      </w:pPr>
      <w:r w:rsidRPr="009B366E">
        <w:rPr>
          <w:rFonts w:eastAsia="Calibri"/>
          <w:sz w:val="18"/>
          <w:szCs w:val="18"/>
        </w:rPr>
        <w:tab/>
        <w:t xml:space="preserve">4. </w:t>
      </w:r>
      <w:proofErr w:type="gramStart"/>
      <w:r w:rsidRPr="009B366E">
        <w:rPr>
          <w:rFonts w:eastAsia="Calibri"/>
          <w:sz w:val="18"/>
          <w:szCs w:val="18"/>
        </w:rPr>
        <w:t>Контроль за</w:t>
      </w:r>
      <w:proofErr w:type="gramEnd"/>
      <w:r w:rsidRPr="009B366E">
        <w:rPr>
          <w:rFonts w:eastAsia="Calibri"/>
          <w:sz w:val="18"/>
          <w:szCs w:val="18"/>
        </w:rPr>
        <w:t xml:space="preserve"> исполнением настоящего постановления оставляю за собой.</w:t>
      </w:r>
    </w:p>
    <w:p w:rsidR="009B366E" w:rsidRPr="009B366E" w:rsidRDefault="009B366E" w:rsidP="009B366E">
      <w:pPr>
        <w:ind w:firstLine="709"/>
        <w:rPr>
          <w:rFonts w:eastAsia="Calibri"/>
          <w:sz w:val="18"/>
          <w:szCs w:val="18"/>
        </w:rPr>
      </w:pPr>
    </w:p>
    <w:p w:rsidR="009B366E" w:rsidRPr="009B366E" w:rsidRDefault="009B366E" w:rsidP="009B366E">
      <w:pPr>
        <w:ind w:firstLine="709"/>
        <w:rPr>
          <w:rFonts w:eastAsia="Calibri"/>
          <w:sz w:val="18"/>
          <w:szCs w:val="18"/>
        </w:rPr>
      </w:pPr>
    </w:p>
    <w:p w:rsidR="009B366E" w:rsidRDefault="009B366E" w:rsidP="009B366E">
      <w:pPr>
        <w:rPr>
          <w:rFonts w:eastAsia="Calibri"/>
          <w:sz w:val="18"/>
          <w:szCs w:val="18"/>
        </w:rPr>
      </w:pPr>
      <w:proofErr w:type="spellStart"/>
      <w:r w:rsidRPr="009B366E">
        <w:rPr>
          <w:rFonts w:eastAsia="Calibri"/>
          <w:sz w:val="18"/>
          <w:szCs w:val="18"/>
        </w:rPr>
        <w:t>ВрИО</w:t>
      </w:r>
      <w:proofErr w:type="spellEnd"/>
      <w:r w:rsidRPr="009B366E">
        <w:rPr>
          <w:rFonts w:eastAsia="Calibri"/>
          <w:sz w:val="18"/>
          <w:szCs w:val="18"/>
        </w:rPr>
        <w:t xml:space="preserve"> главы Шерагульского сельского поселения </w:t>
      </w:r>
      <w:bookmarkStart w:id="1" w:name="Par313"/>
      <w:bookmarkStart w:id="2" w:name="Par371"/>
      <w:bookmarkEnd w:id="1"/>
      <w:bookmarkEnd w:id="2"/>
      <w:r w:rsidRPr="009B366E">
        <w:rPr>
          <w:rFonts w:eastAsia="Calibri"/>
          <w:sz w:val="18"/>
          <w:szCs w:val="18"/>
        </w:rPr>
        <w:t xml:space="preserve">                           Е.М. Ермакова</w:t>
      </w:r>
    </w:p>
    <w:p w:rsidR="00AA5633" w:rsidRDefault="00AA5633" w:rsidP="009B366E">
      <w:pPr>
        <w:rPr>
          <w:rFonts w:eastAsia="Calibri"/>
          <w:sz w:val="18"/>
          <w:szCs w:val="18"/>
        </w:rPr>
      </w:pPr>
    </w:p>
    <w:p w:rsidR="00AA5633" w:rsidRDefault="00AA5633" w:rsidP="009B366E">
      <w:pPr>
        <w:rPr>
          <w:rFonts w:eastAsia="Calibri"/>
          <w:sz w:val="18"/>
          <w:szCs w:val="18"/>
        </w:rPr>
      </w:pPr>
    </w:p>
    <w:p w:rsidR="00AA5633" w:rsidRPr="009B366E" w:rsidRDefault="00AA5633" w:rsidP="00AA5633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B366E">
        <w:rPr>
          <w:sz w:val="18"/>
          <w:szCs w:val="18"/>
        </w:rPr>
        <w:t xml:space="preserve">  Приложение № 1</w:t>
      </w:r>
    </w:p>
    <w:p w:rsidR="00AA5633" w:rsidRPr="009B366E" w:rsidRDefault="00AA5633" w:rsidP="00AA5633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B366E">
        <w:rPr>
          <w:sz w:val="18"/>
          <w:szCs w:val="18"/>
        </w:rPr>
        <w:t>к постановлению администрации</w:t>
      </w:r>
    </w:p>
    <w:p w:rsidR="00AA5633" w:rsidRPr="009B366E" w:rsidRDefault="00AA5633" w:rsidP="00AA5633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B366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Шерагульского сельского поселения </w:t>
      </w:r>
    </w:p>
    <w:p w:rsidR="00AA5633" w:rsidRPr="009B366E" w:rsidRDefault="00AA5633" w:rsidP="00AA5633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B366E">
        <w:rPr>
          <w:sz w:val="18"/>
          <w:szCs w:val="18"/>
        </w:rPr>
        <w:t xml:space="preserve">от «23» декабря 2024 г. № 117/1 - </w:t>
      </w:r>
      <w:proofErr w:type="spellStart"/>
      <w:proofErr w:type="gramStart"/>
      <w:r w:rsidRPr="009B366E">
        <w:rPr>
          <w:sz w:val="18"/>
          <w:szCs w:val="18"/>
        </w:rPr>
        <w:t>п</w:t>
      </w:r>
      <w:proofErr w:type="spellEnd"/>
      <w:proofErr w:type="gramEnd"/>
    </w:p>
    <w:p w:rsidR="00AA5633" w:rsidRPr="009B366E" w:rsidRDefault="00AA5633" w:rsidP="00AA5633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AA5633" w:rsidRPr="009B366E" w:rsidRDefault="00AA5633" w:rsidP="00AA5633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B366E">
        <w:rPr>
          <w:sz w:val="18"/>
          <w:szCs w:val="18"/>
        </w:rPr>
        <w:t>Приложение № 3</w:t>
      </w:r>
    </w:p>
    <w:p w:rsidR="00AA5633" w:rsidRPr="009B366E" w:rsidRDefault="00AA5633" w:rsidP="00AA5633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B366E">
        <w:rPr>
          <w:sz w:val="18"/>
          <w:szCs w:val="18"/>
        </w:rPr>
        <w:t xml:space="preserve">к муниципальной программе </w:t>
      </w:r>
    </w:p>
    <w:p w:rsidR="00AA5633" w:rsidRPr="009B366E" w:rsidRDefault="00AA5633" w:rsidP="00AA5633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9B366E">
        <w:rPr>
          <w:sz w:val="18"/>
          <w:szCs w:val="18"/>
        </w:rPr>
        <w:t>«Социально-экономическое развитие территории</w:t>
      </w:r>
    </w:p>
    <w:p w:rsidR="00AA5633" w:rsidRPr="009B366E" w:rsidRDefault="00AA5633" w:rsidP="00AA5633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9B366E">
        <w:rPr>
          <w:sz w:val="18"/>
          <w:szCs w:val="18"/>
        </w:rPr>
        <w:t>Шерагульского сельского поселения на 2024-2028 гг.»</w:t>
      </w:r>
    </w:p>
    <w:p w:rsidR="00AA5633" w:rsidRPr="009B366E" w:rsidRDefault="00AA5633" w:rsidP="00AA5633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</w:p>
    <w:p w:rsidR="00AA5633" w:rsidRPr="009B366E" w:rsidRDefault="00AA5633" w:rsidP="00AA5633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9B366E">
        <w:rPr>
          <w:sz w:val="18"/>
          <w:szCs w:val="18"/>
        </w:rPr>
        <w:t xml:space="preserve">РЕСУРСНОЕ ОБЕСПЕЧЕНИЕ </w:t>
      </w:r>
    </w:p>
    <w:p w:rsidR="00AA5633" w:rsidRPr="009B366E" w:rsidRDefault="00AA5633" w:rsidP="00AA5633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9B366E">
        <w:rPr>
          <w:sz w:val="18"/>
          <w:szCs w:val="18"/>
        </w:rPr>
        <w:t>муниципальной программы «Социально-экономическое развитие территории Шерагульского сельского поселения на 2024 - 2028 гг.»</w:t>
      </w:r>
    </w:p>
    <w:p w:rsidR="00AA5633" w:rsidRPr="009B366E" w:rsidRDefault="00AA5633" w:rsidP="00AA5633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9B366E">
        <w:rPr>
          <w:sz w:val="18"/>
          <w:szCs w:val="18"/>
        </w:rPr>
        <w:t>за счет средств, предусмотренных в бюджете Шерагульского сельского поселения</w:t>
      </w:r>
    </w:p>
    <w:p w:rsidR="00AA5633" w:rsidRDefault="00AA5633" w:rsidP="009B366E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  <w:sectPr w:rsidR="00AA5633" w:rsidSect="00AD282C">
          <w:footerReference w:type="even" r:id="rId10"/>
          <w:footerReference w:type="default" r:id="rId11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tbl>
      <w:tblPr>
        <w:tblW w:w="1588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03"/>
        <w:gridCol w:w="1842"/>
        <w:gridCol w:w="2979"/>
        <w:gridCol w:w="1280"/>
        <w:gridCol w:w="1131"/>
        <w:gridCol w:w="16"/>
        <w:gridCol w:w="1124"/>
        <w:gridCol w:w="32"/>
        <w:gridCol w:w="1131"/>
        <w:gridCol w:w="1102"/>
        <w:gridCol w:w="1128"/>
        <w:gridCol w:w="13"/>
      </w:tblGrid>
      <w:tr w:rsidR="009B366E" w:rsidRPr="009B366E" w:rsidTr="009B366E">
        <w:trPr>
          <w:trHeight w:val="83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lastRenderedPageBreak/>
              <w:t>Наименование программы, подпрограммы, основного мероприятия, мероприятия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1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Расходы (тыс. руб.), годы</w:t>
            </w:r>
          </w:p>
        </w:tc>
      </w:tr>
      <w:tr w:rsidR="009B366E" w:rsidRPr="009B366E" w:rsidTr="009B366E">
        <w:trPr>
          <w:trHeight w:val="329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2024г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2025г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2026г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2027г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2028г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</w:tr>
      <w:tr w:rsidR="009B366E" w:rsidRPr="009B366E" w:rsidTr="009B366E">
        <w:trPr>
          <w:trHeight w:val="30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8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Программа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«Социально-экономическое развитие территории Шерагульского сельского поселения на 2024 - 2028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Администрация Шерагульского с/п.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 МКУК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«КДЦ с. Шерагул»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37180,6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21092,8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20960,1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20960,1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20960,1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121153,7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27803,3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19797,2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19608,3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20323,4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20323,4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107854,9</w:t>
            </w:r>
          </w:p>
        </w:tc>
      </w:tr>
      <w:tr w:rsidR="009B366E" w:rsidRPr="009B366E" w:rsidTr="009B366E">
        <w:trPr>
          <w:trHeight w:val="559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1240,5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1240,5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9B366E">
              <w:rPr>
                <w:sz w:val="18"/>
                <w:szCs w:val="18"/>
              </w:rPr>
              <w:t>ОБ</w:t>
            </w:r>
            <w:proofErr w:type="gramEnd"/>
            <w:r w:rsidRPr="009B366E">
              <w:rPr>
                <w:sz w:val="18"/>
                <w:szCs w:val="18"/>
              </w:rPr>
              <w:t>) –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7612,2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715,8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715,8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9045,2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525,3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579,8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636,0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636,0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3013,1</w:t>
            </w:r>
          </w:p>
        </w:tc>
      </w:tr>
      <w:tr w:rsidR="009B366E" w:rsidRPr="009B366E" w:rsidTr="009B366E">
        <w:trPr>
          <w:trHeight w:val="853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 Подпрограмма 1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«Обеспечение деятельности главы Шерагульского сельского поселения и администрации Шерагульского сельского поселения на 2024-2028гг.»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Администрация Шерагульского с/п.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16152,1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23" w:hanging="61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13732,6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11" w:hanging="142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13788,8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187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13788,8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right="-86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13788,8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71251,1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14845,8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23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13152,1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69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13152,1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189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13152,1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13152,1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67454,2</w:t>
            </w:r>
          </w:p>
        </w:tc>
      </w:tr>
      <w:tr w:rsidR="009B366E" w:rsidRPr="009B366E" w:rsidTr="009B366E">
        <w:trPr>
          <w:trHeight w:val="12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780,3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780,3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3,5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525,3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579,8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636,0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636,0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3013,1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1.1.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lastRenderedPageBreak/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9B366E">
              <w:rPr>
                <w:sz w:val="18"/>
                <w:szCs w:val="18"/>
              </w:rPr>
              <w:lastRenderedPageBreak/>
              <w:t>Шерагульского сельского поселения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outlineLvl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9797,9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7671,2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7727,4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7707,4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7707,4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40611,3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outlineLvl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8794,8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7090,7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7090,7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7070,7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7070,7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37117,6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477,1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477,1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3,5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525,3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579,8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636,0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636,0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3013,1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1.2.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"Управление муниципальным долгом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сельского поселения" 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8,5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8,5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33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1.3.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365,7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365,7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365,7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365,7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365,7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1828,5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365,7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365,7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365,7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365,7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365,7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1828,5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47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225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1.4.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"Повышение квалификации муниципальных служащих, глав сельских поселений"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71,0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71,0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7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</w:t>
            </w:r>
            <w:proofErr w:type="gramStart"/>
            <w:r w:rsidRPr="009B366E">
              <w:rPr>
                <w:sz w:val="18"/>
                <w:szCs w:val="18"/>
              </w:rPr>
              <w:t>1</w:t>
            </w:r>
            <w:proofErr w:type="gramEnd"/>
            <w:r w:rsidRPr="009B366E">
              <w:rPr>
                <w:sz w:val="18"/>
                <w:szCs w:val="18"/>
              </w:rPr>
              <w:t xml:space="preserve">.5; 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5981,0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5677,7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5677,7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5677,7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5677,7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28691,8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5677,8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5677,7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5677,7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5677,7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5677,7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28388,6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303,2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303,2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Подпрограмма 2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«Повышение эффективности бюджетных расходов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68,0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68,0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2.1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"Информационные технологии в управлении"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68,0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68,0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Подпрограмма 3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lastRenderedPageBreak/>
              <w:t>«Развитие инфраструктуры на территории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lastRenderedPageBreak/>
              <w:t>Администрация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Шерагульского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сельского поселения 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13670,5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4479,9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11" w:hanging="73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4488,2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4488,2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4488,2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31615,0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5915,3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3764,8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11" w:hanging="142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3773,1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4488,2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4488,2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22429,6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260,1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7495,1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715,1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715,1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8925,3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3.1.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" Ремонт и содержание автомобильных дорог"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Шерагульского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сельского поселения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11092,0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3120,9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3229,2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3229,2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3229,2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23900,5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5644,6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3120,9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3229,2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3229,2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3229,2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18453,1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5447,4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5447,4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3.2.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"Организация благоустройства территории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Шерагульского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сельского поселения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552,8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859,0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859,0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859,0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859,0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3988,8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148,1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143,9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143,9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859,0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859,0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2153,9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404,7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715,1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715,1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1834,9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3.3.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"Организация водоснабжения населения"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Шерагульского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сельского поселения 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256,2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400,0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1856,2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62,2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400,0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1662,2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194,0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194,0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3.4.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1509,4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1609,4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60,4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160,4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1449,0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1449,0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3.5.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«Восстановление мемориальных сооружений и объектов, увековечивающих память погибших при защите Отечества»"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260,1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260,1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5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Подпрограмма 4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«Обеспечение комплексного пространственного и территориального развития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105,0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448,7</w:t>
            </w:r>
          </w:p>
        </w:tc>
      </w:tr>
      <w:tr w:rsidR="009B366E" w:rsidRPr="009B366E" w:rsidTr="009B366E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105,0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448,7</w:t>
            </w:r>
          </w:p>
        </w:tc>
      </w:tr>
      <w:tr w:rsidR="009B366E" w:rsidRPr="009B366E" w:rsidTr="009B366E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5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4.1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lastRenderedPageBreak/>
              <w:t>"Проведение топографических, геодезических, картографических и кадастровых работ"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lastRenderedPageBreak/>
              <w:t>Администрация Шерагульского сельского поселения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48,7</w:t>
            </w:r>
          </w:p>
        </w:tc>
      </w:tr>
      <w:tr w:rsidR="009B366E" w:rsidRPr="009B366E" w:rsidTr="009B366E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48,7</w:t>
            </w:r>
          </w:p>
        </w:tc>
      </w:tr>
      <w:tr w:rsidR="009B366E" w:rsidRPr="009B366E" w:rsidTr="009B366E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4.2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400,0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400,0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Подпрограмма 5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«Обеспечение комплексных мер безопасности на территории Шерагульского сельского поселения на 2024-2028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Администрации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Шерагульского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сельского поселения 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186,2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186,2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186,2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186,2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768,5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186,2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186,2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186,2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186,2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768,5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5.1.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Администрации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Шерагульского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сельского поселения 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185,7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185,7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185,7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185,7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766,0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185,7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185,7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185,7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185,7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766,0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5.2.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Администрации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Шерагульского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сельского поселения 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2,5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2,5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Подпрограмма 6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«Развитие сферы культуры и спорта на территории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МКУК КДЦ с. Шерагул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7292,0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2574,5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2377,3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2377,3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2377,3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16998,4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6975,5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2574,5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2377,3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2377,3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2377,3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16681,9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200,1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116,4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116,4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 6.1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МКУК КДЦ с. Шерагул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outlineLvl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7260,0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outlineLvl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2564,5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outlineLvl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2367,3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outlineLvl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2367,3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outlineLvl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2367,3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16926,4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outlineLvl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6962,9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outlineLvl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2564,5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outlineLvl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2367,3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outlineLvl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2367,3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outlineLvl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2367,3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16629,3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200,1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97,0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97,0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6.2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lastRenderedPageBreak/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lastRenderedPageBreak/>
              <w:t xml:space="preserve">МКУК КДЦ с. </w:t>
            </w:r>
            <w:r w:rsidRPr="009B366E">
              <w:rPr>
                <w:sz w:val="18"/>
                <w:szCs w:val="18"/>
              </w:rPr>
              <w:lastRenderedPageBreak/>
              <w:t>Шерагул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32,0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72,0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12,6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52,6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19,4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19,4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Подпрограмма 7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«Энергосбережение и повышение энергетической эффективности на территории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Администрации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Шерагульского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сельского поселения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МКУК КДЦ с. Шерагул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 7.1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Администрации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Шерагульского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сельского поселения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МКУК КДЦ с. Шерагул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1,0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4,0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</w:t>
            </w:r>
          </w:p>
        </w:tc>
      </w:tr>
      <w:tr w:rsidR="009B366E" w:rsidRPr="009B366E" w:rsidTr="009B366E">
        <w:trPr>
          <w:gridAfter w:val="1"/>
          <w:wAfter w:w="4" w:type="pct"/>
          <w:trHeight w:val="67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Подпрограмма 8.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</w:t>
            </w:r>
            <w:r w:rsidRPr="009B366E">
              <w:rPr>
                <w:rStyle w:val="dash041e0431044b0447043d044b0439char"/>
                <w:sz w:val="18"/>
                <w:szCs w:val="18"/>
              </w:rPr>
              <w:t>Использование и охрана земель муниципального образования Шерагульского сельского поселения на 2024-2028 гг.</w:t>
            </w:r>
            <w:r w:rsidRPr="009B366E">
              <w:rPr>
                <w:sz w:val="18"/>
                <w:szCs w:val="18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8.1.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Основное мероприятие 8.2.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  <w:tr w:rsidR="009B366E" w:rsidRPr="009B366E" w:rsidTr="009B366E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366E" w:rsidRPr="009B366E" w:rsidRDefault="009B366E" w:rsidP="009B366E">
            <w:pPr>
              <w:jc w:val="center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0,0</w:t>
            </w:r>
          </w:p>
        </w:tc>
      </w:tr>
    </w:tbl>
    <w:p w:rsidR="009B366E" w:rsidRPr="009B366E" w:rsidRDefault="009B366E" w:rsidP="009B366E">
      <w:pPr>
        <w:tabs>
          <w:tab w:val="left" w:pos="13635"/>
        </w:tabs>
        <w:jc w:val="center"/>
        <w:rPr>
          <w:rFonts w:eastAsia="Calibri"/>
          <w:sz w:val="18"/>
          <w:szCs w:val="18"/>
        </w:rPr>
      </w:pPr>
    </w:p>
    <w:p w:rsidR="009B366E" w:rsidRPr="009B366E" w:rsidRDefault="009B366E" w:rsidP="009B366E">
      <w:pPr>
        <w:tabs>
          <w:tab w:val="left" w:pos="13635"/>
        </w:tabs>
        <w:jc w:val="center"/>
        <w:rPr>
          <w:rFonts w:eastAsia="Calibri"/>
          <w:sz w:val="18"/>
          <w:szCs w:val="18"/>
        </w:rPr>
      </w:pPr>
    </w:p>
    <w:p w:rsidR="009B366E" w:rsidRPr="009B366E" w:rsidRDefault="009B366E" w:rsidP="009B366E">
      <w:pPr>
        <w:tabs>
          <w:tab w:val="left" w:pos="13635"/>
        </w:tabs>
        <w:jc w:val="center"/>
        <w:rPr>
          <w:rFonts w:eastAsia="Calibri"/>
          <w:sz w:val="18"/>
          <w:szCs w:val="18"/>
        </w:rPr>
      </w:pPr>
    </w:p>
    <w:p w:rsidR="009B366E" w:rsidRPr="009B366E" w:rsidRDefault="009B366E" w:rsidP="009B366E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18"/>
        </w:rPr>
      </w:pPr>
    </w:p>
    <w:p w:rsidR="007F3220" w:rsidRDefault="007F3220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AA5633" w:rsidRDefault="00AA5633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AA5633" w:rsidRDefault="00AA5633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AA5633" w:rsidRDefault="00AA5633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AA5633" w:rsidRDefault="00AA5633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AA5633" w:rsidRDefault="00AA5633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AA5633" w:rsidRDefault="00AA5633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AA5633" w:rsidRDefault="00AA5633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AA5633" w:rsidRDefault="00AA5633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  <w:sectPr w:rsidR="00AA5633" w:rsidSect="00AA5633">
          <w:pgSz w:w="16838" w:h="11906" w:orient="landscape"/>
          <w:pgMar w:top="1701" w:right="1134" w:bottom="850" w:left="284" w:header="708" w:footer="708" w:gutter="0"/>
          <w:cols w:space="708"/>
          <w:docGrid w:linePitch="360"/>
        </w:sectPr>
      </w:pPr>
    </w:p>
    <w:p w:rsidR="00AA5633" w:rsidRPr="009B366E" w:rsidRDefault="00AA5633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8A500A" w:rsidRPr="009B366E" w:rsidRDefault="008A500A" w:rsidP="009B366E">
      <w:pPr>
        <w:jc w:val="center"/>
        <w:rPr>
          <w:color w:val="000000"/>
          <w:sz w:val="18"/>
          <w:szCs w:val="18"/>
        </w:rPr>
      </w:pPr>
    </w:p>
    <w:p w:rsidR="009B366E" w:rsidRPr="00AA5633" w:rsidRDefault="007F3220" w:rsidP="00AA563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AA5633">
        <w:rPr>
          <w:b/>
          <w:i/>
          <w:color w:val="000000"/>
          <w:sz w:val="22"/>
          <w:szCs w:val="22"/>
        </w:rPr>
        <w:t>3. Постановление администрации Шерагульского сельского поселения от  24.12.2024 г.  № 118-п  «</w:t>
      </w:r>
      <w:proofErr w:type="gramStart"/>
      <w:r w:rsidR="009B366E" w:rsidRPr="00AA5633">
        <w:rPr>
          <w:b/>
          <w:i/>
          <w:sz w:val="22"/>
          <w:szCs w:val="22"/>
        </w:rPr>
        <w:t>О</w:t>
      </w:r>
      <w:proofErr w:type="gramEnd"/>
      <w:r w:rsidR="009B366E" w:rsidRPr="00AA5633">
        <w:rPr>
          <w:b/>
          <w:i/>
          <w:sz w:val="22"/>
          <w:szCs w:val="22"/>
        </w:rPr>
        <w:t xml:space="preserve"> изменении адрес</w:t>
      </w:r>
      <w:r w:rsidR="00AA5633" w:rsidRPr="00AA5633">
        <w:rPr>
          <w:b/>
          <w:i/>
          <w:sz w:val="22"/>
          <w:szCs w:val="22"/>
        </w:rPr>
        <w:t>а объекту адресации жилому дому»</w:t>
      </w:r>
    </w:p>
    <w:p w:rsidR="00AA5633" w:rsidRPr="009B366E" w:rsidRDefault="00AA5633" w:rsidP="009B366E">
      <w:pPr>
        <w:shd w:val="clear" w:color="auto" w:fill="FFFFFF"/>
        <w:ind w:right="5670"/>
        <w:jc w:val="both"/>
        <w:rPr>
          <w:sz w:val="18"/>
          <w:szCs w:val="18"/>
        </w:rPr>
      </w:pPr>
    </w:p>
    <w:p w:rsidR="009B366E" w:rsidRDefault="009B366E" w:rsidP="009B366E">
      <w:pPr>
        <w:shd w:val="clear" w:color="auto" w:fill="FFFFFF"/>
        <w:ind w:firstLine="691"/>
        <w:jc w:val="both"/>
        <w:rPr>
          <w:sz w:val="18"/>
          <w:szCs w:val="18"/>
        </w:rPr>
      </w:pPr>
      <w:proofErr w:type="gramStart"/>
      <w:r w:rsidRPr="009B366E">
        <w:rPr>
          <w:sz w:val="18"/>
          <w:szCs w:val="18"/>
        </w:rPr>
        <w:t>Руководствуясь, ст. 14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РФ от 19.11.2014 г. № 1221 «Об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«Об утверждении названий улиц, номеров домов в населенных пунктах Шерагульского сельского поселения», Уставом Шерагульского муниципального образования,</w:t>
      </w:r>
      <w:proofErr w:type="gramEnd"/>
    </w:p>
    <w:p w:rsidR="00AA5633" w:rsidRPr="009B366E" w:rsidRDefault="00AA5633" w:rsidP="009B366E">
      <w:pPr>
        <w:shd w:val="clear" w:color="auto" w:fill="FFFFFF"/>
        <w:ind w:firstLine="691"/>
        <w:jc w:val="both"/>
        <w:rPr>
          <w:sz w:val="18"/>
          <w:szCs w:val="18"/>
        </w:rPr>
      </w:pPr>
    </w:p>
    <w:p w:rsidR="009B366E" w:rsidRPr="009B366E" w:rsidRDefault="009B366E" w:rsidP="009B366E">
      <w:pPr>
        <w:pStyle w:val="a8"/>
        <w:numPr>
          <w:ilvl w:val="0"/>
          <w:numId w:val="36"/>
        </w:numPr>
        <w:shd w:val="clear" w:color="auto" w:fill="FFFFFF"/>
        <w:overflowPunct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9B366E">
        <w:rPr>
          <w:rFonts w:ascii="Times New Roman" w:hAnsi="Times New Roman"/>
          <w:sz w:val="18"/>
          <w:szCs w:val="18"/>
        </w:rPr>
        <w:t xml:space="preserve">Объекту адресации – жилому дому площадью 43,1 кв. м. с кадастровым номером 38:15:250402:46 адрес: Иркутская область, муниципальный район Тулунский, сельское поселение Шерагульское, деревня Новотроицк, улица Привокзальная, дом 20 изменить адрес </w:t>
      </w:r>
      <w:proofErr w:type="gramStart"/>
      <w:r w:rsidRPr="009B366E">
        <w:rPr>
          <w:rFonts w:ascii="Times New Roman" w:hAnsi="Times New Roman"/>
          <w:sz w:val="18"/>
          <w:szCs w:val="18"/>
        </w:rPr>
        <w:t>на</w:t>
      </w:r>
      <w:proofErr w:type="gramEnd"/>
      <w:r w:rsidRPr="009B366E">
        <w:rPr>
          <w:rFonts w:ascii="Times New Roman" w:hAnsi="Times New Roman"/>
          <w:sz w:val="18"/>
          <w:szCs w:val="18"/>
        </w:rPr>
        <w:t>: Российская Федерация, Иркутская область, муниципальный район Тулунский, сельское поселение Шерагульское, деревня Новотроицк улица Приозёрная, дом 20.</w:t>
      </w:r>
    </w:p>
    <w:p w:rsidR="009B366E" w:rsidRPr="009B366E" w:rsidRDefault="009B366E" w:rsidP="009B366E">
      <w:pPr>
        <w:pStyle w:val="a8"/>
        <w:numPr>
          <w:ilvl w:val="0"/>
          <w:numId w:val="36"/>
        </w:numPr>
        <w:overflowPunct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9B366E">
        <w:rPr>
          <w:rFonts w:ascii="Times New Roman" w:hAnsi="Times New Roman"/>
          <w:sz w:val="18"/>
          <w:szCs w:val="18"/>
        </w:rPr>
        <w:t>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</w:r>
    </w:p>
    <w:p w:rsidR="009B366E" w:rsidRPr="009B366E" w:rsidRDefault="009B366E" w:rsidP="009B366E">
      <w:pPr>
        <w:pStyle w:val="a8"/>
        <w:numPr>
          <w:ilvl w:val="0"/>
          <w:numId w:val="36"/>
        </w:numPr>
        <w:overflowPunct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9B366E">
        <w:rPr>
          <w:rFonts w:ascii="Times New Roman" w:hAnsi="Times New Roman"/>
          <w:sz w:val="18"/>
          <w:szCs w:val="18"/>
        </w:rPr>
        <w:t xml:space="preserve">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</w:r>
      <w:hyperlink r:id="rId12" w:history="1">
        <w:r w:rsidRPr="009B366E">
          <w:rPr>
            <w:rStyle w:val="a7"/>
            <w:rFonts w:ascii="Times New Roman" w:hAnsi="Times New Roman"/>
            <w:sz w:val="18"/>
            <w:szCs w:val="18"/>
            <w:u w:val="none"/>
            <w:lang w:val="en-US"/>
          </w:rPr>
          <w:t>http</w:t>
        </w:r>
        <w:r w:rsidRPr="009B366E">
          <w:rPr>
            <w:rStyle w:val="a7"/>
            <w:rFonts w:ascii="Times New Roman" w:hAnsi="Times New Roman"/>
            <w:sz w:val="18"/>
            <w:szCs w:val="18"/>
            <w:u w:val="none"/>
          </w:rPr>
          <w:t>://</w:t>
        </w:r>
        <w:proofErr w:type="spellStart"/>
        <w:r w:rsidRPr="009B366E">
          <w:rPr>
            <w:rStyle w:val="a7"/>
            <w:rFonts w:ascii="Times New Roman" w:hAnsi="Times New Roman"/>
            <w:sz w:val="18"/>
            <w:szCs w:val="18"/>
            <w:u w:val="none"/>
            <w:lang w:val="en-US"/>
          </w:rPr>
          <w:t>sheragul</w:t>
        </w:r>
        <w:proofErr w:type="spellEnd"/>
        <w:r w:rsidRPr="009B366E">
          <w:rPr>
            <w:rStyle w:val="a7"/>
            <w:rFonts w:ascii="Times New Roman" w:hAnsi="Times New Roman"/>
            <w:sz w:val="18"/>
            <w:szCs w:val="18"/>
            <w:u w:val="none"/>
          </w:rPr>
          <w:t>.mo38.ru</w:t>
        </w:r>
      </w:hyperlink>
      <w:r w:rsidRPr="009B366E">
        <w:rPr>
          <w:rFonts w:ascii="Times New Roman" w:hAnsi="Times New Roman"/>
          <w:sz w:val="18"/>
          <w:szCs w:val="18"/>
        </w:rPr>
        <w:t xml:space="preserve"> в информационно-телекоммуникационной сети "Интернет".</w:t>
      </w:r>
    </w:p>
    <w:p w:rsidR="009B366E" w:rsidRPr="009B366E" w:rsidRDefault="009B366E" w:rsidP="009B366E">
      <w:pPr>
        <w:pStyle w:val="a8"/>
        <w:numPr>
          <w:ilvl w:val="0"/>
          <w:numId w:val="36"/>
        </w:numPr>
        <w:shd w:val="clear" w:color="auto" w:fill="FFFFFF"/>
        <w:overflowPunct w:val="0"/>
        <w:autoSpaceDN w:val="0"/>
        <w:ind w:right="19"/>
        <w:jc w:val="both"/>
        <w:rPr>
          <w:rFonts w:ascii="Times New Roman" w:hAnsi="Times New Roman"/>
          <w:sz w:val="18"/>
          <w:szCs w:val="18"/>
        </w:rPr>
      </w:pPr>
      <w:proofErr w:type="gramStart"/>
      <w:r w:rsidRPr="009B366E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9B366E">
        <w:rPr>
          <w:rFonts w:ascii="Times New Roman" w:hAnsi="Times New Roman"/>
          <w:sz w:val="18"/>
          <w:szCs w:val="18"/>
        </w:rPr>
        <w:t xml:space="preserve"> исполнением данного постановления оставляю за собой.</w:t>
      </w:r>
    </w:p>
    <w:p w:rsidR="009B366E" w:rsidRPr="009B366E" w:rsidRDefault="009B366E" w:rsidP="009B366E">
      <w:pPr>
        <w:ind w:left="360" w:right="-3970"/>
        <w:jc w:val="both"/>
        <w:rPr>
          <w:color w:val="000000"/>
          <w:sz w:val="18"/>
          <w:szCs w:val="18"/>
        </w:rPr>
      </w:pPr>
    </w:p>
    <w:p w:rsidR="007F3220" w:rsidRPr="009B366E" w:rsidRDefault="009B366E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  <w:r w:rsidRPr="009B366E">
        <w:rPr>
          <w:rFonts w:ascii="Times New Roman" w:hAnsi="Times New Roman"/>
          <w:color w:val="000000"/>
          <w:sz w:val="18"/>
          <w:szCs w:val="18"/>
        </w:rPr>
        <w:t>Глава Шерагульского сельского поселения                            П.А. Сулима</w:t>
      </w:r>
    </w:p>
    <w:p w:rsidR="008A500A" w:rsidRDefault="008A500A" w:rsidP="009B366E">
      <w:pPr>
        <w:jc w:val="center"/>
        <w:rPr>
          <w:color w:val="000000"/>
          <w:sz w:val="18"/>
          <w:szCs w:val="18"/>
        </w:rPr>
      </w:pPr>
    </w:p>
    <w:p w:rsidR="00AA5633" w:rsidRDefault="00AA5633" w:rsidP="009B366E">
      <w:pPr>
        <w:jc w:val="center"/>
        <w:rPr>
          <w:color w:val="000000"/>
          <w:sz w:val="18"/>
          <w:szCs w:val="18"/>
        </w:rPr>
      </w:pPr>
    </w:p>
    <w:p w:rsidR="00AA5633" w:rsidRPr="009B366E" w:rsidRDefault="00AA5633" w:rsidP="009B366E">
      <w:pPr>
        <w:jc w:val="center"/>
        <w:rPr>
          <w:color w:val="000000"/>
          <w:sz w:val="18"/>
          <w:szCs w:val="18"/>
        </w:rPr>
      </w:pPr>
    </w:p>
    <w:p w:rsidR="009B366E" w:rsidRPr="00AA5633" w:rsidRDefault="007F3220" w:rsidP="00AA563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AA5633">
        <w:rPr>
          <w:b/>
          <w:i/>
          <w:color w:val="000000"/>
          <w:sz w:val="22"/>
          <w:szCs w:val="22"/>
        </w:rPr>
        <w:t>4. Постановление администрации Шерагульского сельского поселения от  24.12.2024 г.  № 119-п  «</w:t>
      </w:r>
      <w:r w:rsidR="009B366E" w:rsidRPr="00AA5633">
        <w:rPr>
          <w:b/>
          <w:i/>
          <w:sz w:val="22"/>
          <w:szCs w:val="22"/>
        </w:rPr>
        <w:t>О присвоении адреса объекту недвижимости</w:t>
      </w:r>
      <w:r w:rsidR="00AA5633">
        <w:rPr>
          <w:b/>
          <w:i/>
          <w:sz w:val="22"/>
          <w:szCs w:val="22"/>
        </w:rPr>
        <w:t>»</w:t>
      </w:r>
    </w:p>
    <w:p w:rsidR="00AA5633" w:rsidRDefault="00AA5633" w:rsidP="009B366E">
      <w:pPr>
        <w:shd w:val="clear" w:color="auto" w:fill="FFFFFF"/>
        <w:ind w:right="5670"/>
        <w:jc w:val="both"/>
        <w:rPr>
          <w:sz w:val="18"/>
          <w:szCs w:val="18"/>
        </w:rPr>
      </w:pPr>
    </w:p>
    <w:p w:rsidR="00AA5633" w:rsidRPr="009B366E" w:rsidRDefault="00AA5633" w:rsidP="009B366E">
      <w:pPr>
        <w:shd w:val="clear" w:color="auto" w:fill="FFFFFF"/>
        <w:ind w:right="5670"/>
        <w:jc w:val="both"/>
        <w:rPr>
          <w:sz w:val="18"/>
          <w:szCs w:val="18"/>
        </w:rPr>
      </w:pPr>
    </w:p>
    <w:p w:rsidR="009B366E" w:rsidRDefault="009B366E" w:rsidP="009B366E">
      <w:pPr>
        <w:shd w:val="clear" w:color="auto" w:fill="FFFFFF"/>
        <w:ind w:firstLine="691"/>
        <w:jc w:val="both"/>
        <w:rPr>
          <w:sz w:val="18"/>
          <w:szCs w:val="18"/>
        </w:rPr>
      </w:pPr>
      <w:proofErr w:type="gramStart"/>
      <w:r w:rsidRPr="009B366E">
        <w:rPr>
          <w:sz w:val="18"/>
          <w:szCs w:val="18"/>
        </w:rPr>
        <w:t xml:space="preserve">Рассмотрев заявление от Генерального директора </w:t>
      </w:r>
      <w:proofErr w:type="spellStart"/>
      <w:r w:rsidRPr="009B366E">
        <w:rPr>
          <w:sz w:val="18"/>
          <w:szCs w:val="18"/>
        </w:rPr>
        <w:t>Столярова</w:t>
      </w:r>
      <w:proofErr w:type="spellEnd"/>
      <w:r w:rsidRPr="009B366E">
        <w:rPr>
          <w:sz w:val="18"/>
          <w:szCs w:val="18"/>
        </w:rPr>
        <w:t xml:space="preserve"> Т.Н.   (от 24.12.2024 г № 64), руководствуясь, ст. 14 Федерального закона от 06.10.2003 года № 131-ФЗ "Об общих принципах организации местного самоуправления в Российской Федерации", постановлением Правительства РФ от 19.11.2014 г. № 1221 "Об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"Об утверждении названий улиц, номеров</w:t>
      </w:r>
      <w:proofErr w:type="gramEnd"/>
      <w:r w:rsidRPr="009B366E">
        <w:rPr>
          <w:sz w:val="18"/>
          <w:szCs w:val="18"/>
        </w:rPr>
        <w:t xml:space="preserve"> домов в населенных пунктах Шерагульского сельского поселения", Уставом Шерагульского муниципального образования,</w:t>
      </w:r>
    </w:p>
    <w:p w:rsidR="00AA5633" w:rsidRPr="009B366E" w:rsidRDefault="00AA5633" w:rsidP="009B366E">
      <w:pPr>
        <w:shd w:val="clear" w:color="auto" w:fill="FFFFFF"/>
        <w:ind w:firstLine="691"/>
        <w:jc w:val="both"/>
        <w:rPr>
          <w:sz w:val="18"/>
          <w:szCs w:val="18"/>
        </w:rPr>
      </w:pPr>
    </w:p>
    <w:p w:rsidR="009B366E" w:rsidRPr="00AA5633" w:rsidRDefault="00AA5633" w:rsidP="00AA5633">
      <w:pPr>
        <w:shd w:val="clear" w:color="auto" w:fill="FFFFFF"/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="009B366E" w:rsidRPr="00AA5633">
        <w:rPr>
          <w:sz w:val="18"/>
          <w:szCs w:val="18"/>
        </w:rPr>
        <w:t>Присвоить адрес объекту адресации - земельному участку кадастровый номер 38:15:250501:ЗУ 1 площадью 22 422 кв. м. в кадастровом квартале 38:15:250501 (</w:t>
      </w:r>
      <w:proofErr w:type="gramStart"/>
      <w:r w:rsidR="009B366E" w:rsidRPr="00AA5633">
        <w:rPr>
          <w:sz w:val="18"/>
          <w:szCs w:val="18"/>
        </w:rPr>
        <w:t>согласно</w:t>
      </w:r>
      <w:proofErr w:type="gramEnd"/>
      <w:r w:rsidR="009B366E" w:rsidRPr="00AA5633">
        <w:rPr>
          <w:sz w:val="18"/>
          <w:szCs w:val="18"/>
        </w:rPr>
        <w:t xml:space="preserve"> приложенной схемы): Российская Федерация, Иркутская область, муниципальный район Тулунский, сельское поселение Шерагульское, 100 м севернее от границы села Шерагул.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9B366E" w:rsidRPr="00AA5633">
        <w:rPr>
          <w:sz w:val="18"/>
          <w:szCs w:val="18"/>
        </w:rPr>
        <w:t>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9B366E" w:rsidRPr="00AA5633">
        <w:rPr>
          <w:sz w:val="18"/>
          <w:szCs w:val="18"/>
        </w:rPr>
        <w:t xml:space="preserve">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</w:r>
      <w:hyperlink r:id="rId13" w:history="1">
        <w:r w:rsidR="009B366E" w:rsidRPr="00AA5633">
          <w:rPr>
            <w:rStyle w:val="a7"/>
            <w:sz w:val="18"/>
            <w:szCs w:val="18"/>
            <w:u w:val="none"/>
            <w:lang w:val="en-US"/>
          </w:rPr>
          <w:t>http</w:t>
        </w:r>
        <w:r w:rsidR="009B366E" w:rsidRPr="00AA5633">
          <w:rPr>
            <w:rStyle w:val="a7"/>
            <w:sz w:val="18"/>
            <w:szCs w:val="18"/>
            <w:u w:val="none"/>
          </w:rPr>
          <w:t>://</w:t>
        </w:r>
        <w:proofErr w:type="spellStart"/>
        <w:r w:rsidR="009B366E" w:rsidRPr="00AA5633">
          <w:rPr>
            <w:rStyle w:val="a7"/>
            <w:sz w:val="18"/>
            <w:szCs w:val="18"/>
            <w:u w:val="none"/>
            <w:lang w:val="en-US"/>
          </w:rPr>
          <w:t>sheragul</w:t>
        </w:r>
        <w:proofErr w:type="spellEnd"/>
        <w:r w:rsidR="009B366E" w:rsidRPr="00AA5633">
          <w:rPr>
            <w:rStyle w:val="a7"/>
            <w:sz w:val="18"/>
            <w:szCs w:val="18"/>
            <w:u w:val="none"/>
          </w:rPr>
          <w:t>.mo38.ru</w:t>
        </w:r>
      </w:hyperlink>
      <w:r w:rsidR="009B366E" w:rsidRPr="00AA5633">
        <w:rPr>
          <w:sz w:val="18"/>
          <w:szCs w:val="18"/>
        </w:rPr>
        <w:t xml:space="preserve"> в информационно-телекоммуникационной сети "Интернет".</w:t>
      </w:r>
    </w:p>
    <w:p w:rsidR="009B366E" w:rsidRPr="00AA5633" w:rsidRDefault="00AA5633" w:rsidP="00AA5633">
      <w:pPr>
        <w:shd w:val="clear" w:color="auto" w:fill="FFFFFF"/>
        <w:overflowPunct w:val="0"/>
        <w:autoSpaceDN w:val="0"/>
        <w:ind w:right="19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proofErr w:type="gramStart"/>
      <w:r w:rsidR="009B366E" w:rsidRPr="00AA5633">
        <w:rPr>
          <w:sz w:val="18"/>
          <w:szCs w:val="18"/>
        </w:rPr>
        <w:t>Контроль за</w:t>
      </w:r>
      <w:proofErr w:type="gramEnd"/>
      <w:r w:rsidR="009B366E" w:rsidRPr="00AA5633">
        <w:rPr>
          <w:sz w:val="18"/>
          <w:szCs w:val="18"/>
        </w:rPr>
        <w:t xml:space="preserve"> исполнением данного постановления оставляю за собой.</w:t>
      </w:r>
    </w:p>
    <w:p w:rsidR="009B366E" w:rsidRPr="009B366E" w:rsidRDefault="009B366E" w:rsidP="009B366E">
      <w:pPr>
        <w:ind w:left="360" w:right="-3970"/>
        <w:jc w:val="both"/>
        <w:rPr>
          <w:color w:val="000000"/>
          <w:sz w:val="18"/>
          <w:szCs w:val="18"/>
        </w:rPr>
      </w:pPr>
    </w:p>
    <w:p w:rsidR="007F3220" w:rsidRPr="009B366E" w:rsidRDefault="009B366E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  <w:r w:rsidRPr="009B366E">
        <w:rPr>
          <w:rFonts w:ascii="Times New Roman" w:hAnsi="Times New Roman"/>
          <w:color w:val="000000"/>
          <w:sz w:val="18"/>
          <w:szCs w:val="18"/>
        </w:rPr>
        <w:t>Глава Шерагульского сельского поселения                                     П.А. Сулима</w:t>
      </w:r>
    </w:p>
    <w:p w:rsidR="007F3220" w:rsidRDefault="007F3220" w:rsidP="009B366E">
      <w:pPr>
        <w:jc w:val="center"/>
        <w:rPr>
          <w:color w:val="000000"/>
          <w:sz w:val="18"/>
          <w:szCs w:val="18"/>
        </w:rPr>
      </w:pPr>
    </w:p>
    <w:p w:rsidR="00AA5633" w:rsidRDefault="00AA5633" w:rsidP="009B366E">
      <w:pPr>
        <w:jc w:val="center"/>
        <w:rPr>
          <w:color w:val="000000"/>
          <w:sz w:val="18"/>
          <w:szCs w:val="18"/>
        </w:rPr>
      </w:pPr>
    </w:p>
    <w:p w:rsidR="00AA5633" w:rsidRPr="009B366E" w:rsidRDefault="00AA5633" w:rsidP="009B366E">
      <w:pPr>
        <w:jc w:val="center"/>
        <w:rPr>
          <w:color w:val="000000"/>
          <w:sz w:val="18"/>
          <w:szCs w:val="18"/>
        </w:rPr>
      </w:pPr>
    </w:p>
    <w:p w:rsidR="009B366E" w:rsidRPr="00AA5633" w:rsidRDefault="007F3220" w:rsidP="00AA563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AA5633">
        <w:rPr>
          <w:b/>
          <w:i/>
          <w:color w:val="000000"/>
          <w:sz w:val="22"/>
          <w:szCs w:val="22"/>
        </w:rPr>
        <w:t>5. Постановление администрации Шерагульского сельского поселения от  24.12.2024 г.  № 120-п  «</w:t>
      </w:r>
      <w:r w:rsidR="009B366E" w:rsidRPr="00AA5633">
        <w:rPr>
          <w:b/>
          <w:i/>
          <w:sz w:val="22"/>
          <w:szCs w:val="22"/>
        </w:rPr>
        <w:t>О предварительном согласовании предоставления земельного участка</w:t>
      </w:r>
      <w:r w:rsidR="00AA5633" w:rsidRPr="00AA5633">
        <w:rPr>
          <w:b/>
          <w:i/>
          <w:sz w:val="22"/>
          <w:szCs w:val="22"/>
        </w:rPr>
        <w:t>»</w:t>
      </w:r>
    </w:p>
    <w:p w:rsidR="00AA5633" w:rsidRPr="00AA5633" w:rsidRDefault="00AA5633" w:rsidP="00AA563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</w:p>
    <w:p w:rsidR="009B366E" w:rsidRPr="009B366E" w:rsidRDefault="009B366E" w:rsidP="009B366E">
      <w:pPr>
        <w:shd w:val="clear" w:color="auto" w:fill="FFFFFF"/>
        <w:ind w:firstLine="691"/>
        <w:jc w:val="both"/>
        <w:rPr>
          <w:sz w:val="18"/>
          <w:szCs w:val="18"/>
        </w:rPr>
      </w:pPr>
      <w:proofErr w:type="gramStart"/>
      <w:r w:rsidRPr="009B366E">
        <w:rPr>
          <w:sz w:val="18"/>
          <w:szCs w:val="18"/>
        </w:rPr>
        <w:t>Рассмотрев прилагаемую схему расположения земельного участка на кадастровом плане территории, учитывая требования правил землепользования и застройки Шерагульского муниципального образования, утвержденные Решение Думы Шерагульского сельского поселения от 01.03.2022 г. № 5 "Внесение изменений в правила землепользования и застройки Шерагульского муниципального образования Тулунского района Иркутской области, утвержденные решением Думы Шерагульского сельского поселения от 14.05.2014 г. № 12 (в редакции Решения Думы от 19.07.2018 г</w:t>
      </w:r>
      <w:proofErr w:type="gramEnd"/>
      <w:r w:rsidRPr="009B366E">
        <w:rPr>
          <w:sz w:val="18"/>
          <w:szCs w:val="18"/>
        </w:rPr>
        <w:t>. № 20"), руководствуясь ст. 11.10, 39,14, 39.15 Земельного кодекса Российской Федерации, ст.4 Федерального закона от 06.10.2003 года № 131-ФЗ "Об общих принципах организации местного самоуправления в Российской Федерации", ст. 3.3 Федерального закона "О введении в действие Земельного кодекса Российской Федерации", Уставом Шерагульского муниципального образования,</w:t>
      </w:r>
    </w:p>
    <w:p w:rsidR="009B366E" w:rsidRPr="00AA5633" w:rsidRDefault="009B366E" w:rsidP="009B366E">
      <w:pPr>
        <w:shd w:val="clear" w:color="auto" w:fill="FFFFFF"/>
        <w:ind w:firstLine="691"/>
        <w:jc w:val="center"/>
        <w:rPr>
          <w:b/>
          <w:sz w:val="18"/>
          <w:szCs w:val="18"/>
        </w:rPr>
      </w:pPr>
      <w:r w:rsidRPr="00AA5633">
        <w:rPr>
          <w:b/>
          <w:sz w:val="18"/>
          <w:szCs w:val="18"/>
        </w:rPr>
        <w:t>ПОСТАНОВЛЯЕТ:</w:t>
      </w:r>
    </w:p>
    <w:p w:rsidR="009B366E" w:rsidRPr="00AA5633" w:rsidRDefault="00AA5633" w:rsidP="00AA5633">
      <w:pPr>
        <w:shd w:val="clear" w:color="auto" w:fill="FFFFFF"/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="009B366E" w:rsidRPr="00AA5633">
        <w:rPr>
          <w:sz w:val="18"/>
          <w:szCs w:val="18"/>
        </w:rPr>
        <w:t xml:space="preserve">Предварительно согласовать Администрации Шерагульского сельского поселения (ИНН 3816008183, ОГРН 1053816021478, зарегистрирована по адресу: 665216, Иркутская область, Тулунский район, с. Шерагул, ул. Ленина, 84) </w:t>
      </w:r>
      <w:r w:rsidR="009B366E" w:rsidRPr="00AA5633">
        <w:rPr>
          <w:sz w:val="18"/>
          <w:szCs w:val="18"/>
        </w:rPr>
        <w:lastRenderedPageBreak/>
        <w:t xml:space="preserve">предоставление земельного участка из земель населенных пунктов, площадью 456 кв. м., расположенного по адресу: Российская Федерация, Иркутская область, муниципальный район Тулунский, сельское поселение Шерагульское деревня Новотроицк, автомобильная дорога по улице Привокзальная. 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9B366E" w:rsidRPr="00AA5633">
        <w:rPr>
          <w:sz w:val="18"/>
          <w:szCs w:val="18"/>
        </w:rPr>
        <w:t>В соответствии с Правилами землепользования и застройки установить основной вид разрешенного использования: "Земельные участки (территории) общего пользования".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9B366E" w:rsidRPr="00AA5633">
        <w:rPr>
          <w:sz w:val="18"/>
          <w:szCs w:val="18"/>
        </w:rPr>
        <w:t>Утвердить прилагаемую схему расположения земельного участка на кадастровом плане территории (дале</w:t>
      </w:r>
      <w:proofErr w:type="gramStart"/>
      <w:r w:rsidR="009B366E" w:rsidRPr="00AA5633">
        <w:rPr>
          <w:sz w:val="18"/>
          <w:szCs w:val="18"/>
        </w:rPr>
        <w:t>е-</w:t>
      </w:r>
      <w:proofErr w:type="gramEnd"/>
      <w:r w:rsidR="009B366E" w:rsidRPr="00AA5633">
        <w:rPr>
          <w:sz w:val="18"/>
          <w:szCs w:val="18"/>
        </w:rPr>
        <w:t xml:space="preserve"> схема) (38:15:250401:ЗУ</w:t>
      </w:r>
      <w:proofErr w:type="gramStart"/>
      <w:r w:rsidR="009B366E" w:rsidRPr="00AA5633">
        <w:rPr>
          <w:sz w:val="18"/>
          <w:szCs w:val="18"/>
        </w:rPr>
        <w:t>1</w:t>
      </w:r>
      <w:proofErr w:type="gramEnd"/>
      <w:r w:rsidR="009B366E" w:rsidRPr="00AA5633">
        <w:rPr>
          <w:sz w:val="18"/>
          <w:szCs w:val="18"/>
        </w:rPr>
        <w:t>).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="009B366E" w:rsidRPr="00AA5633">
        <w:rPr>
          <w:sz w:val="18"/>
          <w:szCs w:val="18"/>
        </w:rPr>
        <w:t>Установить, что условием предоставления земельного участка, является проведение работ по его образованию в соответствии со схемой.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 w:rsidR="009B366E" w:rsidRPr="00AA5633">
        <w:rPr>
          <w:sz w:val="18"/>
          <w:szCs w:val="18"/>
        </w:rPr>
        <w:t>Настоящее распоряжение действует в течени</w:t>
      </w:r>
      <w:proofErr w:type="gramStart"/>
      <w:r w:rsidR="009B366E" w:rsidRPr="00AA5633">
        <w:rPr>
          <w:sz w:val="18"/>
          <w:szCs w:val="18"/>
        </w:rPr>
        <w:t>и</w:t>
      </w:r>
      <w:proofErr w:type="gramEnd"/>
      <w:r w:rsidR="009B366E" w:rsidRPr="00AA5633">
        <w:rPr>
          <w:sz w:val="18"/>
          <w:szCs w:val="18"/>
        </w:rPr>
        <w:t xml:space="preserve"> двух лет.</w:t>
      </w:r>
    </w:p>
    <w:p w:rsidR="009B366E" w:rsidRPr="009B366E" w:rsidRDefault="009B366E" w:rsidP="009B366E">
      <w:pPr>
        <w:ind w:right="-3970"/>
        <w:jc w:val="both"/>
        <w:rPr>
          <w:color w:val="000000"/>
          <w:sz w:val="18"/>
          <w:szCs w:val="18"/>
        </w:rPr>
      </w:pPr>
    </w:p>
    <w:p w:rsidR="009B366E" w:rsidRPr="009B366E" w:rsidRDefault="009B366E" w:rsidP="009B366E">
      <w:pPr>
        <w:ind w:right="-3970"/>
        <w:jc w:val="both"/>
        <w:rPr>
          <w:color w:val="000000"/>
          <w:sz w:val="18"/>
          <w:szCs w:val="18"/>
        </w:rPr>
      </w:pPr>
      <w:r w:rsidRPr="009B366E">
        <w:rPr>
          <w:color w:val="000000"/>
          <w:sz w:val="18"/>
          <w:szCs w:val="18"/>
        </w:rPr>
        <w:t>Глава Шерагульского сельского поселения                                     П.А. Сулима</w:t>
      </w:r>
    </w:p>
    <w:p w:rsidR="007F3220" w:rsidRPr="009B366E" w:rsidRDefault="007F3220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7F3220" w:rsidRDefault="007F3220" w:rsidP="009B366E">
      <w:pPr>
        <w:jc w:val="center"/>
        <w:rPr>
          <w:color w:val="000000"/>
          <w:sz w:val="18"/>
          <w:szCs w:val="18"/>
        </w:rPr>
      </w:pPr>
    </w:p>
    <w:p w:rsidR="00AA5633" w:rsidRPr="009B366E" w:rsidRDefault="00AA5633" w:rsidP="009B366E">
      <w:pPr>
        <w:jc w:val="center"/>
        <w:rPr>
          <w:color w:val="000000"/>
          <w:sz w:val="18"/>
          <w:szCs w:val="18"/>
        </w:rPr>
      </w:pPr>
    </w:p>
    <w:p w:rsidR="009B366E" w:rsidRPr="00AA5633" w:rsidRDefault="007F3220" w:rsidP="00AA5633">
      <w:pPr>
        <w:shd w:val="clear" w:color="auto" w:fill="FFFFFF"/>
        <w:ind w:right="-1"/>
        <w:jc w:val="center"/>
        <w:rPr>
          <w:b/>
          <w:i/>
          <w:color w:val="000000"/>
          <w:sz w:val="22"/>
          <w:szCs w:val="22"/>
        </w:rPr>
      </w:pPr>
      <w:r w:rsidRPr="00AA5633">
        <w:rPr>
          <w:b/>
          <w:i/>
          <w:color w:val="000000"/>
          <w:sz w:val="22"/>
          <w:szCs w:val="22"/>
        </w:rPr>
        <w:t>6. Постановление администрации Шерагульского сельского поселения от  24.12.2024 г.  № 121-п  «</w:t>
      </w:r>
      <w:r w:rsidR="009B366E" w:rsidRPr="00AA5633">
        <w:rPr>
          <w:b/>
          <w:i/>
          <w:sz w:val="22"/>
          <w:szCs w:val="22"/>
        </w:rPr>
        <w:t>О предварительном согласовании предоставления земельного участка</w:t>
      </w:r>
      <w:r w:rsidR="00AA5633" w:rsidRPr="00AA5633">
        <w:rPr>
          <w:b/>
          <w:i/>
          <w:sz w:val="22"/>
          <w:szCs w:val="22"/>
        </w:rPr>
        <w:t>»</w:t>
      </w:r>
    </w:p>
    <w:p w:rsidR="00AA5633" w:rsidRPr="009B366E" w:rsidRDefault="00AA5633" w:rsidP="009B366E">
      <w:pPr>
        <w:shd w:val="clear" w:color="auto" w:fill="FFFFFF"/>
        <w:ind w:right="4678"/>
        <w:jc w:val="both"/>
        <w:rPr>
          <w:sz w:val="18"/>
          <w:szCs w:val="18"/>
        </w:rPr>
      </w:pPr>
    </w:p>
    <w:p w:rsidR="009B366E" w:rsidRPr="009B366E" w:rsidRDefault="009B366E" w:rsidP="009B366E">
      <w:pPr>
        <w:shd w:val="clear" w:color="auto" w:fill="FFFFFF"/>
        <w:ind w:firstLine="691"/>
        <w:jc w:val="both"/>
        <w:rPr>
          <w:sz w:val="18"/>
          <w:szCs w:val="18"/>
        </w:rPr>
      </w:pPr>
      <w:proofErr w:type="gramStart"/>
      <w:r w:rsidRPr="009B366E">
        <w:rPr>
          <w:sz w:val="18"/>
          <w:szCs w:val="18"/>
        </w:rPr>
        <w:t>Рассмотрев прилагаемую схему расположения земельного участка на кадастровом плане территории, учитывая требования правил землепользования и застройки Шерагульского муниципального образования, утвержденные Решение Думы Шерагульского сельского поселения от 01.03.2022 г. № 5 "Внесение изменений в правила землепользования и застройки Шерагульского муниципального образования Тулунского района Иркутской области, утвержденные решением Думы Шерагульского сельского поселения от 14.05.2014 г. № 12 (в редакции Решения Думы от 19.07.2018 г</w:t>
      </w:r>
      <w:proofErr w:type="gramEnd"/>
      <w:r w:rsidRPr="009B366E">
        <w:rPr>
          <w:sz w:val="18"/>
          <w:szCs w:val="18"/>
        </w:rPr>
        <w:t>. № 20"), руководствуясь ст. 11.10, 39,14, 39.15 Земельного кодекса Российской Федерации, ст.4 Федерального закона от 06.10.2003 года № 131-ФЗ "Об общих принципах организации местного самоуправления в Российской Федерации", ст. 3.3 Федерального закона "О введении в действие Земельного кодекса Российской Федерации", Уставом Шерагульского муниципального образования,</w:t>
      </w:r>
    </w:p>
    <w:p w:rsidR="009B366E" w:rsidRDefault="009B366E" w:rsidP="009B366E">
      <w:pPr>
        <w:shd w:val="clear" w:color="auto" w:fill="FFFFFF"/>
        <w:ind w:firstLine="691"/>
        <w:jc w:val="center"/>
        <w:rPr>
          <w:b/>
          <w:sz w:val="18"/>
          <w:szCs w:val="18"/>
        </w:rPr>
      </w:pPr>
      <w:r w:rsidRPr="00AA5633">
        <w:rPr>
          <w:b/>
          <w:sz w:val="18"/>
          <w:szCs w:val="18"/>
        </w:rPr>
        <w:t>ПОСТАНОВЛЯЕТ:</w:t>
      </w:r>
    </w:p>
    <w:p w:rsidR="00AA5633" w:rsidRPr="00AA5633" w:rsidRDefault="00AA5633" w:rsidP="009B366E">
      <w:pPr>
        <w:shd w:val="clear" w:color="auto" w:fill="FFFFFF"/>
        <w:ind w:firstLine="691"/>
        <w:jc w:val="center"/>
        <w:rPr>
          <w:b/>
          <w:sz w:val="18"/>
          <w:szCs w:val="18"/>
        </w:rPr>
      </w:pPr>
    </w:p>
    <w:p w:rsidR="009B366E" w:rsidRPr="00AA5633" w:rsidRDefault="00AA5633" w:rsidP="00AA5633">
      <w:pPr>
        <w:shd w:val="clear" w:color="auto" w:fill="FFFFFF"/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="009B366E" w:rsidRPr="00AA5633">
        <w:rPr>
          <w:sz w:val="18"/>
          <w:szCs w:val="18"/>
        </w:rPr>
        <w:t xml:space="preserve">Предварительно согласовать Администрации Шерагульского сельского поселения (ИНН 3816008183, ОГРН 1053816021478, зарегистрирована по адресу: 665216, Иркутская область, Тулунский район, с. Шерагул, ул. Ленина, 84) предоставление земельного участка из земель населенных пунктов, площадью 1559 кв. м., расположенного по адресу: Российская Федерация, Иркутская область, муниципальный район Тулунский, сельское поселение Шерагульское, деревня Новотроицк, автомобильная дорога по улице Центральная. 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9B366E" w:rsidRPr="00AA5633">
        <w:rPr>
          <w:sz w:val="18"/>
          <w:szCs w:val="18"/>
        </w:rPr>
        <w:t>В соответствии с Правилами землепользования и застройки установить основной вид разрешенного использования: "Земельные участки (территории) общего пользования".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9B366E" w:rsidRPr="00AA5633">
        <w:rPr>
          <w:sz w:val="18"/>
          <w:szCs w:val="18"/>
        </w:rPr>
        <w:t>Утвердить прилагаемую схему расположения земельного участка на кадастровом плане территории (дале</w:t>
      </w:r>
      <w:proofErr w:type="gramStart"/>
      <w:r w:rsidR="009B366E" w:rsidRPr="00AA5633">
        <w:rPr>
          <w:sz w:val="18"/>
          <w:szCs w:val="18"/>
        </w:rPr>
        <w:t>е-</w:t>
      </w:r>
      <w:proofErr w:type="gramEnd"/>
      <w:r w:rsidR="009B366E" w:rsidRPr="00AA5633">
        <w:rPr>
          <w:sz w:val="18"/>
          <w:szCs w:val="18"/>
        </w:rPr>
        <w:t xml:space="preserve"> схема) (38:15:250401:ЗУ</w:t>
      </w:r>
      <w:proofErr w:type="gramStart"/>
      <w:r w:rsidR="009B366E" w:rsidRPr="00AA5633">
        <w:rPr>
          <w:sz w:val="18"/>
          <w:szCs w:val="18"/>
        </w:rPr>
        <w:t>1</w:t>
      </w:r>
      <w:proofErr w:type="gramEnd"/>
      <w:r w:rsidR="009B366E" w:rsidRPr="00AA5633">
        <w:rPr>
          <w:sz w:val="18"/>
          <w:szCs w:val="18"/>
        </w:rPr>
        <w:t>).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="009B366E" w:rsidRPr="00AA5633">
        <w:rPr>
          <w:sz w:val="18"/>
          <w:szCs w:val="18"/>
        </w:rPr>
        <w:t>Установить, что условием предоставления земельного участка, является проведение работ по его образованию в соответствии со схемой.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 w:rsidR="009B366E" w:rsidRPr="00AA5633">
        <w:rPr>
          <w:sz w:val="18"/>
          <w:szCs w:val="18"/>
        </w:rPr>
        <w:t>Настоящее распоряжение действует в течени</w:t>
      </w:r>
      <w:proofErr w:type="gramStart"/>
      <w:r w:rsidR="009B366E" w:rsidRPr="00AA5633">
        <w:rPr>
          <w:sz w:val="18"/>
          <w:szCs w:val="18"/>
        </w:rPr>
        <w:t>и</w:t>
      </w:r>
      <w:proofErr w:type="gramEnd"/>
      <w:r w:rsidR="009B366E" w:rsidRPr="00AA5633">
        <w:rPr>
          <w:sz w:val="18"/>
          <w:szCs w:val="18"/>
        </w:rPr>
        <w:t xml:space="preserve"> двух лет.</w:t>
      </w:r>
    </w:p>
    <w:p w:rsidR="009B366E" w:rsidRPr="009B366E" w:rsidRDefault="009B366E" w:rsidP="009B366E">
      <w:pPr>
        <w:ind w:right="-3970"/>
        <w:jc w:val="both"/>
        <w:rPr>
          <w:color w:val="000000"/>
          <w:sz w:val="18"/>
          <w:szCs w:val="18"/>
        </w:rPr>
      </w:pPr>
    </w:p>
    <w:p w:rsidR="009B366E" w:rsidRPr="009B366E" w:rsidRDefault="009B366E" w:rsidP="009B366E">
      <w:pPr>
        <w:ind w:right="-3970"/>
        <w:jc w:val="both"/>
        <w:rPr>
          <w:color w:val="000000"/>
          <w:sz w:val="18"/>
          <w:szCs w:val="18"/>
        </w:rPr>
      </w:pPr>
      <w:r w:rsidRPr="009B366E">
        <w:rPr>
          <w:color w:val="000000"/>
          <w:sz w:val="18"/>
          <w:szCs w:val="18"/>
        </w:rPr>
        <w:t>Глава Шерагульского сельского поселения                                     П.А. Сулима</w:t>
      </w:r>
    </w:p>
    <w:p w:rsidR="009B366E" w:rsidRPr="009B366E" w:rsidRDefault="009B366E" w:rsidP="009B366E">
      <w:pPr>
        <w:ind w:right="-3970"/>
        <w:jc w:val="both"/>
        <w:rPr>
          <w:spacing w:val="20"/>
          <w:sz w:val="18"/>
          <w:szCs w:val="18"/>
        </w:rPr>
      </w:pPr>
    </w:p>
    <w:p w:rsidR="007F3220" w:rsidRPr="009B366E" w:rsidRDefault="007F3220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7F3220" w:rsidRPr="009B366E" w:rsidRDefault="007F3220" w:rsidP="009B366E">
      <w:pPr>
        <w:jc w:val="center"/>
        <w:rPr>
          <w:color w:val="000000"/>
          <w:sz w:val="18"/>
          <w:szCs w:val="18"/>
        </w:rPr>
      </w:pPr>
    </w:p>
    <w:p w:rsidR="009B366E" w:rsidRPr="00AA5633" w:rsidRDefault="007F3220" w:rsidP="00AA563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AA5633">
        <w:rPr>
          <w:b/>
          <w:i/>
          <w:color w:val="000000"/>
          <w:sz w:val="22"/>
          <w:szCs w:val="22"/>
        </w:rPr>
        <w:t>7. Постановление администрации Шерагульского сельского поселения от  24.12.2024 г.  № 122-п  «</w:t>
      </w:r>
      <w:r w:rsidR="009B366E" w:rsidRPr="00AA5633">
        <w:rPr>
          <w:b/>
          <w:i/>
          <w:sz w:val="22"/>
          <w:szCs w:val="22"/>
        </w:rPr>
        <w:t>О предварительном согласовании предоставления земельного участка</w:t>
      </w:r>
      <w:r w:rsidR="00AA5633" w:rsidRPr="00AA5633">
        <w:rPr>
          <w:b/>
          <w:i/>
          <w:sz w:val="22"/>
          <w:szCs w:val="22"/>
        </w:rPr>
        <w:t>»</w:t>
      </w:r>
    </w:p>
    <w:p w:rsidR="00AA5633" w:rsidRPr="009B366E" w:rsidRDefault="00AA5633" w:rsidP="009B366E">
      <w:pPr>
        <w:shd w:val="clear" w:color="auto" w:fill="FFFFFF"/>
        <w:ind w:right="4678"/>
        <w:jc w:val="both"/>
        <w:rPr>
          <w:sz w:val="18"/>
          <w:szCs w:val="18"/>
        </w:rPr>
      </w:pPr>
    </w:p>
    <w:p w:rsidR="009B366E" w:rsidRPr="009B366E" w:rsidRDefault="009B366E" w:rsidP="009B366E">
      <w:pPr>
        <w:shd w:val="clear" w:color="auto" w:fill="FFFFFF"/>
        <w:ind w:firstLine="691"/>
        <w:jc w:val="both"/>
        <w:rPr>
          <w:sz w:val="18"/>
          <w:szCs w:val="18"/>
        </w:rPr>
      </w:pPr>
      <w:proofErr w:type="gramStart"/>
      <w:r w:rsidRPr="009B366E">
        <w:rPr>
          <w:sz w:val="18"/>
          <w:szCs w:val="18"/>
        </w:rPr>
        <w:t>Рассмотрев прилагаемую схему расположения земельного участка на кадастровом плане территории, учитывая требования правил землепользования и застройки Шерагульского муниципального образования, утвержденные Решение Думы Шерагульского сельского поселения от 01.03.2022 г. № 5 "Внесение изменений в правила землепользования и застройки Шерагульского муниципального образования Тулунского района Иркутской области, утвержденные решением Думы Шерагульского сельского поселения от 14.05.2014 г. № 12 (в редакции Решения Думы от 19.07.2018 г</w:t>
      </w:r>
      <w:proofErr w:type="gramEnd"/>
      <w:r w:rsidRPr="009B366E">
        <w:rPr>
          <w:sz w:val="18"/>
          <w:szCs w:val="18"/>
        </w:rPr>
        <w:t>. № 20"), руководствуясь ст. 11.10, 39,14, 39.15 Земельного кодекса Российской Федерации, ст.4 Федерального закона от 06.10.2003 года № 131-ФЗ "Об общих принципах организации местного самоуправления в Российской Федерации", ст. 3.3 Федерального закона "О введении в действие Земельного кодекса Российской Федерации", Уставом Шерагульского муниципального образования,</w:t>
      </w:r>
    </w:p>
    <w:p w:rsidR="009B366E" w:rsidRPr="00AA5633" w:rsidRDefault="009B366E" w:rsidP="009B366E">
      <w:pPr>
        <w:shd w:val="clear" w:color="auto" w:fill="FFFFFF"/>
        <w:ind w:firstLine="691"/>
        <w:jc w:val="center"/>
        <w:rPr>
          <w:b/>
          <w:sz w:val="18"/>
          <w:szCs w:val="18"/>
        </w:rPr>
      </w:pPr>
      <w:r w:rsidRPr="00AA5633">
        <w:rPr>
          <w:b/>
          <w:sz w:val="18"/>
          <w:szCs w:val="18"/>
        </w:rPr>
        <w:t>ПОСТАНОВЛЯЕТ:</w:t>
      </w:r>
    </w:p>
    <w:p w:rsidR="00AA5633" w:rsidRPr="009B366E" w:rsidRDefault="00AA5633" w:rsidP="009B366E">
      <w:pPr>
        <w:shd w:val="clear" w:color="auto" w:fill="FFFFFF"/>
        <w:ind w:firstLine="691"/>
        <w:jc w:val="center"/>
        <w:rPr>
          <w:sz w:val="18"/>
          <w:szCs w:val="18"/>
        </w:rPr>
      </w:pPr>
    </w:p>
    <w:p w:rsidR="009B366E" w:rsidRPr="00AA5633" w:rsidRDefault="00AA5633" w:rsidP="00AA5633">
      <w:pPr>
        <w:shd w:val="clear" w:color="auto" w:fill="FFFFFF"/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="009B366E" w:rsidRPr="00AA5633">
        <w:rPr>
          <w:sz w:val="18"/>
          <w:szCs w:val="18"/>
        </w:rPr>
        <w:t xml:space="preserve">Предварительно согласовать Администрации Шерагульского сельского поселения (ИНН 3816008183, ОГРН 1053816021478, зарегистрирована по адресу: 665216, Иркутская область, Тулунский район, с. Шерагул, ул. Ленина, 84) предоставление земельного участка из земель населенных пунктов, площадью 14926 кв. м., расположенного по адресу: Российская Федерация, Иркутская область, муниципальный район Тулунский, сельское поселение Шерагульское, деревня Новотроицк, автомобильная дорога по улице Советская. 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9B366E" w:rsidRPr="00AA5633">
        <w:rPr>
          <w:sz w:val="18"/>
          <w:szCs w:val="18"/>
        </w:rPr>
        <w:t>В соответствии с Правилами землепользования и застройки установить основной вид разрешенного использования: "Земельные участки (территории) общего пользования".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9B366E" w:rsidRPr="00AA5633">
        <w:rPr>
          <w:sz w:val="18"/>
          <w:szCs w:val="18"/>
        </w:rPr>
        <w:t>Утвердить прилагаемую схему расположения земельного участка на кадастровом плане территории (дале</w:t>
      </w:r>
      <w:proofErr w:type="gramStart"/>
      <w:r w:rsidR="009B366E" w:rsidRPr="00AA5633">
        <w:rPr>
          <w:sz w:val="18"/>
          <w:szCs w:val="18"/>
        </w:rPr>
        <w:t>е-</w:t>
      </w:r>
      <w:proofErr w:type="gramEnd"/>
      <w:r w:rsidR="009B366E" w:rsidRPr="00AA5633">
        <w:rPr>
          <w:sz w:val="18"/>
          <w:szCs w:val="18"/>
        </w:rPr>
        <w:t xml:space="preserve"> схема) (38:15:250401:ЗУ</w:t>
      </w:r>
      <w:proofErr w:type="gramStart"/>
      <w:r w:rsidR="009B366E" w:rsidRPr="00AA5633">
        <w:rPr>
          <w:sz w:val="18"/>
          <w:szCs w:val="18"/>
        </w:rPr>
        <w:t>1</w:t>
      </w:r>
      <w:proofErr w:type="gramEnd"/>
      <w:r w:rsidR="009B366E" w:rsidRPr="00AA5633">
        <w:rPr>
          <w:sz w:val="18"/>
          <w:szCs w:val="18"/>
        </w:rPr>
        <w:t>).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4. </w:t>
      </w:r>
      <w:r w:rsidR="009B366E" w:rsidRPr="00AA5633">
        <w:rPr>
          <w:sz w:val="18"/>
          <w:szCs w:val="18"/>
        </w:rPr>
        <w:t>Установить, что условием предоставления земельного участка, является проведение работ по его образованию в соответствии со схемой.</w:t>
      </w:r>
    </w:p>
    <w:p w:rsidR="009B366E" w:rsidRPr="00AA5633" w:rsidRDefault="00AA5633" w:rsidP="00AA5633">
      <w:pPr>
        <w:overflowPunct w:val="0"/>
        <w:autoSpaceDN w:val="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 w:rsidR="009B366E" w:rsidRPr="00AA5633">
        <w:rPr>
          <w:sz w:val="18"/>
          <w:szCs w:val="18"/>
        </w:rPr>
        <w:t>Настоящее распоряжение действует в течени</w:t>
      </w:r>
      <w:proofErr w:type="gramStart"/>
      <w:r w:rsidR="009B366E" w:rsidRPr="00AA5633">
        <w:rPr>
          <w:sz w:val="18"/>
          <w:szCs w:val="18"/>
        </w:rPr>
        <w:t>и</w:t>
      </w:r>
      <w:proofErr w:type="gramEnd"/>
      <w:r w:rsidR="009B366E" w:rsidRPr="00AA5633">
        <w:rPr>
          <w:sz w:val="18"/>
          <w:szCs w:val="18"/>
        </w:rPr>
        <w:t xml:space="preserve"> двух лет.</w:t>
      </w:r>
    </w:p>
    <w:p w:rsidR="009B366E" w:rsidRPr="009B366E" w:rsidRDefault="009B366E" w:rsidP="009B366E">
      <w:pPr>
        <w:ind w:right="-3970"/>
        <w:jc w:val="both"/>
        <w:rPr>
          <w:color w:val="000000"/>
          <w:sz w:val="18"/>
          <w:szCs w:val="18"/>
        </w:rPr>
      </w:pPr>
    </w:p>
    <w:p w:rsidR="009B366E" w:rsidRPr="009B366E" w:rsidRDefault="009B366E" w:rsidP="009B366E">
      <w:pPr>
        <w:ind w:right="-3970"/>
        <w:jc w:val="both"/>
        <w:rPr>
          <w:color w:val="000000"/>
          <w:sz w:val="18"/>
          <w:szCs w:val="18"/>
        </w:rPr>
      </w:pPr>
      <w:r w:rsidRPr="009B366E">
        <w:rPr>
          <w:color w:val="000000"/>
          <w:sz w:val="18"/>
          <w:szCs w:val="18"/>
        </w:rPr>
        <w:t>Глава Шерагульского сельского поселения                                     П.А. Сулима</w:t>
      </w:r>
    </w:p>
    <w:p w:rsidR="007F3220" w:rsidRPr="009B366E" w:rsidRDefault="007F3220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7F3220" w:rsidRDefault="007F3220" w:rsidP="009B366E">
      <w:pPr>
        <w:jc w:val="center"/>
        <w:rPr>
          <w:color w:val="000000"/>
          <w:sz w:val="18"/>
          <w:szCs w:val="18"/>
        </w:rPr>
      </w:pPr>
    </w:p>
    <w:p w:rsidR="00AA5633" w:rsidRPr="009B366E" w:rsidRDefault="00AA5633" w:rsidP="009B366E">
      <w:pPr>
        <w:jc w:val="center"/>
        <w:rPr>
          <w:color w:val="000000"/>
          <w:sz w:val="18"/>
          <w:szCs w:val="18"/>
        </w:rPr>
      </w:pPr>
    </w:p>
    <w:p w:rsidR="009B366E" w:rsidRPr="00AA5633" w:rsidRDefault="007F3220" w:rsidP="00AA563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AA5633">
        <w:rPr>
          <w:b/>
          <w:i/>
          <w:color w:val="000000"/>
          <w:sz w:val="22"/>
          <w:szCs w:val="22"/>
        </w:rPr>
        <w:t>8. Постановление администрации Шерагульского сельского поселения от  24.12.2024 г.  № 123-п  «</w:t>
      </w:r>
      <w:r w:rsidR="009B366E" w:rsidRPr="00AA5633">
        <w:rPr>
          <w:b/>
          <w:i/>
          <w:sz w:val="22"/>
          <w:szCs w:val="22"/>
        </w:rPr>
        <w:t>О предварительном согласовании предоставления земельного участка</w:t>
      </w:r>
      <w:r w:rsidR="00AA5633" w:rsidRPr="00AA5633">
        <w:rPr>
          <w:b/>
          <w:i/>
          <w:sz w:val="22"/>
          <w:szCs w:val="22"/>
        </w:rPr>
        <w:t>»</w:t>
      </w:r>
    </w:p>
    <w:p w:rsidR="00AA5633" w:rsidRPr="009B366E" w:rsidRDefault="00AA5633" w:rsidP="009B366E">
      <w:pPr>
        <w:shd w:val="clear" w:color="auto" w:fill="FFFFFF"/>
        <w:ind w:right="4678"/>
        <w:jc w:val="both"/>
        <w:rPr>
          <w:sz w:val="18"/>
          <w:szCs w:val="18"/>
        </w:rPr>
      </w:pPr>
    </w:p>
    <w:p w:rsidR="009B366E" w:rsidRPr="009B366E" w:rsidRDefault="009B366E" w:rsidP="009B366E">
      <w:pPr>
        <w:shd w:val="clear" w:color="auto" w:fill="FFFFFF"/>
        <w:ind w:firstLine="691"/>
        <w:jc w:val="both"/>
        <w:rPr>
          <w:sz w:val="18"/>
          <w:szCs w:val="18"/>
        </w:rPr>
      </w:pPr>
      <w:proofErr w:type="gramStart"/>
      <w:r w:rsidRPr="009B366E">
        <w:rPr>
          <w:sz w:val="18"/>
          <w:szCs w:val="18"/>
        </w:rPr>
        <w:t>Рассмотрев прилагаемую схему расположения земельного участка на кадастровом плане территории, учитывая требования правил землепользования и застройки Шерагульского муниципального образования, утвержденные Решение Думы Шерагульского сельского поселения от 01.03.2022 г. № 5 "Внесение изменений в правила землепользования и застройки Шерагульского муниципального образования Тулунского района Иркутской области, утвержденные решением Думы Шерагульского сельского поселения от 14.05.2014 г. № 12 (в редакции Решения Думы от 19.07.2018 г</w:t>
      </w:r>
      <w:proofErr w:type="gramEnd"/>
      <w:r w:rsidRPr="009B366E">
        <w:rPr>
          <w:sz w:val="18"/>
          <w:szCs w:val="18"/>
        </w:rPr>
        <w:t xml:space="preserve">. № </w:t>
      </w:r>
      <w:proofErr w:type="gramStart"/>
      <w:r w:rsidRPr="009B366E">
        <w:rPr>
          <w:sz w:val="18"/>
          <w:szCs w:val="18"/>
        </w:rPr>
        <w:t>20"), руководствуясь ст. 11.10, 39,14, 39.15 Земельного кодекса Российской Федерации, ст</w:t>
      </w:r>
      <w:proofErr w:type="gramEnd"/>
      <w:r w:rsidRPr="009B366E">
        <w:rPr>
          <w:sz w:val="18"/>
          <w:szCs w:val="18"/>
        </w:rPr>
        <w:t>.4 Федерального закона от 06.10.2003 года № 131-ФЗ "Об общих принципах организации местного самоуправления в Российской Федерации", ст. 3.3 Федерального закона "О введении в действие Земельного кодекса Российской Федерации", Уставом Шерагульского муниципального образования,</w:t>
      </w:r>
    </w:p>
    <w:p w:rsidR="009B366E" w:rsidRDefault="009B366E" w:rsidP="009B366E">
      <w:pPr>
        <w:shd w:val="clear" w:color="auto" w:fill="FFFFFF"/>
        <w:ind w:firstLine="691"/>
        <w:jc w:val="center"/>
        <w:rPr>
          <w:sz w:val="18"/>
          <w:szCs w:val="18"/>
        </w:rPr>
      </w:pPr>
      <w:r w:rsidRPr="009B366E">
        <w:rPr>
          <w:sz w:val="18"/>
          <w:szCs w:val="18"/>
        </w:rPr>
        <w:t>ПОСТАНОВЛЯЕТ:</w:t>
      </w:r>
    </w:p>
    <w:p w:rsidR="00AA5633" w:rsidRPr="009B366E" w:rsidRDefault="00AA5633" w:rsidP="009B366E">
      <w:pPr>
        <w:shd w:val="clear" w:color="auto" w:fill="FFFFFF"/>
        <w:ind w:firstLine="691"/>
        <w:jc w:val="center"/>
        <w:rPr>
          <w:sz w:val="18"/>
          <w:szCs w:val="18"/>
        </w:rPr>
      </w:pPr>
    </w:p>
    <w:p w:rsidR="009B366E" w:rsidRPr="00AA5633" w:rsidRDefault="00AA5633" w:rsidP="00AA5633">
      <w:pPr>
        <w:shd w:val="clear" w:color="auto" w:fill="FFFFFF"/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="009B366E" w:rsidRPr="00AA5633">
        <w:rPr>
          <w:sz w:val="18"/>
          <w:szCs w:val="18"/>
        </w:rPr>
        <w:t xml:space="preserve">Предварительно согласовать Администрации Шерагульского сельского поселения (ИНН 3816008183, ОГРН 1053816021478, зарегистрирована по адресу: 665216, Иркутская область, Тулунский район, с. Шерагул, ул. Ленина, 84) предоставление земельного участка из земель населенных пунктов, площадью 1411 кв. м., расположенного по адресу: Российская Федерация, Иркутская область, муниципальный район Тулунский, сельское поселение Шерагульское, </w:t>
      </w:r>
      <w:proofErr w:type="gramStart"/>
      <w:r w:rsidR="009B366E" w:rsidRPr="00AA5633">
        <w:rPr>
          <w:sz w:val="18"/>
          <w:szCs w:val="18"/>
        </w:rPr>
        <w:t>посёлок ж</w:t>
      </w:r>
      <w:proofErr w:type="gramEnd"/>
      <w:r w:rsidR="009B366E" w:rsidRPr="00AA5633">
        <w:rPr>
          <w:sz w:val="18"/>
          <w:szCs w:val="18"/>
        </w:rPr>
        <w:t>/</w:t>
      </w:r>
      <w:proofErr w:type="spellStart"/>
      <w:r w:rsidR="009B366E" w:rsidRPr="00AA5633">
        <w:rPr>
          <w:sz w:val="18"/>
          <w:szCs w:val="18"/>
        </w:rPr>
        <w:t>д</w:t>
      </w:r>
      <w:proofErr w:type="spellEnd"/>
      <w:r w:rsidR="009B366E" w:rsidRPr="00AA5633">
        <w:rPr>
          <w:sz w:val="18"/>
          <w:szCs w:val="18"/>
        </w:rPr>
        <w:t xml:space="preserve"> станции Шуба, автомобильная дорога по переулку Мастерской. 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9B366E" w:rsidRPr="00AA5633">
        <w:rPr>
          <w:sz w:val="18"/>
          <w:szCs w:val="18"/>
        </w:rPr>
        <w:t>В соответствии с Правилами землепользования и застройки установить основной вид разрешенного использования: "Земельные участки (территории) общего пользования".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9B366E" w:rsidRPr="00AA5633">
        <w:rPr>
          <w:sz w:val="18"/>
          <w:szCs w:val="18"/>
        </w:rPr>
        <w:t>Утвердить прилагаемую схему расположения земельного участка на кадастровом плане территории (дале</w:t>
      </w:r>
      <w:proofErr w:type="gramStart"/>
      <w:r w:rsidR="009B366E" w:rsidRPr="00AA5633">
        <w:rPr>
          <w:sz w:val="18"/>
          <w:szCs w:val="18"/>
        </w:rPr>
        <w:t>е-</w:t>
      </w:r>
      <w:proofErr w:type="gramEnd"/>
      <w:r w:rsidR="009B366E" w:rsidRPr="00AA5633">
        <w:rPr>
          <w:sz w:val="18"/>
          <w:szCs w:val="18"/>
        </w:rPr>
        <w:t xml:space="preserve"> схема) (38:15:250201:ЗУ</w:t>
      </w:r>
      <w:proofErr w:type="gramStart"/>
      <w:r w:rsidR="009B366E" w:rsidRPr="00AA5633">
        <w:rPr>
          <w:sz w:val="18"/>
          <w:szCs w:val="18"/>
        </w:rPr>
        <w:t>1</w:t>
      </w:r>
      <w:proofErr w:type="gramEnd"/>
      <w:r w:rsidR="009B366E" w:rsidRPr="00AA5633">
        <w:rPr>
          <w:sz w:val="18"/>
          <w:szCs w:val="18"/>
        </w:rPr>
        <w:t>).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="009B366E" w:rsidRPr="00AA5633">
        <w:rPr>
          <w:sz w:val="18"/>
          <w:szCs w:val="18"/>
        </w:rPr>
        <w:t>Установить, что условием предоставления земельного участка, является проведение работ по его образованию в соответствии со схемой.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 w:rsidR="009B366E" w:rsidRPr="00AA5633">
        <w:rPr>
          <w:sz w:val="18"/>
          <w:szCs w:val="18"/>
        </w:rPr>
        <w:t>Настоящее распоряжение действует в течени</w:t>
      </w:r>
      <w:proofErr w:type="gramStart"/>
      <w:r w:rsidR="009B366E" w:rsidRPr="00AA5633">
        <w:rPr>
          <w:sz w:val="18"/>
          <w:szCs w:val="18"/>
        </w:rPr>
        <w:t>и</w:t>
      </w:r>
      <w:proofErr w:type="gramEnd"/>
      <w:r w:rsidR="009B366E" w:rsidRPr="00AA5633">
        <w:rPr>
          <w:sz w:val="18"/>
          <w:szCs w:val="18"/>
        </w:rPr>
        <w:t xml:space="preserve"> двух лет.</w:t>
      </w:r>
    </w:p>
    <w:p w:rsidR="009B366E" w:rsidRPr="009B366E" w:rsidRDefault="009B366E" w:rsidP="009B366E">
      <w:pPr>
        <w:ind w:right="-3970"/>
        <w:jc w:val="both"/>
        <w:rPr>
          <w:color w:val="000000"/>
          <w:sz w:val="18"/>
          <w:szCs w:val="18"/>
        </w:rPr>
      </w:pPr>
    </w:p>
    <w:p w:rsidR="007F3220" w:rsidRPr="009B366E" w:rsidRDefault="009B366E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  <w:r w:rsidRPr="009B366E">
        <w:rPr>
          <w:rFonts w:ascii="Times New Roman" w:hAnsi="Times New Roman"/>
          <w:color w:val="000000"/>
          <w:sz w:val="18"/>
          <w:szCs w:val="18"/>
        </w:rPr>
        <w:t>Глава Шерагульского сельского поселения                                     П.А. Сулима</w:t>
      </w:r>
    </w:p>
    <w:p w:rsidR="007F3220" w:rsidRDefault="007F3220" w:rsidP="009B366E">
      <w:pPr>
        <w:jc w:val="center"/>
        <w:rPr>
          <w:color w:val="000000"/>
          <w:sz w:val="18"/>
          <w:szCs w:val="18"/>
        </w:rPr>
      </w:pPr>
    </w:p>
    <w:p w:rsidR="00AA5633" w:rsidRDefault="00AA5633" w:rsidP="009B366E">
      <w:pPr>
        <w:jc w:val="center"/>
        <w:rPr>
          <w:color w:val="000000"/>
          <w:sz w:val="18"/>
          <w:szCs w:val="18"/>
        </w:rPr>
      </w:pPr>
    </w:p>
    <w:p w:rsidR="00AA5633" w:rsidRPr="009B366E" w:rsidRDefault="00AA5633" w:rsidP="009B366E">
      <w:pPr>
        <w:jc w:val="center"/>
        <w:rPr>
          <w:color w:val="000000"/>
          <w:sz w:val="18"/>
          <w:szCs w:val="18"/>
        </w:rPr>
      </w:pPr>
    </w:p>
    <w:p w:rsidR="009B366E" w:rsidRPr="00AA5633" w:rsidRDefault="007F3220" w:rsidP="00AA563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AA5633">
        <w:rPr>
          <w:b/>
          <w:i/>
          <w:color w:val="000000"/>
          <w:sz w:val="22"/>
          <w:szCs w:val="22"/>
        </w:rPr>
        <w:t>9. Постановление администрации Шерагульского сельского поселения от  24.12.2024 г.  № 124-п  «</w:t>
      </w:r>
      <w:r w:rsidR="009B366E" w:rsidRPr="00AA5633">
        <w:rPr>
          <w:b/>
          <w:i/>
          <w:sz w:val="22"/>
          <w:szCs w:val="22"/>
        </w:rPr>
        <w:t>О предварительном согласовании предоставления земельного участка</w:t>
      </w:r>
      <w:r w:rsidR="00AA5633" w:rsidRPr="00AA5633">
        <w:rPr>
          <w:b/>
          <w:i/>
          <w:sz w:val="22"/>
          <w:szCs w:val="22"/>
        </w:rPr>
        <w:t>»</w:t>
      </w:r>
    </w:p>
    <w:p w:rsidR="00AA5633" w:rsidRPr="009B366E" w:rsidRDefault="00AA5633" w:rsidP="009B366E">
      <w:pPr>
        <w:shd w:val="clear" w:color="auto" w:fill="FFFFFF"/>
        <w:ind w:right="4678"/>
        <w:jc w:val="both"/>
        <w:rPr>
          <w:sz w:val="18"/>
          <w:szCs w:val="18"/>
        </w:rPr>
      </w:pPr>
    </w:p>
    <w:p w:rsidR="009B366E" w:rsidRPr="009B366E" w:rsidRDefault="009B366E" w:rsidP="009B366E">
      <w:pPr>
        <w:shd w:val="clear" w:color="auto" w:fill="FFFFFF"/>
        <w:ind w:firstLine="691"/>
        <w:jc w:val="both"/>
        <w:rPr>
          <w:sz w:val="18"/>
          <w:szCs w:val="18"/>
        </w:rPr>
      </w:pPr>
      <w:proofErr w:type="gramStart"/>
      <w:r w:rsidRPr="009B366E">
        <w:rPr>
          <w:sz w:val="18"/>
          <w:szCs w:val="18"/>
        </w:rPr>
        <w:t>Рассмотрев прилагаемую схему расположения земельного участка на кадастровом плане территории, учитывая требования правил землепользования и застройки Шерагульского муниципального образования, утвержденные Решение Думы Шерагульского сельского поселения от 01.03.2022 г. № 5 "Внесение изменений в правила землепользования и застройки Шерагульского муниципального образования Тулунского района Иркутской области, утвержденные решением Думы Шерагульского сельского поселения от 14.05.2014 г. № 12 (в редакции Решения Думы от 19.07.2018 г</w:t>
      </w:r>
      <w:proofErr w:type="gramEnd"/>
      <w:r w:rsidRPr="009B366E">
        <w:rPr>
          <w:sz w:val="18"/>
          <w:szCs w:val="18"/>
        </w:rPr>
        <w:t>. № 20"), руководствуясь ст. 11.10, 39,14, 39.15 Земельного кодекса Российской Федерации, ст.4 Федерального закона от 06.10.2003 года № 131-ФЗ "Об общих принципах организации местного самоуправления в Российской Федерации", ст. 3.3 Федерального закона "О введении в действие Земельного кодекса Российской Федерации", Уставом Шерагульского муниципального образования,</w:t>
      </w:r>
    </w:p>
    <w:p w:rsidR="009B366E" w:rsidRPr="00AA5633" w:rsidRDefault="009B366E" w:rsidP="009B366E">
      <w:pPr>
        <w:shd w:val="clear" w:color="auto" w:fill="FFFFFF"/>
        <w:ind w:firstLine="691"/>
        <w:jc w:val="center"/>
        <w:rPr>
          <w:b/>
          <w:sz w:val="18"/>
          <w:szCs w:val="18"/>
        </w:rPr>
      </w:pPr>
      <w:r w:rsidRPr="00AA5633">
        <w:rPr>
          <w:b/>
          <w:sz w:val="18"/>
          <w:szCs w:val="18"/>
        </w:rPr>
        <w:t>ПОСТАНОВЛЯЕТ:</w:t>
      </w:r>
    </w:p>
    <w:p w:rsidR="00AA5633" w:rsidRPr="009B366E" w:rsidRDefault="00AA5633" w:rsidP="009B366E">
      <w:pPr>
        <w:shd w:val="clear" w:color="auto" w:fill="FFFFFF"/>
        <w:ind w:firstLine="691"/>
        <w:jc w:val="center"/>
        <w:rPr>
          <w:sz w:val="18"/>
          <w:szCs w:val="18"/>
        </w:rPr>
      </w:pPr>
    </w:p>
    <w:p w:rsidR="009B366E" w:rsidRPr="00AA5633" w:rsidRDefault="00AA5633" w:rsidP="00AA5633">
      <w:pPr>
        <w:shd w:val="clear" w:color="auto" w:fill="FFFFFF"/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="009B366E" w:rsidRPr="00AA5633">
        <w:rPr>
          <w:sz w:val="18"/>
          <w:szCs w:val="18"/>
        </w:rPr>
        <w:t xml:space="preserve">Предварительно согласовать Администрации Шерагульского сельского поселения (ИНН 3816008183, ОГРН 1053816021478, зарегистрирована по адресу: 665216, Иркутская область, Тулунский район, с. Шерагул, ул. Ленина, 84) предоставление земельного участка из земель населенных пунктов, площадью 1450 кв. м., расположенного по адресу: Российская Федерация, Иркутская область, муниципальный район Тулунский, сельское поселение Шерагульское, </w:t>
      </w:r>
      <w:proofErr w:type="gramStart"/>
      <w:r w:rsidR="009B366E" w:rsidRPr="00AA5633">
        <w:rPr>
          <w:sz w:val="18"/>
          <w:szCs w:val="18"/>
        </w:rPr>
        <w:t>посёлок ж</w:t>
      </w:r>
      <w:proofErr w:type="gramEnd"/>
      <w:r w:rsidR="009B366E" w:rsidRPr="00AA5633">
        <w:rPr>
          <w:sz w:val="18"/>
          <w:szCs w:val="18"/>
        </w:rPr>
        <w:t>/</w:t>
      </w:r>
      <w:proofErr w:type="spellStart"/>
      <w:r w:rsidR="009B366E" w:rsidRPr="00AA5633">
        <w:rPr>
          <w:sz w:val="18"/>
          <w:szCs w:val="18"/>
        </w:rPr>
        <w:t>д</w:t>
      </w:r>
      <w:proofErr w:type="spellEnd"/>
      <w:r w:rsidR="009B366E" w:rsidRPr="00AA5633">
        <w:rPr>
          <w:sz w:val="18"/>
          <w:szCs w:val="18"/>
        </w:rPr>
        <w:t xml:space="preserve"> станции Шуба, автомобильная дорога "от зерносклада ООО </w:t>
      </w:r>
      <w:proofErr w:type="spellStart"/>
      <w:r w:rsidR="009B366E" w:rsidRPr="00AA5633">
        <w:rPr>
          <w:sz w:val="18"/>
          <w:szCs w:val="18"/>
        </w:rPr>
        <w:t>Шубинское</w:t>
      </w:r>
      <w:proofErr w:type="spellEnd"/>
      <w:r w:rsidR="009B366E" w:rsidRPr="00AA5633">
        <w:rPr>
          <w:sz w:val="18"/>
          <w:szCs w:val="18"/>
        </w:rPr>
        <w:t xml:space="preserve">" до озера "Под увалом". 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9B366E" w:rsidRPr="00AA5633">
        <w:rPr>
          <w:sz w:val="18"/>
          <w:szCs w:val="18"/>
        </w:rPr>
        <w:t>В соответствии с Правилами землепользования и застройки установить основной вид разрешенного использования: "Земельные участки (территории) общего пользования".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9B366E" w:rsidRPr="00AA5633">
        <w:rPr>
          <w:sz w:val="18"/>
          <w:szCs w:val="18"/>
        </w:rPr>
        <w:t>Утвердить прилагаемую схему расположения земельного участка на кадастровом плане территории (дале</w:t>
      </w:r>
      <w:proofErr w:type="gramStart"/>
      <w:r w:rsidR="009B366E" w:rsidRPr="00AA5633">
        <w:rPr>
          <w:sz w:val="18"/>
          <w:szCs w:val="18"/>
        </w:rPr>
        <w:t>е-</w:t>
      </w:r>
      <w:proofErr w:type="gramEnd"/>
      <w:r w:rsidR="009B366E" w:rsidRPr="00AA5633">
        <w:rPr>
          <w:sz w:val="18"/>
          <w:szCs w:val="18"/>
        </w:rPr>
        <w:t xml:space="preserve"> схема) (38:15:250201:ЗУ</w:t>
      </w:r>
      <w:proofErr w:type="gramStart"/>
      <w:r w:rsidR="009B366E" w:rsidRPr="00AA5633">
        <w:rPr>
          <w:sz w:val="18"/>
          <w:szCs w:val="18"/>
        </w:rPr>
        <w:t>1</w:t>
      </w:r>
      <w:proofErr w:type="gramEnd"/>
      <w:r w:rsidR="009B366E" w:rsidRPr="00AA5633">
        <w:rPr>
          <w:sz w:val="18"/>
          <w:szCs w:val="18"/>
        </w:rPr>
        <w:t>).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="009B366E" w:rsidRPr="00AA5633">
        <w:rPr>
          <w:sz w:val="18"/>
          <w:szCs w:val="18"/>
        </w:rPr>
        <w:t>Установить, что условием предоставления земельного участка, является проведение работ по его образованию в соответствии со схемой.</w:t>
      </w:r>
    </w:p>
    <w:p w:rsidR="009B366E" w:rsidRPr="00AA5633" w:rsidRDefault="00AA5633" w:rsidP="00AA5633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 w:rsidR="009B366E" w:rsidRPr="00AA5633">
        <w:rPr>
          <w:sz w:val="18"/>
          <w:szCs w:val="18"/>
        </w:rPr>
        <w:t>Настоящее распоряжение действует в течени</w:t>
      </w:r>
      <w:proofErr w:type="gramStart"/>
      <w:r w:rsidR="009B366E" w:rsidRPr="00AA5633">
        <w:rPr>
          <w:sz w:val="18"/>
          <w:szCs w:val="18"/>
        </w:rPr>
        <w:t>и</w:t>
      </w:r>
      <w:proofErr w:type="gramEnd"/>
      <w:r w:rsidR="009B366E" w:rsidRPr="00AA5633">
        <w:rPr>
          <w:sz w:val="18"/>
          <w:szCs w:val="18"/>
        </w:rPr>
        <w:t xml:space="preserve"> двух лет.</w:t>
      </w:r>
    </w:p>
    <w:p w:rsidR="009B366E" w:rsidRPr="009B366E" w:rsidRDefault="009B366E" w:rsidP="009B366E">
      <w:pPr>
        <w:ind w:right="-3970"/>
        <w:jc w:val="both"/>
        <w:rPr>
          <w:color w:val="000000"/>
          <w:sz w:val="18"/>
          <w:szCs w:val="18"/>
        </w:rPr>
      </w:pPr>
    </w:p>
    <w:p w:rsidR="009B366E" w:rsidRPr="009B366E" w:rsidRDefault="009B366E" w:rsidP="009B366E">
      <w:pPr>
        <w:ind w:right="-3970"/>
        <w:jc w:val="both"/>
        <w:rPr>
          <w:color w:val="000000"/>
          <w:sz w:val="18"/>
          <w:szCs w:val="18"/>
        </w:rPr>
      </w:pPr>
      <w:r w:rsidRPr="009B366E">
        <w:rPr>
          <w:color w:val="000000"/>
          <w:sz w:val="18"/>
          <w:szCs w:val="18"/>
        </w:rPr>
        <w:t>Глава Шерагульского сельского поселения                                     П.А. Сулима</w:t>
      </w:r>
    </w:p>
    <w:p w:rsidR="009B366E" w:rsidRPr="009B366E" w:rsidRDefault="009B366E" w:rsidP="009B366E">
      <w:pPr>
        <w:ind w:right="-3970"/>
        <w:jc w:val="both"/>
        <w:rPr>
          <w:spacing w:val="20"/>
          <w:sz w:val="18"/>
          <w:szCs w:val="18"/>
        </w:rPr>
      </w:pPr>
    </w:p>
    <w:p w:rsidR="007F3220" w:rsidRPr="009B366E" w:rsidRDefault="007F3220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9B366E" w:rsidRPr="00AA5633" w:rsidRDefault="007F3220" w:rsidP="00AA563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AA5633">
        <w:rPr>
          <w:b/>
          <w:i/>
          <w:color w:val="000000"/>
          <w:sz w:val="22"/>
          <w:szCs w:val="22"/>
        </w:rPr>
        <w:lastRenderedPageBreak/>
        <w:t>10. Постановление администрации Шерагульского сельского поселения от  24.12.2024 г.  № 125-п  «</w:t>
      </w:r>
      <w:r w:rsidR="009B366E" w:rsidRPr="00AA5633">
        <w:rPr>
          <w:b/>
          <w:i/>
          <w:sz w:val="22"/>
          <w:szCs w:val="22"/>
        </w:rPr>
        <w:t>О предварительном согласовании предоставления земельного участка</w:t>
      </w:r>
      <w:r w:rsidR="00AA5633" w:rsidRPr="00AA5633">
        <w:rPr>
          <w:b/>
          <w:i/>
          <w:sz w:val="22"/>
          <w:szCs w:val="22"/>
        </w:rPr>
        <w:t>»</w:t>
      </w:r>
    </w:p>
    <w:p w:rsidR="00AA5633" w:rsidRPr="009B366E" w:rsidRDefault="00AA5633" w:rsidP="009B366E">
      <w:pPr>
        <w:shd w:val="clear" w:color="auto" w:fill="FFFFFF"/>
        <w:ind w:right="4678"/>
        <w:jc w:val="both"/>
        <w:rPr>
          <w:sz w:val="18"/>
          <w:szCs w:val="18"/>
        </w:rPr>
      </w:pPr>
    </w:p>
    <w:p w:rsidR="009B366E" w:rsidRPr="009B366E" w:rsidRDefault="009B366E" w:rsidP="009B366E">
      <w:pPr>
        <w:shd w:val="clear" w:color="auto" w:fill="FFFFFF"/>
        <w:ind w:firstLine="691"/>
        <w:jc w:val="both"/>
        <w:rPr>
          <w:sz w:val="18"/>
          <w:szCs w:val="18"/>
        </w:rPr>
      </w:pPr>
      <w:proofErr w:type="gramStart"/>
      <w:r w:rsidRPr="009B366E">
        <w:rPr>
          <w:sz w:val="18"/>
          <w:szCs w:val="18"/>
        </w:rPr>
        <w:t xml:space="preserve">Рассмотрев прилагаемую схему расположения земельного участка на кадастровом плане территории, учитывая требования правил землепользования и застройки Шерагульского муниципального образования, утвержденные Решение Думы Шерагульского сельского поселения от 01.03.2022 г. № 5 "Внесение изменений в правила землепользования и застройки Шерагульского муниципального образования Тулунского района Иркутской области, утвержденные решением Думы Шерагульского сельского поселения от 14.05.2014 г. № 12 (в редакции Решения Думы от 19.07.2018 г. </w:t>
      </w:r>
      <w:proofErr w:type="gramEnd"/>
      <w:r w:rsidRPr="009B366E">
        <w:rPr>
          <w:sz w:val="18"/>
          <w:szCs w:val="18"/>
        </w:rPr>
        <w:t>№ 20"), руководствуясь ст. 11.10, 39,14, 39.15 Земельного кодекса Российской Федерации, ст.4 Федерального закона от 06.10.2003 года № 131-ФЗ "Об общих принципах организации местного самоуправления в Российской Федерации", ст. 3.3 Федерального закона "О введении в действие Земельного кодекса Российской Федерации", Уставом Шерагульского муниципального образования,</w:t>
      </w:r>
    </w:p>
    <w:p w:rsidR="009B366E" w:rsidRDefault="009B366E" w:rsidP="009B366E">
      <w:pPr>
        <w:shd w:val="clear" w:color="auto" w:fill="FFFFFF"/>
        <w:ind w:firstLine="691"/>
        <w:jc w:val="center"/>
        <w:rPr>
          <w:b/>
          <w:sz w:val="18"/>
          <w:szCs w:val="18"/>
        </w:rPr>
      </w:pPr>
      <w:r w:rsidRPr="00AA5633">
        <w:rPr>
          <w:b/>
          <w:sz w:val="18"/>
          <w:szCs w:val="18"/>
        </w:rPr>
        <w:t>ПОСТАНОВЛЯЕТ:</w:t>
      </w:r>
    </w:p>
    <w:p w:rsidR="005171F0" w:rsidRDefault="005171F0" w:rsidP="005171F0">
      <w:pPr>
        <w:shd w:val="clear" w:color="auto" w:fill="FFFFFF"/>
        <w:overflowPunct w:val="0"/>
        <w:autoSpaceDN w:val="0"/>
        <w:jc w:val="both"/>
        <w:rPr>
          <w:b/>
          <w:sz w:val="18"/>
          <w:szCs w:val="18"/>
        </w:rPr>
      </w:pPr>
    </w:p>
    <w:p w:rsidR="009B366E" w:rsidRPr="005171F0" w:rsidRDefault="005171F0" w:rsidP="005171F0">
      <w:pPr>
        <w:shd w:val="clear" w:color="auto" w:fill="FFFFFF"/>
        <w:overflowPunct w:val="0"/>
        <w:autoSpaceDN w:val="0"/>
        <w:ind w:firstLine="709"/>
        <w:jc w:val="both"/>
        <w:rPr>
          <w:sz w:val="18"/>
          <w:szCs w:val="18"/>
        </w:rPr>
      </w:pPr>
      <w:r w:rsidRPr="005171F0">
        <w:rPr>
          <w:sz w:val="18"/>
          <w:szCs w:val="18"/>
        </w:rPr>
        <w:t>1.</w:t>
      </w:r>
      <w:r>
        <w:rPr>
          <w:b/>
          <w:sz w:val="18"/>
          <w:szCs w:val="18"/>
        </w:rPr>
        <w:t xml:space="preserve"> </w:t>
      </w:r>
      <w:r w:rsidR="009B366E" w:rsidRPr="005171F0">
        <w:rPr>
          <w:sz w:val="18"/>
          <w:szCs w:val="18"/>
        </w:rPr>
        <w:t xml:space="preserve">Предварительно согласовать Администрации Шерагульского сельского поселения (ИНН 3816008183, ОГРН 1053816021478, зарегистрирована по адресу: 665216, Иркутская область, Тулунский район, с. Шерагул, ул. Ленина, 84) предоставление земельного участка из земель населенных пунктов, площадью 1774 кв. м., расположенного по адресу: Российская Федерация, Иркутская область, муниципальный район Тулунский, сельское поселение Шерагульское, </w:t>
      </w:r>
      <w:proofErr w:type="gramStart"/>
      <w:r w:rsidR="009B366E" w:rsidRPr="005171F0">
        <w:rPr>
          <w:sz w:val="18"/>
          <w:szCs w:val="18"/>
        </w:rPr>
        <w:t>посёлок ж</w:t>
      </w:r>
      <w:proofErr w:type="gramEnd"/>
      <w:r w:rsidR="009B366E" w:rsidRPr="005171F0">
        <w:rPr>
          <w:sz w:val="18"/>
          <w:szCs w:val="18"/>
        </w:rPr>
        <w:t>/</w:t>
      </w:r>
      <w:proofErr w:type="spellStart"/>
      <w:r w:rsidR="009B366E" w:rsidRPr="005171F0">
        <w:rPr>
          <w:sz w:val="18"/>
          <w:szCs w:val="18"/>
        </w:rPr>
        <w:t>д</w:t>
      </w:r>
      <w:proofErr w:type="spellEnd"/>
      <w:r w:rsidR="009B366E" w:rsidRPr="005171F0">
        <w:rPr>
          <w:sz w:val="18"/>
          <w:szCs w:val="18"/>
        </w:rPr>
        <w:t xml:space="preserve"> станции Шуба, автомобильная дорога по переулку Полевой. </w:t>
      </w:r>
    </w:p>
    <w:p w:rsidR="009B366E" w:rsidRPr="005171F0" w:rsidRDefault="005171F0" w:rsidP="005171F0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9B366E" w:rsidRPr="005171F0">
        <w:rPr>
          <w:sz w:val="18"/>
          <w:szCs w:val="18"/>
        </w:rPr>
        <w:t>В соответствии с Правилами землепользования и застройки установить основной вид разрешенного использования: "Земельные участки (территории) общего пользования".</w:t>
      </w:r>
    </w:p>
    <w:p w:rsidR="009B366E" w:rsidRPr="005171F0" w:rsidRDefault="005171F0" w:rsidP="005171F0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9B366E" w:rsidRPr="005171F0">
        <w:rPr>
          <w:sz w:val="18"/>
          <w:szCs w:val="18"/>
        </w:rPr>
        <w:t>Утвердить прилагаемую схему расположения земельного участка на кадастровом плане территории (дале</w:t>
      </w:r>
      <w:proofErr w:type="gramStart"/>
      <w:r w:rsidR="009B366E" w:rsidRPr="005171F0">
        <w:rPr>
          <w:sz w:val="18"/>
          <w:szCs w:val="18"/>
        </w:rPr>
        <w:t>е-</w:t>
      </w:r>
      <w:proofErr w:type="gramEnd"/>
      <w:r w:rsidR="009B366E" w:rsidRPr="005171F0">
        <w:rPr>
          <w:sz w:val="18"/>
          <w:szCs w:val="18"/>
        </w:rPr>
        <w:t xml:space="preserve"> схема) (38:15:250201:ЗУ</w:t>
      </w:r>
      <w:proofErr w:type="gramStart"/>
      <w:r w:rsidR="009B366E" w:rsidRPr="005171F0">
        <w:rPr>
          <w:sz w:val="18"/>
          <w:szCs w:val="18"/>
        </w:rPr>
        <w:t>1</w:t>
      </w:r>
      <w:proofErr w:type="gramEnd"/>
      <w:r w:rsidR="009B366E" w:rsidRPr="005171F0">
        <w:rPr>
          <w:sz w:val="18"/>
          <w:szCs w:val="18"/>
        </w:rPr>
        <w:t>).</w:t>
      </w:r>
    </w:p>
    <w:p w:rsidR="009B366E" w:rsidRPr="005171F0" w:rsidRDefault="005171F0" w:rsidP="005171F0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="009B366E" w:rsidRPr="005171F0">
        <w:rPr>
          <w:sz w:val="18"/>
          <w:szCs w:val="18"/>
        </w:rPr>
        <w:t>Установить, что условием предоставления земельного участка, является проведение работ по его образованию в соответствии со схемой.</w:t>
      </w:r>
    </w:p>
    <w:p w:rsidR="009B366E" w:rsidRPr="005171F0" w:rsidRDefault="005171F0" w:rsidP="005171F0">
      <w:pPr>
        <w:overflowPunct w:val="0"/>
        <w:autoSpaceDN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 w:rsidR="009B366E" w:rsidRPr="005171F0">
        <w:rPr>
          <w:sz w:val="18"/>
          <w:szCs w:val="18"/>
        </w:rPr>
        <w:t>Настоящее распоряжение действует в течени</w:t>
      </w:r>
      <w:proofErr w:type="gramStart"/>
      <w:r w:rsidR="009B366E" w:rsidRPr="005171F0">
        <w:rPr>
          <w:sz w:val="18"/>
          <w:szCs w:val="18"/>
        </w:rPr>
        <w:t>и</w:t>
      </w:r>
      <w:proofErr w:type="gramEnd"/>
      <w:r w:rsidR="009B366E" w:rsidRPr="005171F0">
        <w:rPr>
          <w:sz w:val="18"/>
          <w:szCs w:val="18"/>
        </w:rPr>
        <w:t xml:space="preserve"> двух лет.</w:t>
      </w:r>
    </w:p>
    <w:p w:rsidR="009B366E" w:rsidRPr="009B366E" w:rsidRDefault="009B366E" w:rsidP="009B366E">
      <w:pPr>
        <w:ind w:right="-3970"/>
        <w:jc w:val="both"/>
        <w:rPr>
          <w:color w:val="000000"/>
          <w:sz w:val="18"/>
          <w:szCs w:val="18"/>
        </w:rPr>
      </w:pPr>
    </w:p>
    <w:p w:rsidR="009B366E" w:rsidRPr="009B366E" w:rsidRDefault="009B366E" w:rsidP="009B366E">
      <w:pPr>
        <w:ind w:right="-3970"/>
        <w:jc w:val="both"/>
        <w:rPr>
          <w:color w:val="000000"/>
          <w:sz w:val="18"/>
          <w:szCs w:val="18"/>
        </w:rPr>
      </w:pPr>
      <w:r w:rsidRPr="009B366E">
        <w:rPr>
          <w:color w:val="000000"/>
          <w:sz w:val="18"/>
          <w:szCs w:val="18"/>
        </w:rPr>
        <w:t>Глава Шерагульского сельского поселения                                     П.А. Сулима</w:t>
      </w:r>
    </w:p>
    <w:p w:rsidR="009B366E" w:rsidRPr="009B366E" w:rsidRDefault="009B366E" w:rsidP="009B366E">
      <w:pPr>
        <w:ind w:right="-3970"/>
        <w:jc w:val="both"/>
        <w:rPr>
          <w:spacing w:val="20"/>
          <w:sz w:val="18"/>
          <w:szCs w:val="18"/>
        </w:rPr>
      </w:pPr>
    </w:p>
    <w:p w:rsidR="007F3220" w:rsidRPr="009B366E" w:rsidRDefault="007F3220" w:rsidP="009B366E">
      <w:pPr>
        <w:pStyle w:val="af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7F3220" w:rsidRPr="009B366E" w:rsidRDefault="007F3220" w:rsidP="009B366E">
      <w:pPr>
        <w:jc w:val="center"/>
        <w:rPr>
          <w:color w:val="000000"/>
          <w:sz w:val="18"/>
          <w:szCs w:val="18"/>
        </w:rPr>
      </w:pPr>
    </w:p>
    <w:p w:rsidR="009B366E" w:rsidRPr="005171F0" w:rsidRDefault="007F3220" w:rsidP="005171F0">
      <w:pPr>
        <w:jc w:val="center"/>
        <w:rPr>
          <w:b/>
          <w:i/>
          <w:sz w:val="22"/>
          <w:szCs w:val="22"/>
        </w:rPr>
      </w:pPr>
      <w:r w:rsidRPr="005171F0">
        <w:rPr>
          <w:b/>
          <w:i/>
          <w:color w:val="000000"/>
          <w:sz w:val="22"/>
          <w:szCs w:val="22"/>
        </w:rPr>
        <w:t>11. Постановление администрации Шерагульского сельского поселения от  24.12.2024 г.  № 126-п  «</w:t>
      </w:r>
      <w:r w:rsidR="009B366E" w:rsidRPr="005171F0">
        <w:rPr>
          <w:b/>
          <w:i/>
          <w:sz w:val="22"/>
          <w:szCs w:val="22"/>
        </w:rPr>
        <w:t xml:space="preserve">Об утверждении отчета об исполнении </w:t>
      </w:r>
      <w:r w:rsidR="005171F0">
        <w:rPr>
          <w:b/>
          <w:i/>
          <w:sz w:val="22"/>
          <w:szCs w:val="22"/>
        </w:rPr>
        <w:t xml:space="preserve"> </w:t>
      </w:r>
      <w:r w:rsidR="009B366E" w:rsidRPr="005171F0">
        <w:rPr>
          <w:b/>
          <w:i/>
          <w:sz w:val="22"/>
          <w:szCs w:val="22"/>
        </w:rPr>
        <w:t>бюджета Шерагульского муниципального</w:t>
      </w:r>
    </w:p>
    <w:p w:rsidR="009B366E" w:rsidRPr="005171F0" w:rsidRDefault="009B366E" w:rsidP="005171F0">
      <w:pPr>
        <w:jc w:val="center"/>
        <w:rPr>
          <w:b/>
          <w:i/>
          <w:sz w:val="22"/>
          <w:szCs w:val="22"/>
        </w:rPr>
      </w:pPr>
      <w:r w:rsidRPr="005171F0">
        <w:rPr>
          <w:b/>
          <w:i/>
          <w:sz w:val="22"/>
          <w:szCs w:val="22"/>
        </w:rPr>
        <w:t>образования за 9 месяцев 2024 года</w:t>
      </w:r>
      <w:r w:rsidR="005171F0">
        <w:rPr>
          <w:b/>
          <w:i/>
          <w:sz w:val="22"/>
          <w:szCs w:val="22"/>
        </w:rPr>
        <w:t>»</w:t>
      </w:r>
    </w:p>
    <w:p w:rsidR="009B366E" w:rsidRPr="009B366E" w:rsidRDefault="009B366E" w:rsidP="009B366E">
      <w:pPr>
        <w:rPr>
          <w:sz w:val="18"/>
          <w:szCs w:val="18"/>
        </w:rPr>
      </w:pPr>
    </w:p>
    <w:p w:rsidR="009B366E" w:rsidRPr="009B366E" w:rsidRDefault="009B366E" w:rsidP="009B366E">
      <w:pPr>
        <w:ind w:firstLine="709"/>
        <w:jc w:val="both"/>
        <w:rPr>
          <w:sz w:val="18"/>
          <w:szCs w:val="18"/>
        </w:rPr>
      </w:pPr>
      <w:r w:rsidRPr="009B366E">
        <w:rPr>
          <w:sz w:val="18"/>
          <w:szCs w:val="18"/>
        </w:rPr>
        <w:t>Руководствуясь статьей 264.2 Бюджетного кодекса РФ, статьей 40 Устава Шерагульского муниципального образования, статьей 5 Положения о бюджетном процессе в Шерагульском муниципальном образовании, администрация Шерагульского сельского поселения,</w:t>
      </w:r>
    </w:p>
    <w:p w:rsidR="009B366E" w:rsidRPr="009B366E" w:rsidRDefault="009B366E" w:rsidP="009B366E">
      <w:pPr>
        <w:jc w:val="both"/>
        <w:rPr>
          <w:sz w:val="18"/>
          <w:szCs w:val="18"/>
        </w:rPr>
      </w:pPr>
    </w:p>
    <w:p w:rsidR="009B366E" w:rsidRPr="005171F0" w:rsidRDefault="009B366E" w:rsidP="009B366E">
      <w:pPr>
        <w:jc w:val="center"/>
        <w:rPr>
          <w:b/>
          <w:sz w:val="18"/>
          <w:szCs w:val="18"/>
        </w:rPr>
      </w:pPr>
      <w:r w:rsidRPr="005171F0">
        <w:rPr>
          <w:b/>
          <w:sz w:val="18"/>
          <w:szCs w:val="18"/>
        </w:rPr>
        <w:t>ПОСТАНОВЛЯЕТ:</w:t>
      </w:r>
    </w:p>
    <w:p w:rsidR="009B366E" w:rsidRPr="009B366E" w:rsidRDefault="009B366E" w:rsidP="009B366E">
      <w:pPr>
        <w:jc w:val="both"/>
        <w:rPr>
          <w:sz w:val="18"/>
          <w:szCs w:val="18"/>
        </w:rPr>
      </w:pPr>
    </w:p>
    <w:p w:rsidR="009B366E" w:rsidRPr="009B366E" w:rsidRDefault="009B366E" w:rsidP="009B366E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9B366E">
        <w:rPr>
          <w:sz w:val="18"/>
          <w:szCs w:val="18"/>
        </w:rPr>
        <w:t>1. Утвердить отчет об исполнении бюджета Шерагульского муниципального образования за 9 месяцев 2024 года (прилагается).</w:t>
      </w:r>
    </w:p>
    <w:p w:rsidR="009B366E" w:rsidRPr="009B366E" w:rsidRDefault="009B366E" w:rsidP="009B366E">
      <w:pPr>
        <w:ind w:firstLine="709"/>
        <w:jc w:val="both"/>
        <w:rPr>
          <w:sz w:val="18"/>
          <w:szCs w:val="18"/>
        </w:rPr>
      </w:pPr>
      <w:r w:rsidRPr="009B366E">
        <w:rPr>
          <w:sz w:val="18"/>
          <w:szCs w:val="18"/>
        </w:rPr>
        <w:t>2</w:t>
      </w:r>
      <w:r w:rsidRPr="009B366E">
        <w:rPr>
          <w:rStyle w:val="affc"/>
          <w:rFonts w:ascii="Times New Roman" w:eastAsiaTheme="minorEastAsia" w:hAnsi="Times New Roman" w:cs="Times New Roman"/>
          <w:sz w:val="18"/>
          <w:szCs w:val="18"/>
          <w:lang w:val="ru-RU"/>
        </w:rPr>
        <w:t xml:space="preserve">. </w:t>
      </w:r>
      <w:r w:rsidRPr="009B366E">
        <w:rPr>
          <w:sz w:val="18"/>
          <w:szCs w:val="18"/>
        </w:rPr>
        <w:t>Опубликовать настоящее решение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«Интернет».</w:t>
      </w:r>
    </w:p>
    <w:p w:rsidR="009B366E" w:rsidRPr="009B366E" w:rsidRDefault="009B366E" w:rsidP="009B366E">
      <w:pPr>
        <w:ind w:firstLine="709"/>
        <w:jc w:val="both"/>
        <w:rPr>
          <w:sz w:val="18"/>
          <w:szCs w:val="18"/>
        </w:rPr>
      </w:pPr>
    </w:p>
    <w:p w:rsidR="009B366E" w:rsidRPr="009B366E" w:rsidRDefault="009B366E" w:rsidP="009B366E">
      <w:pPr>
        <w:rPr>
          <w:sz w:val="18"/>
          <w:szCs w:val="18"/>
        </w:rPr>
      </w:pPr>
      <w:r w:rsidRPr="009B366E">
        <w:rPr>
          <w:sz w:val="18"/>
          <w:szCs w:val="18"/>
        </w:rPr>
        <w:t>Глава Шерагульского сельского поселения                                      П.А.Сулима</w:t>
      </w:r>
    </w:p>
    <w:tbl>
      <w:tblPr>
        <w:tblW w:w="9654" w:type="dxa"/>
        <w:tblInd w:w="93" w:type="dxa"/>
        <w:tblLayout w:type="fixed"/>
        <w:tblLook w:val="04A0"/>
      </w:tblPr>
      <w:tblGrid>
        <w:gridCol w:w="3701"/>
        <w:gridCol w:w="709"/>
        <w:gridCol w:w="1125"/>
        <w:gridCol w:w="434"/>
        <w:gridCol w:w="1276"/>
        <w:gridCol w:w="1275"/>
        <w:gridCol w:w="1134"/>
      </w:tblGrid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br w:type="page"/>
            </w:r>
            <w:bookmarkStart w:id="3" w:name="RANGE!A1:F298"/>
            <w:bookmarkEnd w:id="3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Приложение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к постановлению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Шерагульского сельского поселения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 xml:space="preserve">от   24.12.2024 г. № 126-п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66E" w:rsidRPr="009B366E" w:rsidRDefault="009B366E" w:rsidP="009B366E">
            <w:pPr>
              <w:jc w:val="both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ОТЧЕТ  ОБ  ИСПОЛНЕНИИ  БЮДЖЕТА ШЕРАГУЛЬСКОГО МУНИЦИПАЛЬНОГО ОБРАЗОВАНИЯ ЗА 9 МЕСЯЦЕВ 2024 ГОДА</w:t>
            </w:r>
          </w:p>
        </w:tc>
      </w:tr>
      <w:tr w:rsidR="009B366E" w:rsidRPr="009B366E" w:rsidTr="009B366E">
        <w:trPr>
          <w:trHeight w:val="282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bCs/>
                <w:sz w:val="18"/>
                <w:szCs w:val="18"/>
              </w:rPr>
            </w:pPr>
            <w:r w:rsidRPr="009B366E">
              <w:rPr>
                <w:bCs/>
                <w:sz w:val="18"/>
                <w:szCs w:val="18"/>
              </w:rPr>
              <w:t>1. Доходы бюджета</w:t>
            </w:r>
          </w:p>
        </w:tc>
      </w:tr>
      <w:tr w:rsidR="009B366E" w:rsidRPr="009B366E" w:rsidTr="009B366E">
        <w:trPr>
          <w:trHeight w:val="282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  <w:r w:rsidRPr="009B366E">
              <w:rPr>
                <w:sz w:val="18"/>
                <w:szCs w:val="18"/>
              </w:rPr>
              <w:t>Ед. измерения: руб.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9B366E" w:rsidRDefault="009B366E" w:rsidP="009B366E">
            <w:pPr>
              <w:jc w:val="both"/>
              <w:rPr>
                <w:sz w:val="18"/>
                <w:szCs w:val="18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Код строки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Неисполненные назначения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32 396 730,21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21 208 552,24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11 188 177,97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000 10000000000000000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5 725 958,00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4 030 919,52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1 695 038,48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182 </w:t>
            </w:r>
            <w:r w:rsidRPr="005171F0">
              <w:rPr>
                <w:sz w:val="16"/>
                <w:szCs w:val="16"/>
              </w:rPr>
              <w:lastRenderedPageBreak/>
              <w:t>10100000000000000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lastRenderedPageBreak/>
              <w:t>1 241 700,00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964 661,76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277 038,24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lastRenderedPageBreak/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182 10102000010000110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1 241 700,00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964 661,76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277 038,24</w:t>
            </w:r>
          </w:p>
        </w:tc>
      </w:tr>
      <w:tr w:rsidR="009B366E" w:rsidRPr="009B366E" w:rsidTr="009B366E">
        <w:trPr>
          <w:trHeight w:val="13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182 10102010010000110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1 241 000,00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956 022,68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284 977,32</w:t>
            </w:r>
          </w:p>
        </w:tc>
      </w:tr>
      <w:tr w:rsidR="009B366E" w:rsidRPr="009B366E" w:rsidTr="009B366E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proofErr w:type="gramStart"/>
            <w:r w:rsidRPr="005171F0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5171F0">
              <w:rPr>
                <w:sz w:val="16"/>
                <w:szCs w:val="16"/>
              </w:rPr>
              <w:t xml:space="preserve"> отмененному)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182 10102010011000110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1 241 000,00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956 022,68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284 977,32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182 10102030010000110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8 639,08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proofErr w:type="gramStart"/>
            <w:r w:rsidRPr="005171F0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182 10102030011000110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8 639,08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182 10300000000000000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3 028 800,00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2 165 770,65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863 029,35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182 10302000010000110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3 028 800,00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2 165 770,65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863 029,35</w:t>
            </w:r>
          </w:p>
        </w:tc>
      </w:tr>
      <w:tr w:rsidR="009B366E" w:rsidRPr="009B366E" w:rsidTr="009B366E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182 10302230010000110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1 579 700,00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1 123 823,89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455 876,11</w:t>
            </w:r>
          </w:p>
        </w:tc>
      </w:tr>
      <w:tr w:rsidR="009B366E" w:rsidRPr="009B366E" w:rsidTr="009B366E">
        <w:trPr>
          <w:trHeight w:val="13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182 10302231010000110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1 579 700,00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1 123 823,89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455 876,11</w:t>
            </w:r>
          </w:p>
        </w:tc>
      </w:tr>
      <w:tr w:rsidR="009B366E" w:rsidRPr="009B366E" w:rsidTr="009B366E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171F0">
              <w:rPr>
                <w:sz w:val="16"/>
                <w:szCs w:val="16"/>
              </w:rPr>
              <w:t>инжекторных</w:t>
            </w:r>
            <w:proofErr w:type="spellEnd"/>
            <w:r w:rsidRPr="005171F0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182 10302240010000110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6 422,30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1 077,70</w:t>
            </w:r>
          </w:p>
        </w:tc>
      </w:tr>
      <w:tr w:rsidR="009B366E" w:rsidRPr="009B366E" w:rsidTr="009B366E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171F0">
              <w:rPr>
                <w:sz w:val="16"/>
                <w:szCs w:val="16"/>
              </w:rPr>
              <w:t>инжекторных</w:t>
            </w:r>
            <w:proofErr w:type="spellEnd"/>
            <w:r w:rsidRPr="005171F0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182 10302241010000110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6 422,30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1 077,70</w:t>
            </w:r>
          </w:p>
        </w:tc>
      </w:tr>
      <w:tr w:rsidR="009B366E" w:rsidRPr="009B366E" w:rsidTr="009B366E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5171F0">
              <w:rPr>
                <w:sz w:val="16"/>
                <w:szCs w:val="16"/>
              </w:rPr>
              <w:lastRenderedPageBreak/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lastRenderedPageBreak/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182 10302250010000110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1 637 900,00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1 180 584,40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457 315,60</w:t>
            </w:r>
          </w:p>
        </w:tc>
      </w:tr>
      <w:tr w:rsidR="009B366E" w:rsidRPr="009B366E" w:rsidTr="009B366E">
        <w:trPr>
          <w:trHeight w:val="13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182 10302251010000110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1 637 900,00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1 180 584,40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457 315,60</w:t>
            </w:r>
          </w:p>
        </w:tc>
      </w:tr>
      <w:tr w:rsidR="009B366E" w:rsidRPr="009B366E" w:rsidTr="009B366E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182 10302260010000110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-196 300,00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-145 059,94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13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182 10302261010000110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-196 300,00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-145 059,94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182 10500000000000000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130 916,50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182 10503000010000110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130 916,50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182 10503010010000110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130 916,50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proofErr w:type="gramStart"/>
            <w:r w:rsidRPr="005171F0">
              <w:rPr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182 10503010011000110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130 916,50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182 10600000000000000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1 303 000,00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662 109,33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640 890,67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182 10601000000000110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271 000,00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98 335,79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172 664,21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182 10601030100000110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271 000,00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98 335,79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172 664,21</w:t>
            </w:r>
          </w:p>
        </w:tc>
      </w:tr>
      <w:tr w:rsidR="009B366E" w:rsidRPr="009B366E" w:rsidTr="009B366E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proofErr w:type="gramStart"/>
            <w:r w:rsidRPr="005171F0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182 10601030101000110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271 000,00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98 335,79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172 664,21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182 10606000000000110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1 032 000,00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563 773,54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468 226,46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182 10606030000000110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588 000,00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448 687,40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139 312,60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182 10606033100000110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588 000,00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448 687,40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139 312,60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182 10606040000000110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444 000,00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115 086,14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328 913,86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182 10606043100000110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444 000,00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115 086,14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328 913,86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934 10800000000000000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lastRenderedPageBreak/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934 10804000010000110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934 10804020010000110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934 10804020011000110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843 11100000000000000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843 11105300000000120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843 11105326000000120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0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proofErr w:type="gramStart"/>
            <w:r w:rsidRPr="005171F0">
              <w:rPr>
                <w:sz w:val="16"/>
                <w:szCs w:val="16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843 11105326100000120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934 11300000000000000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104 520,62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81 520,62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23 000,00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934 11301000000000130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23 000,00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934 11301990000000130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23 000,00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934 11301995100000130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23 000,00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934 11302000000000130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1 520,62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1 520,62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934 11302990000000130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1 520,62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1 520,62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934 11302995100000130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1 520,62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1 520,62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182 11600000000000000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7 537,38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20 134,40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182 11610000000000140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182 11610120000000140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182 11610123010000140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182 11618000020000140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6 537,38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19 134,40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26 670 772,21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17 177 632,72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9 493 139,49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26 670 772,21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17 177 632,72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9 493 139,49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934 20210000000000150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18 273 800,00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14 319 350,00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3 954 450,00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934 20216001000000150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18 273 800,00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14 319 350,00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3 954 450,00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934 20216001100000150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18 273 800,00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14 319 350,00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3 954 450,00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934 20220000000000150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7 611 527,12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2 164 100,00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5 447 427,12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934 20229999000000150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7 611 527,12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2 164 100,00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5 447 427,12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934 20229999100000150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7 611 527,12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2 164 100,00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5 447 427,12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934 20230000000000150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525 300,00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341 337,63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183 962,37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934 20230024000000150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934 20230024100000150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700,00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934 20235118000000150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524 600,00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341 337,63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183 262,37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934 20235118100000150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524 600,00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341 337,63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183 262,37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934 20240000000000150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260 145,09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352 845,09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934 20249999000000150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260 145,09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352 845,09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934 20249999100000150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260 145,09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352 845,09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300"/>
        </w:trPr>
        <w:tc>
          <w:tcPr>
            <w:tcW w:w="7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center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2. Расходы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Форма 0503117  с.2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Код строки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Неисполненные назначения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</w:tr>
      <w:tr w:rsidR="009B366E" w:rsidRPr="009B366E" w:rsidTr="009B366E">
        <w:trPr>
          <w:trHeight w:val="23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</w:tr>
      <w:tr w:rsidR="009B366E" w:rsidRPr="009B366E" w:rsidTr="009B366E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</w:t>
            </w:r>
          </w:p>
        </w:tc>
      </w:tr>
      <w:tr w:rsidR="009B366E" w:rsidRPr="009B366E" w:rsidTr="009B366E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Расходы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5171F0">
              <w:rPr>
                <w:bCs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35 113 105,94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20 642 737,43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14 470 368,51</w:t>
            </w:r>
          </w:p>
        </w:tc>
      </w:tr>
      <w:tr w:rsidR="009B366E" w:rsidRPr="009B366E" w:rsidTr="009B366E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</w:tr>
      <w:tr w:rsidR="009B366E" w:rsidRPr="009B366E" w:rsidTr="009B366E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000 0100 0000000000 000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7 659 088,59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6 879 603,36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779 485,23</w:t>
            </w:r>
          </w:p>
        </w:tc>
      </w:tr>
      <w:tr w:rsidR="009B366E" w:rsidRPr="009B366E" w:rsidTr="009B366E">
        <w:trPr>
          <w:trHeight w:val="9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000 0100 0000000000 100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6 788 634,59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6 521 530,87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267 103,72</w:t>
            </w:r>
          </w:p>
        </w:tc>
      </w:tr>
      <w:tr w:rsidR="009B366E" w:rsidRPr="009B366E" w:rsidTr="009B366E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000 0100 0000000000 120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6 788 634,59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6 521 530,87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267 103,72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000 0100 0000000000 121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5 284 161,86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5 017 058,14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267 103,72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000 0100 0000000000 122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32 566,00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32 566,00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000 0100 0000000000 129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1 471 906,73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1 471 906,73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652 484,00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303 826,64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348 657,36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652 484,00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303 826,64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348 657,36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452 484,00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224 480,98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228 003,02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000 0100 0000000000 247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79 345,66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120 654,34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000 0100 0000000000 800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217 970,00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54 245,85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163 724,15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000 0100 0000000000 850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197 970,00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54 245,85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143 724,15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000 0100 0000000000 851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188 500,00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47 114,00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141 386,00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000 0100 0000000000 852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3 498,00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1 202,00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000 0100 0000000000 853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4 770,00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3 633,85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1 136,15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000 0100 0000000000 870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20 000,00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000 0102 0000000000 000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1 210 578,16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1 155 070,16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55 508,00</w:t>
            </w:r>
          </w:p>
        </w:tc>
      </w:tr>
      <w:tr w:rsidR="009B366E" w:rsidRPr="009B366E" w:rsidTr="009B366E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000 0102 0000000000 100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1 210 578,16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1 155 070,16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55 508,00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000 0102 0000000000 120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1 210 578,16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1 155 070,16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55 508,00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000 0102 0000000000 121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942 658,65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887 150,65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55 508,00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000 0102 0000000000 129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267 919,51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267 919,51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000 0104 0000000000 000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6 423 510,43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5 720 908,23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702 602,20</w:t>
            </w:r>
          </w:p>
        </w:tc>
      </w:tr>
      <w:tr w:rsidR="009B366E" w:rsidRPr="009B366E" w:rsidTr="009B366E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000 0104 0000000000 100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5 578 056,43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5 366 460,71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211 595,72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000 0104 0000000000 120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5 578 056,43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5 366 460,71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211 595,72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000 0104 0000000000 121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4 341 503,21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4 129 907,49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211 595,72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000 0104 0000000000 122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32 566,00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32 566,00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000 0104 0000000000 129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1 203 987,22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1 203 987,22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000 0104 0000000000 200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651 784,00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303 826,64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347 957,36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000 0104 0000000000 240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651 784,00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303 826,64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347 957,36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000 0104 0000000000 244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451 784,00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224 480,98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227 303,02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000 0104 0000000000 247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79 345,66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120 654,34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000 0104 0000000000 800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193 670,00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50 620,88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143 049,12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000 0104 0000000000 850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193 670,00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50 620,88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143 049,12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000 0104 0000000000 851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188 500,00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47 114,00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141 386,00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000 0104 0000000000 852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3 498,00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1 202,00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000 0104 0000000000 853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461,12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000 0111 0000000000 000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000 0111 0000000000 800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000 0111 0000000000 870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000 0113 0000000000 000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3 624,97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1 375,03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000 0113 0000000000 200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000 0113 0000000000 240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000 0113 0000000000 244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000 0113 0000000000 800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3 624,97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675,03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000 0113 0000000000 850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3 624,97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675,03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000 0113 0000000000 853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3 624,97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675,03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000 0200 0000000000 000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524 600,00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341 337,63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183 262,37</w:t>
            </w:r>
          </w:p>
        </w:tc>
      </w:tr>
      <w:tr w:rsidR="009B366E" w:rsidRPr="009B366E" w:rsidTr="009B366E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000 0200 0000000000 100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491 200,00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341 337,63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149 862,37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000 0200 0000000000 120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491 200,00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341 337,63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149 862,37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000 0200 0000000000 121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377 300,00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263 217,98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114 082,02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000 0200 0000000000 129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113 900,00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78 119,65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35 780,35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000 0200 0000000000 200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33 400,00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000 0200 0000000000 240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33 400,00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000 0200 0000000000 244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33 400,00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000 0203 0000000000 000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524 600,00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341 337,63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183 262,37</w:t>
            </w:r>
          </w:p>
        </w:tc>
      </w:tr>
      <w:tr w:rsidR="009B366E" w:rsidRPr="009B366E" w:rsidTr="009B366E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000 0203 0000000000 100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491 200,00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341 337,63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149 862,37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000 0203 0000000000 120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491 200,00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341 337,63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149 862,37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000 0203 0000000000 121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377 300,00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263 217,98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114 082,02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000 0203 0000000000 129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113 900,00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78 119,65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35 780,35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000 0203 0000000000 200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33 400,00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000 0203 0000000000 240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33 400,00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000 0203 0000000000 244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33 400,00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000 0300 0000000000 000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186 200,00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9 200,00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177 000,00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000 0300 0000000000 200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177 000,00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000 0300 0000000000 240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177 000,00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000 0300 0000000000 244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177 000,00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000 0314 0000000000 000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186 200,00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9 200,00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177 000,00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000 0314 0000000000 200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177 000,00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000 0314 0000000000 240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177 000,00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000 0314 0000000000 244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186 200,00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177 000,00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000 0400 0000000000 000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11 012 886,42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1 634 799,40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9 378 087,02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000 0400 0000000000 200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11 012 886,42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1 634 799,40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9 378 087,02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000 0400 0000000000 240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11 012 886,42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1 634 799,40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9 378 087,02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000 0400 0000000000 244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10 762 886,42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1 522 155,04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9 240 731,38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000 0400 0000000000 247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112 644,36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137 355,64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000 0409 0000000000 000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10 907 886,42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1 620 700,40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9 287 186,02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000 0409 0000000000 200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10 907 886,42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1 620 700,40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9 287 186,02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000 0409 0000000000 240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10 907 886,42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1 620 700,40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9 287 186,02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000 0409 0000000000 244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10 657 886,42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1 508 056,04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9 149 830,38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000 0409 0000000000 247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112 644,36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137 355,64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000 0412 0000000000 000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105 000,00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14 099,00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90 901,00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000 0412 0000000000 200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14 099,00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90 901,00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000 0412 0000000000 240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14 099,00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90 901,00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000 0412 0000000000 244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14 099,00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90 901,00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000 0500 0000000000 000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2 909 114,09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2 480 143,56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428 970,53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000 0500 0000000000 200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2 909 114,09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2 480 143,56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428 970,53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000 0500 0000000000 240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2 909 114,09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2 480 143,56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428 970,53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000 0500 0000000000 244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2 859 114,09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2 463 064,73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396 049,36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000 0500 0000000000 247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17 078,83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32 921,17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000 0502 0000000000 000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243 262,83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356 737,17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000 0502 0000000000 200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243 262,83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356 737,17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000 0502 0000000000 240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243 262,83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356 737,17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000 0502 0000000000 244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226 184,00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323 816,00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000 0502 0000000000 247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17 078,83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32 921,17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000 0503 0000000000 000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2 309 114,09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2 236 880,73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72 233,36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000 0503 0000000000 200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2 309 114,09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2 236 880,73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72 233,36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000 0503 0000000000 240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2 309 114,09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2 236 880,73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72 233,36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000 0503 0000000000 244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2 309 114,09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2 236 880,73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72 233,36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000 0700 0000000000 000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9 000,00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000 0700 0000000000 200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9 000,00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000 0700 0000000000 240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000 0700 0000000000 244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9 000,00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000 0705 0000000000 000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9 000,00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000 0705 0000000000 200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9 000,00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000 0705 0000000000 240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000 0705 0000000000 244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000 0800 0000000000 000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6 727 755,84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5 246 401,71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1 481 354,13</w:t>
            </w:r>
          </w:p>
        </w:tc>
      </w:tr>
      <w:tr w:rsidR="009B366E" w:rsidRPr="009B366E" w:rsidTr="009B366E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000 0800 0000000000 100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5 112 155,84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4 250 059,72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862 096,12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выплаты учреждений привлекаемым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000 0800 0000000000 110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5 112 155,84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4 250 059,72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862 096,12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000 0800 0000000000 111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3 954 217,79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3 189 804,49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764 413,30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000 0800 0000000000 119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1 157 938,05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1 060 255,23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97 682,82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000 0800 0000000000 200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1 605 300,00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991 282,80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614 017,20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000 0800 0000000000 240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1 605 300,00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991 282,80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614 017,20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000 0800 0000000000 244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312 285,70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141 041,21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171 244,49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000 0800 0000000000 247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1 293 014,30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850 241,59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442 772,71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000 0800 0000000000 800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5 059,19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5 240,81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000 0800 0000000000 850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5 059,19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5 240,81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000 0800 0000000000 851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4 536,00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5 214,00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000 0800 0000000000 853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523,19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26,81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000 0801 0000000000 000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6 727 755,84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5 246 401,71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1 481 354,13</w:t>
            </w:r>
          </w:p>
        </w:tc>
      </w:tr>
      <w:tr w:rsidR="009B366E" w:rsidRPr="009B366E" w:rsidTr="009B366E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000 0801 0000000000 100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5 112 155,84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4 250 059,72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862 096,12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lastRenderedPageBreak/>
              <w:t>Иные выплаты учреждений привлекаемым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000 0801 0000000000 110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5 112 155,84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4 250 059,72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862 096,12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000 0801 0000000000 111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3 954 217,79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3 189 804,49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764 413,30</w:t>
            </w:r>
          </w:p>
        </w:tc>
      </w:tr>
      <w:tr w:rsidR="009B366E" w:rsidRPr="009B366E" w:rsidTr="009B366E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000 0801 0000000000 119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1 157 938,05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1 060 255,23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97 682,82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000 0801 0000000000 200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1 605 300,00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991 282,80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614 017,20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000 0801 0000000000 240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1 605 300,00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991 282,80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614 017,20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000 0801 0000000000 244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312 285,70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141 041,21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171 244,49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000 0801 0000000000 247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1 293 014,30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850 241,59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442 772,71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000 0801 0000000000 800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5 059,19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5 240,81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000 0801 0000000000 850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5 059,19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5 240,81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000 0801 0000000000 851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4 536,00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5 214,00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000 0801 0000000000 853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523,19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26,81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000 1000 0000000000 000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365 712,00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262 080,00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103 632,00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000 1000 0000000000 300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365 712,00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262 080,00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103 632,00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000 1000 0000000000 320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365 712,00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262 080,00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103 632,00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000 1000 0000000000 321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365 712,00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262 080,00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103 632,00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000 1001 0000000000 000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365 712,00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262 080,00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103 632,00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000 1001 0000000000 300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365 712,00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262 080,00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103 632,00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000 1001 0000000000 320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365 712,00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262 080,00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103 632,00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000 1001 0000000000 321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365 712,00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262 080,00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103 632,00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000 1100 0000000000 000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000 1100 0000000000 200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000 1100 0000000000 240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000 1100 0000000000 244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000 1101 0000000000 000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000 1101 0000000000 200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000 1101 0000000000 240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000 1101 0000000000 244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000 1300 0000000000 000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000 1300 0000000000 700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000 1300 0000000000 730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2 000,00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000 1301 0000000000 000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000 1301 0000000000 700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000 1301 0000000000 730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2 000,00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000 1400 0000000000 000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5 677 749,00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3 750 171,77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1 927 577,23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000 1400 0000000000 500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5 677 749,00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3 750 171,77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1 927 577,23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000 1400 0000000000 540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5 677 749,00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3 750 171,77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1 927 577,23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 xml:space="preserve">000 1403 0000000000 000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5 677 749,00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3 750 171,77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1 927 577,23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000 1403 0000000000 500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5 677 749,00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3 750 171,77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1 927 577,23</w:t>
            </w:r>
          </w:p>
        </w:tc>
      </w:tr>
      <w:tr w:rsidR="009B366E" w:rsidRPr="009B366E" w:rsidTr="009B366E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000 1403 0000000000 540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5 677 749,00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3 750 171,77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1 927 577,23</w:t>
            </w:r>
          </w:p>
        </w:tc>
      </w:tr>
      <w:tr w:rsidR="009B366E" w:rsidRPr="009B366E" w:rsidTr="009B366E">
        <w:trPr>
          <w:trHeight w:val="330"/>
        </w:trPr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</w:tr>
      <w:tr w:rsidR="009B366E" w:rsidRPr="009B366E" w:rsidTr="009B366E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Результат исполнения бюджета (дефицит / </w:t>
            </w:r>
            <w:proofErr w:type="spellStart"/>
            <w:r w:rsidRPr="005171F0">
              <w:rPr>
                <w:sz w:val="16"/>
                <w:szCs w:val="16"/>
              </w:rPr>
              <w:t>профицит</w:t>
            </w:r>
            <w:proofErr w:type="spellEnd"/>
            <w:r w:rsidRPr="005171F0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proofErr w:type="spellStart"/>
            <w:r w:rsidRPr="005171F0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-2 716 375,73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565 814,81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proofErr w:type="spellStart"/>
            <w:r w:rsidRPr="005171F0">
              <w:rPr>
                <w:sz w:val="16"/>
                <w:szCs w:val="16"/>
              </w:rPr>
              <w:t>x</w:t>
            </w:r>
            <w:proofErr w:type="spellEnd"/>
            <w:r w:rsidRPr="005171F0">
              <w:rPr>
                <w:sz w:val="16"/>
                <w:szCs w:val="16"/>
              </w:rPr>
              <w:t xml:space="preserve">                    </w:t>
            </w:r>
          </w:p>
        </w:tc>
      </w:tr>
      <w:tr w:rsidR="009B366E" w:rsidRPr="009B366E" w:rsidTr="009B366E">
        <w:trPr>
          <w:trHeight w:val="345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center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3. Источники финансирования дефицита бюджета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Код строки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Неисполненные назначения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6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5171F0">
              <w:rPr>
                <w:bCs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2 716 375,73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-565 814,81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3 282 190,54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520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5171F0">
              <w:rPr>
                <w:bCs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200 000,00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520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934 01020000100000710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200 000,00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5171F0">
              <w:rPr>
                <w:bCs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-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*** 01000000000000000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2 516 375,73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-565 814,81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3 082 190,54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*** 01050000000000000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2 516 375,73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-565 814,81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3 082 190,54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710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934 01050000000000500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-32 596 730,21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-21 548 497,47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5171F0">
              <w:rPr>
                <w:bCs/>
                <w:sz w:val="16"/>
                <w:szCs w:val="16"/>
              </w:rPr>
              <w:t>x</w:t>
            </w:r>
            <w:proofErr w:type="spellEnd"/>
            <w:r w:rsidRPr="005171F0">
              <w:rPr>
                <w:bCs/>
                <w:sz w:val="16"/>
                <w:szCs w:val="16"/>
              </w:rPr>
              <w:t xml:space="preserve">                    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934 01050201100000510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-32 596 730,21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-21 548 497,47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proofErr w:type="spellStart"/>
            <w:r w:rsidRPr="005171F0">
              <w:rPr>
                <w:sz w:val="16"/>
                <w:szCs w:val="16"/>
              </w:rPr>
              <w:t>x</w:t>
            </w:r>
            <w:proofErr w:type="spellEnd"/>
            <w:r w:rsidRPr="005171F0">
              <w:rPr>
                <w:sz w:val="16"/>
                <w:szCs w:val="16"/>
              </w:rPr>
              <w:t xml:space="preserve">                    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720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934 01050000000000600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35 113 105,94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r w:rsidRPr="005171F0">
              <w:rPr>
                <w:bCs/>
                <w:sz w:val="16"/>
                <w:szCs w:val="16"/>
              </w:rPr>
              <w:t>20 982 682,66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5171F0">
              <w:rPr>
                <w:bCs/>
                <w:sz w:val="16"/>
                <w:szCs w:val="16"/>
              </w:rPr>
              <w:t>x</w:t>
            </w:r>
            <w:proofErr w:type="spellEnd"/>
            <w:r w:rsidRPr="005171F0">
              <w:rPr>
                <w:bCs/>
                <w:sz w:val="16"/>
                <w:szCs w:val="16"/>
              </w:rPr>
              <w:t xml:space="preserve">                    </w:t>
            </w:r>
          </w:p>
        </w:tc>
      </w:tr>
      <w:tr w:rsidR="009B366E" w:rsidRPr="009B366E" w:rsidTr="009B366E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720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934 01050201100000610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35 113 105,94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20 982 682,66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proofErr w:type="spellStart"/>
            <w:r w:rsidRPr="005171F0">
              <w:rPr>
                <w:sz w:val="16"/>
                <w:szCs w:val="16"/>
              </w:rPr>
              <w:t>x</w:t>
            </w:r>
            <w:proofErr w:type="spellEnd"/>
            <w:r w:rsidRPr="005171F0">
              <w:rPr>
                <w:sz w:val="16"/>
                <w:szCs w:val="16"/>
              </w:rPr>
              <w:t xml:space="preserve">                    </w:t>
            </w:r>
          </w:p>
        </w:tc>
      </w:tr>
      <w:tr w:rsidR="009B366E" w:rsidRPr="009B366E" w:rsidTr="009B366E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</w:tr>
      <w:tr w:rsidR="009B366E" w:rsidRPr="009B366E" w:rsidTr="009B366E">
        <w:trPr>
          <w:trHeight w:val="54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Председатель Комитета по финансам администрации Тулунского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</w:rPr>
              <w:t>Г.Э.Романчук.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</w:tr>
      <w:tr w:rsidR="009B366E" w:rsidRPr="009B366E" w:rsidTr="009B366E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  <w:r w:rsidRPr="005171F0">
              <w:rPr>
                <w:sz w:val="16"/>
                <w:szCs w:val="16"/>
                <w:vertAlign w:val="superscript"/>
              </w:rPr>
              <w:t>(расшифровка подписи)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6E" w:rsidRPr="005171F0" w:rsidRDefault="009B366E" w:rsidP="009B366E">
            <w:pPr>
              <w:jc w:val="both"/>
              <w:rPr>
                <w:sz w:val="16"/>
                <w:szCs w:val="16"/>
              </w:rPr>
            </w:pPr>
          </w:p>
        </w:tc>
      </w:tr>
    </w:tbl>
    <w:p w:rsidR="008A500A" w:rsidRDefault="008A500A" w:rsidP="008A500A">
      <w:pPr>
        <w:jc w:val="center"/>
        <w:rPr>
          <w:b/>
          <w:i/>
          <w:color w:val="000000"/>
          <w:sz w:val="20"/>
          <w:szCs w:val="20"/>
        </w:rPr>
      </w:pPr>
    </w:p>
    <w:p w:rsidR="008A500A" w:rsidRPr="001C030C" w:rsidRDefault="008A500A" w:rsidP="008A500A">
      <w:pPr>
        <w:rPr>
          <w:sz w:val="19"/>
          <w:szCs w:val="19"/>
        </w:rPr>
      </w:pPr>
      <w:r w:rsidRPr="001C030C">
        <w:rPr>
          <w:b/>
          <w:i/>
          <w:sz w:val="19"/>
          <w:szCs w:val="19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1C030C">
        <w:rPr>
          <w:i/>
          <w:sz w:val="19"/>
          <w:szCs w:val="19"/>
        </w:rPr>
        <w:t xml:space="preserve">. </w:t>
      </w:r>
      <w:r w:rsidRPr="001C030C">
        <w:rPr>
          <w:sz w:val="19"/>
          <w:szCs w:val="19"/>
        </w:rPr>
        <w:t>Издатель, редакция и распространитель – администрация Шерагульского сельского поселения</w:t>
      </w:r>
      <w:r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>Адрес: Иркутская область Тулунский район с. Шерагул ул. Ленина 84</w:t>
      </w:r>
      <w:r>
        <w:rPr>
          <w:sz w:val="19"/>
          <w:szCs w:val="19"/>
        </w:rPr>
        <w:t xml:space="preserve"> </w:t>
      </w:r>
    </w:p>
    <w:p w:rsidR="008A500A" w:rsidRDefault="008A500A" w:rsidP="008A500A">
      <w:pPr>
        <w:rPr>
          <w:sz w:val="19"/>
          <w:szCs w:val="19"/>
        </w:rPr>
      </w:pPr>
      <w:r w:rsidRPr="001C030C">
        <w:rPr>
          <w:sz w:val="19"/>
          <w:szCs w:val="19"/>
        </w:rPr>
        <w:t>Глава администрации: П.А. Сулима</w:t>
      </w:r>
      <w:r>
        <w:rPr>
          <w:sz w:val="19"/>
          <w:szCs w:val="19"/>
        </w:rPr>
        <w:t xml:space="preserve">  </w:t>
      </w:r>
    </w:p>
    <w:p w:rsidR="008A500A" w:rsidRDefault="008A500A" w:rsidP="008A500A">
      <w:pPr>
        <w:rPr>
          <w:sz w:val="19"/>
          <w:szCs w:val="19"/>
        </w:rPr>
      </w:pPr>
      <w:proofErr w:type="gramStart"/>
      <w:r w:rsidRPr="001C030C">
        <w:rPr>
          <w:sz w:val="19"/>
          <w:szCs w:val="19"/>
        </w:rPr>
        <w:t>Ответственный за выпуск:</w:t>
      </w:r>
      <w:proofErr w:type="gramEnd"/>
      <w:r w:rsidRPr="001C030C">
        <w:rPr>
          <w:sz w:val="19"/>
          <w:szCs w:val="19"/>
        </w:rPr>
        <w:t xml:space="preserve"> Е.М. Ермакова</w:t>
      </w:r>
      <w:r>
        <w:rPr>
          <w:sz w:val="19"/>
          <w:szCs w:val="19"/>
        </w:rPr>
        <w:t xml:space="preserve">  </w:t>
      </w:r>
      <w:r w:rsidRPr="001C030C">
        <w:rPr>
          <w:sz w:val="19"/>
          <w:szCs w:val="19"/>
        </w:rPr>
        <w:t xml:space="preserve">Тираж 10 экземпляров. Объем не менее 2-х страниц. </w:t>
      </w:r>
    </w:p>
    <w:p w:rsidR="008A500A" w:rsidRPr="00B47432" w:rsidRDefault="008A500A" w:rsidP="008A500A">
      <w:pPr>
        <w:rPr>
          <w:sz w:val="20"/>
          <w:szCs w:val="20"/>
        </w:rPr>
      </w:pPr>
      <w:r w:rsidRPr="001C030C">
        <w:rPr>
          <w:sz w:val="19"/>
          <w:szCs w:val="19"/>
        </w:rPr>
        <w:t>Распространяется бесплатно</w:t>
      </w:r>
      <w:r w:rsidRPr="001C030C">
        <w:rPr>
          <w:rFonts w:eastAsia="Calibri"/>
          <w:b/>
          <w:bCs/>
          <w:i/>
          <w:sz w:val="19"/>
          <w:szCs w:val="19"/>
          <w:lang w:eastAsia="ar-SA"/>
        </w:rPr>
        <w:t xml:space="preserve"> </w:t>
      </w:r>
      <w:r w:rsidRPr="001C030C">
        <w:rPr>
          <w:sz w:val="19"/>
          <w:szCs w:val="19"/>
        </w:rPr>
        <w:t xml:space="preserve"> </w:t>
      </w:r>
    </w:p>
    <w:sectPr w:rsidR="008A500A" w:rsidRPr="00B47432" w:rsidSect="00AA56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7F5" w:rsidRDefault="006107F5" w:rsidP="0041751A">
      <w:r>
        <w:separator/>
      </w:r>
    </w:p>
  </w:endnote>
  <w:endnote w:type="continuationSeparator" w:id="0">
    <w:p w:rsidR="006107F5" w:rsidRDefault="006107F5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6E" w:rsidRDefault="009B366E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9B366E" w:rsidRDefault="009B366E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6E" w:rsidRDefault="009B366E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7F5" w:rsidRDefault="006107F5" w:rsidP="0041751A">
      <w:r>
        <w:separator/>
      </w:r>
    </w:p>
  </w:footnote>
  <w:footnote w:type="continuationSeparator" w:id="0">
    <w:p w:rsidR="006107F5" w:rsidRDefault="006107F5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5582D8B"/>
    <w:multiLevelType w:val="multilevel"/>
    <w:tmpl w:val="98DCB3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9">
    <w:nsid w:val="05733666"/>
    <w:multiLevelType w:val="hybridMultilevel"/>
    <w:tmpl w:val="72A6DBBA"/>
    <w:lvl w:ilvl="0" w:tplc="27C073F0">
      <w:start w:val="1"/>
      <w:numFmt w:val="decimal"/>
      <w:lvlText w:val="3.5.%1."/>
      <w:lvlJc w:val="left"/>
      <w:pPr>
        <w:ind w:left="1270" w:hanging="360"/>
      </w:pPr>
      <w:rPr>
        <w:rFonts w:hint="default"/>
        <w:b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0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66FDA"/>
    <w:multiLevelType w:val="hybridMultilevel"/>
    <w:tmpl w:val="988A50EE"/>
    <w:lvl w:ilvl="0" w:tplc="A9B6348E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>
    <w:nsid w:val="27813539"/>
    <w:multiLevelType w:val="hybridMultilevel"/>
    <w:tmpl w:val="95460C52"/>
    <w:lvl w:ilvl="0" w:tplc="043001CE">
      <w:start w:val="1"/>
      <w:numFmt w:val="decimal"/>
      <w:lvlText w:val="3.3.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056FF4"/>
    <w:multiLevelType w:val="multilevel"/>
    <w:tmpl w:val="4D62F9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E71290"/>
    <w:multiLevelType w:val="hybridMultilevel"/>
    <w:tmpl w:val="90A6DBBC"/>
    <w:lvl w:ilvl="0" w:tplc="54162B4E">
      <w:start w:val="1"/>
      <w:numFmt w:val="decimal"/>
      <w:lvlText w:val="3.7.%1."/>
      <w:lvlJc w:val="left"/>
      <w:pPr>
        <w:ind w:left="1353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CE7D45"/>
    <w:multiLevelType w:val="multilevel"/>
    <w:tmpl w:val="E62A78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41312E69"/>
    <w:multiLevelType w:val="multilevel"/>
    <w:tmpl w:val="41828982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8">
    <w:nsid w:val="41977446"/>
    <w:multiLevelType w:val="multilevel"/>
    <w:tmpl w:val="4EC2ED70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2"/>
        </w:tabs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9">
    <w:nsid w:val="4F0B231D"/>
    <w:multiLevelType w:val="hybridMultilevel"/>
    <w:tmpl w:val="F474D100"/>
    <w:lvl w:ilvl="0" w:tplc="76283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31">
    <w:nsid w:val="55B41D1D"/>
    <w:multiLevelType w:val="multilevel"/>
    <w:tmpl w:val="B21EA5D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3">
    <w:nsid w:val="59D33209"/>
    <w:multiLevelType w:val="hybridMultilevel"/>
    <w:tmpl w:val="8CB45CBE"/>
    <w:lvl w:ilvl="0" w:tplc="A95A8ECC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4">
    <w:nsid w:val="5B604C48"/>
    <w:multiLevelType w:val="multilevel"/>
    <w:tmpl w:val="676E735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7457DB3"/>
    <w:multiLevelType w:val="multilevel"/>
    <w:tmpl w:val="30D02B2C"/>
    <w:lvl w:ilvl="0">
      <w:start w:val="1"/>
      <w:numFmt w:val="decimal"/>
      <w:lvlText w:val="3.6.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8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>
    <w:nsid w:val="70A24093"/>
    <w:multiLevelType w:val="hybridMultilevel"/>
    <w:tmpl w:val="6D780EAA"/>
    <w:lvl w:ilvl="0" w:tplc="F3907EC4">
      <w:start w:val="1"/>
      <w:numFmt w:val="decimal"/>
      <w:lvlText w:val="3.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4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2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10"/>
  </w:num>
  <w:num w:numId="4">
    <w:abstractNumId w:val="20"/>
  </w:num>
  <w:num w:numId="5">
    <w:abstractNumId w:val="17"/>
  </w:num>
  <w:num w:numId="6">
    <w:abstractNumId w:val="13"/>
  </w:num>
  <w:num w:numId="7">
    <w:abstractNumId w:val="31"/>
  </w:num>
  <w:num w:numId="8">
    <w:abstractNumId w:val="28"/>
  </w:num>
  <w:num w:numId="9">
    <w:abstractNumId w:val="18"/>
  </w:num>
  <w:num w:numId="10">
    <w:abstractNumId w:val="23"/>
  </w:num>
  <w:num w:numId="11">
    <w:abstractNumId w:val="34"/>
  </w:num>
  <w:num w:numId="12">
    <w:abstractNumId w:val="14"/>
  </w:num>
  <w:num w:numId="13">
    <w:abstractNumId w:val="29"/>
  </w:num>
  <w:num w:numId="14">
    <w:abstractNumId w:val="9"/>
  </w:num>
  <w:num w:numId="15">
    <w:abstractNumId w:val="39"/>
  </w:num>
  <w:num w:numId="16">
    <w:abstractNumId w:val="36"/>
  </w:num>
  <w:num w:numId="17">
    <w:abstractNumId w:val="16"/>
  </w:num>
  <w:num w:numId="18">
    <w:abstractNumId w:val="21"/>
  </w:num>
  <w:num w:numId="19">
    <w:abstractNumId w:val="8"/>
  </w:num>
  <w:num w:numId="20">
    <w:abstractNumId w:val="33"/>
  </w:num>
  <w:num w:numId="21">
    <w:abstractNumId w:val="27"/>
  </w:num>
  <w:num w:numId="22">
    <w:abstractNumId w:val="42"/>
  </w:num>
  <w:num w:numId="23">
    <w:abstractNumId w:val="2"/>
  </w:num>
  <w:num w:numId="24">
    <w:abstractNumId w:val="11"/>
  </w:num>
  <w:num w:numId="25">
    <w:abstractNumId w:val="40"/>
  </w:num>
  <w:num w:numId="26">
    <w:abstractNumId w:val="35"/>
  </w:num>
  <w:num w:numId="27">
    <w:abstractNumId w:val="24"/>
  </w:num>
  <w:num w:numId="28">
    <w:abstractNumId w:val="41"/>
  </w:num>
  <w:num w:numId="29">
    <w:abstractNumId w:val="19"/>
  </w:num>
  <w:num w:numId="30">
    <w:abstractNumId w:val="37"/>
  </w:num>
  <w:num w:numId="31">
    <w:abstractNumId w:val="38"/>
  </w:num>
  <w:num w:numId="32">
    <w:abstractNumId w:val="32"/>
  </w:num>
  <w:num w:numId="33">
    <w:abstractNumId w:val="15"/>
  </w:num>
  <w:num w:numId="34">
    <w:abstractNumId w:val="12"/>
  </w:num>
  <w:num w:numId="35">
    <w:abstractNumId w:val="26"/>
  </w:num>
  <w:num w:numId="36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8706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171F0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07F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58D9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220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500A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3C19"/>
    <w:rsid w:val="009A47AC"/>
    <w:rsid w:val="009A559E"/>
    <w:rsid w:val="009A5785"/>
    <w:rsid w:val="009A68B1"/>
    <w:rsid w:val="009A6A39"/>
    <w:rsid w:val="009A76DD"/>
    <w:rsid w:val="009B320B"/>
    <w:rsid w:val="009B366E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480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633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7534"/>
    <w:rsid w:val="00DA7C60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723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ragul.mo38.ru" TargetMode="External"/><Relationship Id="rId13" Type="http://schemas.openxmlformats.org/officeDocument/2006/relationships/hyperlink" Target="http://sheragul.mo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heragul.mo38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671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097E0-8720-49D9-B5CC-651D4740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4294962959</TotalTime>
  <Pages>28</Pages>
  <Words>11532</Words>
  <Characters>65737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237</cp:revision>
  <cp:lastPrinted>2025-11-07T03:44:00Z</cp:lastPrinted>
  <dcterms:created xsi:type="dcterms:W3CDTF">2021-01-18T06:45:00Z</dcterms:created>
  <dcterms:modified xsi:type="dcterms:W3CDTF">2025-11-07T03:46:00Z</dcterms:modified>
</cp:coreProperties>
</file>