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99272C" w:rsidP="001C030C">
      <w:pPr>
        <w:jc w:val="center"/>
        <w:rPr>
          <w:sz w:val="28"/>
          <w:szCs w:val="28"/>
        </w:rPr>
      </w:pPr>
      <w:r w:rsidRPr="0099272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99272C" w:rsidP="001C030C">
      <w:pPr>
        <w:jc w:val="center"/>
        <w:rPr>
          <w:sz w:val="28"/>
          <w:szCs w:val="28"/>
        </w:rPr>
      </w:pPr>
      <w:r w:rsidRPr="0099272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10CBA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F5348">
        <w:rPr>
          <w:b/>
          <w:sz w:val="28"/>
          <w:szCs w:val="28"/>
        </w:rPr>
        <w:t xml:space="preserve"> </w:t>
      </w:r>
      <w:r w:rsidR="00367D49">
        <w:rPr>
          <w:b/>
          <w:sz w:val="28"/>
          <w:szCs w:val="28"/>
        </w:rPr>
        <w:t>дека</w:t>
      </w:r>
      <w:r w:rsidR="00507333">
        <w:rPr>
          <w:b/>
          <w:sz w:val="28"/>
          <w:szCs w:val="28"/>
        </w:rPr>
        <w:t>б</w:t>
      </w:r>
      <w:r w:rsidR="00FF1087">
        <w:rPr>
          <w:b/>
          <w:sz w:val="28"/>
          <w:szCs w:val="28"/>
        </w:rPr>
        <w:t>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E26950" w:rsidRPr="001C030C">
        <w:rPr>
          <w:b/>
          <w:sz w:val="28"/>
          <w:szCs w:val="28"/>
        </w:rPr>
        <w:t>3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>
        <w:rPr>
          <w:sz w:val="28"/>
          <w:szCs w:val="28"/>
        </w:rPr>
        <w:t>33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856A69" w:rsidRPr="00507333" w:rsidRDefault="00856A69" w:rsidP="00507333">
      <w:pPr>
        <w:jc w:val="center"/>
        <w:rPr>
          <w:sz w:val="20"/>
          <w:szCs w:val="20"/>
        </w:rPr>
      </w:pPr>
    </w:p>
    <w:p w:rsidR="00F10CBA" w:rsidRPr="00F10CBA" w:rsidRDefault="00856A69" w:rsidP="00F10CBA">
      <w:pPr>
        <w:jc w:val="center"/>
        <w:rPr>
          <w:b/>
          <w:i/>
          <w:sz w:val="22"/>
          <w:szCs w:val="22"/>
        </w:rPr>
      </w:pPr>
      <w:r w:rsidRPr="00F10CBA">
        <w:rPr>
          <w:b/>
          <w:i/>
          <w:sz w:val="22"/>
          <w:szCs w:val="22"/>
        </w:rPr>
        <w:t xml:space="preserve">1.  </w:t>
      </w:r>
      <w:r w:rsidR="00D8747E" w:rsidRPr="00F10CBA">
        <w:rPr>
          <w:b/>
          <w:i/>
          <w:sz w:val="22"/>
          <w:szCs w:val="22"/>
        </w:rPr>
        <w:t xml:space="preserve">Постановление администрации </w:t>
      </w:r>
      <w:r w:rsidR="00367D49" w:rsidRPr="00F10CBA">
        <w:rPr>
          <w:b/>
          <w:i/>
          <w:sz w:val="22"/>
          <w:szCs w:val="22"/>
        </w:rPr>
        <w:t>Шерагульского сельского поселения</w:t>
      </w:r>
      <w:r w:rsidR="00D8747E" w:rsidRPr="00F10CBA">
        <w:rPr>
          <w:b/>
          <w:i/>
          <w:sz w:val="22"/>
          <w:szCs w:val="22"/>
        </w:rPr>
        <w:t xml:space="preserve"> от </w:t>
      </w:r>
      <w:r w:rsidR="00F10CBA" w:rsidRPr="00F10CBA">
        <w:rPr>
          <w:b/>
          <w:i/>
          <w:sz w:val="22"/>
          <w:szCs w:val="22"/>
        </w:rPr>
        <w:t>15</w:t>
      </w:r>
      <w:r w:rsidR="00D8747E" w:rsidRPr="00F10CBA">
        <w:rPr>
          <w:b/>
          <w:i/>
          <w:sz w:val="22"/>
          <w:szCs w:val="22"/>
        </w:rPr>
        <w:t>.12.2023 г. № 9</w:t>
      </w:r>
      <w:r w:rsidR="00F10CBA" w:rsidRPr="00F10CBA">
        <w:rPr>
          <w:b/>
          <w:i/>
          <w:sz w:val="22"/>
          <w:szCs w:val="22"/>
        </w:rPr>
        <w:t>7</w:t>
      </w:r>
      <w:r w:rsidR="00D8747E" w:rsidRPr="00F10CBA">
        <w:rPr>
          <w:b/>
          <w:i/>
          <w:sz w:val="22"/>
          <w:szCs w:val="22"/>
        </w:rPr>
        <w:t>-п</w:t>
      </w:r>
      <w:r w:rsidR="00367D49" w:rsidRPr="00F10CBA">
        <w:rPr>
          <w:b/>
          <w:i/>
          <w:sz w:val="22"/>
          <w:szCs w:val="22"/>
        </w:rPr>
        <w:t xml:space="preserve"> «</w:t>
      </w:r>
      <w:r w:rsidR="00F10CBA" w:rsidRPr="00F10CBA">
        <w:rPr>
          <w:b/>
          <w:i/>
          <w:sz w:val="22"/>
          <w:szCs w:val="22"/>
        </w:rPr>
        <w:t>Об утверждении отчета об исполнении</w:t>
      </w:r>
      <w:r w:rsidR="00F10CBA">
        <w:rPr>
          <w:b/>
          <w:i/>
          <w:sz w:val="22"/>
          <w:szCs w:val="22"/>
        </w:rPr>
        <w:t xml:space="preserve"> </w:t>
      </w:r>
      <w:r w:rsidR="00F10CBA" w:rsidRPr="00F10CBA">
        <w:rPr>
          <w:b/>
          <w:i/>
          <w:sz w:val="22"/>
          <w:szCs w:val="22"/>
        </w:rPr>
        <w:t>бюджета Шерагульского муниципального</w:t>
      </w:r>
    </w:p>
    <w:p w:rsidR="00F10CBA" w:rsidRPr="00F10CBA" w:rsidRDefault="00F10CBA" w:rsidP="00F10CBA">
      <w:pPr>
        <w:jc w:val="center"/>
        <w:rPr>
          <w:b/>
          <w:i/>
          <w:sz w:val="22"/>
          <w:szCs w:val="22"/>
        </w:rPr>
      </w:pPr>
      <w:r w:rsidRPr="00F10CBA">
        <w:rPr>
          <w:b/>
          <w:i/>
          <w:sz w:val="22"/>
          <w:szCs w:val="22"/>
        </w:rPr>
        <w:t>образования за 9 месяцев 2023 года</w:t>
      </w:r>
      <w:r>
        <w:rPr>
          <w:b/>
          <w:i/>
          <w:sz w:val="22"/>
          <w:szCs w:val="22"/>
        </w:rPr>
        <w:t>»</w:t>
      </w:r>
    </w:p>
    <w:p w:rsidR="00F10CBA" w:rsidRDefault="00F10CBA" w:rsidP="00F10CBA">
      <w:pPr>
        <w:rPr>
          <w:b/>
          <w:sz w:val="28"/>
          <w:szCs w:val="28"/>
        </w:rPr>
      </w:pPr>
    </w:p>
    <w:p w:rsidR="00F10CBA" w:rsidRPr="00F10CBA" w:rsidRDefault="00F10CBA" w:rsidP="00F10CBA">
      <w:pPr>
        <w:ind w:firstLine="709"/>
        <w:jc w:val="both"/>
        <w:rPr>
          <w:sz w:val="20"/>
          <w:szCs w:val="20"/>
        </w:rPr>
      </w:pPr>
      <w:r w:rsidRPr="00F10CBA">
        <w:rPr>
          <w:sz w:val="20"/>
          <w:szCs w:val="20"/>
        </w:rPr>
        <w:t>Руководствуясь статьей 264.2 Бюджетного кодекса РФ, статьей 40 Устава Шерагульского муниципального образования, статьей 5 Положения о бюджетном процессе в Шерагульском муниципальном образовании, администрация Шерагульского сельского поселения,</w:t>
      </w:r>
    </w:p>
    <w:p w:rsidR="00F10CBA" w:rsidRPr="00F10CBA" w:rsidRDefault="00F10CBA" w:rsidP="00F10CBA">
      <w:pPr>
        <w:jc w:val="both"/>
        <w:rPr>
          <w:sz w:val="20"/>
          <w:szCs w:val="20"/>
        </w:rPr>
      </w:pPr>
    </w:p>
    <w:p w:rsidR="00F10CBA" w:rsidRPr="00F10CBA" w:rsidRDefault="00F10CBA" w:rsidP="00F10CBA">
      <w:pPr>
        <w:jc w:val="center"/>
        <w:rPr>
          <w:b/>
          <w:sz w:val="20"/>
          <w:szCs w:val="20"/>
        </w:rPr>
      </w:pPr>
      <w:r w:rsidRPr="00F10CBA">
        <w:rPr>
          <w:b/>
          <w:sz w:val="20"/>
          <w:szCs w:val="20"/>
        </w:rPr>
        <w:t>ПОСТАНОВЛЯЕТ:</w:t>
      </w:r>
    </w:p>
    <w:p w:rsidR="00F10CBA" w:rsidRPr="00F10CBA" w:rsidRDefault="00F10CBA" w:rsidP="00F10CBA">
      <w:pPr>
        <w:jc w:val="both"/>
        <w:rPr>
          <w:b/>
          <w:sz w:val="20"/>
          <w:szCs w:val="20"/>
        </w:rPr>
      </w:pPr>
    </w:p>
    <w:p w:rsidR="00F10CBA" w:rsidRPr="00F10CBA" w:rsidRDefault="00F10CBA" w:rsidP="00F10CBA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F10CBA">
        <w:rPr>
          <w:sz w:val="20"/>
          <w:szCs w:val="20"/>
        </w:rPr>
        <w:t>1. Утвердить отчет об исполнении бюджета Шерагульского муниципального образования за 9 месяцев 2023 года (прилагается).</w:t>
      </w:r>
    </w:p>
    <w:p w:rsidR="00F10CBA" w:rsidRPr="00F10CBA" w:rsidRDefault="00F10CBA" w:rsidP="00F10CBA">
      <w:pPr>
        <w:ind w:firstLine="709"/>
        <w:jc w:val="both"/>
        <w:rPr>
          <w:sz w:val="20"/>
          <w:szCs w:val="20"/>
        </w:rPr>
      </w:pPr>
      <w:r w:rsidRPr="00F10CBA">
        <w:rPr>
          <w:sz w:val="20"/>
          <w:szCs w:val="20"/>
        </w:rPr>
        <w:t>2</w:t>
      </w:r>
      <w:r w:rsidRPr="00F10CBA">
        <w:rPr>
          <w:rStyle w:val="affc"/>
          <w:rFonts w:ascii="Times New Roman" w:eastAsiaTheme="minorEastAsia" w:hAnsi="Times New Roman" w:cs="Times New Roman"/>
          <w:lang w:val="ru-RU"/>
        </w:rPr>
        <w:t xml:space="preserve">. </w:t>
      </w:r>
      <w:r w:rsidRPr="00F10CBA">
        <w:rPr>
          <w:sz w:val="20"/>
          <w:szCs w:val="20"/>
        </w:rPr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F10CBA" w:rsidRPr="00F10CBA" w:rsidRDefault="00F10CBA" w:rsidP="00F10CBA">
      <w:pPr>
        <w:ind w:firstLine="709"/>
        <w:jc w:val="both"/>
        <w:rPr>
          <w:sz w:val="20"/>
          <w:szCs w:val="20"/>
        </w:rPr>
      </w:pPr>
    </w:p>
    <w:p w:rsidR="00F10CBA" w:rsidRPr="00F10CBA" w:rsidRDefault="00F10CBA" w:rsidP="00F10CBA">
      <w:pPr>
        <w:rPr>
          <w:sz w:val="20"/>
          <w:szCs w:val="20"/>
        </w:rPr>
      </w:pPr>
      <w:proofErr w:type="spellStart"/>
      <w:r w:rsidRPr="00F10CBA">
        <w:rPr>
          <w:sz w:val="20"/>
          <w:szCs w:val="20"/>
        </w:rPr>
        <w:t>ВрИО</w:t>
      </w:r>
      <w:proofErr w:type="spellEnd"/>
      <w:r w:rsidRPr="00F10CBA">
        <w:rPr>
          <w:sz w:val="20"/>
          <w:szCs w:val="20"/>
        </w:rPr>
        <w:t xml:space="preserve"> главы Шерагульского </w:t>
      </w:r>
      <w:r>
        <w:rPr>
          <w:sz w:val="20"/>
          <w:szCs w:val="20"/>
        </w:rPr>
        <w:t xml:space="preserve"> </w:t>
      </w:r>
      <w:r w:rsidRPr="00F10CBA">
        <w:rPr>
          <w:sz w:val="20"/>
          <w:szCs w:val="20"/>
        </w:rPr>
        <w:t>сельского поселения                          Е.М. Ермакова</w:t>
      </w:r>
    </w:p>
    <w:p w:rsidR="00F10CBA" w:rsidRDefault="00F10CBA" w:rsidP="00F10CBA">
      <w:pPr>
        <w:rPr>
          <w:sz w:val="28"/>
          <w:szCs w:val="28"/>
        </w:rPr>
      </w:pPr>
    </w:p>
    <w:p w:rsidR="00F10CBA" w:rsidRPr="00FE73AC" w:rsidRDefault="00F10CBA" w:rsidP="00F10CBA">
      <w:pPr>
        <w:jc w:val="right"/>
        <w:rPr>
          <w:sz w:val="20"/>
          <w:szCs w:val="20"/>
        </w:rPr>
      </w:pPr>
      <w:r w:rsidRPr="00FE73AC">
        <w:rPr>
          <w:sz w:val="20"/>
          <w:szCs w:val="20"/>
        </w:rPr>
        <w:t xml:space="preserve">Приложение к постановлению </w:t>
      </w:r>
    </w:p>
    <w:p w:rsidR="00F10CBA" w:rsidRPr="00FE73AC" w:rsidRDefault="00F10CBA" w:rsidP="00F10CBA">
      <w:pPr>
        <w:jc w:val="right"/>
        <w:rPr>
          <w:sz w:val="20"/>
          <w:szCs w:val="20"/>
        </w:rPr>
      </w:pPr>
      <w:r w:rsidRPr="00FE73AC">
        <w:rPr>
          <w:sz w:val="20"/>
          <w:szCs w:val="20"/>
        </w:rPr>
        <w:t xml:space="preserve">администрации Шерагульского </w:t>
      </w:r>
    </w:p>
    <w:p w:rsidR="00F10CBA" w:rsidRPr="00FE73AC" w:rsidRDefault="00F10CBA" w:rsidP="00F10CBA">
      <w:pPr>
        <w:jc w:val="right"/>
        <w:rPr>
          <w:sz w:val="20"/>
          <w:szCs w:val="20"/>
        </w:rPr>
      </w:pPr>
      <w:r w:rsidRPr="00FE73AC">
        <w:rPr>
          <w:sz w:val="20"/>
          <w:szCs w:val="20"/>
        </w:rPr>
        <w:t xml:space="preserve">сельского поселения </w:t>
      </w:r>
    </w:p>
    <w:p w:rsidR="00F10CBA" w:rsidRPr="00FE73AC" w:rsidRDefault="00F10CBA" w:rsidP="00F10CBA">
      <w:pPr>
        <w:jc w:val="right"/>
        <w:rPr>
          <w:sz w:val="20"/>
          <w:szCs w:val="20"/>
        </w:rPr>
      </w:pPr>
      <w:r w:rsidRPr="00FE73AC">
        <w:rPr>
          <w:sz w:val="20"/>
          <w:szCs w:val="20"/>
        </w:rPr>
        <w:t>от 15.12.2023 г. № 97</w:t>
      </w:r>
    </w:p>
    <w:tbl>
      <w:tblPr>
        <w:tblW w:w="10580" w:type="dxa"/>
        <w:tblInd w:w="-459" w:type="dxa"/>
        <w:tblLayout w:type="fixed"/>
        <w:tblLook w:val="04A0"/>
      </w:tblPr>
      <w:tblGrid>
        <w:gridCol w:w="3402"/>
        <w:gridCol w:w="760"/>
        <w:gridCol w:w="94"/>
        <w:gridCol w:w="899"/>
        <w:gridCol w:w="641"/>
        <w:gridCol w:w="935"/>
        <w:gridCol w:w="923"/>
        <w:gridCol w:w="1134"/>
        <w:gridCol w:w="1225"/>
        <w:gridCol w:w="567"/>
      </w:tblGrid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 </w:t>
            </w:r>
            <w:r w:rsidRPr="00FE73AC">
              <w:rPr>
                <w:sz w:val="16"/>
                <w:szCs w:val="16"/>
              </w:rPr>
              <w:br w:type="page"/>
            </w:r>
          </w:p>
          <w:p w:rsidR="00F10CBA" w:rsidRPr="00FE73AC" w:rsidRDefault="00F10CBA" w:rsidP="0089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FE73AC">
              <w:rPr>
                <w:b/>
                <w:bCs/>
                <w:sz w:val="16"/>
                <w:szCs w:val="16"/>
              </w:rPr>
              <w:t>ОТЧЕТ  ОБ  ИСПОЛНЕНИИ  БЮДЖЕТА ШЕРАГУЛЬСКОГО МУНИЦИПАЛЬНОГО ОБРАЗОВАНИЯ ЗА 9 месяцев  2023 ГОДА</w:t>
            </w:r>
          </w:p>
        </w:tc>
      </w:tr>
      <w:tr w:rsidR="00F10CBA" w:rsidRPr="00FE73AC" w:rsidTr="00FE73AC">
        <w:trPr>
          <w:gridAfter w:val="1"/>
          <w:wAfter w:w="567" w:type="dxa"/>
          <w:trHeight w:val="282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FE73AC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F10CBA" w:rsidRPr="00FE73AC" w:rsidTr="00FE73AC">
        <w:trPr>
          <w:gridAfter w:val="1"/>
          <w:wAfter w:w="567" w:type="dxa"/>
          <w:trHeight w:val="28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Ед. измерения: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строки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Исполнено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X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35 230 662,87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28 513 001,54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6 717 661,33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000 10000000000000000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4 600 221,23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3 688 099,03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912 122,20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1 123 600,00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908 760,73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214 839,27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182 10102000010000110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1 123 600,00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908 760,73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214 839,27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182 10102010010000110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909 081,25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212 718,75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proofErr w:type="gramStart"/>
            <w:r w:rsidRPr="00FE73AC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182 10102010011000110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909 052,90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212 747,10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182 10102010013000110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182 10102020010000110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213,64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proofErr w:type="gramStart"/>
            <w:r w:rsidRPr="00FE73A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182 10102020011000110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213,64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182 10102030010000110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-534,16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2 334,16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proofErr w:type="gramStart"/>
            <w:r w:rsidRPr="00FE73A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182 10102030011000110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-534,16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2 334,16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2 326 730,00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1 959 333,18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367 396,82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182 10302000010000110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2 326 730,00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1 959 333,18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367 396,82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182 10302230010000110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1 102 060,00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1 003 642,52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98 417,48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182 10302231010000110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1 102 060,00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1 003 642,52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98 417,48</w:t>
            </w:r>
          </w:p>
        </w:tc>
      </w:tr>
      <w:tr w:rsidR="00F10CBA" w:rsidRPr="00FE73AC" w:rsidTr="00FE73AC">
        <w:trPr>
          <w:gridAfter w:val="1"/>
          <w:wAfter w:w="567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E73AC">
              <w:rPr>
                <w:sz w:val="16"/>
                <w:szCs w:val="16"/>
              </w:rPr>
              <w:t>инжекторных</w:t>
            </w:r>
            <w:proofErr w:type="spellEnd"/>
            <w:r w:rsidRPr="00FE73A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182 10302240010000110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5 407,84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2 242,16</w:t>
            </w:r>
          </w:p>
        </w:tc>
      </w:tr>
      <w:tr w:rsidR="00F10CBA" w:rsidRPr="00FE73AC" w:rsidTr="00FE73AC">
        <w:trPr>
          <w:gridAfter w:val="1"/>
          <w:wAfter w:w="567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73AC">
              <w:rPr>
                <w:sz w:val="16"/>
                <w:szCs w:val="16"/>
              </w:rPr>
              <w:t>инжекторных</w:t>
            </w:r>
            <w:proofErr w:type="spellEnd"/>
            <w:r w:rsidRPr="00FE73A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182 10302241010000110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5 407,84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2 242,16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182 10302250010000110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1 362 370,00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1 068 037,57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294 332,43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182 10302251010000110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1 362 370,00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1 068 037,57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294 332,43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182 10302260010000110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-145 350,00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-117 754,75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182 10302261010000110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-145 350,00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-117 754,75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182 10500000000000000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35 463,50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78 936,50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182 10503000010000110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35 463,50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78 936,50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182 10503010010000110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35 463,50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78 936,50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proofErr w:type="gramStart"/>
            <w:r w:rsidRPr="00FE73AC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182 10503010011000110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35 463,50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78 936,50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775 663,40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235 436,60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182 10601000000000110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212 574,73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182 10601030100000110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212 574,73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proofErr w:type="gramStart"/>
            <w:r w:rsidRPr="00FE73A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182 10601030101000110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212 574,73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182 10606000000000110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563 088,67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248 911,33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182 10606030000000110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466 410,20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182 10606033100000110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466 410,20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182 10606040000000110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96 678,47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265 321,53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182 10606043100000110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96 678,47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265 321,53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934 10800000000000000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6 975,00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934 10804000010000110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6 975,00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934 10804020010000110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6 975,00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934 10804020011000110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6 975,00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934 11300000000000000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934 11301000000000130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934 11301990000000130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934 11301995100000130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000 11600000000000000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2 980,03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10 217,02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934 11602000020000140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2 980,03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2 980,03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934 11602020020000140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2 980,03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2 980,03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182 11618000020000140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7 236,99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934 11715000000000150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934 11715030100000150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-85 313,80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FE73AC">
              <w:rPr>
                <w:sz w:val="16"/>
                <w:szCs w:val="16"/>
              </w:rPr>
              <w:t>км</w:t>
            </w:r>
            <w:proofErr w:type="gramEnd"/>
            <w:r w:rsidRPr="00FE73AC">
              <w:rPr>
                <w:sz w:val="16"/>
                <w:szCs w:val="16"/>
              </w:rPr>
              <w:t>. 1+686-км.2+102)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934 11715030100101150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-21 537,72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-21 537,72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FE73AC">
              <w:rPr>
                <w:sz w:val="16"/>
                <w:szCs w:val="16"/>
              </w:rPr>
              <w:t>км</w:t>
            </w:r>
            <w:proofErr w:type="gramEnd"/>
            <w:r w:rsidRPr="00FE73AC">
              <w:rPr>
                <w:sz w:val="16"/>
                <w:szCs w:val="16"/>
              </w:rPr>
              <w:t>. 1+309-км.1+686)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934 11715030100102150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-20 942,87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-20 942,87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FE73AC">
              <w:rPr>
                <w:sz w:val="16"/>
                <w:szCs w:val="16"/>
              </w:rPr>
              <w:t>км</w:t>
            </w:r>
            <w:proofErr w:type="gramEnd"/>
            <w:r w:rsidRPr="00FE73AC">
              <w:rPr>
                <w:sz w:val="16"/>
                <w:szCs w:val="16"/>
              </w:rPr>
              <w:t>. 0+932-км.1+309)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934 11715030100103150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-20 942,87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-20 942,87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FE73AC">
              <w:rPr>
                <w:sz w:val="16"/>
                <w:szCs w:val="16"/>
              </w:rPr>
              <w:t>км</w:t>
            </w:r>
            <w:proofErr w:type="gramEnd"/>
            <w:r w:rsidRPr="00FE73AC">
              <w:rPr>
                <w:sz w:val="16"/>
                <w:szCs w:val="16"/>
              </w:rPr>
              <w:t>. 0+862-км.0+932)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934 11715030100104150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-21 890,34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-21 890,34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934 20000000000000000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30 630 441,64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24 824 902,51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5 805 539,13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30 605 441,64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24 799 902,51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5 805 539,13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934 20210000000000150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20 666 700,00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16 051 300,00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4 615 400,00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934 20216001000000150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20 666 700,00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16 051 300,00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4 615 400,00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934 20216001100000150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20 666 700,00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16 051 300,00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4 615 400,00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934 20220000000000150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9 398 441,64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8 369 305,36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1 029 136,28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934 20225555000000150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925 400,00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934 20225555100000150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925 400,00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934 20229999000000150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8 473 041,64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7 443 905,36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1 029 136,28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934 20229999100000150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8 473 041,64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7 443 905,36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1 029 136,28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934 20230000000000150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161 002,85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934 20230024000000150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934 20230024100000150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934 20235118000000150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160 302,85</w:t>
            </w:r>
          </w:p>
        </w:tc>
      </w:tr>
      <w:tr w:rsidR="00F10CBA" w:rsidRPr="00FE73AC" w:rsidTr="00FE73AC">
        <w:trPr>
          <w:gridAfter w:val="1"/>
          <w:wAfter w:w="567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934 20235118100000150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160 302,85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934 20240000000000150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934 20249999000000150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934 20249999100000150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105 400,00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934 20700000000000000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934 20705000100000150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010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934 20705030100000150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/>
                <w:bCs/>
                <w:sz w:val="16"/>
                <w:szCs w:val="16"/>
              </w:rPr>
            </w:pPr>
            <w:r w:rsidRPr="00FE73AC">
              <w:rPr>
                <w:b/>
                <w:bCs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FE73A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Форма 0503117  с.2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строки</w:t>
            </w: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Исполнено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FE73AC" w:rsidTr="00FE73AC">
        <w:trPr>
          <w:gridAfter w:val="1"/>
          <w:wAfter w:w="567" w:type="dxa"/>
          <w:trHeight w:val="253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FE73AC" w:rsidTr="00FE73AC">
        <w:trPr>
          <w:gridAfter w:val="1"/>
          <w:wAfter w:w="567" w:type="dxa"/>
          <w:trHeight w:val="28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</w:t>
            </w:r>
          </w:p>
        </w:tc>
      </w:tr>
      <w:tr w:rsidR="00F10CBA" w:rsidRPr="00FE73AC" w:rsidTr="00FE73AC">
        <w:trPr>
          <w:gridAfter w:val="1"/>
          <w:wAfter w:w="567" w:type="dxa"/>
          <w:trHeight w:val="28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37 056 942,26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28 255 819,70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8 801 122,56</w:t>
            </w:r>
          </w:p>
        </w:tc>
      </w:tr>
      <w:tr w:rsidR="00F10CBA" w:rsidRPr="00FE73AC" w:rsidTr="00FE73AC">
        <w:trPr>
          <w:gridAfter w:val="1"/>
          <w:wAfter w:w="567" w:type="dxa"/>
          <w:trHeight w:val="28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 том числе: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FE73AC" w:rsidTr="00FE73AC">
        <w:trPr>
          <w:gridAfter w:val="1"/>
          <w:wAfter w:w="567" w:type="dxa"/>
          <w:trHeight w:val="28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10 170 846,93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8 798 772,95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1 372 073,98</w:t>
            </w:r>
          </w:p>
        </w:tc>
      </w:tr>
      <w:tr w:rsidR="00F10CBA" w:rsidRPr="00FE73AC" w:rsidTr="00FE73AC">
        <w:trPr>
          <w:gridAfter w:val="1"/>
          <w:wAfter w:w="567" w:type="dxa"/>
          <w:trHeight w:val="91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7 836 842,18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6 846 567,30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990 274,88</w:t>
            </w:r>
          </w:p>
        </w:tc>
      </w:tr>
      <w:tr w:rsidR="00F10CBA" w:rsidRPr="00FE73AC" w:rsidTr="00FE73AC">
        <w:trPr>
          <w:gridAfter w:val="1"/>
          <w:wAfter w:w="567" w:type="dxa"/>
          <w:trHeight w:val="40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7 836 842,18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6 846 567,30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990 274,88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5 811 373,95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5 204 813,25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606 560,70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2 025 468,23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1 641 754,05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383 714,18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2 099 560,74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1 787 939,64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311 621,10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2 099 560,74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1 787 939,64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311 621,10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344 845,33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176 302,84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168 542,49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1 754 715,41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1 611 636,80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143 078,61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234 444,01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164 266,01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70 178,00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000 0100 0000000000 830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88 595,00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50 178,00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81 061,00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47 113,00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3 498,00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2 332,00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4 036,00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733,00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1 484 478,47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1 300 208,01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184 270,46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1 484 478,47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1 300 208,01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184 270,46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1 484 478,47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1 300 208,01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184 270,46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1 054 549,11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986 799,10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67 750,01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429 929,36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313 408,91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116 520,45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7 080 982,04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5 914 142,52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1 166 839,52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6 352 363,71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5 546 359,29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806 004,42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6 352 363,71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5 546 359,29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806 004,42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4 756 824,84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4 218 014,15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538 810,69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1 595 538,87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1 328 345,14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267 193,73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594 145,33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283 224,23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310 921,10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594 145,33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283 224,23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310 921,10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344 145,33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176 302,84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167 842,49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106 921,39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143 078,61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84 559,00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49 914,00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84 559,00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49 914,00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81 061,00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47 113,00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3 498,00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2 332,00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000 0104 0000000000 853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469,00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1 585 386,42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1 584 422,42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964,00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1 505 415,41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1 504 715,41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1 505 415,41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1 504 715,41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1 504 715,41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1 504 715,41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79 971,01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79 707,01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264,00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000 0113 0000000000 830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000 0113 0000000000 831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75 671,01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4 036,00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264,00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4 036,00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264,00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434 200,00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160 302,85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128 802,85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128 802,85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212 609,48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96 390,52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61 287,67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32 412,33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434 200,00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160 302,85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128 802,85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273 897,15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128 802,85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212 609,48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96 390,52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61 287,67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32 412,33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31 500,00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134 900,00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11 782 424,39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3 092 552,10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11 782 424,39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3 092 552,10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11 782 424,39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3 092 552,10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11 632 424,39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8 547 556,96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3 084 867,43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000 0400 0000000000 247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142 315,33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7 684,67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11 582 424,39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2 892 552,10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11 582 424,39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11 582 424,39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8 689 872,29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2 892 552,10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11 432 424,39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8 547 556,96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2 884 867,43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000 0409 0000000000 247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142 315,33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7 684,67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1 964 400,00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381 225,21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381 225,21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381 225,21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381 225,21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220 000,00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1 744 400,00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161 225,21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1 744 400,00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1 583 174,79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161 225,21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000 0705 0000000000 200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000 0705 0000000000 240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000 0705 0000000000 244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6 500,00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7 359 057,94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5 753 662,81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1 605 395,13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5 871 237,82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4 643 194,87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1 228 042,95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5 871 237,82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4 643 194,87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1 228 042,95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4 491 237,82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3 587 778,85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903 458,97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1 055 416,02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324 583,98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1 476 420,12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1 103 978,41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372 441,71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1 476 420,12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1 103 978,41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372 441,71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181 625,63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78 774,37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1 216 020,12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922 352,78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293 667,34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6 489,53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4 910,47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000 0800 0000000000 850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6 489,53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4 910,47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000 0800 0000000000 851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6 417,00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4 696,00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000 0800 0000000000 853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72,53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214,47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7 359 057,94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5 753 662,81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1 605 395,13</w:t>
            </w:r>
          </w:p>
        </w:tc>
      </w:tr>
      <w:tr w:rsidR="00F10CBA" w:rsidRPr="00FE73AC" w:rsidTr="00FE73AC">
        <w:trPr>
          <w:gridAfter w:val="1"/>
          <w:wAfter w:w="567" w:type="dxa"/>
          <w:trHeight w:val="96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000 0801 0000000000 100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5 871 237,82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4 643 194,87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1 228 042,95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000 0801 0000000000 110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5 871 237,82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4 643 194,87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1 228 042,95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000 0801 0000000000 111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4 491 237,82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3 587 778,85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903 458,97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FE73AC">
              <w:rPr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000 0801 0000000000 119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1 055 416,02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324 583,98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1 476 420,12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1 103 978,41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372 441,71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1 476 420,12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1 103 978,41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372 441,71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260 400,00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181 625,63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78 774,37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000 0801 0000000000 247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1 216 020,12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922 352,78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293 667,34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000 0801 0000000000 800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6 489,53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4 910,47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000 0801 0000000000 850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6 489,53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4 910,47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000 0801 0000000000 851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11 113,00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6 417,00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4 696,00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000 0801 0000000000 853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72,53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214,47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000 1000 0000000000 321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000 1001 0000000000 300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000 1001 0000000000 320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000 1001 0000000000 321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365 712,00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274 284,00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91 428,00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48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2 000,00</w:t>
            </w:r>
          </w:p>
        </w:tc>
      </w:tr>
      <w:tr w:rsidR="00F10CBA" w:rsidRPr="00FE73AC" w:rsidTr="00FE73AC">
        <w:trPr>
          <w:gridAfter w:val="1"/>
          <w:wAfter w:w="567" w:type="dxa"/>
          <w:trHeight w:val="72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000 1400 0000000000 500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000 1400 0000000000 540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 xml:space="preserve">000 1403 0000000000 000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000 1403 0000000000 500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33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000 1403 0000000000 540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4 797 251,00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2 842 605,71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1 954 645,29</w:t>
            </w:r>
          </w:p>
        </w:tc>
      </w:tr>
      <w:tr w:rsidR="00F10CBA" w:rsidRPr="00FE73AC" w:rsidTr="00FE73AC">
        <w:trPr>
          <w:gridAfter w:val="1"/>
          <w:wAfter w:w="567" w:type="dxa"/>
          <w:trHeight w:val="46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FE73AC" w:rsidTr="00FE73AC">
        <w:trPr>
          <w:gridAfter w:val="1"/>
          <w:wAfter w:w="567" w:type="dxa"/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FE73AC">
              <w:rPr>
                <w:sz w:val="16"/>
                <w:szCs w:val="16"/>
              </w:rPr>
              <w:t>профицит</w:t>
            </w:r>
            <w:proofErr w:type="spellEnd"/>
            <w:r w:rsidRPr="00FE73AC">
              <w:rPr>
                <w:sz w:val="16"/>
                <w:szCs w:val="16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proofErr w:type="spellStart"/>
            <w:r w:rsidRPr="00FE73AC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-1 826 279,39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257 181,84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proofErr w:type="spellStart"/>
            <w:r w:rsidRPr="00FE73AC">
              <w:rPr>
                <w:sz w:val="16"/>
                <w:szCs w:val="16"/>
              </w:rPr>
              <w:t>x</w:t>
            </w:r>
            <w:proofErr w:type="spellEnd"/>
            <w:r w:rsidRPr="00FE73AC">
              <w:rPr>
                <w:sz w:val="16"/>
                <w:szCs w:val="16"/>
              </w:rPr>
              <w:t xml:space="preserve">                    </w:t>
            </w:r>
          </w:p>
        </w:tc>
      </w:tr>
      <w:tr w:rsidR="00F10CBA" w:rsidRPr="00FE73AC" w:rsidTr="00FE73AC">
        <w:trPr>
          <w:gridAfter w:val="1"/>
          <w:wAfter w:w="567" w:type="dxa"/>
          <w:trHeight w:val="345"/>
        </w:trPr>
        <w:tc>
          <w:tcPr>
            <w:tcW w:w="10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/>
                <w:bCs/>
                <w:sz w:val="16"/>
                <w:szCs w:val="16"/>
              </w:rPr>
            </w:pPr>
            <w:r w:rsidRPr="00FE73AC">
              <w:rPr>
                <w:b/>
                <w:bCs/>
                <w:sz w:val="16"/>
                <w:szCs w:val="16"/>
              </w:rPr>
              <w:t xml:space="preserve">                    3. Источники финансирования дефицита бюджета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строки</w:t>
            </w: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6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1 826 279,39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-257 181,84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в том числе: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155 000,00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155 000,00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из них: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C1441E" w:rsidTr="00FE73AC">
        <w:trPr>
          <w:trHeight w:val="45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934 01020000100000710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155 000,00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155 000,00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из них: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*** 01000000000000000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1 671 279,39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-257 181,84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1 928 461,23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*** 01050000000000000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1 671 279,39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-257 181,84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1 928 461,23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710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934 01050000000000500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-35 385 662,87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-28 677 129,53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proofErr w:type="spellStart"/>
            <w:r w:rsidRPr="00FE73AC">
              <w:rPr>
                <w:bCs/>
                <w:sz w:val="16"/>
                <w:szCs w:val="16"/>
              </w:rPr>
              <w:t>x</w:t>
            </w:r>
            <w:proofErr w:type="spellEnd"/>
            <w:r w:rsidRPr="00FE73AC">
              <w:rPr>
                <w:bCs/>
                <w:sz w:val="16"/>
                <w:szCs w:val="16"/>
              </w:rPr>
              <w:t xml:space="preserve">                    </w:t>
            </w:r>
          </w:p>
        </w:tc>
      </w:tr>
      <w:tr w:rsidR="00F10CBA" w:rsidRPr="00C1441E" w:rsidTr="00FE73AC">
        <w:trPr>
          <w:trHeight w:val="45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710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934 01050201100000510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-35 385 662,87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-28 677 129,53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proofErr w:type="spellStart"/>
            <w:r w:rsidRPr="00FE73AC">
              <w:rPr>
                <w:sz w:val="16"/>
                <w:szCs w:val="16"/>
              </w:rPr>
              <w:t>x</w:t>
            </w:r>
            <w:proofErr w:type="spellEnd"/>
            <w:r w:rsidRPr="00FE73AC">
              <w:rPr>
                <w:sz w:val="16"/>
                <w:szCs w:val="16"/>
              </w:rPr>
              <w:t xml:space="preserve">                    </w:t>
            </w: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720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934 01050000000000600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37 056 942,26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Cs/>
                <w:sz w:val="16"/>
                <w:szCs w:val="16"/>
              </w:rPr>
            </w:pPr>
            <w:r w:rsidRPr="00FE73AC">
              <w:rPr>
                <w:bCs/>
                <w:sz w:val="16"/>
                <w:szCs w:val="16"/>
              </w:rPr>
              <w:t>28 419 947,69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E73AC">
              <w:rPr>
                <w:b/>
                <w:bCs/>
                <w:sz w:val="16"/>
                <w:szCs w:val="16"/>
              </w:rPr>
              <w:t>x</w:t>
            </w:r>
            <w:proofErr w:type="spellEnd"/>
            <w:r w:rsidRPr="00FE73AC">
              <w:rPr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F10CBA" w:rsidRPr="00C1441E" w:rsidTr="00FE73AC">
        <w:trPr>
          <w:trHeight w:val="450"/>
        </w:trPr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both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720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934 01050201100000610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37 056 942,26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28 419 947,69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right"/>
              <w:rPr>
                <w:sz w:val="16"/>
                <w:szCs w:val="16"/>
              </w:rPr>
            </w:pPr>
            <w:proofErr w:type="spellStart"/>
            <w:r w:rsidRPr="00FE73AC">
              <w:rPr>
                <w:sz w:val="16"/>
                <w:szCs w:val="16"/>
              </w:rPr>
              <w:t>x</w:t>
            </w:r>
            <w:proofErr w:type="spellEnd"/>
            <w:r w:rsidRPr="00FE73AC">
              <w:rPr>
                <w:sz w:val="16"/>
                <w:szCs w:val="16"/>
              </w:rPr>
              <w:t xml:space="preserve">                    </w:t>
            </w:r>
          </w:p>
        </w:tc>
      </w:tr>
      <w:tr w:rsidR="00F10CBA" w:rsidRPr="00C1441E" w:rsidTr="00FE73AC">
        <w:trPr>
          <w:trHeight w:val="54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Г.Э.Романчук.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30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proofErr w:type="spellStart"/>
            <w:r w:rsidRPr="00FE73AC">
              <w:rPr>
                <w:sz w:val="16"/>
                <w:szCs w:val="16"/>
              </w:rPr>
              <w:t>Ю.В.Луцаева</w:t>
            </w:r>
            <w:proofErr w:type="spellEnd"/>
            <w:r w:rsidRPr="00FE73AC">
              <w:rPr>
                <w:sz w:val="16"/>
                <w:szCs w:val="16"/>
              </w:rPr>
              <w:t>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6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  <w:tr w:rsidR="00F10CBA" w:rsidRPr="00C1441E" w:rsidTr="00FE73AC">
        <w:trPr>
          <w:trHeight w:val="255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  <w:r w:rsidRPr="00FE73AC">
              <w:rPr>
                <w:sz w:val="16"/>
                <w:szCs w:val="16"/>
              </w:rPr>
              <w:t>"____" __________2023г.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BA" w:rsidRPr="00FE73AC" w:rsidRDefault="00F10CBA" w:rsidP="00894457">
            <w:pPr>
              <w:rPr>
                <w:sz w:val="16"/>
                <w:szCs w:val="16"/>
              </w:rPr>
            </w:pPr>
          </w:p>
        </w:tc>
      </w:tr>
    </w:tbl>
    <w:p w:rsidR="00F10CBA" w:rsidRPr="00C1441E" w:rsidRDefault="00F10CBA" w:rsidP="00F10CBA">
      <w:pPr>
        <w:rPr>
          <w:sz w:val="22"/>
          <w:szCs w:val="22"/>
        </w:rPr>
      </w:pPr>
    </w:p>
    <w:p w:rsidR="00D8747E" w:rsidRDefault="00D8747E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793F0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1B" w:rsidRDefault="009E3B1B" w:rsidP="0041751A">
      <w:r>
        <w:separator/>
      </w:r>
    </w:p>
  </w:endnote>
  <w:endnote w:type="continuationSeparator" w:id="0">
    <w:p w:rsidR="009E3B1B" w:rsidRDefault="009E3B1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99272C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9559BE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559BE" w:rsidRDefault="009559B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9559B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1B" w:rsidRDefault="009E3B1B" w:rsidP="0041751A">
      <w:r>
        <w:separator/>
      </w:r>
    </w:p>
  </w:footnote>
  <w:footnote w:type="continuationSeparator" w:id="0">
    <w:p w:rsidR="009E3B1B" w:rsidRDefault="009E3B1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F8F1184"/>
    <w:multiLevelType w:val="hybridMultilevel"/>
    <w:tmpl w:val="2DB879F2"/>
    <w:lvl w:ilvl="0" w:tplc="CFC8B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68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03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E3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4B1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678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EBB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A728F7"/>
    <w:multiLevelType w:val="hybridMultilevel"/>
    <w:tmpl w:val="48EABF44"/>
    <w:lvl w:ilvl="0" w:tplc="24E00B0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6E1477"/>
    <w:multiLevelType w:val="multilevel"/>
    <w:tmpl w:val="9DA4050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4EC5D75"/>
    <w:multiLevelType w:val="hybridMultilevel"/>
    <w:tmpl w:val="28383AD2"/>
    <w:lvl w:ilvl="0" w:tplc="DDFEE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A3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0FE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6F4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3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E39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AF7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D3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BB1311"/>
    <w:multiLevelType w:val="hybridMultilevel"/>
    <w:tmpl w:val="F5D24014"/>
    <w:lvl w:ilvl="0" w:tplc="DDC8C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FCC0A8A"/>
    <w:multiLevelType w:val="hybridMultilevel"/>
    <w:tmpl w:val="1026EE34"/>
    <w:lvl w:ilvl="0" w:tplc="737256BE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7"/>
  </w:num>
  <w:num w:numId="4">
    <w:abstractNumId w:val="38"/>
  </w:num>
  <w:num w:numId="5">
    <w:abstractNumId w:val="2"/>
  </w:num>
  <w:num w:numId="6">
    <w:abstractNumId w:val="8"/>
  </w:num>
  <w:num w:numId="7">
    <w:abstractNumId w:val="34"/>
  </w:num>
  <w:num w:numId="8">
    <w:abstractNumId w:val="29"/>
  </w:num>
  <w:num w:numId="9">
    <w:abstractNumId w:val="14"/>
  </w:num>
  <w:num w:numId="10">
    <w:abstractNumId w:val="35"/>
  </w:num>
  <w:num w:numId="11">
    <w:abstractNumId w:val="12"/>
  </w:num>
  <w:num w:numId="12">
    <w:abstractNumId w:val="30"/>
  </w:num>
  <w:num w:numId="13">
    <w:abstractNumId w:val="32"/>
  </w:num>
  <w:num w:numId="14">
    <w:abstractNumId w:val="25"/>
  </w:num>
  <w:num w:numId="15">
    <w:abstractNumId w:val="11"/>
  </w:num>
  <w:num w:numId="16">
    <w:abstractNumId w:val="10"/>
  </w:num>
  <w:num w:numId="17">
    <w:abstractNumId w:val="19"/>
  </w:num>
  <w:num w:numId="18">
    <w:abstractNumId w:val="18"/>
  </w:num>
  <w:num w:numId="19">
    <w:abstractNumId w:val="40"/>
  </w:num>
  <w:num w:numId="20">
    <w:abstractNumId w:val="22"/>
  </w:num>
  <w:num w:numId="21">
    <w:abstractNumId w:val="39"/>
  </w:num>
  <w:num w:numId="22">
    <w:abstractNumId w:val="13"/>
  </w:num>
  <w:num w:numId="23">
    <w:abstractNumId w:val="21"/>
  </w:num>
  <w:num w:numId="24">
    <w:abstractNumId w:val="28"/>
  </w:num>
  <w:num w:numId="25">
    <w:abstractNumId w:val="17"/>
  </w:num>
  <w:num w:numId="26">
    <w:abstractNumId w:val="23"/>
  </w:num>
  <w:num w:numId="27">
    <w:abstractNumId w:val="36"/>
  </w:num>
  <w:num w:numId="28">
    <w:abstractNumId w:val="20"/>
  </w:num>
  <w:num w:numId="29">
    <w:abstractNumId w:val="26"/>
  </w:num>
  <w:num w:numId="30">
    <w:abstractNumId w:val="31"/>
  </w:num>
  <w:num w:numId="31">
    <w:abstractNumId w:val="27"/>
  </w:num>
  <w:num w:numId="32">
    <w:abstractNumId w:val="15"/>
  </w:num>
  <w:num w:numId="33">
    <w:abstractNumId w:val="33"/>
  </w:num>
  <w:num w:numId="3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826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448C"/>
    <w:rsid w:val="004F54C5"/>
    <w:rsid w:val="004F7300"/>
    <w:rsid w:val="00500C2B"/>
    <w:rsid w:val="00501B0A"/>
    <w:rsid w:val="00504A40"/>
    <w:rsid w:val="00504DC0"/>
    <w:rsid w:val="005056B6"/>
    <w:rsid w:val="00505761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3FC4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72C"/>
    <w:rsid w:val="00992F09"/>
    <w:rsid w:val="009930E8"/>
    <w:rsid w:val="00994ACB"/>
    <w:rsid w:val="00996997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3B1B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47A6"/>
    <w:rsid w:val="00AA4B14"/>
    <w:rsid w:val="00AA4C04"/>
    <w:rsid w:val="00AA58AC"/>
    <w:rsid w:val="00AA6051"/>
    <w:rsid w:val="00AA609B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861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331D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8747E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0CBA"/>
    <w:rsid w:val="00F110CB"/>
    <w:rsid w:val="00F1269D"/>
    <w:rsid w:val="00F12BCD"/>
    <w:rsid w:val="00F12D3E"/>
    <w:rsid w:val="00F14EC4"/>
    <w:rsid w:val="00F15C3F"/>
    <w:rsid w:val="00F21A9C"/>
    <w:rsid w:val="00F22062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40078"/>
    <w:rsid w:val="00F40B3D"/>
    <w:rsid w:val="00F42D3F"/>
    <w:rsid w:val="00F43700"/>
    <w:rsid w:val="00F44108"/>
    <w:rsid w:val="00F4557F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3AC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77A6-0E4A-47FA-8873-ED33589F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4294962679</TotalTime>
  <Pages>11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188</cp:revision>
  <cp:lastPrinted>2023-10-04T07:22:00Z</cp:lastPrinted>
  <dcterms:created xsi:type="dcterms:W3CDTF">2021-01-18T06:45:00Z</dcterms:created>
  <dcterms:modified xsi:type="dcterms:W3CDTF">2024-10-23T03:27:00Z</dcterms:modified>
</cp:coreProperties>
</file>