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1C030C" w:rsidRDefault="001A32FD" w:rsidP="001C030C">
      <w:pPr>
        <w:jc w:val="center"/>
        <w:rPr>
          <w:sz w:val="28"/>
          <w:szCs w:val="28"/>
        </w:rPr>
      </w:pPr>
      <w:r w:rsidRPr="001A32FD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1C030C" w:rsidRDefault="00B211BE" w:rsidP="001C030C">
      <w:pPr>
        <w:jc w:val="center"/>
        <w:rPr>
          <w:sz w:val="28"/>
          <w:szCs w:val="28"/>
        </w:rPr>
      </w:pPr>
    </w:p>
    <w:p w:rsidR="00B211BE" w:rsidRPr="001C030C" w:rsidRDefault="001A32FD" w:rsidP="001C030C">
      <w:pPr>
        <w:jc w:val="center"/>
        <w:rPr>
          <w:sz w:val="28"/>
          <w:szCs w:val="28"/>
        </w:rPr>
      </w:pPr>
      <w:r w:rsidRPr="001A32FD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EF34EC" w:rsidRPr="001C030C" w:rsidRDefault="00EF34EC" w:rsidP="001C030C">
      <w:pPr>
        <w:jc w:val="center"/>
        <w:rPr>
          <w:b/>
          <w:sz w:val="28"/>
          <w:szCs w:val="28"/>
        </w:rPr>
      </w:pP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Думы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и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администрации</w:t>
      </w:r>
    </w:p>
    <w:p w:rsidR="00B211BE" w:rsidRPr="001C030C" w:rsidRDefault="00B211BE" w:rsidP="001C030C">
      <w:pPr>
        <w:jc w:val="center"/>
        <w:rPr>
          <w:sz w:val="28"/>
          <w:szCs w:val="28"/>
        </w:rPr>
      </w:pPr>
      <w:r w:rsidRPr="001C030C">
        <w:rPr>
          <w:b/>
          <w:sz w:val="28"/>
          <w:szCs w:val="28"/>
        </w:rPr>
        <w:t>Шерагульского сельского поселения</w:t>
      </w: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Тулунского района Иркутской области</w:t>
      </w:r>
    </w:p>
    <w:p w:rsidR="000A068E" w:rsidRPr="001C030C" w:rsidRDefault="000A068E" w:rsidP="001C030C">
      <w:pPr>
        <w:jc w:val="center"/>
        <w:rPr>
          <w:b/>
          <w:sz w:val="28"/>
          <w:szCs w:val="28"/>
        </w:rPr>
      </w:pPr>
    </w:p>
    <w:p w:rsidR="00DC2B1B" w:rsidRPr="001C030C" w:rsidRDefault="00F10CBA" w:rsidP="001C03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27EC3">
        <w:rPr>
          <w:b/>
          <w:sz w:val="28"/>
          <w:szCs w:val="28"/>
        </w:rPr>
        <w:t>4</w:t>
      </w:r>
      <w:r w:rsidR="006F5348">
        <w:rPr>
          <w:b/>
          <w:sz w:val="28"/>
          <w:szCs w:val="28"/>
        </w:rPr>
        <w:t xml:space="preserve"> </w:t>
      </w:r>
      <w:r w:rsidR="00367D49">
        <w:rPr>
          <w:b/>
          <w:sz w:val="28"/>
          <w:szCs w:val="28"/>
        </w:rPr>
        <w:t>дека</w:t>
      </w:r>
      <w:r w:rsidR="00507333">
        <w:rPr>
          <w:b/>
          <w:sz w:val="28"/>
          <w:szCs w:val="28"/>
        </w:rPr>
        <w:t>б</w:t>
      </w:r>
      <w:r w:rsidR="00FF1087">
        <w:rPr>
          <w:b/>
          <w:sz w:val="28"/>
          <w:szCs w:val="28"/>
        </w:rPr>
        <w:t>ря</w:t>
      </w:r>
      <w:r w:rsidR="00BF35D4" w:rsidRPr="001C030C">
        <w:rPr>
          <w:b/>
          <w:sz w:val="28"/>
          <w:szCs w:val="28"/>
        </w:rPr>
        <w:t xml:space="preserve"> </w:t>
      </w:r>
      <w:r w:rsidR="002C7750" w:rsidRPr="001C030C">
        <w:rPr>
          <w:b/>
          <w:sz w:val="28"/>
          <w:szCs w:val="28"/>
        </w:rPr>
        <w:t>20</w:t>
      </w:r>
      <w:r w:rsidR="006F52FF" w:rsidRPr="001C030C">
        <w:rPr>
          <w:b/>
          <w:sz w:val="28"/>
          <w:szCs w:val="28"/>
        </w:rPr>
        <w:t>2</w:t>
      </w:r>
      <w:r w:rsidR="00E26950" w:rsidRPr="001C030C">
        <w:rPr>
          <w:b/>
          <w:sz w:val="28"/>
          <w:szCs w:val="28"/>
        </w:rPr>
        <w:t>3</w:t>
      </w:r>
      <w:r w:rsidR="00B211BE" w:rsidRPr="001C030C">
        <w:rPr>
          <w:b/>
          <w:sz w:val="28"/>
          <w:szCs w:val="28"/>
        </w:rPr>
        <w:t xml:space="preserve"> года</w:t>
      </w:r>
      <w:r w:rsidR="00F90EEA" w:rsidRPr="001C030C">
        <w:rPr>
          <w:b/>
          <w:sz w:val="28"/>
          <w:szCs w:val="28"/>
        </w:rPr>
        <w:t xml:space="preserve">                </w:t>
      </w:r>
      <w:r w:rsidR="00F21A9C" w:rsidRPr="001C030C">
        <w:rPr>
          <w:b/>
          <w:sz w:val="28"/>
          <w:szCs w:val="28"/>
        </w:rPr>
        <w:t xml:space="preserve">       </w:t>
      </w:r>
      <w:r w:rsidR="00F90EEA" w:rsidRPr="001C030C">
        <w:rPr>
          <w:b/>
          <w:sz w:val="28"/>
          <w:szCs w:val="28"/>
        </w:rPr>
        <w:t xml:space="preserve">        </w:t>
      </w:r>
      <w:r w:rsidR="00AF7D36" w:rsidRPr="001C030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</w:t>
      </w:r>
      <w:r w:rsidR="00B27EC3">
        <w:rPr>
          <w:b/>
          <w:sz w:val="28"/>
          <w:szCs w:val="28"/>
        </w:rPr>
        <w:t>0</w:t>
      </w:r>
      <w:r w:rsidR="00DC2B1B" w:rsidRPr="001C030C">
        <w:rPr>
          <w:b/>
          <w:sz w:val="28"/>
          <w:szCs w:val="28"/>
        </w:rPr>
        <w:t xml:space="preserve"> </w:t>
      </w:r>
      <w:r w:rsidR="00DC2B1B" w:rsidRPr="001C030C">
        <w:rPr>
          <w:sz w:val="28"/>
          <w:szCs w:val="28"/>
        </w:rPr>
        <w:t>(</w:t>
      </w:r>
      <w:r w:rsidR="002C25DC">
        <w:rPr>
          <w:sz w:val="28"/>
          <w:szCs w:val="28"/>
        </w:rPr>
        <w:t>7</w:t>
      </w:r>
      <w:r w:rsidR="00B27EC3">
        <w:rPr>
          <w:sz w:val="28"/>
          <w:szCs w:val="28"/>
        </w:rPr>
        <w:t>32</w:t>
      </w:r>
      <w:r w:rsidR="00DC2B1B" w:rsidRPr="001C030C">
        <w:rPr>
          <w:sz w:val="28"/>
          <w:szCs w:val="28"/>
        </w:rPr>
        <w:t>)</w:t>
      </w:r>
    </w:p>
    <w:p w:rsidR="008E0F22" w:rsidRDefault="008E0F22" w:rsidP="001C030C">
      <w:pPr>
        <w:jc w:val="center"/>
        <w:rPr>
          <w:sz w:val="28"/>
          <w:szCs w:val="28"/>
        </w:rPr>
      </w:pPr>
    </w:p>
    <w:p w:rsidR="00856A69" w:rsidRDefault="00B211BE" w:rsidP="001C030C">
      <w:pPr>
        <w:jc w:val="center"/>
        <w:rPr>
          <w:sz w:val="28"/>
          <w:szCs w:val="28"/>
        </w:rPr>
      </w:pPr>
      <w:r w:rsidRPr="001C030C">
        <w:rPr>
          <w:sz w:val="28"/>
          <w:szCs w:val="28"/>
        </w:rPr>
        <w:t>Содержание номера</w:t>
      </w:r>
    </w:p>
    <w:p w:rsidR="00856A69" w:rsidRPr="00507333" w:rsidRDefault="00856A69" w:rsidP="00507333">
      <w:pPr>
        <w:jc w:val="center"/>
        <w:rPr>
          <w:sz w:val="20"/>
          <w:szCs w:val="20"/>
        </w:rPr>
      </w:pPr>
    </w:p>
    <w:p w:rsidR="00B27EC3" w:rsidRPr="00B27EC3" w:rsidRDefault="00856A69" w:rsidP="00B27EC3">
      <w:pPr>
        <w:shd w:val="clear" w:color="auto" w:fill="FFFFFF"/>
        <w:ind w:right="-1"/>
        <w:jc w:val="center"/>
        <w:rPr>
          <w:b/>
          <w:i/>
          <w:sz w:val="22"/>
          <w:szCs w:val="22"/>
        </w:rPr>
      </w:pPr>
      <w:r w:rsidRPr="00B27EC3">
        <w:rPr>
          <w:b/>
          <w:i/>
          <w:sz w:val="22"/>
          <w:szCs w:val="22"/>
        </w:rPr>
        <w:t xml:space="preserve">1.  </w:t>
      </w:r>
      <w:r w:rsidR="00D8747E" w:rsidRPr="00B27EC3">
        <w:rPr>
          <w:b/>
          <w:i/>
          <w:sz w:val="22"/>
          <w:szCs w:val="22"/>
        </w:rPr>
        <w:t xml:space="preserve">Постановление администрации </w:t>
      </w:r>
      <w:r w:rsidR="00367D49" w:rsidRPr="00B27EC3">
        <w:rPr>
          <w:b/>
          <w:i/>
          <w:sz w:val="22"/>
          <w:szCs w:val="22"/>
        </w:rPr>
        <w:t>Шерагульского сельского поселения</w:t>
      </w:r>
      <w:r w:rsidR="00D8747E" w:rsidRPr="00B27EC3">
        <w:rPr>
          <w:b/>
          <w:i/>
          <w:sz w:val="22"/>
          <w:szCs w:val="22"/>
        </w:rPr>
        <w:t xml:space="preserve"> от </w:t>
      </w:r>
      <w:r w:rsidR="00F10CBA" w:rsidRPr="00B27EC3">
        <w:rPr>
          <w:b/>
          <w:i/>
          <w:sz w:val="22"/>
          <w:szCs w:val="22"/>
        </w:rPr>
        <w:t>1</w:t>
      </w:r>
      <w:r w:rsidR="00B27EC3" w:rsidRPr="00B27EC3">
        <w:rPr>
          <w:b/>
          <w:i/>
          <w:sz w:val="22"/>
          <w:szCs w:val="22"/>
        </w:rPr>
        <w:t>3</w:t>
      </w:r>
      <w:r w:rsidR="00D8747E" w:rsidRPr="00B27EC3">
        <w:rPr>
          <w:b/>
          <w:i/>
          <w:sz w:val="22"/>
          <w:szCs w:val="22"/>
        </w:rPr>
        <w:t>.12.2023 г. № 9</w:t>
      </w:r>
      <w:r w:rsidR="00B27EC3" w:rsidRPr="00B27EC3">
        <w:rPr>
          <w:b/>
          <w:i/>
          <w:sz w:val="22"/>
          <w:szCs w:val="22"/>
        </w:rPr>
        <w:t>5</w:t>
      </w:r>
      <w:r w:rsidR="00D8747E" w:rsidRPr="00B27EC3">
        <w:rPr>
          <w:b/>
          <w:i/>
          <w:sz w:val="22"/>
          <w:szCs w:val="22"/>
        </w:rPr>
        <w:t>-п</w:t>
      </w:r>
      <w:r w:rsidR="00367D49" w:rsidRPr="00B27EC3">
        <w:rPr>
          <w:b/>
          <w:i/>
          <w:sz w:val="22"/>
          <w:szCs w:val="22"/>
        </w:rPr>
        <w:t xml:space="preserve"> «</w:t>
      </w:r>
      <w:r w:rsidR="00B27EC3" w:rsidRPr="00B27EC3">
        <w:rPr>
          <w:b/>
          <w:i/>
          <w:sz w:val="22"/>
          <w:szCs w:val="22"/>
        </w:rPr>
        <w:t>О присвоении адреса объекту недвижимости»</w:t>
      </w:r>
    </w:p>
    <w:p w:rsidR="00B27EC3" w:rsidRPr="00B27EC3" w:rsidRDefault="00B27EC3" w:rsidP="00B27EC3">
      <w:pPr>
        <w:shd w:val="clear" w:color="auto" w:fill="FFFFFF"/>
        <w:ind w:right="5670"/>
        <w:jc w:val="both"/>
        <w:rPr>
          <w:b/>
          <w:i/>
          <w:sz w:val="20"/>
          <w:szCs w:val="20"/>
        </w:rPr>
      </w:pPr>
    </w:p>
    <w:p w:rsidR="00B27EC3" w:rsidRDefault="00B27EC3" w:rsidP="00B27EC3">
      <w:pPr>
        <w:shd w:val="clear" w:color="auto" w:fill="FFFFFF"/>
        <w:ind w:firstLine="691"/>
        <w:jc w:val="both"/>
        <w:rPr>
          <w:sz w:val="20"/>
          <w:szCs w:val="20"/>
        </w:rPr>
      </w:pPr>
      <w:r w:rsidRPr="00B27EC3">
        <w:rPr>
          <w:sz w:val="20"/>
          <w:szCs w:val="20"/>
        </w:rPr>
        <w:t>Рассмотрев заявление Духота Оксаны Владимировны (от 13.12.2023 г № 24)</w:t>
      </w:r>
      <w:proofErr w:type="gramStart"/>
      <w:r w:rsidRPr="00B27EC3">
        <w:rPr>
          <w:sz w:val="20"/>
          <w:szCs w:val="20"/>
        </w:rPr>
        <w:t>.</w:t>
      </w:r>
      <w:proofErr w:type="gramEnd"/>
      <w:r w:rsidRPr="00B27EC3">
        <w:rPr>
          <w:sz w:val="20"/>
          <w:szCs w:val="20"/>
        </w:rPr>
        <w:t xml:space="preserve"> </w:t>
      </w:r>
      <w:proofErr w:type="gramStart"/>
      <w:r w:rsidRPr="00B27EC3">
        <w:rPr>
          <w:sz w:val="20"/>
          <w:szCs w:val="20"/>
        </w:rPr>
        <w:t>р</w:t>
      </w:r>
      <w:proofErr w:type="gramEnd"/>
      <w:r w:rsidRPr="00B27EC3">
        <w:rPr>
          <w:sz w:val="20"/>
          <w:szCs w:val="20"/>
        </w:rPr>
        <w:t xml:space="preserve">уководствуясь, ст. 14 Федерального закона от 06.10.2003 года № 131-ФЗ "Об общих принципах организации местного самоуправления в Российской Федерации", постановлением Правительства РФ от 19.11.2014 г. № 1221 "Об утверждении правил присвоения, изменения, аннулирования адресов» на основании распоряжения администрации Шерагульского сельского поселения № 4-р от 07.02.2006 г. "Об утверждении названий улиц, номеров домов в населенных </w:t>
      </w:r>
      <w:proofErr w:type="gramStart"/>
      <w:r w:rsidRPr="00B27EC3">
        <w:rPr>
          <w:sz w:val="20"/>
          <w:szCs w:val="20"/>
        </w:rPr>
        <w:t>пунктах</w:t>
      </w:r>
      <w:proofErr w:type="gramEnd"/>
      <w:r w:rsidRPr="00B27EC3">
        <w:rPr>
          <w:sz w:val="20"/>
          <w:szCs w:val="20"/>
        </w:rPr>
        <w:t xml:space="preserve"> Шерагульского сельского поселения", Уставом Шерагульского муниципального образования,</w:t>
      </w:r>
    </w:p>
    <w:p w:rsidR="009512FD" w:rsidRPr="00B27EC3" w:rsidRDefault="009512FD" w:rsidP="00B27EC3">
      <w:pPr>
        <w:shd w:val="clear" w:color="auto" w:fill="FFFFFF"/>
        <w:ind w:firstLine="691"/>
        <w:jc w:val="both"/>
        <w:rPr>
          <w:sz w:val="20"/>
          <w:szCs w:val="20"/>
        </w:rPr>
      </w:pPr>
    </w:p>
    <w:p w:rsidR="00B27EC3" w:rsidRPr="009512FD" w:rsidRDefault="00B27EC3" w:rsidP="00B27EC3">
      <w:pPr>
        <w:pStyle w:val="a8"/>
        <w:numPr>
          <w:ilvl w:val="0"/>
          <w:numId w:val="22"/>
        </w:numPr>
        <w:shd w:val="clear" w:color="auto" w:fill="FFFFFF"/>
        <w:overflowPunct w:val="0"/>
        <w:autoSpaceDN w:val="0"/>
        <w:jc w:val="both"/>
        <w:rPr>
          <w:rFonts w:ascii="Times New Roman" w:hAnsi="Times New Roman"/>
          <w:sz w:val="20"/>
          <w:szCs w:val="20"/>
        </w:rPr>
      </w:pPr>
      <w:r w:rsidRPr="00B27EC3">
        <w:rPr>
          <w:rFonts w:ascii="Times New Roman" w:hAnsi="Times New Roman"/>
          <w:sz w:val="20"/>
          <w:szCs w:val="20"/>
        </w:rPr>
        <w:t xml:space="preserve">Присвоить адрес объекту адресации - земельному участку кадастровый номер 38:15:250201:ЗУ 1 площадью 6497 кв. м. в кадастровом квартале 38:15:250201 (согласно приложенной схемы):: </w:t>
      </w:r>
      <w:r w:rsidRPr="009512FD">
        <w:rPr>
          <w:rFonts w:ascii="Times New Roman" w:hAnsi="Times New Roman"/>
          <w:sz w:val="20"/>
          <w:szCs w:val="20"/>
        </w:rPr>
        <w:t xml:space="preserve">Российская Федерация, Иркутская область, муниципальный район Тулунский, сельское поселение Шерагульское, </w:t>
      </w:r>
      <w:proofErr w:type="gramStart"/>
      <w:r w:rsidRPr="009512FD">
        <w:rPr>
          <w:rFonts w:ascii="Times New Roman" w:hAnsi="Times New Roman"/>
          <w:sz w:val="20"/>
          <w:szCs w:val="20"/>
        </w:rPr>
        <w:t>посёлок ж</w:t>
      </w:r>
      <w:proofErr w:type="gramEnd"/>
      <w:r w:rsidRPr="009512FD">
        <w:rPr>
          <w:rFonts w:ascii="Times New Roman" w:hAnsi="Times New Roman"/>
          <w:sz w:val="20"/>
          <w:szCs w:val="20"/>
        </w:rPr>
        <w:t>/</w:t>
      </w:r>
      <w:proofErr w:type="spellStart"/>
      <w:r w:rsidRPr="009512FD">
        <w:rPr>
          <w:rFonts w:ascii="Times New Roman" w:hAnsi="Times New Roman"/>
          <w:sz w:val="20"/>
          <w:szCs w:val="20"/>
        </w:rPr>
        <w:t>д</w:t>
      </w:r>
      <w:proofErr w:type="spellEnd"/>
      <w:r w:rsidRPr="009512FD">
        <w:rPr>
          <w:rFonts w:ascii="Times New Roman" w:hAnsi="Times New Roman"/>
          <w:sz w:val="20"/>
          <w:szCs w:val="20"/>
        </w:rPr>
        <w:t xml:space="preserve"> станции</w:t>
      </w:r>
      <w:bookmarkStart w:id="0" w:name="_GoBack"/>
      <w:bookmarkEnd w:id="0"/>
      <w:r w:rsidRPr="009512FD">
        <w:rPr>
          <w:rFonts w:ascii="Times New Roman" w:hAnsi="Times New Roman"/>
          <w:sz w:val="20"/>
          <w:szCs w:val="20"/>
        </w:rPr>
        <w:t xml:space="preserve"> Шуба, улица Мастерская, земельный участок 20.</w:t>
      </w:r>
    </w:p>
    <w:p w:rsidR="00B27EC3" w:rsidRPr="00B27EC3" w:rsidRDefault="00B27EC3" w:rsidP="00B27EC3">
      <w:pPr>
        <w:pStyle w:val="a8"/>
        <w:numPr>
          <w:ilvl w:val="0"/>
          <w:numId w:val="22"/>
        </w:numPr>
        <w:overflowPunct w:val="0"/>
        <w:autoSpaceDN w:val="0"/>
        <w:jc w:val="both"/>
        <w:rPr>
          <w:rFonts w:ascii="Times New Roman" w:hAnsi="Times New Roman"/>
          <w:sz w:val="20"/>
          <w:szCs w:val="20"/>
        </w:rPr>
      </w:pPr>
      <w:r w:rsidRPr="00B27EC3">
        <w:rPr>
          <w:rFonts w:ascii="Times New Roman" w:hAnsi="Times New Roman"/>
          <w:sz w:val="20"/>
          <w:szCs w:val="20"/>
        </w:rPr>
        <w:t>Направить копию настоящего постановления в Комитет по строительству, дорожному хозяйству администрации Тулунского муниципального района для внесения сведений в ИСОГД муниципального образования "Тулунский район".</w:t>
      </w:r>
    </w:p>
    <w:p w:rsidR="00B27EC3" w:rsidRPr="00B27EC3" w:rsidRDefault="00B27EC3" w:rsidP="00B27EC3">
      <w:pPr>
        <w:pStyle w:val="a8"/>
        <w:numPr>
          <w:ilvl w:val="0"/>
          <w:numId w:val="22"/>
        </w:numPr>
        <w:overflowPunct w:val="0"/>
        <w:autoSpaceDN w:val="0"/>
        <w:jc w:val="both"/>
        <w:rPr>
          <w:rFonts w:ascii="Times New Roman" w:hAnsi="Times New Roman"/>
          <w:sz w:val="20"/>
          <w:szCs w:val="20"/>
        </w:rPr>
      </w:pPr>
      <w:r w:rsidRPr="00B27EC3">
        <w:rPr>
          <w:rFonts w:ascii="Times New Roman" w:hAnsi="Times New Roman"/>
          <w:sz w:val="20"/>
          <w:szCs w:val="20"/>
        </w:rPr>
        <w:t xml:space="preserve">Настоящее постановление подлежит опубликованию в газете "Информационный вестник" и на официальном сайте Шерагульского муниципального образования Тулунского района Иркутской области по адресу: </w:t>
      </w:r>
      <w:hyperlink r:id="rId8" w:history="1">
        <w:r w:rsidRPr="00B27EC3">
          <w:rPr>
            <w:rStyle w:val="a7"/>
            <w:rFonts w:ascii="Times New Roman" w:hAnsi="Times New Roman"/>
            <w:sz w:val="20"/>
            <w:szCs w:val="20"/>
            <w:lang w:val="en-US"/>
          </w:rPr>
          <w:t>http</w:t>
        </w:r>
        <w:r w:rsidRPr="00B27EC3">
          <w:rPr>
            <w:rStyle w:val="a7"/>
            <w:rFonts w:ascii="Times New Roman" w:hAnsi="Times New Roman"/>
            <w:sz w:val="20"/>
            <w:szCs w:val="20"/>
          </w:rPr>
          <w:t>://</w:t>
        </w:r>
        <w:proofErr w:type="spellStart"/>
        <w:r w:rsidRPr="00B27EC3">
          <w:rPr>
            <w:rStyle w:val="a7"/>
            <w:rFonts w:ascii="Times New Roman" w:hAnsi="Times New Roman"/>
            <w:sz w:val="20"/>
            <w:szCs w:val="20"/>
            <w:lang w:val="en-US"/>
          </w:rPr>
          <w:t>sheragul</w:t>
        </w:r>
        <w:proofErr w:type="spellEnd"/>
        <w:r w:rsidRPr="00B27EC3">
          <w:rPr>
            <w:rStyle w:val="a7"/>
            <w:rFonts w:ascii="Times New Roman" w:hAnsi="Times New Roman"/>
            <w:sz w:val="20"/>
            <w:szCs w:val="20"/>
          </w:rPr>
          <w:t>.mo38.ru</w:t>
        </w:r>
      </w:hyperlink>
      <w:r w:rsidRPr="00B27EC3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B27EC3">
        <w:rPr>
          <w:rFonts w:ascii="Times New Roman" w:hAnsi="Times New Roman"/>
          <w:sz w:val="20"/>
          <w:szCs w:val="20"/>
        </w:rPr>
        <w:t>в информационно-телекоммуникационной сети "Интернет".</w:t>
      </w:r>
    </w:p>
    <w:p w:rsidR="00B27EC3" w:rsidRPr="00B27EC3" w:rsidRDefault="00B27EC3" w:rsidP="00B27EC3">
      <w:pPr>
        <w:pStyle w:val="a8"/>
        <w:numPr>
          <w:ilvl w:val="0"/>
          <w:numId w:val="22"/>
        </w:numPr>
        <w:shd w:val="clear" w:color="auto" w:fill="FFFFFF"/>
        <w:overflowPunct w:val="0"/>
        <w:autoSpaceDN w:val="0"/>
        <w:ind w:right="19"/>
        <w:jc w:val="both"/>
        <w:rPr>
          <w:rFonts w:ascii="Times New Roman" w:hAnsi="Times New Roman"/>
          <w:sz w:val="20"/>
          <w:szCs w:val="20"/>
        </w:rPr>
      </w:pPr>
      <w:proofErr w:type="gramStart"/>
      <w:r w:rsidRPr="00B27EC3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B27EC3">
        <w:rPr>
          <w:rFonts w:ascii="Times New Roman" w:hAnsi="Times New Roman"/>
          <w:sz w:val="20"/>
          <w:szCs w:val="20"/>
        </w:rPr>
        <w:t xml:space="preserve"> исполнением данного постановления оставляю за собой.</w:t>
      </w:r>
    </w:p>
    <w:p w:rsidR="00B27EC3" w:rsidRPr="00B27EC3" w:rsidRDefault="00B27EC3" w:rsidP="00B27EC3">
      <w:pPr>
        <w:ind w:left="360" w:right="-3970"/>
        <w:jc w:val="both"/>
        <w:rPr>
          <w:color w:val="000000"/>
          <w:sz w:val="20"/>
          <w:szCs w:val="20"/>
        </w:rPr>
      </w:pPr>
    </w:p>
    <w:p w:rsidR="00B27EC3" w:rsidRPr="00B27EC3" w:rsidRDefault="00B27EC3" w:rsidP="00B27EC3">
      <w:pPr>
        <w:ind w:right="-3970"/>
        <w:jc w:val="both"/>
        <w:rPr>
          <w:spacing w:val="20"/>
          <w:sz w:val="20"/>
          <w:szCs w:val="20"/>
        </w:rPr>
      </w:pPr>
      <w:proofErr w:type="spellStart"/>
      <w:r w:rsidRPr="00B27EC3">
        <w:rPr>
          <w:color w:val="000000"/>
          <w:sz w:val="20"/>
          <w:szCs w:val="20"/>
        </w:rPr>
        <w:t>ВрИО</w:t>
      </w:r>
      <w:proofErr w:type="spellEnd"/>
      <w:r w:rsidRPr="00B27EC3">
        <w:rPr>
          <w:color w:val="000000"/>
          <w:sz w:val="20"/>
          <w:szCs w:val="20"/>
        </w:rPr>
        <w:t xml:space="preserve"> Главы Шерагульского сельского поселения                        Е.М. Ермакова</w:t>
      </w:r>
    </w:p>
    <w:p w:rsidR="00F10CBA" w:rsidRPr="00B27EC3" w:rsidRDefault="00F10CBA" w:rsidP="00B27EC3">
      <w:pPr>
        <w:jc w:val="center"/>
        <w:rPr>
          <w:sz w:val="20"/>
          <w:szCs w:val="20"/>
        </w:rPr>
      </w:pPr>
    </w:p>
    <w:p w:rsidR="00D8747E" w:rsidRPr="00B27EC3" w:rsidRDefault="00D8747E" w:rsidP="00B27EC3">
      <w:pPr>
        <w:rPr>
          <w:b/>
          <w:i/>
          <w:sz w:val="20"/>
          <w:szCs w:val="20"/>
        </w:rPr>
      </w:pPr>
    </w:p>
    <w:p w:rsidR="00B27EC3" w:rsidRPr="00B27EC3" w:rsidRDefault="00B27EC3" w:rsidP="00B27EC3">
      <w:pPr>
        <w:rPr>
          <w:b/>
          <w:i/>
          <w:sz w:val="20"/>
          <w:szCs w:val="20"/>
        </w:rPr>
      </w:pPr>
    </w:p>
    <w:p w:rsidR="00B27EC3" w:rsidRPr="00B27EC3" w:rsidRDefault="00B27EC3" w:rsidP="00B27EC3">
      <w:pPr>
        <w:shd w:val="clear" w:color="auto" w:fill="FFFFFF"/>
        <w:ind w:right="-1"/>
        <w:jc w:val="center"/>
        <w:rPr>
          <w:b/>
          <w:i/>
          <w:sz w:val="22"/>
          <w:szCs w:val="22"/>
        </w:rPr>
      </w:pPr>
      <w:r w:rsidRPr="00B27EC3">
        <w:rPr>
          <w:b/>
          <w:i/>
          <w:sz w:val="22"/>
          <w:szCs w:val="22"/>
        </w:rPr>
        <w:t>2.  Постановление администрации Шерагульского сельского поселения от 14.12.2023 г. № 96-п «О присвоении адреса объекту недвижимости»</w:t>
      </w:r>
    </w:p>
    <w:p w:rsidR="00B27EC3" w:rsidRPr="00B27EC3" w:rsidRDefault="00B27EC3" w:rsidP="00B27EC3">
      <w:pPr>
        <w:shd w:val="clear" w:color="auto" w:fill="FFFFFF"/>
        <w:ind w:right="5670"/>
        <w:jc w:val="both"/>
        <w:rPr>
          <w:b/>
          <w:i/>
          <w:sz w:val="20"/>
          <w:szCs w:val="20"/>
        </w:rPr>
      </w:pPr>
    </w:p>
    <w:p w:rsidR="00B27EC3" w:rsidRDefault="00B27EC3" w:rsidP="00B27EC3">
      <w:pPr>
        <w:shd w:val="clear" w:color="auto" w:fill="FFFFFF"/>
        <w:jc w:val="both"/>
        <w:rPr>
          <w:sz w:val="20"/>
          <w:szCs w:val="20"/>
        </w:rPr>
      </w:pPr>
      <w:r w:rsidRPr="00B27EC3">
        <w:rPr>
          <w:sz w:val="20"/>
          <w:szCs w:val="20"/>
        </w:rPr>
        <w:t xml:space="preserve">         </w:t>
      </w:r>
      <w:proofErr w:type="gramStart"/>
      <w:r w:rsidRPr="00B27EC3">
        <w:rPr>
          <w:sz w:val="20"/>
          <w:szCs w:val="20"/>
        </w:rPr>
        <w:t>Рассмотрев заявление Максимова Георгия Георгиевича (от 14.12.2023 г. № 32) руководствуясь, ст. 14 Федерального закона от 06.10.2003 года № 131-ФЗ "Об общих принципах организации местного самоуправления в Российской Федерации", постановлением Правительства РФ от 19.11.2014 г. № 1221 "Об утверждении правил присвоения, изменения, аннулирования адресов» на основании распоряжения администрации Шерагульского сельского поселения № 4-р от 07.02.2006 г. "Об утверждении названий улиц, номеров домов в населенных</w:t>
      </w:r>
      <w:proofErr w:type="gramEnd"/>
      <w:r w:rsidRPr="00B27EC3">
        <w:rPr>
          <w:sz w:val="20"/>
          <w:szCs w:val="20"/>
        </w:rPr>
        <w:t xml:space="preserve"> </w:t>
      </w:r>
      <w:proofErr w:type="gramStart"/>
      <w:r w:rsidRPr="00B27EC3">
        <w:rPr>
          <w:sz w:val="20"/>
          <w:szCs w:val="20"/>
        </w:rPr>
        <w:t>пунктах</w:t>
      </w:r>
      <w:proofErr w:type="gramEnd"/>
      <w:r w:rsidRPr="00B27EC3">
        <w:rPr>
          <w:sz w:val="20"/>
          <w:szCs w:val="20"/>
        </w:rPr>
        <w:t xml:space="preserve"> Шерагульского сельского поселения", Уставом Шерагульского муниципального образования,</w:t>
      </w:r>
    </w:p>
    <w:p w:rsidR="009512FD" w:rsidRPr="00B27EC3" w:rsidRDefault="009512FD" w:rsidP="00B27EC3">
      <w:pPr>
        <w:shd w:val="clear" w:color="auto" w:fill="FFFFFF"/>
        <w:jc w:val="both"/>
        <w:rPr>
          <w:sz w:val="20"/>
          <w:szCs w:val="20"/>
        </w:rPr>
      </w:pPr>
    </w:p>
    <w:p w:rsidR="00B27EC3" w:rsidRPr="00B27EC3" w:rsidRDefault="00B27EC3" w:rsidP="00B27EC3">
      <w:pPr>
        <w:pStyle w:val="a8"/>
        <w:numPr>
          <w:ilvl w:val="0"/>
          <w:numId w:val="35"/>
        </w:numPr>
        <w:shd w:val="clear" w:color="auto" w:fill="FFFFFF"/>
        <w:overflowPunct w:val="0"/>
        <w:autoSpaceDN w:val="0"/>
        <w:jc w:val="both"/>
        <w:rPr>
          <w:rFonts w:ascii="Times New Roman" w:hAnsi="Times New Roman"/>
          <w:sz w:val="20"/>
          <w:szCs w:val="20"/>
        </w:rPr>
      </w:pPr>
      <w:r w:rsidRPr="00B27EC3">
        <w:rPr>
          <w:rFonts w:ascii="Times New Roman" w:hAnsi="Times New Roman"/>
          <w:sz w:val="20"/>
          <w:szCs w:val="20"/>
        </w:rPr>
        <w:t>Присвоить адрес объекту адресации - земельному участку 38:15:250103:ЗУ</w:t>
      </w:r>
      <w:proofErr w:type="gramStart"/>
      <w:r w:rsidRPr="00B27EC3">
        <w:rPr>
          <w:rFonts w:ascii="Times New Roman" w:hAnsi="Times New Roman"/>
          <w:sz w:val="20"/>
          <w:szCs w:val="20"/>
        </w:rPr>
        <w:t>1</w:t>
      </w:r>
      <w:proofErr w:type="gramEnd"/>
      <w:r w:rsidRPr="00B27EC3">
        <w:rPr>
          <w:rFonts w:ascii="Times New Roman" w:hAnsi="Times New Roman"/>
          <w:sz w:val="20"/>
          <w:szCs w:val="20"/>
        </w:rPr>
        <w:t xml:space="preserve"> площадью 1982 кв. м в кадастровом квартале 38:15:250103 (согласно приложенной схемы): Российская Федерация, Иркутская область, муниципальный район Тулунский, сельское поселение Шерагульское, село Шерагул, улица Молодёжная, земельный участок 3-1.</w:t>
      </w:r>
    </w:p>
    <w:p w:rsidR="00B27EC3" w:rsidRPr="00B27EC3" w:rsidRDefault="00B27EC3" w:rsidP="00B27EC3">
      <w:pPr>
        <w:pStyle w:val="a8"/>
        <w:numPr>
          <w:ilvl w:val="0"/>
          <w:numId w:val="35"/>
        </w:numPr>
        <w:overflowPunct w:val="0"/>
        <w:autoSpaceDN w:val="0"/>
        <w:jc w:val="both"/>
        <w:rPr>
          <w:rFonts w:ascii="Times New Roman" w:hAnsi="Times New Roman"/>
          <w:sz w:val="20"/>
          <w:szCs w:val="20"/>
        </w:rPr>
      </w:pPr>
      <w:r w:rsidRPr="00B27EC3">
        <w:rPr>
          <w:rFonts w:ascii="Times New Roman" w:hAnsi="Times New Roman"/>
          <w:sz w:val="20"/>
          <w:szCs w:val="20"/>
        </w:rPr>
        <w:lastRenderedPageBreak/>
        <w:t>Направить копию настоящего постановления в Комитет по строительству, дорожному хозяйству администрации Тулунского муниципального района для внесения сведений в ИСОГД муниципального образования "Тулунский район".</w:t>
      </w:r>
    </w:p>
    <w:p w:rsidR="00B27EC3" w:rsidRPr="00B27EC3" w:rsidRDefault="00B27EC3" w:rsidP="00B27EC3">
      <w:pPr>
        <w:pStyle w:val="a8"/>
        <w:numPr>
          <w:ilvl w:val="0"/>
          <w:numId w:val="35"/>
        </w:numPr>
        <w:overflowPunct w:val="0"/>
        <w:autoSpaceDN w:val="0"/>
        <w:jc w:val="both"/>
        <w:rPr>
          <w:rFonts w:ascii="Times New Roman" w:hAnsi="Times New Roman"/>
          <w:sz w:val="20"/>
          <w:szCs w:val="20"/>
        </w:rPr>
      </w:pPr>
      <w:r w:rsidRPr="00B27EC3">
        <w:rPr>
          <w:rFonts w:ascii="Times New Roman" w:hAnsi="Times New Roman"/>
          <w:sz w:val="20"/>
          <w:szCs w:val="20"/>
        </w:rPr>
        <w:t xml:space="preserve">Настоящее постановление подлежит опубликованию в газете "Информационный вестник" и на официальном сайте Шерагульского муниципального образования Тулунского района Иркутской области по адресу: </w:t>
      </w:r>
      <w:hyperlink r:id="rId9" w:history="1">
        <w:r w:rsidRPr="00B27EC3">
          <w:rPr>
            <w:rStyle w:val="a7"/>
            <w:rFonts w:ascii="Times New Roman" w:hAnsi="Times New Roman"/>
            <w:sz w:val="20"/>
            <w:szCs w:val="20"/>
            <w:lang w:val="en-US"/>
          </w:rPr>
          <w:t>http</w:t>
        </w:r>
        <w:r w:rsidRPr="00B27EC3">
          <w:rPr>
            <w:rStyle w:val="a7"/>
            <w:rFonts w:ascii="Times New Roman" w:hAnsi="Times New Roman"/>
            <w:sz w:val="20"/>
            <w:szCs w:val="20"/>
          </w:rPr>
          <w:t>://</w:t>
        </w:r>
        <w:proofErr w:type="spellStart"/>
        <w:r w:rsidRPr="00B27EC3">
          <w:rPr>
            <w:rStyle w:val="a7"/>
            <w:rFonts w:ascii="Times New Roman" w:hAnsi="Times New Roman"/>
            <w:sz w:val="20"/>
            <w:szCs w:val="20"/>
            <w:lang w:val="en-US"/>
          </w:rPr>
          <w:t>sheragul</w:t>
        </w:r>
        <w:proofErr w:type="spellEnd"/>
        <w:r w:rsidRPr="00B27EC3">
          <w:rPr>
            <w:rStyle w:val="a7"/>
            <w:rFonts w:ascii="Times New Roman" w:hAnsi="Times New Roman"/>
            <w:sz w:val="20"/>
            <w:szCs w:val="20"/>
          </w:rPr>
          <w:t>.mo38.ru</w:t>
        </w:r>
      </w:hyperlink>
      <w:r w:rsidRPr="00B27EC3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B27EC3">
        <w:rPr>
          <w:rFonts w:ascii="Times New Roman" w:hAnsi="Times New Roman"/>
          <w:sz w:val="20"/>
          <w:szCs w:val="20"/>
        </w:rPr>
        <w:t>в информационно-телекоммуникационной сети "Интернет".</w:t>
      </w:r>
    </w:p>
    <w:p w:rsidR="00B27EC3" w:rsidRPr="00B27EC3" w:rsidRDefault="00B27EC3" w:rsidP="00B27EC3">
      <w:pPr>
        <w:pStyle w:val="a8"/>
        <w:numPr>
          <w:ilvl w:val="0"/>
          <w:numId w:val="35"/>
        </w:numPr>
        <w:shd w:val="clear" w:color="auto" w:fill="FFFFFF"/>
        <w:overflowPunct w:val="0"/>
        <w:autoSpaceDN w:val="0"/>
        <w:ind w:right="19"/>
        <w:jc w:val="both"/>
        <w:rPr>
          <w:rFonts w:ascii="Times New Roman" w:hAnsi="Times New Roman"/>
          <w:sz w:val="20"/>
          <w:szCs w:val="20"/>
        </w:rPr>
      </w:pPr>
      <w:proofErr w:type="gramStart"/>
      <w:r w:rsidRPr="00B27EC3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B27EC3">
        <w:rPr>
          <w:rFonts w:ascii="Times New Roman" w:hAnsi="Times New Roman"/>
          <w:sz w:val="20"/>
          <w:szCs w:val="20"/>
        </w:rPr>
        <w:t xml:space="preserve"> исполнением данного постановления оставляю за собой.</w:t>
      </w:r>
    </w:p>
    <w:p w:rsidR="00B27EC3" w:rsidRPr="00B27EC3" w:rsidRDefault="00B27EC3" w:rsidP="00B27EC3">
      <w:pPr>
        <w:ind w:left="360" w:right="-3970"/>
        <w:jc w:val="both"/>
        <w:rPr>
          <w:color w:val="000000"/>
          <w:sz w:val="20"/>
          <w:szCs w:val="20"/>
        </w:rPr>
      </w:pPr>
    </w:p>
    <w:p w:rsidR="00B27EC3" w:rsidRPr="00B27EC3" w:rsidRDefault="00B27EC3" w:rsidP="00B27EC3">
      <w:pPr>
        <w:ind w:right="-3970"/>
        <w:jc w:val="both"/>
        <w:rPr>
          <w:spacing w:val="20"/>
          <w:sz w:val="20"/>
          <w:szCs w:val="20"/>
        </w:rPr>
      </w:pPr>
      <w:r w:rsidRPr="00B27EC3">
        <w:rPr>
          <w:color w:val="000000"/>
          <w:sz w:val="20"/>
          <w:szCs w:val="20"/>
        </w:rPr>
        <w:t xml:space="preserve">    </w:t>
      </w:r>
      <w:proofErr w:type="spellStart"/>
      <w:r w:rsidRPr="00B27EC3">
        <w:rPr>
          <w:color w:val="000000"/>
          <w:sz w:val="20"/>
          <w:szCs w:val="20"/>
        </w:rPr>
        <w:t>ВрИО</w:t>
      </w:r>
      <w:proofErr w:type="spellEnd"/>
      <w:r w:rsidRPr="00B27EC3">
        <w:rPr>
          <w:color w:val="000000"/>
          <w:sz w:val="20"/>
          <w:szCs w:val="20"/>
        </w:rPr>
        <w:t xml:space="preserve"> Главы Шерагульского сельского поселения                    Е.М. Ермакова</w:t>
      </w:r>
    </w:p>
    <w:p w:rsidR="00B27EC3" w:rsidRPr="00B27EC3" w:rsidRDefault="00B27EC3" w:rsidP="00B27EC3">
      <w:pPr>
        <w:jc w:val="center"/>
        <w:rPr>
          <w:sz w:val="20"/>
          <w:szCs w:val="20"/>
        </w:rPr>
      </w:pPr>
    </w:p>
    <w:p w:rsidR="00B27EC3" w:rsidRPr="00B27EC3" w:rsidRDefault="00B27EC3" w:rsidP="00B27EC3">
      <w:pPr>
        <w:rPr>
          <w:b/>
          <w:i/>
          <w:sz w:val="20"/>
          <w:szCs w:val="20"/>
        </w:rPr>
      </w:pPr>
    </w:p>
    <w:p w:rsidR="00B27EC3" w:rsidRPr="00B27EC3" w:rsidRDefault="00B27EC3" w:rsidP="00B27EC3">
      <w:pPr>
        <w:rPr>
          <w:b/>
          <w:i/>
          <w:sz w:val="20"/>
          <w:szCs w:val="20"/>
        </w:rPr>
      </w:pPr>
    </w:p>
    <w:p w:rsidR="00B27EC3" w:rsidRPr="00B27EC3" w:rsidRDefault="00B27EC3" w:rsidP="00B27EC3">
      <w:pPr>
        <w:jc w:val="center"/>
        <w:rPr>
          <w:b/>
          <w:i/>
          <w:sz w:val="20"/>
          <w:szCs w:val="20"/>
        </w:rPr>
      </w:pPr>
      <w:r w:rsidRPr="00B27EC3">
        <w:rPr>
          <w:b/>
          <w:i/>
          <w:sz w:val="20"/>
          <w:szCs w:val="20"/>
        </w:rPr>
        <w:t xml:space="preserve">3. Протокол публичных слушаний </w:t>
      </w:r>
      <w:r>
        <w:rPr>
          <w:b/>
          <w:i/>
          <w:sz w:val="20"/>
          <w:szCs w:val="20"/>
        </w:rPr>
        <w:t xml:space="preserve">от 14.12.2023 г. </w:t>
      </w:r>
      <w:r w:rsidRPr="00B27EC3">
        <w:rPr>
          <w:b/>
          <w:i/>
          <w:sz w:val="20"/>
          <w:szCs w:val="20"/>
        </w:rPr>
        <w:t>№ 5</w:t>
      </w:r>
      <w:r>
        <w:rPr>
          <w:b/>
          <w:i/>
          <w:sz w:val="20"/>
          <w:szCs w:val="20"/>
        </w:rPr>
        <w:t xml:space="preserve"> </w:t>
      </w:r>
      <w:r w:rsidRPr="00B27EC3">
        <w:rPr>
          <w:b/>
          <w:i/>
          <w:sz w:val="20"/>
          <w:szCs w:val="20"/>
        </w:rPr>
        <w:t>по проекту решения Думы Шерагульского сельского поселения: «О бюджете Шерагульского муниципального образования на 2024 год и на плановый период 2025 и 2026 годов»</w:t>
      </w:r>
    </w:p>
    <w:p w:rsidR="00B27EC3" w:rsidRPr="00B27EC3" w:rsidRDefault="00B27EC3" w:rsidP="00B27EC3">
      <w:pPr>
        <w:jc w:val="center"/>
        <w:rPr>
          <w:sz w:val="20"/>
          <w:szCs w:val="20"/>
        </w:rPr>
      </w:pPr>
    </w:p>
    <w:p w:rsidR="00B27EC3" w:rsidRPr="00B27EC3" w:rsidRDefault="00B27EC3" w:rsidP="00B27EC3">
      <w:pPr>
        <w:ind w:firstLine="708"/>
        <w:jc w:val="both"/>
        <w:rPr>
          <w:bCs/>
          <w:sz w:val="20"/>
          <w:szCs w:val="20"/>
        </w:rPr>
      </w:pPr>
      <w:r w:rsidRPr="00B27EC3">
        <w:rPr>
          <w:sz w:val="20"/>
          <w:szCs w:val="20"/>
        </w:rPr>
        <w:t xml:space="preserve">Публичные слушания назначены </w:t>
      </w:r>
      <w:hyperlink r:id="rId10" w:history="1">
        <w:r w:rsidRPr="00B27EC3">
          <w:rPr>
            <w:rStyle w:val="a7"/>
            <w:rFonts w:eastAsiaTheme="majorEastAsia"/>
            <w:bCs/>
            <w:sz w:val="20"/>
            <w:szCs w:val="20"/>
          </w:rPr>
          <w:t xml:space="preserve">решением Думы </w:t>
        </w:r>
        <w:r w:rsidRPr="00B27EC3">
          <w:rPr>
            <w:sz w:val="20"/>
            <w:szCs w:val="20"/>
          </w:rPr>
          <w:t>Шерагульского</w:t>
        </w:r>
        <w:r w:rsidRPr="00B27EC3">
          <w:rPr>
            <w:rStyle w:val="a7"/>
            <w:rFonts w:eastAsiaTheme="majorEastAsia"/>
            <w:bCs/>
            <w:sz w:val="20"/>
            <w:szCs w:val="20"/>
          </w:rPr>
          <w:t xml:space="preserve">  сельского поселения от 24.11.2023 г.</w:t>
        </w:r>
      </w:hyperlink>
      <w:r w:rsidRPr="00B27EC3">
        <w:rPr>
          <w:bCs/>
          <w:sz w:val="20"/>
          <w:szCs w:val="20"/>
        </w:rPr>
        <w:t xml:space="preserve"> № 54 «</w:t>
      </w:r>
      <w:r w:rsidRPr="00B27EC3">
        <w:rPr>
          <w:sz w:val="20"/>
          <w:szCs w:val="20"/>
        </w:rPr>
        <w:t>О назначении публичных слушаний по проекту решения Думы Шерагульского сельского поселения «О бюджете Шерагульского муниципального образования на 2024 год и на плановый период 2025 и 2026 годов»</w:t>
      </w:r>
      <w:r w:rsidRPr="00B27EC3">
        <w:rPr>
          <w:bCs/>
          <w:sz w:val="20"/>
          <w:szCs w:val="20"/>
        </w:rPr>
        <w:t>.</w:t>
      </w:r>
    </w:p>
    <w:p w:rsidR="00B27EC3" w:rsidRPr="00B27EC3" w:rsidRDefault="00B27EC3" w:rsidP="00B27EC3">
      <w:pPr>
        <w:ind w:firstLine="708"/>
        <w:jc w:val="both"/>
        <w:rPr>
          <w:sz w:val="20"/>
          <w:szCs w:val="20"/>
        </w:rPr>
      </w:pPr>
      <w:r w:rsidRPr="00B27EC3">
        <w:rPr>
          <w:sz w:val="20"/>
          <w:szCs w:val="20"/>
        </w:rPr>
        <w:t>Тема публичных слушаний:</w:t>
      </w:r>
      <w:r w:rsidRPr="00B27EC3">
        <w:rPr>
          <w:b/>
          <w:sz w:val="20"/>
          <w:szCs w:val="20"/>
        </w:rPr>
        <w:t xml:space="preserve">  </w:t>
      </w:r>
      <w:r w:rsidRPr="00B27EC3">
        <w:rPr>
          <w:sz w:val="20"/>
          <w:szCs w:val="20"/>
        </w:rPr>
        <w:t>обсуждение проекта решения Думы Шерагульского сельского поселения: «О бюджете Шерагульского муниципального образования на 2023 год и на плановый период 2024 и 2025 годов».</w:t>
      </w:r>
    </w:p>
    <w:p w:rsidR="00B27EC3" w:rsidRPr="00B27EC3" w:rsidRDefault="00B27EC3" w:rsidP="00B27EC3">
      <w:pPr>
        <w:ind w:firstLine="720"/>
        <w:jc w:val="both"/>
        <w:rPr>
          <w:sz w:val="20"/>
          <w:szCs w:val="20"/>
        </w:rPr>
      </w:pPr>
      <w:r w:rsidRPr="00B27EC3">
        <w:rPr>
          <w:sz w:val="20"/>
          <w:szCs w:val="20"/>
        </w:rPr>
        <w:t>Дата проведения:</w:t>
      </w:r>
      <w:r w:rsidRPr="00B27EC3">
        <w:rPr>
          <w:b/>
          <w:sz w:val="20"/>
          <w:szCs w:val="20"/>
        </w:rPr>
        <w:t xml:space="preserve"> </w:t>
      </w:r>
      <w:r w:rsidRPr="00B27EC3">
        <w:rPr>
          <w:sz w:val="20"/>
          <w:szCs w:val="20"/>
        </w:rPr>
        <w:t xml:space="preserve">14 декабря 2023 года  </w:t>
      </w:r>
    </w:p>
    <w:p w:rsidR="00B27EC3" w:rsidRPr="00B27EC3" w:rsidRDefault="00B27EC3" w:rsidP="00B27EC3">
      <w:pPr>
        <w:ind w:firstLine="720"/>
        <w:jc w:val="both"/>
        <w:rPr>
          <w:sz w:val="20"/>
          <w:szCs w:val="20"/>
        </w:rPr>
      </w:pPr>
      <w:r w:rsidRPr="00B27EC3">
        <w:rPr>
          <w:sz w:val="20"/>
          <w:szCs w:val="20"/>
        </w:rPr>
        <w:t xml:space="preserve">Количество участников: 29  </w:t>
      </w:r>
    </w:p>
    <w:p w:rsidR="00B27EC3" w:rsidRPr="00B27EC3" w:rsidRDefault="00B27EC3" w:rsidP="00B27EC3">
      <w:pPr>
        <w:ind w:firstLine="708"/>
        <w:jc w:val="both"/>
        <w:rPr>
          <w:sz w:val="20"/>
          <w:szCs w:val="20"/>
        </w:rPr>
      </w:pPr>
      <w:r w:rsidRPr="00B27EC3">
        <w:rPr>
          <w:sz w:val="20"/>
          <w:szCs w:val="20"/>
        </w:rPr>
        <w:t>Председательствующий - Е.М. Ермакова</w:t>
      </w:r>
    </w:p>
    <w:p w:rsidR="00B27EC3" w:rsidRPr="00B27EC3" w:rsidRDefault="00B27EC3" w:rsidP="00B27EC3">
      <w:pPr>
        <w:ind w:firstLine="708"/>
        <w:jc w:val="both"/>
        <w:rPr>
          <w:sz w:val="20"/>
          <w:szCs w:val="20"/>
        </w:rPr>
      </w:pPr>
      <w:r w:rsidRPr="00B27EC3">
        <w:rPr>
          <w:sz w:val="20"/>
          <w:szCs w:val="20"/>
        </w:rPr>
        <w:t>Секретарь публичных слушаний – Е.Я. Ботвинко</w:t>
      </w:r>
    </w:p>
    <w:p w:rsidR="00B27EC3" w:rsidRPr="00B27EC3" w:rsidRDefault="00B27EC3" w:rsidP="00B27EC3">
      <w:pPr>
        <w:ind w:firstLine="720"/>
        <w:rPr>
          <w:sz w:val="20"/>
          <w:szCs w:val="20"/>
        </w:rPr>
      </w:pPr>
      <w:r w:rsidRPr="00B27EC3">
        <w:rPr>
          <w:sz w:val="20"/>
          <w:szCs w:val="20"/>
        </w:rPr>
        <w:t>Слушали:</w:t>
      </w:r>
    </w:p>
    <w:p w:rsidR="00B27EC3" w:rsidRPr="00B27EC3" w:rsidRDefault="00B27EC3" w:rsidP="00B27EC3">
      <w:pPr>
        <w:ind w:firstLine="720"/>
        <w:jc w:val="both"/>
        <w:rPr>
          <w:sz w:val="20"/>
          <w:szCs w:val="20"/>
        </w:rPr>
      </w:pPr>
      <w:r w:rsidRPr="00B27EC3">
        <w:rPr>
          <w:sz w:val="20"/>
          <w:szCs w:val="20"/>
        </w:rPr>
        <w:t xml:space="preserve">1. Ермакова Елена Михайловна, </w:t>
      </w:r>
      <w:proofErr w:type="spellStart"/>
      <w:r w:rsidRPr="00B27EC3">
        <w:rPr>
          <w:sz w:val="20"/>
          <w:szCs w:val="20"/>
        </w:rPr>
        <w:t>ВрИО</w:t>
      </w:r>
      <w:proofErr w:type="spellEnd"/>
      <w:r w:rsidRPr="00B27EC3">
        <w:rPr>
          <w:sz w:val="20"/>
          <w:szCs w:val="20"/>
        </w:rPr>
        <w:t xml:space="preserve"> главы Шерагульского сельского поселения познакомила с проектом решения Думы Шерагульского сельского поселения «О бюджете Шерагульского муниципального образования на 2024 год и на плановый период 2025 и 2026 годов».</w:t>
      </w:r>
    </w:p>
    <w:p w:rsidR="00B27EC3" w:rsidRPr="00B27EC3" w:rsidRDefault="00B27EC3" w:rsidP="00B27EC3">
      <w:pPr>
        <w:ind w:firstLine="720"/>
        <w:jc w:val="both"/>
        <w:rPr>
          <w:sz w:val="20"/>
          <w:szCs w:val="20"/>
        </w:rPr>
      </w:pPr>
      <w:r w:rsidRPr="00B27EC3">
        <w:rPr>
          <w:sz w:val="20"/>
          <w:szCs w:val="20"/>
        </w:rPr>
        <w:t>2. При обсуждении проекта решения Думы Шерагульского сельского поселения «О бюджете Шерагульского муниципального образования на 2024 год и на плановый период 2025 и 2026 годов»  поступили следующие предложения:</w:t>
      </w:r>
    </w:p>
    <w:p w:rsidR="00B27EC3" w:rsidRPr="00B27EC3" w:rsidRDefault="00B27EC3" w:rsidP="00B27EC3">
      <w:pPr>
        <w:ind w:firstLine="720"/>
        <w:jc w:val="both"/>
        <w:rPr>
          <w:spacing w:val="-8"/>
          <w:sz w:val="20"/>
          <w:szCs w:val="20"/>
        </w:rPr>
      </w:pPr>
      <w:r w:rsidRPr="00B27EC3">
        <w:rPr>
          <w:sz w:val="20"/>
          <w:szCs w:val="20"/>
        </w:rPr>
        <w:t xml:space="preserve">Затулина Г.А. предложила одобрить </w:t>
      </w:r>
      <w:r w:rsidRPr="00B27EC3">
        <w:rPr>
          <w:color w:val="000000"/>
          <w:spacing w:val="-8"/>
          <w:sz w:val="20"/>
          <w:szCs w:val="20"/>
        </w:rPr>
        <w:t xml:space="preserve">проект решения Думы </w:t>
      </w:r>
      <w:r w:rsidRPr="00B27EC3">
        <w:rPr>
          <w:sz w:val="20"/>
          <w:szCs w:val="20"/>
        </w:rPr>
        <w:t xml:space="preserve"> Шерагульского  </w:t>
      </w:r>
      <w:r w:rsidRPr="00B27EC3">
        <w:rPr>
          <w:spacing w:val="-8"/>
          <w:sz w:val="20"/>
          <w:szCs w:val="20"/>
        </w:rPr>
        <w:t>сельского поселения «</w:t>
      </w:r>
      <w:r w:rsidRPr="00B27EC3">
        <w:rPr>
          <w:sz w:val="20"/>
          <w:szCs w:val="20"/>
        </w:rPr>
        <w:t>О бюджете Шерагульского муниципального образования на 2024 год и на плановый период 2025 и 2026 годов</w:t>
      </w:r>
      <w:r w:rsidRPr="00B27EC3">
        <w:rPr>
          <w:spacing w:val="-8"/>
          <w:sz w:val="20"/>
          <w:szCs w:val="20"/>
        </w:rPr>
        <w:t>» и рекомендовать Думе Шерагульского сельского поселения принять данный проект.</w:t>
      </w:r>
    </w:p>
    <w:p w:rsidR="00B27EC3" w:rsidRPr="00B27EC3" w:rsidRDefault="00B27EC3" w:rsidP="00B27EC3">
      <w:pPr>
        <w:ind w:firstLine="720"/>
        <w:jc w:val="both"/>
        <w:rPr>
          <w:sz w:val="20"/>
          <w:szCs w:val="20"/>
        </w:rPr>
      </w:pPr>
      <w:r w:rsidRPr="00B27EC3">
        <w:rPr>
          <w:sz w:val="20"/>
          <w:szCs w:val="20"/>
        </w:rPr>
        <w:t>Проведено открытое голосование:</w:t>
      </w:r>
    </w:p>
    <w:p w:rsidR="00B27EC3" w:rsidRPr="00B27EC3" w:rsidRDefault="00B27EC3" w:rsidP="00B27EC3">
      <w:pPr>
        <w:jc w:val="both"/>
        <w:rPr>
          <w:sz w:val="20"/>
          <w:szCs w:val="20"/>
        </w:rPr>
      </w:pPr>
      <w:r w:rsidRPr="00B27EC3">
        <w:rPr>
          <w:sz w:val="20"/>
          <w:szCs w:val="20"/>
        </w:rPr>
        <w:t xml:space="preserve">          ЗА- 29; ПРОТИВ - отсутствуют; ВОЗДЕРЖАЛИСЬ – отсутствуют.</w:t>
      </w:r>
    </w:p>
    <w:p w:rsidR="00B27EC3" w:rsidRPr="00B27EC3" w:rsidRDefault="00B27EC3" w:rsidP="00B27EC3">
      <w:pPr>
        <w:ind w:firstLine="720"/>
        <w:jc w:val="both"/>
        <w:rPr>
          <w:sz w:val="20"/>
          <w:szCs w:val="20"/>
        </w:rPr>
      </w:pPr>
      <w:r w:rsidRPr="00B27EC3">
        <w:rPr>
          <w:sz w:val="20"/>
          <w:szCs w:val="20"/>
        </w:rPr>
        <w:t>В результате обсуждения проекта решения Думы Шерагульского сельского поселения «О бюджете Шерагульского муниципального образования на 2024 год и на плановый период 2025 и 2026 годов», опубликованного в газете «Информационный вестник» от 24.11.2023 года № 55 (727) принято решение:</w:t>
      </w:r>
    </w:p>
    <w:p w:rsidR="00B27EC3" w:rsidRPr="00B27EC3" w:rsidRDefault="00B27EC3" w:rsidP="00B27EC3">
      <w:pPr>
        <w:ind w:firstLine="720"/>
        <w:jc w:val="both"/>
        <w:rPr>
          <w:sz w:val="20"/>
          <w:szCs w:val="20"/>
        </w:rPr>
      </w:pPr>
      <w:r w:rsidRPr="00B27EC3">
        <w:rPr>
          <w:sz w:val="20"/>
          <w:szCs w:val="20"/>
        </w:rPr>
        <w:t>1. Одобрить проект решения Думы Шерагульского сельского поселения «О бюджете Шерагульского муниципального образования на 2024 год и на плановый период 2025 и 2026 годов».</w:t>
      </w:r>
    </w:p>
    <w:p w:rsidR="00B27EC3" w:rsidRPr="00B27EC3" w:rsidRDefault="00B27EC3" w:rsidP="00B27EC3">
      <w:pPr>
        <w:ind w:firstLine="720"/>
        <w:jc w:val="both"/>
        <w:rPr>
          <w:spacing w:val="-8"/>
          <w:sz w:val="20"/>
          <w:szCs w:val="20"/>
        </w:rPr>
      </w:pPr>
      <w:r w:rsidRPr="00B27EC3">
        <w:rPr>
          <w:sz w:val="20"/>
          <w:szCs w:val="20"/>
        </w:rPr>
        <w:t>2. Рекомендовать Думе Шерагульского сельского поселения принять решение Думы Шерагульского сельского поселения</w:t>
      </w:r>
      <w:r w:rsidRPr="00B27EC3">
        <w:rPr>
          <w:spacing w:val="-8"/>
          <w:sz w:val="20"/>
          <w:szCs w:val="20"/>
        </w:rPr>
        <w:t xml:space="preserve"> «</w:t>
      </w:r>
      <w:r w:rsidRPr="00B27EC3">
        <w:rPr>
          <w:sz w:val="20"/>
          <w:szCs w:val="20"/>
        </w:rPr>
        <w:t>О бюджете Шерагульского муниципального образования на 2024 год и на плановый период 2025 и 2026 годов</w:t>
      </w:r>
      <w:r w:rsidRPr="00B27EC3">
        <w:rPr>
          <w:spacing w:val="-8"/>
          <w:sz w:val="20"/>
          <w:szCs w:val="20"/>
        </w:rPr>
        <w:t>».</w:t>
      </w:r>
    </w:p>
    <w:p w:rsidR="00B27EC3" w:rsidRPr="00B27EC3" w:rsidRDefault="00B27EC3" w:rsidP="00B27EC3">
      <w:pPr>
        <w:ind w:firstLine="720"/>
        <w:jc w:val="both"/>
        <w:rPr>
          <w:sz w:val="20"/>
          <w:szCs w:val="20"/>
        </w:rPr>
      </w:pPr>
      <w:r w:rsidRPr="00B27EC3">
        <w:rPr>
          <w:sz w:val="20"/>
          <w:szCs w:val="20"/>
        </w:rPr>
        <w:t xml:space="preserve">3. Опубликовать настоящий протокол в газете «Информационный вестник» и разместить </w:t>
      </w:r>
      <w:r w:rsidRPr="00B27EC3">
        <w:rPr>
          <w:color w:val="000000"/>
          <w:sz w:val="20"/>
          <w:szCs w:val="20"/>
        </w:rPr>
        <w:t xml:space="preserve">на официальном сайте Шерагульского муниципального образования Тулунского района Иркутской области по адресу: </w:t>
      </w:r>
      <w:hyperlink r:id="rId11" w:history="1">
        <w:r w:rsidRPr="00B27EC3">
          <w:rPr>
            <w:rStyle w:val="a7"/>
            <w:rFonts w:eastAsiaTheme="majorEastAsia"/>
            <w:sz w:val="20"/>
            <w:szCs w:val="20"/>
            <w:lang w:val="en-US"/>
          </w:rPr>
          <w:t>http</w:t>
        </w:r>
        <w:r w:rsidRPr="00B27EC3">
          <w:rPr>
            <w:rStyle w:val="a7"/>
            <w:rFonts w:eastAsiaTheme="majorEastAsia"/>
            <w:sz w:val="20"/>
            <w:szCs w:val="20"/>
          </w:rPr>
          <w:t>://</w:t>
        </w:r>
        <w:proofErr w:type="spellStart"/>
        <w:r w:rsidRPr="00B27EC3">
          <w:rPr>
            <w:rStyle w:val="a7"/>
            <w:rFonts w:eastAsiaTheme="majorEastAsia"/>
            <w:sz w:val="20"/>
            <w:szCs w:val="20"/>
            <w:lang w:val="en-US"/>
          </w:rPr>
          <w:t>sheragul</w:t>
        </w:r>
        <w:proofErr w:type="spellEnd"/>
        <w:r w:rsidRPr="00B27EC3">
          <w:rPr>
            <w:rStyle w:val="a7"/>
            <w:rFonts w:eastAsiaTheme="majorEastAsia"/>
            <w:sz w:val="20"/>
            <w:szCs w:val="20"/>
          </w:rPr>
          <w:t>.mo38.ru</w:t>
        </w:r>
      </w:hyperlink>
      <w:r w:rsidRPr="00B27EC3">
        <w:rPr>
          <w:sz w:val="20"/>
          <w:szCs w:val="20"/>
        </w:rPr>
        <w:t xml:space="preserve"> </w:t>
      </w:r>
      <w:r w:rsidRPr="00B27EC3">
        <w:rPr>
          <w:color w:val="000000"/>
          <w:sz w:val="20"/>
          <w:szCs w:val="20"/>
        </w:rPr>
        <w:t>в информационно-телекоммуникационной сети «Интернет».</w:t>
      </w:r>
    </w:p>
    <w:p w:rsidR="00B27EC3" w:rsidRPr="00B27EC3" w:rsidRDefault="00B27EC3" w:rsidP="00B27EC3">
      <w:pPr>
        <w:ind w:firstLine="720"/>
        <w:jc w:val="both"/>
        <w:rPr>
          <w:sz w:val="20"/>
          <w:szCs w:val="20"/>
        </w:rPr>
      </w:pPr>
    </w:p>
    <w:p w:rsidR="00B27EC3" w:rsidRPr="00B27EC3" w:rsidRDefault="00B27EC3" w:rsidP="00B27EC3">
      <w:pPr>
        <w:rPr>
          <w:sz w:val="20"/>
          <w:szCs w:val="20"/>
        </w:rPr>
      </w:pPr>
      <w:r w:rsidRPr="00B27EC3">
        <w:rPr>
          <w:sz w:val="20"/>
          <w:szCs w:val="20"/>
        </w:rPr>
        <w:t>Председательствующий:                               ________________        Е.М. Ермакова</w:t>
      </w:r>
    </w:p>
    <w:p w:rsidR="00B27EC3" w:rsidRPr="00B27EC3" w:rsidRDefault="00B27EC3" w:rsidP="00B27EC3">
      <w:pPr>
        <w:rPr>
          <w:sz w:val="20"/>
          <w:szCs w:val="20"/>
        </w:rPr>
      </w:pPr>
    </w:p>
    <w:p w:rsidR="00B27EC3" w:rsidRDefault="00B27EC3" w:rsidP="00B27EC3">
      <w:pPr>
        <w:rPr>
          <w:sz w:val="20"/>
          <w:szCs w:val="20"/>
        </w:rPr>
      </w:pPr>
      <w:r w:rsidRPr="00B27EC3">
        <w:rPr>
          <w:sz w:val="20"/>
          <w:szCs w:val="20"/>
        </w:rPr>
        <w:t>Секретарь публичных слушаний:                ________________        Е.Я. Ботвинко</w:t>
      </w:r>
    </w:p>
    <w:p w:rsidR="00B27EC3" w:rsidRDefault="00B27EC3" w:rsidP="00B27EC3">
      <w:pPr>
        <w:rPr>
          <w:sz w:val="20"/>
          <w:szCs w:val="20"/>
        </w:rPr>
      </w:pPr>
    </w:p>
    <w:p w:rsidR="00B27EC3" w:rsidRDefault="00B27EC3" w:rsidP="00B27EC3">
      <w:pPr>
        <w:rPr>
          <w:sz w:val="20"/>
          <w:szCs w:val="20"/>
        </w:rPr>
      </w:pPr>
    </w:p>
    <w:p w:rsidR="005F0B2A" w:rsidRPr="001C030C" w:rsidRDefault="005F0B2A" w:rsidP="005F0B2A">
      <w:pPr>
        <w:rPr>
          <w:sz w:val="19"/>
          <w:szCs w:val="19"/>
        </w:rPr>
      </w:pPr>
      <w:r w:rsidRPr="001C030C">
        <w:rPr>
          <w:b/>
          <w:i/>
          <w:sz w:val="19"/>
          <w:szCs w:val="19"/>
        </w:rPr>
        <w:t>«Информационный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1C030C">
        <w:rPr>
          <w:i/>
          <w:sz w:val="19"/>
          <w:szCs w:val="19"/>
        </w:rPr>
        <w:t xml:space="preserve">. </w:t>
      </w:r>
      <w:r w:rsidRPr="001C030C">
        <w:rPr>
          <w:sz w:val="19"/>
          <w:szCs w:val="19"/>
        </w:rPr>
        <w:t>Издатель, редакция и распространитель – администрация Шерагульского сельского поселения</w:t>
      </w:r>
      <w:r w:rsidR="00367D49">
        <w:rPr>
          <w:sz w:val="19"/>
          <w:szCs w:val="19"/>
        </w:rPr>
        <w:t xml:space="preserve"> </w:t>
      </w:r>
      <w:r w:rsidRPr="001C030C">
        <w:rPr>
          <w:sz w:val="19"/>
          <w:szCs w:val="19"/>
        </w:rPr>
        <w:t>Адрес: Иркутская область Тулунский район с. Шерагул ул. Ленина 84</w:t>
      </w:r>
      <w:r>
        <w:rPr>
          <w:sz w:val="19"/>
          <w:szCs w:val="19"/>
        </w:rPr>
        <w:t xml:space="preserve"> </w:t>
      </w:r>
    </w:p>
    <w:p w:rsidR="00F27DCF" w:rsidRDefault="005F0B2A" w:rsidP="007B44FE">
      <w:pPr>
        <w:rPr>
          <w:sz w:val="19"/>
          <w:szCs w:val="19"/>
        </w:rPr>
      </w:pPr>
      <w:r w:rsidRPr="001C030C">
        <w:rPr>
          <w:sz w:val="19"/>
          <w:szCs w:val="19"/>
        </w:rPr>
        <w:t>Глава администрации: П.А. Сулима</w:t>
      </w:r>
      <w:r>
        <w:rPr>
          <w:sz w:val="19"/>
          <w:szCs w:val="19"/>
        </w:rPr>
        <w:t xml:space="preserve"> </w:t>
      </w:r>
      <w:r w:rsidR="00BF22BD">
        <w:rPr>
          <w:sz w:val="19"/>
          <w:szCs w:val="19"/>
        </w:rPr>
        <w:t xml:space="preserve"> </w:t>
      </w:r>
    </w:p>
    <w:p w:rsidR="00F27DCF" w:rsidRDefault="005F0B2A" w:rsidP="007B44FE">
      <w:pPr>
        <w:rPr>
          <w:sz w:val="19"/>
          <w:szCs w:val="19"/>
        </w:rPr>
      </w:pPr>
      <w:proofErr w:type="gramStart"/>
      <w:r w:rsidRPr="001C030C">
        <w:rPr>
          <w:sz w:val="19"/>
          <w:szCs w:val="19"/>
        </w:rPr>
        <w:t>Ответственный за выпуск:</w:t>
      </w:r>
      <w:proofErr w:type="gramEnd"/>
      <w:r w:rsidRPr="001C030C">
        <w:rPr>
          <w:sz w:val="19"/>
          <w:szCs w:val="19"/>
        </w:rPr>
        <w:t xml:space="preserve"> Е.М. Ермакова</w:t>
      </w:r>
      <w:proofErr w:type="gramStart"/>
      <w:r>
        <w:rPr>
          <w:sz w:val="19"/>
          <w:szCs w:val="19"/>
        </w:rPr>
        <w:t xml:space="preserve"> </w:t>
      </w:r>
      <w:r w:rsidR="00B27EC3">
        <w:rPr>
          <w:sz w:val="19"/>
          <w:szCs w:val="19"/>
        </w:rPr>
        <w:t>.</w:t>
      </w:r>
      <w:proofErr w:type="gramEnd"/>
      <w:r w:rsidR="00B27EC3">
        <w:rPr>
          <w:sz w:val="19"/>
          <w:szCs w:val="19"/>
        </w:rPr>
        <w:t xml:space="preserve"> </w:t>
      </w:r>
      <w:r w:rsidRPr="001C030C">
        <w:rPr>
          <w:sz w:val="19"/>
          <w:szCs w:val="19"/>
        </w:rPr>
        <w:t xml:space="preserve">Тираж 10 экземпляров. Объем не менее 2-х страниц. </w:t>
      </w:r>
    </w:p>
    <w:p w:rsidR="00AD43AA" w:rsidRPr="00B47432" w:rsidRDefault="005F0B2A" w:rsidP="007B44FE">
      <w:pPr>
        <w:rPr>
          <w:sz w:val="20"/>
          <w:szCs w:val="20"/>
        </w:rPr>
      </w:pPr>
      <w:r w:rsidRPr="001C030C">
        <w:rPr>
          <w:sz w:val="19"/>
          <w:szCs w:val="19"/>
        </w:rPr>
        <w:t>Распространяется бесплатно</w:t>
      </w:r>
      <w:r w:rsidRPr="001C030C">
        <w:rPr>
          <w:rFonts w:eastAsia="Calibri"/>
          <w:b/>
          <w:bCs/>
          <w:i/>
          <w:sz w:val="19"/>
          <w:szCs w:val="19"/>
          <w:lang w:eastAsia="ar-SA"/>
        </w:rPr>
        <w:t xml:space="preserve"> </w:t>
      </w:r>
      <w:r w:rsidRPr="001C030C">
        <w:rPr>
          <w:sz w:val="19"/>
          <w:szCs w:val="19"/>
        </w:rPr>
        <w:t xml:space="preserve"> </w:t>
      </w:r>
    </w:p>
    <w:sectPr w:rsidR="00AD43AA" w:rsidRPr="00B47432" w:rsidSect="00793F09">
      <w:footerReference w:type="even" r:id="rId12"/>
      <w:footerReference w:type="default" r:id="rId13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CD5" w:rsidRDefault="00506CD5" w:rsidP="0041751A">
      <w:r>
        <w:separator/>
      </w:r>
    </w:p>
  </w:endnote>
  <w:endnote w:type="continuationSeparator" w:id="0">
    <w:p w:rsidR="00506CD5" w:rsidRDefault="00506CD5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9BE" w:rsidRDefault="001A32FD" w:rsidP="00E02DD1">
    <w:pPr>
      <w:pStyle w:val="aff9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9559BE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9559BE" w:rsidRDefault="009559BE">
    <w:pPr>
      <w:pStyle w:val="af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9BE" w:rsidRDefault="009559BE">
    <w:pPr>
      <w:pStyle w:val="af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CD5" w:rsidRDefault="00506CD5" w:rsidP="0041751A">
      <w:r>
        <w:separator/>
      </w:r>
    </w:p>
  </w:footnote>
  <w:footnote w:type="continuationSeparator" w:id="0">
    <w:p w:rsidR="00506CD5" w:rsidRDefault="00506CD5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0F8F1184"/>
    <w:multiLevelType w:val="hybridMultilevel"/>
    <w:tmpl w:val="2DB879F2"/>
    <w:lvl w:ilvl="0" w:tplc="CFC8BDC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84686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D6647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5C035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CAE37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74B18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86783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5ED80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AEBB1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63521DA"/>
    <w:multiLevelType w:val="multilevel"/>
    <w:tmpl w:val="AA865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1">
    <w:nsid w:val="25654689"/>
    <w:multiLevelType w:val="multilevel"/>
    <w:tmpl w:val="5296D88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51" w:hanging="105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2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5147E8C"/>
    <w:multiLevelType w:val="hybridMultilevel"/>
    <w:tmpl w:val="196A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BA728F7"/>
    <w:multiLevelType w:val="hybridMultilevel"/>
    <w:tmpl w:val="48EABF44"/>
    <w:lvl w:ilvl="0" w:tplc="24E00B0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BC817EA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0416B"/>
    <w:multiLevelType w:val="hybridMultilevel"/>
    <w:tmpl w:val="886E5EE8"/>
    <w:lvl w:ilvl="0" w:tplc="C6BEE53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lang w:val="ru-RU"/>
      </w:rPr>
    </w:lvl>
    <w:lvl w:ilvl="1" w:tplc="CCDCD41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9B042C"/>
    <w:multiLevelType w:val="multilevel"/>
    <w:tmpl w:val="82300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4799773F"/>
    <w:multiLevelType w:val="hybridMultilevel"/>
    <w:tmpl w:val="FFFFFFFF"/>
    <w:lvl w:ilvl="0" w:tplc="C3563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BE12CA"/>
    <w:multiLevelType w:val="hybridMultilevel"/>
    <w:tmpl w:val="FDA89854"/>
    <w:lvl w:ilvl="0" w:tplc="D8D6145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BE97882"/>
    <w:multiLevelType w:val="hybridMultilevel"/>
    <w:tmpl w:val="A05696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7CC6EE8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3B0492"/>
    <w:multiLevelType w:val="hybridMultilevel"/>
    <w:tmpl w:val="2358439C"/>
    <w:lvl w:ilvl="0" w:tplc="0419000F">
      <w:start w:val="1"/>
      <w:numFmt w:val="decimal"/>
      <w:lvlText w:val="%1."/>
      <w:lvlJc w:val="left"/>
      <w:pPr>
        <w:ind w:left="63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25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26">
    <w:nsid w:val="58144829"/>
    <w:multiLevelType w:val="multilevel"/>
    <w:tmpl w:val="1020F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7">
    <w:nsid w:val="634C1DD7"/>
    <w:multiLevelType w:val="hybridMultilevel"/>
    <w:tmpl w:val="D1D8E3E8"/>
    <w:lvl w:ilvl="0" w:tplc="D9948AC2">
      <w:start w:val="1"/>
      <w:numFmt w:val="decimal"/>
      <w:lvlText w:val="%1."/>
      <w:lvlJc w:val="left"/>
      <w:pPr>
        <w:ind w:left="1350" w:hanging="8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46E1477"/>
    <w:multiLevelType w:val="multilevel"/>
    <w:tmpl w:val="9DA4050C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73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4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5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0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5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773"/>
      </w:pPr>
      <w:rPr>
        <w:rFonts w:hint="default"/>
        <w:lang w:val="ru-RU" w:eastAsia="en-US" w:bidi="ar-SA"/>
      </w:rPr>
    </w:lvl>
  </w:abstractNum>
  <w:abstractNum w:abstractNumId="29">
    <w:nsid w:val="66A87B49"/>
    <w:multiLevelType w:val="hybridMultilevel"/>
    <w:tmpl w:val="E714823E"/>
    <w:lvl w:ilvl="0" w:tplc="3F808AF2">
      <w:start w:val="1"/>
      <w:numFmt w:val="decimal"/>
      <w:lvlText w:val="%1."/>
      <w:lvlJc w:val="left"/>
      <w:pPr>
        <w:tabs>
          <w:tab w:val="num" w:pos="1455"/>
        </w:tabs>
        <w:ind w:left="1455" w:hanging="840"/>
      </w:pPr>
      <w:rPr>
        <w:rFonts w:hint="default"/>
      </w:rPr>
    </w:lvl>
    <w:lvl w:ilvl="1" w:tplc="6F5824BE">
      <w:numFmt w:val="bullet"/>
      <w:lvlText w:val="-"/>
      <w:lvlJc w:val="left"/>
      <w:pPr>
        <w:tabs>
          <w:tab w:val="num" w:pos="1695"/>
        </w:tabs>
        <w:ind w:left="1695" w:hanging="360"/>
      </w:pPr>
      <w:rPr>
        <w:rFonts w:ascii="Times New Roman" w:eastAsia="Times New Roman" w:hAnsi="Times New Roman" w:cs="Times New Roman" w:hint="default"/>
      </w:rPr>
    </w:lvl>
    <w:lvl w:ilvl="2" w:tplc="F95E4BE0">
      <w:start w:val="1"/>
      <w:numFmt w:val="decimal"/>
      <w:lvlText w:val="%3)"/>
      <w:lvlJc w:val="left"/>
      <w:pPr>
        <w:tabs>
          <w:tab w:val="num" w:pos="2595"/>
        </w:tabs>
        <w:ind w:left="259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7E63A1D"/>
    <w:multiLevelType w:val="multilevel"/>
    <w:tmpl w:val="E028209A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6EF577C1"/>
    <w:multiLevelType w:val="multilevel"/>
    <w:tmpl w:val="E2240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4">
    <w:nsid w:val="74EC5D75"/>
    <w:multiLevelType w:val="hybridMultilevel"/>
    <w:tmpl w:val="28383AD2"/>
    <w:lvl w:ilvl="0" w:tplc="DDFEECB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24A3C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B0FED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76F4D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82E3C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3E390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FAF79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46630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24D3D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7">
    <w:nsid w:val="7B640636"/>
    <w:multiLevelType w:val="hybridMultilevel"/>
    <w:tmpl w:val="DC486420"/>
    <w:lvl w:ilvl="0" w:tplc="75E40FF6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BBB1311"/>
    <w:multiLevelType w:val="hybridMultilevel"/>
    <w:tmpl w:val="F5D24014"/>
    <w:lvl w:ilvl="0" w:tplc="DDC8C0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7FCC0A8A"/>
    <w:multiLevelType w:val="hybridMultilevel"/>
    <w:tmpl w:val="1026EE34"/>
    <w:lvl w:ilvl="0" w:tplc="737256BE">
      <w:start w:val="1"/>
      <w:numFmt w:val="decimal"/>
      <w:lvlText w:val="%1)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FFD5758"/>
    <w:multiLevelType w:val="hybridMultilevel"/>
    <w:tmpl w:val="74C62B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86B7D2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38"/>
  </w:num>
  <w:num w:numId="4">
    <w:abstractNumId w:val="39"/>
  </w:num>
  <w:num w:numId="5">
    <w:abstractNumId w:val="2"/>
  </w:num>
  <w:num w:numId="6">
    <w:abstractNumId w:val="8"/>
  </w:num>
  <w:num w:numId="7">
    <w:abstractNumId w:val="35"/>
  </w:num>
  <w:num w:numId="8">
    <w:abstractNumId w:val="30"/>
  </w:num>
  <w:num w:numId="9">
    <w:abstractNumId w:val="14"/>
  </w:num>
  <w:num w:numId="10">
    <w:abstractNumId w:val="36"/>
  </w:num>
  <w:num w:numId="11">
    <w:abstractNumId w:val="12"/>
  </w:num>
  <w:num w:numId="12">
    <w:abstractNumId w:val="31"/>
  </w:num>
  <w:num w:numId="13">
    <w:abstractNumId w:val="33"/>
  </w:num>
  <w:num w:numId="14">
    <w:abstractNumId w:val="26"/>
  </w:num>
  <w:num w:numId="15">
    <w:abstractNumId w:val="11"/>
  </w:num>
  <w:num w:numId="16">
    <w:abstractNumId w:val="10"/>
  </w:num>
  <w:num w:numId="17">
    <w:abstractNumId w:val="20"/>
  </w:num>
  <w:num w:numId="18">
    <w:abstractNumId w:val="19"/>
  </w:num>
  <w:num w:numId="19">
    <w:abstractNumId w:val="41"/>
  </w:num>
  <w:num w:numId="20">
    <w:abstractNumId w:val="23"/>
  </w:num>
  <w:num w:numId="21">
    <w:abstractNumId w:val="40"/>
  </w:num>
  <w:num w:numId="22">
    <w:abstractNumId w:val="13"/>
  </w:num>
  <w:num w:numId="23">
    <w:abstractNumId w:val="22"/>
  </w:num>
  <w:num w:numId="24">
    <w:abstractNumId w:val="29"/>
  </w:num>
  <w:num w:numId="25">
    <w:abstractNumId w:val="17"/>
  </w:num>
  <w:num w:numId="26">
    <w:abstractNumId w:val="24"/>
  </w:num>
  <w:num w:numId="27">
    <w:abstractNumId w:val="37"/>
  </w:num>
  <w:num w:numId="28">
    <w:abstractNumId w:val="21"/>
  </w:num>
  <w:num w:numId="29">
    <w:abstractNumId w:val="27"/>
  </w:num>
  <w:num w:numId="30">
    <w:abstractNumId w:val="32"/>
  </w:num>
  <w:num w:numId="31">
    <w:abstractNumId w:val="28"/>
  </w:num>
  <w:num w:numId="32">
    <w:abstractNumId w:val="15"/>
  </w:num>
  <w:num w:numId="33">
    <w:abstractNumId w:val="34"/>
  </w:num>
  <w:num w:numId="34">
    <w:abstractNumId w:val="9"/>
  </w:num>
  <w:num w:numId="35">
    <w:abstractNumId w:val="1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58050"/>
  </w:hdrShapeDefaults>
  <w:footnotePr>
    <w:footnote w:id="-1"/>
    <w:footnote w:id="0"/>
  </w:footnotePr>
  <w:endnotePr>
    <w:endnote w:id="-1"/>
    <w:endnote w:id="0"/>
  </w:endnotePr>
  <w:compat/>
  <w:rsids>
    <w:rsidRoot w:val="00B211BE"/>
    <w:rsid w:val="0000446E"/>
    <w:rsid w:val="0000570B"/>
    <w:rsid w:val="00007F89"/>
    <w:rsid w:val="000103FA"/>
    <w:rsid w:val="00011FE7"/>
    <w:rsid w:val="000121BA"/>
    <w:rsid w:val="00012C85"/>
    <w:rsid w:val="00012CD6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275F9"/>
    <w:rsid w:val="000325C5"/>
    <w:rsid w:val="000329C0"/>
    <w:rsid w:val="00032C09"/>
    <w:rsid w:val="00033728"/>
    <w:rsid w:val="00034550"/>
    <w:rsid w:val="00034B22"/>
    <w:rsid w:val="00034CF8"/>
    <w:rsid w:val="00034F09"/>
    <w:rsid w:val="00036114"/>
    <w:rsid w:val="000365AC"/>
    <w:rsid w:val="00036674"/>
    <w:rsid w:val="00037194"/>
    <w:rsid w:val="000372A1"/>
    <w:rsid w:val="00041D19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CA"/>
    <w:rsid w:val="00060687"/>
    <w:rsid w:val="00060AD4"/>
    <w:rsid w:val="00064D4C"/>
    <w:rsid w:val="00065A88"/>
    <w:rsid w:val="0007069C"/>
    <w:rsid w:val="00070D43"/>
    <w:rsid w:val="00071065"/>
    <w:rsid w:val="0007163B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207C"/>
    <w:rsid w:val="000944C1"/>
    <w:rsid w:val="0009770E"/>
    <w:rsid w:val="0009774B"/>
    <w:rsid w:val="00097C44"/>
    <w:rsid w:val="000A0193"/>
    <w:rsid w:val="000A0557"/>
    <w:rsid w:val="000A068E"/>
    <w:rsid w:val="000A23DF"/>
    <w:rsid w:val="000A35C5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D2192"/>
    <w:rsid w:val="000D3659"/>
    <w:rsid w:val="000D48B7"/>
    <w:rsid w:val="000D511D"/>
    <w:rsid w:val="000D51CA"/>
    <w:rsid w:val="000D58B4"/>
    <w:rsid w:val="000D634A"/>
    <w:rsid w:val="000D6EAB"/>
    <w:rsid w:val="000D6FD4"/>
    <w:rsid w:val="000D79FF"/>
    <w:rsid w:val="000E043C"/>
    <w:rsid w:val="000E4129"/>
    <w:rsid w:val="000E4811"/>
    <w:rsid w:val="000E4A45"/>
    <w:rsid w:val="000E540A"/>
    <w:rsid w:val="000E67C0"/>
    <w:rsid w:val="000E734B"/>
    <w:rsid w:val="000E73F1"/>
    <w:rsid w:val="000E7AC6"/>
    <w:rsid w:val="000F034C"/>
    <w:rsid w:val="000F20B6"/>
    <w:rsid w:val="000F2707"/>
    <w:rsid w:val="000F2F8B"/>
    <w:rsid w:val="000F409A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19F9"/>
    <w:rsid w:val="001135D8"/>
    <w:rsid w:val="00114103"/>
    <w:rsid w:val="001151BE"/>
    <w:rsid w:val="001161A3"/>
    <w:rsid w:val="0011694F"/>
    <w:rsid w:val="00117C88"/>
    <w:rsid w:val="0012006F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2864"/>
    <w:rsid w:val="00133A95"/>
    <w:rsid w:val="00137DB6"/>
    <w:rsid w:val="00140020"/>
    <w:rsid w:val="00140A1D"/>
    <w:rsid w:val="00142063"/>
    <w:rsid w:val="00142B19"/>
    <w:rsid w:val="00142E12"/>
    <w:rsid w:val="001432D0"/>
    <w:rsid w:val="00144D24"/>
    <w:rsid w:val="00145A88"/>
    <w:rsid w:val="00146223"/>
    <w:rsid w:val="0015037D"/>
    <w:rsid w:val="00150385"/>
    <w:rsid w:val="001506BA"/>
    <w:rsid w:val="00151725"/>
    <w:rsid w:val="00151D70"/>
    <w:rsid w:val="001532F9"/>
    <w:rsid w:val="00154260"/>
    <w:rsid w:val="00154320"/>
    <w:rsid w:val="00155940"/>
    <w:rsid w:val="00156805"/>
    <w:rsid w:val="00156B13"/>
    <w:rsid w:val="00161414"/>
    <w:rsid w:val="00162195"/>
    <w:rsid w:val="00163204"/>
    <w:rsid w:val="001648F5"/>
    <w:rsid w:val="00164FA6"/>
    <w:rsid w:val="00166196"/>
    <w:rsid w:val="00166FBF"/>
    <w:rsid w:val="00167549"/>
    <w:rsid w:val="00170F64"/>
    <w:rsid w:val="001718DD"/>
    <w:rsid w:val="00171A48"/>
    <w:rsid w:val="00173826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7436"/>
    <w:rsid w:val="00187C64"/>
    <w:rsid w:val="00187D96"/>
    <w:rsid w:val="001905C3"/>
    <w:rsid w:val="00190B05"/>
    <w:rsid w:val="00191254"/>
    <w:rsid w:val="001927DB"/>
    <w:rsid w:val="00193ACB"/>
    <w:rsid w:val="00193DE5"/>
    <w:rsid w:val="0019573F"/>
    <w:rsid w:val="00196DB3"/>
    <w:rsid w:val="001A2920"/>
    <w:rsid w:val="001A29DF"/>
    <w:rsid w:val="001A2FB9"/>
    <w:rsid w:val="001A32FD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8DB"/>
    <w:rsid w:val="001C030C"/>
    <w:rsid w:val="001C0793"/>
    <w:rsid w:val="001C1069"/>
    <w:rsid w:val="001C289C"/>
    <w:rsid w:val="001C2A5E"/>
    <w:rsid w:val="001C2E30"/>
    <w:rsid w:val="001C41AD"/>
    <w:rsid w:val="001C4C91"/>
    <w:rsid w:val="001C67BE"/>
    <w:rsid w:val="001C6C6A"/>
    <w:rsid w:val="001D1489"/>
    <w:rsid w:val="001D28E0"/>
    <w:rsid w:val="001D5611"/>
    <w:rsid w:val="001D619E"/>
    <w:rsid w:val="001D67C5"/>
    <w:rsid w:val="001D7AB5"/>
    <w:rsid w:val="001E0D05"/>
    <w:rsid w:val="001E1968"/>
    <w:rsid w:val="001E23B2"/>
    <w:rsid w:val="001E2CC2"/>
    <w:rsid w:val="001E4556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CC"/>
    <w:rsid w:val="001F267C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52"/>
    <w:rsid w:val="00201398"/>
    <w:rsid w:val="002028C6"/>
    <w:rsid w:val="00202909"/>
    <w:rsid w:val="00204C3E"/>
    <w:rsid w:val="00205A3D"/>
    <w:rsid w:val="00206DF5"/>
    <w:rsid w:val="0020778A"/>
    <w:rsid w:val="00207D04"/>
    <w:rsid w:val="002108AA"/>
    <w:rsid w:val="00211E41"/>
    <w:rsid w:val="00212594"/>
    <w:rsid w:val="00213BCC"/>
    <w:rsid w:val="00213DED"/>
    <w:rsid w:val="00213E37"/>
    <w:rsid w:val="00213FF0"/>
    <w:rsid w:val="00214062"/>
    <w:rsid w:val="00214646"/>
    <w:rsid w:val="0021538F"/>
    <w:rsid w:val="00215B5D"/>
    <w:rsid w:val="00217D23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101D"/>
    <w:rsid w:val="00241C9C"/>
    <w:rsid w:val="00243296"/>
    <w:rsid w:val="00245001"/>
    <w:rsid w:val="002459AB"/>
    <w:rsid w:val="00245DF3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91D"/>
    <w:rsid w:val="00262F47"/>
    <w:rsid w:val="00263EA6"/>
    <w:rsid w:val="00264443"/>
    <w:rsid w:val="0026581A"/>
    <w:rsid w:val="00265A17"/>
    <w:rsid w:val="00265D2D"/>
    <w:rsid w:val="002668C2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32EF"/>
    <w:rsid w:val="00283A07"/>
    <w:rsid w:val="00283D65"/>
    <w:rsid w:val="002852FA"/>
    <w:rsid w:val="00285464"/>
    <w:rsid w:val="00286826"/>
    <w:rsid w:val="002877A5"/>
    <w:rsid w:val="00287F06"/>
    <w:rsid w:val="0029123A"/>
    <w:rsid w:val="00293338"/>
    <w:rsid w:val="002935FD"/>
    <w:rsid w:val="00293781"/>
    <w:rsid w:val="0029449A"/>
    <w:rsid w:val="00294C75"/>
    <w:rsid w:val="002950E3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476C"/>
    <w:rsid w:val="002B63CE"/>
    <w:rsid w:val="002C1849"/>
    <w:rsid w:val="002C20BC"/>
    <w:rsid w:val="002C223B"/>
    <w:rsid w:val="002C25DC"/>
    <w:rsid w:val="002C347B"/>
    <w:rsid w:val="002C3BBB"/>
    <w:rsid w:val="002C47FA"/>
    <w:rsid w:val="002C517C"/>
    <w:rsid w:val="002C652B"/>
    <w:rsid w:val="002C6578"/>
    <w:rsid w:val="002C7750"/>
    <w:rsid w:val="002D1299"/>
    <w:rsid w:val="002D183E"/>
    <w:rsid w:val="002D4D39"/>
    <w:rsid w:val="002D551E"/>
    <w:rsid w:val="002D64FA"/>
    <w:rsid w:val="002D7406"/>
    <w:rsid w:val="002E04CD"/>
    <w:rsid w:val="002E2083"/>
    <w:rsid w:val="002E237E"/>
    <w:rsid w:val="002E2396"/>
    <w:rsid w:val="002E2569"/>
    <w:rsid w:val="002E2956"/>
    <w:rsid w:val="002E592D"/>
    <w:rsid w:val="002E5AFA"/>
    <w:rsid w:val="002E628C"/>
    <w:rsid w:val="002E62EA"/>
    <w:rsid w:val="002E6CE8"/>
    <w:rsid w:val="002F15DF"/>
    <w:rsid w:val="002F2517"/>
    <w:rsid w:val="002F2AE7"/>
    <w:rsid w:val="002F74A4"/>
    <w:rsid w:val="002F7C88"/>
    <w:rsid w:val="00301989"/>
    <w:rsid w:val="003027CD"/>
    <w:rsid w:val="0030310B"/>
    <w:rsid w:val="003034AB"/>
    <w:rsid w:val="0030542B"/>
    <w:rsid w:val="00305914"/>
    <w:rsid w:val="0030694B"/>
    <w:rsid w:val="003113A9"/>
    <w:rsid w:val="00311E17"/>
    <w:rsid w:val="0031242F"/>
    <w:rsid w:val="00314867"/>
    <w:rsid w:val="00314D05"/>
    <w:rsid w:val="00315813"/>
    <w:rsid w:val="00315A41"/>
    <w:rsid w:val="00315FA5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F44"/>
    <w:rsid w:val="00323F71"/>
    <w:rsid w:val="00324451"/>
    <w:rsid w:val="00325D41"/>
    <w:rsid w:val="00326962"/>
    <w:rsid w:val="00326A86"/>
    <w:rsid w:val="00327FA0"/>
    <w:rsid w:val="00331C6D"/>
    <w:rsid w:val="00333358"/>
    <w:rsid w:val="00333AC1"/>
    <w:rsid w:val="003347C8"/>
    <w:rsid w:val="003356F5"/>
    <w:rsid w:val="00341684"/>
    <w:rsid w:val="0034296B"/>
    <w:rsid w:val="00342ECF"/>
    <w:rsid w:val="0034306B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9D3"/>
    <w:rsid w:val="003541C6"/>
    <w:rsid w:val="0035570A"/>
    <w:rsid w:val="00355DFD"/>
    <w:rsid w:val="003643ED"/>
    <w:rsid w:val="0036466E"/>
    <w:rsid w:val="00364C28"/>
    <w:rsid w:val="00364CC3"/>
    <w:rsid w:val="00366497"/>
    <w:rsid w:val="00367543"/>
    <w:rsid w:val="00367D49"/>
    <w:rsid w:val="0037093A"/>
    <w:rsid w:val="00370BBC"/>
    <w:rsid w:val="00371D6D"/>
    <w:rsid w:val="00372AAF"/>
    <w:rsid w:val="00372AE1"/>
    <w:rsid w:val="00373C15"/>
    <w:rsid w:val="00374ED2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522"/>
    <w:rsid w:val="00382FC8"/>
    <w:rsid w:val="00384631"/>
    <w:rsid w:val="00386747"/>
    <w:rsid w:val="003873FF"/>
    <w:rsid w:val="00387C19"/>
    <w:rsid w:val="00387DAA"/>
    <w:rsid w:val="00387F56"/>
    <w:rsid w:val="00387F5F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C026D"/>
    <w:rsid w:val="003C0349"/>
    <w:rsid w:val="003C0AE0"/>
    <w:rsid w:val="003C12C6"/>
    <w:rsid w:val="003C2A0F"/>
    <w:rsid w:val="003C3298"/>
    <w:rsid w:val="003C44D6"/>
    <w:rsid w:val="003C4D97"/>
    <w:rsid w:val="003C5B17"/>
    <w:rsid w:val="003C6E3A"/>
    <w:rsid w:val="003C7758"/>
    <w:rsid w:val="003C788A"/>
    <w:rsid w:val="003C7DF5"/>
    <w:rsid w:val="003D0184"/>
    <w:rsid w:val="003D08C9"/>
    <w:rsid w:val="003D1266"/>
    <w:rsid w:val="003D1612"/>
    <w:rsid w:val="003D20F9"/>
    <w:rsid w:val="003D2294"/>
    <w:rsid w:val="003D2493"/>
    <w:rsid w:val="003D2CC6"/>
    <w:rsid w:val="003D3AEE"/>
    <w:rsid w:val="003D3F8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9BF"/>
    <w:rsid w:val="003E5BF8"/>
    <w:rsid w:val="003E6982"/>
    <w:rsid w:val="003E7327"/>
    <w:rsid w:val="003E7F47"/>
    <w:rsid w:val="003F0B2C"/>
    <w:rsid w:val="003F1747"/>
    <w:rsid w:val="003F2071"/>
    <w:rsid w:val="003F28D2"/>
    <w:rsid w:val="003F3188"/>
    <w:rsid w:val="003F5C92"/>
    <w:rsid w:val="00400B20"/>
    <w:rsid w:val="00400CF8"/>
    <w:rsid w:val="00401D42"/>
    <w:rsid w:val="00402040"/>
    <w:rsid w:val="004026DA"/>
    <w:rsid w:val="004031DD"/>
    <w:rsid w:val="0040359B"/>
    <w:rsid w:val="004048B1"/>
    <w:rsid w:val="00406356"/>
    <w:rsid w:val="00406C8F"/>
    <w:rsid w:val="00411A69"/>
    <w:rsid w:val="00412ACF"/>
    <w:rsid w:val="00417076"/>
    <w:rsid w:val="0041708B"/>
    <w:rsid w:val="0041751A"/>
    <w:rsid w:val="00417541"/>
    <w:rsid w:val="00420354"/>
    <w:rsid w:val="0042097C"/>
    <w:rsid w:val="00420E86"/>
    <w:rsid w:val="004236E2"/>
    <w:rsid w:val="004240A6"/>
    <w:rsid w:val="00424569"/>
    <w:rsid w:val="0042470F"/>
    <w:rsid w:val="004258F9"/>
    <w:rsid w:val="00425DD9"/>
    <w:rsid w:val="00426019"/>
    <w:rsid w:val="00427F78"/>
    <w:rsid w:val="004306CD"/>
    <w:rsid w:val="00432809"/>
    <w:rsid w:val="00432C04"/>
    <w:rsid w:val="00432CD2"/>
    <w:rsid w:val="00434F71"/>
    <w:rsid w:val="004351CA"/>
    <w:rsid w:val="00435C57"/>
    <w:rsid w:val="00436430"/>
    <w:rsid w:val="004375E6"/>
    <w:rsid w:val="00437A58"/>
    <w:rsid w:val="004400A4"/>
    <w:rsid w:val="00444464"/>
    <w:rsid w:val="00445897"/>
    <w:rsid w:val="004460CA"/>
    <w:rsid w:val="00446A01"/>
    <w:rsid w:val="00451EA0"/>
    <w:rsid w:val="00452B4F"/>
    <w:rsid w:val="00452DA5"/>
    <w:rsid w:val="0045349F"/>
    <w:rsid w:val="004561E8"/>
    <w:rsid w:val="00456975"/>
    <w:rsid w:val="004612E6"/>
    <w:rsid w:val="004632F1"/>
    <w:rsid w:val="00464BB0"/>
    <w:rsid w:val="004651F8"/>
    <w:rsid w:val="004668B3"/>
    <w:rsid w:val="0047029D"/>
    <w:rsid w:val="004703C9"/>
    <w:rsid w:val="00474665"/>
    <w:rsid w:val="0047487F"/>
    <w:rsid w:val="00476A49"/>
    <w:rsid w:val="0047764C"/>
    <w:rsid w:val="004777CA"/>
    <w:rsid w:val="004813D2"/>
    <w:rsid w:val="0048201B"/>
    <w:rsid w:val="00482190"/>
    <w:rsid w:val="00482C96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B0146"/>
    <w:rsid w:val="004B2771"/>
    <w:rsid w:val="004B2F5C"/>
    <w:rsid w:val="004B3A58"/>
    <w:rsid w:val="004B3CA8"/>
    <w:rsid w:val="004B45C6"/>
    <w:rsid w:val="004B4607"/>
    <w:rsid w:val="004B48C8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514B"/>
    <w:rsid w:val="004C5828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259"/>
    <w:rsid w:val="004D74D4"/>
    <w:rsid w:val="004E08B7"/>
    <w:rsid w:val="004E10FD"/>
    <w:rsid w:val="004E2077"/>
    <w:rsid w:val="004E26C3"/>
    <w:rsid w:val="004E3ADC"/>
    <w:rsid w:val="004E3F6C"/>
    <w:rsid w:val="004E451A"/>
    <w:rsid w:val="004E505F"/>
    <w:rsid w:val="004E5169"/>
    <w:rsid w:val="004E55D3"/>
    <w:rsid w:val="004E5769"/>
    <w:rsid w:val="004E5C04"/>
    <w:rsid w:val="004E685D"/>
    <w:rsid w:val="004E6D77"/>
    <w:rsid w:val="004E76C9"/>
    <w:rsid w:val="004F071B"/>
    <w:rsid w:val="004F2B23"/>
    <w:rsid w:val="004F34C2"/>
    <w:rsid w:val="004F448C"/>
    <w:rsid w:val="004F54C5"/>
    <w:rsid w:val="004F7300"/>
    <w:rsid w:val="00500C2B"/>
    <w:rsid w:val="00501B0A"/>
    <w:rsid w:val="00504A40"/>
    <w:rsid w:val="00504DC0"/>
    <w:rsid w:val="005056B6"/>
    <w:rsid w:val="00505761"/>
    <w:rsid w:val="00506624"/>
    <w:rsid w:val="00506697"/>
    <w:rsid w:val="00506CD5"/>
    <w:rsid w:val="00507102"/>
    <w:rsid w:val="00507333"/>
    <w:rsid w:val="00507503"/>
    <w:rsid w:val="0050751A"/>
    <w:rsid w:val="00507A6E"/>
    <w:rsid w:val="00511DB2"/>
    <w:rsid w:val="0051210C"/>
    <w:rsid w:val="00512A02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265D2"/>
    <w:rsid w:val="00527AED"/>
    <w:rsid w:val="00533088"/>
    <w:rsid w:val="00534555"/>
    <w:rsid w:val="00534766"/>
    <w:rsid w:val="005359E6"/>
    <w:rsid w:val="00535E57"/>
    <w:rsid w:val="0053761F"/>
    <w:rsid w:val="00537B89"/>
    <w:rsid w:val="00537D5C"/>
    <w:rsid w:val="0054094A"/>
    <w:rsid w:val="00540F21"/>
    <w:rsid w:val="00541770"/>
    <w:rsid w:val="0054282F"/>
    <w:rsid w:val="00543C4F"/>
    <w:rsid w:val="005468CD"/>
    <w:rsid w:val="00547827"/>
    <w:rsid w:val="00547839"/>
    <w:rsid w:val="00547AC4"/>
    <w:rsid w:val="0055049B"/>
    <w:rsid w:val="005521D8"/>
    <w:rsid w:val="0055296B"/>
    <w:rsid w:val="00552C79"/>
    <w:rsid w:val="00552F48"/>
    <w:rsid w:val="005539E6"/>
    <w:rsid w:val="005542C0"/>
    <w:rsid w:val="00554538"/>
    <w:rsid w:val="00554641"/>
    <w:rsid w:val="00554EEC"/>
    <w:rsid w:val="00555214"/>
    <w:rsid w:val="005600FE"/>
    <w:rsid w:val="005613F8"/>
    <w:rsid w:val="00563749"/>
    <w:rsid w:val="00563FCA"/>
    <w:rsid w:val="00565259"/>
    <w:rsid w:val="005657FA"/>
    <w:rsid w:val="005662CD"/>
    <w:rsid w:val="005669BD"/>
    <w:rsid w:val="00567501"/>
    <w:rsid w:val="0056757D"/>
    <w:rsid w:val="005676C9"/>
    <w:rsid w:val="00567959"/>
    <w:rsid w:val="00570DEA"/>
    <w:rsid w:val="005720BD"/>
    <w:rsid w:val="005727A5"/>
    <w:rsid w:val="00573074"/>
    <w:rsid w:val="00573080"/>
    <w:rsid w:val="00573325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5FF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97E"/>
    <w:rsid w:val="005A2B53"/>
    <w:rsid w:val="005A31A7"/>
    <w:rsid w:val="005A409C"/>
    <w:rsid w:val="005A6434"/>
    <w:rsid w:val="005A6C2D"/>
    <w:rsid w:val="005B091B"/>
    <w:rsid w:val="005B24FD"/>
    <w:rsid w:val="005B2987"/>
    <w:rsid w:val="005B2B4B"/>
    <w:rsid w:val="005B42C0"/>
    <w:rsid w:val="005B4573"/>
    <w:rsid w:val="005B6F57"/>
    <w:rsid w:val="005C00E9"/>
    <w:rsid w:val="005C0991"/>
    <w:rsid w:val="005C1D53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D6EF8"/>
    <w:rsid w:val="005E0904"/>
    <w:rsid w:val="005E0ABC"/>
    <w:rsid w:val="005E4848"/>
    <w:rsid w:val="005E4896"/>
    <w:rsid w:val="005E5643"/>
    <w:rsid w:val="005E5ACD"/>
    <w:rsid w:val="005E5D02"/>
    <w:rsid w:val="005E5E48"/>
    <w:rsid w:val="005F0999"/>
    <w:rsid w:val="005F0B2A"/>
    <w:rsid w:val="005F12DE"/>
    <w:rsid w:val="005F23A6"/>
    <w:rsid w:val="005F2F22"/>
    <w:rsid w:val="005F3360"/>
    <w:rsid w:val="005F3583"/>
    <w:rsid w:val="005F3A2E"/>
    <w:rsid w:val="005F7329"/>
    <w:rsid w:val="00600EAD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5E30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25C54"/>
    <w:rsid w:val="00627CFB"/>
    <w:rsid w:val="006302F8"/>
    <w:rsid w:val="00630A7A"/>
    <w:rsid w:val="0063280D"/>
    <w:rsid w:val="00633085"/>
    <w:rsid w:val="00633091"/>
    <w:rsid w:val="00633BDC"/>
    <w:rsid w:val="00633E13"/>
    <w:rsid w:val="00633E1C"/>
    <w:rsid w:val="006354D6"/>
    <w:rsid w:val="00637230"/>
    <w:rsid w:val="0064365F"/>
    <w:rsid w:val="00643801"/>
    <w:rsid w:val="0064388F"/>
    <w:rsid w:val="00644351"/>
    <w:rsid w:val="00644F75"/>
    <w:rsid w:val="006453F2"/>
    <w:rsid w:val="00645CFD"/>
    <w:rsid w:val="00647CB1"/>
    <w:rsid w:val="006512AF"/>
    <w:rsid w:val="00651528"/>
    <w:rsid w:val="00651881"/>
    <w:rsid w:val="00651C40"/>
    <w:rsid w:val="00652419"/>
    <w:rsid w:val="006535EA"/>
    <w:rsid w:val="00655B76"/>
    <w:rsid w:val="006578B9"/>
    <w:rsid w:val="00662F5E"/>
    <w:rsid w:val="00663BE2"/>
    <w:rsid w:val="00664CDD"/>
    <w:rsid w:val="0066620F"/>
    <w:rsid w:val="00670EE2"/>
    <w:rsid w:val="006720CA"/>
    <w:rsid w:val="0067366C"/>
    <w:rsid w:val="0067464D"/>
    <w:rsid w:val="006802E2"/>
    <w:rsid w:val="0068288C"/>
    <w:rsid w:val="00683391"/>
    <w:rsid w:val="00684254"/>
    <w:rsid w:val="00686C41"/>
    <w:rsid w:val="00686E52"/>
    <w:rsid w:val="00687063"/>
    <w:rsid w:val="0068708E"/>
    <w:rsid w:val="006910A7"/>
    <w:rsid w:val="00691C59"/>
    <w:rsid w:val="00692A06"/>
    <w:rsid w:val="00693ABD"/>
    <w:rsid w:val="00693E07"/>
    <w:rsid w:val="00697A8D"/>
    <w:rsid w:val="00697C4E"/>
    <w:rsid w:val="006A159D"/>
    <w:rsid w:val="006A1AF4"/>
    <w:rsid w:val="006A2A2F"/>
    <w:rsid w:val="006A2DDA"/>
    <w:rsid w:val="006A40A8"/>
    <w:rsid w:val="006B0294"/>
    <w:rsid w:val="006B0659"/>
    <w:rsid w:val="006B070D"/>
    <w:rsid w:val="006B2B34"/>
    <w:rsid w:val="006B52F8"/>
    <w:rsid w:val="006B5A72"/>
    <w:rsid w:val="006B6A67"/>
    <w:rsid w:val="006B79A0"/>
    <w:rsid w:val="006C6CB2"/>
    <w:rsid w:val="006C6EFF"/>
    <w:rsid w:val="006C7EAF"/>
    <w:rsid w:val="006D0713"/>
    <w:rsid w:val="006D0786"/>
    <w:rsid w:val="006D084B"/>
    <w:rsid w:val="006D0EB3"/>
    <w:rsid w:val="006D1CC4"/>
    <w:rsid w:val="006D24EC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8C8"/>
    <w:rsid w:val="006F1FF9"/>
    <w:rsid w:val="006F4EA0"/>
    <w:rsid w:val="006F52FF"/>
    <w:rsid w:val="006F5348"/>
    <w:rsid w:val="006F617A"/>
    <w:rsid w:val="006F63EB"/>
    <w:rsid w:val="006F63F4"/>
    <w:rsid w:val="006F6406"/>
    <w:rsid w:val="006F6B94"/>
    <w:rsid w:val="006F7359"/>
    <w:rsid w:val="006F7532"/>
    <w:rsid w:val="006F7F6E"/>
    <w:rsid w:val="007016E1"/>
    <w:rsid w:val="00703596"/>
    <w:rsid w:val="007055B3"/>
    <w:rsid w:val="00706866"/>
    <w:rsid w:val="00706CF1"/>
    <w:rsid w:val="0071105D"/>
    <w:rsid w:val="00711AAE"/>
    <w:rsid w:val="00711DE4"/>
    <w:rsid w:val="00712362"/>
    <w:rsid w:val="007138B4"/>
    <w:rsid w:val="00714477"/>
    <w:rsid w:val="0071531E"/>
    <w:rsid w:val="007165D2"/>
    <w:rsid w:val="007166A3"/>
    <w:rsid w:val="00717AE9"/>
    <w:rsid w:val="00720B6D"/>
    <w:rsid w:val="00722A55"/>
    <w:rsid w:val="00723DBA"/>
    <w:rsid w:val="00723E62"/>
    <w:rsid w:val="00724707"/>
    <w:rsid w:val="00725007"/>
    <w:rsid w:val="007261AA"/>
    <w:rsid w:val="00730203"/>
    <w:rsid w:val="0073190E"/>
    <w:rsid w:val="0073258E"/>
    <w:rsid w:val="00733867"/>
    <w:rsid w:val="00733F05"/>
    <w:rsid w:val="007343D2"/>
    <w:rsid w:val="00734CBA"/>
    <w:rsid w:val="00735E84"/>
    <w:rsid w:val="00735F86"/>
    <w:rsid w:val="0073669B"/>
    <w:rsid w:val="00740A0A"/>
    <w:rsid w:val="00740ECB"/>
    <w:rsid w:val="0074170A"/>
    <w:rsid w:val="00743E51"/>
    <w:rsid w:val="007453AF"/>
    <w:rsid w:val="00746569"/>
    <w:rsid w:val="0074662D"/>
    <w:rsid w:val="0074769F"/>
    <w:rsid w:val="007527DD"/>
    <w:rsid w:val="00752E91"/>
    <w:rsid w:val="00752F30"/>
    <w:rsid w:val="00753868"/>
    <w:rsid w:val="00753D71"/>
    <w:rsid w:val="00755C29"/>
    <w:rsid w:val="00756114"/>
    <w:rsid w:val="00756CB4"/>
    <w:rsid w:val="007604AB"/>
    <w:rsid w:val="0076071D"/>
    <w:rsid w:val="00760F6F"/>
    <w:rsid w:val="0076210A"/>
    <w:rsid w:val="0076426C"/>
    <w:rsid w:val="0076438A"/>
    <w:rsid w:val="00764D47"/>
    <w:rsid w:val="00765214"/>
    <w:rsid w:val="007658B4"/>
    <w:rsid w:val="00765A26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90037"/>
    <w:rsid w:val="00790D3C"/>
    <w:rsid w:val="0079108E"/>
    <w:rsid w:val="007911FD"/>
    <w:rsid w:val="00792059"/>
    <w:rsid w:val="0079248C"/>
    <w:rsid w:val="00793C3B"/>
    <w:rsid w:val="00793F09"/>
    <w:rsid w:val="00794819"/>
    <w:rsid w:val="007950F1"/>
    <w:rsid w:val="007956A3"/>
    <w:rsid w:val="00795771"/>
    <w:rsid w:val="00796989"/>
    <w:rsid w:val="00796F61"/>
    <w:rsid w:val="007972F3"/>
    <w:rsid w:val="007A02A9"/>
    <w:rsid w:val="007A0891"/>
    <w:rsid w:val="007A0B72"/>
    <w:rsid w:val="007A0F19"/>
    <w:rsid w:val="007A2155"/>
    <w:rsid w:val="007A3A56"/>
    <w:rsid w:val="007A3FC4"/>
    <w:rsid w:val="007A6C43"/>
    <w:rsid w:val="007A716B"/>
    <w:rsid w:val="007A78D2"/>
    <w:rsid w:val="007B0640"/>
    <w:rsid w:val="007B0996"/>
    <w:rsid w:val="007B09F3"/>
    <w:rsid w:val="007B1261"/>
    <w:rsid w:val="007B261A"/>
    <w:rsid w:val="007B34EB"/>
    <w:rsid w:val="007B371C"/>
    <w:rsid w:val="007B40BE"/>
    <w:rsid w:val="007B44FE"/>
    <w:rsid w:val="007B585D"/>
    <w:rsid w:val="007B7115"/>
    <w:rsid w:val="007C01FD"/>
    <w:rsid w:val="007C3DCC"/>
    <w:rsid w:val="007C40AC"/>
    <w:rsid w:val="007C6377"/>
    <w:rsid w:val="007C68D2"/>
    <w:rsid w:val="007C6F92"/>
    <w:rsid w:val="007C757F"/>
    <w:rsid w:val="007C7F57"/>
    <w:rsid w:val="007D12B5"/>
    <w:rsid w:val="007D18D8"/>
    <w:rsid w:val="007D4D7B"/>
    <w:rsid w:val="007D6B97"/>
    <w:rsid w:val="007D7313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1B2D"/>
    <w:rsid w:val="007F2B2E"/>
    <w:rsid w:val="007F2EC5"/>
    <w:rsid w:val="007F3F93"/>
    <w:rsid w:val="007F41D1"/>
    <w:rsid w:val="007F432B"/>
    <w:rsid w:val="007F533B"/>
    <w:rsid w:val="007F7114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F14"/>
    <w:rsid w:val="0081258D"/>
    <w:rsid w:val="008125C1"/>
    <w:rsid w:val="00813222"/>
    <w:rsid w:val="0081331D"/>
    <w:rsid w:val="008150AE"/>
    <w:rsid w:val="0081663D"/>
    <w:rsid w:val="00817172"/>
    <w:rsid w:val="0082180E"/>
    <w:rsid w:val="008232BF"/>
    <w:rsid w:val="008243C7"/>
    <w:rsid w:val="00826DA2"/>
    <w:rsid w:val="00827072"/>
    <w:rsid w:val="008276E4"/>
    <w:rsid w:val="00832183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1E9"/>
    <w:rsid w:val="0085350A"/>
    <w:rsid w:val="00854553"/>
    <w:rsid w:val="00855162"/>
    <w:rsid w:val="00855D81"/>
    <w:rsid w:val="00856840"/>
    <w:rsid w:val="00856A69"/>
    <w:rsid w:val="00857BA0"/>
    <w:rsid w:val="00860505"/>
    <w:rsid w:val="008614A8"/>
    <w:rsid w:val="008619B6"/>
    <w:rsid w:val="00862821"/>
    <w:rsid w:val="00862A24"/>
    <w:rsid w:val="00862E3C"/>
    <w:rsid w:val="008634F2"/>
    <w:rsid w:val="0086378F"/>
    <w:rsid w:val="008641A5"/>
    <w:rsid w:val="0086463F"/>
    <w:rsid w:val="008647E8"/>
    <w:rsid w:val="008648A1"/>
    <w:rsid w:val="00870E79"/>
    <w:rsid w:val="00872072"/>
    <w:rsid w:val="00874180"/>
    <w:rsid w:val="0087497E"/>
    <w:rsid w:val="00876766"/>
    <w:rsid w:val="008774E0"/>
    <w:rsid w:val="0087793F"/>
    <w:rsid w:val="008801D7"/>
    <w:rsid w:val="00880E70"/>
    <w:rsid w:val="0088167C"/>
    <w:rsid w:val="008818D1"/>
    <w:rsid w:val="008837C0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7ACE"/>
    <w:rsid w:val="008B1E1D"/>
    <w:rsid w:val="008B25A6"/>
    <w:rsid w:val="008B2A74"/>
    <w:rsid w:val="008B36AC"/>
    <w:rsid w:val="008B383E"/>
    <w:rsid w:val="008B38E4"/>
    <w:rsid w:val="008B4510"/>
    <w:rsid w:val="008B5600"/>
    <w:rsid w:val="008B6DCD"/>
    <w:rsid w:val="008B79EB"/>
    <w:rsid w:val="008C05C3"/>
    <w:rsid w:val="008C0E69"/>
    <w:rsid w:val="008C1293"/>
    <w:rsid w:val="008C1FCD"/>
    <w:rsid w:val="008C207C"/>
    <w:rsid w:val="008C228B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0F22"/>
    <w:rsid w:val="008E143D"/>
    <w:rsid w:val="008E32AC"/>
    <w:rsid w:val="008E3608"/>
    <w:rsid w:val="008E378B"/>
    <w:rsid w:val="008E5994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64B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35FC5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0DFF"/>
    <w:rsid w:val="009512FD"/>
    <w:rsid w:val="00951F8E"/>
    <w:rsid w:val="009522F8"/>
    <w:rsid w:val="00953A6B"/>
    <w:rsid w:val="00955834"/>
    <w:rsid w:val="009559BE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81C"/>
    <w:rsid w:val="00984A96"/>
    <w:rsid w:val="00985CCF"/>
    <w:rsid w:val="00986920"/>
    <w:rsid w:val="00986EE0"/>
    <w:rsid w:val="0099040F"/>
    <w:rsid w:val="00990BE4"/>
    <w:rsid w:val="00991800"/>
    <w:rsid w:val="009919B5"/>
    <w:rsid w:val="00992707"/>
    <w:rsid w:val="0099272C"/>
    <w:rsid w:val="00992F09"/>
    <w:rsid w:val="009930E8"/>
    <w:rsid w:val="00994ACB"/>
    <w:rsid w:val="00996997"/>
    <w:rsid w:val="009A32DD"/>
    <w:rsid w:val="009A47AC"/>
    <w:rsid w:val="009A559E"/>
    <w:rsid w:val="009A5785"/>
    <w:rsid w:val="009A68B1"/>
    <w:rsid w:val="009A6A39"/>
    <w:rsid w:val="009A76DD"/>
    <w:rsid w:val="009B3B85"/>
    <w:rsid w:val="009B3EB0"/>
    <w:rsid w:val="009B41F4"/>
    <w:rsid w:val="009B610B"/>
    <w:rsid w:val="009B6A29"/>
    <w:rsid w:val="009B76D2"/>
    <w:rsid w:val="009C1D74"/>
    <w:rsid w:val="009C2A56"/>
    <w:rsid w:val="009C3C1D"/>
    <w:rsid w:val="009C5D44"/>
    <w:rsid w:val="009C6926"/>
    <w:rsid w:val="009C7A18"/>
    <w:rsid w:val="009D141F"/>
    <w:rsid w:val="009D1652"/>
    <w:rsid w:val="009D311E"/>
    <w:rsid w:val="009D334D"/>
    <w:rsid w:val="009D3F00"/>
    <w:rsid w:val="009D42A6"/>
    <w:rsid w:val="009D500A"/>
    <w:rsid w:val="009E23E2"/>
    <w:rsid w:val="009E2FD8"/>
    <w:rsid w:val="009E3997"/>
    <w:rsid w:val="009E3B1B"/>
    <w:rsid w:val="009E7D5F"/>
    <w:rsid w:val="009F0893"/>
    <w:rsid w:val="009F0F0D"/>
    <w:rsid w:val="009F159A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DD8"/>
    <w:rsid w:val="00A12A9B"/>
    <w:rsid w:val="00A13166"/>
    <w:rsid w:val="00A1343C"/>
    <w:rsid w:val="00A1525E"/>
    <w:rsid w:val="00A15B42"/>
    <w:rsid w:val="00A172DC"/>
    <w:rsid w:val="00A200EA"/>
    <w:rsid w:val="00A206CE"/>
    <w:rsid w:val="00A20AF1"/>
    <w:rsid w:val="00A2368B"/>
    <w:rsid w:val="00A240F3"/>
    <w:rsid w:val="00A24EAC"/>
    <w:rsid w:val="00A25518"/>
    <w:rsid w:val="00A25B4D"/>
    <w:rsid w:val="00A260D1"/>
    <w:rsid w:val="00A264F2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45F7D"/>
    <w:rsid w:val="00A514B6"/>
    <w:rsid w:val="00A521F0"/>
    <w:rsid w:val="00A6581A"/>
    <w:rsid w:val="00A664A8"/>
    <w:rsid w:val="00A675D1"/>
    <w:rsid w:val="00A6777F"/>
    <w:rsid w:val="00A67CCB"/>
    <w:rsid w:val="00A700CE"/>
    <w:rsid w:val="00A70F5C"/>
    <w:rsid w:val="00A71426"/>
    <w:rsid w:val="00A717E6"/>
    <w:rsid w:val="00A71B38"/>
    <w:rsid w:val="00A7279C"/>
    <w:rsid w:val="00A73536"/>
    <w:rsid w:val="00A73615"/>
    <w:rsid w:val="00A73C2A"/>
    <w:rsid w:val="00A75228"/>
    <w:rsid w:val="00A75B25"/>
    <w:rsid w:val="00A760A9"/>
    <w:rsid w:val="00A77F6F"/>
    <w:rsid w:val="00A8094D"/>
    <w:rsid w:val="00A80A04"/>
    <w:rsid w:val="00A82A09"/>
    <w:rsid w:val="00A8338B"/>
    <w:rsid w:val="00A9054C"/>
    <w:rsid w:val="00A92085"/>
    <w:rsid w:val="00A950E3"/>
    <w:rsid w:val="00A95C9B"/>
    <w:rsid w:val="00A960DD"/>
    <w:rsid w:val="00A96187"/>
    <w:rsid w:val="00A970FC"/>
    <w:rsid w:val="00AA1208"/>
    <w:rsid w:val="00AA24A3"/>
    <w:rsid w:val="00AA2589"/>
    <w:rsid w:val="00AA262A"/>
    <w:rsid w:val="00AA47A6"/>
    <w:rsid w:val="00AA4B14"/>
    <w:rsid w:val="00AA4C04"/>
    <w:rsid w:val="00AA58AC"/>
    <w:rsid w:val="00AA6051"/>
    <w:rsid w:val="00AA609B"/>
    <w:rsid w:val="00AA77AE"/>
    <w:rsid w:val="00AA77EA"/>
    <w:rsid w:val="00AB0432"/>
    <w:rsid w:val="00AB0A41"/>
    <w:rsid w:val="00AB1BB8"/>
    <w:rsid w:val="00AB1DCB"/>
    <w:rsid w:val="00AB2198"/>
    <w:rsid w:val="00AB2643"/>
    <w:rsid w:val="00AB2992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479F"/>
    <w:rsid w:val="00AC4861"/>
    <w:rsid w:val="00AC5977"/>
    <w:rsid w:val="00AC7990"/>
    <w:rsid w:val="00AD039C"/>
    <w:rsid w:val="00AD2E6E"/>
    <w:rsid w:val="00AD43AA"/>
    <w:rsid w:val="00AD451C"/>
    <w:rsid w:val="00AD4A9D"/>
    <w:rsid w:val="00AD5AEE"/>
    <w:rsid w:val="00AD6302"/>
    <w:rsid w:val="00AD79C1"/>
    <w:rsid w:val="00AE09AC"/>
    <w:rsid w:val="00AE235A"/>
    <w:rsid w:val="00AE4454"/>
    <w:rsid w:val="00AE5228"/>
    <w:rsid w:val="00AE69C2"/>
    <w:rsid w:val="00AE770A"/>
    <w:rsid w:val="00AF302F"/>
    <w:rsid w:val="00AF32C7"/>
    <w:rsid w:val="00AF345A"/>
    <w:rsid w:val="00AF3BB7"/>
    <w:rsid w:val="00AF4C2B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220"/>
    <w:rsid w:val="00B06C77"/>
    <w:rsid w:val="00B06F09"/>
    <w:rsid w:val="00B1245E"/>
    <w:rsid w:val="00B12B7A"/>
    <w:rsid w:val="00B131F3"/>
    <w:rsid w:val="00B13441"/>
    <w:rsid w:val="00B20922"/>
    <w:rsid w:val="00B211BE"/>
    <w:rsid w:val="00B226CF"/>
    <w:rsid w:val="00B22FA2"/>
    <w:rsid w:val="00B234C6"/>
    <w:rsid w:val="00B26A01"/>
    <w:rsid w:val="00B27EC3"/>
    <w:rsid w:val="00B32267"/>
    <w:rsid w:val="00B353B9"/>
    <w:rsid w:val="00B355E4"/>
    <w:rsid w:val="00B35751"/>
    <w:rsid w:val="00B35CE4"/>
    <w:rsid w:val="00B36095"/>
    <w:rsid w:val="00B37658"/>
    <w:rsid w:val="00B413FC"/>
    <w:rsid w:val="00B436A0"/>
    <w:rsid w:val="00B438DB"/>
    <w:rsid w:val="00B452B5"/>
    <w:rsid w:val="00B45574"/>
    <w:rsid w:val="00B45D24"/>
    <w:rsid w:val="00B4667D"/>
    <w:rsid w:val="00B469A1"/>
    <w:rsid w:val="00B47432"/>
    <w:rsid w:val="00B517C3"/>
    <w:rsid w:val="00B51BA4"/>
    <w:rsid w:val="00B51C3E"/>
    <w:rsid w:val="00B51E52"/>
    <w:rsid w:val="00B52410"/>
    <w:rsid w:val="00B5417B"/>
    <w:rsid w:val="00B54362"/>
    <w:rsid w:val="00B56851"/>
    <w:rsid w:val="00B602CF"/>
    <w:rsid w:val="00B62C7D"/>
    <w:rsid w:val="00B63FC6"/>
    <w:rsid w:val="00B6479B"/>
    <w:rsid w:val="00B66EF0"/>
    <w:rsid w:val="00B705A2"/>
    <w:rsid w:val="00B707BD"/>
    <w:rsid w:val="00B70D4B"/>
    <w:rsid w:val="00B73542"/>
    <w:rsid w:val="00B741DC"/>
    <w:rsid w:val="00B74C09"/>
    <w:rsid w:val="00B75DA3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0F04"/>
    <w:rsid w:val="00BA1786"/>
    <w:rsid w:val="00BA2CC6"/>
    <w:rsid w:val="00BA37F6"/>
    <w:rsid w:val="00BB03F3"/>
    <w:rsid w:val="00BB1CD1"/>
    <w:rsid w:val="00BB1CFA"/>
    <w:rsid w:val="00BB35F6"/>
    <w:rsid w:val="00BB4B97"/>
    <w:rsid w:val="00BB5616"/>
    <w:rsid w:val="00BB5BE2"/>
    <w:rsid w:val="00BB6886"/>
    <w:rsid w:val="00BB7605"/>
    <w:rsid w:val="00BC12F2"/>
    <w:rsid w:val="00BC42B3"/>
    <w:rsid w:val="00BC4D2D"/>
    <w:rsid w:val="00BC51E0"/>
    <w:rsid w:val="00BC57BC"/>
    <w:rsid w:val="00BC6FE8"/>
    <w:rsid w:val="00BC724B"/>
    <w:rsid w:val="00BC7B5F"/>
    <w:rsid w:val="00BD1B69"/>
    <w:rsid w:val="00BD23C7"/>
    <w:rsid w:val="00BD2C4A"/>
    <w:rsid w:val="00BD48CD"/>
    <w:rsid w:val="00BD4EE1"/>
    <w:rsid w:val="00BD51EC"/>
    <w:rsid w:val="00BD5EE4"/>
    <w:rsid w:val="00BD6213"/>
    <w:rsid w:val="00BD68DC"/>
    <w:rsid w:val="00BD7229"/>
    <w:rsid w:val="00BE0705"/>
    <w:rsid w:val="00BE080B"/>
    <w:rsid w:val="00BE0C3C"/>
    <w:rsid w:val="00BE13C6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0AD7"/>
    <w:rsid w:val="00BF22BD"/>
    <w:rsid w:val="00BF35D4"/>
    <w:rsid w:val="00BF524D"/>
    <w:rsid w:val="00BF533C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6A9"/>
    <w:rsid w:val="00C05723"/>
    <w:rsid w:val="00C06FD3"/>
    <w:rsid w:val="00C0725C"/>
    <w:rsid w:val="00C10365"/>
    <w:rsid w:val="00C1205F"/>
    <w:rsid w:val="00C12A4B"/>
    <w:rsid w:val="00C13217"/>
    <w:rsid w:val="00C1331D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621"/>
    <w:rsid w:val="00C437D4"/>
    <w:rsid w:val="00C44B20"/>
    <w:rsid w:val="00C454C8"/>
    <w:rsid w:val="00C4669F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2C71"/>
    <w:rsid w:val="00C83D0C"/>
    <w:rsid w:val="00C91875"/>
    <w:rsid w:val="00C95BF7"/>
    <w:rsid w:val="00C96677"/>
    <w:rsid w:val="00C979A2"/>
    <w:rsid w:val="00C97F75"/>
    <w:rsid w:val="00CA0451"/>
    <w:rsid w:val="00CA277E"/>
    <w:rsid w:val="00CA2E4E"/>
    <w:rsid w:val="00CA32D0"/>
    <w:rsid w:val="00CA4F48"/>
    <w:rsid w:val="00CA5D62"/>
    <w:rsid w:val="00CA6E9D"/>
    <w:rsid w:val="00CB3F96"/>
    <w:rsid w:val="00CB4AB3"/>
    <w:rsid w:val="00CB4E3C"/>
    <w:rsid w:val="00CB4FDD"/>
    <w:rsid w:val="00CB66E2"/>
    <w:rsid w:val="00CB7213"/>
    <w:rsid w:val="00CB72B9"/>
    <w:rsid w:val="00CC2015"/>
    <w:rsid w:val="00CC2C81"/>
    <w:rsid w:val="00CC2DE9"/>
    <w:rsid w:val="00CC34D0"/>
    <w:rsid w:val="00CC4642"/>
    <w:rsid w:val="00CC6D20"/>
    <w:rsid w:val="00CD0865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269E"/>
    <w:rsid w:val="00CE486A"/>
    <w:rsid w:val="00CE602E"/>
    <w:rsid w:val="00CE6203"/>
    <w:rsid w:val="00CE67A5"/>
    <w:rsid w:val="00CE6E1F"/>
    <w:rsid w:val="00CE7559"/>
    <w:rsid w:val="00CF2798"/>
    <w:rsid w:val="00CF3E1E"/>
    <w:rsid w:val="00CF4635"/>
    <w:rsid w:val="00CF4B93"/>
    <w:rsid w:val="00CF5DC7"/>
    <w:rsid w:val="00CF61EE"/>
    <w:rsid w:val="00CF70BF"/>
    <w:rsid w:val="00CF7DA0"/>
    <w:rsid w:val="00D00D13"/>
    <w:rsid w:val="00D01402"/>
    <w:rsid w:val="00D045C7"/>
    <w:rsid w:val="00D054E0"/>
    <w:rsid w:val="00D07C9A"/>
    <w:rsid w:val="00D10751"/>
    <w:rsid w:val="00D11563"/>
    <w:rsid w:val="00D11BAD"/>
    <w:rsid w:val="00D13182"/>
    <w:rsid w:val="00D13D74"/>
    <w:rsid w:val="00D146A6"/>
    <w:rsid w:val="00D159F3"/>
    <w:rsid w:val="00D17A96"/>
    <w:rsid w:val="00D209BE"/>
    <w:rsid w:val="00D210C9"/>
    <w:rsid w:val="00D21473"/>
    <w:rsid w:val="00D2195C"/>
    <w:rsid w:val="00D21D10"/>
    <w:rsid w:val="00D25A5D"/>
    <w:rsid w:val="00D2600E"/>
    <w:rsid w:val="00D31287"/>
    <w:rsid w:val="00D33D29"/>
    <w:rsid w:val="00D34EAC"/>
    <w:rsid w:val="00D355C4"/>
    <w:rsid w:val="00D363E5"/>
    <w:rsid w:val="00D37632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50C34"/>
    <w:rsid w:val="00D53BEC"/>
    <w:rsid w:val="00D53EFA"/>
    <w:rsid w:val="00D559A3"/>
    <w:rsid w:val="00D55B2F"/>
    <w:rsid w:val="00D569FB"/>
    <w:rsid w:val="00D56C15"/>
    <w:rsid w:val="00D57397"/>
    <w:rsid w:val="00D60E5E"/>
    <w:rsid w:val="00D617CE"/>
    <w:rsid w:val="00D61A42"/>
    <w:rsid w:val="00D62184"/>
    <w:rsid w:val="00D62E82"/>
    <w:rsid w:val="00D62EB0"/>
    <w:rsid w:val="00D656B5"/>
    <w:rsid w:val="00D66840"/>
    <w:rsid w:val="00D67829"/>
    <w:rsid w:val="00D67A5C"/>
    <w:rsid w:val="00D67EE8"/>
    <w:rsid w:val="00D70354"/>
    <w:rsid w:val="00D711FD"/>
    <w:rsid w:val="00D730E3"/>
    <w:rsid w:val="00D747FF"/>
    <w:rsid w:val="00D74AA9"/>
    <w:rsid w:val="00D76A3F"/>
    <w:rsid w:val="00D76BF5"/>
    <w:rsid w:val="00D76E06"/>
    <w:rsid w:val="00D77347"/>
    <w:rsid w:val="00D8078E"/>
    <w:rsid w:val="00D81421"/>
    <w:rsid w:val="00D82236"/>
    <w:rsid w:val="00D848CB"/>
    <w:rsid w:val="00D85995"/>
    <w:rsid w:val="00D86089"/>
    <w:rsid w:val="00D8667D"/>
    <w:rsid w:val="00D8747E"/>
    <w:rsid w:val="00D90316"/>
    <w:rsid w:val="00D904EE"/>
    <w:rsid w:val="00D91431"/>
    <w:rsid w:val="00D92E33"/>
    <w:rsid w:val="00D930D4"/>
    <w:rsid w:val="00D94019"/>
    <w:rsid w:val="00D9500E"/>
    <w:rsid w:val="00D962AA"/>
    <w:rsid w:val="00D96CEC"/>
    <w:rsid w:val="00D9734D"/>
    <w:rsid w:val="00DA06FF"/>
    <w:rsid w:val="00DA194B"/>
    <w:rsid w:val="00DA3FBB"/>
    <w:rsid w:val="00DA4F83"/>
    <w:rsid w:val="00DA5277"/>
    <w:rsid w:val="00DA5B52"/>
    <w:rsid w:val="00DA6339"/>
    <w:rsid w:val="00DA63B6"/>
    <w:rsid w:val="00DA650C"/>
    <w:rsid w:val="00DA7534"/>
    <w:rsid w:val="00DA7C60"/>
    <w:rsid w:val="00DB2D3B"/>
    <w:rsid w:val="00DB6288"/>
    <w:rsid w:val="00DB6C1C"/>
    <w:rsid w:val="00DB79DC"/>
    <w:rsid w:val="00DC0633"/>
    <w:rsid w:val="00DC15CD"/>
    <w:rsid w:val="00DC2B1B"/>
    <w:rsid w:val="00DC2C42"/>
    <w:rsid w:val="00DC4B55"/>
    <w:rsid w:val="00DC5CCE"/>
    <w:rsid w:val="00DC698A"/>
    <w:rsid w:val="00DC7BA5"/>
    <w:rsid w:val="00DC7C70"/>
    <w:rsid w:val="00DD141A"/>
    <w:rsid w:val="00DD159B"/>
    <w:rsid w:val="00DD21E0"/>
    <w:rsid w:val="00DD3908"/>
    <w:rsid w:val="00DD3D16"/>
    <w:rsid w:val="00DD4326"/>
    <w:rsid w:val="00DD514C"/>
    <w:rsid w:val="00DD5526"/>
    <w:rsid w:val="00DD72C4"/>
    <w:rsid w:val="00DE04A0"/>
    <w:rsid w:val="00DE102A"/>
    <w:rsid w:val="00DE224E"/>
    <w:rsid w:val="00DE29BB"/>
    <w:rsid w:val="00DE38F1"/>
    <w:rsid w:val="00DF2018"/>
    <w:rsid w:val="00DF317E"/>
    <w:rsid w:val="00DF32AB"/>
    <w:rsid w:val="00DF3DEC"/>
    <w:rsid w:val="00DF3E34"/>
    <w:rsid w:val="00DF529F"/>
    <w:rsid w:val="00DF6D98"/>
    <w:rsid w:val="00DF6EAD"/>
    <w:rsid w:val="00E006DE"/>
    <w:rsid w:val="00E02DD1"/>
    <w:rsid w:val="00E034D0"/>
    <w:rsid w:val="00E04496"/>
    <w:rsid w:val="00E050C3"/>
    <w:rsid w:val="00E052D5"/>
    <w:rsid w:val="00E053D3"/>
    <w:rsid w:val="00E0628F"/>
    <w:rsid w:val="00E06664"/>
    <w:rsid w:val="00E07C1D"/>
    <w:rsid w:val="00E11220"/>
    <w:rsid w:val="00E11480"/>
    <w:rsid w:val="00E1285E"/>
    <w:rsid w:val="00E12CE0"/>
    <w:rsid w:val="00E12F4B"/>
    <w:rsid w:val="00E12FAA"/>
    <w:rsid w:val="00E13188"/>
    <w:rsid w:val="00E13D88"/>
    <w:rsid w:val="00E1571C"/>
    <w:rsid w:val="00E1723F"/>
    <w:rsid w:val="00E24C5A"/>
    <w:rsid w:val="00E24E13"/>
    <w:rsid w:val="00E24EF8"/>
    <w:rsid w:val="00E26950"/>
    <w:rsid w:val="00E30236"/>
    <w:rsid w:val="00E32330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635A"/>
    <w:rsid w:val="00E4775D"/>
    <w:rsid w:val="00E47F9B"/>
    <w:rsid w:val="00E51795"/>
    <w:rsid w:val="00E5193D"/>
    <w:rsid w:val="00E53E25"/>
    <w:rsid w:val="00E54BE8"/>
    <w:rsid w:val="00E54D0C"/>
    <w:rsid w:val="00E5623F"/>
    <w:rsid w:val="00E5699F"/>
    <w:rsid w:val="00E57515"/>
    <w:rsid w:val="00E603AF"/>
    <w:rsid w:val="00E61534"/>
    <w:rsid w:val="00E61B6D"/>
    <w:rsid w:val="00E65066"/>
    <w:rsid w:val="00E667CE"/>
    <w:rsid w:val="00E66AF4"/>
    <w:rsid w:val="00E67388"/>
    <w:rsid w:val="00E677DC"/>
    <w:rsid w:val="00E702B4"/>
    <w:rsid w:val="00E70F77"/>
    <w:rsid w:val="00E716FA"/>
    <w:rsid w:val="00E71D47"/>
    <w:rsid w:val="00E72C44"/>
    <w:rsid w:val="00E7698B"/>
    <w:rsid w:val="00E77178"/>
    <w:rsid w:val="00E80415"/>
    <w:rsid w:val="00E81E1E"/>
    <w:rsid w:val="00E82198"/>
    <w:rsid w:val="00E83A9A"/>
    <w:rsid w:val="00E84704"/>
    <w:rsid w:val="00E90662"/>
    <w:rsid w:val="00E913E2"/>
    <w:rsid w:val="00E922AD"/>
    <w:rsid w:val="00E92358"/>
    <w:rsid w:val="00E9638E"/>
    <w:rsid w:val="00E96511"/>
    <w:rsid w:val="00E974B9"/>
    <w:rsid w:val="00E97E88"/>
    <w:rsid w:val="00EA0250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0444"/>
    <w:rsid w:val="00EB238E"/>
    <w:rsid w:val="00EB438F"/>
    <w:rsid w:val="00EB612D"/>
    <w:rsid w:val="00EB72EC"/>
    <w:rsid w:val="00EC1055"/>
    <w:rsid w:val="00EC18F0"/>
    <w:rsid w:val="00EC1BE6"/>
    <w:rsid w:val="00EC335F"/>
    <w:rsid w:val="00EC3FAE"/>
    <w:rsid w:val="00EC4C06"/>
    <w:rsid w:val="00EC4D62"/>
    <w:rsid w:val="00EC4D72"/>
    <w:rsid w:val="00EC5E32"/>
    <w:rsid w:val="00EC62E3"/>
    <w:rsid w:val="00EC7BEF"/>
    <w:rsid w:val="00ED06A7"/>
    <w:rsid w:val="00ED13BD"/>
    <w:rsid w:val="00ED38DE"/>
    <w:rsid w:val="00ED3B40"/>
    <w:rsid w:val="00ED58C2"/>
    <w:rsid w:val="00ED64A6"/>
    <w:rsid w:val="00ED7BEA"/>
    <w:rsid w:val="00EE048C"/>
    <w:rsid w:val="00EE0700"/>
    <w:rsid w:val="00EE29C3"/>
    <w:rsid w:val="00EE46F6"/>
    <w:rsid w:val="00EE6221"/>
    <w:rsid w:val="00EE6583"/>
    <w:rsid w:val="00EE7779"/>
    <w:rsid w:val="00EE7FCA"/>
    <w:rsid w:val="00EF02C3"/>
    <w:rsid w:val="00EF0479"/>
    <w:rsid w:val="00EF05DC"/>
    <w:rsid w:val="00EF0A0D"/>
    <w:rsid w:val="00EF0FCF"/>
    <w:rsid w:val="00EF12FB"/>
    <w:rsid w:val="00EF3158"/>
    <w:rsid w:val="00EF34EC"/>
    <w:rsid w:val="00EF433F"/>
    <w:rsid w:val="00EF47C2"/>
    <w:rsid w:val="00EF51F0"/>
    <w:rsid w:val="00EF59BA"/>
    <w:rsid w:val="00EF753F"/>
    <w:rsid w:val="00EF7871"/>
    <w:rsid w:val="00EF7CEA"/>
    <w:rsid w:val="00F002B8"/>
    <w:rsid w:val="00F00FB9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0CBA"/>
    <w:rsid w:val="00F110CB"/>
    <w:rsid w:val="00F1269D"/>
    <w:rsid w:val="00F12BCD"/>
    <w:rsid w:val="00F12D3E"/>
    <w:rsid w:val="00F14EC4"/>
    <w:rsid w:val="00F15C3F"/>
    <w:rsid w:val="00F21A9C"/>
    <w:rsid w:val="00F22062"/>
    <w:rsid w:val="00F23A02"/>
    <w:rsid w:val="00F24D59"/>
    <w:rsid w:val="00F25434"/>
    <w:rsid w:val="00F2563C"/>
    <w:rsid w:val="00F2655C"/>
    <w:rsid w:val="00F27319"/>
    <w:rsid w:val="00F27932"/>
    <w:rsid w:val="00F27DCF"/>
    <w:rsid w:val="00F30369"/>
    <w:rsid w:val="00F31397"/>
    <w:rsid w:val="00F34CAA"/>
    <w:rsid w:val="00F34DAC"/>
    <w:rsid w:val="00F351C4"/>
    <w:rsid w:val="00F40078"/>
    <w:rsid w:val="00F40B3D"/>
    <w:rsid w:val="00F42D3F"/>
    <w:rsid w:val="00F43700"/>
    <w:rsid w:val="00F44108"/>
    <w:rsid w:val="00F4557F"/>
    <w:rsid w:val="00F4606C"/>
    <w:rsid w:val="00F46317"/>
    <w:rsid w:val="00F46B28"/>
    <w:rsid w:val="00F474EE"/>
    <w:rsid w:val="00F50B97"/>
    <w:rsid w:val="00F5130E"/>
    <w:rsid w:val="00F5172A"/>
    <w:rsid w:val="00F52DBA"/>
    <w:rsid w:val="00F552F4"/>
    <w:rsid w:val="00F57489"/>
    <w:rsid w:val="00F60E37"/>
    <w:rsid w:val="00F62F2B"/>
    <w:rsid w:val="00F63C93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2F21"/>
    <w:rsid w:val="00F73E49"/>
    <w:rsid w:val="00F74046"/>
    <w:rsid w:val="00F7422B"/>
    <w:rsid w:val="00F7488C"/>
    <w:rsid w:val="00F750EC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90EEA"/>
    <w:rsid w:val="00F925B0"/>
    <w:rsid w:val="00F954CA"/>
    <w:rsid w:val="00F967A0"/>
    <w:rsid w:val="00FA001E"/>
    <w:rsid w:val="00FA0054"/>
    <w:rsid w:val="00FA0AAD"/>
    <w:rsid w:val="00FA0E4E"/>
    <w:rsid w:val="00FA2FA6"/>
    <w:rsid w:val="00FA3A69"/>
    <w:rsid w:val="00FA438F"/>
    <w:rsid w:val="00FA591A"/>
    <w:rsid w:val="00FA65EA"/>
    <w:rsid w:val="00FA79A5"/>
    <w:rsid w:val="00FB094D"/>
    <w:rsid w:val="00FB0E96"/>
    <w:rsid w:val="00FB105C"/>
    <w:rsid w:val="00FB27D9"/>
    <w:rsid w:val="00FB2919"/>
    <w:rsid w:val="00FB35AE"/>
    <w:rsid w:val="00FB445C"/>
    <w:rsid w:val="00FB49EC"/>
    <w:rsid w:val="00FB65A6"/>
    <w:rsid w:val="00FB6771"/>
    <w:rsid w:val="00FB724E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F1B"/>
    <w:rsid w:val="00FD1369"/>
    <w:rsid w:val="00FD243A"/>
    <w:rsid w:val="00FD2B8F"/>
    <w:rsid w:val="00FD50B5"/>
    <w:rsid w:val="00FD5D8E"/>
    <w:rsid w:val="00FD72F6"/>
    <w:rsid w:val="00FD7512"/>
    <w:rsid w:val="00FE27B5"/>
    <w:rsid w:val="00FE2B8C"/>
    <w:rsid w:val="00FE3546"/>
    <w:rsid w:val="00FE5032"/>
    <w:rsid w:val="00FE5CF1"/>
    <w:rsid w:val="00FE62F6"/>
    <w:rsid w:val="00FE64F2"/>
    <w:rsid w:val="00FE7008"/>
    <w:rsid w:val="00FE73AC"/>
    <w:rsid w:val="00FE7505"/>
    <w:rsid w:val="00FE78FD"/>
    <w:rsid w:val="00FF1087"/>
    <w:rsid w:val="00FF129C"/>
    <w:rsid w:val="00FF23FF"/>
    <w:rsid w:val="00FF3090"/>
    <w:rsid w:val="00FF3129"/>
    <w:rsid w:val="00FF4049"/>
    <w:rsid w:val="00FF4119"/>
    <w:rsid w:val="00FF4E18"/>
    <w:rsid w:val="00FF7527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qFormat/>
    <w:rsid w:val="00106661"/>
    <w:rPr>
      <w:b/>
      <w:bCs/>
    </w:rPr>
  </w:style>
  <w:style w:type="paragraph" w:styleId="a5">
    <w:name w:val="Normal (Web)"/>
    <w:basedOn w:val="a0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6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nhideWhenUsed/>
    <w:rsid w:val="00231A07"/>
    <w:rPr>
      <w:color w:val="0000FF"/>
      <w:u w:val="single"/>
    </w:rPr>
  </w:style>
  <w:style w:type="paragraph" w:styleId="a8">
    <w:name w:val="List Paragraph"/>
    <w:basedOn w:val="a0"/>
    <w:link w:val="a9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a">
    <w:name w:val="Balloon Text"/>
    <w:basedOn w:val="a0"/>
    <w:link w:val="ab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c">
    <w:name w:val="Основной текст Знак"/>
    <w:link w:val="ad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d">
    <w:name w:val="Body Text"/>
    <w:basedOn w:val="a0"/>
    <w:link w:val="ac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d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af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1"/>
    <w:link w:val="ae"/>
    <w:rsid w:val="00231A07"/>
    <w:rPr>
      <w:rFonts w:ascii="Consolas" w:eastAsia="Calibri" w:hAnsi="Consolas" w:cs="Times New Roman"/>
      <w:sz w:val="21"/>
      <w:szCs w:val="21"/>
    </w:rPr>
  </w:style>
  <w:style w:type="table" w:styleId="af0">
    <w:name w:val="Table Grid"/>
    <w:basedOn w:val="a2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0"/>
    <w:next w:val="a0"/>
    <w:link w:val="af2"/>
    <w:uiPriority w:val="10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1"/>
    <w:link w:val="af1"/>
    <w:uiPriority w:val="1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3">
    <w:name w:val="Subtitle"/>
    <w:basedOn w:val="a0"/>
    <w:next w:val="a0"/>
    <w:link w:val="af4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4">
    <w:name w:val="Подзаголовок Знак"/>
    <w:basedOn w:val="a1"/>
    <w:link w:val="af3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5">
    <w:name w:val="Emphasis"/>
    <w:basedOn w:val="a1"/>
    <w:uiPriority w:val="20"/>
    <w:qFormat/>
    <w:rsid w:val="00231A07"/>
    <w:rPr>
      <w:rFonts w:asciiTheme="minorHAnsi" w:hAnsiTheme="minorHAnsi"/>
      <w:b/>
      <w:i/>
      <w:iCs/>
    </w:rPr>
  </w:style>
  <w:style w:type="paragraph" w:styleId="af6">
    <w:name w:val="No Spacing"/>
    <w:basedOn w:val="a0"/>
    <w:link w:val="af7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8">
    <w:name w:val="Intense Quote"/>
    <w:basedOn w:val="a0"/>
    <w:next w:val="a0"/>
    <w:link w:val="af9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9">
    <w:name w:val="Выделенная цитата Знак"/>
    <w:basedOn w:val="a1"/>
    <w:link w:val="af8"/>
    <w:uiPriority w:val="30"/>
    <w:rsid w:val="00231A07"/>
    <w:rPr>
      <w:rFonts w:eastAsiaTheme="minorEastAsia" w:cs="Times New Roman"/>
      <w:b/>
      <w:i/>
      <w:sz w:val="24"/>
    </w:rPr>
  </w:style>
  <w:style w:type="character" w:styleId="afa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b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c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d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e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f0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1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2">
    <w:name w:val="footnote text"/>
    <w:basedOn w:val="a0"/>
    <w:link w:val="aff3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4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5">
    <w:name w:val="Body Text Indent"/>
    <w:basedOn w:val="a0"/>
    <w:link w:val="aff6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6">
    <w:name w:val="Основной текст с отступом Знак"/>
    <w:basedOn w:val="a1"/>
    <w:link w:val="aff5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0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7">
    <w:name w:val="header"/>
    <w:basedOn w:val="a0"/>
    <w:link w:val="aff8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Верхний колонтитул Знак"/>
    <w:basedOn w:val="a1"/>
    <w:link w:val="aff7"/>
    <w:uiPriority w:val="99"/>
    <w:rsid w:val="000B5215"/>
    <w:rPr>
      <w:rFonts w:ascii="Calibri" w:eastAsia="Calibri" w:hAnsi="Calibri" w:cs="Times New Roman"/>
    </w:rPr>
  </w:style>
  <w:style w:type="paragraph" w:styleId="aff9">
    <w:name w:val="footer"/>
    <w:basedOn w:val="a0"/>
    <w:link w:val="affa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a">
    <w:name w:val="Нижний колонтитул Знак"/>
    <w:basedOn w:val="a1"/>
    <w:link w:val="aff9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0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Знак Знак Знак"/>
    <w:basedOn w:val="a0"/>
    <w:link w:val="affc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d">
    <w:name w:val="Цветовое выделение"/>
    <w:uiPriority w:val="99"/>
    <w:rsid w:val="001C2E30"/>
    <w:rPr>
      <w:b/>
      <w:color w:val="26282F"/>
    </w:rPr>
  </w:style>
  <w:style w:type="character" w:customStyle="1" w:styleId="affe">
    <w:name w:val="Активная гипертекстовая ссылка"/>
    <w:basedOn w:val="aff1"/>
    <w:uiPriority w:val="99"/>
    <w:rsid w:val="001C2E30"/>
  </w:style>
  <w:style w:type="paragraph" w:customStyle="1" w:styleId="afff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0">
    <w:name w:val="Внимание: криминал!!"/>
    <w:basedOn w:val="afff"/>
    <w:next w:val="a0"/>
    <w:uiPriority w:val="99"/>
    <w:rsid w:val="001C2E30"/>
  </w:style>
  <w:style w:type="paragraph" w:customStyle="1" w:styleId="afff1">
    <w:name w:val="Внимание: недобросовестность!"/>
    <w:basedOn w:val="afff"/>
    <w:next w:val="a0"/>
    <w:uiPriority w:val="99"/>
    <w:rsid w:val="001C2E30"/>
  </w:style>
  <w:style w:type="character" w:customStyle="1" w:styleId="afff2">
    <w:name w:val="Выделение для Базового Поиска"/>
    <w:basedOn w:val="affd"/>
    <w:uiPriority w:val="99"/>
    <w:rsid w:val="001C2E30"/>
    <w:rPr>
      <w:rFonts w:cs="Times New Roman"/>
      <w:bCs/>
      <w:color w:val="0058A9"/>
    </w:rPr>
  </w:style>
  <w:style w:type="character" w:customStyle="1" w:styleId="afff3">
    <w:name w:val="Выделение для Базового Поиска (курсив)"/>
    <w:basedOn w:val="afff2"/>
    <w:uiPriority w:val="99"/>
    <w:rsid w:val="001C2E30"/>
  </w:style>
  <w:style w:type="paragraph" w:customStyle="1" w:styleId="afff4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5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6">
    <w:name w:val="Заголовок"/>
    <w:basedOn w:val="afff5"/>
    <w:next w:val="a0"/>
    <w:rsid w:val="001C2E30"/>
  </w:style>
  <w:style w:type="paragraph" w:customStyle="1" w:styleId="afff7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8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9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a">
    <w:name w:val="Заголовок своего сообщения"/>
    <w:basedOn w:val="affd"/>
    <w:uiPriority w:val="99"/>
    <w:rsid w:val="001C2E30"/>
    <w:rPr>
      <w:rFonts w:cs="Times New Roman"/>
      <w:bCs/>
    </w:rPr>
  </w:style>
  <w:style w:type="paragraph" w:customStyle="1" w:styleId="afffb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c">
    <w:name w:val="Заголовок чужого сообщения"/>
    <w:basedOn w:val="affd"/>
    <w:uiPriority w:val="99"/>
    <w:rsid w:val="001C2E30"/>
    <w:rPr>
      <w:rFonts w:cs="Times New Roman"/>
      <w:bCs/>
      <w:color w:val="FF0000"/>
    </w:rPr>
  </w:style>
  <w:style w:type="paragraph" w:customStyle="1" w:styleId="afffd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e">
    <w:name w:val="Заголовок ЭР (правое окно)"/>
    <w:basedOn w:val="afffd"/>
    <w:next w:val="a0"/>
    <w:uiPriority w:val="99"/>
    <w:rsid w:val="001C2E30"/>
    <w:pPr>
      <w:spacing w:after="0"/>
      <w:jc w:val="left"/>
    </w:pPr>
  </w:style>
  <w:style w:type="paragraph" w:customStyle="1" w:styleId="affff">
    <w:name w:val="Интерактивный заголовок"/>
    <w:basedOn w:val="afff6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f0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1">
    <w:name w:val="Информация об изменениях"/>
    <w:basedOn w:val="affff0"/>
    <w:next w:val="a0"/>
    <w:uiPriority w:val="99"/>
    <w:rsid w:val="001C2E30"/>
  </w:style>
  <w:style w:type="paragraph" w:customStyle="1" w:styleId="affff2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3">
    <w:name w:val="Комментарий"/>
    <w:basedOn w:val="affff2"/>
    <w:next w:val="a0"/>
    <w:uiPriority w:val="99"/>
    <w:rsid w:val="001C2E30"/>
  </w:style>
  <w:style w:type="paragraph" w:customStyle="1" w:styleId="affff4">
    <w:name w:val="Информация об изменениях документа"/>
    <w:basedOn w:val="affff3"/>
    <w:next w:val="a0"/>
    <w:uiPriority w:val="99"/>
    <w:rsid w:val="001C2E30"/>
  </w:style>
  <w:style w:type="paragraph" w:customStyle="1" w:styleId="affff5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6">
    <w:name w:val="Колонтитул (левый)"/>
    <w:basedOn w:val="affff5"/>
    <w:next w:val="a0"/>
    <w:uiPriority w:val="99"/>
    <w:rsid w:val="001C2E30"/>
  </w:style>
  <w:style w:type="paragraph" w:customStyle="1" w:styleId="affff7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8">
    <w:name w:val="Колонтитул (правый)"/>
    <w:basedOn w:val="affff7"/>
    <w:next w:val="a0"/>
    <w:uiPriority w:val="99"/>
    <w:rsid w:val="001C2E30"/>
  </w:style>
  <w:style w:type="paragraph" w:customStyle="1" w:styleId="affff9">
    <w:name w:val="Комментарий пользователя"/>
    <w:basedOn w:val="affff3"/>
    <w:next w:val="a0"/>
    <w:uiPriority w:val="99"/>
    <w:rsid w:val="001C2E30"/>
  </w:style>
  <w:style w:type="paragraph" w:customStyle="1" w:styleId="affffa">
    <w:name w:val="Куда обратиться?"/>
    <w:basedOn w:val="afff"/>
    <w:next w:val="a0"/>
    <w:uiPriority w:val="99"/>
    <w:rsid w:val="001C2E30"/>
  </w:style>
  <w:style w:type="paragraph" w:customStyle="1" w:styleId="affffb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c">
    <w:name w:val="Найденные слова"/>
    <w:basedOn w:val="affd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d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e">
    <w:name w:val="Не вступил в силу"/>
    <w:basedOn w:val="affd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f">
    <w:name w:val="Необходимые документы"/>
    <w:basedOn w:val="afff"/>
    <w:next w:val="a0"/>
    <w:uiPriority w:val="99"/>
    <w:rsid w:val="001C2E30"/>
  </w:style>
  <w:style w:type="paragraph" w:customStyle="1" w:styleId="afffff0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1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2">
    <w:name w:val="Оглавление"/>
    <w:basedOn w:val="afffff1"/>
    <w:next w:val="a0"/>
    <w:uiPriority w:val="99"/>
    <w:rsid w:val="001C2E30"/>
    <w:pPr>
      <w:ind w:left="140"/>
    </w:pPr>
  </w:style>
  <w:style w:type="character" w:customStyle="1" w:styleId="afffff3">
    <w:name w:val="Опечатки"/>
    <w:uiPriority w:val="99"/>
    <w:rsid w:val="001C2E30"/>
    <w:rPr>
      <w:color w:val="FF0000"/>
    </w:rPr>
  </w:style>
  <w:style w:type="paragraph" w:customStyle="1" w:styleId="afffff4">
    <w:name w:val="Переменная часть"/>
    <w:basedOn w:val="afff5"/>
    <w:next w:val="a0"/>
    <w:uiPriority w:val="99"/>
    <w:rsid w:val="001C2E30"/>
  </w:style>
  <w:style w:type="paragraph" w:customStyle="1" w:styleId="afffff5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6">
    <w:name w:val="Подзаголовок для информации об изменениях"/>
    <w:basedOn w:val="affff0"/>
    <w:next w:val="a0"/>
    <w:uiPriority w:val="99"/>
    <w:rsid w:val="001C2E30"/>
  </w:style>
  <w:style w:type="paragraph" w:customStyle="1" w:styleId="afffff7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8">
    <w:name w:val="Постоянная часть"/>
    <w:basedOn w:val="afff5"/>
    <w:next w:val="a0"/>
    <w:uiPriority w:val="99"/>
    <w:rsid w:val="001C2E30"/>
  </w:style>
  <w:style w:type="paragraph" w:customStyle="1" w:styleId="afffff9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a">
    <w:name w:val="Пример."/>
    <w:basedOn w:val="afff"/>
    <w:next w:val="a0"/>
    <w:uiPriority w:val="99"/>
    <w:rsid w:val="001C2E30"/>
  </w:style>
  <w:style w:type="paragraph" w:customStyle="1" w:styleId="afffffb">
    <w:name w:val="Примечание."/>
    <w:basedOn w:val="afff"/>
    <w:next w:val="a0"/>
    <w:uiPriority w:val="99"/>
    <w:rsid w:val="001C2E30"/>
  </w:style>
  <w:style w:type="character" w:customStyle="1" w:styleId="afffffc">
    <w:name w:val="Продолжение ссылки"/>
    <w:basedOn w:val="aff1"/>
    <w:uiPriority w:val="99"/>
    <w:rsid w:val="001C2E30"/>
  </w:style>
  <w:style w:type="paragraph" w:customStyle="1" w:styleId="afffffd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e">
    <w:name w:val="Сравнение редакций"/>
    <w:basedOn w:val="affd"/>
    <w:uiPriority w:val="99"/>
    <w:rsid w:val="001C2E30"/>
    <w:rPr>
      <w:rFonts w:cs="Times New Roman"/>
      <w:bCs/>
    </w:rPr>
  </w:style>
  <w:style w:type="character" w:customStyle="1" w:styleId="affffff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2">
    <w:name w:val="Ссылка на утративший силу документ"/>
    <w:basedOn w:val="aff1"/>
    <w:uiPriority w:val="99"/>
    <w:rsid w:val="001C2E30"/>
  </w:style>
  <w:style w:type="paragraph" w:customStyle="1" w:styleId="affffff3">
    <w:name w:val="Текст в таблице"/>
    <w:basedOn w:val="afffff0"/>
    <w:next w:val="a0"/>
    <w:uiPriority w:val="99"/>
    <w:rsid w:val="001C2E30"/>
    <w:pPr>
      <w:ind w:firstLine="500"/>
    </w:pPr>
  </w:style>
  <w:style w:type="paragraph" w:customStyle="1" w:styleId="affffff4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5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6">
    <w:name w:val="Утратил силу"/>
    <w:basedOn w:val="affd"/>
    <w:uiPriority w:val="99"/>
    <w:rsid w:val="001C2E30"/>
    <w:rPr>
      <w:rFonts w:cs="Times New Roman"/>
      <w:bCs/>
      <w:strike/>
      <w:color w:val="666600"/>
    </w:rPr>
  </w:style>
  <w:style w:type="paragraph" w:customStyle="1" w:styleId="affffff7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8">
    <w:name w:val="Центрированный (таблица)"/>
    <w:basedOn w:val="afffff0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9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a">
    <w:name w:val="Текст концевой сноски Знак"/>
    <w:basedOn w:val="a1"/>
    <w:link w:val="affffffb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b">
    <w:name w:val="endnote text"/>
    <w:basedOn w:val="a0"/>
    <w:link w:val="affffffa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b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c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c">
    <w:name w:val="Знак Знак Знак Знак"/>
    <w:link w:val="affb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d">
    <w:name w:val="Document Map"/>
    <w:basedOn w:val="a0"/>
    <w:link w:val="affffffe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e">
    <w:name w:val="Схема документа Знак"/>
    <w:basedOn w:val="a1"/>
    <w:link w:val="affffffd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f">
    <w:name w:val="annotation text"/>
    <w:basedOn w:val="a0"/>
    <w:link w:val="afffffff0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f0">
    <w:name w:val="Текст примечания Знак"/>
    <w:basedOn w:val="a1"/>
    <w:link w:val="afffffff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1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2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3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4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5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6">
    <w:name w:val="Символ нумерации"/>
    <w:rsid w:val="001B136D"/>
  </w:style>
  <w:style w:type="paragraph" w:styleId="afffffff7">
    <w:name w:val="List"/>
    <w:basedOn w:val="ad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d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8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uiPriority w:val="99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9">
    <w:name w:val="Заголовок таблицы"/>
    <w:basedOn w:val="affffffc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uiPriority w:val="99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a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b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2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ffffffc">
    <w:name w:val="annotation reference"/>
    <w:uiPriority w:val="99"/>
    <w:semiHidden/>
    <w:unhideWhenUsed/>
    <w:rsid w:val="00C056A9"/>
    <w:rPr>
      <w:sz w:val="16"/>
      <w:szCs w:val="16"/>
    </w:rPr>
  </w:style>
  <w:style w:type="paragraph" w:styleId="afffffffd">
    <w:name w:val="annotation subject"/>
    <w:basedOn w:val="afffffff"/>
    <w:next w:val="afffffff"/>
    <w:link w:val="afffffffe"/>
    <w:uiPriority w:val="99"/>
    <w:semiHidden/>
    <w:unhideWhenUsed/>
    <w:rsid w:val="00C056A9"/>
    <w:pPr>
      <w:spacing w:after="200" w:line="276" w:lineRule="auto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ffffffe">
    <w:name w:val="Тема примечания Знак"/>
    <w:basedOn w:val="afffffff0"/>
    <w:link w:val="afffffffd"/>
    <w:uiPriority w:val="99"/>
    <w:semiHidden/>
    <w:rsid w:val="00C056A9"/>
    <w:rPr>
      <w:rFonts w:ascii="Calibri" w:eastAsia="Calibri" w:hAnsi="Calibri"/>
      <w:b/>
      <w:bCs/>
    </w:rPr>
  </w:style>
  <w:style w:type="character" w:customStyle="1" w:styleId="1f9">
    <w:name w:val="Текст сноски Знак1"/>
    <w:uiPriority w:val="99"/>
    <w:semiHidden/>
    <w:rsid w:val="00C056A9"/>
    <w:rPr>
      <w:lang w:eastAsia="en-US"/>
    </w:rPr>
  </w:style>
  <w:style w:type="paragraph" w:styleId="affffffff">
    <w:name w:val="Revision"/>
    <w:hidden/>
    <w:uiPriority w:val="99"/>
    <w:semiHidden/>
    <w:rsid w:val="00C056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">
    <w:name w:val="rvps1"/>
    <w:basedOn w:val="a0"/>
    <w:rsid w:val="00F50B97"/>
    <w:pPr>
      <w:jc w:val="center"/>
    </w:pPr>
  </w:style>
  <w:style w:type="character" w:customStyle="1" w:styleId="FontStyle29">
    <w:name w:val="Font Style29"/>
    <w:basedOn w:val="a1"/>
    <w:uiPriority w:val="99"/>
    <w:rsid w:val="00F50B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zul">
    <w:name w:val="rezul"/>
    <w:basedOn w:val="a0"/>
    <w:rsid w:val="00F50B9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character" w:customStyle="1" w:styleId="a9">
    <w:name w:val="Абзац списка Знак"/>
    <w:link w:val="a8"/>
    <w:uiPriority w:val="99"/>
    <w:rsid w:val="00F50B97"/>
    <w:rPr>
      <w:rFonts w:eastAsiaTheme="minorEastAsia" w:cs="Times New Roman"/>
      <w:sz w:val="24"/>
      <w:szCs w:val="24"/>
    </w:rPr>
  </w:style>
  <w:style w:type="character" w:customStyle="1" w:styleId="290">
    <w:name w:val="Основной текст (2) + 9"/>
    <w:aliases w:val="5 pt"/>
    <w:basedOn w:val="a1"/>
    <w:rsid w:val="00F50B97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1"/>
    <w:link w:val="2f1"/>
    <w:locked/>
    <w:rsid w:val="00F50B97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F50B97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3">
    <w:name w:val="Без интервала4"/>
    <w:rsid w:val="007D7313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fff0">
    <w:name w:val="line number"/>
    <w:uiPriority w:val="99"/>
    <w:semiHidden/>
    <w:unhideWhenUsed/>
    <w:rsid w:val="00AB2643"/>
  </w:style>
  <w:style w:type="character" w:customStyle="1" w:styleId="affffffff1">
    <w:name w:val="Основной текст_"/>
    <w:basedOn w:val="a1"/>
    <w:link w:val="2f2"/>
    <w:locked/>
    <w:rsid w:val="004C5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f2">
    <w:name w:val="Основной текст2"/>
    <w:basedOn w:val="a0"/>
    <w:link w:val="affffffff1"/>
    <w:rsid w:val="004C514B"/>
    <w:pPr>
      <w:shd w:val="clear" w:color="auto" w:fill="FFFFFF"/>
      <w:spacing w:line="317" w:lineRule="exact"/>
      <w:ind w:hanging="1500"/>
      <w:jc w:val="center"/>
    </w:pPr>
    <w:rPr>
      <w:sz w:val="27"/>
      <w:szCs w:val="27"/>
      <w:lang w:eastAsia="en-US"/>
    </w:rPr>
  </w:style>
  <w:style w:type="character" w:customStyle="1" w:styleId="dash041e0431044b0447043d044b0439char">
    <w:name w:val="dash041e_0431_044b_0447_043d_044b_0439__char"/>
    <w:rsid w:val="008C0E69"/>
  </w:style>
  <w:style w:type="paragraph" w:customStyle="1" w:styleId="dash041e0431044b0447043d044b0439">
    <w:name w:val="dash041e_0431_044b_0447_043d_044b_0439"/>
    <w:basedOn w:val="a0"/>
    <w:rsid w:val="008C0E69"/>
    <w:pPr>
      <w:spacing w:before="100" w:beforeAutospacing="1" w:after="100" w:afterAutospacing="1"/>
    </w:pPr>
  </w:style>
  <w:style w:type="character" w:customStyle="1" w:styleId="af7">
    <w:name w:val="Без интервала Знак"/>
    <w:link w:val="af6"/>
    <w:uiPriority w:val="1"/>
    <w:locked/>
    <w:rsid w:val="008C0E69"/>
    <w:rPr>
      <w:rFonts w:eastAsiaTheme="minorEastAsia" w:cs="Times New Roman"/>
      <w:sz w:val="24"/>
      <w:szCs w:val="32"/>
    </w:rPr>
  </w:style>
  <w:style w:type="paragraph" w:customStyle="1" w:styleId="TableParagraph">
    <w:name w:val="Table Paragraph"/>
    <w:basedOn w:val="a0"/>
    <w:uiPriority w:val="1"/>
    <w:qFormat/>
    <w:rsid w:val="008C0E6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8C0E69"/>
  </w:style>
  <w:style w:type="paragraph" w:customStyle="1" w:styleId="fn2r">
    <w:name w:val="fn2r"/>
    <w:basedOn w:val="a0"/>
    <w:rsid w:val="001C030C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0F40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B226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0">
    <w:name w:val="formattext"/>
    <w:basedOn w:val="a0"/>
    <w:rsid w:val="0000446E"/>
    <w:pPr>
      <w:spacing w:before="100" w:beforeAutospacing="1" w:after="100" w:afterAutospacing="1"/>
    </w:pPr>
  </w:style>
  <w:style w:type="paragraph" w:customStyle="1" w:styleId="ConsPlusTextList">
    <w:name w:val="ConsPlusTextList"/>
    <w:rsid w:val="00FA7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аголовок 11"/>
    <w:basedOn w:val="a0"/>
    <w:next w:val="a0"/>
    <w:uiPriority w:val="9"/>
    <w:qFormat/>
    <w:rsid w:val="00FA7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211">
    <w:name w:val="Заголовок 21"/>
    <w:basedOn w:val="13"/>
    <w:next w:val="a0"/>
    <w:uiPriority w:val="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/>
      <w:i/>
      <w:iCs/>
      <w:kern w:val="0"/>
      <w:sz w:val="28"/>
      <w:szCs w:val="28"/>
    </w:rPr>
  </w:style>
  <w:style w:type="paragraph" w:customStyle="1" w:styleId="311">
    <w:name w:val="Заголовок 31"/>
    <w:basedOn w:val="2"/>
    <w:next w:val="a0"/>
    <w:uiPriority w:val="9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="Times New Roman" w:hAnsi="Times New Roman CYR" w:cs="Times New Roman CYR"/>
      <w:i w:val="0"/>
      <w:iCs w:val="0"/>
      <w:color w:val="26282F"/>
      <w:sz w:val="24"/>
      <w:szCs w:val="24"/>
      <w:lang w:eastAsia="ru-RU"/>
    </w:rPr>
  </w:style>
  <w:style w:type="paragraph" w:customStyle="1" w:styleId="affffffff2">
    <w:name w:val="Сноска"/>
    <w:basedOn w:val="a0"/>
    <w:next w:val="a0"/>
    <w:uiPriority w:val="99"/>
    <w:rsid w:val="00FA79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ffff3">
    <w:name w:val="Цветовое выделение для Текст"/>
    <w:uiPriority w:val="99"/>
    <w:rsid w:val="00FA79A5"/>
    <w:rPr>
      <w:rFonts w:ascii="Times New Roman CYR" w:hAnsi="Times New Roman CYR" w:cs="Times New Roman CYR"/>
    </w:rPr>
  </w:style>
  <w:style w:type="character" w:customStyle="1" w:styleId="115">
    <w:name w:val="Заголовок 1 Знак1"/>
    <w:basedOn w:val="a1"/>
    <w:uiPriority w:val="9"/>
    <w:rsid w:val="00FA7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2">
    <w:name w:val="Заголовок 2 Знак1"/>
    <w:basedOn w:val="a1"/>
    <w:uiPriority w:val="9"/>
    <w:semiHidden/>
    <w:rsid w:val="00FA7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0"/>
    <w:rsid w:val="00FA79A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eragul.mo38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eragul.mo38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shedey.mo38.ru/law/npa/&#1055;&#1088;&#1086;&#1077;&#1082;&#1090;%20&#1088;&#1077;&#1096;&#1077;&#1085;&#1080;&#1077;%20&#1044;&#1091;&#1084;&#1099;%20&#1086;%20&#1085;&#1072;&#1079;&#1085;&#1072;&#1095;&#1077;&#1085;&#1080;&#1080;%20&#1087;&#1091;&#1073;&#1083;&#1080;&#1095;&#1085;&#1099;&#1093;%20&#1089;&#1083;&#1091;&#1096;&#1072;&#1085;&#1080;&#1081;%20&#1087;&#1086;%20&#1091;&#1089;&#1090;&#1072;&#1074;&#1091;%20&#1080;&#1102;&#1085;&#1100;%202019%20&#1075;&#1086;&#1076;&#1072;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heragul.mo38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A9C9E-5BAD-4F7A-8521-34DA203EA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4294962687</TotalTime>
  <Pages>2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190</cp:revision>
  <cp:lastPrinted>2023-10-04T07:22:00Z</cp:lastPrinted>
  <dcterms:created xsi:type="dcterms:W3CDTF">2021-01-18T06:45:00Z</dcterms:created>
  <dcterms:modified xsi:type="dcterms:W3CDTF">2025-11-12T01:24:00Z</dcterms:modified>
</cp:coreProperties>
</file>