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F2089A" w:rsidP="001C030C">
      <w:pPr>
        <w:jc w:val="center"/>
        <w:rPr>
          <w:sz w:val="28"/>
          <w:szCs w:val="28"/>
        </w:rPr>
      </w:pPr>
      <w:r w:rsidRPr="00F2089A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F2089A" w:rsidP="001C030C">
      <w:pPr>
        <w:jc w:val="center"/>
        <w:rPr>
          <w:sz w:val="28"/>
          <w:szCs w:val="28"/>
        </w:rPr>
      </w:pPr>
      <w:r w:rsidRPr="00F2089A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7F241D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06 февраля</w:t>
      </w:r>
      <w:r w:rsidR="00245EB5">
        <w:rPr>
          <w:b/>
          <w:sz w:val="28"/>
          <w:szCs w:val="28"/>
        </w:rPr>
        <w:t xml:space="preserve">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DB05C2">
        <w:rPr>
          <w:b/>
          <w:sz w:val="28"/>
          <w:szCs w:val="28"/>
        </w:rPr>
        <w:t>5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 w:rsidR="00E85EBB">
        <w:rPr>
          <w:b/>
          <w:sz w:val="28"/>
          <w:szCs w:val="28"/>
        </w:rPr>
        <w:t>6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DB05C2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="00E85EBB">
        <w:rPr>
          <w:sz w:val="28"/>
          <w:szCs w:val="28"/>
        </w:rPr>
        <w:t>8</w:t>
      </w:r>
      <w:r w:rsidR="00DC2B1B" w:rsidRPr="001C030C">
        <w:rPr>
          <w:sz w:val="28"/>
          <w:szCs w:val="28"/>
        </w:rPr>
        <w:t>)</w:t>
      </w:r>
    </w:p>
    <w:p w:rsidR="00AD282C" w:rsidRDefault="00AD282C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423C33" w:rsidRDefault="00423C33" w:rsidP="0065454C">
      <w:pPr>
        <w:jc w:val="center"/>
        <w:rPr>
          <w:sz w:val="20"/>
          <w:szCs w:val="20"/>
        </w:rPr>
      </w:pPr>
    </w:p>
    <w:p w:rsidR="00E85EBB" w:rsidRPr="007F241D" w:rsidRDefault="00DB05C2" w:rsidP="007F241D">
      <w:pPr>
        <w:shd w:val="clear" w:color="auto" w:fill="FFFFFF"/>
        <w:ind w:right="-1"/>
        <w:jc w:val="center"/>
        <w:rPr>
          <w:b/>
          <w:bCs/>
          <w:i/>
          <w:sz w:val="22"/>
          <w:szCs w:val="22"/>
        </w:rPr>
      </w:pPr>
      <w:r w:rsidRPr="007F241D">
        <w:rPr>
          <w:b/>
          <w:i/>
          <w:sz w:val="22"/>
          <w:szCs w:val="22"/>
        </w:rPr>
        <w:t>1.</w:t>
      </w:r>
      <w:r w:rsidRPr="007F241D">
        <w:rPr>
          <w:sz w:val="22"/>
          <w:szCs w:val="22"/>
        </w:rPr>
        <w:t xml:space="preserve"> </w:t>
      </w:r>
      <w:r w:rsidR="0047442E" w:rsidRPr="007F241D">
        <w:rPr>
          <w:sz w:val="22"/>
          <w:szCs w:val="22"/>
        </w:rPr>
        <w:t xml:space="preserve"> </w:t>
      </w:r>
      <w:r w:rsidR="007F241D" w:rsidRPr="007F241D">
        <w:rPr>
          <w:b/>
          <w:i/>
          <w:sz w:val="22"/>
          <w:szCs w:val="22"/>
        </w:rPr>
        <w:t xml:space="preserve">Распоряжение </w:t>
      </w:r>
      <w:r w:rsidR="00720011" w:rsidRPr="007F241D">
        <w:rPr>
          <w:b/>
          <w:i/>
          <w:sz w:val="22"/>
          <w:szCs w:val="22"/>
        </w:rPr>
        <w:t xml:space="preserve"> </w:t>
      </w:r>
      <w:r w:rsidR="003A18C4" w:rsidRPr="007F241D">
        <w:rPr>
          <w:b/>
          <w:i/>
          <w:sz w:val="22"/>
          <w:szCs w:val="22"/>
        </w:rPr>
        <w:t>администрации</w:t>
      </w:r>
      <w:r w:rsidR="003A18C4" w:rsidRPr="007F241D">
        <w:rPr>
          <w:sz w:val="22"/>
          <w:szCs w:val="22"/>
        </w:rPr>
        <w:t xml:space="preserve"> </w:t>
      </w:r>
      <w:r w:rsidR="00BB7C94" w:rsidRPr="007F241D">
        <w:rPr>
          <w:b/>
          <w:i/>
          <w:sz w:val="22"/>
          <w:szCs w:val="22"/>
        </w:rPr>
        <w:t xml:space="preserve">Шерагульского сельского поселения </w:t>
      </w:r>
      <w:r w:rsidR="00DA6BF9" w:rsidRPr="007F241D">
        <w:rPr>
          <w:b/>
          <w:bCs/>
          <w:i/>
          <w:sz w:val="22"/>
          <w:szCs w:val="22"/>
        </w:rPr>
        <w:t xml:space="preserve"> от </w:t>
      </w:r>
      <w:r w:rsidR="007F241D" w:rsidRPr="007F241D">
        <w:rPr>
          <w:b/>
          <w:bCs/>
          <w:i/>
          <w:sz w:val="22"/>
          <w:szCs w:val="22"/>
        </w:rPr>
        <w:t>06</w:t>
      </w:r>
      <w:r w:rsidR="003A18C4" w:rsidRPr="007F241D">
        <w:rPr>
          <w:b/>
          <w:bCs/>
          <w:i/>
          <w:sz w:val="22"/>
          <w:szCs w:val="22"/>
        </w:rPr>
        <w:t>.0</w:t>
      </w:r>
      <w:r w:rsidR="007F241D" w:rsidRPr="007F241D">
        <w:rPr>
          <w:b/>
          <w:bCs/>
          <w:i/>
          <w:sz w:val="22"/>
          <w:szCs w:val="22"/>
        </w:rPr>
        <w:t>2</w:t>
      </w:r>
      <w:r w:rsidR="00DA6BF9" w:rsidRPr="007F241D">
        <w:rPr>
          <w:b/>
          <w:bCs/>
          <w:i/>
          <w:sz w:val="22"/>
          <w:szCs w:val="22"/>
        </w:rPr>
        <w:t>.2025 г.</w:t>
      </w:r>
    </w:p>
    <w:p w:rsidR="007F241D" w:rsidRPr="007F241D" w:rsidRDefault="00DA6BF9" w:rsidP="007F241D">
      <w:pPr>
        <w:jc w:val="center"/>
        <w:rPr>
          <w:b/>
          <w:i/>
          <w:sz w:val="22"/>
          <w:szCs w:val="22"/>
        </w:rPr>
      </w:pPr>
      <w:r w:rsidRPr="007F241D">
        <w:rPr>
          <w:b/>
          <w:bCs/>
          <w:i/>
          <w:sz w:val="22"/>
          <w:szCs w:val="22"/>
        </w:rPr>
        <w:t xml:space="preserve">№ </w:t>
      </w:r>
      <w:r w:rsidR="007F241D" w:rsidRPr="007F241D">
        <w:rPr>
          <w:b/>
          <w:bCs/>
          <w:i/>
          <w:sz w:val="22"/>
          <w:szCs w:val="22"/>
        </w:rPr>
        <w:t>1</w:t>
      </w:r>
      <w:r w:rsidR="00E85EBB" w:rsidRPr="007F241D">
        <w:rPr>
          <w:b/>
          <w:bCs/>
          <w:i/>
          <w:sz w:val="22"/>
          <w:szCs w:val="22"/>
        </w:rPr>
        <w:t>8</w:t>
      </w:r>
      <w:r w:rsidR="003A18C4" w:rsidRPr="007F241D">
        <w:rPr>
          <w:b/>
          <w:bCs/>
          <w:i/>
          <w:sz w:val="22"/>
          <w:szCs w:val="22"/>
        </w:rPr>
        <w:t>-</w:t>
      </w:r>
      <w:r w:rsidR="007F241D" w:rsidRPr="007F241D">
        <w:rPr>
          <w:b/>
          <w:bCs/>
          <w:i/>
          <w:sz w:val="22"/>
          <w:szCs w:val="22"/>
        </w:rPr>
        <w:t>р</w:t>
      </w:r>
      <w:r w:rsidR="003A18C4" w:rsidRPr="007F241D">
        <w:rPr>
          <w:b/>
          <w:bCs/>
          <w:i/>
          <w:sz w:val="22"/>
          <w:szCs w:val="22"/>
        </w:rPr>
        <w:t xml:space="preserve"> «</w:t>
      </w:r>
      <w:r w:rsidR="007F241D" w:rsidRPr="007F241D">
        <w:rPr>
          <w:b/>
          <w:i/>
          <w:sz w:val="22"/>
          <w:szCs w:val="22"/>
        </w:rPr>
        <w:t>О плане мероприятий по увеличению</w:t>
      </w:r>
      <w:r w:rsidR="007F241D">
        <w:rPr>
          <w:b/>
          <w:i/>
          <w:sz w:val="22"/>
          <w:szCs w:val="22"/>
        </w:rPr>
        <w:t xml:space="preserve"> </w:t>
      </w:r>
      <w:r w:rsidR="007F241D" w:rsidRPr="007F241D">
        <w:rPr>
          <w:b/>
          <w:i/>
          <w:sz w:val="22"/>
          <w:szCs w:val="22"/>
        </w:rPr>
        <w:t>доходной базы бюджета Шерагульского</w:t>
      </w:r>
    </w:p>
    <w:p w:rsidR="007F241D" w:rsidRPr="007F241D" w:rsidRDefault="007F241D" w:rsidP="007F241D">
      <w:pPr>
        <w:jc w:val="center"/>
        <w:rPr>
          <w:b/>
          <w:i/>
          <w:sz w:val="22"/>
          <w:szCs w:val="22"/>
        </w:rPr>
      </w:pPr>
      <w:r w:rsidRPr="007F241D">
        <w:rPr>
          <w:b/>
          <w:i/>
          <w:sz w:val="22"/>
          <w:szCs w:val="22"/>
        </w:rPr>
        <w:t>сельского поселения на 2025год»</w:t>
      </w:r>
    </w:p>
    <w:p w:rsidR="007F241D" w:rsidRPr="007F241D" w:rsidRDefault="007F241D" w:rsidP="007F241D">
      <w:pPr>
        <w:rPr>
          <w:sz w:val="20"/>
          <w:szCs w:val="20"/>
        </w:rPr>
      </w:pPr>
    </w:p>
    <w:p w:rsidR="007F241D" w:rsidRPr="007F241D" w:rsidRDefault="007F241D" w:rsidP="007F241D">
      <w:pPr>
        <w:tabs>
          <w:tab w:val="left" w:pos="720"/>
        </w:tabs>
        <w:ind w:firstLine="360"/>
        <w:jc w:val="both"/>
        <w:rPr>
          <w:sz w:val="20"/>
          <w:szCs w:val="20"/>
        </w:rPr>
      </w:pPr>
      <w:r w:rsidRPr="007F241D">
        <w:rPr>
          <w:sz w:val="20"/>
          <w:szCs w:val="20"/>
        </w:rPr>
        <w:t xml:space="preserve">     В целях </w:t>
      </w:r>
      <w:proofErr w:type="gramStart"/>
      <w:r w:rsidRPr="007F241D">
        <w:rPr>
          <w:sz w:val="20"/>
          <w:szCs w:val="20"/>
        </w:rPr>
        <w:t>выявления внутренних резервов увеличения доходов бюджета</w:t>
      </w:r>
      <w:proofErr w:type="gramEnd"/>
      <w:r w:rsidRPr="007F241D">
        <w:rPr>
          <w:sz w:val="20"/>
          <w:szCs w:val="20"/>
        </w:rPr>
        <w:t xml:space="preserve"> Шерагульского сельского поселения, руководствуясь ст.ст. 24,47,58 Устава Шерагульского муниципального образования:</w:t>
      </w:r>
    </w:p>
    <w:p w:rsidR="007F241D" w:rsidRPr="007F241D" w:rsidRDefault="007F241D" w:rsidP="007F241D">
      <w:pPr>
        <w:tabs>
          <w:tab w:val="left" w:pos="720"/>
        </w:tabs>
        <w:ind w:firstLine="360"/>
        <w:jc w:val="both"/>
        <w:rPr>
          <w:sz w:val="20"/>
          <w:szCs w:val="20"/>
        </w:rPr>
      </w:pPr>
    </w:p>
    <w:p w:rsidR="007F241D" w:rsidRPr="007F241D" w:rsidRDefault="007F241D" w:rsidP="007F241D">
      <w:pPr>
        <w:pStyle w:val="ad"/>
        <w:spacing w:after="0" w:line="240" w:lineRule="auto"/>
        <w:ind w:left="720" w:hanging="360"/>
        <w:jc w:val="both"/>
        <w:rPr>
          <w:sz w:val="20"/>
          <w:szCs w:val="20"/>
        </w:rPr>
      </w:pPr>
      <w:r w:rsidRPr="007F241D">
        <w:rPr>
          <w:sz w:val="20"/>
          <w:szCs w:val="20"/>
        </w:rPr>
        <w:t>1. Утвердить прилагаемый план мероприятий по увеличению доходной базы бюджета Шерагульского сельского поселения на 2025год.</w:t>
      </w:r>
    </w:p>
    <w:p w:rsidR="007F241D" w:rsidRPr="007F241D" w:rsidRDefault="007F241D" w:rsidP="007F241D">
      <w:pPr>
        <w:pStyle w:val="ad"/>
        <w:widowControl/>
        <w:numPr>
          <w:ilvl w:val="0"/>
          <w:numId w:val="9"/>
        </w:numPr>
        <w:shd w:val="clear" w:color="auto" w:fill="auto"/>
        <w:spacing w:after="0" w:line="240" w:lineRule="auto"/>
        <w:jc w:val="both"/>
        <w:rPr>
          <w:sz w:val="20"/>
          <w:szCs w:val="20"/>
        </w:rPr>
      </w:pPr>
      <w:r w:rsidRPr="007F241D">
        <w:rPr>
          <w:sz w:val="20"/>
          <w:szCs w:val="20"/>
        </w:rPr>
        <w:t>Настоящее распоряжение разместить на официальном сайте администрации Шерагульского сельского поселения в информационно - телекоммуникационной сети «Интернет».</w:t>
      </w:r>
    </w:p>
    <w:p w:rsidR="007F241D" w:rsidRPr="007F241D" w:rsidRDefault="007F241D" w:rsidP="007F241D">
      <w:pPr>
        <w:pStyle w:val="ad"/>
        <w:widowControl/>
        <w:numPr>
          <w:ilvl w:val="0"/>
          <w:numId w:val="9"/>
        </w:numPr>
        <w:shd w:val="clear" w:color="auto" w:fill="auto"/>
        <w:spacing w:after="0" w:line="240" w:lineRule="auto"/>
        <w:jc w:val="both"/>
        <w:rPr>
          <w:sz w:val="20"/>
          <w:szCs w:val="20"/>
        </w:rPr>
      </w:pPr>
      <w:proofErr w:type="gramStart"/>
      <w:r w:rsidRPr="007F241D">
        <w:rPr>
          <w:sz w:val="20"/>
          <w:szCs w:val="20"/>
        </w:rPr>
        <w:t>Контроль за</w:t>
      </w:r>
      <w:proofErr w:type="gramEnd"/>
      <w:r w:rsidRPr="007F241D">
        <w:rPr>
          <w:sz w:val="20"/>
          <w:szCs w:val="20"/>
        </w:rPr>
        <w:t xml:space="preserve"> исполнением настоящего распоряжения оставляю за собой.</w:t>
      </w:r>
    </w:p>
    <w:p w:rsidR="007F241D" w:rsidRPr="007F241D" w:rsidRDefault="007F241D" w:rsidP="007F241D">
      <w:pPr>
        <w:ind w:left="567"/>
        <w:jc w:val="both"/>
        <w:rPr>
          <w:sz w:val="20"/>
          <w:szCs w:val="20"/>
        </w:rPr>
      </w:pPr>
    </w:p>
    <w:p w:rsidR="007F241D" w:rsidRPr="007F241D" w:rsidRDefault="007F241D" w:rsidP="007F241D">
      <w:pPr>
        <w:jc w:val="both"/>
        <w:rPr>
          <w:sz w:val="20"/>
          <w:szCs w:val="20"/>
        </w:rPr>
      </w:pPr>
      <w:r w:rsidRPr="007F241D">
        <w:rPr>
          <w:sz w:val="20"/>
          <w:szCs w:val="20"/>
        </w:rPr>
        <w:t xml:space="preserve">          Глава Шерагульского                                                           </w:t>
      </w:r>
    </w:p>
    <w:p w:rsidR="007F241D" w:rsidRPr="007F241D" w:rsidRDefault="007F241D" w:rsidP="007F241D">
      <w:pPr>
        <w:tabs>
          <w:tab w:val="left" w:pos="567"/>
          <w:tab w:val="left" w:pos="709"/>
        </w:tabs>
        <w:jc w:val="both"/>
        <w:rPr>
          <w:sz w:val="20"/>
          <w:szCs w:val="20"/>
        </w:rPr>
      </w:pPr>
      <w:r w:rsidRPr="007F241D">
        <w:rPr>
          <w:sz w:val="20"/>
          <w:szCs w:val="20"/>
        </w:rPr>
        <w:t xml:space="preserve">          сельского поселения                                                    П.А. </w:t>
      </w:r>
      <w:proofErr w:type="gramStart"/>
      <w:r w:rsidRPr="007F241D">
        <w:rPr>
          <w:sz w:val="20"/>
          <w:szCs w:val="20"/>
        </w:rPr>
        <w:t>Сулима</w:t>
      </w:r>
      <w:proofErr w:type="gramEnd"/>
      <w:r w:rsidRPr="007F241D">
        <w:rPr>
          <w:sz w:val="20"/>
          <w:szCs w:val="20"/>
        </w:rPr>
        <w:t xml:space="preserve">         </w:t>
      </w:r>
    </w:p>
    <w:p w:rsidR="007F241D" w:rsidRPr="007F241D" w:rsidRDefault="007F241D" w:rsidP="007F241D">
      <w:pPr>
        <w:jc w:val="right"/>
        <w:rPr>
          <w:sz w:val="20"/>
          <w:szCs w:val="20"/>
        </w:rPr>
      </w:pPr>
      <w:r w:rsidRPr="007F241D">
        <w:rPr>
          <w:sz w:val="20"/>
          <w:szCs w:val="20"/>
        </w:rPr>
        <w:t>Приложение</w:t>
      </w:r>
    </w:p>
    <w:p w:rsidR="007F241D" w:rsidRPr="007F241D" w:rsidRDefault="007F241D" w:rsidP="007F241D">
      <w:pPr>
        <w:jc w:val="right"/>
        <w:rPr>
          <w:sz w:val="20"/>
          <w:szCs w:val="20"/>
        </w:rPr>
      </w:pPr>
      <w:r w:rsidRPr="007F241D">
        <w:rPr>
          <w:sz w:val="20"/>
          <w:szCs w:val="20"/>
        </w:rPr>
        <w:t xml:space="preserve">                                                                            к распоряжению администрации </w:t>
      </w:r>
    </w:p>
    <w:p w:rsidR="007F241D" w:rsidRPr="007F241D" w:rsidRDefault="007F241D" w:rsidP="007F241D">
      <w:pPr>
        <w:jc w:val="right"/>
        <w:rPr>
          <w:sz w:val="20"/>
          <w:szCs w:val="20"/>
        </w:rPr>
      </w:pPr>
      <w:r w:rsidRPr="007F241D">
        <w:rPr>
          <w:sz w:val="20"/>
          <w:szCs w:val="20"/>
        </w:rPr>
        <w:t xml:space="preserve">                                                                            Шерагульского сельского поселения</w:t>
      </w:r>
    </w:p>
    <w:p w:rsidR="007F241D" w:rsidRPr="007F241D" w:rsidRDefault="007F241D" w:rsidP="007F241D">
      <w:pPr>
        <w:tabs>
          <w:tab w:val="left" w:pos="5220"/>
          <w:tab w:val="left" w:pos="5400"/>
        </w:tabs>
        <w:jc w:val="right"/>
        <w:rPr>
          <w:sz w:val="20"/>
          <w:szCs w:val="20"/>
        </w:rPr>
      </w:pPr>
      <w:r w:rsidRPr="007F241D">
        <w:rPr>
          <w:sz w:val="20"/>
          <w:szCs w:val="20"/>
        </w:rPr>
        <w:t xml:space="preserve">                                                                            от  «06» февраля 2025 г. № 18-р</w:t>
      </w:r>
    </w:p>
    <w:p w:rsidR="007F241D" w:rsidRPr="007F241D" w:rsidRDefault="007F241D" w:rsidP="007F241D">
      <w:pPr>
        <w:jc w:val="right"/>
        <w:rPr>
          <w:sz w:val="20"/>
          <w:szCs w:val="20"/>
        </w:rPr>
      </w:pPr>
      <w:r w:rsidRPr="007F241D">
        <w:rPr>
          <w:sz w:val="20"/>
          <w:szCs w:val="20"/>
        </w:rPr>
        <w:t xml:space="preserve">   </w:t>
      </w:r>
    </w:p>
    <w:p w:rsidR="007F241D" w:rsidRPr="007F241D" w:rsidRDefault="007F241D" w:rsidP="007F241D">
      <w:pPr>
        <w:rPr>
          <w:sz w:val="20"/>
          <w:szCs w:val="20"/>
        </w:rPr>
      </w:pPr>
    </w:p>
    <w:p w:rsidR="007F241D" w:rsidRPr="007F241D" w:rsidRDefault="007F241D" w:rsidP="007F241D">
      <w:pPr>
        <w:jc w:val="center"/>
        <w:rPr>
          <w:b/>
          <w:sz w:val="20"/>
          <w:szCs w:val="20"/>
        </w:rPr>
      </w:pPr>
      <w:r w:rsidRPr="007F241D">
        <w:rPr>
          <w:b/>
          <w:sz w:val="20"/>
          <w:szCs w:val="20"/>
        </w:rPr>
        <w:t>План мероприятий по увеличению доходной базы</w:t>
      </w:r>
    </w:p>
    <w:p w:rsidR="007F241D" w:rsidRPr="007F241D" w:rsidRDefault="007F241D" w:rsidP="007F241D">
      <w:pPr>
        <w:jc w:val="center"/>
        <w:rPr>
          <w:b/>
          <w:sz w:val="20"/>
          <w:szCs w:val="20"/>
        </w:rPr>
      </w:pPr>
      <w:r w:rsidRPr="007F241D">
        <w:rPr>
          <w:b/>
          <w:sz w:val="20"/>
          <w:szCs w:val="20"/>
          <w:u w:val="single"/>
        </w:rPr>
        <w:t>Шерагульского сельского поселения</w:t>
      </w:r>
      <w:r w:rsidRPr="007F241D">
        <w:rPr>
          <w:sz w:val="20"/>
          <w:szCs w:val="20"/>
        </w:rPr>
        <w:t xml:space="preserve"> </w:t>
      </w:r>
      <w:r w:rsidRPr="007F241D">
        <w:rPr>
          <w:b/>
          <w:sz w:val="20"/>
          <w:szCs w:val="20"/>
        </w:rPr>
        <w:t>на 2025 год</w:t>
      </w:r>
    </w:p>
    <w:p w:rsidR="007F241D" w:rsidRPr="007F241D" w:rsidRDefault="007F241D" w:rsidP="007F241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4398"/>
        <w:gridCol w:w="2121"/>
        <w:gridCol w:w="2520"/>
      </w:tblGrid>
      <w:tr w:rsidR="007F241D" w:rsidRPr="007F241D" w:rsidTr="007F241D">
        <w:tc>
          <w:tcPr>
            <w:tcW w:w="532" w:type="dxa"/>
            <w:shd w:val="clear" w:color="auto" w:fill="auto"/>
          </w:tcPr>
          <w:p w:rsidR="007F241D" w:rsidRPr="007F241D" w:rsidRDefault="007F241D" w:rsidP="007F241D">
            <w:pPr>
              <w:rPr>
                <w:sz w:val="20"/>
                <w:szCs w:val="20"/>
              </w:rPr>
            </w:pPr>
            <w:r w:rsidRPr="007F241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F241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F241D">
              <w:rPr>
                <w:sz w:val="20"/>
                <w:szCs w:val="20"/>
              </w:rPr>
              <w:t>/</w:t>
            </w:r>
            <w:proofErr w:type="spellStart"/>
            <w:r w:rsidRPr="007F241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98" w:type="dxa"/>
            <w:shd w:val="clear" w:color="auto" w:fill="auto"/>
          </w:tcPr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  <w:r w:rsidRPr="007F241D">
              <w:rPr>
                <w:sz w:val="20"/>
                <w:szCs w:val="20"/>
              </w:rPr>
              <w:t>Мероприятия</w:t>
            </w:r>
          </w:p>
        </w:tc>
        <w:tc>
          <w:tcPr>
            <w:tcW w:w="2121" w:type="dxa"/>
            <w:shd w:val="clear" w:color="auto" w:fill="auto"/>
          </w:tcPr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  <w:r w:rsidRPr="007F241D">
              <w:rPr>
                <w:sz w:val="20"/>
                <w:szCs w:val="20"/>
              </w:rPr>
              <w:t>Срок исполнения</w:t>
            </w:r>
          </w:p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  <w:r w:rsidRPr="007F241D">
              <w:rPr>
                <w:sz w:val="20"/>
                <w:szCs w:val="20"/>
              </w:rPr>
              <w:t>Ответственные исполнители</w:t>
            </w:r>
          </w:p>
        </w:tc>
      </w:tr>
      <w:tr w:rsidR="007F241D" w:rsidRPr="007F241D" w:rsidTr="007F241D">
        <w:tc>
          <w:tcPr>
            <w:tcW w:w="532" w:type="dxa"/>
            <w:shd w:val="clear" w:color="auto" w:fill="auto"/>
          </w:tcPr>
          <w:p w:rsidR="007F241D" w:rsidRPr="007F241D" w:rsidRDefault="007F241D" w:rsidP="007F241D">
            <w:pPr>
              <w:rPr>
                <w:sz w:val="20"/>
                <w:szCs w:val="20"/>
              </w:rPr>
            </w:pPr>
            <w:r w:rsidRPr="007F241D">
              <w:rPr>
                <w:sz w:val="20"/>
                <w:szCs w:val="20"/>
              </w:rPr>
              <w:t>1.</w:t>
            </w:r>
          </w:p>
        </w:tc>
        <w:tc>
          <w:tcPr>
            <w:tcW w:w="4398" w:type="dxa"/>
            <w:shd w:val="clear" w:color="auto" w:fill="auto"/>
          </w:tcPr>
          <w:p w:rsidR="007F241D" w:rsidRPr="007F241D" w:rsidRDefault="007F241D" w:rsidP="007F241D">
            <w:pPr>
              <w:jc w:val="both"/>
              <w:rPr>
                <w:sz w:val="20"/>
                <w:szCs w:val="20"/>
              </w:rPr>
            </w:pPr>
            <w:r w:rsidRPr="007F241D">
              <w:rPr>
                <w:sz w:val="20"/>
                <w:szCs w:val="20"/>
              </w:rPr>
              <w:t>Проведение  разъяснительной работы с  юридическими лицами и индивидуальными предпринимателями, осуществляющими деятельность на территории района, но зарегистрированными на территории других муниципальных образований, по  применению кодов ОКТМО</w:t>
            </w:r>
          </w:p>
        </w:tc>
        <w:tc>
          <w:tcPr>
            <w:tcW w:w="2121" w:type="dxa"/>
            <w:shd w:val="clear" w:color="auto" w:fill="auto"/>
          </w:tcPr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</w:p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</w:p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</w:p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  <w:r w:rsidRPr="007F241D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520" w:type="dxa"/>
            <w:shd w:val="clear" w:color="auto" w:fill="auto"/>
          </w:tcPr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</w:p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</w:p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  <w:r w:rsidRPr="007F241D">
              <w:rPr>
                <w:sz w:val="20"/>
                <w:szCs w:val="20"/>
              </w:rPr>
              <w:t>Глава администрации Шерагульского сельского поселения</w:t>
            </w:r>
          </w:p>
        </w:tc>
      </w:tr>
      <w:tr w:rsidR="007F241D" w:rsidRPr="007F241D" w:rsidTr="007F241D">
        <w:tc>
          <w:tcPr>
            <w:tcW w:w="532" w:type="dxa"/>
            <w:shd w:val="clear" w:color="auto" w:fill="auto"/>
          </w:tcPr>
          <w:p w:rsidR="007F241D" w:rsidRPr="007F241D" w:rsidRDefault="007F241D" w:rsidP="007F241D">
            <w:pPr>
              <w:rPr>
                <w:sz w:val="20"/>
                <w:szCs w:val="20"/>
              </w:rPr>
            </w:pPr>
            <w:r w:rsidRPr="007F241D">
              <w:rPr>
                <w:sz w:val="20"/>
                <w:szCs w:val="20"/>
              </w:rPr>
              <w:t>2.</w:t>
            </w:r>
          </w:p>
        </w:tc>
        <w:tc>
          <w:tcPr>
            <w:tcW w:w="4398" w:type="dxa"/>
            <w:shd w:val="clear" w:color="auto" w:fill="auto"/>
          </w:tcPr>
          <w:p w:rsidR="007F241D" w:rsidRPr="007F241D" w:rsidRDefault="007F241D" w:rsidP="007F241D">
            <w:pPr>
              <w:jc w:val="both"/>
              <w:rPr>
                <w:sz w:val="20"/>
                <w:szCs w:val="20"/>
              </w:rPr>
            </w:pPr>
            <w:r w:rsidRPr="007F241D">
              <w:rPr>
                <w:sz w:val="20"/>
                <w:szCs w:val="20"/>
              </w:rPr>
              <w:t>Проведение работы по сокращению задолженности по платежам в консолидированный бюджет:</w:t>
            </w:r>
          </w:p>
          <w:p w:rsidR="007F241D" w:rsidRPr="007F241D" w:rsidRDefault="007F241D" w:rsidP="007F241D">
            <w:pPr>
              <w:jc w:val="both"/>
              <w:rPr>
                <w:sz w:val="20"/>
                <w:szCs w:val="20"/>
              </w:rPr>
            </w:pPr>
            <w:r w:rsidRPr="007F241D">
              <w:rPr>
                <w:sz w:val="20"/>
                <w:szCs w:val="20"/>
              </w:rPr>
              <w:t>- списание безнадёжной к взысканию недоимки;</w:t>
            </w:r>
          </w:p>
          <w:p w:rsidR="007F241D" w:rsidRPr="007F241D" w:rsidRDefault="007F241D" w:rsidP="007F241D">
            <w:pPr>
              <w:jc w:val="both"/>
              <w:rPr>
                <w:sz w:val="20"/>
                <w:szCs w:val="20"/>
              </w:rPr>
            </w:pPr>
            <w:r w:rsidRPr="007F241D">
              <w:rPr>
                <w:sz w:val="20"/>
                <w:szCs w:val="20"/>
              </w:rPr>
              <w:t xml:space="preserve">- разъяснительная работа с недоимщиками; </w:t>
            </w:r>
          </w:p>
          <w:p w:rsidR="007F241D" w:rsidRPr="007F241D" w:rsidRDefault="007F241D" w:rsidP="007F241D">
            <w:pPr>
              <w:jc w:val="both"/>
              <w:rPr>
                <w:sz w:val="20"/>
                <w:szCs w:val="20"/>
              </w:rPr>
            </w:pPr>
            <w:r w:rsidRPr="007F241D">
              <w:rPr>
                <w:sz w:val="20"/>
                <w:szCs w:val="20"/>
              </w:rPr>
              <w:t>- взаимодействие с Межрайонной инспекцией ФНС России  № 6 по обмену информацией об организациях имеющих значительные суммы задолженности по платежам в бюджет</w:t>
            </w:r>
          </w:p>
        </w:tc>
        <w:tc>
          <w:tcPr>
            <w:tcW w:w="2121" w:type="dxa"/>
            <w:shd w:val="clear" w:color="auto" w:fill="auto"/>
          </w:tcPr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</w:p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</w:p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</w:p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</w:p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  <w:r w:rsidRPr="007F241D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520" w:type="dxa"/>
            <w:shd w:val="clear" w:color="auto" w:fill="auto"/>
          </w:tcPr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</w:p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</w:p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</w:p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  <w:r w:rsidRPr="007F241D">
              <w:rPr>
                <w:sz w:val="20"/>
                <w:szCs w:val="20"/>
              </w:rPr>
              <w:t>Глава администрации Шерагульского сельского поселения</w:t>
            </w:r>
          </w:p>
        </w:tc>
      </w:tr>
      <w:tr w:rsidR="007F241D" w:rsidRPr="007F241D" w:rsidTr="007F241D">
        <w:tc>
          <w:tcPr>
            <w:tcW w:w="532" w:type="dxa"/>
            <w:shd w:val="clear" w:color="auto" w:fill="auto"/>
          </w:tcPr>
          <w:p w:rsidR="007F241D" w:rsidRPr="007F241D" w:rsidRDefault="007F241D" w:rsidP="007F241D">
            <w:pPr>
              <w:rPr>
                <w:sz w:val="20"/>
                <w:szCs w:val="20"/>
              </w:rPr>
            </w:pPr>
            <w:r w:rsidRPr="007F241D">
              <w:rPr>
                <w:sz w:val="20"/>
                <w:szCs w:val="20"/>
              </w:rPr>
              <w:t>3.</w:t>
            </w:r>
          </w:p>
        </w:tc>
        <w:tc>
          <w:tcPr>
            <w:tcW w:w="4398" w:type="dxa"/>
            <w:shd w:val="clear" w:color="auto" w:fill="auto"/>
          </w:tcPr>
          <w:p w:rsidR="007F241D" w:rsidRPr="007F241D" w:rsidRDefault="007F241D" w:rsidP="007F241D">
            <w:pPr>
              <w:jc w:val="both"/>
              <w:rPr>
                <w:sz w:val="20"/>
                <w:szCs w:val="20"/>
              </w:rPr>
            </w:pPr>
            <w:r w:rsidRPr="007F241D">
              <w:rPr>
                <w:sz w:val="20"/>
                <w:szCs w:val="20"/>
              </w:rPr>
              <w:t xml:space="preserve">Информирование налоговых органов о фактах начала осуществления деятельности на подведомственной территории новых организаций, филиалов, других обособленных </w:t>
            </w:r>
            <w:r w:rsidRPr="007F241D">
              <w:rPr>
                <w:sz w:val="20"/>
                <w:szCs w:val="20"/>
              </w:rPr>
              <w:lastRenderedPageBreak/>
              <w:t>подразделений, индивидуальных предпринимателей для принятия соответствующих мер по постановке на налоговый учёт</w:t>
            </w:r>
          </w:p>
        </w:tc>
        <w:tc>
          <w:tcPr>
            <w:tcW w:w="2121" w:type="dxa"/>
            <w:shd w:val="clear" w:color="auto" w:fill="auto"/>
          </w:tcPr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</w:p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</w:p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</w:p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  <w:r w:rsidRPr="007F241D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520" w:type="dxa"/>
            <w:shd w:val="clear" w:color="auto" w:fill="auto"/>
          </w:tcPr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</w:p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</w:p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  <w:r w:rsidRPr="007F241D">
              <w:rPr>
                <w:sz w:val="20"/>
                <w:szCs w:val="20"/>
              </w:rPr>
              <w:t xml:space="preserve">Глава администрации Шерагульского сельского </w:t>
            </w:r>
            <w:r w:rsidRPr="007F241D">
              <w:rPr>
                <w:sz w:val="20"/>
                <w:szCs w:val="20"/>
              </w:rPr>
              <w:lastRenderedPageBreak/>
              <w:t>поселения</w:t>
            </w:r>
          </w:p>
        </w:tc>
      </w:tr>
      <w:tr w:rsidR="007F241D" w:rsidRPr="007F241D" w:rsidTr="007F241D">
        <w:tc>
          <w:tcPr>
            <w:tcW w:w="532" w:type="dxa"/>
            <w:shd w:val="clear" w:color="auto" w:fill="auto"/>
          </w:tcPr>
          <w:p w:rsidR="007F241D" w:rsidRPr="007F241D" w:rsidRDefault="007F241D" w:rsidP="007F241D">
            <w:pPr>
              <w:rPr>
                <w:sz w:val="20"/>
                <w:szCs w:val="20"/>
              </w:rPr>
            </w:pPr>
            <w:r w:rsidRPr="007F241D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4398" w:type="dxa"/>
            <w:shd w:val="clear" w:color="auto" w:fill="auto"/>
          </w:tcPr>
          <w:p w:rsidR="007F241D" w:rsidRPr="007F241D" w:rsidRDefault="007F241D" w:rsidP="007F241D">
            <w:pPr>
              <w:jc w:val="both"/>
              <w:rPr>
                <w:sz w:val="20"/>
                <w:szCs w:val="20"/>
              </w:rPr>
            </w:pPr>
            <w:r w:rsidRPr="007F241D">
              <w:rPr>
                <w:sz w:val="20"/>
                <w:szCs w:val="20"/>
              </w:rPr>
              <w:t xml:space="preserve">Организация работы по вопросу привлечения к постановке на налоговый учет и уплате налогов физических лиц, осуществляющих предпринимательскую деятельность в сфере розничной торговли, без государственной регистрации и (или) уплаты налоговых платежей </w:t>
            </w:r>
          </w:p>
        </w:tc>
        <w:tc>
          <w:tcPr>
            <w:tcW w:w="2121" w:type="dxa"/>
            <w:shd w:val="clear" w:color="auto" w:fill="auto"/>
          </w:tcPr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</w:p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</w:p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</w:p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  <w:r w:rsidRPr="007F241D">
              <w:rPr>
                <w:sz w:val="20"/>
                <w:szCs w:val="20"/>
              </w:rPr>
              <w:t>Постоянно</w:t>
            </w:r>
          </w:p>
        </w:tc>
        <w:tc>
          <w:tcPr>
            <w:tcW w:w="2520" w:type="dxa"/>
            <w:shd w:val="clear" w:color="auto" w:fill="auto"/>
          </w:tcPr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</w:p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</w:p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</w:p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  <w:r w:rsidRPr="007F241D">
              <w:rPr>
                <w:sz w:val="20"/>
                <w:szCs w:val="20"/>
              </w:rPr>
              <w:t>Глава администрации Шерагульского сельского поселения</w:t>
            </w:r>
          </w:p>
        </w:tc>
      </w:tr>
      <w:tr w:rsidR="007F241D" w:rsidRPr="007F241D" w:rsidTr="007F241D">
        <w:tc>
          <w:tcPr>
            <w:tcW w:w="532" w:type="dxa"/>
            <w:shd w:val="clear" w:color="auto" w:fill="auto"/>
          </w:tcPr>
          <w:p w:rsidR="007F241D" w:rsidRPr="007F241D" w:rsidRDefault="007F241D" w:rsidP="007F241D">
            <w:pPr>
              <w:rPr>
                <w:sz w:val="20"/>
                <w:szCs w:val="20"/>
              </w:rPr>
            </w:pPr>
            <w:r w:rsidRPr="007F241D">
              <w:rPr>
                <w:sz w:val="20"/>
                <w:szCs w:val="20"/>
              </w:rPr>
              <w:t>5.</w:t>
            </w:r>
          </w:p>
        </w:tc>
        <w:tc>
          <w:tcPr>
            <w:tcW w:w="4398" w:type="dxa"/>
            <w:shd w:val="clear" w:color="auto" w:fill="auto"/>
          </w:tcPr>
          <w:p w:rsidR="007F241D" w:rsidRPr="007F241D" w:rsidRDefault="007F241D" w:rsidP="007F241D">
            <w:pPr>
              <w:jc w:val="both"/>
              <w:rPr>
                <w:sz w:val="20"/>
                <w:szCs w:val="20"/>
              </w:rPr>
            </w:pPr>
            <w:r w:rsidRPr="007F241D">
              <w:rPr>
                <w:sz w:val="20"/>
                <w:szCs w:val="20"/>
              </w:rPr>
              <w:t xml:space="preserve">Предоставление в </w:t>
            </w:r>
            <w:proofErr w:type="gramStart"/>
            <w:r w:rsidRPr="007F241D">
              <w:rPr>
                <w:sz w:val="20"/>
                <w:szCs w:val="20"/>
              </w:rPr>
              <w:t>Межрайонную</w:t>
            </w:r>
            <w:proofErr w:type="gramEnd"/>
            <w:r w:rsidRPr="007F241D">
              <w:rPr>
                <w:sz w:val="20"/>
                <w:szCs w:val="20"/>
              </w:rPr>
              <w:t xml:space="preserve"> ИФНС № 6 сведений о правообладателях земельных участков</w:t>
            </w:r>
          </w:p>
        </w:tc>
        <w:tc>
          <w:tcPr>
            <w:tcW w:w="2121" w:type="dxa"/>
            <w:shd w:val="clear" w:color="auto" w:fill="auto"/>
          </w:tcPr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  <w:r w:rsidRPr="007F241D">
              <w:rPr>
                <w:sz w:val="20"/>
                <w:szCs w:val="20"/>
              </w:rPr>
              <w:t>В установленные законодательством сроки</w:t>
            </w:r>
          </w:p>
        </w:tc>
        <w:tc>
          <w:tcPr>
            <w:tcW w:w="2520" w:type="dxa"/>
            <w:shd w:val="clear" w:color="auto" w:fill="auto"/>
          </w:tcPr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  <w:r w:rsidRPr="007F241D">
              <w:rPr>
                <w:sz w:val="20"/>
                <w:szCs w:val="20"/>
              </w:rPr>
              <w:t>Глава администрации Шерагульского сельского поселения</w:t>
            </w:r>
          </w:p>
        </w:tc>
      </w:tr>
      <w:tr w:rsidR="007F241D" w:rsidRPr="007F241D" w:rsidTr="007F241D">
        <w:tc>
          <w:tcPr>
            <w:tcW w:w="532" w:type="dxa"/>
            <w:shd w:val="clear" w:color="auto" w:fill="auto"/>
          </w:tcPr>
          <w:p w:rsidR="007F241D" w:rsidRPr="007F241D" w:rsidRDefault="007F241D" w:rsidP="007F241D">
            <w:pPr>
              <w:rPr>
                <w:sz w:val="20"/>
                <w:szCs w:val="20"/>
              </w:rPr>
            </w:pPr>
            <w:r w:rsidRPr="007F241D">
              <w:rPr>
                <w:sz w:val="20"/>
                <w:szCs w:val="20"/>
              </w:rPr>
              <w:t>6.</w:t>
            </w:r>
          </w:p>
        </w:tc>
        <w:tc>
          <w:tcPr>
            <w:tcW w:w="4398" w:type="dxa"/>
            <w:shd w:val="clear" w:color="auto" w:fill="auto"/>
          </w:tcPr>
          <w:p w:rsidR="007F241D" w:rsidRPr="007F241D" w:rsidRDefault="007F241D" w:rsidP="007F241D">
            <w:pPr>
              <w:jc w:val="both"/>
              <w:rPr>
                <w:sz w:val="20"/>
                <w:szCs w:val="20"/>
              </w:rPr>
            </w:pPr>
            <w:r w:rsidRPr="007F241D">
              <w:rPr>
                <w:sz w:val="20"/>
                <w:szCs w:val="20"/>
              </w:rPr>
              <w:t>Проведение инвентаризации муниципального имущества в целях повышения эффективности его использования. Принятие мер по увеличению поступления доходов от использования муниципального имущества или его реализации</w:t>
            </w:r>
          </w:p>
        </w:tc>
        <w:tc>
          <w:tcPr>
            <w:tcW w:w="2121" w:type="dxa"/>
            <w:shd w:val="clear" w:color="auto" w:fill="auto"/>
          </w:tcPr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</w:p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</w:p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  <w:r w:rsidRPr="007F241D">
              <w:rPr>
                <w:sz w:val="20"/>
                <w:szCs w:val="20"/>
              </w:rPr>
              <w:t>В течение</w:t>
            </w:r>
          </w:p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  <w:r w:rsidRPr="007F241D">
              <w:rPr>
                <w:sz w:val="20"/>
                <w:szCs w:val="20"/>
              </w:rPr>
              <w:t>года</w:t>
            </w:r>
          </w:p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</w:p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</w:p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  <w:r w:rsidRPr="007F241D">
              <w:rPr>
                <w:sz w:val="20"/>
                <w:szCs w:val="20"/>
              </w:rPr>
              <w:t>Глава администрации Шерагульского сельского поселения</w:t>
            </w:r>
          </w:p>
        </w:tc>
      </w:tr>
      <w:tr w:rsidR="007F241D" w:rsidRPr="007F241D" w:rsidTr="007F241D">
        <w:tc>
          <w:tcPr>
            <w:tcW w:w="532" w:type="dxa"/>
            <w:shd w:val="clear" w:color="auto" w:fill="auto"/>
          </w:tcPr>
          <w:p w:rsidR="007F241D" w:rsidRPr="007F241D" w:rsidRDefault="007F241D" w:rsidP="007F241D">
            <w:pPr>
              <w:rPr>
                <w:sz w:val="20"/>
                <w:szCs w:val="20"/>
              </w:rPr>
            </w:pPr>
            <w:r w:rsidRPr="007F241D">
              <w:rPr>
                <w:sz w:val="20"/>
                <w:szCs w:val="20"/>
              </w:rPr>
              <w:t>7.</w:t>
            </w:r>
          </w:p>
        </w:tc>
        <w:tc>
          <w:tcPr>
            <w:tcW w:w="4398" w:type="dxa"/>
            <w:shd w:val="clear" w:color="auto" w:fill="auto"/>
          </w:tcPr>
          <w:p w:rsidR="007F241D" w:rsidRPr="007F241D" w:rsidRDefault="007F241D" w:rsidP="007F241D">
            <w:pPr>
              <w:jc w:val="both"/>
              <w:rPr>
                <w:sz w:val="20"/>
                <w:szCs w:val="20"/>
              </w:rPr>
            </w:pPr>
            <w:r w:rsidRPr="007F241D">
              <w:rPr>
                <w:sz w:val="20"/>
                <w:szCs w:val="20"/>
              </w:rPr>
              <w:t xml:space="preserve">Осуществление </w:t>
            </w:r>
            <w:proofErr w:type="gramStart"/>
            <w:r w:rsidRPr="007F241D">
              <w:rPr>
                <w:sz w:val="20"/>
                <w:szCs w:val="20"/>
              </w:rPr>
              <w:t>контроля за</w:t>
            </w:r>
            <w:proofErr w:type="gramEnd"/>
            <w:r w:rsidRPr="007F241D">
              <w:rPr>
                <w:sz w:val="20"/>
                <w:szCs w:val="20"/>
              </w:rPr>
              <w:t xml:space="preserve"> полнотой и своевременной уплатой арендаторами арендных платежей за использование муниципального имущества. Принятие мер по ликвидации задолженности по арендной плате.</w:t>
            </w:r>
          </w:p>
        </w:tc>
        <w:tc>
          <w:tcPr>
            <w:tcW w:w="2121" w:type="dxa"/>
            <w:shd w:val="clear" w:color="auto" w:fill="auto"/>
          </w:tcPr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</w:p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</w:p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  <w:r w:rsidRPr="007F241D">
              <w:rPr>
                <w:sz w:val="20"/>
                <w:szCs w:val="20"/>
              </w:rPr>
              <w:t>Постоянно</w:t>
            </w:r>
          </w:p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</w:p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  <w:r w:rsidRPr="007F241D">
              <w:rPr>
                <w:sz w:val="20"/>
                <w:szCs w:val="20"/>
              </w:rPr>
              <w:t>Глава администрации Шерагульского сельского поселения</w:t>
            </w:r>
          </w:p>
        </w:tc>
      </w:tr>
      <w:tr w:rsidR="007F241D" w:rsidRPr="007F241D" w:rsidTr="007F241D">
        <w:tc>
          <w:tcPr>
            <w:tcW w:w="532" w:type="dxa"/>
            <w:shd w:val="clear" w:color="auto" w:fill="auto"/>
          </w:tcPr>
          <w:p w:rsidR="007F241D" w:rsidRPr="007F241D" w:rsidRDefault="007F241D" w:rsidP="007F241D">
            <w:pPr>
              <w:rPr>
                <w:sz w:val="20"/>
                <w:szCs w:val="20"/>
              </w:rPr>
            </w:pPr>
            <w:r w:rsidRPr="007F241D">
              <w:rPr>
                <w:sz w:val="20"/>
                <w:szCs w:val="20"/>
              </w:rPr>
              <w:t>8.</w:t>
            </w:r>
          </w:p>
        </w:tc>
        <w:tc>
          <w:tcPr>
            <w:tcW w:w="4398" w:type="dxa"/>
            <w:shd w:val="clear" w:color="auto" w:fill="auto"/>
          </w:tcPr>
          <w:p w:rsidR="007F241D" w:rsidRPr="007F241D" w:rsidRDefault="007F241D" w:rsidP="007F241D">
            <w:pPr>
              <w:jc w:val="both"/>
              <w:rPr>
                <w:sz w:val="20"/>
                <w:szCs w:val="20"/>
              </w:rPr>
            </w:pPr>
            <w:r w:rsidRPr="007F241D">
              <w:rPr>
                <w:sz w:val="20"/>
                <w:szCs w:val="20"/>
              </w:rPr>
              <w:t>Организация работы по признанию права муниципальной собственности на земельные участки, выделенные в счёт невостребованных земельных долей</w:t>
            </w:r>
          </w:p>
        </w:tc>
        <w:tc>
          <w:tcPr>
            <w:tcW w:w="2121" w:type="dxa"/>
            <w:shd w:val="clear" w:color="auto" w:fill="auto"/>
          </w:tcPr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</w:p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  <w:r w:rsidRPr="007F241D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520" w:type="dxa"/>
            <w:shd w:val="clear" w:color="auto" w:fill="auto"/>
          </w:tcPr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  <w:r w:rsidRPr="007F241D">
              <w:rPr>
                <w:sz w:val="20"/>
                <w:szCs w:val="20"/>
              </w:rPr>
              <w:t>Глава администрации Шерагульского сельского поселения</w:t>
            </w:r>
          </w:p>
        </w:tc>
      </w:tr>
      <w:tr w:rsidR="007F241D" w:rsidRPr="007F241D" w:rsidTr="007F241D">
        <w:tc>
          <w:tcPr>
            <w:tcW w:w="532" w:type="dxa"/>
            <w:shd w:val="clear" w:color="auto" w:fill="auto"/>
          </w:tcPr>
          <w:p w:rsidR="007F241D" w:rsidRPr="007F241D" w:rsidRDefault="007F241D" w:rsidP="007F241D">
            <w:pPr>
              <w:rPr>
                <w:sz w:val="20"/>
                <w:szCs w:val="20"/>
              </w:rPr>
            </w:pPr>
            <w:r w:rsidRPr="007F241D">
              <w:rPr>
                <w:sz w:val="20"/>
                <w:szCs w:val="20"/>
              </w:rPr>
              <w:t>9.</w:t>
            </w:r>
          </w:p>
        </w:tc>
        <w:tc>
          <w:tcPr>
            <w:tcW w:w="4398" w:type="dxa"/>
            <w:shd w:val="clear" w:color="auto" w:fill="auto"/>
          </w:tcPr>
          <w:p w:rsidR="007F241D" w:rsidRPr="007F241D" w:rsidRDefault="007F241D" w:rsidP="007F241D">
            <w:pPr>
              <w:jc w:val="both"/>
              <w:rPr>
                <w:sz w:val="20"/>
                <w:szCs w:val="20"/>
              </w:rPr>
            </w:pPr>
            <w:r w:rsidRPr="007F241D">
              <w:rPr>
                <w:sz w:val="20"/>
                <w:szCs w:val="20"/>
              </w:rPr>
              <w:t>Осуществление информирования населения о возможности увеличения выкупной цены земельных участков, находящихся в муниципальной собственности, при их продаже собственникам зданий, строений, сооружений, находящихся на таких земельных участках</w:t>
            </w:r>
          </w:p>
        </w:tc>
        <w:tc>
          <w:tcPr>
            <w:tcW w:w="2121" w:type="dxa"/>
            <w:shd w:val="clear" w:color="auto" w:fill="auto"/>
          </w:tcPr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</w:p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</w:p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</w:p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  <w:r w:rsidRPr="007F241D">
              <w:rPr>
                <w:sz w:val="20"/>
                <w:szCs w:val="20"/>
              </w:rPr>
              <w:t>Постоянно</w:t>
            </w:r>
          </w:p>
        </w:tc>
        <w:tc>
          <w:tcPr>
            <w:tcW w:w="2520" w:type="dxa"/>
            <w:shd w:val="clear" w:color="auto" w:fill="auto"/>
          </w:tcPr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</w:p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</w:p>
          <w:p w:rsidR="007F241D" w:rsidRPr="007F241D" w:rsidRDefault="007F241D" w:rsidP="007F241D">
            <w:pPr>
              <w:jc w:val="center"/>
              <w:rPr>
                <w:sz w:val="20"/>
                <w:szCs w:val="20"/>
              </w:rPr>
            </w:pPr>
            <w:r w:rsidRPr="007F241D">
              <w:rPr>
                <w:sz w:val="20"/>
                <w:szCs w:val="20"/>
              </w:rPr>
              <w:t>Глава администрации Шерагульского сельского поселения</w:t>
            </w:r>
          </w:p>
        </w:tc>
      </w:tr>
    </w:tbl>
    <w:p w:rsidR="002D1CC0" w:rsidRPr="007F241D" w:rsidRDefault="002D1CC0" w:rsidP="002076FB">
      <w:pPr>
        <w:rPr>
          <w:sz w:val="20"/>
          <w:szCs w:val="20"/>
        </w:rPr>
      </w:pPr>
    </w:p>
    <w:p w:rsidR="007F241D" w:rsidRDefault="007F241D" w:rsidP="002076FB">
      <w:pPr>
        <w:rPr>
          <w:b/>
          <w:i/>
          <w:sz w:val="16"/>
          <w:szCs w:val="16"/>
        </w:rPr>
      </w:pPr>
    </w:p>
    <w:p w:rsidR="007F241D" w:rsidRDefault="007F241D" w:rsidP="002076FB">
      <w:pPr>
        <w:rPr>
          <w:b/>
          <w:i/>
          <w:sz w:val="16"/>
          <w:szCs w:val="16"/>
        </w:rPr>
      </w:pPr>
    </w:p>
    <w:p w:rsidR="007F241D" w:rsidRDefault="007F241D" w:rsidP="002076FB">
      <w:pPr>
        <w:rPr>
          <w:b/>
          <w:i/>
          <w:sz w:val="16"/>
          <w:szCs w:val="16"/>
        </w:rPr>
      </w:pPr>
    </w:p>
    <w:p w:rsidR="007F241D" w:rsidRDefault="007F241D" w:rsidP="002076FB">
      <w:pPr>
        <w:rPr>
          <w:b/>
          <w:i/>
          <w:sz w:val="16"/>
          <w:szCs w:val="16"/>
        </w:rPr>
      </w:pPr>
    </w:p>
    <w:p w:rsidR="007F241D" w:rsidRDefault="007F241D" w:rsidP="002076FB">
      <w:pPr>
        <w:rPr>
          <w:b/>
          <w:i/>
          <w:sz w:val="16"/>
          <w:szCs w:val="16"/>
        </w:rPr>
      </w:pPr>
    </w:p>
    <w:p w:rsidR="007F241D" w:rsidRDefault="007F241D" w:rsidP="002076FB">
      <w:pPr>
        <w:rPr>
          <w:b/>
          <w:i/>
          <w:sz w:val="16"/>
          <w:szCs w:val="16"/>
        </w:rPr>
      </w:pPr>
    </w:p>
    <w:p w:rsidR="007F241D" w:rsidRDefault="007F241D" w:rsidP="002076FB">
      <w:pPr>
        <w:rPr>
          <w:b/>
          <w:i/>
          <w:sz w:val="16"/>
          <w:szCs w:val="16"/>
        </w:rPr>
      </w:pPr>
    </w:p>
    <w:p w:rsidR="007F241D" w:rsidRDefault="007F241D" w:rsidP="002076FB">
      <w:pPr>
        <w:rPr>
          <w:b/>
          <w:i/>
          <w:sz w:val="16"/>
          <w:szCs w:val="16"/>
        </w:rPr>
      </w:pPr>
    </w:p>
    <w:p w:rsidR="007F241D" w:rsidRDefault="007F241D" w:rsidP="002076FB">
      <w:pPr>
        <w:rPr>
          <w:b/>
          <w:i/>
          <w:sz w:val="16"/>
          <w:szCs w:val="16"/>
        </w:rPr>
      </w:pPr>
    </w:p>
    <w:p w:rsidR="007F241D" w:rsidRDefault="007F241D" w:rsidP="002076FB">
      <w:pPr>
        <w:rPr>
          <w:b/>
          <w:i/>
          <w:sz w:val="16"/>
          <w:szCs w:val="16"/>
        </w:rPr>
      </w:pPr>
    </w:p>
    <w:p w:rsidR="007F241D" w:rsidRDefault="007F241D" w:rsidP="002076FB">
      <w:pPr>
        <w:rPr>
          <w:b/>
          <w:i/>
          <w:sz w:val="16"/>
          <w:szCs w:val="16"/>
        </w:rPr>
      </w:pPr>
    </w:p>
    <w:p w:rsidR="00DA6BF9" w:rsidRDefault="002076FB" w:rsidP="002076FB">
      <w:pPr>
        <w:rPr>
          <w:i/>
          <w:sz w:val="16"/>
          <w:szCs w:val="16"/>
        </w:rPr>
      </w:pPr>
      <w:r w:rsidRPr="00DA6BF9">
        <w:rPr>
          <w:b/>
          <w:i/>
          <w:sz w:val="16"/>
          <w:szCs w:val="16"/>
        </w:rPr>
        <w:t>«Информационный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DA6BF9">
        <w:rPr>
          <w:i/>
          <w:sz w:val="16"/>
          <w:szCs w:val="16"/>
        </w:rPr>
        <w:t xml:space="preserve">. </w:t>
      </w:r>
    </w:p>
    <w:p w:rsidR="00DA6BF9" w:rsidRDefault="002076FB" w:rsidP="002076FB">
      <w:pPr>
        <w:rPr>
          <w:sz w:val="16"/>
          <w:szCs w:val="16"/>
        </w:rPr>
      </w:pPr>
      <w:r w:rsidRPr="00DA6BF9">
        <w:rPr>
          <w:sz w:val="16"/>
          <w:szCs w:val="16"/>
        </w:rPr>
        <w:t xml:space="preserve">Издатель, редакция и распространитель – администрация Шерагульского сельского поселения Адрес: Иркутская область Тулунский район с. Шерагул ул. Ленина 84 </w:t>
      </w:r>
    </w:p>
    <w:p w:rsidR="00DA6BF9" w:rsidRDefault="00DA6BF9" w:rsidP="002076FB">
      <w:pPr>
        <w:rPr>
          <w:sz w:val="16"/>
          <w:szCs w:val="16"/>
        </w:rPr>
      </w:pPr>
      <w:r>
        <w:rPr>
          <w:sz w:val="16"/>
          <w:szCs w:val="16"/>
        </w:rPr>
        <w:t>.</w:t>
      </w:r>
      <w:r w:rsidR="002076FB" w:rsidRPr="00DA6BF9">
        <w:rPr>
          <w:sz w:val="16"/>
          <w:szCs w:val="16"/>
        </w:rPr>
        <w:t>Глава администрации: П.А. Сулима</w:t>
      </w:r>
      <w:r>
        <w:rPr>
          <w:sz w:val="16"/>
          <w:szCs w:val="16"/>
        </w:rPr>
        <w:t xml:space="preserve">. </w:t>
      </w:r>
    </w:p>
    <w:p w:rsidR="00DA6BF9" w:rsidRDefault="002076FB" w:rsidP="002076FB">
      <w:pPr>
        <w:rPr>
          <w:sz w:val="16"/>
          <w:szCs w:val="16"/>
        </w:rPr>
      </w:pPr>
      <w:proofErr w:type="gramStart"/>
      <w:r w:rsidRPr="00DA6BF9">
        <w:rPr>
          <w:sz w:val="16"/>
          <w:szCs w:val="16"/>
        </w:rPr>
        <w:t>Ответственный за выпуск:</w:t>
      </w:r>
      <w:proofErr w:type="gramEnd"/>
      <w:r w:rsidRPr="00DA6BF9">
        <w:rPr>
          <w:sz w:val="16"/>
          <w:szCs w:val="16"/>
        </w:rPr>
        <w:t xml:space="preserve"> Е.М. Ермакова  </w:t>
      </w:r>
    </w:p>
    <w:p w:rsidR="00DA6BF9" w:rsidRDefault="002076FB" w:rsidP="002076FB">
      <w:pPr>
        <w:rPr>
          <w:sz w:val="16"/>
          <w:szCs w:val="16"/>
        </w:rPr>
      </w:pPr>
      <w:r w:rsidRPr="00DA6BF9">
        <w:rPr>
          <w:sz w:val="16"/>
          <w:szCs w:val="16"/>
        </w:rPr>
        <w:t>Тираж 10 экземпляров. Объем</w:t>
      </w:r>
      <w:r w:rsidR="00DA6BF9">
        <w:rPr>
          <w:sz w:val="16"/>
          <w:szCs w:val="16"/>
        </w:rPr>
        <w:t xml:space="preserve"> </w:t>
      </w:r>
      <w:r w:rsidRPr="00DA6BF9">
        <w:rPr>
          <w:sz w:val="16"/>
          <w:szCs w:val="16"/>
        </w:rPr>
        <w:t xml:space="preserve"> не менее 2-х страниц. </w:t>
      </w:r>
    </w:p>
    <w:p w:rsidR="00DB05C2" w:rsidRPr="00DA6BF9" w:rsidRDefault="002076FB" w:rsidP="002076FB">
      <w:pPr>
        <w:rPr>
          <w:sz w:val="16"/>
          <w:szCs w:val="16"/>
        </w:rPr>
      </w:pPr>
      <w:r w:rsidRPr="00DA6BF9">
        <w:rPr>
          <w:sz w:val="16"/>
          <w:szCs w:val="16"/>
        </w:rPr>
        <w:t>Распространяется бесплатно</w:t>
      </w:r>
      <w:r w:rsidRPr="00DA6BF9">
        <w:rPr>
          <w:rFonts w:eastAsia="Calibri"/>
          <w:b/>
          <w:bCs/>
          <w:i/>
          <w:sz w:val="16"/>
          <w:szCs w:val="16"/>
          <w:lang w:eastAsia="ar-SA"/>
        </w:rPr>
        <w:t xml:space="preserve"> </w:t>
      </w:r>
      <w:r w:rsidRPr="00DA6BF9">
        <w:rPr>
          <w:sz w:val="16"/>
          <w:szCs w:val="16"/>
        </w:rPr>
        <w:t xml:space="preserve"> </w:t>
      </w:r>
    </w:p>
    <w:sectPr w:rsidR="00DB05C2" w:rsidRPr="00DA6BF9" w:rsidSect="00DA6BF9">
      <w:footerReference w:type="even" r:id="rId8"/>
      <w:footerReference w:type="default" r:id="rId9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28B" w:rsidRDefault="003B428B" w:rsidP="0041751A">
      <w:r>
        <w:separator/>
      </w:r>
    </w:p>
  </w:endnote>
  <w:endnote w:type="continuationSeparator" w:id="0">
    <w:p w:rsidR="003B428B" w:rsidRDefault="003B428B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B5" w:rsidRDefault="00F2089A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245EB5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245EB5" w:rsidRDefault="00245EB5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B5" w:rsidRDefault="00245EB5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28B" w:rsidRDefault="003B428B" w:rsidP="0041751A">
      <w:r>
        <w:separator/>
      </w:r>
    </w:p>
  </w:footnote>
  <w:footnote w:type="continuationSeparator" w:id="0">
    <w:p w:rsidR="003B428B" w:rsidRDefault="003B428B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7B151E4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AB563A"/>
    <w:multiLevelType w:val="hybridMultilevel"/>
    <w:tmpl w:val="05BA2F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CB1E42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85200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71491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12"/>
  </w:num>
  <w:num w:numId="5">
    <w:abstractNumId w:val="11"/>
  </w:num>
  <w:num w:numId="6">
    <w:abstractNumId w:val="10"/>
  </w:num>
  <w:num w:numId="7">
    <w:abstractNumId w:val="15"/>
  </w:num>
  <w:num w:numId="8">
    <w:abstractNumId w:val="13"/>
  </w:num>
  <w:num w:numId="9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50210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347A"/>
    <w:rsid w:val="0000446E"/>
    <w:rsid w:val="0000570B"/>
    <w:rsid w:val="00007F89"/>
    <w:rsid w:val="000103FA"/>
    <w:rsid w:val="000109D3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17FAE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993"/>
    <w:rsid w:val="00034B22"/>
    <w:rsid w:val="00034CF8"/>
    <w:rsid w:val="00034F09"/>
    <w:rsid w:val="00036114"/>
    <w:rsid w:val="000365AC"/>
    <w:rsid w:val="00036674"/>
    <w:rsid w:val="00037194"/>
    <w:rsid w:val="00037282"/>
    <w:rsid w:val="000372A1"/>
    <w:rsid w:val="00041D19"/>
    <w:rsid w:val="0004331D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49"/>
    <w:rsid w:val="000602CA"/>
    <w:rsid w:val="00060687"/>
    <w:rsid w:val="00060AD4"/>
    <w:rsid w:val="00064D4C"/>
    <w:rsid w:val="00065A88"/>
    <w:rsid w:val="0007069C"/>
    <w:rsid w:val="00070D43"/>
    <w:rsid w:val="00071065"/>
    <w:rsid w:val="0007163B"/>
    <w:rsid w:val="000726B3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4C72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C7CCE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47115"/>
    <w:rsid w:val="0015037D"/>
    <w:rsid w:val="00150385"/>
    <w:rsid w:val="001506BA"/>
    <w:rsid w:val="00151725"/>
    <w:rsid w:val="00151B3E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2C1C"/>
    <w:rsid w:val="00163204"/>
    <w:rsid w:val="001648F5"/>
    <w:rsid w:val="00164FA6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8E0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46C4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B6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6FB"/>
    <w:rsid w:val="0020778A"/>
    <w:rsid w:val="00207D04"/>
    <w:rsid w:val="002108AA"/>
    <w:rsid w:val="0021128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37752"/>
    <w:rsid w:val="0024101D"/>
    <w:rsid w:val="00241C9C"/>
    <w:rsid w:val="00243296"/>
    <w:rsid w:val="00243FD5"/>
    <w:rsid w:val="00245001"/>
    <w:rsid w:val="002459AB"/>
    <w:rsid w:val="00245DF3"/>
    <w:rsid w:val="00245EB5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2347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1CC0"/>
    <w:rsid w:val="002D2CE6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74A4"/>
    <w:rsid w:val="002F7C88"/>
    <w:rsid w:val="00301744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813"/>
    <w:rsid w:val="00315A41"/>
    <w:rsid w:val="00315FA5"/>
    <w:rsid w:val="0031604B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28D"/>
    <w:rsid w:val="00341684"/>
    <w:rsid w:val="0034278F"/>
    <w:rsid w:val="0034296B"/>
    <w:rsid w:val="00342ECF"/>
    <w:rsid w:val="0034306B"/>
    <w:rsid w:val="003433E7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18C4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28B"/>
    <w:rsid w:val="003B4955"/>
    <w:rsid w:val="003B49E5"/>
    <w:rsid w:val="003B5763"/>
    <w:rsid w:val="003B62E1"/>
    <w:rsid w:val="003C026D"/>
    <w:rsid w:val="003C0349"/>
    <w:rsid w:val="003C0AE0"/>
    <w:rsid w:val="003C12C6"/>
    <w:rsid w:val="003C2A0F"/>
    <w:rsid w:val="003C3298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7B6B"/>
    <w:rsid w:val="00400129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3A6"/>
    <w:rsid w:val="00406C8F"/>
    <w:rsid w:val="00411A69"/>
    <w:rsid w:val="00412ACF"/>
    <w:rsid w:val="00416F32"/>
    <w:rsid w:val="00417076"/>
    <w:rsid w:val="0041708B"/>
    <w:rsid w:val="0041751A"/>
    <w:rsid w:val="00417541"/>
    <w:rsid w:val="00420354"/>
    <w:rsid w:val="0042097C"/>
    <w:rsid w:val="00420E86"/>
    <w:rsid w:val="004236E2"/>
    <w:rsid w:val="00423C33"/>
    <w:rsid w:val="004240A6"/>
    <w:rsid w:val="00424569"/>
    <w:rsid w:val="0042470F"/>
    <w:rsid w:val="004258F9"/>
    <w:rsid w:val="00425DD9"/>
    <w:rsid w:val="00426019"/>
    <w:rsid w:val="00427F78"/>
    <w:rsid w:val="004306CD"/>
    <w:rsid w:val="00432809"/>
    <w:rsid w:val="00432C04"/>
    <w:rsid w:val="00432CD2"/>
    <w:rsid w:val="00434F71"/>
    <w:rsid w:val="004351C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AC7"/>
    <w:rsid w:val="00451EA0"/>
    <w:rsid w:val="00452B4F"/>
    <w:rsid w:val="00452DA5"/>
    <w:rsid w:val="0045349F"/>
    <w:rsid w:val="004561E8"/>
    <w:rsid w:val="00456975"/>
    <w:rsid w:val="004612E6"/>
    <w:rsid w:val="004632F1"/>
    <w:rsid w:val="00464BB0"/>
    <w:rsid w:val="004651F8"/>
    <w:rsid w:val="004668B3"/>
    <w:rsid w:val="0047029D"/>
    <w:rsid w:val="004703C9"/>
    <w:rsid w:val="0047442E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4B7"/>
    <w:rsid w:val="004A4740"/>
    <w:rsid w:val="004A56C3"/>
    <w:rsid w:val="004A5CF1"/>
    <w:rsid w:val="004B0146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3E4"/>
    <w:rsid w:val="004E08B7"/>
    <w:rsid w:val="004E10FD"/>
    <w:rsid w:val="004E151C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3C99"/>
    <w:rsid w:val="004F448C"/>
    <w:rsid w:val="004F54C5"/>
    <w:rsid w:val="004F5577"/>
    <w:rsid w:val="004F70C4"/>
    <w:rsid w:val="004F7300"/>
    <w:rsid w:val="00500C2B"/>
    <w:rsid w:val="00501B0A"/>
    <w:rsid w:val="00504A40"/>
    <w:rsid w:val="00504DC0"/>
    <w:rsid w:val="005056B6"/>
    <w:rsid w:val="00505761"/>
    <w:rsid w:val="00505E67"/>
    <w:rsid w:val="00506624"/>
    <w:rsid w:val="00506697"/>
    <w:rsid w:val="00507102"/>
    <w:rsid w:val="00507333"/>
    <w:rsid w:val="005074F1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2B0A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6056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454C"/>
    <w:rsid w:val="00655B76"/>
    <w:rsid w:val="006578B9"/>
    <w:rsid w:val="00660E90"/>
    <w:rsid w:val="00662F5E"/>
    <w:rsid w:val="00663BE2"/>
    <w:rsid w:val="00664CDD"/>
    <w:rsid w:val="0066620F"/>
    <w:rsid w:val="00670EE2"/>
    <w:rsid w:val="006720CA"/>
    <w:rsid w:val="0067366C"/>
    <w:rsid w:val="0067464D"/>
    <w:rsid w:val="006802E2"/>
    <w:rsid w:val="0068288C"/>
    <w:rsid w:val="00683391"/>
    <w:rsid w:val="00684254"/>
    <w:rsid w:val="00684E6E"/>
    <w:rsid w:val="00686C41"/>
    <w:rsid w:val="00686E52"/>
    <w:rsid w:val="00687063"/>
    <w:rsid w:val="0068708E"/>
    <w:rsid w:val="006910A7"/>
    <w:rsid w:val="00691C59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4791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39F2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032C"/>
    <w:rsid w:val="007016E1"/>
    <w:rsid w:val="00703596"/>
    <w:rsid w:val="007055B3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011"/>
    <w:rsid w:val="00720B6D"/>
    <w:rsid w:val="00722A55"/>
    <w:rsid w:val="00723DBA"/>
    <w:rsid w:val="00723E62"/>
    <w:rsid w:val="00724707"/>
    <w:rsid w:val="00725007"/>
    <w:rsid w:val="007261AA"/>
    <w:rsid w:val="00730203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404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808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46D9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6232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73D"/>
    <w:rsid w:val="007F0AED"/>
    <w:rsid w:val="007F14BA"/>
    <w:rsid w:val="007F17D1"/>
    <w:rsid w:val="007F1B2D"/>
    <w:rsid w:val="007F241D"/>
    <w:rsid w:val="007F2B2E"/>
    <w:rsid w:val="007F2E6B"/>
    <w:rsid w:val="007F2EC5"/>
    <w:rsid w:val="007F3F93"/>
    <w:rsid w:val="007F41D1"/>
    <w:rsid w:val="007F432B"/>
    <w:rsid w:val="007F533B"/>
    <w:rsid w:val="007F7114"/>
    <w:rsid w:val="007F7608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F14"/>
    <w:rsid w:val="0081258D"/>
    <w:rsid w:val="008125C1"/>
    <w:rsid w:val="00813222"/>
    <w:rsid w:val="0081331D"/>
    <w:rsid w:val="008150AE"/>
    <w:rsid w:val="00815354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2FE5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1D9E"/>
    <w:rsid w:val="008837C0"/>
    <w:rsid w:val="008838F2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4158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42FE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978A4"/>
    <w:rsid w:val="009A32DD"/>
    <w:rsid w:val="009A47AC"/>
    <w:rsid w:val="009A559E"/>
    <w:rsid w:val="009A5785"/>
    <w:rsid w:val="009A68B1"/>
    <w:rsid w:val="009A6A39"/>
    <w:rsid w:val="009A76DD"/>
    <w:rsid w:val="009B320B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606"/>
    <w:rsid w:val="009C7A18"/>
    <w:rsid w:val="009D12E3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224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2CDF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556F"/>
    <w:rsid w:val="00A6581A"/>
    <w:rsid w:val="00A664A8"/>
    <w:rsid w:val="00A675D1"/>
    <w:rsid w:val="00A6777F"/>
    <w:rsid w:val="00A67CCB"/>
    <w:rsid w:val="00A700CE"/>
    <w:rsid w:val="00A70E32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2CA2"/>
    <w:rsid w:val="00AA2DE6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3CBB"/>
    <w:rsid w:val="00AC479F"/>
    <w:rsid w:val="00AC47A3"/>
    <w:rsid w:val="00AC4861"/>
    <w:rsid w:val="00AC5130"/>
    <w:rsid w:val="00AC57BF"/>
    <w:rsid w:val="00AC5977"/>
    <w:rsid w:val="00AC7990"/>
    <w:rsid w:val="00AD039C"/>
    <w:rsid w:val="00AD282C"/>
    <w:rsid w:val="00AD2E6E"/>
    <w:rsid w:val="00AD43AA"/>
    <w:rsid w:val="00AD451C"/>
    <w:rsid w:val="00AD4A9D"/>
    <w:rsid w:val="00AD5AEE"/>
    <w:rsid w:val="00AD6302"/>
    <w:rsid w:val="00AD7333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14DE3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6C16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410"/>
    <w:rsid w:val="00B53F27"/>
    <w:rsid w:val="00B5417B"/>
    <w:rsid w:val="00B54362"/>
    <w:rsid w:val="00B56851"/>
    <w:rsid w:val="00B602CF"/>
    <w:rsid w:val="00B62C7D"/>
    <w:rsid w:val="00B63FC6"/>
    <w:rsid w:val="00B6479B"/>
    <w:rsid w:val="00B66EF0"/>
    <w:rsid w:val="00B705A2"/>
    <w:rsid w:val="00B707BD"/>
    <w:rsid w:val="00B70D4B"/>
    <w:rsid w:val="00B73542"/>
    <w:rsid w:val="00B741DC"/>
    <w:rsid w:val="00B74C09"/>
    <w:rsid w:val="00B75DA3"/>
    <w:rsid w:val="00B7624C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B03F3"/>
    <w:rsid w:val="00BB1CD1"/>
    <w:rsid w:val="00BB1CFA"/>
    <w:rsid w:val="00BB201E"/>
    <w:rsid w:val="00BB35F6"/>
    <w:rsid w:val="00BB4B97"/>
    <w:rsid w:val="00BB5616"/>
    <w:rsid w:val="00BB5BE2"/>
    <w:rsid w:val="00BB6886"/>
    <w:rsid w:val="00BB7605"/>
    <w:rsid w:val="00BB7C94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179A"/>
    <w:rsid w:val="00BF22BD"/>
    <w:rsid w:val="00BF35D4"/>
    <w:rsid w:val="00BF524D"/>
    <w:rsid w:val="00BF533C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B2D"/>
    <w:rsid w:val="00C056A9"/>
    <w:rsid w:val="00C05723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2A1C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307C"/>
    <w:rsid w:val="00CB3F96"/>
    <w:rsid w:val="00CB4AB3"/>
    <w:rsid w:val="00CB4E3C"/>
    <w:rsid w:val="00CB4FDD"/>
    <w:rsid w:val="00CB66E2"/>
    <w:rsid w:val="00CB7213"/>
    <w:rsid w:val="00CB72B9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486A"/>
    <w:rsid w:val="00CE602E"/>
    <w:rsid w:val="00CE6203"/>
    <w:rsid w:val="00CE67A5"/>
    <w:rsid w:val="00CE6E1F"/>
    <w:rsid w:val="00CE7559"/>
    <w:rsid w:val="00CF26FC"/>
    <w:rsid w:val="00CF2798"/>
    <w:rsid w:val="00CF3E1E"/>
    <w:rsid w:val="00CF4635"/>
    <w:rsid w:val="00CF4B93"/>
    <w:rsid w:val="00CF5DC7"/>
    <w:rsid w:val="00CF61EE"/>
    <w:rsid w:val="00CF70BF"/>
    <w:rsid w:val="00CF7DA0"/>
    <w:rsid w:val="00D00D13"/>
    <w:rsid w:val="00D01402"/>
    <w:rsid w:val="00D045C7"/>
    <w:rsid w:val="00D054E0"/>
    <w:rsid w:val="00D0687B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17B9B"/>
    <w:rsid w:val="00D209BE"/>
    <w:rsid w:val="00D210C9"/>
    <w:rsid w:val="00D21473"/>
    <w:rsid w:val="00D2195C"/>
    <w:rsid w:val="00D21D10"/>
    <w:rsid w:val="00D25A5D"/>
    <w:rsid w:val="00D2600E"/>
    <w:rsid w:val="00D3056D"/>
    <w:rsid w:val="00D311D1"/>
    <w:rsid w:val="00D31287"/>
    <w:rsid w:val="00D33209"/>
    <w:rsid w:val="00D33D29"/>
    <w:rsid w:val="00D34EAC"/>
    <w:rsid w:val="00D355C4"/>
    <w:rsid w:val="00D363E5"/>
    <w:rsid w:val="00D37632"/>
    <w:rsid w:val="00D377F1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47449"/>
    <w:rsid w:val="00D50C34"/>
    <w:rsid w:val="00D53BEC"/>
    <w:rsid w:val="00D53EFA"/>
    <w:rsid w:val="00D559A3"/>
    <w:rsid w:val="00D55B2F"/>
    <w:rsid w:val="00D569FB"/>
    <w:rsid w:val="00D56C15"/>
    <w:rsid w:val="00D57397"/>
    <w:rsid w:val="00D57DF5"/>
    <w:rsid w:val="00D60E5E"/>
    <w:rsid w:val="00D617CE"/>
    <w:rsid w:val="00D61A42"/>
    <w:rsid w:val="00D62184"/>
    <w:rsid w:val="00D62E82"/>
    <w:rsid w:val="00D62EB0"/>
    <w:rsid w:val="00D656B5"/>
    <w:rsid w:val="00D66840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6BF9"/>
    <w:rsid w:val="00DA7534"/>
    <w:rsid w:val="00DA7C60"/>
    <w:rsid w:val="00DB05C2"/>
    <w:rsid w:val="00DB2D3B"/>
    <w:rsid w:val="00DB6288"/>
    <w:rsid w:val="00DB6C1C"/>
    <w:rsid w:val="00DB79DC"/>
    <w:rsid w:val="00DC0633"/>
    <w:rsid w:val="00DC15CD"/>
    <w:rsid w:val="00DC2B1B"/>
    <w:rsid w:val="00DC2C42"/>
    <w:rsid w:val="00DC4B55"/>
    <w:rsid w:val="00DC5CCD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217"/>
    <w:rsid w:val="00DF6D98"/>
    <w:rsid w:val="00DF6EAD"/>
    <w:rsid w:val="00E006DE"/>
    <w:rsid w:val="00E02DD1"/>
    <w:rsid w:val="00E031ED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30236"/>
    <w:rsid w:val="00E32330"/>
    <w:rsid w:val="00E33705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623F"/>
    <w:rsid w:val="00E5699F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85EBB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02B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898"/>
    <w:rsid w:val="00EC3FAE"/>
    <w:rsid w:val="00EC4C06"/>
    <w:rsid w:val="00EC4D62"/>
    <w:rsid w:val="00EC4D72"/>
    <w:rsid w:val="00EC5B12"/>
    <w:rsid w:val="00EC5E32"/>
    <w:rsid w:val="00EC62E3"/>
    <w:rsid w:val="00EC7BEF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2F8A"/>
    <w:rsid w:val="00F14EC4"/>
    <w:rsid w:val="00F15C3F"/>
    <w:rsid w:val="00F2089A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CAA"/>
    <w:rsid w:val="00F34DAC"/>
    <w:rsid w:val="00F351C4"/>
    <w:rsid w:val="00F35DA7"/>
    <w:rsid w:val="00F40078"/>
    <w:rsid w:val="00F40B3D"/>
    <w:rsid w:val="00F42D3F"/>
    <w:rsid w:val="00F43700"/>
    <w:rsid w:val="00F44079"/>
    <w:rsid w:val="00F44108"/>
    <w:rsid w:val="00F4557F"/>
    <w:rsid w:val="00F45F08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57EB1"/>
    <w:rsid w:val="00F60E37"/>
    <w:rsid w:val="00F62F2B"/>
    <w:rsid w:val="00F63C93"/>
    <w:rsid w:val="00F64656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5A74"/>
    <w:rsid w:val="00F85C8D"/>
    <w:rsid w:val="00F85F9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4FB"/>
    <w:rsid w:val="00FA65EA"/>
    <w:rsid w:val="00FA79A5"/>
    <w:rsid w:val="00FB094D"/>
    <w:rsid w:val="00FB0E96"/>
    <w:rsid w:val="00FB105C"/>
    <w:rsid w:val="00FB27D9"/>
    <w:rsid w:val="00FB2919"/>
    <w:rsid w:val="00FB35AE"/>
    <w:rsid w:val="00FB4181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E27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0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iPriority w:val="9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uiPriority w:val="9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uiPriority w:val="22"/>
    <w:qFormat/>
    <w:rsid w:val="00106661"/>
    <w:rPr>
      <w:b/>
      <w:bCs/>
    </w:rPr>
  </w:style>
  <w:style w:type="paragraph" w:styleId="a5">
    <w:name w:val="Normal (Web)"/>
    <w:basedOn w:val="a0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iPriority w:val="99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34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iPriority w:val="99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uiPriority w:val="59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99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  <w:style w:type="paragraph" w:styleId="2f3">
    <w:name w:val="Body Text 2"/>
    <w:basedOn w:val="a0"/>
    <w:link w:val="2f4"/>
    <w:uiPriority w:val="99"/>
    <w:semiHidden/>
    <w:unhideWhenUsed/>
    <w:rsid w:val="003F7B6B"/>
    <w:pPr>
      <w:spacing w:after="120" w:line="480" w:lineRule="auto"/>
    </w:pPr>
  </w:style>
  <w:style w:type="character" w:customStyle="1" w:styleId="2f4">
    <w:name w:val="Основной текст 2 Знак"/>
    <w:basedOn w:val="a1"/>
    <w:link w:val="2f3"/>
    <w:uiPriority w:val="99"/>
    <w:semiHidden/>
    <w:rsid w:val="003F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3F7B6B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character" w:customStyle="1" w:styleId="FontStyle21">
    <w:name w:val="Font Style21"/>
    <w:basedOn w:val="a1"/>
    <w:rsid w:val="00D47449"/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rsid w:val="00D47449"/>
    <w:pPr>
      <w:spacing w:before="100" w:beforeAutospacing="1" w:after="115"/>
    </w:pPr>
    <w:rPr>
      <w:color w:val="000000"/>
    </w:rPr>
  </w:style>
  <w:style w:type="character" w:customStyle="1" w:styleId="FontStyle22">
    <w:name w:val="Font Style22"/>
    <w:basedOn w:val="a1"/>
    <w:rsid w:val="00D47449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62">
    <w:name w:val="Без интервала6"/>
    <w:rsid w:val="00D474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3">
    <w:name w:val="Абзац списка6"/>
    <w:basedOn w:val="a0"/>
    <w:rsid w:val="00660E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4">
    <w:name w:val="Обычный + 13 пт"/>
    <w:basedOn w:val="a0"/>
    <w:uiPriority w:val="99"/>
    <w:rsid w:val="008E415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1fa">
    <w:name w:val="Обычный1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f5">
    <w:name w:val="Обычный2"/>
    <w:rsid w:val="00F440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9">
    <w:name w:val="Обычный3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5">
    <w:name w:val="xl65"/>
    <w:basedOn w:val="a0"/>
    <w:rsid w:val="00F44079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0"/>
    <w:rsid w:val="00F4407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character" w:customStyle="1" w:styleId="h4">
    <w:name w:val="h4"/>
    <w:basedOn w:val="a1"/>
    <w:rsid w:val="00F44079"/>
  </w:style>
  <w:style w:type="character" w:customStyle="1" w:styleId="orgcontacts-phonenumber">
    <w:name w:val="orgcontacts-phonenumber"/>
    <w:basedOn w:val="a1"/>
    <w:rsid w:val="00F44079"/>
  </w:style>
  <w:style w:type="character" w:customStyle="1" w:styleId="UnresolvedMention">
    <w:name w:val="Unresolved Mention"/>
    <w:basedOn w:val="a1"/>
    <w:uiPriority w:val="99"/>
    <w:semiHidden/>
    <w:unhideWhenUsed/>
    <w:rsid w:val="00F44079"/>
    <w:rPr>
      <w:color w:val="605E5C"/>
      <w:shd w:val="clear" w:color="auto" w:fill="E1DFDD"/>
    </w:rPr>
  </w:style>
  <w:style w:type="paragraph" w:styleId="3a">
    <w:name w:val="Body Text 3"/>
    <w:basedOn w:val="a0"/>
    <w:link w:val="3b"/>
    <w:uiPriority w:val="99"/>
    <w:semiHidden/>
    <w:unhideWhenUsed/>
    <w:rsid w:val="00245EB5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1"/>
    <w:link w:val="3a"/>
    <w:uiPriority w:val="99"/>
    <w:semiHidden/>
    <w:rsid w:val="00245E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fffff4">
    <w:name w:val="Block Text"/>
    <w:basedOn w:val="a0"/>
    <w:rsid w:val="00245EB5"/>
    <w:pPr>
      <w:ind w:left="709" w:right="624"/>
      <w:jc w:val="both"/>
    </w:pPr>
    <w:rPr>
      <w:rFonts w:ascii="Tms Rmn" w:hAnsi="Tms Rmn"/>
      <w:sz w:val="26"/>
      <w:szCs w:val="20"/>
    </w:rPr>
  </w:style>
  <w:style w:type="character" w:customStyle="1" w:styleId="1fb">
    <w:name w:val="Заголовок №1_"/>
    <w:link w:val="1fc"/>
    <w:uiPriority w:val="99"/>
    <w:locked/>
    <w:rsid w:val="00245EB5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0">
    <w:name w:val="Заголовок №2 (2)_"/>
    <w:link w:val="221"/>
    <w:uiPriority w:val="99"/>
    <w:locked/>
    <w:rsid w:val="00245EB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245EB5"/>
    <w:rPr>
      <w:rFonts w:ascii="Times New Roman" w:hAnsi="Times New Roman" w:cs="Times New Roman"/>
      <w:spacing w:val="20"/>
      <w:sz w:val="27"/>
      <w:szCs w:val="27"/>
    </w:rPr>
  </w:style>
  <w:style w:type="paragraph" w:customStyle="1" w:styleId="1fc">
    <w:name w:val="Заголовок №1"/>
    <w:basedOn w:val="a0"/>
    <w:link w:val="1fb"/>
    <w:uiPriority w:val="99"/>
    <w:rsid w:val="00245EB5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eastAsia="en-US"/>
    </w:rPr>
  </w:style>
  <w:style w:type="paragraph" w:customStyle="1" w:styleId="221">
    <w:name w:val="Заголовок №2 (2)"/>
    <w:basedOn w:val="a0"/>
    <w:link w:val="220"/>
    <w:uiPriority w:val="99"/>
    <w:rsid w:val="00245EB5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eastAsia="en-US"/>
    </w:rPr>
  </w:style>
  <w:style w:type="paragraph" w:customStyle="1" w:styleId="72">
    <w:name w:val="Абзац списка7"/>
    <w:basedOn w:val="a0"/>
    <w:rsid w:val="00BB7C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20B3C-E294-4168-BB25-4E1B9C60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4294963074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244</cp:revision>
  <cp:lastPrinted>2025-05-30T03:13:00Z</cp:lastPrinted>
  <dcterms:created xsi:type="dcterms:W3CDTF">2021-01-18T06:45:00Z</dcterms:created>
  <dcterms:modified xsi:type="dcterms:W3CDTF">2025-05-30T03:13:00Z</dcterms:modified>
</cp:coreProperties>
</file>