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7A3FC4" w:rsidP="001C030C">
      <w:pPr>
        <w:jc w:val="center"/>
        <w:rPr>
          <w:sz w:val="28"/>
          <w:szCs w:val="28"/>
        </w:rPr>
      </w:pPr>
      <w:r w:rsidRPr="007A3FC4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7A3FC4" w:rsidP="001C030C">
      <w:pPr>
        <w:jc w:val="center"/>
        <w:rPr>
          <w:sz w:val="28"/>
          <w:szCs w:val="28"/>
        </w:rPr>
      </w:pPr>
      <w:r w:rsidRPr="007A3FC4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367D49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8747E">
        <w:rPr>
          <w:b/>
          <w:sz w:val="28"/>
          <w:szCs w:val="28"/>
        </w:rPr>
        <w:t>4</w:t>
      </w:r>
      <w:r w:rsidR="006F53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507333">
        <w:rPr>
          <w:b/>
          <w:sz w:val="28"/>
          <w:szCs w:val="28"/>
        </w:rPr>
        <w:t>б</w:t>
      </w:r>
      <w:r w:rsidR="00FF1087">
        <w:rPr>
          <w:b/>
          <w:sz w:val="28"/>
          <w:szCs w:val="28"/>
        </w:rPr>
        <w:t>ря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E26950" w:rsidRPr="001C030C">
        <w:rPr>
          <w:b/>
          <w:sz w:val="28"/>
          <w:szCs w:val="28"/>
        </w:rPr>
        <w:t>3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507333">
        <w:rPr>
          <w:b/>
          <w:sz w:val="28"/>
          <w:szCs w:val="28"/>
        </w:rPr>
        <w:t>5</w:t>
      </w:r>
      <w:r w:rsidR="00D8747E"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D8747E">
        <w:rPr>
          <w:sz w:val="28"/>
          <w:szCs w:val="28"/>
        </w:rPr>
        <w:t>28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856A69" w:rsidRPr="00507333" w:rsidRDefault="00856A69" w:rsidP="00507333">
      <w:pPr>
        <w:jc w:val="center"/>
        <w:rPr>
          <w:sz w:val="20"/>
          <w:szCs w:val="20"/>
        </w:rPr>
      </w:pPr>
    </w:p>
    <w:p w:rsidR="00D8747E" w:rsidRPr="00D8747E" w:rsidRDefault="00856A69" w:rsidP="00D8747E">
      <w:pPr>
        <w:shd w:val="clear" w:color="auto" w:fill="FFFFFF"/>
        <w:spacing w:before="100" w:beforeAutospacing="1" w:after="100" w:afterAutospacing="1"/>
        <w:ind w:right="-1"/>
        <w:jc w:val="center"/>
        <w:rPr>
          <w:b/>
          <w:i/>
          <w:sz w:val="22"/>
          <w:szCs w:val="22"/>
        </w:rPr>
      </w:pPr>
      <w:r w:rsidRPr="00D8747E">
        <w:rPr>
          <w:b/>
          <w:i/>
          <w:sz w:val="22"/>
          <w:szCs w:val="22"/>
        </w:rPr>
        <w:t xml:space="preserve">1.  </w:t>
      </w:r>
      <w:r w:rsidR="00D8747E" w:rsidRPr="00D8747E">
        <w:rPr>
          <w:b/>
          <w:i/>
          <w:sz w:val="22"/>
          <w:szCs w:val="22"/>
        </w:rPr>
        <w:t xml:space="preserve">Постановление администрации </w:t>
      </w:r>
      <w:r w:rsidR="00367D49" w:rsidRPr="00D8747E">
        <w:rPr>
          <w:b/>
          <w:i/>
          <w:sz w:val="22"/>
          <w:szCs w:val="22"/>
        </w:rPr>
        <w:t>Шерагульского сельского поселения</w:t>
      </w:r>
      <w:r w:rsidR="00D8747E" w:rsidRPr="00D8747E">
        <w:rPr>
          <w:b/>
          <w:i/>
          <w:sz w:val="22"/>
          <w:szCs w:val="22"/>
        </w:rPr>
        <w:t xml:space="preserve"> от 04.12.2023 г. № 93-п</w:t>
      </w:r>
      <w:r w:rsidR="00367D49" w:rsidRPr="00D8747E">
        <w:rPr>
          <w:b/>
          <w:i/>
          <w:sz w:val="22"/>
          <w:szCs w:val="22"/>
        </w:rPr>
        <w:t xml:space="preserve"> «</w:t>
      </w:r>
      <w:r w:rsidR="00D8747E" w:rsidRPr="00D8747E">
        <w:rPr>
          <w:b/>
          <w:i/>
          <w:sz w:val="22"/>
          <w:szCs w:val="22"/>
        </w:rPr>
        <w:t>О</w:t>
      </w:r>
      <w:bookmarkStart w:id="0" w:name="_GoBack"/>
      <w:bookmarkEnd w:id="0"/>
      <w:r w:rsidR="00D8747E" w:rsidRPr="00D8747E">
        <w:rPr>
          <w:b/>
          <w:i/>
          <w:sz w:val="22"/>
          <w:szCs w:val="22"/>
        </w:rPr>
        <w:t xml:space="preserve"> присвоении адреса объекту недвижимости</w:t>
      </w:r>
    </w:p>
    <w:p w:rsidR="00D8747E" w:rsidRPr="00D8747E" w:rsidRDefault="00D8747E" w:rsidP="00D8747E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</w:rPr>
      </w:pPr>
      <w:r w:rsidRPr="00D8747E">
        <w:rPr>
          <w:sz w:val="20"/>
          <w:szCs w:val="20"/>
        </w:rPr>
        <w:t xml:space="preserve">         </w:t>
      </w:r>
      <w:proofErr w:type="gramStart"/>
      <w:r w:rsidRPr="00D8747E">
        <w:rPr>
          <w:sz w:val="20"/>
          <w:szCs w:val="20"/>
        </w:rPr>
        <w:t>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 Уставом Шерагульского муниципального образования,</w:t>
      </w:r>
      <w:proofErr w:type="gramEnd"/>
    </w:p>
    <w:p w:rsidR="00D8747E" w:rsidRPr="00D8747E" w:rsidRDefault="00D8747E" w:rsidP="00D8747E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D8747E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38:15:250101:190 площадью 1472 кв. м в кадастровом квартале 38:15:250101 (</w:t>
      </w:r>
      <w:proofErr w:type="gramStart"/>
      <w:r w:rsidRPr="00D8747E">
        <w:rPr>
          <w:rFonts w:ascii="Times New Roman" w:hAnsi="Times New Roman"/>
          <w:sz w:val="20"/>
          <w:szCs w:val="20"/>
        </w:rPr>
        <w:t>согласно</w:t>
      </w:r>
      <w:proofErr w:type="gramEnd"/>
      <w:r w:rsidRPr="00D8747E">
        <w:rPr>
          <w:rFonts w:ascii="Times New Roman" w:hAnsi="Times New Roman"/>
          <w:sz w:val="20"/>
          <w:szCs w:val="20"/>
        </w:rPr>
        <w:t xml:space="preserve"> приложенной схемы): </w:t>
      </w:r>
      <w:r w:rsidRPr="00D8747E">
        <w:rPr>
          <w:rFonts w:ascii="Times New Roman" w:hAnsi="Times New Roman"/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Подгорная, земельный участок 13-2.</w:t>
      </w:r>
    </w:p>
    <w:p w:rsidR="00D8747E" w:rsidRPr="00D8747E" w:rsidRDefault="00D8747E" w:rsidP="00D8747E">
      <w:pPr>
        <w:pStyle w:val="a8"/>
        <w:numPr>
          <w:ilvl w:val="0"/>
          <w:numId w:val="22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D8747E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D8747E" w:rsidRPr="00D8747E" w:rsidRDefault="00D8747E" w:rsidP="00D8747E">
      <w:pPr>
        <w:pStyle w:val="a8"/>
        <w:numPr>
          <w:ilvl w:val="0"/>
          <w:numId w:val="22"/>
        </w:numPr>
        <w:overflowPunct w:val="0"/>
        <w:autoSpaceDN w:val="0"/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</w:rPr>
      </w:pPr>
      <w:r w:rsidRPr="00D8747E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D8747E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D8747E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D8747E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D8747E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D8747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8747E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D8747E" w:rsidRPr="00D8747E" w:rsidRDefault="00D8747E" w:rsidP="00D8747E">
      <w:pPr>
        <w:pStyle w:val="a8"/>
        <w:numPr>
          <w:ilvl w:val="0"/>
          <w:numId w:val="22"/>
        </w:numPr>
        <w:shd w:val="clear" w:color="auto" w:fill="FFFFFF"/>
        <w:overflowPunct w:val="0"/>
        <w:autoSpaceDN w:val="0"/>
        <w:spacing w:line="331" w:lineRule="exact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8747E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D8747E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D8747E" w:rsidRPr="00D8747E" w:rsidRDefault="00D8747E" w:rsidP="00D8747E">
      <w:pPr>
        <w:ind w:left="360" w:right="-3970"/>
        <w:jc w:val="both"/>
        <w:rPr>
          <w:color w:val="000000"/>
          <w:sz w:val="20"/>
          <w:szCs w:val="20"/>
        </w:rPr>
      </w:pPr>
    </w:p>
    <w:p w:rsidR="00D8747E" w:rsidRPr="00D8747E" w:rsidRDefault="00D8747E" w:rsidP="00D8747E">
      <w:pPr>
        <w:ind w:left="360" w:right="-3970"/>
        <w:jc w:val="both"/>
        <w:rPr>
          <w:color w:val="000000"/>
          <w:sz w:val="20"/>
          <w:szCs w:val="20"/>
        </w:rPr>
      </w:pPr>
    </w:p>
    <w:p w:rsidR="00D8747E" w:rsidRPr="00D8747E" w:rsidRDefault="00D8747E" w:rsidP="00D8747E">
      <w:pPr>
        <w:ind w:left="360" w:right="-3970"/>
        <w:jc w:val="both"/>
        <w:rPr>
          <w:spacing w:val="20"/>
          <w:sz w:val="20"/>
          <w:szCs w:val="20"/>
        </w:rPr>
      </w:pPr>
      <w:proofErr w:type="spellStart"/>
      <w:r w:rsidRPr="00D8747E">
        <w:rPr>
          <w:color w:val="000000"/>
          <w:sz w:val="20"/>
          <w:szCs w:val="20"/>
        </w:rPr>
        <w:t>ВрИО</w:t>
      </w:r>
      <w:proofErr w:type="spellEnd"/>
      <w:r w:rsidRPr="00D8747E">
        <w:rPr>
          <w:color w:val="000000"/>
          <w:sz w:val="20"/>
          <w:szCs w:val="20"/>
        </w:rPr>
        <w:t xml:space="preserve"> Главы Шерагульского сельского поселения                    Е.М. Ермакова</w:t>
      </w:r>
    </w:p>
    <w:p w:rsidR="00367D49" w:rsidRDefault="00367D49" w:rsidP="00D8747E">
      <w:pPr>
        <w:jc w:val="center"/>
        <w:rPr>
          <w:b/>
          <w:i/>
          <w:sz w:val="19"/>
          <w:szCs w:val="19"/>
        </w:rPr>
      </w:pPr>
    </w:p>
    <w:p w:rsidR="00367D49" w:rsidRDefault="00367D49" w:rsidP="005F0B2A">
      <w:pPr>
        <w:rPr>
          <w:b/>
          <w:i/>
          <w:sz w:val="19"/>
          <w:szCs w:val="19"/>
        </w:rPr>
      </w:pPr>
    </w:p>
    <w:p w:rsidR="00D8747E" w:rsidRDefault="00D8747E" w:rsidP="005F0B2A">
      <w:pPr>
        <w:rPr>
          <w:b/>
          <w:i/>
          <w:sz w:val="19"/>
          <w:szCs w:val="19"/>
        </w:rPr>
      </w:pPr>
    </w:p>
    <w:p w:rsidR="00D8747E" w:rsidRDefault="00D8747E" w:rsidP="005F0B2A">
      <w:pPr>
        <w:rPr>
          <w:b/>
          <w:i/>
          <w:sz w:val="19"/>
          <w:szCs w:val="19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793F09">
      <w:footerReference w:type="even" r:id="rId9"/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1D" w:rsidRDefault="00C1331D" w:rsidP="0041751A">
      <w:r>
        <w:separator/>
      </w:r>
    </w:p>
  </w:endnote>
  <w:endnote w:type="continuationSeparator" w:id="0">
    <w:p w:rsidR="00C1331D" w:rsidRDefault="00C1331D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7A3FC4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9559BE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9559BE" w:rsidRDefault="009559BE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9BE" w:rsidRDefault="009559BE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1D" w:rsidRDefault="00C1331D" w:rsidP="0041751A">
      <w:r>
        <w:separator/>
      </w:r>
    </w:p>
  </w:footnote>
  <w:footnote w:type="continuationSeparator" w:id="0">
    <w:p w:rsidR="00C1331D" w:rsidRDefault="00C1331D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0F8F1184"/>
    <w:multiLevelType w:val="hybridMultilevel"/>
    <w:tmpl w:val="2DB879F2"/>
    <w:lvl w:ilvl="0" w:tplc="CFC8BD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468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D6647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C03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AE3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74B1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678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8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AEBB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5147E8C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A728F7"/>
    <w:multiLevelType w:val="hybridMultilevel"/>
    <w:tmpl w:val="48EABF44"/>
    <w:lvl w:ilvl="0" w:tplc="24E00B0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BE12CA"/>
    <w:multiLevelType w:val="hybridMultilevel"/>
    <w:tmpl w:val="FDA89854"/>
    <w:lvl w:ilvl="0" w:tplc="D8D614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24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46E1477"/>
    <w:multiLevelType w:val="multilevel"/>
    <w:tmpl w:val="9DA4050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3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8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74EC5D75"/>
    <w:multiLevelType w:val="hybridMultilevel"/>
    <w:tmpl w:val="28383AD2"/>
    <w:lvl w:ilvl="0" w:tplc="DDFEECB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4A3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0FE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76F4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3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3E39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FAF7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4663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24D3D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BBB1311"/>
    <w:multiLevelType w:val="hybridMultilevel"/>
    <w:tmpl w:val="F5D24014"/>
    <w:lvl w:ilvl="0" w:tplc="DDC8C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FCC0A8A"/>
    <w:multiLevelType w:val="hybridMultilevel"/>
    <w:tmpl w:val="1026EE34"/>
    <w:lvl w:ilvl="0" w:tplc="737256BE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37"/>
  </w:num>
  <w:num w:numId="4">
    <w:abstractNumId w:val="38"/>
  </w:num>
  <w:num w:numId="5">
    <w:abstractNumId w:val="2"/>
  </w:num>
  <w:num w:numId="6">
    <w:abstractNumId w:val="8"/>
  </w:num>
  <w:num w:numId="7">
    <w:abstractNumId w:val="34"/>
  </w:num>
  <w:num w:numId="8">
    <w:abstractNumId w:val="29"/>
  </w:num>
  <w:num w:numId="9">
    <w:abstractNumId w:val="14"/>
  </w:num>
  <w:num w:numId="10">
    <w:abstractNumId w:val="35"/>
  </w:num>
  <w:num w:numId="11">
    <w:abstractNumId w:val="12"/>
  </w:num>
  <w:num w:numId="12">
    <w:abstractNumId w:val="30"/>
  </w:num>
  <w:num w:numId="13">
    <w:abstractNumId w:val="32"/>
  </w:num>
  <w:num w:numId="14">
    <w:abstractNumId w:val="25"/>
  </w:num>
  <w:num w:numId="15">
    <w:abstractNumId w:val="11"/>
  </w:num>
  <w:num w:numId="16">
    <w:abstractNumId w:val="10"/>
  </w:num>
  <w:num w:numId="17">
    <w:abstractNumId w:val="19"/>
  </w:num>
  <w:num w:numId="18">
    <w:abstractNumId w:val="18"/>
  </w:num>
  <w:num w:numId="19">
    <w:abstractNumId w:val="40"/>
  </w:num>
  <w:num w:numId="20">
    <w:abstractNumId w:val="22"/>
  </w:num>
  <w:num w:numId="21">
    <w:abstractNumId w:val="39"/>
  </w:num>
  <w:num w:numId="22">
    <w:abstractNumId w:val="13"/>
  </w:num>
  <w:num w:numId="23">
    <w:abstractNumId w:val="21"/>
  </w:num>
  <w:num w:numId="24">
    <w:abstractNumId w:val="28"/>
  </w:num>
  <w:num w:numId="25">
    <w:abstractNumId w:val="17"/>
  </w:num>
  <w:num w:numId="26">
    <w:abstractNumId w:val="23"/>
  </w:num>
  <w:num w:numId="27">
    <w:abstractNumId w:val="36"/>
  </w:num>
  <w:num w:numId="28">
    <w:abstractNumId w:val="20"/>
  </w:num>
  <w:num w:numId="29">
    <w:abstractNumId w:val="26"/>
  </w:num>
  <w:num w:numId="30">
    <w:abstractNumId w:val="31"/>
  </w:num>
  <w:num w:numId="31">
    <w:abstractNumId w:val="27"/>
  </w:num>
  <w:num w:numId="32">
    <w:abstractNumId w:val="15"/>
  </w:num>
  <w:num w:numId="33">
    <w:abstractNumId w:val="33"/>
  </w:num>
  <w:num w:numId="3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826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47C8"/>
    <w:rsid w:val="003356F5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448C"/>
    <w:rsid w:val="004F54C5"/>
    <w:rsid w:val="004F7300"/>
    <w:rsid w:val="00500C2B"/>
    <w:rsid w:val="00501B0A"/>
    <w:rsid w:val="00504A40"/>
    <w:rsid w:val="00504DC0"/>
    <w:rsid w:val="005056B6"/>
    <w:rsid w:val="00505761"/>
    <w:rsid w:val="00506624"/>
    <w:rsid w:val="00506697"/>
    <w:rsid w:val="00507102"/>
    <w:rsid w:val="00507333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3FC4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47A6"/>
    <w:rsid w:val="00AA4B14"/>
    <w:rsid w:val="00AA4C04"/>
    <w:rsid w:val="00AA58AC"/>
    <w:rsid w:val="00AA6051"/>
    <w:rsid w:val="00AA609B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861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331D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8747E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4EC4"/>
    <w:rsid w:val="00F15C3F"/>
    <w:rsid w:val="00F21A9C"/>
    <w:rsid w:val="00F22062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40078"/>
    <w:rsid w:val="00F40B3D"/>
    <w:rsid w:val="00F42D3F"/>
    <w:rsid w:val="00F43700"/>
    <w:rsid w:val="00F44108"/>
    <w:rsid w:val="00F4557F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E9683-D083-4DDD-B7A8-DF1BD5A9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4294962670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186</cp:revision>
  <cp:lastPrinted>2023-10-04T07:22:00Z</cp:lastPrinted>
  <dcterms:created xsi:type="dcterms:W3CDTF">2021-01-18T06:45:00Z</dcterms:created>
  <dcterms:modified xsi:type="dcterms:W3CDTF">2024-10-23T03:02:00Z</dcterms:modified>
</cp:coreProperties>
</file>