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1BE" w:rsidRPr="00847F16" w:rsidRDefault="00534FEB" w:rsidP="00271FEC">
      <w:pPr>
        <w:jc w:val="center"/>
        <w:rPr>
          <w:sz w:val="18"/>
          <w:szCs w:val="18"/>
        </w:rPr>
      </w:pPr>
      <w:r w:rsidRPr="00534FEB">
        <w:rPr>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76.75pt;height:29.25pt" fillcolor="#06c" strokecolor="#9cf" strokeweight="1.5pt">
            <v:shadow on="t" color="#900"/>
            <v:textpath style="font-family:&quot;Impact&quot;;v-text-kern:t" trim="t" fitpath="t" string="ИНФОРМАЦИОННЫЙ"/>
          </v:shape>
        </w:pict>
      </w:r>
    </w:p>
    <w:p w:rsidR="00B211BE" w:rsidRPr="00847F16" w:rsidRDefault="00B211BE" w:rsidP="00271FEC">
      <w:pPr>
        <w:jc w:val="center"/>
        <w:rPr>
          <w:sz w:val="18"/>
          <w:szCs w:val="18"/>
        </w:rPr>
      </w:pPr>
    </w:p>
    <w:p w:rsidR="00B211BE" w:rsidRPr="00847F16" w:rsidRDefault="00534FEB" w:rsidP="00271FEC">
      <w:pPr>
        <w:jc w:val="center"/>
        <w:rPr>
          <w:sz w:val="18"/>
          <w:szCs w:val="18"/>
        </w:rPr>
      </w:pPr>
      <w:r w:rsidRPr="00534FEB">
        <w:rPr>
          <w:sz w:val="18"/>
          <w:szCs w:val="18"/>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6" type="#_x0000_t158" style="width:114pt;height:18.75pt" fillcolor="#3cf" strokecolor="#009" strokeweight="1pt">
            <v:shadow on="t" color="#009" offset="7pt,-7pt"/>
            <v:textpath style="font-family:&quot;Impact&quot;;font-size:48pt;v-text-spacing:52429f;v-text-kern:t" trim="t" fitpath="t" xscale="f" string="ВЕСТНИК"/>
          </v:shape>
        </w:pict>
      </w:r>
    </w:p>
    <w:p w:rsidR="00B211BE" w:rsidRPr="00847F16" w:rsidRDefault="00B211BE" w:rsidP="00271FEC">
      <w:pPr>
        <w:jc w:val="center"/>
        <w:rPr>
          <w:b/>
          <w:sz w:val="28"/>
          <w:szCs w:val="28"/>
        </w:rPr>
      </w:pPr>
      <w:r w:rsidRPr="00847F16">
        <w:rPr>
          <w:b/>
          <w:sz w:val="28"/>
          <w:szCs w:val="28"/>
        </w:rPr>
        <w:t>Думы</w:t>
      </w:r>
      <w:r w:rsidRPr="00847F16">
        <w:rPr>
          <w:sz w:val="28"/>
          <w:szCs w:val="28"/>
        </w:rPr>
        <w:t xml:space="preserve"> </w:t>
      </w:r>
      <w:r w:rsidRPr="00847F16">
        <w:rPr>
          <w:b/>
          <w:sz w:val="28"/>
          <w:szCs w:val="28"/>
        </w:rPr>
        <w:t>и</w:t>
      </w:r>
      <w:r w:rsidRPr="00847F16">
        <w:rPr>
          <w:sz w:val="28"/>
          <w:szCs w:val="28"/>
        </w:rPr>
        <w:t xml:space="preserve"> </w:t>
      </w:r>
      <w:r w:rsidRPr="00847F16">
        <w:rPr>
          <w:b/>
          <w:sz w:val="28"/>
          <w:szCs w:val="28"/>
        </w:rPr>
        <w:t>администрации</w:t>
      </w:r>
    </w:p>
    <w:p w:rsidR="00B211BE" w:rsidRPr="00847F16" w:rsidRDefault="00B211BE" w:rsidP="00271FEC">
      <w:pPr>
        <w:jc w:val="center"/>
        <w:rPr>
          <w:sz w:val="28"/>
          <w:szCs w:val="28"/>
        </w:rPr>
      </w:pPr>
      <w:r w:rsidRPr="00847F16">
        <w:rPr>
          <w:b/>
          <w:sz w:val="28"/>
          <w:szCs w:val="28"/>
        </w:rPr>
        <w:t>Шерагульского сельского поселения</w:t>
      </w:r>
    </w:p>
    <w:p w:rsidR="00B211BE" w:rsidRPr="00847F16" w:rsidRDefault="00B211BE" w:rsidP="00271FEC">
      <w:pPr>
        <w:jc w:val="center"/>
        <w:rPr>
          <w:b/>
          <w:sz w:val="28"/>
          <w:szCs w:val="28"/>
        </w:rPr>
      </w:pPr>
      <w:r w:rsidRPr="00847F16">
        <w:rPr>
          <w:b/>
          <w:sz w:val="28"/>
          <w:szCs w:val="28"/>
        </w:rPr>
        <w:t>Тулунского района Иркутской области</w:t>
      </w:r>
    </w:p>
    <w:p w:rsidR="000A068E" w:rsidRPr="00847F16" w:rsidRDefault="000A068E" w:rsidP="00271FEC">
      <w:pPr>
        <w:jc w:val="center"/>
        <w:rPr>
          <w:b/>
          <w:sz w:val="18"/>
          <w:szCs w:val="18"/>
        </w:rPr>
      </w:pPr>
    </w:p>
    <w:p w:rsidR="00DC2B1B" w:rsidRPr="00847F16" w:rsidRDefault="0064649C" w:rsidP="00271FEC">
      <w:pPr>
        <w:jc w:val="center"/>
        <w:rPr>
          <w:b/>
        </w:rPr>
      </w:pPr>
      <w:r>
        <w:rPr>
          <w:b/>
        </w:rPr>
        <w:t>30</w:t>
      </w:r>
      <w:r w:rsidR="00417541">
        <w:rPr>
          <w:b/>
        </w:rPr>
        <w:t xml:space="preserve"> </w:t>
      </w:r>
      <w:r w:rsidR="004E6429">
        <w:rPr>
          <w:b/>
        </w:rPr>
        <w:t>сентября</w:t>
      </w:r>
      <w:r w:rsidR="006C7EAF" w:rsidRPr="00847F16">
        <w:rPr>
          <w:b/>
        </w:rPr>
        <w:t xml:space="preserve"> </w:t>
      </w:r>
      <w:r w:rsidR="002C7750" w:rsidRPr="00847F16">
        <w:rPr>
          <w:b/>
        </w:rPr>
        <w:t>20</w:t>
      </w:r>
      <w:r w:rsidR="006F52FF" w:rsidRPr="00847F16">
        <w:rPr>
          <w:b/>
        </w:rPr>
        <w:t>2</w:t>
      </w:r>
      <w:r w:rsidR="00326962">
        <w:rPr>
          <w:b/>
        </w:rPr>
        <w:t>1</w:t>
      </w:r>
      <w:r w:rsidR="00B211BE" w:rsidRPr="00847F16">
        <w:rPr>
          <w:b/>
        </w:rPr>
        <w:t xml:space="preserve"> года</w:t>
      </w:r>
      <w:r w:rsidR="00F90EEA" w:rsidRPr="00847F16">
        <w:rPr>
          <w:b/>
        </w:rPr>
        <w:t xml:space="preserve">                  </w:t>
      </w:r>
      <w:r w:rsidR="00F21A9C" w:rsidRPr="00847F16">
        <w:rPr>
          <w:b/>
        </w:rPr>
        <w:t xml:space="preserve">       </w:t>
      </w:r>
      <w:r w:rsidR="00F90EEA" w:rsidRPr="00847F16">
        <w:rPr>
          <w:b/>
        </w:rPr>
        <w:t xml:space="preserve">        </w:t>
      </w:r>
      <w:r w:rsidR="00AF7D36" w:rsidRPr="00847F16">
        <w:rPr>
          <w:b/>
        </w:rPr>
        <w:t xml:space="preserve">№ </w:t>
      </w:r>
      <w:r w:rsidR="004E6429">
        <w:rPr>
          <w:b/>
        </w:rPr>
        <w:t>5</w:t>
      </w:r>
      <w:r>
        <w:rPr>
          <w:b/>
        </w:rPr>
        <w:t>3</w:t>
      </w:r>
      <w:r w:rsidR="00DC2B1B" w:rsidRPr="00847F16">
        <w:rPr>
          <w:b/>
        </w:rPr>
        <w:t xml:space="preserve"> </w:t>
      </w:r>
      <w:r w:rsidR="00DC2B1B" w:rsidRPr="00847F16">
        <w:t>(</w:t>
      </w:r>
      <w:r w:rsidR="00691C59" w:rsidRPr="00847F16">
        <w:t>5</w:t>
      </w:r>
      <w:r>
        <w:t>86</w:t>
      </w:r>
      <w:r w:rsidR="00DC2B1B" w:rsidRPr="00847F16">
        <w:t>)</w:t>
      </w:r>
    </w:p>
    <w:p w:rsidR="00AF7D36" w:rsidRPr="00847F16" w:rsidRDefault="00AF7D36" w:rsidP="00271FEC"/>
    <w:p w:rsidR="00AC39FF" w:rsidRPr="00847F16" w:rsidRDefault="00B211BE" w:rsidP="00271FEC">
      <w:pPr>
        <w:jc w:val="center"/>
      </w:pPr>
      <w:r w:rsidRPr="00847F16">
        <w:t>Содержание номера</w:t>
      </w:r>
    </w:p>
    <w:p w:rsidR="00617138" w:rsidRPr="00E32434" w:rsidRDefault="00617138" w:rsidP="00271FEC">
      <w:pPr>
        <w:pStyle w:val="ConsPlusNormal"/>
        <w:jc w:val="right"/>
        <w:rPr>
          <w:sz w:val="22"/>
          <w:szCs w:val="22"/>
        </w:rPr>
      </w:pPr>
    </w:p>
    <w:p w:rsidR="0064649C" w:rsidRPr="0064649C" w:rsidRDefault="008D2DE2" w:rsidP="0064649C">
      <w:pPr>
        <w:pStyle w:val="ConsPlusTitle"/>
        <w:widowControl/>
        <w:jc w:val="center"/>
        <w:rPr>
          <w:i/>
          <w:sz w:val="22"/>
          <w:szCs w:val="22"/>
        </w:rPr>
      </w:pPr>
      <w:r w:rsidRPr="0064649C">
        <w:rPr>
          <w:i/>
          <w:sz w:val="22"/>
          <w:szCs w:val="22"/>
        </w:rPr>
        <w:t xml:space="preserve">1. </w:t>
      </w:r>
      <w:r w:rsidR="00A919A2" w:rsidRPr="0064649C">
        <w:rPr>
          <w:i/>
          <w:sz w:val="22"/>
          <w:szCs w:val="22"/>
        </w:rPr>
        <w:t xml:space="preserve"> </w:t>
      </w:r>
      <w:r w:rsidR="00325D95" w:rsidRPr="0064649C">
        <w:rPr>
          <w:i/>
          <w:sz w:val="22"/>
          <w:szCs w:val="22"/>
        </w:rPr>
        <w:t xml:space="preserve">Постановление администрации </w:t>
      </w:r>
      <w:r w:rsidR="00A919A2" w:rsidRPr="0064649C">
        <w:rPr>
          <w:i/>
          <w:sz w:val="22"/>
          <w:szCs w:val="22"/>
        </w:rPr>
        <w:t xml:space="preserve"> Шерагульского сельского поселения от </w:t>
      </w:r>
      <w:r w:rsidR="00325D95" w:rsidRPr="0064649C">
        <w:rPr>
          <w:i/>
          <w:sz w:val="22"/>
          <w:szCs w:val="22"/>
        </w:rPr>
        <w:t>30</w:t>
      </w:r>
      <w:r w:rsidR="00A919A2" w:rsidRPr="0064649C">
        <w:rPr>
          <w:i/>
          <w:sz w:val="22"/>
          <w:szCs w:val="22"/>
        </w:rPr>
        <w:t>.0</w:t>
      </w:r>
      <w:r w:rsidR="00325D95" w:rsidRPr="0064649C">
        <w:rPr>
          <w:i/>
          <w:sz w:val="22"/>
          <w:szCs w:val="22"/>
        </w:rPr>
        <w:t>9</w:t>
      </w:r>
      <w:r w:rsidR="00A919A2" w:rsidRPr="0064649C">
        <w:rPr>
          <w:i/>
          <w:sz w:val="22"/>
          <w:szCs w:val="22"/>
        </w:rPr>
        <w:t xml:space="preserve">.2021 г. № </w:t>
      </w:r>
      <w:r w:rsidR="00325D95" w:rsidRPr="0064649C">
        <w:rPr>
          <w:i/>
          <w:sz w:val="22"/>
          <w:szCs w:val="22"/>
        </w:rPr>
        <w:t>62-п</w:t>
      </w:r>
      <w:r w:rsidR="00A919A2" w:rsidRPr="0064649C">
        <w:rPr>
          <w:i/>
          <w:sz w:val="22"/>
          <w:szCs w:val="22"/>
        </w:rPr>
        <w:t xml:space="preserve"> «</w:t>
      </w:r>
      <w:r w:rsidR="0064649C" w:rsidRPr="0064649C">
        <w:rPr>
          <w:i/>
          <w:sz w:val="22"/>
          <w:szCs w:val="22"/>
        </w:rPr>
        <w:t>Об основных направлениях</w:t>
      </w:r>
      <w:r w:rsidR="0064649C">
        <w:rPr>
          <w:i/>
          <w:sz w:val="22"/>
          <w:szCs w:val="22"/>
        </w:rPr>
        <w:t xml:space="preserve"> </w:t>
      </w:r>
      <w:r w:rsidR="0064649C" w:rsidRPr="0064649C">
        <w:rPr>
          <w:i/>
          <w:sz w:val="22"/>
          <w:szCs w:val="22"/>
        </w:rPr>
        <w:t>бюджетной и налоговой политики</w:t>
      </w:r>
      <w:r w:rsidR="0064649C">
        <w:rPr>
          <w:i/>
          <w:sz w:val="22"/>
          <w:szCs w:val="22"/>
        </w:rPr>
        <w:t xml:space="preserve"> </w:t>
      </w:r>
      <w:r w:rsidR="0064649C" w:rsidRPr="0064649C">
        <w:rPr>
          <w:i/>
          <w:sz w:val="22"/>
          <w:szCs w:val="22"/>
        </w:rPr>
        <w:t>Шерагульского муниципального образования</w:t>
      </w:r>
      <w:r w:rsidR="0064649C">
        <w:rPr>
          <w:i/>
          <w:sz w:val="22"/>
          <w:szCs w:val="22"/>
        </w:rPr>
        <w:t xml:space="preserve"> </w:t>
      </w:r>
      <w:r w:rsidR="0064649C" w:rsidRPr="0064649C">
        <w:rPr>
          <w:i/>
          <w:sz w:val="22"/>
          <w:szCs w:val="22"/>
        </w:rPr>
        <w:t>на 2022 год и на плановый период 2023 и 2024 годов»</w:t>
      </w:r>
    </w:p>
    <w:p w:rsidR="0064649C" w:rsidRPr="0064649C" w:rsidRDefault="0064649C" w:rsidP="0064649C">
      <w:pPr>
        <w:pStyle w:val="ConsPlusNormal"/>
        <w:rPr>
          <w:sz w:val="18"/>
          <w:szCs w:val="18"/>
        </w:rPr>
      </w:pPr>
    </w:p>
    <w:p w:rsidR="0064649C" w:rsidRPr="0064649C" w:rsidRDefault="0064649C" w:rsidP="0064649C">
      <w:pPr>
        <w:ind w:firstLine="709"/>
        <w:jc w:val="both"/>
        <w:rPr>
          <w:sz w:val="20"/>
          <w:szCs w:val="20"/>
          <w:lang w:eastAsia="en-US"/>
        </w:rPr>
      </w:pPr>
      <w:r w:rsidRPr="0064649C">
        <w:rPr>
          <w:sz w:val="20"/>
          <w:szCs w:val="20"/>
          <w:lang w:eastAsia="en-US"/>
        </w:rPr>
        <w:t xml:space="preserve">Руководствуясь ст.ст. 172, 184.2 Бюджетного кодекса Российской Федерации, ст.14 Федерального закона от 06.10.2003г. № 131- ФЗ «Об общих принципах организации местного самоуправления в Российской Федерации», ст.ст. 5, 14 Положения о бюджетном процессе в Шерагульском муниципальном образовании, ст. 40 Устава Шерагульского муниципального образования, </w:t>
      </w:r>
    </w:p>
    <w:p w:rsidR="0064649C" w:rsidRDefault="0064649C" w:rsidP="0064649C">
      <w:pPr>
        <w:pStyle w:val="ConsPlusNormal"/>
        <w:ind w:firstLine="540"/>
        <w:jc w:val="center"/>
        <w:rPr>
          <w:b/>
          <w:sz w:val="20"/>
          <w:szCs w:val="20"/>
        </w:rPr>
      </w:pPr>
    </w:p>
    <w:p w:rsidR="0064649C" w:rsidRPr="0064649C" w:rsidRDefault="0064649C" w:rsidP="0064649C">
      <w:pPr>
        <w:pStyle w:val="ConsPlusNormal"/>
        <w:ind w:firstLine="540"/>
        <w:jc w:val="center"/>
        <w:rPr>
          <w:b/>
          <w:sz w:val="20"/>
          <w:szCs w:val="20"/>
        </w:rPr>
      </w:pPr>
      <w:r w:rsidRPr="0064649C">
        <w:rPr>
          <w:b/>
          <w:sz w:val="20"/>
          <w:szCs w:val="20"/>
        </w:rPr>
        <w:t>ПОСТАНОВЛЯЕТ:</w:t>
      </w:r>
    </w:p>
    <w:p w:rsidR="0064649C" w:rsidRPr="0064649C" w:rsidRDefault="0064649C" w:rsidP="0064649C">
      <w:pPr>
        <w:contextualSpacing/>
        <w:jc w:val="center"/>
        <w:rPr>
          <w:sz w:val="20"/>
          <w:szCs w:val="20"/>
          <w:lang w:eastAsia="en-US"/>
        </w:rPr>
      </w:pPr>
    </w:p>
    <w:p w:rsidR="0064649C" w:rsidRPr="0064649C" w:rsidRDefault="0064649C" w:rsidP="0064649C">
      <w:pPr>
        <w:numPr>
          <w:ilvl w:val="0"/>
          <w:numId w:val="45"/>
        </w:numPr>
        <w:ind w:left="510"/>
        <w:contextualSpacing/>
        <w:jc w:val="both"/>
        <w:rPr>
          <w:sz w:val="20"/>
          <w:szCs w:val="20"/>
          <w:lang w:eastAsia="en-US"/>
        </w:rPr>
      </w:pPr>
      <w:r w:rsidRPr="0064649C">
        <w:rPr>
          <w:sz w:val="20"/>
          <w:szCs w:val="20"/>
          <w:lang w:eastAsia="en-US"/>
        </w:rPr>
        <w:t>Утвердить основные направления бюджетной и налоговой политики Шерагульского муниципального образования на 2022 год и на плановый период 2023 и 2024 годов, согласно приложению к настоящему постановлению.</w:t>
      </w:r>
    </w:p>
    <w:p w:rsidR="0064649C" w:rsidRPr="0064649C" w:rsidRDefault="0064649C" w:rsidP="0064649C">
      <w:pPr>
        <w:numPr>
          <w:ilvl w:val="0"/>
          <w:numId w:val="45"/>
        </w:numPr>
        <w:ind w:left="454"/>
        <w:contextualSpacing/>
        <w:jc w:val="both"/>
        <w:rPr>
          <w:sz w:val="20"/>
          <w:szCs w:val="20"/>
          <w:lang w:eastAsia="en-US"/>
        </w:rPr>
      </w:pPr>
      <w:r w:rsidRPr="0064649C">
        <w:rPr>
          <w:sz w:val="20"/>
          <w:szCs w:val="20"/>
          <w:lang w:eastAsia="en-US"/>
        </w:rPr>
        <w:t xml:space="preserve">Признать утратившим силу постановление администрации Шерагульского сельского поселения от 30 сентября 2020 г. № 54-п «Об основных направлениях бюджетной и налоговой политики Шерагульского муниципального образования на 2021 год и плановый период 2022 и 2023 годов»; </w:t>
      </w:r>
    </w:p>
    <w:p w:rsidR="0064649C" w:rsidRPr="0064649C" w:rsidRDefault="0064649C" w:rsidP="0064649C">
      <w:pPr>
        <w:numPr>
          <w:ilvl w:val="0"/>
          <w:numId w:val="45"/>
        </w:numPr>
        <w:ind w:left="510"/>
        <w:contextualSpacing/>
        <w:jc w:val="both"/>
        <w:rPr>
          <w:sz w:val="20"/>
          <w:szCs w:val="20"/>
          <w:lang w:eastAsia="en-US"/>
        </w:rPr>
      </w:pPr>
      <w:r w:rsidRPr="0064649C">
        <w:rPr>
          <w:sz w:val="20"/>
          <w:szCs w:val="20"/>
          <w:lang w:eastAsia="en-US"/>
        </w:rPr>
        <w:t>Настоящее постановление вступает в силу с 01.01.2022г.</w:t>
      </w:r>
    </w:p>
    <w:p w:rsidR="0064649C" w:rsidRPr="0064649C" w:rsidRDefault="0064649C" w:rsidP="0064649C">
      <w:pPr>
        <w:numPr>
          <w:ilvl w:val="0"/>
          <w:numId w:val="45"/>
        </w:numPr>
        <w:ind w:left="504" w:hanging="357"/>
        <w:contextualSpacing/>
        <w:jc w:val="both"/>
        <w:rPr>
          <w:sz w:val="20"/>
          <w:szCs w:val="20"/>
          <w:lang w:eastAsia="en-US"/>
        </w:rPr>
      </w:pPr>
      <w:r w:rsidRPr="0064649C">
        <w:rPr>
          <w:sz w:val="20"/>
          <w:szCs w:val="20"/>
          <w:lang w:eastAsia="en-US"/>
        </w:rPr>
        <w:t>Опубликовать настоящее постановление в газете «Информационный вестник» и разместить на официальном сайте администрации Шерагульского сельского поселения в информационно-телекоммуникационной сети «Интернет».</w:t>
      </w:r>
    </w:p>
    <w:p w:rsidR="0064649C" w:rsidRPr="0064649C" w:rsidRDefault="0064649C" w:rsidP="0064649C">
      <w:pPr>
        <w:numPr>
          <w:ilvl w:val="0"/>
          <w:numId w:val="45"/>
        </w:numPr>
        <w:ind w:left="504" w:hanging="357"/>
        <w:contextualSpacing/>
        <w:jc w:val="both"/>
        <w:rPr>
          <w:sz w:val="20"/>
          <w:szCs w:val="20"/>
          <w:lang w:eastAsia="en-US"/>
        </w:rPr>
      </w:pPr>
      <w:proofErr w:type="gramStart"/>
      <w:r w:rsidRPr="0064649C">
        <w:rPr>
          <w:sz w:val="20"/>
          <w:szCs w:val="20"/>
          <w:lang w:eastAsia="en-US"/>
        </w:rPr>
        <w:t>Контроль за</w:t>
      </w:r>
      <w:proofErr w:type="gramEnd"/>
      <w:r w:rsidRPr="0064649C">
        <w:rPr>
          <w:sz w:val="20"/>
          <w:szCs w:val="20"/>
          <w:lang w:eastAsia="en-US"/>
        </w:rPr>
        <w:t xml:space="preserve"> исполнением настоящего постановления оставляю за собой.</w:t>
      </w:r>
    </w:p>
    <w:p w:rsidR="0064649C" w:rsidRPr="0064649C" w:rsidRDefault="0064649C" w:rsidP="0064649C">
      <w:pPr>
        <w:contextualSpacing/>
        <w:jc w:val="both"/>
        <w:rPr>
          <w:sz w:val="20"/>
          <w:szCs w:val="20"/>
          <w:lang w:eastAsia="en-US"/>
        </w:rPr>
      </w:pPr>
    </w:p>
    <w:p w:rsidR="0064649C" w:rsidRPr="0064649C" w:rsidRDefault="0064649C" w:rsidP="0064649C">
      <w:pPr>
        <w:pStyle w:val="ConsPlusNormal"/>
        <w:rPr>
          <w:sz w:val="20"/>
          <w:szCs w:val="20"/>
        </w:rPr>
      </w:pPr>
      <w:proofErr w:type="spellStart"/>
      <w:r w:rsidRPr="0064649C">
        <w:rPr>
          <w:sz w:val="20"/>
          <w:szCs w:val="20"/>
        </w:rPr>
        <w:t>ВрИО</w:t>
      </w:r>
      <w:proofErr w:type="spellEnd"/>
      <w:r w:rsidRPr="0064649C">
        <w:rPr>
          <w:sz w:val="20"/>
          <w:szCs w:val="20"/>
        </w:rPr>
        <w:t xml:space="preserve"> главы Шерагульского</w:t>
      </w:r>
      <w:r>
        <w:rPr>
          <w:sz w:val="20"/>
          <w:szCs w:val="20"/>
        </w:rPr>
        <w:t xml:space="preserve"> </w:t>
      </w:r>
      <w:r w:rsidRPr="0064649C">
        <w:rPr>
          <w:sz w:val="20"/>
          <w:szCs w:val="20"/>
        </w:rPr>
        <w:t>сельского поселения</w:t>
      </w:r>
      <w:r w:rsidRPr="0064649C">
        <w:rPr>
          <w:sz w:val="20"/>
          <w:szCs w:val="20"/>
        </w:rPr>
        <w:tab/>
        <w:t xml:space="preserve">     Е.М. Ермакова</w:t>
      </w:r>
    </w:p>
    <w:p w:rsidR="0064649C" w:rsidRPr="0064649C" w:rsidRDefault="0064649C" w:rsidP="0064649C">
      <w:pPr>
        <w:pStyle w:val="ConsPlusNormal"/>
        <w:jc w:val="right"/>
        <w:outlineLvl w:val="0"/>
        <w:rPr>
          <w:sz w:val="18"/>
          <w:szCs w:val="18"/>
        </w:rPr>
      </w:pPr>
      <w:r w:rsidRPr="0064649C">
        <w:rPr>
          <w:sz w:val="18"/>
          <w:szCs w:val="18"/>
        </w:rPr>
        <w:t xml:space="preserve">Приложение </w:t>
      </w:r>
    </w:p>
    <w:p w:rsidR="0064649C" w:rsidRPr="0064649C" w:rsidRDefault="0064649C" w:rsidP="0064649C">
      <w:pPr>
        <w:pStyle w:val="ConsPlusNormal"/>
        <w:jc w:val="right"/>
        <w:rPr>
          <w:sz w:val="18"/>
          <w:szCs w:val="18"/>
        </w:rPr>
      </w:pPr>
      <w:r w:rsidRPr="0064649C">
        <w:rPr>
          <w:sz w:val="18"/>
          <w:szCs w:val="18"/>
        </w:rPr>
        <w:t>к постановлению</w:t>
      </w:r>
    </w:p>
    <w:p w:rsidR="0064649C" w:rsidRPr="0064649C" w:rsidRDefault="0064649C" w:rsidP="0064649C">
      <w:pPr>
        <w:pStyle w:val="ConsPlusNormal"/>
        <w:jc w:val="right"/>
        <w:rPr>
          <w:sz w:val="18"/>
          <w:szCs w:val="18"/>
        </w:rPr>
      </w:pPr>
      <w:r w:rsidRPr="0064649C">
        <w:rPr>
          <w:sz w:val="18"/>
          <w:szCs w:val="18"/>
        </w:rPr>
        <w:t>администрации Шерагульского</w:t>
      </w:r>
    </w:p>
    <w:p w:rsidR="0064649C" w:rsidRPr="0064649C" w:rsidRDefault="0064649C" w:rsidP="0064649C">
      <w:pPr>
        <w:pStyle w:val="ConsPlusNormal"/>
        <w:jc w:val="right"/>
        <w:rPr>
          <w:sz w:val="18"/>
          <w:szCs w:val="18"/>
        </w:rPr>
      </w:pPr>
      <w:r w:rsidRPr="0064649C">
        <w:rPr>
          <w:sz w:val="18"/>
          <w:szCs w:val="18"/>
        </w:rPr>
        <w:t>сельского поселения</w:t>
      </w:r>
    </w:p>
    <w:p w:rsidR="0064649C" w:rsidRPr="0064649C" w:rsidRDefault="0064649C" w:rsidP="0064649C">
      <w:pPr>
        <w:pStyle w:val="ConsPlusNormal"/>
        <w:jc w:val="center"/>
        <w:rPr>
          <w:sz w:val="18"/>
          <w:szCs w:val="18"/>
        </w:rPr>
      </w:pPr>
      <w:r w:rsidRPr="0064649C">
        <w:rPr>
          <w:sz w:val="18"/>
          <w:szCs w:val="18"/>
        </w:rPr>
        <w:t xml:space="preserve">                                                                                              от 30 сентября 2021 г. № 62-п</w:t>
      </w:r>
    </w:p>
    <w:p w:rsidR="0064649C" w:rsidRPr="0064649C" w:rsidRDefault="0064649C" w:rsidP="0064649C">
      <w:pPr>
        <w:pStyle w:val="ConsPlusNormal"/>
        <w:jc w:val="center"/>
        <w:rPr>
          <w:sz w:val="18"/>
          <w:szCs w:val="18"/>
        </w:rPr>
      </w:pPr>
    </w:p>
    <w:p w:rsidR="0064649C" w:rsidRPr="0064649C" w:rsidRDefault="0064649C" w:rsidP="0064649C">
      <w:pPr>
        <w:pStyle w:val="ConsPlusTitle"/>
        <w:widowControl/>
        <w:jc w:val="center"/>
        <w:rPr>
          <w:b w:val="0"/>
          <w:sz w:val="18"/>
          <w:szCs w:val="18"/>
        </w:rPr>
      </w:pPr>
      <w:r w:rsidRPr="0064649C">
        <w:rPr>
          <w:b w:val="0"/>
          <w:sz w:val="18"/>
          <w:szCs w:val="18"/>
        </w:rPr>
        <w:t xml:space="preserve">ОСНОВНЫЕ  НАПРАВЛЕНИЯ  </w:t>
      </w:r>
      <w:proofErr w:type="gramStart"/>
      <w:r w:rsidRPr="0064649C">
        <w:rPr>
          <w:b w:val="0"/>
          <w:sz w:val="18"/>
          <w:szCs w:val="18"/>
        </w:rPr>
        <w:t>БЮДЖЕТНОЙ</w:t>
      </w:r>
      <w:proofErr w:type="gramEnd"/>
      <w:r w:rsidRPr="0064649C">
        <w:rPr>
          <w:b w:val="0"/>
          <w:sz w:val="18"/>
          <w:szCs w:val="18"/>
        </w:rPr>
        <w:t xml:space="preserve"> И НАЛОГОВОЙ</w:t>
      </w:r>
    </w:p>
    <w:p w:rsidR="0064649C" w:rsidRPr="0064649C" w:rsidRDefault="0064649C" w:rsidP="0064649C">
      <w:pPr>
        <w:pStyle w:val="ConsPlusTitle"/>
        <w:widowControl/>
        <w:jc w:val="center"/>
        <w:rPr>
          <w:b w:val="0"/>
          <w:sz w:val="18"/>
          <w:szCs w:val="18"/>
        </w:rPr>
      </w:pPr>
      <w:r w:rsidRPr="0064649C">
        <w:rPr>
          <w:b w:val="0"/>
          <w:sz w:val="18"/>
          <w:szCs w:val="18"/>
        </w:rPr>
        <w:t xml:space="preserve"> ПОЛИТИКИ ШЕРАГУЛЬСКОГО МУНИЦИПАЛЬНОГО ОБРАЗОВАНИЯ НА 2022 ГОД И НА ПЛАНОВЫЙ ПЕРИОД 2023</w:t>
      </w:r>
      <w:proofErr w:type="gramStart"/>
      <w:r w:rsidRPr="0064649C">
        <w:rPr>
          <w:b w:val="0"/>
          <w:sz w:val="18"/>
          <w:szCs w:val="18"/>
        </w:rPr>
        <w:t xml:space="preserve"> И</w:t>
      </w:r>
      <w:proofErr w:type="gramEnd"/>
      <w:r w:rsidRPr="0064649C">
        <w:rPr>
          <w:b w:val="0"/>
          <w:sz w:val="18"/>
          <w:szCs w:val="18"/>
        </w:rPr>
        <w:t xml:space="preserve"> 2024 ГОДОВ</w:t>
      </w:r>
    </w:p>
    <w:p w:rsidR="0064649C" w:rsidRPr="0064649C" w:rsidRDefault="0064649C" w:rsidP="0064649C">
      <w:pPr>
        <w:pStyle w:val="ConsPlusNormal"/>
        <w:jc w:val="center"/>
        <w:rPr>
          <w:sz w:val="18"/>
          <w:szCs w:val="18"/>
        </w:rPr>
      </w:pPr>
    </w:p>
    <w:p w:rsidR="0064649C" w:rsidRPr="0064649C" w:rsidRDefault="0064649C" w:rsidP="0064649C">
      <w:pPr>
        <w:pStyle w:val="ConsPlusNormal"/>
        <w:jc w:val="center"/>
        <w:outlineLvl w:val="1"/>
        <w:rPr>
          <w:sz w:val="18"/>
          <w:szCs w:val="18"/>
        </w:rPr>
      </w:pPr>
      <w:r w:rsidRPr="0064649C">
        <w:rPr>
          <w:sz w:val="18"/>
          <w:szCs w:val="18"/>
        </w:rPr>
        <w:t>I. ОБЩИЕ ПОЛОЖЕНИЯ</w:t>
      </w:r>
    </w:p>
    <w:p w:rsidR="0064649C" w:rsidRPr="0064649C" w:rsidRDefault="0064649C" w:rsidP="0064649C">
      <w:pPr>
        <w:pStyle w:val="ConsPlusNormal"/>
        <w:jc w:val="center"/>
        <w:outlineLvl w:val="1"/>
        <w:rPr>
          <w:sz w:val="18"/>
          <w:szCs w:val="18"/>
        </w:rPr>
      </w:pPr>
    </w:p>
    <w:p w:rsidR="0064649C" w:rsidRPr="0064649C" w:rsidRDefault="0064649C" w:rsidP="0064649C">
      <w:pPr>
        <w:widowControl w:val="0"/>
        <w:autoSpaceDE w:val="0"/>
        <w:autoSpaceDN w:val="0"/>
        <w:adjustRightInd w:val="0"/>
        <w:ind w:firstLine="709"/>
        <w:jc w:val="both"/>
        <w:rPr>
          <w:sz w:val="18"/>
          <w:szCs w:val="18"/>
        </w:rPr>
      </w:pPr>
      <w:proofErr w:type="gramStart"/>
      <w:r w:rsidRPr="0064649C">
        <w:rPr>
          <w:sz w:val="18"/>
          <w:szCs w:val="18"/>
        </w:rPr>
        <w:t xml:space="preserve">Основные направления бюджетной и налоговой политики на 2022 год и плановый период 2023 и 2024 годов подготовлены в соответствии со статьями 172, 184.2 Бюджетного кодекса Российской Федерации; </w:t>
      </w:r>
      <w:r w:rsidRPr="0064649C">
        <w:rPr>
          <w:sz w:val="18"/>
          <w:szCs w:val="18"/>
          <w:lang w:eastAsia="en-US"/>
        </w:rPr>
        <w:t>статьями 5, 14 Положения о бюджетном процессе в Шерагульском муниципальном образовани</w:t>
      </w:r>
      <w:r w:rsidRPr="0064649C">
        <w:rPr>
          <w:sz w:val="18"/>
          <w:szCs w:val="18"/>
        </w:rPr>
        <w:t xml:space="preserve">и и определяют приоритеты бюджетной и налоговой политики Шерагульского </w:t>
      </w:r>
      <w:r w:rsidRPr="0064649C">
        <w:rPr>
          <w:sz w:val="18"/>
          <w:szCs w:val="18"/>
          <w:lang w:eastAsia="en-US"/>
        </w:rPr>
        <w:t xml:space="preserve">муниципального образования </w:t>
      </w:r>
      <w:r w:rsidRPr="0064649C">
        <w:rPr>
          <w:sz w:val="18"/>
          <w:szCs w:val="18"/>
        </w:rPr>
        <w:t>в среднесрочной перспективе.</w:t>
      </w:r>
      <w:proofErr w:type="gramEnd"/>
    </w:p>
    <w:p w:rsidR="0064649C" w:rsidRPr="0064649C" w:rsidRDefault="0064649C" w:rsidP="0064649C">
      <w:pPr>
        <w:tabs>
          <w:tab w:val="left" w:pos="4536"/>
        </w:tabs>
        <w:ind w:firstLine="709"/>
        <w:jc w:val="both"/>
        <w:rPr>
          <w:sz w:val="18"/>
          <w:szCs w:val="18"/>
          <w:lang w:eastAsia="en-US"/>
        </w:rPr>
      </w:pPr>
      <w:proofErr w:type="gramStart"/>
      <w:r w:rsidRPr="0064649C">
        <w:rPr>
          <w:sz w:val="18"/>
          <w:szCs w:val="18"/>
          <w:lang w:eastAsia="en-US"/>
        </w:rPr>
        <w:t xml:space="preserve">При подготовке основных направлений бюджетной политики учтены положения Бюджетного кодекса Российской Федерации, </w:t>
      </w:r>
      <w:r w:rsidRPr="0064649C">
        <w:rPr>
          <w:sz w:val="18"/>
          <w:szCs w:val="18"/>
        </w:rPr>
        <w:t>Указов Президента Российской Федерации от 7 мая 2018 года № 204 «О национальных целях и стратегических задачах развития Российской Федерации на период до 2024 года» и от 21 июля 2020 года №474 «О национальных целях развития Российской Федерации на период до 2030 года», Послания Президента Российской Федерации Федеральному Собранию</w:t>
      </w:r>
      <w:proofErr w:type="gramEnd"/>
      <w:r w:rsidRPr="0064649C">
        <w:rPr>
          <w:sz w:val="18"/>
          <w:szCs w:val="18"/>
        </w:rPr>
        <w:t xml:space="preserve"> Российской Федерации от 21 апреля 2021 года, муниципальной программы Шерагульского муниципального образования</w:t>
      </w:r>
      <w:r w:rsidRPr="0064649C">
        <w:rPr>
          <w:sz w:val="18"/>
          <w:szCs w:val="18"/>
          <w:lang w:eastAsia="en-US"/>
        </w:rPr>
        <w:t>.</w:t>
      </w:r>
    </w:p>
    <w:p w:rsidR="0064649C" w:rsidRPr="0064649C" w:rsidRDefault="0064649C" w:rsidP="0064649C">
      <w:pPr>
        <w:ind w:firstLine="709"/>
        <w:jc w:val="both"/>
        <w:rPr>
          <w:sz w:val="18"/>
          <w:szCs w:val="18"/>
        </w:rPr>
      </w:pPr>
      <w:r w:rsidRPr="0064649C">
        <w:rPr>
          <w:sz w:val="18"/>
          <w:szCs w:val="18"/>
        </w:rPr>
        <w:t xml:space="preserve">Основные направления бюджетной и налоговой политики направлены на установление подходов к формированию основных показателей проекта бюджета </w:t>
      </w:r>
      <w:r w:rsidRPr="0064649C">
        <w:rPr>
          <w:sz w:val="18"/>
          <w:szCs w:val="18"/>
          <w:lang w:eastAsia="en-US"/>
        </w:rPr>
        <w:t>Шерагульского муниципального образования</w:t>
      </w:r>
      <w:r w:rsidRPr="0064649C">
        <w:rPr>
          <w:sz w:val="18"/>
          <w:szCs w:val="18"/>
        </w:rPr>
        <w:t xml:space="preserve">, а также </w:t>
      </w:r>
      <w:r w:rsidRPr="0064649C">
        <w:rPr>
          <w:sz w:val="18"/>
          <w:szCs w:val="18"/>
        </w:rPr>
        <w:lastRenderedPageBreak/>
        <w:t xml:space="preserve">отдельных мероприятий, направленных на повышение эффективности управления муниципальными финансами на период до 2024 года. </w:t>
      </w:r>
    </w:p>
    <w:p w:rsidR="0064649C" w:rsidRPr="0064649C" w:rsidRDefault="0064649C" w:rsidP="0064649C">
      <w:pPr>
        <w:tabs>
          <w:tab w:val="left" w:pos="4536"/>
        </w:tabs>
        <w:ind w:firstLine="709"/>
        <w:jc w:val="both"/>
        <w:rPr>
          <w:sz w:val="18"/>
          <w:szCs w:val="18"/>
        </w:rPr>
      </w:pPr>
      <w:r w:rsidRPr="0064649C">
        <w:rPr>
          <w:sz w:val="18"/>
          <w:szCs w:val="18"/>
        </w:rPr>
        <w:t>Обеспечение роста доходного потенциала Шерагульского муниципального образования, повышение уровня собираемости доходов, проведение предсказуемой и ответственной бюджетной политики, обеспечение долгосрочной сбалансированности и устойчивости бюджетной системы Шерагульского муниципального образования окажет содействие устойчивому социально-экономическому развитию и обеспечит необходимыми условиями для достижения национальных целей развития, последовательного повышения качества жизни граждан.</w:t>
      </w:r>
    </w:p>
    <w:p w:rsidR="0064649C" w:rsidRPr="0064649C" w:rsidRDefault="0064649C" w:rsidP="0064649C">
      <w:pPr>
        <w:tabs>
          <w:tab w:val="left" w:pos="4536"/>
        </w:tabs>
        <w:ind w:firstLine="709"/>
        <w:jc w:val="both"/>
        <w:rPr>
          <w:sz w:val="18"/>
          <w:szCs w:val="18"/>
        </w:rPr>
      </w:pPr>
    </w:p>
    <w:p w:rsidR="0064649C" w:rsidRPr="0064649C" w:rsidRDefault="0064649C" w:rsidP="0064649C">
      <w:pPr>
        <w:pStyle w:val="ConsPlusNormal"/>
        <w:ind w:firstLine="540"/>
        <w:jc w:val="both"/>
        <w:rPr>
          <w:sz w:val="18"/>
          <w:szCs w:val="18"/>
        </w:rPr>
      </w:pPr>
    </w:p>
    <w:p w:rsidR="0064649C" w:rsidRPr="0064649C" w:rsidRDefault="0064649C" w:rsidP="0064649C">
      <w:pPr>
        <w:pStyle w:val="ConsPlusNormal"/>
        <w:jc w:val="center"/>
        <w:outlineLvl w:val="1"/>
        <w:rPr>
          <w:sz w:val="18"/>
          <w:szCs w:val="18"/>
        </w:rPr>
      </w:pPr>
      <w:r w:rsidRPr="0064649C">
        <w:rPr>
          <w:sz w:val="18"/>
          <w:szCs w:val="18"/>
        </w:rPr>
        <w:t>II.ОСНОВНЫЕ НАПРАВЛЕНИЯ БЮДЖЕТНОЙ И НАЛОГОВОЙ ПОЛИТИКИ НА 2022 ГОД И НА ПЛАНОВЫЙ ПЕРИОД 2023</w:t>
      </w:r>
      <w:proofErr w:type="gramStart"/>
      <w:r w:rsidRPr="0064649C">
        <w:rPr>
          <w:sz w:val="18"/>
          <w:szCs w:val="18"/>
        </w:rPr>
        <w:t xml:space="preserve"> И</w:t>
      </w:r>
      <w:proofErr w:type="gramEnd"/>
      <w:r w:rsidRPr="0064649C">
        <w:rPr>
          <w:sz w:val="18"/>
          <w:szCs w:val="18"/>
        </w:rPr>
        <w:t xml:space="preserve"> 2024 ГОДОВ</w:t>
      </w:r>
    </w:p>
    <w:p w:rsidR="0064649C" w:rsidRPr="0064649C" w:rsidRDefault="0064649C" w:rsidP="0064649C">
      <w:pPr>
        <w:pStyle w:val="ConsPlusNormal"/>
        <w:outlineLvl w:val="1"/>
        <w:rPr>
          <w:sz w:val="18"/>
          <w:szCs w:val="18"/>
        </w:rPr>
      </w:pPr>
    </w:p>
    <w:p w:rsidR="0064649C" w:rsidRPr="0064649C" w:rsidRDefault="0064649C" w:rsidP="0064649C">
      <w:pPr>
        <w:pStyle w:val="Default"/>
        <w:ind w:firstLine="567"/>
        <w:jc w:val="both"/>
        <w:rPr>
          <w:sz w:val="18"/>
          <w:szCs w:val="18"/>
        </w:rPr>
      </w:pPr>
      <w:r w:rsidRPr="0064649C">
        <w:rPr>
          <w:sz w:val="18"/>
          <w:szCs w:val="18"/>
        </w:rPr>
        <w:t>Основной целью бюджетной и налоговой политики в очередном трехлетнем периоде будет являться стабилизация ситуации с наполняемостью бюджета Шерагульского муниципального образования, которая позволит исполнить все принятые бюджетные обязательства в условиях современного экономического кризиса.</w:t>
      </w:r>
    </w:p>
    <w:p w:rsidR="0064649C" w:rsidRPr="0064649C" w:rsidRDefault="0064649C" w:rsidP="0064649C">
      <w:pPr>
        <w:ind w:firstLine="709"/>
        <w:jc w:val="both"/>
        <w:rPr>
          <w:sz w:val="18"/>
          <w:szCs w:val="18"/>
        </w:rPr>
      </w:pPr>
      <w:r w:rsidRPr="0064649C">
        <w:rPr>
          <w:sz w:val="18"/>
          <w:szCs w:val="18"/>
        </w:rPr>
        <w:t>Приоритетными направлениями бюджетной и налоговой политики будет работа по повышению доходного потенциала, проведению взвешенной долговой политики, принятие новых расходных обязательств исключительно при наличии дополнительных доходов бюджета, оптимизации расходов и концентрации финансовых ресурсов для реализации приоритетных направлений национальных целей развития, предусмотренных Указами Президента Российской Федерации.</w:t>
      </w:r>
    </w:p>
    <w:p w:rsidR="0064649C" w:rsidRPr="0064649C" w:rsidRDefault="0064649C" w:rsidP="0064649C">
      <w:pPr>
        <w:ind w:firstLine="709"/>
        <w:jc w:val="both"/>
        <w:rPr>
          <w:sz w:val="18"/>
          <w:szCs w:val="18"/>
        </w:rPr>
      </w:pPr>
      <w:r w:rsidRPr="0064649C">
        <w:rPr>
          <w:sz w:val="18"/>
          <w:szCs w:val="18"/>
        </w:rPr>
        <w:t xml:space="preserve"> Основные направления бюджетной и налоговой политики на 2022 год и плановый период 2023 и 2024 годов основываются на базовом варианте прогноза социально-экономического развития Шерагульского муниципального образования. </w:t>
      </w:r>
    </w:p>
    <w:p w:rsidR="0064649C" w:rsidRPr="0064649C" w:rsidRDefault="0064649C" w:rsidP="0064649C">
      <w:pPr>
        <w:ind w:firstLine="567"/>
        <w:jc w:val="both"/>
        <w:rPr>
          <w:i/>
          <w:sz w:val="18"/>
          <w:szCs w:val="18"/>
        </w:rPr>
      </w:pPr>
    </w:p>
    <w:p w:rsidR="0064649C" w:rsidRPr="0064649C" w:rsidRDefault="0064649C" w:rsidP="0064649C">
      <w:pPr>
        <w:ind w:firstLine="567"/>
        <w:jc w:val="both"/>
        <w:rPr>
          <w:sz w:val="18"/>
          <w:szCs w:val="18"/>
        </w:rPr>
      </w:pPr>
      <w:r w:rsidRPr="0064649C">
        <w:rPr>
          <w:i/>
          <w:sz w:val="18"/>
          <w:szCs w:val="18"/>
        </w:rPr>
        <w:t xml:space="preserve">Приоритетной задачей налоговой политики </w:t>
      </w:r>
      <w:r w:rsidRPr="0064649C">
        <w:rPr>
          <w:sz w:val="18"/>
          <w:szCs w:val="18"/>
        </w:rPr>
        <w:t>Шерагульского муниципального образования в трехлетней перспективе 2022 - 2024 годов будет продолжение работы по укреплению и развитию доходной базы бюджета за счет наращивания стабильных доходных источников, ее пополнения и мобилизации в бюджет имеющихся резервов.</w:t>
      </w:r>
    </w:p>
    <w:p w:rsidR="0064649C" w:rsidRPr="0064649C" w:rsidRDefault="0064649C" w:rsidP="0064649C">
      <w:pPr>
        <w:ind w:firstLine="567"/>
        <w:jc w:val="both"/>
        <w:rPr>
          <w:sz w:val="18"/>
          <w:szCs w:val="18"/>
        </w:rPr>
      </w:pPr>
      <w:r w:rsidRPr="0064649C">
        <w:rPr>
          <w:sz w:val="18"/>
          <w:szCs w:val="18"/>
        </w:rPr>
        <w:t>В 2022 - 2024 годы реализация налоговой политики будет осуществляться в рамках следующих мероприятий:</w:t>
      </w:r>
    </w:p>
    <w:p w:rsidR="0064649C" w:rsidRPr="0064649C" w:rsidRDefault="0064649C" w:rsidP="0064649C">
      <w:pPr>
        <w:pStyle w:val="ConsPlusNormal"/>
        <w:ind w:firstLine="567"/>
        <w:jc w:val="both"/>
        <w:rPr>
          <w:i/>
          <w:sz w:val="18"/>
          <w:szCs w:val="18"/>
        </w:rPr>
      </w:pPr>
    </w:p>
    <w:p w:rsidR="0064649C" w:rsidRPr="0064649C" w:rsidRDefault="0064649C" w:rsidP="0064649C">
      <w:pPr>
        <w:pStyle w:val="ConsPlusNormal"/>
        <w:ind w:firstLine="567"/>
        <w:jc w:val="both"/>
        <w:rPr>
          <w:i/>
          <w:sz w:val="18"/>
          <w:szCs w:val="18"/>
        </w:rPr>
      </w:pPr>
      <w:r w:rsidRPr="0064649C">
        <w:rPr>
          <w:i/>
          <w:sz w:val="18"/>
          <w:szCs w:val="18"/>
        </w:rPr>
        <w:t>1. применение на территории  Шерагульского муниципального образования местных налогов:</w:t>
      </w:r>
    </w:p>
    <w:p w:rsidR="0064649C" w:rsidRPr="0064649C" w:rsidRDefault="0064649C" w:rsidP="0064649C">
      <w:pPr>
        <w:pStyle w:val="ConsPlusNormal"/>
        <w:ind w:firstLine="567"/>
        <w:jc w:val="both"/>
        <w:rPr>
          <w:sz w:val="18"/>
          <w:szCs w:val="18"/>
        </w:rPr>
      </w:pPr>
      <w:r w:rsidRPr="0064649C">
        <w:rPr>
          <w:sz w:val="18"/>
          <w:szCs w:val="18"/>
        </w:rPr>
        <w:t xml:space="preserve">1.1 увеличение доходной базы бюджета Шерагульского муниципального образования за счет обеспечения полноты формирования налоговой базы по земельному налогу и налогу на имущество физических лиц; </w:t>
      </w:r>
    </w:p>
    <w:p w:rsidR="0064649C" w:rsidRPr="0064649C" w:rsidRDefault="0064649C" w:rsidP="0064649C">
      <w:pPr>
        <w:pStyle w:val="a5"/>
        <w:spacing w:before="0" w:after="0"/>
        <w:ind w:firstLine="567"/>
        <w:jc w:val="both"/>
        <w:rPr>
          <w:sz w:val="18"/>
          <w:szCs w:val="18"/>
        </w:rPr>
      </w:pPr>
      <w:r w:rsidRPr="0064649C">
        <w:rPr>
          <w:sz w:val="18"/>
          <w:szCs w:val="18"/>
        </w:rPr>
        <w:t>1.2 проведение ежегодной оценки бюджетной эффективности предоставленных льгот по местным налогам, принятие решений о целесообразности внесения изменений в муниципальные правовые акты, устанавливающие налоги на территории Шерагульского муниципального образования;</w:t>
      </w:r>
    </w:p>
    <w:p w:rsidR="0064649C" w:rsidRPr="0064649C" w:rsidRDefault="0064649C" w:rsidP="0064649C">
      <w:pPr>
        <w:pStyle w:val="a5"/>
        <w:spacing w:before="0" w:after="0"/>
        <w:ind w:firstLine="567"/>
        <w:jc w:val="both"/>
        <w:rPr>
          <w:color w:val="000000"/>
          <w:sz w:val="18"/>
          <w:szCs w:val="18"/>
        </w:rPr>
      </w:pPr>
      <w:r w:rsidRPr="0064649C">
        <w:rPr>
          <w:color w:val="000000"/>
          <w:sz w:val="18"/>
          <w:szCs w:val="18"/>
        </w:rPr>
        <w:t>1.3 проведение информационной и разъяснительной работы среди налогоплательщиков муниципального образования, направленной на повышение собираемости налогов, снижение недоимки по местным налогам в бюджет поселения;</w:t>
      </w:r>
    </w:p>
    <w:p w:rsidR="0064649C" w:rsidRPr="0064649C" w:rsidRDefault="0064649C" w:rsidP="0064649C">
      <w:pPr>
        <w:pStyle w:val="a5"/>
        <w:spacing w:before="0" w:after="0"/>
        <w:ind w:firstLine="567"/>
        <w:jc w:val="both"/>
        <w:rPr>
          <w:color w:val="000000"/>
          <w:sz w:val="18"/>
          <w:szCs w:val="18"/>
        </w:rPr>
      </w:pPr>
    </w:p>
    <w:p w:rsidR="0064649C" w:rsidRPr="0064649C" w:rsidRDefault="0064649C" w:rsidP="0064649C">
      <w:pPr>
        <w:pStyle w:val="ConsPlusNormal"/>
        <w:ind w:firstLine="567"/>
        <w:jc w:val="both"/>
        <w:rPr>
          <w:i/>
          <w:sz w:val="18"/>
          <w:szCs w:val="18"/>
        </w:rPr>
      </w:pPr>
      <w:r w:rsidRPr="0064649C">
        <w:rPr>
          <w:i/>
          <w:sz w:val="18"/>
          <w:szCs w:val="18"/>
        </w:rPr>
        <w:t>2.  поддержка субъектов малого и среднего предпринимательства:</w:t>
      </w:r>
    </w:p>
    <w:p w:rsidR="0064649C" w:rsidRPr="0064649C" w:rsidRDefault="0064649C" w:rsidP="0064649C">
      <w:pPr>
        <w:pStyle w:val="ConsPlusNormal"/>
        <w:ind w:firstLine="567"/>
        <w:jc w:val="both"/>
        <w:rPr>
          <w:i/>
          <w:sz w:val="18"/>
          <w:szCs w:val="18"/>
        </w:rPr>
      </w:pPr>
      <w:r w:rsidRPr="0064649C">
        <w:rPr>
          <w:sz w:val="18"/>
          <w:szCs w:val="18"/>
        </w:rPr>
        <w:t>2.1 создание условий для развития среднего и малого предпринимательства, оказание информационной, консультационной поддержки начинающим предпринимателям;</w:t>
      </w:r>
    </w:p>
    <w:p w:rsidR="0064649C" w:rsidRPr="0064649C" w:rsidRDefault="0064649C" w:rsidP="0064649C">
      <w:pPr>
        <w:pStyle w:val="ConsPlusNormal"/>
        <w:ind w:firstLine="567"/>
        <w:jc w:val="both"/>
        <w:rPr>
          <w:sz w:val="18"/>
          <w:szCs w:val="18"/>
        </w:rPr>
      </w:pPr>
      <w:r w:rsidRPr="0064649C">
        <w:rPr>
          <w:sz w:val="18"/>
          <w:szCs w:val="18"/>
        </w:rPr>
        <w:t>2.2 осуществление взаимодействия с субъектами малого и среднего предпринимательства по вопросу перечисления платежей в бюджет Шерагульского муниципального образования в соответствии соглашениями о социально-экономическом сотрудничестве;</w:t>
      </w:r>
    </w:p>
    <w:p w:rsidR="0064649C" w:rsidRPr="0064649C" w:rsidRDefault="0064649C" w:rsidP="0064649C">
      <w:pPr>
        <w:pStyle w:val="ConsPlusNormal"/>
        <w:ind w:firstLine="567"/>
        <w:jc w:val="both"/>
        <w:rPr>
          <w:sz w:val="18"/>
          <w:szCs w:val="18"/>
        </w:rPr>
      </w:pPr>
    </w:p>
    <w:p w:rsidR="0064649C" w:rsidRPr="0064649C" w:rsidRDefault="0064649C" w:rsidP="0064649C">
      <w:pPr>
        <w:pStyle w:val="ConsPlusNormal"/>
        <w:ind w:firstLine="567"/>
        <w:jc w:val="both"/>
        <w:rPr>
          <w:i/>
          <w:sz w:val="18"/>
          <w:szCs w:val="18"/>
        </w:rPr>
      </w:pPr>
      <w:r w:rsidRPr="0064649C">
        <w:rPr>
          <w:i/>
          <w:sz w:val="18"/>
          <w:szCs w:val="18"/>
        </w:rPr>
        <w:t>3. повышение собираемости налогов в бюджет:</w:t>
      </w:r>
    </w:p>
    <w:p w:rsidR="0064649C" w:rsidRPr="0064649C" w:rsidRDefault="0064649C" w:rsidP="0064649C">
      <w:pPr>
        <w:pStyle w:val="ConsPlusNormal"/>
        <w:ind w:firstLine="567"/>
        <w:jc w:val="both"/>
        <w:rPr>
          <w:sz w:val="18"/>
          <w:szCs w:val="18"/>
        </w:rPr>
      </w:pPr>
      <w:r w:rsidRPr="0064649C">
        <w:rPr>
          <w:sz w:val="18"/>
          <w:szCs w:val="18"/>
        </w:rPr>
        <w:t>3.1 взаимодействие с налогоплательщиками - юридическими лицами, имеющими задолженность по налогам, допустившими снижение (отсутствие) перечисления налогов в текущем году по сравнению с аналогичным периодом прошлого года, выявление причин неплатежей в бюджет и выработке предложений и рекомендаций по принятию мер к снижению образовавшейся задолженности;</w:t>
      </w:r>
    </w:p>
    <w:p w:rsidR="0064649C" w:rsidRPr="0064649C" w:rsidRDefault="0064649C" w:rsidP="0064649C">
      <w:pPr>
        <w:pStyle w:val="ConsPlusNormal"/>
        <w:ind w:firstLine="567"/>
        <w:jc w:val="both"/>
        <w:rPr>
          <w:sz w:val="18"/>
          <w:szCs w:val="18"/>
        </w:rPr>
      </w:pPr>
      <w:r w:rsidRPr="0064649C">
        <w:rPr>
          <w:sz w:val="18"/>
          <w:szCs w:val="18"/>
        </w:rPr>
        <w:t>3.2 заключение соглашений и развития иных форм взаимодействия с крупнейшими налогоплательщиками, стимулирование увеличения перечисления платежей в бюджет Шерагульского муниципального образования;</w:t>
      </w:r>
    </w:p>
    <w:p w:rsidR="0064649C" w:rsidRPr="0064649C" w:rsidRDefault="0064649C" w:rsidP="0064649C">
      <w:pPr>
        <w:pStyle w:val="ConsPlusNormal"/>
        <w:ind w:firstLine="567"/>
        <w:jc w:val="both"/>
        <w:rPr>
          <w:sz w:val="18"/>
          <w:szCs w:val="18"/>
        </w:rPr>
      </w:pPr>
      <w:r w:rsidRPr="0064649C">
        <w:rPr>
          <w:sz w:val="18"/>
          <w:szCs w:val="18"/>
        </w:rPr>
        <w:t>3.3 проведение мероприятий по сокращению задолженности по налогам в бюджет;</w:t>
      </w:r>
    </w:p>
    <w:p w:rsidR="0064649C" w:rsidRPr="0064649C" w:rsidRDefault="0064649C" w:rsidP="0064649C">
      <w:pPr>
        <w:pStyle w:val="ConsPlusNormal"/>
        <w:ind w:firstLine="567"/>
        <w:jc w:val="both"/>
        <w:rPr>
          <w:sz w:val="18"/>
          <w:szCs w:val="18"/>
        </w:rPr>
      </w:pPr>
      <w:r w:rsidRPr="0064649C">
        <w:rPr>
          <w:sz w:val="18"/>
          <w:szCs w:val="18"/>
        </w:rPr>
        <w:t>3.4 проведение совместно с налоговым органом информационно-разъяснительной работы с налогоплательщиками, направленной на повышение налоговой грамотности налогоплательщиков;</w:t>
      </w:r>
    </w:p>
    <w:p w:rsidR="0064649C" w:rsidRPr="0064649C" w:rsidRDefault="0064649C" w:rsidP="0064649C">
      <w:pPr>
        <w:pStyle w:val="ConsPlusNormal"/>
        <w:ind w:firstLine="567"/>
        <w:jc w:val="both"/>
        <w:rPr>
          <w:sz w:val="18"/>
          <w:szCs w:val="18"/>
        </w:rPr>
      </w:pPr>
    </w:p>
    <w:p w:rsidR="0064649C" w:rsidRPr="0064649C" w:rsidRDefault="0064649C" w:rsidP="0064649C">
      <w:pPr>
        <w:pStyle w:val="ConsPlusNormal"/>
        <w:ind w:firstLine="567"/>
        <w:jc w:val="both"/>
        <w:rPr>
          <w:i/>
          <w:sz w:val="18"/>
          <w:szCs w:val="18"/>
        </w:rPr>
      </w:pPr>
      <w:r w:rsidRPr="0064649C">
        <w:rPr>
          <w:i/>
          <w:sz w:val="18"/>
          <w:szCs w:val="18"/>
        </w:rPr>
        <w:t>4. мобилизация резервов доходной базы бюджета Шерагульского муниципального образования:</w:t>
      </w:r>
    </w:p>
    <w:p w:rsidR="0064649C" w:rsidRPr="0064649C" w:rsidRDefault="0064649C" w:rsidP="0064649C">
      <w:pPr>
        <w:pStyle w:val="a5"/>
        <w:spacing w:before="0" w:after="0"/>
        <w:ind w:firstLine="567"/>
        <w:jc w:val="both"/>
        <w:rPr>
          <w:color w:val="000000"/>
          <w:sz w:val="18"/>
          <w:szCs w:val="18"/>
        </w:rPr>
      </w:pPr>
      <w:r w:rsidRPr="0064649C">
        <w:rPr>
          <w:color w:val="000000"/>
          <w:sz w:val="18"/>
          <w:szCs w:val="18"/>
        </w:rPr>
        <w:t>4.1 развитие межведомственного взаимодействия по легализации заработной платы,</w:t>
      </w:r>
      <w:r w:rsidRPr="0064649C">
        <w:rPr>
          <w:sz w:val="18"/>
          <w:szCs w:val="18"/>
        </w:rPr>
        <w:t xml:space="preserve"> снижению неформальной занятости населения,</w:t>
      </w:r>
      <w:r w:rsidRPr="0064649C">
        <w:rPr>
          <w:color w:val="000000"/>
          <w:sz w:val="18"/>
          <w:szCs w:val="18"/>
        </w:rPr>
        <w:t xml:space="preserve"> обеспечению полноты учета имущества и земельных участков, оформленных в собственность;</w:t>
      </w:r>
    </w:p>
    <w:p w:rsidR="0064649C" w:rsidRPr="0064649C" w:rsidRDefault="0064649C" w:rsidP="0064649C">
      <w:pPr>
        <w:pStyle w:val="ConsPlusNormal"/>
        <w:ind w:firstLine="567"/>
        <w:jc w:val="both"/>
        <w:rPr>
          <w:sz w:val="18"/>
          <w:szCs w:val="18"/>
        </w:rPr>
      </w:pPr>
      <w:r w:rsidRPr="0064649C">
        <w:rPr>
          <w:sz w:val="18"/>
          <w:szCs w:val="18"/>
        </w:rPr>
        <w:t>4.2 проведение разъяснительной работы с руководителями организаций и населением по легализации заработной платы с целью обеспечения социальной защищенности работников, недопущению выплаты неофициальной заработной платы и образования просроченной задолженности по заработной плате;</w:t>
      </w:r>
    </w:p>
    <w:p w:rsidR="0064649C" w:rsidRPr="0064649C" w:rsidRDefault="0064649C" w:rsidP="0064649C">
      <w:pPr>
        <w:pStyle w:val="ConsPlusNormal"/>
        <w:ind w:firstLine="567"/>
        <w:jc w:val="both"/>
        <w:rPr>
          <w:sz w:val="18"/>
          <w:szCs w:val="18"/>
        </w:rPr>
      </w:pPr>
      <w:r w:rsidRPr="0064649C">
        <w:rPr>
          <w:sz w:val="18"/>
          <w:szCs w:val="18"/>
        </w:rPr>
        <w:t>4.3 проведение мероприятий по выявлению, постановке на налоговый учет и привлечению к уплате налогов обособленных подразделений, головные организации которых расположены за пределами Шерагульского муниципального образования в целях уточнения налоговых обязательств налогоплательщиков и полноты перечисления налогов в бюджет Шерагульского муниципального образования;</w:t>
      </w:r>
    </w:p>
    <w:p w:rsidR="0064649C" w:rsidRPr="0064649C" w:rsidRDefault="0064649C" w:rsidP="0064649C">
      <w:pPr>
        <w:ind w:firstLine="567"/>
        <w:jc w:val="both"/>
        <w:rPr>
          <w:color w:val="000000"/>
          <w:sz w:val="18"/>
          <w:szCs w:val="18"/>
        </w:rPr>
      </w:pPr>
      <w:r w:rsidRPr="0064649C">
        <w:rPr>
          <w:sz w:val="18"/>
          <w:szCs w:val="18"/>
        </w:rPr>
        <w:lastRenderedPageBreak/>
        <w:t>4.4 реализация мероприятий по повышению собираемости доходов</w:t>
      </w:r>
      <w:r w:rsidRPr="0064649C">
        <w:rPr>
          <w:color w:val="000000"/>
          <w:sz w:val="18"/>
          <w:szCs w:val="18"/>
        </w:rPr>
        <w:t xml:space="preserve"> от оказания платных услуг, оказываемых муниципальными казенными учреждениями, путем расширения видов, объемов и качества оказываемых платных услуг населению;</w:t>
      </w:r>
    </w:p>
    <w:p w:rsidR="0064649C" w:rsidRPr="0064649C" w:rsidRDefault="0064649C" w:rsidP="0064649C">
      <w:pPr>
        <w:ind w:firstLine="567"/>
        <w:jc w:val="both"/>
        <w:rPr>
          <w:sz w:val="18"/>
          <w:szCs w:val="18"/>
        </w:rPr>
      </w:pPr>
    </w:p>
    <w:p w:rsidR="0064649C" w:rsidRPr="0064649C" w:rsidRDefault="0064649C" w:rsidP="0064649C">
      <w:pPr>
        <w:pStyle w:val="ConsPlusNormal"/>
        <w:ind w:firstLine="567"/>
        <w:jc w:val="both"/>
        <w:rPr>
          <w:i/>
          <w:sz w:val="18"/>
          <w:szCs w:val="18"/>
        </w:rPr>
      </w:pPr>
      <w:r w:rsidRPr="0064649C">
        <w:rPr>
          <w:i/>
          <w:sz w:val="18"/>
          <w:szCs w:val="18"/>
        </w:rPr>
        <w:t>5. совершенствование администрирования доходов бюджета Шерагульского муниципального образования:</w:t>
      </w:r>
    </w:p>
    <w:p w:rsidR="0064649C" w:rsidRPr="0064649C" w:rsidRDefault="0064649C" w:rsidP="0064649C">
      <w:pPr>
        <w:pStyle w:val="ConsPlusNormal"/>
        <w:ind w:firstLine="567"/>
        <w:jc w:val="both"/>
        <w:rPr>
          <w:sz w:val="18"/>
          <w:szCs w:val="18"/>
        </w:rPr>
      </w:pPr>
      <w:r w:rsidRPr="0064649C">
        <w:rPr>
          <w:sz w:val="18"/>
          <w:szCs w:val="18"/>
        </w:rPr>
        <w:t>5.1   работа в рамках эффективного администрирования доходов:</w:t>
      </w:r>
    </w:p>
    <w:p w:rsidR="0064649C" w:rsidRPr="0064649C" w:rsidRDefault="0064649C" w:rsidP="0064649C">
      <w:pPr>
        <w:pStyle w:val="ConsPlusNormal"/>
        <w:widowControl w:val="0"/>
        <w:numPr>
          <w:ilvl w:val="0"/>
          <w:numId w:val="46"/>
        </w:numPr>
        <w:tabs>
          <w:tab w:val="left" w:pos="1418"/>
        </w:tabs>
        <w:ind w:left="0" w:firstLine="567"/>
        <w:jc w:val="both"/>
        <w:rPr>
          <w:sz w:val="18"/>
          <w:szCs w:val="18"/>
        </w:rPr>
      </w:pPr>
      <w:r w:rsidRPr="0064649C">
        <w:rPr>
          <w:sz w:val="18"/>
          <w:szCs w:val="18"/>
        </w:rPr>
        <w:t>реализации мероприятий по повышению собираемости доходов, сокращению недоимки в бюджет Шерагульского муниципального образования, своевременному уточнению невыясненных поступлений;</w:t>
      </w:r>
    </w:p>
    <w:p w:rsidR="0064649C" w:rsidRPr="0064649C" w:rsidRDefault="0064649C" w:rsidP="0064649C">
      <w:pPr>
        <w:pStyle w:val="ConsPlusNormal"/>
        <w:numPr>
          <w:ilvl w:val="0"/>
          <w:numId w:val="46"/>
        </w:numPr>
        <w:tabs>
          <w:tab w:val="left" w:pos="1418"/>
        </w:tabs>
        <w:ind w:left="0" w:firstLine="567"/>
        <w:jc w:val="both"/>
        <w:rPr>
          <w:sz w:val="18"/>
          <w:szCs w:val="18"/>
        </w:rPr>
      </w:pPr>
      <w:r w:rsidRPr="0064649C">
        <w:rPr>
          <w:sz w:val="18"/>
          <w:szCs w:val="18"/>
        </w:rPr>
        <w:t xml:space="preserve">своевременного списания безнадежной </w:t>
      </w:r>
      <w:proofErr w:type="gramStart"/>
      <w:r w:rsidRPr="0064649C">
        <w:rPr>
          <w:sz w:val="18"/>
          <w:szCs w:val="18"/>
        </w:rPr>
        <w:t>к взысканию задолженности по платежам в бюджет в соответствии с Порядком</w:t>
      </w:r>
      <w:proofErr w:type="gramEnd"/>
      <w:r w:rsidRPr="0064649C">
        <w:rPr>
          <w:sz w:val="18"/>
          <w:szCs w:val="18"/>
        </w:rPr>
        <w:t xml:space="preserve"> принятия решений о признании безнадежной к взысканию задолженности по платежам в бюджет Шерагульского сельского поселения, главным администратором доходов которых является Администрация Шерагульского сельского поселения;</w:t>
      </w:r>
    </w:p>
    <w:p w:rsidR="0064649C" w:rsidRPr="0064649C" w:rsidRDefault="0064649C" w:rsidP="0064649C">
      <w:pPr>
        <w:pStyle w:val="ConsPlusNormal"/>
        <w:widowControl w:val="0"/>
        <w:numPr>
          <w:ilvl w:val="0"/>
          <w:numId w:val="46"/>
        </w:numPr>
        <w:tabs>
          <w:tab w:val="left" w:pos="567"/>
        </w:tabs>
        <w:ind w:left="0" w:firstLine="567"/>
        <w:jc w:val="both"/>
        <w:rPr>
          <w:sz w:val="18"/>
          <w:szCs w:val="18"/>
        </w:rPr>
      </w:pPr>
      <w:r w:rsidRPr="0064649C">
        <w:rPr>
          <w:sz w:val="18"/>
          <w:szCs w:val="18"/>
        </w:rPr>
        <w:t xml:space="preserve"> правомерности поступления платежей в бюджет Шерагульского </w:t>
      </w:r>
      <w:r w:rsidRPr="0064649C">
        <w:rPr>
          <w:color w:val="000000"/>
          <w:sz w:val="18"/>
          <w:szCs w:val="18"/>
        </w:rPr>
        <w:t>муниципального образования</w:t>
      </w:r>
      <w:r w:rsidRPr="0064649C">
        <w:rPr>
          <w:sz w:val="18"/>
          <w:szCs w:val="18"/>
        </w:rPr>
        <w:t>, установление наличия утвержденных главным администратором доходов бюджета положений о порядке исчисления доходов, размерах, сроках уплаты доходов в бюджет Шерагульского</w:t>
      </w:r>
      <w:r w:rsidRPr="0064649C">
        <w:rPr>
          <w:color w:val="000000"/>
          <w:sz w:val="18"/>
          <w:szCs w:val="18"/>
        </w:rPr>
        <w:t xml:space="preserve"> муниципального образования</w:t>
      </w:r>
      <w:r w:rsidRPr="0064649C">
        <w:rPr>
          <w:sz w:val="18"/>
          <w:szCs w:val="18"/>
        </w:rPr>
        <w:t>;</w:t>
      </w:r>
    </w:p>
    <w:p w:rsidR="0064649C" w:rsidRPr="0064649C" w:rsidRDefault="0064649C" w:rsidP="0064649C">
      <w:pPr>
        <w:pStyle w:val="ConsPlusNormal"/>
        <w:widowControl w:val="0"/>
        <w:numPr>
          <w:ilvl w:val="0"/>
          <w:numId w:val="46"/>
        </w:numPr>
        <w:ind w:left="0" w:firstLine="567"/>
        <w:jc w:val="both"/>
        <w:rPr>
          <w:sz w:val="18"/>
          <w:szCs w:val="18"/>
        </w:rPr>
      </w:pPr>
      <w:proofErr w:type="gramStart"/>
      <w:r w:rsidRPr="0064649C">
        <w:rPr>
          <w:sz w:val="18"/>
          <w:szCs w:val="18"/>
        </w:rPr>
        <w:t>совершенствование системы администрирования доходов, базирующейся на методологической и информационной основах (утверждение методик прогнозирования поступлений доходов в бюджет Шерагульского</w:t>
      </w:r>
      <w:r w:rsidRPr="0064649C">
        <w:rPr>
          <w:color w:val="000000"/>
          <w:sz w:val="18"/>
          <w:szCs w:val="18"/>
        </w:rPr>
        <w:t xml:space="preserve"> муниципального образования</w:t>
      </w:r>
      <w:r w:rsidRPr="0064649C">
        <w:rPr>
          <w:sz w:val="18"/>
          <w:szCs w:val="18"/>
        </w:rPr>
        <w:t xml:space="preserve">, ведение реестра источников доходов бюджета Шерагульского </w:t>
      </w:r>
      <w:r w:rsidRPr="0064649C">
        <w:rPr>
          <w:color w:val="000000"/>
          <w:sz w:val="18"/>
          <w:szCs w:val="18"/>
        </w:rPr>
        <w:t>муниципального образования</w:t>
      </w:r>
      <w:r w:rsidRPr="0064649C">
        <w:rPr>
          <w:sz w:val="18"/>
          <w:szCs w:val="18"/>
        </w:rPr>
        <w:t xml:space="preserve"> по закрепленным за бюджетом источникам доходов на основании перечня источников доходов бюджетов бюджетной системы Российской Федерации, обеспечение предоставления сведений, необходимых для ведения реестра источников доходов бюджета Шерагульского </w:t>
      </w:r>
      <w:r w:rsidRPr="0064649C">
        <w:rPr>
          <w:color w:val="000000"/>
          <w:sz w:val="18"/>
          <w:szCs w:val="18"/>
        </w:rPr>
        <w:t>муниципального образования</w:t>
      </w:r>
      <w:r w:rsidRPr="0064649C">
        <w:rPr>
          <w:sz w:val="18"/>
          <w:szCs w:val="18"/>
        </w:rPr>
        <w:t>);</w:t>
      </w:r>
      <w:proofErr w:type="gramEnd"/>
    </w:p>
    <w:p w:rsidR="0064649C" w:rsidRPr="0064649C" w:rsidRDefault="0064649C" w:rsidP="0064649C">
      <w:pPr>
        <w:pStyle w:val="ConsPlusNormal"/>
        <w:ind w:firstLine="567"/>
        <w:jc w:val="both"/>
        <w:rPr>
          <w:sz w:val="18"/>
          <w:szCs w:val="18"/>
        </w:rPr>
      </w:pPr>
      <w:r w:rsidRPr="0064649C">
        <w:rPr>
          <w:sz w:val="18"/>
          <w:szCs w:val="18"/>
        </w:rPr>
        <w:t>5.2 проведение мероприятий по повышению эффективности управления муниципальной собственностью Шерагульского</w:t>
      </w:r>
      <w:r w:rsidRPr="0064649C">
        <w:rPr>
          <w:color w:val="000000"/>
          <w:sz w:val="18"/>
          <w:szCs w:val="18"/>
        </w:rPr>
        <w:t xml:space="preserve"> муниципального образования</w:t>
      </w:r>
      <w:r w:rsidRPr="0064649C">
        <w:rPr>
          <w:sz w:val="18"/>
          <w:szCs w:val="18"/>
        </w:rPr>
        <w:t>:</w:t>
      </w:r>
    </w:p>
    <w:p w:rsidR="0064649C" w:rsidRPr="0064649C" w:rsidRDefault="0064649C" w:rsidP="0064649C">
      <w:pPr>
        <w:pStyle w:val="a5"/>
        <w:spacing w:before="0" w:after="0"/>
        <w:ind w:firstLine="567"/>
        <w:jc w:val="both"/>
        <w:rPr>
          <w:color w:val="000000"/>
          <w:sz w:val="18"/>
          <w:szCs w:val="18"/>
        </w:rPr>
      </w:pPr>
      <w:r w:rsidRPr="0064649C">
        <w:rPr>
          <w:color w:val="000000"/>
          <w:sz w:val="18"/>
          <w:szCs w:val="18"/>
        </w:rPr>
        <w:t>5.2.1 проведение разъяснительной и агитационной работы о необходимости оформления в собственность земельных участков под жилой застройкой, а также жилых объектов в связи с завершением строительства;</w:t>
      </w:r>
    </w:p>
    <w:p w:rsidR="0064649C" w:rsidRPr="0064649C" w:rsidRDefault="0064649C" w:rsidP="0064649C">
      <w:pPr>
        <w:pStyle w:val="a5"/>
        <w:spacing w:before="0" w:after="0"/>
        <w:ind w:firstLine="567"/>
        <w:jc w:val="both"/>
        <w:rPr>
          <w:color w:val="000000"/>
          <w:sz w:val="18"/>
          <w:szCs w:val="18"/>
        </w:rPr>
      </w:pPr>
      <w:r w:rsidRPr="0064649C">
        <w:rPr>
          <w:color w:val="000000"/>
          <w:sz w:val="18"/>
          <w:szCs w:val="18"/>
        </w:rPr>
        <w:t>5.2.2 проведение муниципального земельного контроля с целью выявления земельных участков, используемых не по назначению;</w:t>
      </w:r>
    </w:p>
    <w:p w:rsidR="0064649C" w:rsidRPr="0064649C" w:rsidRDefault="0064649C" w:rsidP="0064649C">
      <w:pPr>
        <w:pStyle w:val="a5"/>
        <w:spacing w:before="0" w:after="0"/>
        <w:ind w:firstLine="567"/>
        <w:jc w:val="both"/>
        <w:rPr>
          <w:color w:val="000000"/>
          <w:sz w:val="18"/>
          <w:szCs w:val="18"/>
        </w:rPr>
      </w:pPr>
      <w:r w:rsidRPr="0064649C">
        <w:rPr>
          <w:color w:val="000000"/>
          <w:sz w:val="18"/>
          <w:szCs w:val="18"/>
        </w:rPr>
        <w:t>5.2.3 продолжение работы по уточнению отсутствующих (недостоверных) сведений о земельных участках, объектах недвижимости и их правообладателях.</w:t>
      </w:r>
    </w:p>
    <w:p w:rsidR="0064649C" w:rsidRPr="0064649C" w:rsidRDefault="0064649C" w:rsidP="0064649C">
      <w:pPr>
        <w:pStyle w:val="a5"/>
        <w:spacing w:before="0" w:after="0"/>
        <w:ind w:firstLine="567"/>
        <w:jc w:val="both"/>
        <w:rPr>
          <w:color w:val="000000"/>
          <w:sz w:val="18"/>
          <w:szCs w:val="18"/>
        </w:rPr>
      </w:pPr>
    </w:p>
    <w:p w:rsidR="0064649C" w:rsidRPr="0064649C" w:rsidRDefault="0064649C" w:rsidP="0064649C">
      <w:pPr>
        <w:autoSpaceDE w:val="0"/>
        <w:autoSpaceDN w:val="0"/>
        <w:adjustRightInd w:val="0"/>
        <w:ind w:firstLine="540"/>
        <w:jc w:val="both"/>
        <w:rPr>
          <w:sz w:val="18"/>
          <w:szCs w:val="18"/>
        </w:rPr>
      </w:pPr>
      <w:r w:rsidRPr="0064649C">
        <w:rPr>
          <w:i/>
          <w:sz w:val="18"/>
          <w:szCs w:val="18"/>
        </w:rPr>
        <w:t xml:space="preserve">Бюджетная политика </w:t>
      </w:r>
      <w:r w:rsidRPr="0064649C">
        <w:rPr>
          <w:sz w:val="18"/>
          <w:szCs w:val="18"/>
        </w:rPr>
        <w:t xml:space="preserve">Шерагульского муниципального образования сохраняет преемственность задач предыдущего планового периода, но с учетом новых реалий. </w:t>
      </w:r>
    </w:p>
    <w:p w:rsidR="0064649C" w:rsidRPr="0064649C" w:rsidRDefault="0064649C" w:rsidP="0064649C">
      <w:pPr>
        <w:autoSpaceDE w:val="0"/>
        <w:autoSpaceDN w:val="0"/>
        <w:adjustRightInd w:val="0"/>
        <w:ind w:firstLine="540"/>
        <w:jc w:val="both"/>
        <w:rPr>
          <w:sz w:val="18"/>
          <w:szCs w:val="18"/>
        </w:rPr>
      </w:pPr>
      <w:r w:rsidRPr="0064649C">
        <w:rPr>
          <w:sz w:val="18"/>
          <w:szCs w:val="18"/>
        </w:rPr>
        <w:t>Реализация мер, направленных на повышение результативности бюджетных расходов, приобрела особую важность с учетом достижения национальных целей развития, определенных Указом Президента Российской Федерации.</w:t>
      </w:r>
    </w:p>
    <w:p w:rsidR="0064649C" w:rsidRPr="0064649C" w:rsidRDefault="0064649C" w:rsidP="0064649C">
      <w:pPr>
        <w:ind w:firstLine="567"/>
        <w:jc w:val="both"/>
        <w:rPr>
          <w:sz w:val="18"/>
          <w:szCs w:val="18"/>
        </w:rPr>
      </w:pPr>
      <w:r w:rsidRPr="0064649C">
        <w:rPr>
          <w:sz w:val="18"/>
          <w:szCs w:val="18"/>
        </w:rPr>
        <w:t>В условиях ограниченности бюджетных ресурсов бюджетную политику планируется направить на обеспечение сбалансированности местного бюджета и повышение эффективности управления муниципальными финансами.</w:t>
      </w:r>
    </w:p>
    <w:p w:rsidR="0064649C" w:rsidRPr="0064649C" w:rsidRDefault="0064649C" w:rsidP="0064649C">
      <w:pPr>
        <w:jc w:val="both"/>
        <w:rPr>
          <w:sz w:val="18"/>
          <w:szCs w:val="18"/>
        </w:rPr>
      </w:pPr>
      <w:r w:rsidRPr="0064649C">
        <w:rPr>
          <w:sz w:val="18"/>
          <w:szCs w:val="18"/>
        </w:rPr>
        <w:t xml:space="preserve">       В предстоящем периоде продолжится работа по повышению качества и эффективности реализации муниципальной программы как основного инструмента интеграции стратегического </w:t>
      </w:r>
      <w:proofErr w:type="spellStart"/>
      <w:r w:rsidRPr="0064649C">
        <w:rPr>
          <w:sz w:val="18"/>
          <w:szCs w:val="18"/>
        </w:rPr>
        <w:t>целеполагания</w:t>
      </w:r>
      <w:proofErr w:type="spellEnd"/>
      <w:r w:rsidRPr="0064649C">
        <w:rPr>
          <w:sz w:val="18"/>
          <w:szCs w:val="18"/>
        </w:rPr>
        <w:t xml:space="preserve">, бюджетного планирования и операционного управления. </w:t>
      </w:r>
    </w:p>
    <w:p w:rsidR="0064649C" w:rsidRPr="0064649C" w:rsidRDefault="0064649C" w:rsidP="0064649C">
      <w:pPr>
        <w:pStyle w:val="Default"/>
        <w:ind w:firstLine="567"/>
        <w:jc w:val="both"/>
        <w:rPr>
          <w:sz w:val="18"/>
          <w:szCs w:val="18"/>
        </w:rPr>
      </w:pPr>
      <w:r w:rsidRPr="0064649C">
        <w:rPr>
          <w:sz w:val="18"/>
          <w:szCs w:val="18"/>
        </w:rPr>
        <w:t xml:space="preserve">При этом следует реально оценивать возможности муниципального образования по принятию новых расходных обязательств (исходя из доходов бюджета) и, соответственно, максимально чётко планировать расходы бюджета муниципального образования для концентрации бюджетных ресурсов на приоритетных направлениях. </w:t>
      </w:r>
    </w:p>
    <w:p w:rsidR="0064649C" w:rsidRPr="0064649C" w:rsidRDefault="0064649C" w:rsidP="0064649C">
      <w:pPr>
        <w:pStyle w:val="Default"/>
        <w:ind w:firstLine="567"/>
        <w:jc w:val="both"/>
        <w:rPr>
          <w:sz w:val="18"/>
          <w:szCs w:val="18"/>
        </w:rPr>
      </w:pPr>
      <w:r w:rsidRPr="0064649C">
        <w:rPr>
          <w:sz w:val="18"/>
          <w:szCs w:val="18"/>
        </w:rPr>
        <w:t xml:space="preserve">Основными направлениями бюджетной политики в области расходов являются: </w:t>
      </w:r>
    </w:p>
    <w:p w:rsidR="0064649C" w:rsidRPr="0064649C" w:rsidRDefault="0064649C" w:rsidP="0064649C">
      <w:pPr>
        <w:pStyle w:val="Default"/>
        <w:ind w:firstLine="567"/>
        <w:jc w:val="both"/>
        <w:rPr>
          <w:color w:val="000000" w:themeColor="text1"/>
          <w:sz w:val="18"/>
          <w:szCs w:val="18"/>
        </w:rPr>
      </w:pPr>
      <w:r w:rsidRPr="0064649C">
        <w:rPr>
          <w:sz w:val="18"/>
          <w:szCs w:val="18"/>
        </w:rPr>
        <w:t xml:space="preserve">- </w:t>
      </w:r>
      <w:r w:rsidRPr="0064649C">
        <w:rPr>
          <w:color w:val="000000" w:themeColor="text1"/>
          <w:sz w:val="18"/>
          <w:szCs w:val="18"/>
        </w:rPr>
        <w:t xml:space="preserve">определение четких приоритетов использования бюджетных средств с учетом текущей экономической ситуации: при планировании бюджетных ассигнований на 2022 год и плановый период 2023 и 2024 годов следует детально оценить содержание муниципальной программы поселения, соразмерив объемы их финансового обеспечения с реальными возможностями бюджета поселения; </w:t>
      </w:r>
    </w:p>
    <w:p w:rsidR="0064649C" w:rsidRPr="0064649C" w:rsidRDefault="0064649C" w:rsidP="0064649C">
      <w:pPr>
        <w:pStyle w:val="Default"/>
        <w:ind w:firstLine="567"/>
        <w:jc w:val="both"/>
        <w:rPr>
          <w:sz w:val="18"/>
          <w:szCs w:val="18"/>
        </w:rPr>
      </w:pPr>
      <w:r w:rsidRPr="0064649C">
        <w:rPr>
          <w:sz w:val="18"/>
          <w:szCs w:val="18"/>
        </w:rPr>
        <w:t xml:space="preserve">- применение при планировании бюджетных </w:t>
      </w:r>
      <w:proofErr w:type="gramStart"/>
      <w:r w:rsidRPr="0064649C">
        <w:rPr>
          <w:sz w:val="18"/>
          <w:szCs w:val="18"/>
        </w:rPr>
        <w:t>ассигнований нормативов материально-технического обеспечения органов местного самоуправления</w:t>
      </w:r>
      <w:proofErr w:type="gramEnd"/>
      <w:r w:rsidRPr="0064649C">
        <w:rPr>
          <w:sz w:val="18"/>
          <w:szCs w:val="18"/>
        </w:rPr>
        <w:t xml:space="preserve"> и муниципальных казенных учреждений; </w:t>
      </w:r>
    </w:p>
    <w:p w:rsidR="0064649C" w:rsidRPr="0064649C" w:rsidRDefault="0064649C" w:rsidP="0064649C">
      <w:pPr>
        <w:pStyle w:val="Default"/>
        <w:ind w:firstLine="567"/>
        <w:jc w:val="both"/>
        <w:rPr>
          <w:sz w:val="18"/>
          <w:szCs w:val="18"/>
        </w:rPr>
      </w:pPr>
      <w:r w:rsidRPr="0064649C">
        <w:rPr>
          <w:sz w:val="18"/>
          <w:szCs w:val="18"/>
        </w:rPr>
        <w:t xml:space="preserve">- бережливость и максимальная отдача, снижение неэффективных трат бюджета поселения, обеспечение исполнения гарантированных расходных обязательств поселения, одновременный пересмотр бюджетных затрат на закупку товаров, работ и услуг для муниципальных нужд и нужд муниципальных учреждений, а также иных возможных к сокращению расходов; </w:t>
      </w:r>
    </w:p>
    <w:p w:rsidR="0064649C" w:rsidRPr="0064649C" w:rsidRDefault="0064649C" w:rsidP="0064649C">
      <w:pPr>
        <w:pStyle w:val="Default"/>
        <w:ind w:firstLine="567"/>
        <w:jc w:val="both"/>
        <w:rPr>
          <w:sz w:val="18"/>
          <w:szCs w:val="18"/>
        </w:rPr>
      </w:pPr>
      <w:r w:rsidRPr="0064649C">
        <w:rPr>
          <w:sz w:val="18"/>
          <w:szCs w:val="18"/>
        </w:rPr>
        <w:t xml:space="preserve">- сохранение достигнутых целевых </w:t>
      </w:r>
      <w:proofErr w:type="gramStart"/>
      <w:r w:rsidRPr="0064649C">
        <w:rPr>
          <w:sz w:val="18"/>
          <w:szCs w:val="18"/>
        </w:rPr>
        <w:t>показателей повышения оплаты труда работников бюджетной</w:t>
      </w:r>
      <w:proofErr w:type="gramEnd"/>
      <w:r w:rsidRPr="0064649C">
        <w:rPr>
          <w:sz w:val="18"/>
          <w:szCs w:val="18"/>
        </w:rPr>
        <w:t xml:space="preserve"> сферы, установленных в соответствии с Указом Президента Российской Федерации от 7 мая 2012 года №597 «О мероприятиях по реализации государственной социальной политики»; </w:t>
      </w:r>
    </w:p>
    <w:p w:rsidR="0064649C" w:rsidRPr="0064649C" w:rsidRDefault="0064649C" w:rsidP="0064649C">
      <w:pPr>
        <w:pStyle w:val="Default"/>
        <w:ind w:firstLine="567"/>
        <w:jc w:val="both"/>
        <w:rPr>
          <w:sz w:val="18"/>
          <w:szCs w:val="18"/>
        </w:rPr>
      </w:pPr>
      <w:r w:rsidRPr="0064649C">
        <w:rPr>
          <w:sz w:val="18"/>
          <w:szCs w:val="18"/>
        </w:rPr>
        <w:t xml:space="preserve">- повышение уровня минимального </w:t>
      </w:r>
      <w:proofErr w:type="gramStart"/>
      <w:r w:rsidRPr="0064649C">
        <w:rPr>
          <w:sz w:val="18"/>
          <w:szCs w:val="18"/>
        </w:rPr>
        <w:t>размера оплаты труда</w:t>
      </w:r>
      <w:proofErr w:type="gramEnd"/>
      <w:r w:rsidRPr="0064649C">
        <w:rPr>
          <w:sz w:val="18"/>
          <w:szCs w:val="18"/>
        </w:rPr>
        <w:t xml:space="preserve"> в соответствии с Федеральным законом РФ от 19.06.2000 г. № 82-ФЗ «О минимальном размере оплаты труда» и обеспечение дифференциации в оплате труда для высококвалифицированных работников бюджетной сферы;</w:t>
      </w:r>
    </w:p>
    <w:p w:rsidR="0064649C" w:rsidRPr="0064649C" w:rsidRDefault="0064649C" w:rsidP="0064649C">
      <w:pPr>
        <w:pStyle w:val="Default"/>
        <w:ind w:firstLine="567"/>
        <w:jc w:val="both"/>
        <w:rPr>
          <w:sz w:val="18"/>
          <w:szCs w:val="18"/>
        </w:rPr>
      </w:pPr>
      <w:proofErr w:type="gramStart"/>
      <w:r w:rsidRPr="0064649C">
        <w:rPr>
          <w:sz w:val="18"/>
          <w:szCs w:val="18"/>
        </w:rPr>
        <w:t xml:space="preserve">- совершенствование механизмов контроля и регулирования  контрактной системы закупок товаров, работ, услуг для обеспечения муниципальных нужд в соответствии с Федеральным законом от 05.04.2013 года №44-ФЗ «О контрактной системе в сфере закупок товаров, работ, услуг для обеспечения государственных и муниципальных нужд», обеспечения контроля обоснованности закупок, начальных (максимальных) цен контрактов, наращивание уровня информатизации и </w:t>
      </w:r>
      <w:proofErr w:type="spellStart"/>
      <w:r w:rsidRPr="0064649C">
        <w:rPr>
          <w:sz w:val="18"/>
          <w:szCs w:val="18"/>
        </w:rPr>
        <w:t>цифровизации</w:t>
      </w:r>
      <w:proofErr w:type="spellEnd"/>
      <w:r w:rsidRPr="0064649C">
        <w:rPr>
          <w:sz w:val="18"/>
          <w:szCs w:val="18"/>
        </w:rPr>
        <w:t xml:space="preserve"> сферы муниципальных закупок</w:t>
      </w:r>
      <w:bookmarkStart w:id="0" w:name="_GoBack"/>
      <w:bookmarkEnd w:id="0"/>
      <w:r w:rsidRPr="0064649C">
        <w:rPr>
          <w:sz w:val="18"/>
          <w:szCs w:val="18"/>
        </w:rPr>
        <w:t>;</w:t>
      </w:r>
      <w:proofErr w:type="gramEnd"/>
    </w:p>
    <w:p w:rsidR="0064649C" w:rsidRPr="0064649C" w:rsidRDefault="0064649C" w:rsidP="0064649C">
      <w:pPr>
        <w:pStyle w:val="Default"/>
        <w:ind w:firstLine="567"/>
        <w:jc w:val="both"/>
        <w:rPr>
          <w:sz w:val="18"/>
          <w:szCs w:val="18"/>
        </w:rPr>
      </w:pPr>
      <w:r w:rsidRPr="0064649C">
        <w:rPr>
          <w:sz w:val="18"/>
          <w:szCs w:val="18"/>
        </w:rPr>
        <w:t xml:space="preserve">- </w:t>
      </w:r>
      <w:r w:rsidRPr="0064649C">
        <w:rPr>
          <w:color w:val="000000" w:themeColor="text1"/>
          <w:sz w:val="18"/>
          <w:szCs w:val="18"/>
        </w:rPr>
        <w:t>обеспечение выполнения ключевых и целевых показателей муниципальной программы, достижения определенных целей и задач, обозначенных в муниципальной программе</w:t>
      </w:r>
      <w:r w:rsidRPr="0064649C">
        <w:rPr>
          <w:sz w:val="18"/>
          <w:szCs w:val="18"/>
        </w:rPr>
        <w:t>;</w:t>
      </w:r>
    </w:p>
    <w:p w:rsidR="0064649C" w:rsidRPr="0064649C" w:rsidRDefault="0064649C" w:rsidP="0064649C">
      <w:pPr>
        <w:pStyle w:val="Default"/>
        <w:ind w:firstLine="567"/>
        <w:jc w:val="both"/>
        <w:rPr>
          <w:sz w:val="18"/>
          <w:szCs w:val="18"/>
        </w:rPr>
      </w:pPr>
      <w:r w:rsidRPr="0064649C">
        <w:rPr>
          <w:sz w:val="18"/>
          <w:szCs w:val="18"/>
        </w:rPr>
        <w:t>- осуществление казначейского обслуживания в территориальном органе Федерального казначейства на едином казначейском счете в целях повышения эффективности управления ликвидностью;</w:t>
      </w:r>
    </w:p>
    <w:p w:rsidR="0064649C" w:rsidRPr="0064649C" w:rsidRDefault="0064649C" w:rsidP="0064649C">
      <w:pPr>
        <w:pStyle w:val="Default"/>
        <w:ind w:firstLine="567"/>
        <w:jc w:val="both"/>
        <w:rPr>
          <w:sz w:val="18"/>
          <w:szCs w:val="18"/>
        </w:rPr>
      </w:pPr>
      <w:r w:rsidRPr="0064649C">
        <w:rPr>
          <w:sz w:val="18"/>
          <w:szCs w:val="18"/>
        </w:rPr>
        <w:lastRenderedPageBreak/>
        <w:t>- совершенствование ведения бюджетного учета, составления финансовой отчетности, повышения качества и прозрачности информации, раскрываемой в бюджетной отчетности;</w:t>
      </w:r>
    </w:p>
    <w:p w:rsidR="0064649C" w:rsidRPr="0064649C" w:rsidRDefault="0064649C" w:rsidP="0064649C">
      <w:pPr>
        <w:pStyle w:val="Default"/>
        <w:ind w:firstLine="567"/>
        <w:jc w:val="both"/>
        <w:rPr>
          <w:sz w:val="18"/>
          <w:szCs w:val="18"/>
        </w:rPr>
      </w:pPr>
      <w:r w:rsidRPr="0064649C">
        <w:rPr>
          <w:sz w:val="18"/>
          <w:szCs w:val="18"/>
        </w:rPr>
        <w:t>- обеспечение прозрачности (открытости) бюджета сельского поселения за счет размещения и предоставления информации на едином портале бюджетной системы Российской Федерации.</w:t>
      </w:r>
    </w:p>
    <w:p w:rsidR="0064649C" w:rsidRPr="0064649C" w:rsidRDefault="0064649C" w:rsidP="0064649C">
      <w:pPr>
        <w:widowControl w:val="0"/>
        <w:autoSpaceDE w:val="0"/>
        <w:autoSpaceDN w:val="0"/>
        <w:adjustRightInd w:val="0"/>
        <w:ind w:firstLine="709"/>
        <w:contextualSpacing/>
        <w:jc w:val="both"/>
        <w:rPr>
          <w:sz w:val="18"/>
          <w:szCs w:val="18"/>
        </w:rPr>
      </w:pPr>
      <w:r w:rsidRPr="0064649C">
        <w:rPr>
          <w:sz w:val="18"/>
          <w:szCs w:val="18"/>
        </w:rPr>
        <w:t xml:space="preserve">Отдельной задачей при реализации бюджетной политики является выполнение условий по </w:t>
      </w:r>
      <w:proofErr w:type="spellStart"/>
      <w:r w:rsidRPr="0064649C">
        <w:rPr>
          <w:sz w:val="18"/>
          <w:szCs w:val="18"/>
        </w:rPr>
        <w:t>софинансированию</w:t>
      </w:r>
      <w:proofErr w:type="spellEnd"/>
      <w:r w:rsidRPr="0064649C">
        <w:rPr>
          <w:sz w:val="18"/>
          <w:szCs w:val="18"/>
        </w:rPr>
        <w:t xml:space="preserve"> расходных обязательств Шерагульского муниципального образования, на реализацию которых из федерального и областного бюджета предоставляются целевые субсидии, в том числе реализация комплекса мер, направленных на усиление </w:t>
      </w:r>
      <w:proofErr w:type="gramStart"/>
      <w:r w:rsidRPr="0064649C">
        <w:rPr>
          <w:sz w:val="18"/>
          <w:szCs w:val="18"/>
        </w:rPr>
        <w:t>контроля за</w:t>
      </w:r>
      <w:proofErr w:type="gramEnd"/>
      <w:r w:rsidRPr="0064649C">
        <w:rPr>
          <w:sz w:val="18"/>
          <w:szCs w:val="18"/>
        </w:rPr>
        <w:t xml:space="preserve"> достижением показателей результативности, установленных соглашениями о предоставлении субсидий.</w:t>
      </w:r>
    </w:p>
    <w:p w:rsidR="0064649C" w:rsidRPr="0064649C" w:rsidRDefault="0064649C" w:rsidP="0064649C">
      <w:pPr>
        <w:widowControl w:val="0"/>
        <w:autoSpaceDE w:val="0"/>
        <w:autoSpaceDN w:val="0"/>
        <w:adjustRightInd w:val="0"/>
        <w:ind w:firstLine="709"/>
        <w:contextualSpacing/>
        <w:jc w:val="both"/>
        <w:rPr>
          <w:sz w:val="18"/>
          <w:szCs w:val="18"/>
        </w:rPr>
      </w:pPr>
      <w:r w:rsidRPr="0064649C">
        <w:rPr>
          <w:sz w:val="18"/>
          <w:szCs w:val="18"/>
        </w:rPr>
        <w:t>Принятые решения об участии в государственных программах Российской Федерации и Иркутской области должны быть детально просчитаны, запрашиваемые бюджетные ресурсы - иметь реальную потребность и высокую эффективность их использования, а дополнительная нагрузка на бюджет муниципального образования - минимальной.</w:t>
      </w:r>
    </w:p>
    <w:p w:rsidR="0064649C" w:rsidRPr="0064649C" w:rsidRDefault="0064649C" w:rsidP="0064649C">
      <w:pPr>
        <w:widowControl w:val="0"/>
        <w:autoSpaceDE w:val="0"/>
        <w:autoSpaceDN w:val="0"/>
        <w:adjustRightInd w:val="0"/>
        <w:ind w:firstLine="567"/>
        <w:contextualSpacing/>
        <w:jc w:val="both"/>
        <w:rPr>
          <w:sz w:val="18"/>
          <w:szCs w:val="18"/>
        </w:rPr>
      </w:pPr>
      <w:r w:rsidRPr="0064649C">
        <w:rPr>
          <w:sz w:val="18"/>
          <w:szCs w:val="18"/>
        </w:rPr>
        <w:t>На развитие сети местных автомобильных дорог будут направлены средства дорожного фонда муниципального образования, объем бюджетных ассигнований которого, будет определяться с учетом обязательств, установленных бюджетным законодательством, связанных с необходимостью его корректировки с учетом факта поступления доходов бюджета поселения, формирующих дорожный фонд муниципального образования, в отчетном периоде.</w:t>
      </w:r>
    </w:p>
    <w:p w:rsidR="0064649C" w:rsidRPr="0064649C" w:rsidRDefault="0064649C" w:rsidP="0064649C">
      <w:pPr>
        <w:widowControl w:val="0"/>
        <w:autoSpaceDE w:val="0"/>
        <w:autoSpaceDN w:val="0"/>
        <w:adjustRightInd w:val="0"/>
        <w:ind w:firstLine="567"/>
        <w:jc w:val="both"/>
        <w:rPr>
          <w:sz w:val="18"/>
          <w:szCs w:val="18"/>
        </w:rPr>
      </w:pPr>
      <w:r w:rsidRPr="0064649C">
        <w:rPr>
          <w:sz w:val="18"/>
          <w:szCs w:val="18"/>
        </w:rPr>
        <w:t xml:space="preserve">Для достижения высокого уровня открытости и прозрачности управления муниципальными финансами Шерагульского муниципального образования планируется повысить объем и регулярность обновления общедоступной информации о муниципальных финансах, обеспечить публичность информации о результатах деятельности исполнительных органов местного самоуправления и муниципальных учреждений в сети Интернет. </w:t>
      </w:r>
    </w:p>
    <w:p w:rsidR="0064649C" w:rsidRPr="0064649C" w:rsidRDefault="0064649C" w:rsidP="0064649C">
      <w:pPr>
        <w:tabs>
          <w:tab w:val="left" w:pos="851"/>
        </w:tabs>
        <w:autoSpaceDE w:val="0"/>
        <w:autoSpaceDN w:val="0"/>
        <w:adjustRightInd w:val="0"/>
        <w:ind w:firstLine="567"/>
        <w:jc w:val="both"/>
        <w:rPr>
          <w:sz w:val="18"/>
          <w:szCs w:val="18"/>
        </w:rPr>
      </w:pPr>
      <w:r w:rsidRPr="0064649C">
        <w:rPr>
          <w:sz w:val="18"/>
          <w:szCs w:val="18"/>
        </w:rPr>
        <w:t>Для проведения разумной долговой политики муниципальные заимствования необходимо осуществлять только для реализации инвестиционных проектов с высоким уровнем экономической и социальной эффективности, исходя из принципа минимизации расходов на обслуживание муниципального долга.</w:t>
      </w:r>
    </w:p>
    <w:p w:rsidR="0064649C" w:rsidRPr="0064649C" w:rsidRDefault="0064649C" w:rsidP="0064649C">
      <w:pPr>
        <w:tabs>
          <w:tab w:val="left" w:pos="851"/>
        </w:tabs>
        <w:autoSpaceDE w:val="0"/>
        <w:autoSpaceDN w:val="0"/>
        <w:adjustRightInd w:val="0"/>
        <w:ind w:firstLine="567"/>
        <w:jc w:val="both"/>
        <w:rPr>
          <w:sz w:val="18"/>
          <w:szCs w:val="18"/>
        </w:rPr>
      </w:pPr>
      <w:r w:rsidRPr="0064649C">
        <w:rPr>
          <w:sz w:val="18"/>
          <w:szCs w:val="18"/>
        </w:rPr>
        <w:t>Необходимым условием повышения эффективности бюджетных расходов является обеспечение подконтрольности бюджетных расходов. В рамках данного направления предлагается совершенствование организации и осуществления внутреннего муниципального финансового контроля, в целях повышения его эффективности.</w:t>
      </w:r>
    </w:p>
    <w:p w:rsidR="0064649C" w:rsidRPr="0064649C" w:rsidRDefault="0064649C" w:rsidP="0064649C">
      <w:pPr>
        <w:tabs>
          <w:tab w:val="left" w:pos="851"/>
        </w:tabs>
        <w:autoSpaceDE w:val="0"/>
        <w:autoSpaceDN w:val="0"/>
        <w:adjustRightInd w:val="0"/>
        <w:ind w:firstLine="567"/>
        <w:jc w:val="both"/>
        <w:rPr>
          <w:sz w:val="18"/>
          <w:szCs w:val="18"/>
        </w:rPr>
      </w:pPr>
      <w:r w:rsidRPr="0064649C">
        <w:rPr>
          <w:sz w:val="18"/>
          <w:szCs w:val="18"/>
        </w:rPr>
        <w:t>Реализация этих мер будет являться необходимым условием повышения эффективности системы управления муниципальными финансами и, как следствие, минимизации рисков несбалансированности бюджета Шерагульского муниципального образования в среднесрочной перспективе.</w:t>
      </w:r>
    </w:p>
    <w:p w:rsidR="00127878" w:rsidRPr="0064649C" w:rsidRDefault="00127878" w:rsidP="0064649C">
      <w:pPr>
        <w:shd w:val="clear" w:color="auto" w:fill="FFFFFF"/>
        <w:ind w:left="10"/>
        <w:jc w:val="center"/>
        <w:rPr>
          <w:bCs/>
          <w:i/>
          <w:sz w:val="18"/>
          <w:szCs w:val="18"/>
        </w:rPr>
      </w:pPr>
    </w:p>
    <w:p w:rsidR="00325D95" w:rsidRPr="0064649C" w:rsidRDefault="00325D95" w:rsidP="0064649C">
      <w:pPr>
        <w:shd w:val="clear" w:color="auto" w:fill="FFFFFF"/>
        <w:ind w:left="10"/>
        <w:jc w:val="center"/>
        <w:rPr>
          <w:bCs/>
          <w:i/>
          <w:sz w:val="18"/>
          <w:szCs w:val="18"/>
        </w:rPr>
      </w:pPr>
    </w:p>
    <w:p w:rsidR="00325D95" w:rsidRDefault="00325D95" w:rsidP="0064649C">
      <w:pPr>
        <w:shd w:val="clear" w:color="auto" w:fill="FFFFFF"/>
        <w:ind w:left="10"/>
        <w:jc w:val="center"/>
        <w:rPr>
          <w:bCs/>
          <w:i/>
          <w:sz w:val="18"/>
          <w:szCs w:val="18"/>
        </w:rPr>
      </w:pPr>
    </w:p>
    <w:p w:rsidR="0064649C" w:rsidRPr="0064649C" w:rsidRDefault="0064649C" w:rsidP="0064649C">
      <w:pPr>
        <w:shd w:val="clear" w:color="auto" w:fill="FFFFFF"/>
        <w:ind w:left="10"/>
        <w:jc w:val="center"/>
        <w:rPr>
          <w:bCs/>
          <w:i/>
          <w:sz w:val="18"/>
          <w:szCs w:val="18"/>
        </w:rPr>
      </w:pPr>
    </w:p>
    <w:p w:rsidR="0064649C" w:rsidRPr="0064649C" w:rsidRDefault="00325D95" w:rsidP="0064649C">
      <w:pPr>
        <w:jc w:val="center"/>
        <w:rPr>
          <w:b/>
          <w:i/>
          <w:sz w:val="22"/>
          <w:szCs w:val="22"/>
        </w:rPr>
      </w:pPr>
      <w:r w:rsidRPr="0064649C">
        <w:rPr>
          <w:b/>
          <w:i/>
          <w:sz w:val="22"/>
          <w:szCs w:val="22"/>
        </w:rPr>
        <w:t>2.  Распоряжение  администрации  Шерагульского сельского поселения от 30.09.2021 г. № 62-р «</w:t>
      </w:r>
      <w:r w:rsidR="0064649C" w:rsidRPr="0064649C">
        <w:rPr>
          <w:b/>
          <w:i/>
          <w:sz w:val="22"/>
          <w:szCs w:val="22"/>
        </w:rPr>
        <w:t>О внесении изменений и дополнений в</w:t>
      </w:r>
      <w:r w:rsidR="0064649C">
        <w:rPr>
          <w:b/>
          <w:i/>
          <w:sz w:val="22"/>
          <w:szCs w:val="22"/>
        </w:rPr>
        <w:t xml:space="preserve"> </w:t>
      </w:r>
      <w:r w:rsidR="0064649C" w:rsidRPr="0064649C">
        <w:rPr>
          <w:b/>
          <w:i/>
          <w:sz w:val="22"/>
          <w:szCs w:val="22"/>
        </w:rPr>
        <w:t>распоряжение от 25.12.2020 г. №  106-р</w:t>
      </w:r>
    </w:p>
    <w:p w:rsidR="0064649C" w:rsidRPr="0064649C" w:rsidRDefault="0064649C" w:rsidP="0064649C">
      <w:pPr>
        <w:jc w:val="center"/>
        <w:rPr>
          <w:b/>
          <w:i/>
          <w:sz w:val="22"/>
          <w:szCs w:val="22"/>
        </w:rPr>
      </w:pPr>
      <w:r w:rsidRPr="0064649C">
        <w:rPr>
          <w:b/>
          <w:i/>
          <w:sz w:val="22"/>
          <w:szCs w:val="22"/>
        </w:rPr>
        <w:t>«Об утверждении плана мероприятий на 2021 год</w:t>
      </w:r>
      <w:r>
        <w:rPr>
          <w:b/>
          <w:i/>
          <w:sz w:val="22"/>
          <w:szCs w:val="22"/>
        </w:rPr>
        <w:t xml:space="preserve"> </w:t>
      </w:r>
      <w:r w:rsidRPr="0064649C">
        <w:rPr>
          <w:b/>
          <w:i/>
          <w:sz w:val="22"/>
          <w:szCs w:val="22"/>
        </w:rPr>
        <w:t>по реализации муниципальной программы</w:t>
      </w:r>
    </w:p>
    <w:p w:rsidR="0064649C" w:rsidRPr="0064649C" w:rsidRDefault="0064649C" w:rsidP="0064649C">
      <w:pPr>
        <w:jc w:val="center"/>
        <w:rPr>
          <w:b/>
          <w:i/>
          <w:sz w:val="22"/>
          <w:szCs w:val="22"/>
        </w:rPr>
      </w:pPr>
      <w:r w:rsidRPr="0064649C">
        <w:rPr>
          <w:b/>
          <w:i/>
          <w:sz w:val="22"/>
          <w:szCs w:val="22"/>
        </w:rPr>
        <w:t>"Социально-экономическое развитие территории</w:t>
      </w:r>
      <w:r>
        <w:rPr>
          <w:b/>
          <w:i/>
          <w:sz w:val="22"/>
          <w:szCs w:val="22"/>
        </w:rPr>
        <w:t xml:space="preserve"> </w:t>
      </w:r>
      <w:r w:rsidRPr="0064649C">
        <w:rPr>
          <w:b/>
          <w:i/>
          <w:sz w:val="22"/>
          <w:szCs w:val="22"/>
        </w:rPr>
        <w:t>Шерагульского   сельского поселения на 2021-2025 гг.»</w:t>
      </w:r>
    </w:p>
    <w:p w:rsidR="0064649C" w:rsidRPr="0064649C" w:rsidRDefault="0064649C" w:rsidP="0064649C">
      <w:pPr>
        <w:jc w:val="both"/>
        <w:rPr>
          <w:i/>
          <w:sz w:val="18"/>
          <w:szCs w:val="18"/>
        </w:rPr>
      </w:pPr>
    </w:p>
    <w:p w:rsidR="0064649C" w:rsidRPr="0064649C" w:rsidRDefault="0064649C" w:rsidP="0064649C">
      <w:pPr>
        <w:ind w:firstLine="709"/>
        <w:jc w:val="both"/>
        <w:rPr>
          <w:sz w:val="20"/>
          <w:szCs w:val="20"/>
        </w:rPr>
      </w:pPr>
      <w:r w:rsidRPr="0064649C">
        <w:rPr>
          <w:sz w:val="20"/>
          <w:szCs w:val="20"/>
        </w:rPr>
        <w:t xml:space="preserve">В соответствии с </w:t>
      </w:r>
      <w:r w:rsidRPr="0064649C">
        <w:rPr>
          <w:color w:val="000000"/>
          <w:sz w:val="20"/>
          <w:szCs w:val="20"/>
        </w:rPr>
        <w:t>Постановлением администрации Шерагульского  сельского поселения от  29 декабря 2015 года № 46-п «</w:t>
      </w:r>
      <w:r w:rsidRPr="0064649C">
        <w:rPr>
          <w:bCs/>
          <w:sz w:val="20"/>
          <w:szCs w:val="20"/>
        </w:rPr>
        <w:t xml:space="preserve">Об утверждении Положения о порядке принятия решений о разработке муниципальных программ Шерагульского сельского поселения и их формирования и реализации» (с внесенными изменениями и дополнениями от </w:t>
      </w:r>
      <w:r w:rsidRPr="0064649C">
        <w:rPr>
          <w:spacing w:val="20"/>
          <w:sz w:val="20"/>
          <w:szCs w:val="20"/>
        </w:rPr>
        <w:t xml:space="preserve"> 29.08.2017г № 37-п; от 30.10.2018г. № 62-п; </w:t>
      </w:r>
      <w:proofErr w:type="gramStart"/>
      <w:r w:rsidRPr="0064649C">
        <w:rPr>
          <w:spacing w:val="20"/>
          <w:sz w:val="20"/>
          <w:szCs w:val="20"/>
        </w:rPr>
        <w:t xml:space="preserve">от 06.05.2019г. № 25-п), </w:t>
      </w:r>
      <w:r w:rsidRPr="0064649C">
        <w:rPr>
          <w:bCs/>
          <w:sz w:val="20"/>
          <w:szCs w:val="20"/>
        </w:rPr>
        <w:t xml:space="preserve">Постановлением администрации   Шерагульского   сельского поселения </w:t>
      </w:r>
      <w:r w:rsidRPr="0064649C">
        <w:rPr>
          <w:sz w:val="20"/>
          <w:szCs w:val="20"/>
        </w:rPr>
        <w:t>от «11» ноября 2020 года № 61-п «Об утверждении муниципальной программы «Социально – экономическое развитие территории Шерагульского сельского поселения на 2021 – 2025 гг.»» (с изменениями от 11.01.2021г. № 1-п; от 22.01.2021г. № 8-п; от 08.02.2021г. № 12-п; от 09.03.2021г. № 17-п; от 26.03.2021г.  № 21-п;</w:t>
      </w:r>
      <w:proofErr w:type="gramEnd"/>
      <w:r w:rsidRPr="0064649C">
        <w:rPr>
          <w:sz w:val="20"/>
          <w:szCs w:val="20"/>
        </w:rPr>
        <w:t xml:space="preserve"> от 19.04.2021г. № 28-п; от 21.05.2021г. № 37-п; от 09.06.2021г. № 43-п; от 23.06.2021г. № 44-п; от 08.07.2021г. № 47-п; от 22.07.2021г. № 49-п; от 23.08.2021г. № 57/1-п), р</w:t>
      </w:r>
      <w:r w:rsidRPr="0064649C">
        <w:rPr>
          <w:color w:val="000000"/>
          <w:sz w:val="20"/>
          <w:szCs w:val="20"/>
        </w:rPr>
        <w:t>уководствуясь статьёй 24 Устава  Шерагульского  муниципального образования,</w:t>
      </w:r>
    </w:p>
    <w:p w:rsidR="0064649C" w:rsidRPr="0064649C" w:rsidRDefault="0064649C" w:rsidP="0064649C">
      <w:pPr>
        <w:widowControl w:val="0"/>
        <w:autoSpaceDE w:val="0"/>
        <w:autoSpaceDN w:val="0"/>
        <w:adjustRightInd w:val="0"/>
        <w:ind w:left="709" w:firstLine="709"/>
        <w:jc w:val="both"/>
        <w:rPr>
          <w:sz w:val="20"/>
          <w:szCs w:val="20"/>
        </w:rPr>
      </w:pPr>
    </w:p>
    <w:p w:rsidR="0064649C" w:rsidRPr="0064649C" w:rsidRDefault="0064649C" w:rsidP="0064649C">
      <w:pPr>
        <w:widowControl w:val="0"/>
        <w:autoSpaceDE w:val="0"/>
        <w:autoSpaceDN w:val="0"/>
        <w:adjustRightInd w:val="0"/>
        <w:ind w:firstLine="709"/>
        <w:jc w:val="both"/>
        <w:rPr>
          <w:sz w:val="20"/>
          <w:szCs w:val="20"/>
        </w:rPr>
      </w:pPr>
      <w:r w:rsidRPr="0064649C">
        <w:rPr>
          <w:sz w:val="20"/>
          <w:szCs w:val="20"/>
        </w:rPr>
        <w:t>1. План мероприятий на 2021 год по реализации муниципальной программы «Социально-экономическое развитие территории Шерагульского сельского поселения на 2021-2025 гг.» изложить в новой редакции (план прилагается).</w:t>
      </w:r>
    </w:p>
    <w:p w:rsidR="0064649C" w:rsidRPr="0064649C" w:rsidRDefault="0064649C" w:rsidP="0064649C">
      <w:pPr>
        <w:ind w:firstLine="708"/>
        <w:jc w:val="both"/>
        <w:rPr>
          <w:sz w:val="20"/>
          <w:szCs w:val="20"/>
        </w:rPr>
      </w:pPr>
      <w:r w:rsidRPr="0064649C">
        <w:rPr>
          <w:sz w:val="20"/>
          <w:szCs w:val="20"/>
        </w:rPr>
        <w:t xml:space="preserve">2. Настоящее распоряжение подлежит опубликованию в газете «Информационный вестник» и на официальном сайте Шерагульского муниципального образования Тулунского района Иркутской области по адресу: </w:t>
      </w:r>
      <w:hyperlink r:id="rId8" w:history="1">
        <w:r w:rsidRPr="0064649C">
          <w:rPr>
            <w:rStyle w:val="a7"/>
            <w:rFonts w:eastAsiaTheme="minorEastAsia"/>
            <w:sz w:val="20"/>
            <w:szCs w:val="20"/>
            <w:u w:val="none"/>
            <w:lang w:val="en-US"/>
          </w:rPr>
          <w:t>http</w:t>
        </w:r>
        <w:r w:rsidRPr="0064649C">
          <w:rPr>
            <w:rStyle w:val="a7"/>
            <w:rFonts w:eastAsiaTheme="minorEastAsia"/>
            <w:sz w:val="20"/>
            <w:szCs w:val="20"/>
            <w:u w:val="none"/>
          </w:rPr>
          <w:t>://</w:t>
        </w:r>
        <w:proofErr w:type="spellStart"/>
        <w:r w:rsidRPr="0064649C">
          <w:rPr>
            <w:rStyle w:val="a7"/>
            <w:rFonts w:eastAsiaTheme="minorEastAsia"/>
            <w:sz w:val="20"/>
            <w:szCs w:val="20"/>
            <w:u w:val="none"/>
            <w:lang w:val="en-US"/>
          </w:rPr>
          <w:t>sheragul</w:t>
        </w:r>
        <w:proofErr w:type="spellEnd"/>
        <w:r w:rsidRPr="0064649C">
          <w:rPr>
            <w:rStyle w:val="a7"/>
            <w:rFonts w:eastAsiaTheme="minorEastAsia"/>
            <w:sz w:val="20"/>
            <w:szCs w:val="20"/>
            <w:u w:val="none"/>
          </w:rPr>
          <w:t>.mo38.ru</w:t>
        </w:r>
      </w:hyperlink>
      <w:r w:rsidRPr="0064649C">
        <w:rPr>
          <w:sz w:val="20"/>
          <w:szCs w:val="20"/>
        </w:rPr>
        <w:t xml:space="preserve"> в информационно-телекоммуникационной сети «Интернет».</w:t>
      </w:r>
    </w:p>
    <w:p w:rsidR="0064649C" w:rsidRPr="0064649C" w:rsidRDefault="0064649C" w:rsidP="0064649C">
      <w:pPr>
        <w:shd w:val="clear" w:color="auto" w:fill="FFFFFF"/>
        <w:ind w:right="19" w:firstLine="708"/>
        <w:jc w:val="both"/>
        <w:rPr>
          <w:sz w:val="20"/>
          <w:szCs w:val="20"/>
        </w:rPr>
      </w:pPr>
      <w:r w:rsidRPr="0064649C">
        <w:rPr>
          <w:sz w:val="20"/>
          <w:szCs w:val="20"/>
        </w:rPr>
        <w:t xml:space="preserve">3. </w:t>
      </w:r>
      <w:proofErr w:type="gramStart"/>
      <w:r w:rsidRPr="0064649C">
        <w:rPr>
          <w:sz w:val="20"/>
          <w:szCs w:val="20"/>
        </w:rPr>
        <w:t>Контроль за</w:t>
      </w:r>
      <w:proofErr w:type="gramEnd"/>
      <w:r w:rsidRPr="0064649C">
        <w:rPr>
          <w:sz w:val="20"/>
          <w:szCs w:val="20"/>
        </w:rPr>
        <w:t xml:space="preserve"> исполнением настоящего распоряжения оставляю за собой.</w:t>
      </w:r>
    </w:p>
    <w:p w:rsidR="0064649C" w:rsidRPr="0064649C" w:rsidRDefault="0064649C" w:rsidP="0064649C">
      <w:pPr>
        <w:jc w:val="both"/>
        <w:rPr>
          <w:sz w:val="20"/>
          <w:szCs w:val="20"/>
        </w:rPr>
      </w:pPr>
    </w:p>
    <w:p w:rsidR="0064649C" w:rsidRPr="0064649C" w:rsidRDefault="0064649C" w:rsidP="0064649C">
      <w:pPr>
        <w:jc w:val="both"/>
        <w:rPr>
          <w:sz w:val="20"/>
          <w:szCs w:val="20"/>
        </w:rPr>
      </w:pPr>
      <w:proofErr w:type="spellStart"/>
      <w:r w:rsidRPr="0064649C">
        <w:rPr>
          <w:sz w:val="20"/>
          <w:szCs w:val="20"/>
        </w:rPr>
        <w:t>ВрИО</w:t>
      </w:r>
      <w:proofErr w:type="spellEnd"/>
      <w:r w:rsidRPr="0064649C">
        <w:rPr>
          <w:sz w:val="20"/>
          <w:szCs w:val="20"/>
        </w:rPr>
        <w:t xml:space="preserve"> главы Шерагульского сельского поселения      </w:t>
      </w:r>
      <w:r>
        <w:rPr>
          <w:sz w:val="20"/>
          <w:szCs w:val="20"/>
        </w:rPr>
        <w:t xml:space="preserve">      </w:t>
      </w:r>
      <w:r w:rsidRPr="0064649C">
        <w:rPr>
          <w:sz w:val="20"/>
          <w:szCs w:val="20"/>
        </w:rPr>
        <w:t xml:space="preserve">     Е.М. Ермакова</w:t>
      </w:r>
    </w:p>
    <w:p w:rsidR="0064649C" w:rsidRPr="0064649C" w:rsidRDefault="0064649C" w:rsidP="0064649C">
      <w:pPr>
        <w:jc w:val="right"/>
        <w:rPr>
          <w:sz w:val="18"/>
          <w:szCs w:val="18"/>
        </w:rPr>
      </w:pPr>
      <w:r w:rsidRPr="0064649C">
        <w:rPr>
          <w:sz w:val="18"/>
          <w:szCs w:val="18"/>
        </w:rPr>
        <w:t xml:space="preserve">                                                                                                                                                                                                               Приложение </w:t>
      </w:r>
      <w:proofErr w:type="gramStart"/>
      <w:r w:rsidRPr="0064649C">
        <w:rPr>
          <w:sz w:val="18"/>
          <w:szCs w:val="18"/>
        </w:rPr>
        <w:t>к</w:t>
      </w:r>
      <w:proofErr w:type="gramEnd"/>
    </w:p>
    <w:p w:rsidR="0064649C" w:rsidRPr="0064649C" w:rsidRDefault="0064649C" w:rsidP="0064649C">
      <w:pPr>
        <w:jc w:val="right"/>
        <w:rPr>
          <w:sz w:val="18"/>
          <w:szCs w:val="18"/>
        </w:rPr>
      </w:pPr>
      <w:r w:rsidRPr="0064649C">
        <w:rPr>
          <w:sz w:val="18"/>
          <w:szCs w:val="18"/>
        </w:rPr>
        <w:t xml:space="preserve">Распоряжению администрации </w:t>
      </w:r>
    </w:p>
    <w:p w:rsidR="0064649C" w:rsidRPr="0064649C" w:rsidRDefault="0064649C" w:rsidP="0064649C">
      <w:pPr>
        <w:jc w:val="right"/>
        <w:rPr>
          <w:sz w:val="18"/>
          <w:szCs w:val="18"/>
        </w:rPr>
      </w:pPr>
      <w:r w:rsidRPr="0064649C">
        <w:rPr>
          <w:sz w:val="18"/>
          <w:szCs w:val="18"/>
        </w:rPr>
        <w:t xml:space="preserve">Шерагульского сельского поселения  </w:t>
      </w:r>
    </w:p>
    <w:p w:rsidR="0064649C" w:rsidRPr="0064649C" w:rsidRDefault="0064649C" w:rsidP="0064649C">
      <w:pPr>
        <w:jc w:val="right"/>
        <w:rPr>
          <w:sz w:val="18"/>
          <w:szCs w:val="18"/>
        </w:rPr>
      </w:pPr>
      <w:r w:rsidRPr="0064649C">
        <w:rPr>
          <w:sz w:val="18"/>
          <w:szCs w:val="18"/>
        </w:rPr>
        <w:t>№ 62 -</w:t>
      </w:r>
      <w:proofErr w:type="spellStart"/>
      <w:proofErr w:type="gramStart"/>
      <w:r w:rsidRPr="0064649C">
        <w:rPr>
          <w:sz w:val="18"/>
          <w:szCs w:val="18"/>
        </w:rPr>
        <w:t>р</w:t>
      </w:r>
      <w:proofErr w:type="spellEnd"/>
      <w:proofErr w:type="gramEnd"/>
      <w:r w:rsidRPr="0064649C">
        <w:rPr>
          <w:sz w:val="18"/>
          <w:szCs w:val="18"/>
        </w:rPr>
        <w:t xml:space="preserve"> от 30.09.2021г.</w:t>
      </w:r>
    </w:p>
    <w:p w:rsidR="0064649C" w:rsidRDefault="0064649C" w:rsidP="0064649C">
      <w:pPr>
        <w:jc w:val="right"/>
        <w:rPr>
          <w:sz w:val="18"/>
          <w:szCs w:val="18"/>
        </w:rPr>
        <w:sectPr w:rsidR="0064649C" w:rsidSect="004E6429">
          <w:footerReference w:type="even" r:id="rId9"/>
          <w:pgSz w:w="11906" w:h="16838"/>
          <w:pgMar w:top="1134" w:right="850" w:bottom="1134" w:left="1701" w:header="708" w:footer="708" w:gutter="0"/>
          <w:cols w:space="708"/>
          <w:docGrid w:linePitch="360"/>
        </w:sectPr>
      </w:pPr>
    </w:p>
    <w:p w:rsidR="0064649C" w:rsidRPr="0064649C" w:rsidRDefault="0064649C" w:rsidP="0064649C">
      <w:pPr>
        <w:jc w:val="center"/>
        <w:rPr>
          <w:sz w:val="16"/>
          <w:szCs w:val="16"/>
        </w:rPr>
      </w:pPr>
      <w:r w:rsidRPr="0064649C">
        <w:rPr>
          <w:sz w:val="16"/>
          <w:szCs w:val="16"/>
        </w:rPr>
        <w:lastRenderedPageBreak/>
        <w:t>ПЛАН МЕРОПРИЯТИЙ</w:t>
      </w:r>
    </w:p>
    <w:p w:rsidR="0064649C" w:rsidRPr="0064649C" w:rsidRDefault="0064649C" w:rsidP="0064649C">
      <w:pPr>
        <w:jc w:val="center"/>
        <w:rPr>
          <w:sz w:val="16"/>
          <w:szCs w:val="16"/>
        </w:rPr>
      </w:pPr>
      <w:r w:rsidRPr="0064649C">
        <w:rPr>
          <w:sz w:val="16"/>
          <w:szCs w:val="16"/>
        </w:rPr>
        <w:t xml:space="preserve">ПО РЕАЛИЗАЦИИ МУНИЦИПАЛЬНОЙ ПРОГРАММЫ </w:t>
      </w:r>
    </w:p>
    <w:p w:rsidR="0064649C" w:rsidRPr="0064649C" w:rsidRDefault="0064649C" w:rsidP="0064649C">
      <w:pPr>
        <w:jc w:val="center"/>
        <w:rPr>
          <w:sz w:val="16"/>
          <w:szCs w:val="16"/>
        </w:rPr>
      </w:pPr>
      <w:r w:rsidRPr="0064649C">
        <w:rPr>
          <w:sz w:val="16"/>
          <w:szCs w:val="16"/>
        </w:rPr>
        <w:t>«СОЦИАЛЬНО-ЭКОНОМИЧЕСКОЕ РАЗВИТИЕ ТЕРРИТОРИИ ШЕРАГУЛЬСКОГО СЕЛЬСКОГО ПОСЕЛЕНИЯ НА 2021-2025 гг.»</w:t>
      </w:r>
    </w:p>
    <w:p w:rsidR="0064649C" w:rsidRPr="0064649C" w:rsidRDefault="0064649C" w:rsidP="0064649C">
      <w:pPr>
        <w:rPr>
          <w:sz w:val="16"/>
          <w:szCs w:val="16"/>
        </w:rPr>
      </w:pPr>
    </w:p>
    <w:tbl>
      <w:tblPr>
        <w:tblStyle w:val="af"/>
        <w:tblW w:w="16024" w:type="dxa"/>
        <w:tblInd w:w="-318" w:type="dxa"/>
        <w:tblLayout w:type="fixed"/>
        <w:tblLook w:val="04A0"/>
      </w:tblPr>
      <w:tblGrid>
        <w:gridCol w:w="710"/>
        <w:gridCol w:w="3974"/>
        <w:gridCol w:w="1701"/>
        <w:gridCol w:w="992"/>
        <w:gridCol w:w="1134"/>
        <w:gridCol w:w="2410"/>
        <w:gridCol w:w="1276"/>
        <w:gridCol w:w="2409"/>
        <w:gridCol w:w="1418"/>
      </w:tblGrid>
      <w:tr w:rsidR="0064649C" w:rsidRPr="0064649C" w:rsidTr="00AB4F10">
        <w:trPr>
          <w:trHeight w:val="1635"/>
        </w:trPr>
        <w:tc>
          <w:tcPr>
            <w:tcW w:w="710" w:type="dxa"/>
            <w:vMerge w:val="restart"/>
          </w:tcPr>
          <w:p w:rsidR="0064649C" w:rsidRPr="0064649C" w:rsidRDefault="0064649C" w:rsidP="0064649C">
            <w:pPr>
              <w:jc w:val="center"/>
              <w:rPr>
                <w:sz w:val="16"/>
                <w:szCs w:val="16"/>
              </w:rPr>
            </w:pPr>
            <w:r w:rsidRPr="0064649C">
              <w:rPr>
                <w:sz w:val="16"/>
                <w:szCs w:val="16"/>
              </w:rPr>
              <w:t xml:space="preserve">№ </w:t>
            </w:r>
            <w:proofErr w:type="spellStart"/>
            <w:r w:rsidRPr="0064649C">
              <w:rPr>
                <w:sz w:val="16"/>
                <w:szCs w:val="16"/>
              </w:rPr>
              <w:t>п\</w:t>
            </w:r>
            <w:proofErr w:type="gramStart"/>
            <w:r w:rsidRPr="0064649C">
              <w:rPr>
                <w:sz w:val="16"/>
                <w:szCs w:val="16"/>
              </w:rPr>
              <w:t>п</w:t>
            </w:r>
            <w:proofErr w:type="spellEnd"/>
            <w:proofErr w:type="gramEnd"/>
          </w:p>
          <w:p w:rsidR="0064649C" w:rsidRPr="0064649C" w:rsidRDefault="0064649C" w:rsidP="0064649C">
            <w:pPr>
              <w:jc w:val="center"/>
              <w:rPr>
                <w:sz w:val="16"/>
                <w:szCs w:val="16"/>
              </w:rPr>
            </w:pPr>
          </w:p>
          <w:p w:rsidR="0064649C" w:rsidRPr="0064649C" w:rsidRDefault="0064649C" w:rsidP="0064649C">
            <w:pPr>
              <w:jc w:val="center"/>
              <w:rPr>
                <w:sz w:val="16"/>
                <w:szCs w:val="16"/>
              </w:rPr>
            </w:pPr>
          </w:p>
          <w:p w:rsidR="0064649C" w:rsidRPr="0064649C" w:rsidRDefault="0064649C" w:rsidP="0064649C">
            <w:pPr>
              <w:jc w:val="center"/>
              <w:rPr>
                <w:sz w:val="16"/>
                <w:szCs w:val="16"/>
              </w:rPr>
            </w:pPr>
          </w:p>
          <w:p w:rsidR="0064649C" w:rsidRPr="0064649C" w:rsidRDefault="0064649C" w:rsidP="0064649C">
            <w:pPr>
              <w:jc w:val="center"/>
              <w:rPr>
                <w:sz w:val="16"/>
                <w:szCs w:val="16"/>
              </w:rPr>
            </w:pPr>
          </w:p>
          <w:p w:rsidR="0064649C" w:rsidRPr="0064649C" w:rsidRDefault="0064649C" w:rsidP="0064649C">
            <w:pPr>
              <w:rPr>
                <w:sz w:val="16"/>
                <w:szCs w:val="16"/>
              </w:rPr>
            </w:pPr>
          </w:p>
        </w:tc>
        <w:tc>
          <w:tcPr>
            <w:tcW w:w="3974" w:type="dxa"/>
            <w:vMerge w:val="restart"/>
          </w:tcPr>
          <w:p w:rsidR="0064649C" w:rsidRPr="0064649C" w:rsidRDefault="0064649C" w:rsidP="0064649C">
            <w:pPr>
              <w:jc w:val="center"/>
              <w:rPr>
                <w:sz w:val="16"/>
                <w:szCs w:val="16"/>
              </w:rPr>
            </w:pPr>
            <w:r w:rsidRPr="0064649C">
              <w:rPr>
                <w:sz w:val="16"/>
                <w:szCs w:val="16"/>
              </w:rPr>
              <w:t>Наименование муниципальной программы, подпрограммы муниципальной программы, основного мероприятия, мероприятия</w:t>
            </w:r>
          </w:p>
        </w:tc>
        <w:tc>
          <w:tcPr>
            <w:tcW w:w="1701" w:type="dxa"/>
            <w:vMerge w:val="restart"/>
          </w:tcPr>
          <w:p w:rsidR="0064649C" w:rsidRPr="0064649C" w:rsidRDefault="0064649C" w:rsidP="0064649C">
            <w:pPr>
              <w:jc w:val="center"/>
              <w:rPr>
                <w:sz w:val="16"/>
                <w:szCs w:val="16"/>
              </w:rPr>
            </w:pPr>
            <w:r w:rsidRPr="0064649C">
              <w:rPr>
                <w:sz w:val="16"/>
                <w:szCs w:val="16"/>
              </w:rPr>
              <w:t>Ответственный исполнитель, соисполнитель, участники, исполнители мероприятий</w:t>
            </w:r>
          </w:p>
        </w:tc>
        <w:tc>
          <w:tcPr>
            <w:tcW w:w="2126" w:type="dxa"/>
            <w:gridSpan w:val="2"/>
          </w:tcPr>
          <w:p w:rsidR="0064649C" w:rsidRPr="0064649C" w:rsidRDefault="0064649C" w:rsidP="0064649C">
            <w:pPr>
              <w:jc w:val="center"/>
              <w:rPr>
                <w:sz w:val="16"/>
                <w:szCs w:val="16"/>
              </w:rPr>
            </w:pPr>
            <w:r w:rsidRPr="0064649C">
              <w:rPr>
                <w:sz w:val="16"/>
                <w:szCs w:val="16"/>
              </w:rPr>
              <w:t>Срок реализации</w:t>
            </w:r>
          </w:p>
        </w:tc>
        <w:tc>
          <w:tcPr>
            <w:tcW w:w="3686" w:type="dxa"/>
            <w:gridSpan w:val="2"/>
          </w:tcPr>
          <w:p w:rsidR="0064649C" w:rsidRPr="0064649C" w:rsidRDefault="0064649C" w:rsidP="0064649C">
            <w:pPr>
              <w:jc w:val="center"/>
              <w:rPr>
                <w:sz w:val="16"/>
                <w:szCs w:val="16"/>
              </w:rPr>
            </w:pPr>
            <w:r w:rsidRPr="0064649C">
              <w:rPr>
                <w:sz w:val="16"/>
                <w:szCs w:val="16"/>
              </w:rPr>
              <w:t>Объем ресурсного обеспечения на 2021год</w:t>
            </w:r>
          </w:p>
        </w:tc>
        <w:tc>
          <w:tcPr>
            <w:tcW w:w="2409" w:type="dxa"/>
            <w:vMerge w:val="restart"/>
          </w:tcPr>
          <w:p w:rsidR="0064649C" w:rsidRPr="0064649C" w:rsidRDefault="0064649C" w:rsidP="0064649C">
            <w:pPr>
              <w:jc w:val="center"/>
              <w:rPr>
                <w:sz w:val="16"/>
                <w:szCs w:val="16"/>
              </w:rPr>
            </w:pPr>
            <w:r w:rsidRPr="0064649C">
              <w:rPr>
                <w:sz w:val="16"/>
                <w:szCs w:val="16"/>
              </w:rPr>
              <w:t>Наименование показателя мероприятия</w:t>
            </w:r>
          </w:p>
        </w:tc>
        <w:tc>
          <w:tcPr>
            <w:tcW w:w="1418" w:type="dxa"/>
            <w:vMerge w:val="restart"/>
          </w:tcPr>
          <w:p w:rsidR="0064649C" w:rsidRPr="0064649C" w:rsidRDefault="0064649C" w:rsidP="0064649C">
            <w:pPr>
              <w:jc w:val="center"/>
              <w:rPr>
                <w:sz w:val="16"/>
                <w:szCs w:val="16"/>
              </w:rPr>
            </w:pPr>
            <w:r w:rsidRPr="0064649C">
              <w:rPr>
                <w:sz w:val="16"/>
                <w:szCs w:val="16"/>
              </w:rPr>
              <w:t>Значения показателя мероприятия</w:t>
            </w:r>
          </w:p>
          <w:p w:rsidR="0064649C" w:rsidRPr="0064649C" w:rsidRDefault="0064649C" w:rsidP="0064649C">
            <w:pPr>
              <w:jc w:val="center"/>
              <w:rPr>
                <w:sz w:val="16"/>
                <w:szCs w:val="16"/>
              </w:rPr>
            </w:pPr>
            <w:r w:rsidRPr="0064649C">
              <w:rPr>
                <w:sz w:val="16"/>
                <w:szCs w:val="16"/>
              </w:rPr>
              <w:t>2021 год</w:t>
            </w:r>
          </w:p>
        </w:tc>
      </w:tr>
      <w:tr w:rsidR="0064649C" w:rsidRPr="0064649C" w:rsidTr="00AB4F10">
        <w:trPr>
          <w:trHeight w:val="158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tcPr>
          <w:p w:rsidR="0064649C" w:rsidRPr="0064649C" w:rsidRDefault="0064649C" w:rsidP="0064649C">
            <w:pPr>
              <w:jc w:val="center"/>
              <w:rPr>
                <w:sz w:val="16"/>
                <w:szCs w:val="16"/>
              </w:rPr>
            </w:pPr>
            <w:r w:rsidRPr="0064649C">
              <w:rPr>
                <w:sz w:val="16"/>
                <w:szCs w:val="16"/>
              </w:rPr>
              <w:t>С</w:t>
            </w:r>
          </w:p>
          <w:p w:rsidR="0064649C" w:rsidRPr="0064649C" w:rsidRDefault="0064649C" w:rsidP="0064649C">
            <w:pPr>
              <w:jc w:val="center"/>
              <w:rPr>
                <w:sz w:val="16"/>
                <w:szCs w:val="16"/>
              </w:rPr>
            </w:pPr>
            <w:r w:rsidRPr="0064649C">
              <w:rPr>
                <w:sz w:val="16"/>
                <w:szCs w:val="16"/>
              </w:rPr>
              <w:t>(месяц)</w:t>
            </w:r>
          </w:p>
        </w:tc>
        <w:tc>
          <w:tcPr>
            <w:tcW w:w="1134" w:type="dxa"/>
          </w:tcPr>
          <w:p w:rsidR="0064649C" w:rsidRPr="0064649C" w:rsidRDefault="0064649C" w:rsidP="0064649C">
            <w:pPr>
              <w:jc w:val="center"/>
              <w:rPr>
                <w:sz w:val="16"/>
                <w:szCs w:val="16"/>
              </w:rPr>
            </w:pPr>
            <w:r w:rsidRPr="0064649C">
              <w:rPr>
                <w:sz w:val="16"/>
                <w:szCs w:val="16"/>
              </w:rPr>
              <w:t>По</w:t>
            </w:r>
          </w:p>
          <w:p w:rsidR="0064649C" w:rsidRPr="0064649C" w:rsidRDefault="0064649C" w:rsidP="0064649C">
            <w:pPr>
              <w:jc w:val="center"/>
              <w:rPr>
                <w:sz w:val="16"/>
                <w:szCs w:val="16"/>
              </w:rPr>
            </w:pPr>
            <w:r w:rsidRPr="0064649C">
              <w:rPr>
                <w:sz w:val="16"/>
                <w:szCs w:val="16"/>
              </w:rPr>
              <w:t>(месяц)</w:t>
            </w:r>
          </w:p>
          <w:p w:rsidR="0064649C" w:rsidRPr="0064649C" w:rsidRDefault="0064649C" w:rsidP="0064649C">
            <w:pPr>
              <w:rPr>
                <w:sz w:val="16"/>
                <w:szCs w:val="16"/>
              </w:rPr>
            </w:pPr>
          </w:p>
        </w:tc>
        <w:tc>
          <w:tcPr>
            <w:tcW w:w="2410" w:type="dxa"/>
          </w:tcPr>
          <w:p w:rsidR="0064649C" w:rsidRPr="0064649C" w:rsidRDefault="0064649C" w:rsidP="0064649C">
            <w:pPr>
              <w:jc w:val="center"/>
              <w:rPr>
                <w:sz w:val="16"/>
                <w:szCs w:val="16"/>
              </w:rPr>
            </w:pPr>
            <w:r w:rsidRPr="0064649C">
              <w:rPr>
                <w:sz w:val="16"/>
                <w:szCs w:val="16"/>
              </w:rPr>
              <w:t>Источник</w:t>
            </w:r>
          </w:p>
        </w:tc>
        <w:tc>
          <w:tcPr>
            <w:tcW w:w="1276" w:type="dxa"/>
          </w:tcPr>
          <w:p w:rsidR="0064649C" w:rsidRPr="0064649C" w:rsidRDefault="0064649C" w:rsidP="0064649C">
            <w:pPr>
              <w:ind w:left="-44"/>
              <w:jc w:val="center"/>
              <w:rPr>
                <w:bCs/>
                <w:sz w:val="16"/>
                <w:szCs w:val="16"/>
              </w:rPr>
            </w:pPr>
            <w:r w:rsidRPr="0064649C">
              <w:rPr>
                <w:bCs/>
                <w:sz w:val="16"/>
                <w:szCs w:val="16"/>
              </w:rPr>
              <w:t>тыс. руб.</w:t>
            </w:r>
          </w:p>
          <w:p w:rsidR="0064649C" w:rsidRPr="0064649C" w:rsidRDefault="0064649C" w:rsidP="0064649C">
            <w:pPr>
              <w:ind w:left="-44"/>
              <w:jc w:val="center"/>
              <w:rPr>
                <w:sz w:val="16"/>
                <w:szCs w:val="16"/>
              </w:rPr>
            </w:pPr>
          </w:p>
          <w:p w:rsidR="0064649C" w:rsidRPr="0064649C" w:rsidRDefault="0064649C" w:rsidP="0064649C">
            <w:pPr>
              <w:ind w:left="-44"/>
              <w:jc w:val="center"/>
              <w:rPr>
                <w:sz w:val="16"/>
                <w:szCs w:val="16"/>
              </w:rPr>
            </w:pPr>
          </w:p>
          <w:p w:rsidR="0064649C" w:rsidRPr="0064649C" w:rsidRDefault="0064649C" w:rsidP="0064649C">
            <w:pPr>
              <w:rPr>
                <w:sz w:val="16"/>
                <w:szCs w:val="16"/>
              </w:rPr>
            </w:pP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339"/>
        </w:trPr>
        <w:tc>
          <w:tcPr>
            <w:tcW w:w="710" w:type="dxa"/>
          </w:tcPr>
          <w:p w:rsidR="0064649C" w:rsidRPr="0064649C" w:rsidRDefault="0064649C" w:rsidP="0064649C">
            <w:pPr>
              <w:jc w:val="center"/>
              <w:rPr>
                <w:sz w:val="16"/>
                <w:szCs w:val="16"/>
              </w:rPr>
            </w:pPr>
            <w:r w:rsidRPr="0064649C">
              <w:rPr>
                <w:sz w:val="16"/>
                <w:szCs w:val="16"/>
              </w:rPr>
              <w:t>1</w:t>
            </w:r>
          </w:p>
        </w:tc>
        <w:tc>
          <w:tcPr>
            <w:tcW w:w="3974" w:type="dxa"/>
          </w:tcPr>
          <w:p w:rsidR="0064649C" w:rsidRPr="0064649C" w:rsidRDefault="0064649C" w:rsidP="0064649C">
            <w:pPr>
              <w:jc w:val="center"/>
              <w:rPr>
                <w:sz w:val="16"/>
                <w:szCs w:val="16"/>
              </w:rPr>
            </w:pPr>
            <w:r w:rsidRPr="0064649C">
              <w:rPr>
                <w:sz w:val="16"/>
                <w:szCs w:val="16"/>
              </w:rPr>
              <w:t>2</w:t>
            </w:r>
          </w:p>
        </w:tc>
        <w:tc>
          <w:tcPr>
            <w:tcW w:w="1701" w:type="dxa"/>
          </w:tcPr>
          <w:p w:rsidR="0064649C" w:rsidRPr="0064649C" w:rsidRDefault="0064649C" w:rsidP="0064649C">
            <w:pPr>
              <w:jc w:val="center"/>
              <w:rPr>
                <w:sz w:val="16"/>
                <w:szCs w:val="16"/>
              </w:rPr>
            </w:pPr>
            <w:r w:rsidRPr="0064649C">
              <w:rPr>
                <w:sz w:val="16"/>
                <w:szCs w:val="16"/>
              </w:rPr>
              <w:t>3</w:t>
            </w:r>
          </w:p>
        </w:tc>
        <w:tc>
          <w:tcPr>
            <w:tcW w:w="992" w:type="dxa"/>
          </w:tcPr>
          <w:p w:rsidR="0064649C" w:rsidRPr="0064649C" w:rsidRDefault="0064649C" w:rsidP="0064649C">
            <w:pPr>
              <w:jc w:val="center"/>
              <w:rPr>
                <w:sz w:val="16"/>
                <w:szCs w:val="16"/>
              </w:rPr>
            </w:pPr>
            <w:r w:rsidRPr="0064649C">
              <w:rPr>
                <w:sz w:val="16"/>
                <w:szCs w:val="16"/>
              </w:rPr>
              <w:t>4</w:t>
            </w:r>
          </w:p>
        </w:tc>
        <w:tc>
          <w:tcPr>
            <w:tcW w:w="1134" w:type="dxa"/>
          </w:tcPr>
          <w:p w:rsidR="0064649C" w:rsidRPr="0064649C" w:rsidRDefault="0064649C" w:rsidP="0064649C">
            <w:pPr>
              <w:jc w:val="center"/>
              <w:rPr>
                <w:sz w:val="16"/>
                <w:szCs w:val="16"/>
              </w:rPr>
            </w:pPr>
            <w:r w:rsidRPr="0064649C">
              <w:rPr>
                <w:sz w:val="16"/>
                <w:szCs w:val="16"/>
              </w:rPr>
              <w:t>5</w:t>
            </w:r>
          </w:p>
        </w:tc>
        <w:tc>
          <w:tcPr>
            <w:tcW w:w="2410" w:type="dxa"/>
          </w:tcPr>
          <w:p w:rsidR="0064649C" w:rsidRPr="0064649C" w:rsidRDefault="0064649C" w:rsidP="0064649C">
            <w:pPr>
              <w:jc w:val="center"/>
              <w:rPr>
                <w:sz w:val="16"/>
                <w:szCs w:val="16"/>
              </w:rPr>
            </w:pPr>
            <w:r w:rsidRPr="0064649C">
              <w:rPr>
                <w:sz w:val="16"/>
                <w:szCs w:val="16"/>
              </w:rPr>
              <w:t>6</w:t>
            </w:r>
          </w:p>
        </w:tc>
        <w:tc>
          <w:tcPr>
            <w:tcW w:w="1276" w:type="dxa"/>
          </w:tcPr>
          <w:p w:rsidR="0064649C" w:rsidRPr="0064649C" w:rsidRDefault="0064649C" w:rsidP="0064649C">
            <w:pPr>
              <w:jc w:val="center"/>
              <w:rPr>
                <w:bCs/>
                <w:sz w:val="16"/>
                <w:szCs w:val="16"/>
              </w:rPr>
            </w:pPr>
            <w:r w:rsidRPr="0064649C">
              <w:rPr>
                <w:bCs/>
                <w:sz w:val="16"/>
                <w:szCs w:val="16"/>
              </w:rPr>
              <w:t>7</w:t>
            </w:r>
          </w:p>
        </w:tc>
        <w:tc>
          <w:tcPr>
            <w:tcW w:w="2409" w:type="dxa"/>
          </w:tcPr>
          <w:p w:rsidR="0064649C" w:rsidRPr="0064649C" w:rsidRDefault="0064649C" w:rsidP="0064649C">
            <w:pPr>
              <w:jc w:val="center"/>
              <w:rPr>
                <w:sz w:val="16"/>
                <w:szCs w:val="16"/>
              </w:rPr>
            </w:pPr>
            <w:r w:rsidRPr="0064649C">
              <w:rPr>
                <w:sz w:val="16"/>
                <w:szCs w:val="16"/>
              </w:rPr>
              <w:t>8</w:t>
            </w:r>
          </w:p>
        </w:tc>
        <w:tc>
          <w:tcPr>
            <w:tcW w:w="1418" w:type="dxa"/>
          </w:tcPr>
          <w:p w:rsidR="0064649C" w:rsidRPr="0064649C" w:rsidRDefault="0064649C" w:rsidP="0064649C">
            <w:pPr>
              <w:jc w:val="center"/>
              <w:rPr>
                <w:sz w:val="16"/>
                <w:szCs w:val="16"/>
              </w:rPr>
            </w:pPr>
            <w:r w:rsidRPr="0064649C">
              <w:rPr>
                <w:sz w:val="16"/>
                <w:szCs w:val="16"/>
              </w:rPr>
              <w:t>9</w:t>
            </w:r>
          </w:p>
        </w:tc>
      </w:tr>
      <w:tr w:rsidR="0064649C" w:rsidRPr="0064649C" w:rsidTr="00AB4F10">
        <w:trPr>
          <w:trHeight w:val="227"/>
        </w:trPr>
        <w:tc>
          <w:tcPr>
            <w:tcW w:w="710" w:type="dxa"/>
            <w:vMerge w:val="restart"/>
          </w:tcPr>
          <w:p w:rsidR="0064649C" w:rsidRPr="0064649C" w:rsidRDefault="0064649C" w:rsidP="0064649C">
            <w:pPr>
              <w:rPr>
                <w:sz w:val="16"/>
                <w:szCs w:val="16"/>
              </w:rPr>
            </w:pPr>
          </w:p>
        </w:tc>
        <w:tc>
          <w:tcPr>
            <w:tcW w:w="3974" w:type="dxa"/>
            <w:vMerge w:val="restart"/>
          </w:tcPr>
          <w:p w:rsidR="0064649C" w:rsidRPr="0064649C" w:rsidRDefault="0064649C" w:rsidP="0064649C">
            <w:pPr>
              <w:jc w:val="center"/>
              <w:rPr>
                <w:sz w:val="16"/>
                <w:szCs w:val="16"/>
              </w:rPr>
            </w:pPr>
            <w:r w:rsidRPr="0064649C">
              <w:rPr>
                <w:sz w:val="16"/>
                <w:szCs w:val="16"/>
              </w:rPr>
              <w:t>Программа</w:t>
            </w:r>
          </w:p>
          <w:p w:rsidR="0064649C" w:rsidRPr="0064649C" w:rsidRDefault="0064649C" w:rsidP="0064649C">
            <w:pPr>
              <w:ind w:right="-108"/>
              <w:jc w:val="center"/>
              <w:rPr>
                <w:sz w:val="16"/>
                <w:szCs w:val="16"/>
              </w:rPr>
            </w:pPr>
            <w:r w:rsidRPr="0064649C">
              <w:rPr>
                <w:sz w:val="16"/>
                <w:szCs w:val="16"/>
              </w:rPr>
              <w:t>«Социально-экономическое развитие территории Шерагульского сельского поселения  на 2021-2025гг.»</w:t>
            </w:r>
          </w:p>
        </w:tc>
        <w:tc>
          <w:tcPr>
            <w:tcW w:w="1701" w:type="dxa"/>
            <w:vMerge w:val="restart"/>
          </w:tcPr>
          <w:p w:rsidR="0064649C" w:rsidRPr="0064649C" w:rsidRDefault="0064649C" w:rsidP="0064649C">
            <w:pPr>
              <w:jc w:val="center"/>
              <w:rPr>
                <w:sz w:val="16"/>
                <w:szCs w:val="16"/>
              </w:rPr>
            </w:pPr>
            <w:r w:rsidRPr="0064649C">
              <w:rPr>
                <w:sz w:val="16"/>
                <w:szCs w:val="16"/>
              </w:rPr>
              <w:t xml:space="preserve">Администрация Шерагульского </w:t>
            </w:r>
          </w:p>
          <w:p w:rsidR="0064649C" w:rsidRPr="0064649C" w:rsidRDefault="0064649C" w:rsidP="0064649C">
            <w:pPr>
              <w:jc w:val="center"/>
              <w:rPr>
                <w:sz w:val="16"/>
                <w:szCs w:val="16"/>
              </w:rPr>
            </w:pPr>
            <w:r w:rsidRPr="0064649C">
              <w:rPr>
                <w:sz w:val="16"/>
                <w:szCs w:val="16"/>
              </w:rPr>
              <w:t>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jc w:val="center"/>
              <w:rPr>
                <w:sz w:val="16"/>
                <w:szCs w:val="16"/>
              </w:rPr>
            </w:pPr>
            <w:r w:rsidRPr="0064649C">
              <w:rPr>
                <w:sz w:val="16"/>
                <w:szCs w:val="16"/>
              </w:rPr>
              <w:t>декабрь</w:t>
            </w:r>
          </w:p>
        </w:tc>
        <w:tc>
          <w:tcPr>
            <w:tcW w:w="2410" w:type="dxa"/>
          </w:tcPr>
          <w:p w:rsidR="0064649C" w:rsidRPr="0064649C" w:rsidRDefault="0064649C" w:rsidP="0064649C">
            <w:pPr>
              <w:jc w:val="center"/>
              <w:rPr>
                <w:bCs/>
                <w:sz w:val="16"/>
                <w:szCs w:val="16"/>
              </w:rPr>
            </w:pPr>
            <w:r w:rsidRPr="0064649C">
              <w:rPr>
                <w:bCs/>
                <w:sz w:val="16"/>
                <w:szCs w:val="16"/>
              </w:rPr>
              <w:t>Всего</w:t>
            </w:r>
          </w:p>
        </w:tc>
        <w:tc>
          <w:tcPr>
            <w:tcW w:w="1276" w:type="dxa"/>
          </w:tcPr>
          <w:p w:rsidR="0064649C" w:rsidRPr="0064649C" w:rsidRDefault="0064649C" w:rsidP="0064649C">
            <w:pPr>
              <w:jc w:val="center"/>
              <w:rPr>
                <w:sz w:val="16"/>
                <w:szCs w:val="16"/>
              </w:rPr>
            </w:pPr>
            <w:r w:rsidRPr="0064649C">
              <w:rPr>
                <w:sz w:val="16"/>
                <w:szCs w:val="16"/>
              </w:rPr>
              <w:t>21811,1</w:t>
            </w:r>
          </w:p>
        </w:tc>
        <w:tc>
          <w:tcPr>
            <w:tcW w:w="2409" w:type="dxa"/>
            <w:vMerge w:val="restart"/>
          </w:tcPr>
          <w:p w:rsidR="0064649C" w:rsidRPr="0064649C" w:rsidRDefault="0064649C" w:rsidP="0064649C">
            <w:pPr>
              <w:jc w:val="center"/>
              <w:rPr>
                <w:sz w:val="16"/>
                <w:szCs w:val="16"/>
              </w:rPr>
            </w:pPr>
            <w:r w:rsidRPr="0064649C">
              <w:rPr>
                <w:sz w:val="16"/>
                <w:szCs w:val="16"/>
              </w:rPr>
              <w:t>Х</w:t>
            </w:r>
          </w:p>
        </w:tc>
        <w:tc>
          <w:tcPr>
            <w:tcW w:w="1418" w:type="dxa"/>
            <w:vMerge w:val="restart"/>
          </w:tcPr>
          <w:p w:rsidR="0064649C" w:rsidRPr="0064649C" w:rsidRDefault="0064649C" w:rsidP="0064649C">
            <w:pPr>
              <w:jc w:val="center"/>
              <w:rPr>
                <w:sz w:val="16"/>
                <w:szCs w:val="16"/>
              </w:rPr>
            </w:pPr>
            <w:r w:rsidRPr="0064649C">
              <w:rPr>
                <w:sz w:val="16"/>
                <w:szCs w:val="16"/>
              </w:rPr>
              <w:t>Х</w:t>
            </w:r>
          </w:p>
        </w:tc>
      </w:tr>
      <w:tr w:rsidR="0064649C" w:rsidRPr="0064649C" w:rsidTr="00AB4F10">
        <w:trPr>
          <w:trHeight w:val="497"/>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bCs/>
                <w:sz w:val="16"/>
                <w:szCs w:val="16"/>
              </w:rPr>
            </w:pPr>
            <w:r w:rsidRPr="0064649C">
              <w:rPr>
                <w:bCs/>
                <w:sz w:val="16"/>
                <w:szCs w:val="16"/>
              </w:rPr>
              <w:t>Местный бюджет (далее - МБ)</w:t>
            </w:r>
          </w:p>
        </w:tc>
        <w:tc>
          <w:tcPr>
            <w:tcW w:w="1276" w:type="dxa"/>
          </w:tcPr>
          <w:p w:rsidR="0064649C" w:rsidRPr="0064649C" w:rsidRDefault="0064649C" w:rsidP="0064649C">
            <w:pPr>
              <w:jc w:val="center"/>
              <w:rPr>
                <w:sz w:val="16"/>
                <w:szCs w:val="16"/>
              </w:rPr>
            </w:pPr>
            <w:r w:rsidRPr="0064649C">
              <w:rPr>
                <w:sz w:val="16"/>
                <w:szCs w:val="16"/>
              </w:rPr>
              <w:t>16665,1</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bCs/>
                <w:sz w:val="16"/>
                <w:szCs w:val="16"/>
              </w:rPr>
            </w:pPr>
            <w:r w:rsidRPr="0064649C">
              <w:rPr>
                <w:sz w:val="16"/>
                <w:szCs w:val="16"/>
              </w:rPr>
              <w:t>Средства районного бюджета, предусмотренные в местном бюджете (далее – РБ) – при наличии</w:t>
            </w:r>
          </w:p>
        </w:tc>
        <w:tc>
          <w:tcPr>
            <w:tcW w:w="1276" w:type="dxa"/>
          </w:tcPr>
          <w:p w:rsidR="0064649C" w:rsidRPr="0064649C" w:rsidRDefault="0064649C" w:rsidP="0064649C">
            <w:pPr>
              <w:jc w:val="center"/>
              <w:rPr>
                <w:sz w:val="16"/>
                <w:szCs w:val="16"/>
              </w:rPr>
            </w:pPr>
            <w:r w:rsidRPr="0064649C">
              <w:rPr>
                <w:sz w:val="16"/>
                <w:szCs w:val="16"/>
              </w:rPr>
              <w:t>1259,9</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bCs/>
                <w:sz w:val="16"/>
                <w:szCs w:val="16"/>
              </w:rPr>
            </w:pPr>
            <w:r w:rsidRPr="0064649C">
              <w:rPr>
                <w:bCs/>
                <w:sz w:val="16"/>
                <w:szCs w:val="16"/>
              </w:rPr>
              <w:t xml:space="preserve">Средства, планируемые к привлечению из областного бюджета (далее - </w:t>
            </w:r>
            <w:proofErr w:type="gramStart"/>
            <w:r w:rsidRPr="0064649C">
              <w:rPr>
                <w:bCs/>
                <w:sz w:val="16"/>
                <w:szCs w:val="16"/>
              </w:rPr>
              <w:t>ОБ</w:t>
            </w:r>
            <w:proofErr w:type="gramEnd"/>
            <w:r w:rsidRPr="0064649C">
              <w:rPr>
                <w:bCs/>
                <w:sz w:val="16"/>
                <w:szCs w:val="16"/>
              </w:rPr>
              <w:t>) - при наличии</w:t>
            </w:r>
          </w:p>
        </w:tc>
        <w:tc>
          <w:tcPr>
            <w:tcW w:w="1276" w:type="dxa"/>
          </w:tcPr>
          <w:p w:rsidR="0064649C" w:rsidRPr="0064649C" w:rsidRDefault="0064649C" w:rsidP="0064649C">
            <w:pPr>
              <w:jc w:val="center"/>
              <w:rPr>
                <w:sz w:val="16"/>
                <w:szCs w:val="16"/>
              </w:rPr>
            </w:pPr>
            <w:r w:rsidRPr="0064649C">
              <w:rPr>
                <w:sz w:val="16"/>
                <w:szCs w:val="16"/>
              </w:rPr>
              <w:t>3542,6</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bCs/>
                <w:sz w:val="16"/>
                <w:szCs w:val="16"/>
              </w:rPr>
              <w:t>Средства, планируемые к привлечению из федерального бюджета (далее - ФБ) - при наличии</w:t>
            </w:r>
          </w:p>
        </w:tc>
        <w:tc>
          <w:tcPr>
            <w:tcW w:w="1276" w:type="dxa"/>
          </w:tcPr>
          <w:p w:rsidR="0064649C" w:rsidRPr="0064649C" w:rsidRDefault="0064649C" w:rsidP="0064649C">
            <w:pPr>
              <w:jc w:val="center"/>
              <w:rPr>
                <w:sz w:val="16"/>
                <w:szCs w:val="16"/>
              </w:rPr>
            </w:pPr>
            <w:r w:rsidRPr="0064649C">
              <w:rPr>
                <w:sz w:val="16"/>
                <w:szCs w:val="16"/>
              </w:rPr>
              <w:t>343,5</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bCs/>
                <w:sz w:val="16"/>
                <w:szCs w:val="16"/>
              </w:rPr>
            </w:pPr>
            <w:r w:rsidRPr="0064649C">
              <w:rPr>
                <w:bCs/>
                <w:sz w:val="16"/>
                <w:szCs w:val="16"/>
              </w:rPr>
              <w:t>Иные источники (далее - ИИ) - при наличии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280"/>
        </w:trPr>
        <w:tc>
          <w:tcPr>
            <w:tcW w:w="710" w:type="dxa"/>
            <w:vMerge w:val="restart"/>
          </w:tcPr>
          <w:p w:rsidR="0064649C" w:rsidRPr="0064649C" w:rsidRDefault="0064649C" w:rsidP="0064649C">
            <w:pPr>
              <w:rPr>
                <w:sz w:val="16"/>
                <w:szCs w:val="16"/>
              </w:rPr>
            </w:pPr>
            <w:r w:rsidRPr="0064649C">
              <w:rPr>
                <w:sz w:val="16"/>
                <w:szCs w:val="16"/>
              </w:rPr>
              <w:t>1</w:t>
            </w:r>
          </w:p>
        </w:tc>
        <w:tc>
          <w:tcPr>
            <w:tcW w:w="3974" w:type="dxa"/>
            <w:vMerge w:val="restart"/>
          </w:tcPr>
          <w:p w:rsidR="0064649C" w:rsidRPr="0064649C" w:rsidRDefault="0064649C" w:rsidP="0064649C">
            <w:pPr>
              <w:rPr>
                <w:sz w:val="16"/>
                <w:szCs w:val="16"/>
              </w:rPr>
            </w:pPr>
            <w:r w:rsidRPr="0064649C">
              <w:rPr>
                <w:sz w:val="16"/>
                <w:szCs w:val="16"/>
              </w:rPr>
              <w:t>Подпрограмма 1</w:t>
            </w:r>
          </w:p>
          <w:p w:rsidR="0064649C" w:rsidRPr="0064649C" w:rsidRDefault="0064649C" w:rsidP="0064649C">
            <w:pPr>
              <w:rPr>
                <w:sz w:val="16"/>
                <w:szCs w:val="16"/>
              </w:rPr>
            </w:pPr>
            <w:r w:rsidRPr="0064649C">
              <w:rPr>
                <w:i/>
                <w:sz w:val="16"/>
                <w:szCs w:val="16"/>
              </w:rPr>
              <w:t>«</w:t>
            </w:r>
            <w:r w:rsidRPr="0064649C">
              <w:rPr>
                <w:sz w:val="16"/>
                <w:szCs w:val="16"/>
              </w:rPr>
              <w:t>Обеспечение деятельности главы Шерагульского сельского поселения и администрации Шерагульского сельского поселения»</w:t>
            </w:r>
          </w:p>
        </w:tc>
        <w:tc>
          <w:tcPr>
            <w:tcW w:w="1701" w:type="dxa"/>
            <w:vMerge w:val="restart"/>
          </w:tcPr>
          <w:p w:rsidR="0064649C" w:rsidRPr="0064649C" w:rsidRDefault="0064649C" w:rsidP="0064649C">
            <w:pPr>
              <w:rPr>
                <w:sz w:val="16"/>
                <w:szCs w:val="16"/>
              </w:rPr>
            </w:pPr>
            <w:r w:rsidRPr="0064649C">
              <w:rPr>
                <w:sz w:val="16"/>
                <w:szCs w:val="16"/>
              </w:rPr>
              <w:t xml:space="preserve">Администрация Шерагульского </w:t>
            </w:r>
          </w:p>
          <w:p w:rsidR="0064649C" w:rsidRPr="0064649C" w:rsidRDefault="0064649C" w:rsidP="0064649C">
            <w:pPr>
              <w:rPr>
                <w:sz w:val="16"/>
                <w:szCs w:val="16"/>
              </w:rPr>
            </w:pPr>
            <w:r w:rsidRPr="0064649C">
              <w:rPr>
                <w:sz w:val="16"/>
                <w:szCs w:val="16"/>
              </w:rPr>
              <w:t>сельского поселения</w:t>
            </w:r>
          </w:p>
        </w:tc>
        <w:tc>
          <w:tcPr>
            <w:tcW w:w="992" w:type="dxa"/>
            <w:vMerge w:val="restart"/>
          </w:tcPr>
          <w:p w:rsidR="0064649C" w:rsidRPr="0064649C" w:rsidRDefault="0064649C" w:rsidP="0064649C">
            <w:pPr>
              <w:rPr>
                <w:sz w:val="16"/>
                <w:szCs w:val="16"/>
              </w:rPr>
            </w:pPr>
          </w:p>
        </w:tc>
        <w:tc>
          <w:tcPr>
            <w:tcW w:w="1134" w:type="dxa"/>
            <w:vMerge w:val="restart"/>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9385,4</w:t>
            </w:r>
          </w:p>
        </w:tc>
        <w:tc>
          <w:tcPr>
            <w:tcW w:w="2409" w:type="dxa"/>
            <w:vMerge w:val="restart"/>
          </w:tcPr>
          <w:p w:rsidR="0064649C" w:rsidRPr="0064649C" w:rsidRDefault="0064649C" w:rsidP="0064649C">
            <w:pPr>
              <w:rPr>
                <w:sz w:val="16"/>
                <w:szCs w:val="16"/>
              </w:rPr>
            </w:pPr>
            <w:r w:rsidRPr="0064649C">
              <w:rPr>
                <w:rFonts w:eastAsiaTheme="minorHAnsi"/>
                <w:sz w:val="16"/>
                <w:szCs w:val="16"/>
                <w:lang w:eastAsia="en-US"/>
              </w:rPr>
              <w:t>Х.</w:t>
            </w:r>
          </w:p>
        </w:tc>
        <w:tc>
          <w:tcPr>
            <w:tcW w:w="1418" w:type="dxa"/>
            <w:vMerge w:val="restart"/>
          </w:tcPr>
          <w:p w:rsidR="0064649C" w:rsidRPr="0064649C" w:rsidRDefault="0064649C" w:rsidP="0064649C">
            <w:pPr>
              <w:rPr>
                <w:sz w:val="16"/>
                <w:szCs w:val="16"/>
              </w:rPr>
            </w:pPr>
            <w:r w:rsidRPr="0064649C">
              <w:rPr>
                <w:sz w:val="16"/>
                <w:szCs w:val="16"/>
              </w:rPr>
              <w:t>Х</w:t>
            </w:r>
          </w:p>
        </w:tc>
      </w:tr>
      <w:tr w:rsidR="0064649C" w:rsidRPr="0064649C" w:rsidTr="00AB4F10">
        <w:trPr>
          <w:trHeight w:val="256"/>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7936,2</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274"/>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1105,0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37"/>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0,7</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272"/>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343,5</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67"/>
        </w:trPr>
        <w:tc>
          <w:tcPr>
            <w:tcW w:w="710" w:type="dxa"/>
            <w:vMerge w:val="restart"/>
          </w:tcPr>
          <w:p w:rsidR="0064649C" w:rsidRPr="0064649C" w:rsidRDefault="0064649C" w:rsidP="0064649C">
            <w:pPr>
              <w:rPr>
                <w:sz w:val="16"/>
                <w:szCs w:val="16"/>
              </w:rPr>
            </w:pPr>
            <w:r w:rsidRPr="0064649C">
              <w:rPr>
                <w:sz w:val="16"/>
                <w:szCs w:val="16"/>
              </w:rPr>
              <w:lastRenderedPageBreak/>
              <w:t>1.1.</w:t>
            </w:r>
          </w:p>
        </w:tc>
        <w:tc>
          <w:tcPr>
            <w:tcW w:w="3974" w:type="dxa"/>
            <w:vMerge w:val="restart"/>
          </w:tcPr>
          <w:p w:rsidR="0064649C" w:rsidRPr="0064649C" w:rsidRDefault="0064649C" w:rsidP="0064649C">
            <w:pPr>
              <w:rPr>
                <w:sz w:val="16"/>
                <w:szCs w:val="16"/>
              </w:rPr>
            </w:pPr>
            <w:r w:rsidRPr="0064649C">
              <w:rPr>
                <w:sz w:val="16"/>
                <w:szCs w:val="16"/>
              </w:rPr>
              <w:t>Основное мероприятие:</w:t>
            </w:r>
          </w:p>
          <w:p w:rsidR="0064649C" w:rsidRPr="0064649C" w:rsidRDefault="0064649C" w:rsidP="0064649C">
            <w:pPr>
              <w:rPr>
                <w:sz w:val="16"/>
                <w:szCs w:val="16"/>
              </w:rPr>
            </w:pPr>
            <w:r w:rsidRPr="0064649C">
              <w:rPr>
                <w:sz w:val="16"/>
                <w:szCs w:val="16"/>
              </w:rPr>
              <w:t>Обеспечение деятельности главы Шерагульского сельского поселения и Администрации Шерагульского сельского поселения</w:t>
            </w:r>
          </w:p>
        </w:tc>
        <w:tc>
          <w:tcPr>
            <w:tcW w:w="1701" w:type="dxa"/>
            <w:vMerge w:val="restart"/>
          </w:tcPr>
          <w:p w:rsidR="0064649C" w:rsidRPr="0064649C" w:rsidRDefault="0064649C" w:rsidP="0064649C">
            <w:pPr>
              <w:rPr>
                <w:sz w:val="16"/>
                <w:szCs w:val="16"/>
              </w:rPr>
            </w:pPr>
            <w:r w:rsidRPr="0064649C">
              <w:rPr>
                <w:sz w:val="16"/>
                <w:szCs w:val="16"/>
              </w:rPr>
              <w:t>Администрация Шерагульского</w:t>
            </w:r>
          </w:p>
          <w:p w:rsidR="0064649C" w:rsidRPr="0064649C" w:rsidRDefault="0064649C" w:rsidP="0064649C">
            <w:pPr>
              <w:rPr>
                <w:sz w:val="16"/>
                <w:szCs w:val="16"/>
              </w:rPr>
            </w:pPr>
            <w:r w:rsidRPr="0064649C">
              <w:rPr>
                <w:sz w:val="16"/>
                <w:szCs w:val="16"/>
              </w:rPr>
              <w:t>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outlineLvl w:val="0"/>
              <w:rPr>
                <w:sz w:val="16"/>
                <w:szCs w:val="16"/>
              </w:rPr>
            </w:pPr>
            <w:r w:rsidRPr="0064649C">
              <w:rPr>
                <w:sz w:val="16"/>
                <w:szCs w:val="16"/>
              </w:rPr>
              <w:t>5670,8</w:t>
            </w:r>
          </w:p>
        </w:tc>
        <w:tc>
          <w:tcPr>
            <w:tcW w:w="2409" w:type="dxa"/>
            <w:vMerge w:val="restart"/>
          </w:tcPr>
          <w:p w:rsidR="0064649C" w:rsidRPr="0064649C" w:rsidRDefault="0064649C" w:rsidP="0064649C">
            <w:pPr>
              <w:rPr>
                <w:sz w:val="16"/>
                <w:szCs w:val="16"/>
              </w:rPr>
            </w:pPr>
            <w:r w:rsidRPr="0064649C">
              <w:rPr>
                <w:sz w:val="16"/>
                <w:szCs w:val="16"/>
              </w:rPr>
              <w:t>Х</w:t>
            </w:r>
          </w:p>
        </w:tc>
        <w:tc>
          <w:tcPr>
            <w:tcW w:w="1418" w:type="dxa"/>
            <w:vMerge w:val="restart"/>
          </w:tcPr>
          <w:p w:rsidR="0064649C" w:rsidRPr="0064649C" w:rsidRDefault="0064649C" w:rsidP="0064649C">
            <w:pPr>
              <w:rPr>
                <w:sz w:val="16"/>
                <w:szCs w:val="16"/>
              </w:rPr>
            </w:pPr>
            <w:r w:rsidRPr="0064649C">
              <w:rPr>
                <w:sz w:val="16"/>
                <w:szCs w:val="16"/>
              </w:rPr>
              <w:t>Х</w:t>
            </w:r>
          </w:p>
        </w:tc>
      </w:tr>
      <w:tr w:rsidR="0064649C" w:rsidRPr="0064649C" w:rsidTr="00AB4F10">
        <w:trPr>
          <w:trHeight w:val="214"/>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4195,3</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26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1105,0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264"/>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0,7</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279"/>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343,5</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ind w:left="284"/>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val="restart"/>
          </w:tcPr>
          <w:p w:rsidR="0064649C" w:rsidRPr="0064649C" w:rsidRDefault="0064649C" w:rsidP="0064649C">
            <w:pPr>
              <w:rPr>
                <w:sz w:val="16"/>
                <w:szCs w:val="16"/>
              </w:rPr>
            </w:pPr>
            <w:r w:rsidRPr="0064649C">
              <w:rPr>
                <w:sz w:val="16"/>
                <w:szCs w:val="16"/>
              </w:rPr>
              <w:t>1.1.1</w:t>
            </w:r>
          </w:p>
        </w:tc>
        <w:tc>
          <w:tcPr>
            <w:tcW w:w="3974" w:type="dxa"/>
            <w:vMerge w:val="restart"/>
          </w:tcPr>
          <w:p w:rsidR="0064649C" w:rsidRPr="0064649C" w:rsidRDefault="0064649C" w:rsidP="0064649C">
            <w:pPr>
              <w:rPr>
                <w:sz w:val="16"/>
                <w:szCs w:val="16"/>
              </w:rPr>
            </w:pPr>
            <w:r w:rsidRPr="0064649C">
              <w:rPr>
                <w:sz w:val="16"/>
                <w:szCs w:val="16"/>
              </w:rPr>
              <w:t>Мероприятие:</w:t>
            </w:r>
          </w:p>
          <w:p w:rsidR="0064649C" w:rsidRPr="0064649C" w:rsidRDefault="0064649C" w:rsidP="0064649C">
            <w:pPr>
              <w:rPr>
                <w:sz w:val="16"/>
                <w:szCs w:val="16"/>
              </w:rPr>
            </w:pPr>
            <w:r w:rsidRPr="0064649C">
              <w:rPr>
                <w:sz w:val="16"/>
                <w:szCs w:val="16"/>
              </w:rPr>
              <w:t>Заработная плата</w:t>
            </w:r>
          </w:p>
        </w:tc>
        <w:tc>
          <w:tcPr>
            <w:tcW w:w="1701" w:type="dxa"/>
            <w:vMerge w:val="restart"/>
          </w:tcPr>
          <w:p w:rsidR="0064649C" w:rsidRPr="0064649C" w:rsidRDefault="0064649C" w:rsidP="0064649C">
            <w:pPr>
              <w:rPr>
                <w:sz w:val="16"/>
                <w:szCs w:val="16"/>
              </w:rPr>
            </w:pPr>
            <w:r w:rsidRPr="0064649C">
              <w:rPr>
                <w:sz w:val="16"/>
                <w:szCs w:val="16"/>
              </w:rPr>
              <w:t>Администрация Шерагульского</w:t>
            </w:r>
          </w:p>
          <w:p w:rsidR="0064649C" w:rsidRPr="0064649C" w:rsidRDefault="0064649C" w:rsidP="0064649C">
            <w:pPr>
              <w:rPr>
                <w:sz w:val="16"/>
                <w:szCs w:val="16"/>
              </w:rPr>
            </w:pPr>
            <w:r w:rsidRPr="0064649C">
              <w:rPr>
                <w:sz w:val="16"/>
                <w:szCs w:val="16"/>
              </w:rPr>
              <w:t>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ind w:left="284"/>
              <w:jc w:val="center"/>
              <w:rPr>
                <w:sz w:val="16"/>
                <w:szCs w:val="16"/>
              </w:rPr>
            </w:pPr>
            <w:r w:rsidRPr="0064649C">
              <w:rPr>
                <w:sz w:val="16"/>
                <w:szCs w:val="16"/>
              </w:rPr>
              <w:t>4838,5</w:t>
            </w:r>
          </w:p>
        </w:tc>
        <w:tc>
          <w:tcPr>
            <w:tcW w:w="2409" w:type="dxa"/>
            <w:vMerge w:val="restart"/>
          </w:tcPr>
          <w:p w:rsidR="0064649C" w:rsidRPr="0064649C" w:rsidRDefault="0064649C" w:rsidP="0064649C">
            <w:pPr>
              <w:rPr>
                <w:sz w:val="16"/>
                <w:szCs w:val="16"/>
              </w:rPr>
            </w:pPr>
            <w:r w:rsidRPr="0064649C">
              <w:rPr>
                <w:rFonts w:eastAsiaTheme="minorHAnsi"/>
                <w:sz w:val="16"/>
                <w:szCs w:val="16"/>
                <w:lang w:eastAsia="en-US"/>
              </w:rPr>
              <w:t>Доля исполненных полномочий</w:t>
            </w:r>
          </w:p>
        </w:tc>
        <w:tc>
          <w:tcPr>
            <w:tcW w:w="1418" w:type="dxa"/>
            <w:vMerge w:val="restart"/>
          </w:tcPr>
          <w:p w:rsidR="0064649C" w:rsidRPr="0064649C" w:rsidRDefault="0064649C" w:rsidP="0064649C">
            <w:pPr>
              <w:rPr>
                <w:sz w:val="16"/>
                <w:szCs w:val="16"/>
              </w:rPr>
            </w:pPr>
            <w:r w:rsidRPr="0064649C">
              <w:rPr>
                <w:rFonts w:eastAsiaTheme="minorHAnsi"/>
                <w:sz w:val="16"/>
                <w:szCs w:val="16"/>
                <w:lang w:eastAsia="en-US"/>
              </w:rPr>
              <w:t>100%</w:t>
            </w: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ind w:left="284"/>
              <w:jc w:val="center"/>
              <w:rPr>
                <w:sz w:val="16"/>
                <w:szCs w:val="16"/>
              </w:rPr>
            </w:pPr>
            <w:r w:rsidRPr="0064649C">
              <w:rPr>
                <w:sz w:val="16"/>
                <w:szCs w:val="16"/>
              </w:rPr>
              <w:t>3733,5</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ind w:left="284"/>
              <w:jc w:val="center"/>
              <w:rPr>
                <w:sz w:val="16"/>
                <w:szCs w:val="16"/>
              </w:rPr>
            </w:pPr>
            <w:r w:rsidRPr="0064649C">
              <w:rPr>
                <w:sz w:val="16"/>
                <w:szCs w:val="16"/>
              </w:rPr>
              <w:t>1105,0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ind w:left="284"/>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ind w:left="284"/>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ind w:left="284"/>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val="restart"/>
          </w:tcPr>
          <w:p w:rsidR="0064649C" w:rsidRPr="0064649C" w:rsidRDefault="0064649C" w:rsidP="0064649C">
            <w:pPr>
              <w:rPr>
                <w:sz w:val="16"/>
                <w:szCs w:val="16"/>
              </w:rPr>
            </w:pPr>
            <w:r w:rsidRPr="0064649C">
              <w:rPr>
                <w:sz w:val="16"/>
                <w:szCs w:val="16"/>
              </w:rPr>
              <w:t>1.1.2</w:t>
            </w:r>
          </w:p>
        </w:tc>
        <w:tc>
          <w:tcPr>
            <w:tcW w:w="3974" w:type="dxa"/>
            <w:vMerge w:val="restart"/>
          </w:tcPr>
          <w:p w:rsidR="0064649C" w:rsidRPr="0064649C" w:rsidRDefault="0064649C" w:rsidP="0064649C">
            <w:pPr>
              <w:rPr>
                <w:sz w:val="16"/>
                <w:szCs w:val="16"/>
              </w:rPr>
            </w:pPr>
            <w:r w:rsidRPr="0064649C">
              <w:rPr>
                <w:sz w:val="16"/>
                <w:szCs w:val="16"/>
              </w:rPr>
              <w:t>Мероприятие:</w:t>
            </w:r>
          </w:p>
          <w:p w:rsidR="0064649C" w:rsidRPr="0064649C" w:rsidRDefault="0064649C" w:rsidP="0064649C">
            <w:pPr>
              <w:rPr>
                <w:sz w:val="16"/>
                <w:szCs w:val="16"/>
              </w:rPr>
            </w:pPr>
            <w:r w:rsidRPr="0064649C">
              <w:rPr>
                <w:sz w:val="16"/>
                <w:szCs w:val="16"/>
              </w:rPr>
              <w:t xml:space="preserve">Услуги связи (оплата за интернет и телефон </w:t>
            </w:r>
            <w:proofErr w:type="gramStart"/>
            <w:r w:rsidRPr="0064649C">
              <w:rPr>
                <w:sz w:val="16"/>
                <w:szCs w:val="16"/>
              </w:rPr>
              <w:t>-</w:t>
            </w:r>
            <w:proofErr w:type="spellStart"/>
            <w:r w:rsidRPr="0064649C">
              <w:rPr>
                <w:sz w:val="16"/>
                <w:szCs w:val="16"/>
              </w:rPr>
              <w:t>Р</w:t>
            </w:r>
            <w:proofErr w:type="gramEnd"/>
            <w:r w:rsidRPr="0064649C">
              <w:rPr>
                <w:sz w:val="16"/>
                <w:szCs w:val="16"/>
              </w:rPr>
              <w:t>остелеком</w:t>
            </w:r>
            <w:proofErr w:type="spellEnd"/>
            <w:r w:rsidRPr="0064649C">
              <w:rPr>
                <w:sz w:val="16"/>
                <w:szCs w:val="16"/>
              </w:rPr>
              <w:t>)</w:t>
            </w:r>
          </w:p>
        </w:tc>
        <w:tc>
          <w:tcPr>
            <w:tcW w:w="1701" w:type="dxa"/>
            <w:vMerge w:val="restart"/>
          </w:tcPr>
          <w:p w:rsidR="0064649C" w:rsidRPr="0064649C" w:rsidRDefault="0064649C" w:rsidP="0064649C">
            <w:pPr>
              <w:rPr>
                <w:sz w:val="16"/>
                <w:szCs w:val="16"/>
              </w:rPr>
            </w:pPr>
            <w:r w:rsidRPr="0064649C">
              <w:rPr>
                <w:sz w:val="16"/>
                <w:szCs w:val="16"/>
              </w:rPr>
              <w:t>Администрация Шерагульского</w:t>
            </w:r>
          </w:p>
          <w:p w:rsidR="0064649C" w:rsidRPr="0064649C" w:rsidRDefault="0064649C" w:rsidP="0064649C">
            <w:pPr>
              <w:rPr>
                <w:sz w:val="16"/>
                <w:szCs w:val="16"/>
              </w:rPr>
            </w:pPr>
            <w:r w:rsidRPr="0064649C">
              <w:rPr>
                <w:sz w:val="16"/>
                <w:szCs w:val="16"/>
              </w:rPr>
              <w:t>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ind w:left="284"/>
              <w:jc w:val="center"/>
              <w:rPr>
                <w:sz w:val="16"/>
                <w:szCs w:val="16"/>
              </w:rPr>
            </w:pPr>
            <w:r w:rsidRPr="0064649C">
              <w:rPr>
                <w:sz w:val="16"/>
                <w:szCs w:val="16"/>
              </w:rPr>
              <w:t>37,0</w:t>
            </w:r>
          </w:p>
        </w:tc>
        <w:tc>
          <w:tcPr>
            <w:tcW w:w="2409" w:type="dxa"/>
            <w:vMerge w:val="restart"/>
          </w:tcPr>
          <w:p w:rsidR="0064649C" w:rsidRPr="0064649C" w:rsidRDefault="0064649C" w:rsidP="0064649C">
            <w:pPr>
              <w:rPr>
                <w:sz w:val="16"/>
                <w:szCs w:val="16"/>
              </w:rPr>
            </w:pPr>
            <w:r w:rsidRPr="0064649C">
              <w:rPr>
                <w:rFonts w:eastAsiaTheme="minorHAnsi"/>
                <w:sz w:val="16"/>
                <w:szCs w:val="16"/>
                <w:lang w:eastAsia="en-US"/>
              </w:rPr>
              <w:t>Доля исполненных полномочий</w:t>
            </w:r>
          </w:p>
        </w:tc>
        <w:tc>
          <w:tcPr>
            <w:tcW w:w="1418" w:type="dxa"/>
            <w:vMerge w:val="restart"/>
          </w:tcPr>
          <w:p w:rsidR="0064649C" w:rsidRPr="0064649C" w:rsidRDefault="0064649C" w:rsidP="0064649C">
            <w:pPr>
              <w:rPr>
                <w:sz w:val="16"/>
                <w:szCs w:val="16"/>
              </w:rPr>
            </w:pPr>
            <w:r w:rsidRPr="0064649C">
              <w:rPr>
                <w:rFonts w:eastAsiaTheme="minorHAnsi"/>
                <w:sz w:val="16"/>
                <w:szCs w:val="16"/>
                <w:lang w:eastAsia="en-US"/>
              </w:rPr>
              <w:t>100%</w:t>
            </w: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ind w:left="284"/>
              <w:jc w:val="center"/>
              <w:rPr>
                <w:sz w:val="16"/>
                <w:szCs w:val="16"/>
              </w:rPr>
            </w:pPr>
            <w:r w:rsidRPr="0064649C">
              <w:rPr>
                <w:sz w:val="16"/>
                <w:szCs w:val="16"/>
              </w:rPr>
              <w:t>37,0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ind w:left="284"/>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ind w:left="284"/>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ind w:left="284"/>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ind w:left="284"/>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val="restart"/>
          </w:tcPr>
          <w:p w:rsidR="0064649C" w:rsidRPr="0064649C" w:rsidRDefault="0064649C" w:rsidP="0064649C">
            <w:pPr>
              <w:rPr>
                <w:sz w:val="16"/>
                <w:szCs w:val="16"/>
              </w:rPr>
            </w:pPr>
            <w:r w:rsidRPr="0064649C">
              <w:rPr>
                <w:sz w:val="16"/>
                <w:szCs w:val="16"/>
              </w:rPr>
              <w:t>1.1.3</w:t>
            </w:r>
          </w:p>
        </w:tc>
        <w:tc>
          <w:tcPr>
            <w:tcW w:w="3974" w:type="dxa"/>
            <w:vMerge w:val="restart"/>
          </w:tcPr>
          <w:p w:rsidR="0064649C" w:rsidRPr="0064649C" w:rsidRDefault="0064649C" w:rsidP="0064649C">
            <w:pPr>
              <w:rPr>
                <w:sz w:val="16"/>
                <w:szCs w:val="16"/>
              </w:rPr>
            </w:pPr>
            <w:r w:rsidRPr="0064649C">
              <w:rPr>
                <w:sz w:val="16"/>
                <w:szCs w:val="16"/>
              </w:rPr>
              <w:t>Мероприятие:</w:t>
            </w:r>
          </w:p>
          <w:p w:rsidR="0064649C" w:rsidRPr="0064649C" w:rsidRDefault="0064649C" w:rsidP="0064649C">
            <w:pPr>
              <w:rPr>
                <w:sz w:val="16"/>
                <w:szCs w:val="16"/>
              </w:rPr>
            </w:pPr>
            <w:r w:rsidRPr="0064649C">
              <w:rPr>
                <w:sz w:val="16"/>
                <w:szCs w:val="16"/>
              </w:rPr>
              <w:t>Коммунальные услуги (оплата за электроэнергию)</w:t>
            </w:r>
          </w:p>
        </w:tc>
        <w:tc>
          <w:tcPr>
            <w:tcW w:w="1701" w:type="dxa"/>
            <w:vMerge w:val="restart"/>
          </w:tcPr>
          <w:p w:rsidR="0064649C" w:rsidRPr="0064649C" w:rsidRDefault="0064649C" w:rsidP="0064649C">
            <w:pPr>
              <w:rPr>
                <w:sz w:val="16"/>
                <w:szCs w:val="16"/>
              </w:rPr>
            </w:pPr>
            <w:r w:rsidRPr="0064649C">
              <w:rPr>
                <w:sz w:val="16"/>
                <w:szCs w:val="16"/>
              </w:rPr>
              <w:t>Администрация Шерагульского</w:t>
            </w:r>
          </w:p>
          <w:p w:rsidR="0064649C" w:rsidRPr="0064649C" w:rsidRDefault="0064649C" w:rsidP="0064649C">
            <w:pPr>
              <w:rPr>
                <w:sz w:val="16"/>
                <w:szCs w:val="16"/>
              </w:rPr>
            </w:pPr>
            <w:r w:rsidRPr="0064649C">
              <w:rPr>
                <w:sz w:val="16"/>
                <w:szCs w:val="16"/>
              </w:rPr>
              <w:t>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ind w:left="284"/>
              <w:jc w:val="center"/>
              <w:rPr>
                <w:sz w:val="16"/>
                <w:szCs w:val="16"/>
              </w:rPr>
            </w:pPr>
            <w:r w:rsidRPr="0064649C">
              <w:rPr>
                <w:sz w:val="16"/>
                <w:szCs w:val="16"/>
              </w:rPr>
              <w:t>150,0</w:t>
            </w:r>
          </w:p>
        </w:tc>
        <w:tc>
          <w:tcPr>
            <w:tcW w:w="2409" w:type="dxa"/>
            <w:vMerge w:val="restart"/>
          </w:tcPr>
          <w:p w:rsidR="0064649C" w:rsidRPr="0064649C" w:rsidRDefault="0064649C" w:rsidP="0064649C">
            <w:pPr>
              <w:rPr>
                <w:sz w:val="16"/>
                <w:szCs w:val="16"/>
              </w:rPr>
            </w:pPr>
            <w:r w:rsidRPr="0064649C">
              <w:rPr>
                <w:rFonts w:eastAsiaTheme="minorHAnsi"/>
                <w:sz w:val="16"/>
                <w:szCs w:val="16"/>
                <w:lang w:eastAsia="en-US"/>
              </w:rPr>
              <w:t>Доля исполненных полномочий</w:t>
            </w:r>
          </w:p>
        </w:tc>
        <w:tc>
          <w:tcPr>
            <w:tcW w:w="1418" w:type="dxa"/>
            <w:vMerge w:val="restart"/>
          </w:tcPr>
          <w:p w:rsidR="0064649C" w:rsidRPr="0064649C" w:rsidRDefault="0064649C" w:rsidP="0064649C">
            <w:pPr>
              <w:rPr>
                <w:sz w:val="16"/>
                <w:szCs w:val="16"/>
              </w:rPr>
            </w:pPr>
            <w:r w:rsidRPr="0064649C">
              <w:rPr>
                <w:rFonts w:eastAsiaTheme="minorHAnsi"/>
                <w:sz w:val="16"/>
                <w:szCs w:val="16"/>
                <w:lang w:eastAsia="en-US"/>
              </w:rPr>
              <w:t>100%</w:t>
            </w: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ind w:left="284"/>
              <w:jc w:val="center"/>
              <w:rPr>
                <w:sz w:val="16"/>
                <w:szCs w:val="16"/>
              </w:rPr>
            </w:pPr>
            <w:r w:rsidRPr="0064649C">
              <w:rPr>
                <w:sz w:val="16"/>
                <w:szCs w:val="16"/>
              </w:rPr>
              <w:t>150,0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ind w:left="284"/>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ind w:left="284"/>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ind w:left="284"/>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ind w:left="284"/>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val="restart"/>
          </w:tcPr>
          <w:p w:rsidR="0064649C" w:rsidRPr="0064649C" w:rsidRDefault="0064649C" w:rsidP="0064649C">
            <w:pPr>
              <w:rPr>
                <w:sz w:val="16"/>
                <w:szCs w:val="16"/>
              </w:rPr>
            </w:pPr>
            <w:r w:rsidRPr="0064649C">
              <w:rPr>
                <w:sz w:val="16"/>
                <w:szCs w:val="16"/>
              </w:rPr>
              <w:t>1.1.4</w:t>
            </w:r>
          </w:p>
        </w:tc>
        <w:tc>
          <w:tcPr>
            <w:tcW w:w="3974" w:type="dxa"/>
            <w:vMerge w:val="restart"/>
          </w:tcPr>
          <w:p w:rsidR="0064649C" w:rsidRPr="0064649C" w:rsidRDefault="0064649C" w:rsidP="0064649C">
            <w:pPr>
              <w:rPr>
                <w:sz w:val="16"/>
                <w:szCs w:val="16"/>
              </w:rPr>
            </w:pPr>
            <w:r w:rsidRPr="0064649C">
              <w:rPr>
                <w:sz w:val="16"/>
                <w:szCs w:val="16"/>
              </w:rPr>
              <w:t>Мероприятие:</w:t>
            </w:r>
          </w:p>
          <w:p w:rsidR="0064649C" w:rsidRPr="0064649C" w:rsidRDefault="0064649C" w:rsidP="0064649C">
            <w:pPr>
              <w:rPr>
                <w:sz w:val="16"/>
                <w:szCs w:val="16"/>
              </w:rPr>
            </w:pPr>
            <w:r w:rsidRPr="0064649C">
              <w:rPr>
                <w:sz w:val="16"/>
                <w:szCs w:val="16"/>
              </w:rPr>
              <w:t>Приобретение ГСМ</w:t>
            </w:r>
          </w:p>
        </w:tc>
        <w:tc>
          <w:tcPr>
            <w:tcW w:w="1701" w:type="dxa"/>
            <w:vMerge w:val="restart"/>
          </w:tcPr>
          <w:p w:rsidR="0064649C" w:rsidRPr="0064649C" w:rsidRDefault="0064649C" w:rsidP="0064649C">
            <w:pPr>
              <w:rPr>
                <w:sz w:val="16"/>
                <w:szCs w:val="16"/>
              </w:rPr>
            </w:pPr>
            <w:r w:rsidRPr="0064649C">
              <w:rPr>
                <w:sz w:val="16"/>
                <w:szCs w:val="16"/>
              </w:rPr>
              <w:t>Администрация Шерагульского</w:t>
            </w:r>
          </w:p>
          <w:p w:rsidR="0064649C" w:rsidRPr="0064649C" w:rsidRDefault="0064649C" w:rsidP="0064649C">
            <w:pPr>
              <w:rPr>
                <w:sz w:val="16"/>
                <w:szCs w:val="16"/>
              </w:rPr>
            </w:pPr>
            <w:r w:rsidRPr="0064649C">
              <w:rPr>
                <w:sz w:val="16"/>
                <w:szCs w:val="16"/>
              </w:rPr>
              <w:t>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ind w:left="284"/>
              <w:jc w:val="center"/>
              <w:rPr>
                <w:sz w:val="16"/>
                <w:szCs w:val="16"/>
              </w:rPr>
            </w:pPr>
            <w:r w:rsidRPr="0064649C">
              <w:rPr>
                <w:sz w:val="16"/>
                <w:szCs w:val="16"/>
              </w:rPr>
              <w:t>50,0</w:t>
            </w:r>
          </w:p>
        </w:tc>
        <w:tc>
          <w:tcPr>
            <w:tcW w:w="2409" w:type="dxa"/>
            <w:vMerge w:val="restart"/>
          </w:tcPr>
          <w:p w:rsidR="0064649C" w:rsidRPr="0064649C" w:rsidRDefault="0064649C" w:rsidP="0064649C">
            <w:pPr>
              <w:rPr>
                <w:sz w:val="16"/>
                <w:szCs w:val="16"/>
              </w:rPr>
            </w:pPr>
            <w:r w:rsidRPr="0064649C">
              <w:rPr>
                <w:rFonts w:eastAsiaTheme="minorHAnsi"/>
                <w:sz w:val="16"/>
                <w:szCs w:val="16"/>
                <w:lang w:eastAsia="en-US"/>
              </w:rPr>
              <w:t>Доля исполненных полномочий</w:t>
            </w:r>
          </w:p>
        </w:tc>
        <w:tc>
          <w:tcPr>
            <w:tcW w:w="1418" w:type="dxa"/>
            <w:vMerge w:val="restart"/>
          </w:tcPr>
          <w:p w:rsidR="0064649C" w:rsidRPr="0064649C" w:rsidRDefault="0064649C" w:rsidP="0064649C">
            <w:pPr>
              <w:rPr>
                <w:sz w:val="16"/>
                <w:szCs w:val="16"/>
              </w:rPr>
            </w:pPr>
            <w:r w:rsidRPr="0064649C">
              <w:rPr>
                <w:rFonts w:eastAsiaTheme="minorHAnsi"/>
                <w:sz w:val="16"/>
                <w:szCs w:val="16"/>
                <w:lang w:eastAsia="en-US"/>
              </w:rPr>
              <w:t>100%</w:t>
            </w: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ind w:left="284"/>
              <w:jc w:val="center"/>
              <w:rPr>
                <w:sz w:val="16"/>
                <w:szCs w:val="16"/>
              </w:rPr>
            </w:pPr>
            <w:r w:rsidRPr="0064649C">
              <w:rPr>
                <w:sz w:val="16"/>
                <w:szCs w:val="16"/>
              </w:rPr>
              <w:t>50,0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ind w:left="284"/>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ind w:left="284"/>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ind w:left="284"/>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ind w:left="284"/>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val="restart"/>
          </w:tcPr>
          <w:p w:rsidR="0064649C" w:rsidRPr="0064649C" w:rsidRDefault="0064649C" w:rsidP="0064649C">
            <w:pPr>
              <w:rPr>
                <w:sz w:val="16"/>
                <w:szCs w:val="16"/>
              </w:rPr>
            </w:pPr>
            <w:r w:rsidRPr="0064649C">
              <w:rPr>
                <w:sz w:val="16"/>
                <w:szCs w:val="16"/>
              </w:rPr>
              <w:t>1.1.5</w:t>
            </w:r>
          </w:p>
        </w:tc>
        <w:tc>
          <w:tcPr>
            <w:tcW w:w="3974" w:type="dxa"/>
            <w:vMerge w:val="restart"/>
          </w:tcPr>
          <w:p w:rsidR="0064649C" w:rsidRPr="0064649C" w:rsidRDefault="0064649C" w:rsidP="0064649C">
            <w:pPr>
              <w:rPr>
                <w:sz w:val="16"/>
                <w:szCs w:val="16"/>
              </w:rPr>
            </w:pPr>
            <w:r w:rsidRPr="0064649C">
              <w:rPr>
                <w:sz w:val="16"/>
                <w:szCs w:val="16"/>
              </w:rPr>
              <w:t>Мероприятие:</w:t>
            </w:r>
          </w:p>
          <w:p w:rsidR="0064649C" w:rsidRPr="0064649C" w:rsidRDefault="0064649C" w:rsidP="0064649C">
            <w:pPr>
              <w:rPr>
                <w:sz w:val="16"/>
                <w:szCs w:val="16"/>
              </w:rPr>
            </w:pPr>
            <w:r w:rsidRPr="0064649C">
              <w:rPr>
                <w:sz w:val="16"/>
                <w:szCs w:val="16"/>
              </w:rPr>
              <w:t>Налоги, пошлины, сборы</w:t>
            </w:r>
          </w:p>
        </w:tc>
        <w:tc>
          <w:tcPr>
            <w:tcW w:w="1701" w:type="dxa"/>
            <w:vMerge w:val="restart"/>
          </w:tcPr>
          <w:p w:rsidR="0064649C" w:rsidRPr="0064649C" w:rsidRDefault="0064649C" w:rsidP="0064649C">
            <w:pPr>
              <w:rPr>
                <w:sz w:val="16"/>
                <w:szCs w:val="16"/>
              </w:rPr>
            </w:pPr>
            <w:r w:rsidRPr="0064649C">
              <w:rPr>
                <w:sz w:val="16"/>
                <w:szCs w:val="16"/>
              </w:rPr>
              <w:t>Администрация Шерагульского</w:t>
            </w:r>
          </w:p>
          <w:p w:rsidR="0064649C" w:rsidRPr="0064649C" w:rsidRDefault="0064649C" w:rsidP="0064649C">
            <w:pPr>
              <w:rPr>
                <w:sz w:val="16"/>
                <w:szCs w:val="16"/>
              </w:rPr>
            </w:pPr>
            <w:r w:rsidRPr="0064649C">
              <w:rPr>
                <w:sz w:val="16"/>
                <w:szCs w:val="16"/>
              </w:rPr>
              <w:t>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ind w:left="284"/>
              <w:jc w:val="center"/>
              <w:rPr>
                <w:sz w:val="16"/>
                <w:szCs w:val="16"/>
              </w:rPr>
            </w:pPr>
            <w:r w:rsidRPr="0064649C">
              <w:rPr>
                <w:sz w:val="16"/>
                <w:szCs w:val="16"/>
              </w:rPr>
              <w:t>199,7</w:t>
            </w:r>
          </w:p>
        </w:tc>
        <w:tc>
          <w:tcPr>
            <w:tcW w:w="2409" w:type="dxa"/>
            <w:vMerge w:val="restart"/>
          </w:tcPr>
          <w:p w:rsidR="0064649C" w:rsidRPr="0064649C" w:rsidRDefault="0064649C" w:rsidP="0064649C">
            <w:pPr>
              <w:rPr>
                <w:sz w:val="16"/>
                <w:szCs w:val="16"/>
              </w:rPr>
            </w:pPr>
            <w:r w:rsidRPr="0064649C">
              <w:rPr>
                <w:rFonts w:eastAsiaTheme="minorHAnsi"/>
                <w:sz w:val="16"/>
                <w:szCs w:val="16"/>
                <w:lang w:eastAsia="en-US"/>
              </w:rPr>
              <w:t>Доля исполненных полномочий</w:t>
            </w:r>
          </w:p>
        </w:tc>
        <w:tc>
          <w:tcPr>
            <w:tcW w:w="1418" w:type="dxa"/>
            <w:vMerge w:val="restart"/>
          </w:tcPr>
          <w:p w:rsidR="0064649C" w:rsidRPr="0064649C" w:rsidRDefault="0064649C" w:rsidP="0064649C">
            <w:pPr>
              <w:rPr>
                <w:sz w:val="16"/>
                <w:szCs w:val="16"/>
              </w:rPr>
            </w:pPr>
            <w:r w:rsidRPr="0064649C">
              <w:rPr>
                <w:rFonts w:eastAsiaTheme="minorHAnsi"/>
                <w:sz w:val="16"/>
                <w:szCs w:val="16"/>
                <w:lang w:eastAsia="en-US"/>
              </w:rPr>
              <w:t>100%</w:t>
            </w: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ind w:left="284"/>
              <w:jc w:val="center"/>
              <w:rPr>
                <w:sz w:val="16"/>
                <w:szCs w:val="16"/>
              </w:rPr>
            </w:pPr>
            <w:r w:rsidRPr="0064649C">
              <w:rPr>
                <w:sz w:val="16"/>
                <w:szCs w:val="16"/>
              </w:rPr>
              <w:t>199,7</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ind w:left="284"/>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ind w:left="284"/>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ind w:left="284"/>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ind w:left="284"/>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val="restart"/>
          </w:tcPr>
          <w:p w:rsidR="0064649C" w:rsidRPr="0064649C" w:rsidRDefault="0064649C" w:rsidP="0064649C">
            <w:pPr>
              <w:rPr>
                <w:sz w:val="16"/>
                <w:szCs w:val="16"/>
              </w:rPr>
            </w:pPr>
            <w:r w:rsidRPr="0064649C">
              <w:rPr>
                <w:sz w:val="16"/>
                <w:szCs w:val="16"/>
              </w:rPr>
              <w:t>1.1.6</w:t>
            </w:r>
          </w:p>
        </w:tc>
        <w:tc>
          <w:tcPr>
            <w:tcW w:w="3974" w:type="dxa"/>
            <w:vMerge w:val="restart"/>
          </w:tcPr>
          <w:p w:rsidR="0064649C" w:rsidRPr="0064649C" w:rsidRDefault="0064649C" w:rsidP="0064649C">
            <w:pPr>
              <w:rPr>
                <w:sz w:val="16"/>
                <w:szCs w:val="16"/>
              </w:rPr>
            </w:pPr>
            <w:r w:rsidRPr="0064649C">
              <w:rPr>
                <w:sz w:val="16"/>
                <w:szCs w:val="16"/>
              </w:rPr>
              <w:t>Мероприятие:</w:t>
            </w:r>
          </w:p>
          <w:p w:rsidR="0064649C" w:rsidRPr="0064649C" w:rsidRDefault="0064649C" w:rsidP="0064649C">
            <w:pPr>
              <w:rPr>
                <w:sz w:val="16"/>
                <w:szCs w:val="16"/>
              </w:rPr>
            </w:pPr>
            <w:r w:rsidRPr="0064649C">
              <w:rPr>
                <w:sz w:val="16"/>
                <w:szCs w:val="16"/>
              </w:rPr>
              <w:t>Прочие работы, услуги</w:t>
            </w:r>
          </w:p>
        </w:tc>
        <w:tc>
          <w:tcPr>
            <w:tcW w:w="1701" w:type="dxa"/>
            <w:vMerge w:val="restart"/>
          </w:tcPr>
          <w:p w:rsidR="0064649C" w:rsidRPr="0064649C" w:rsidRDefault="0064649C" w:rsidP="0064649C">
            <w:pPr>
              <w:rPr>
                <w:sz w:val="16"/>
                <w:szCs w:val="16"/>
              </w:rPr>
            </w:pPr>
            <w:r w:rsidRPr="0064649C">
              <w:rPr>
                <w:sz w:val="16"/>
                <w:szCs w:val="16"/>
              </w:rPr>
              <w:t>Администрация Шерагульского</w:t>
            </w:r>
          </w:p>
          <w:p w:rsidR="0064649C" w:rsidRPr="0064649C" w:rsidRDefault="0064649C" w:rsidP="0064649C">
            <w:pPr>
              <w:rPr>
                <w:sz w:val="16"/>
                <w:szCs w:val="16"/>
              </w:rPr>
            </w:pPr>
            <w:r w:rsidRPr="0064649C">
              <w:rPr>
                <w:sz w:val="16"/>
                <w:szCs w:val="16"/>
              </w:rPr>
              <w:t>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ind w:left="284"/>
              <w:jc w:val="center"/>
              <w:rPr>
                <w:sz w:val="16"/>
                <w:szCs w:val="16"/>
              </w:rPr>
            </w:pPr>
            <w:r w:rsidRPr="0064649C">
              <w:rPr>
                <w:sz w:val="16"/>
                <w:szCs w:val="16"/>
              </w:rPr>
              <w:t>51,4</w:t>
            </w:r>
          </w:p>
        </w:tc>
        <w:tc>
          <w:tcPr>
            <w:tcW w:w="2409" w:type="dxa"/>
            <w:vMerge w:val="restart"/>
          </w:tcPr>
          <w:p w:rsidR="0064649C" w:rsidRPr="0064649C" w:rsidRDefault="0064649C" w:rsidP="0064649C">
            <w:pPr>
              <w:rPr>
                <w:sz w:val="16"/>
                <w:szCs w:val="16"/>
              </w:rPr>
            </w:pPr>
            <w:r w:rsidRPr="0064649C">
              <w:rPr>
                <w:rFonts w:eastAsiaTheme="minorHAnsi"/>
                <w:sz w:val="16"/>
                <w:szCs w:val="16"/>
                <w:lang w:eastAsia="en-US"/>
              </w:rPr>
              <w:t>Доля исполненных полномочий</w:t>
            </w:r>
          </w:p>
        </w:tc>
        <w:tc>
          <w:tcPr>
            <w:tcW w:w="1418" w:type="dxa"/>
            <w:vMerge w:val="restart"/>
          </w:tcPr>
          <w:p w:rsidR="0064649C" w:rsidRPr="0064649C" w:rsidRDefault="0064649C" w:rsidP="0064649C">
            <w:pPr>
              <w:rPr>
                <w:sz w:val="16"/>
                <w:szCs w:val="16"/>
              </w:rPr>
            </w:pPr>
            <w:r w:rsidRPr="0064649C">
              <w:rPr>
                <w:rFonts w:eastAsiaTheme="minorHAnsi"/>
                <w:sz w:val="16"/>
                <w:szCs w:val="16"/>
                <w:lang w:eastAsia="en-US"/>
              </w:rPr>
              <w:t>100%</w:t>
            </w: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ind w:left="284"/>
              <w:jc w:val="center"/>
              <w:rPr>
                <w:sz w:val="16"/>
                <w:szCs w:val="16"/>
              </w:rPr>
            </w:pPr>
            <w:r w:rsidRPr="0064649C">
              <w:rPr>
                <w:sz w:val="16"/>
                <w:szCs w:val="16"/>
              </w:rPr>
              <w:t>51,4</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ind w:left="284"/>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ind w:left="284"/>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ind w:left="284"/>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ind w:left="284"/>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val="restart"/>
          </w:tcPr>
          <w:p w:rsidR="0064649C" w:rsidRPr="0064649C" w:rsidRDefault="0064649C" w:rsidP="0064649C">
            <w:pPr>
              <w:rPr>
                <w:sz w:val="16"/>
                <w:szCs w:val="16"/>
              </w:rPr>
            </w:pPr>
            <w:r w:rsidRPr="0064649C">
              <w:rPr>
                <w:sz w:val="16"/>
                <w:szCs w:val="16"/>
              </w:rPr>
              <w:t>1.1.7</w:t>
            </w:r>
          </w:p>
        </w:tc>
        <w:tc>
          <w:tcPr>
            <w:tcW w:w="3974" w:type="dxa"/>
            <w:vMerge w:val="restart"/>
          </w:tcPr>
          <w:p w:rsidR="0064649C" w:rsidRPr="0064649C" w:rsidRDefault="0064649C" w:rsidP="0064649C">
            <w:pPr>
              <w:rPr>
                <w:sz w:val="16"/>
                <w:szCs w:val="16"/>
              </w:rPr>
            </w:pPr>
            <w:r w:rsidRPr="0064649C">
              <w:rPr>
                <w:sz w:val="16"/>
                <w:szCs w:val="16"/>
              </w:rPr>
              <w:t>Мероприятие:</w:t>
            </w:r>
          </w:p>
          <w:p w:rsidR="0064649C" w:rsidRPr="0064649C" w:rsidRDefault="0064649C" w:rsidP="0064649C">
            <w:pPr>
              <w:rPr>
                <w:sz w:val="16"/>
                <w:szCs w:val="16"/>
              </w:rPr>
            </w:pPr>
            <w:r w:rsidRPr="0064649C">
              <w:rPr>
                <w:sz w:val="16"/>
                <w:szCs w:val="16"/>
              </w:rPr>
              <w:t>Осуществление первичного воинского учета на территориях, где отсутствуют военные комиссариаты</w:t>
            </w:r>
          </w:p>
        </w:tc>
        <w:tc>
          <w:tcPr>
            <w:tcW w:w="1701" w:type="dxa"/>
            <w:vMerge w:val="restart"/>
          </w:tcPr>
          <w:p w:rsidR="0064649C" w:rsidRPr="0064649C" w:rsidRDefault="0064649C" w:rsidP="0064649C">
            <w:pPr>
              <w:rPr>
                <w:sz w:val="16"/>
                <w:szCs w:val="16"/>
              </w:rPr>
            </w:pPr>
            <w:r w:rsidRPr="0064649C">
              <w:rPr>
                <w:sz w:val="16"/>
                <w:szCs w:val="16"/>
              </w:rPr>
              <w:t>Администрация Шерагульского</w:t>
            </w:r>
          </w:p>
          <w:p w:rsidR="0064649C" w:rsidRPr="0064649C" w:rsidRDefault="0064649C" w:rsidP="0064649C">
            <w:pPr>
              <w:rPr>
                <w:sz w:val="16"/>
                <w:szCs w:val="16"/>
              </w:rPr>
            </w:pPr>
            <w:r w:rsidRPr="0064649C">
              <w:rPr>
                <w:sz w:val="16"/>
                <w:szCs w:val="16"/>
              </w:rPr>
              <w:t>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ind w:left="284"/>
              <w:jc w:val="center"/>
              <w:rPr>
                <w:sz w:val="16"/>
                <w:szCs w:val="16"/>
              </w:rPr>
            </w:pPr>
            <w:r w:rsidRPr="0064649C">
              <w:rPr>
                <w:sz w:val="16"/>
                <w:szCs w:val="16"/>
              </w:rPr>
              <w:t>343,5</w:t>
            </w:r>
          </w:p>
        </w:tc>
        <w:tc>
          <w:tcPr>
            <w:tcW w:w="2409" w:type="dxa"/>
            <w:vMerge w:val="restart"/>
          </w:tcPr>
          <w:p w:rsidR="0064649C" w:rsidRPr="0064649C" w:rsidRDefault="0064649C" w:rsidP="0064649C">
            <w:pPr>
              <w:rPr>
                <w:sz w:val="16"/>
                <w:szCs w:val="16"/>
              </w:rPr>
            </w:pPr>
            <w:r w:rsidRPr="0064649C">
              <w:rPr>
                <w:rFonts w:eastAsiaTheme="minorHAnsi"/>
                <w:sz w:val="16"/>
                <w:szCs w:val="16"/>
                <w:lang w:eastAsia="en-US"/>
              </w:rPr>
              <w:t>Доля исполненных полномочий</w:t>
            </w:r>
          </w:p>
        </w:tc>
        <w:tc>
          <w:tcPr>
            <w:tcW w:w="1418" w:type="dxa"/>
            <w:vMerge w:val="restart"/>
          </w:tcPr>
          <w:p w:rsidR="0064649C" w:rsidRPr="0064649C" w:rsidRDefault="0064649C" w:rsidP="0064649C">
            <w:pPr>
              <w:rPr>
                <w:sz w:val="16"/>
                <w:szCs w:val="16"/>
              </w:rPr>
            </w:pPr>
            <w:r w:rsidRPr="0064649C">
              <w:rPr>
                <w:rFonts w:eastAsiaTheme="minorHAnsi"/>
                <w:sz w:val="16"/>
                <w:szCs w:val="16"/>
                <w:lang w:eastAsia="en-US"/>
              </w:rPr>
              <w:t>100%</w:t>
            </w: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ind w:left="284"/>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ind w:left="284"/>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ind w:left="284"/>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ind w:left="284"/>
              <w:jc w:val="center"/>
              <w:rPr>
                <w:sz w:val="16"/>
                <w:szCs w:val="16"/>
              </w:rPr>
            </w:pPr>
            <w:r w:rsidRPr="0064649C">
              <w:rPr>
                <w:sz w:val="16"/>
                <w:szCs w:val="16"/>
              </w:rPr>
              <w:t>343,5</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ind w:left="284"/>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val="restart"/>
          </w:tcPr>
          <w:p w:rsidR="0064649C" w:rsidRPr="0064649C" w:rsidRDefault="0064649C" w:rsidP="0064649C">
            <w:pPr>
              <w:rPr>
                <w:sz w:val="16"/>
                <w:szCs w:val="16"/>
              </w:rPr>
            </w:pPr>
            <w:r w:rsidRPr="0064649C">
              <w:rPr>
                <w:sz w:val="16"/>
                <w:szCs w:val="16"/>
              </w:rPr>
              <w:t>1.1.8</w:t>
            </w:r>
          </w:p>
        </w:tc>
        <w:tc>
          <w:tcPr>
            <w:tcW w:w="3974" w:type="dxa"/>
            <w:vMerge w:val="restart"/>
          </w:tcPr>
          <w:p w:rsidR="0064649C" w:rsidRPr="0064649C" w:rsidRDefault="0064649C" w:rsidP="0064649C">
            <w:pPr>
              <w:rPr>
                <w:sz w:val="16"/>
                <w:szCs w:val="16"/>
              </w:rPr>
            </w:pPr>
            <w:r w:rsidRPr="0064649C">
              <w:rPr>
                <w:sz w:val="16"/>
                <w:szCs w:val="16"/>
              </w:rPr>
              <w:t>Мероприятие:</w:t>
            </w:r>
          </w:p>
          <w:p w:rsidR="0064649C" w:rsidRPr="0064649C" w:rsidRDefault="0064649C" w:rsidP="0064649C">
            <w:pPr>
              <w:rPr>
                <w:sz w:val="16"/>
                <w:szCs w:val="16"/>
              </w:rPr>
            </w:pPr>
            <w:r w:rsidRPr="0064649C">
              <w:rPr>
                <w:sz w:val="16"/>
                <w:szCs w:val="16"/>
              </w:rPr>
              <w:t>Составление протоколов об административных правонарушениях</w:t>
            </w:r>
          </w:p>
        </w:tc>
        <w:tc>
          <w:tcPr>
            <w:tcW w:w="1701" w:type="dxa"/>
            <w:vMerge w:val="restart"/>
          </w:tcPr>
          <w:p w:rsidR="0064649C" w:rsidRPr="0064649C" w:rsidRDefault="0064649C" w:rsidP="0064649C">
            <w:pPr>
              <w:rPr>
                <w:sz w:val="16"/>
                <w:szCs w:val="16"/>
              </w:rPr>
            </w:pPr>
            <w:r w:rsidRPr="0064649C">
              <w:rPr>
                <w:sz w:val="16"/>
                <w:szCs w:val="16"/>
              </w:rPr>
              <w:t>Администрация Шерагульского</w:t>
            </w:r>
          </w:p>
          <w:p w:rsidR="0064649C" w:rsidRPr="0064649C" w:rsidRDefault="0064649C" w:rsidP="0064649C">
            <w:pPr>
              <w:rPr>
                <w:sz w:val="16"/>
                <w:szCs w:val="16"/>
              </w:rPr>
            </w:pPr>
            <w:r w:rsidRPr="0064649C">
              <w:rPr>
                <w:sz w:val="16"/>
                <w:szCs w:val="16"/>
              </w:rPr>
              <w:t>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ind w:left="284"/>
              <w:jc w:val="center"/>
              <w:rPr>
                <w:sz w:val="16"/>
                <w:szCs w:val="16"/>
              </w:rPr>
            </w:pPr>
            <w:r w:rsidRPr="0064649C">
              <w:rPr>
                <w:sz w:val="16"/>
                <w:szCs w:val="16"/>
              </w:rPr>
              <w:t>0,7</w:t>
            </w:r>
          </w:p>
        </w:tc>
        <w:tc>
          <w:tcPr>
            <w:tcW w:w="2409" w:type="dxa"/>
            <w:vMerge w:val="restart"/>
          </w:tcPr>
          <w:p w:rsidR="0064649C" w:rsidRPr="0064649C" w:rsidRDefault="0064649C" w:rsidP="0064649C">
            <w:pPr>
              <w:rPr>
                <w:sz w:val="16"/>
                <w:szCs w:val="16"/>
              </w:rPr>
            </w:pPr>
            <w:r w:rsidRPr="0064649C">
              <w:rPr>
                <w:rFonts w:eastAsiaTheme="minorHAnsi"/>
                <w:sz w:val="16"/>
                <w:szCs w:val="16"/>
                <w:lang w:eastAsia="en-US"/>
              </w:rPr>
              <w:t>Доля исполненных полномочий</w:t>
            </w:r>
          </w:p>
        </w:tc>
        <w:tc>
          <w:tcPr>
            <w:tcW w:w="1418" w:type="dxa"/>
            <w:vMerge w:val="restart"/>
          </w:tcPr>
          <w:p w:rsidR="0064649C" w:rsidRPr="0064649C" w:rsidRDefault="0064649C" w:rsidP="0064649C">
            <w:pPr>
              <w:rPr>
                <w:sz w:val="16"/>
                <w:szCs w:val="16"/>
              </w:rPr>
            </w:pPr>
            <w:r w:rsidRPr="0064649C">
              <w:rPr>
                <w:rFonts w:eastAsiaTheme="minorHAnsi"/>
                <w:sz w:val="16"/>
                <w:szCs w:val="16"/>
                <w:lang w:eastAsia="en-US"/>
              </w:rPr>
              <w:t>100%</w:t>
            </w: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ind w:left="284"/>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ind w:left="284"/>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ind w:left="284"/>
              <w:jc w:val="center"/>
              <w:rPr>
                <w:sz w:val="16"/>
                <w:szCs w:val="16"/>
              </w:rPr>
            </w:pPr>
            <w:r w:rsidRPr="0064649C">
              <w:rPr>
                <w:sz w:val="16"/>
                <w:szCs w:val="16"/>
              </w:rPr>
              <w:t>0,7</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ind w:left="284"/>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ind w:left="284"/>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val="restart"/>
          </w:tcPr>
          <w:p w:rsidR="0064649C" w:rsidRPr="0064649C" w:rsidRDefault="0064649C" w:rsidP="0064649C">
            <w:pPr>
              <w:rPr>
                <w:sz w:val="16"/>
                <w:szCs w:val="16"/>
              </w:rPr>
            </w:pPr>
            <w:r w:rsidRPr="0064649C">
              <w:rPr>
                <w:sz w:val="16"/>
                <w:szCs w:val="16"/>
              </w:rPr>
              <w:t>1.2.</w:t>
            </w:r>
          </w:p>
        </w:tc>
        <w:tc>
          <w:tcPr>
            <w:tcW w:w="3974" w:type="dxa"/>
            <w:vMerge w:val="restart"/>
          </w:tcPr>
          <w:p w:rsidR="0064649C" w:rsidRPr="0064649C" w:rsidRDefault="0064649C" w:rsidP="0064649C">
            <w:pPr>
              <w:rPr>
                <w:sz w:val="16"/>
                <w:szCs w:val="16"/>
              </w:rPr>
            </w:pPr>
            <w:r w:rsidRPr="0064649C">
              <w:rPr>
                <w:sz w:val="16"/>
                <w:szCs w:val="16"/>
              </w:rPr>
              <w:t>Основное мероприятие:</w:t>
            </w:r>
          </w:p>
          <w:p w:rsidR="0064649C" w:rsidRPr="0064649C" w:rsidRDefault="0064649C" w:rsidP="0064649C">
            <w:pPr>
              <w:rPr>
                <w:sz w:val="16"/>
                <w:szCs w:val="16"/>
              </w:rPr>
            </w:pPr>
            <w:r w:rsidRPr="0064649C">
              <w:rPr>
                <w:sz w:val="16"/>
                <w:szCs w:val="16"/>
              </w:rPr>
              <w:t>Управление муниципальным долгом сельского поселения</w:t>
            </w:r>
          </w:p>
        </w:tc>
        <w:tc>
          <w:tcPr>
            <w:tcW w:w="1701" w:type="dxa"/>
            <w:vMerge w:val="restart"/>
          </w:tcPr>
          <w:p w:rsidR="0064649C" w:rsidRPr="0064649C" w:rsidRDefault="0064649C" w:rsidP="0064649C">
            <w:pPr>
              <w:rPr>
                <w:sz w:val="16"/>
                <w:szCs w:val="16"/>
              </w:rPr>
            </w:pPr>
            <w:r w:rsidRPr="0064649C">
              <w:rPr>
                <w:sz w:val="16"/>
                <w:szCs w:val="16"/>
              </w:rPr>
              <w:t>Администрация Шерагульского</w:t>
            </w:r>
          </w:p>
          <w:p w:rsidR="0064649C" w:rsidRPr="0064649C" w:rsidRDefault="0064649C" w:rsidP="0064649C">
            <w:pPr>
              <w:rPr>
                <w:sz w:val="16"/>
                <w:szCs w:val="16"/>
              </w:rPr>
            </w:pPr>
            <w:r w:rsidRPr="0064649C">
              <w:rPr>
                <w:sz w:val="16"/>
                <w:szCs w:val="16"/>
              </w:rPr>
              <w:t>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ind w:left="284"/>
              <w:jc w:val="center"/>
              <w:rPr>
                <w:sz w:val="16"/>
                <w:szCs w:val="16"/>
              </w:rPr>
            </w:pPr>
            <w:r w:rsidRPr="0064649C">
              <w:rPr>
                <w:sz w:val="16"/>
                <w:szCs w:val="16"/>
              </w:rPr>
              <w:t>2,0</w:t>
            </w:r>
          </w:p>
        </w:tc>
        <w:tc>
          <w:tcPr>
            <w:tcW w:w="2409" w:type="dxa"/>
            <w:vMerge w:val="restart"/>
          </w:tcPr>
          <w:p w:rsidR="0064649C" w:rsidRPr="0064649C" w:rsidRDefault="0064649C" w:rsidP="0064649C">
            <w:pPr>
              <w:rPr>
                <w:sz w:val="16"/>
                <w:szCs w:val="16"/>
              </w:rPr>
            </w:pPr>
            <w:r w:rsidRPr="0064649C">
              <w:rPr>
                <w:rFonts w:eastAsiaTheme="minorHAnsi"/>
                <w:sz w:val="16"/>
                <w:szCs w:val="16"/>
                <w:lang w:eastAsia="en-US"/>
              </w:rPr>
              <w:t>Доля исполненных полномочий</w:t>
            </w:r>
          </w:p>
        </w:tc>
        <w:tc>
          <w:tcPr>
            <w:tcW w:w="1418" w:type="dxa"/>
            <w:vMerge w:val="restart"/>
          </w:tcPr>
          <w:p w:rsidR="0064649C" w:rsidRPr="0064649C" w:rsidRDefault="0064649C" w:rsidP="0064649C">
            <w:pPr>
              <w:rPr>
                <w:sz w:val="16"/>
                <w:szCs w:val="16"/>
              </w:rPr>
            </w:pPr>
            <w:r w:rsidRPr="0064649C">
              <w:rPr>
                <w:rFonts w:eastAsiaTheme="minorHAnsi"/>
                <w:sz w:val="16"/>
                <w:szCs w:val="16"/>
                <w:lang w:eastAsia="en-US"/>
              </w:rPr>
              <w:t>Доля исполненных полномочий</w:t>
            </w: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ind w:left="284"/>
              <w:jc w:val="center"/>
              <w:rPr>
                <w:sz w:val="16"/>
                <w:szCs w:val="16"/>
              </w:rPr>
            </w:pPr>
            <w:r w:rsidRPr="0064649C">
              <w:rPr>
                <w:sz w:val="16"/>
                <w:szCs w:val="16"/>
              </w:rPr>
              <w:t>2,0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ind w:left="284"/>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ind w:left="284"/>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ind w:left="284"/>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ind w:left="284"/>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05"/>
        </w:trPr>
        <w:tc>
          <w:tcPr>
            <w:tcW w:w="710" w:type="dxa"/>
            <w:vMerge w:val="restart"/>
          </w:tcPr>
          <w:p w:rsidR="0064649C" w:rsidRPr="0064649C" w:rsidRDefault="0064649C" w:rsidP="0064649C">
            <w:pPr>
              <w:rPr>
                <w:sz w:val="16"/>
                <w:szCs w:val="16"/>
              </w:rPr>
            </w:pPr>
            <w:r w:rsidRPr="0064649C">
              <w:rPr>
                <w:sz w:val="16"/>
                <w:szCs w:val="16"/>
              </w:rPr>
              <w:t>1.3.</w:t>
            </w:r>
          </w:p>
        </w:tc>
        <w:tc>
          <w:tcPr>
            <w:tcW w:w="3974" w:type="dxa"/>
            <w:vMerge w:val="restart"/>
          </w:tcPr>
          <w:p w:rsidR="0064649C" w:rsidRPr="0064649C" w:rsidRDefault="0064649C" w:rsidP="0064649C">
            <w:pPr>
              <w:rPr>
                <w:sz w:val="16"/>
                <w:szCs w:val="16"/>
              </w:rPr>
            </w:pPr>
            <w:r w:rsidRPr="0064649C">
              <w:rPr>
                <w:sz w:val="16"/>
                <w:szCs w:val="16"/>
              </w:rPr>
              <w:t>Основное мероприятие:</w:t>
            </w:r>
          </w:p>
          <w:p w:rsidR="0064649C" w:rsidRPr="0064649C" w:rsidRDefault="0064649C" w:rsidP="0064649C">
            <w:pPr>
              <w:rPr>
                <w:sz w:val="16"/>
                <w:szCs w:val="16"/>
              </w:rPr>
            </w:pPr>
            <w:r w:rsidRPr="0064649C">
              <w:rPr>
                <w:sz w:val="16"/>
                <w:szCs w:val="16"/>
              </w:rPr>
              <w:t>Пенсионное обеспечение граждан, замещавших должности главы сельских поселений и муниципальных служащих органов местного самоуправления сельского поселения</w:t>
            </w:r>
          </w:p>
        </w:tc>
        <w:tc>
          <w:tcPr>
            <w:tcW w:w="1701" w:type="dxa"/>
            <w:vMerge w:val="restart"/>
          </w:tcPr>
          <w:p w:rsidR="0064649C" w:rsidRPr="0064649C" w:rsidRDefault="0064649C" w:rsidP="0064649C">
            <w:pPr>
              <w:rPr>
                <w:sz w:val="16"/>
                <w:szCs w:val="16"/>
              </w:rPr>
            </w:pPr>
            <w:r w:rsidRPr="0064649C">
              <w:rPr>
                <w:sz w:val="16"/>
                <w:szCs w:val="16"/>
              </w:rPr>
              <w:t>Администрация Шерагульского</w:t>
            </w:r>
          </w:p>
          <w:p w:rsidR="0064649C" w:rsidRPr="0064649C" w:rsidRDefault="0064649C" w:rsidP="0064649C">
            <w:pPr>
              <w:rPr>
                <w:sz w:val="16"/>
                <w:szCs w:val="16"/>
              </w:rPr>
            </w:pPr>
            <w:r w:rsidRPr="0064649C">
              <w:rPr>
                <w:sz w:val="16"/>
                <w:szCs w:val="16"/>
              </w:rPr>
              <w:t>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293,8</w:t>
            </w:r>
          </w:p>
        </w:tc>
        <w:tc>
          <w:tcPr>
            <w:tcW w:w="2409" w:type="dxa"/>
            <w:vMerge w:val="restart"/>
          </w:tcPr>
          <w:p w:rsidR="0064649C" w:rsidRPr="0064649C" w:rsidRDefault="0064649C" w:rsidP="0064649C">
            <w:pPr>
              <w:rPr>
                <w:sz w:val="16"/>
                <w:szCs w:val="16"/>
              </w:rPr>
            </w:pPr>
            <w:r w:rsidRPr="0064649C">
              <w:rPr>
                <w:rFonts w:eastAsiaTheme="minorHAnsi"/>
                <w:sz w:val="16"/>
                <w:szCs w:val="16"/>
                <w:lang w:eastAsia="en-US"/>
              </w:rPr>
              <w:t>Доля исполненных полномочий</w:t>
            </w:r>
          </w:p>
        </w:tc>
        <w:tc>
          <w:tcPr>
            <w:tcW w:w="1418" w:type="dxa"/>
            <w:vMerge w:val="restart"/>
          </w:tcPr>
          <w:p w:rsidR="0064649C" w:rsidRPr="0064649C" w:rsidRDefault="0064649C" w:rsidP="0064649C">
            <w:pPr>
              <w:rPr>
                <w:sz w:val="16"/>
                <w:szCs w:val="16"/>
              </w:rPr>
            </w:pPr>
            <w:r w:rsidRPr="0064649C">
              <w:rPr>
                <w:sz w:val="16"/>
                <w:szCs w:val="16"/>
              </w:rPr>
              <w:t>100%</w:t>
            </w:r>
          </w:p>
        </w:tc>
      </w:tr>
      <w:tr w:rsidR="0064649C" w:rsidRPr="0064649C" w:rsidTr="00AB4F10">
        <w:trPr>
          <w:trHeight w:val="13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293,8</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3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РФ</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2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3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244"/>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val="restart"/>
          </w:tcPr>
          <w:p w:rsidR="0064649C" w:rsidRPr="0064649C" w:rsidRDefault="0064649C" w:rsidP="0064649C">
            <w:pPr>
              <w:rPr>
                <w:sz w:val="16"/>
                <w:szCs w:val="16"/>
              </w:rPr>
            </w:pPr>
            <w:r w:rsidRPr="0064649C">
              <w:rPr>
                <w:sz w:val="16"/>
                <w:szCs w:val="16"/>
              </w:rPr>
              <w:t>1.4.</w:t>
            </w:r>
          </w:p>
        </w:tc>
        <w:tc>
          <w:tcPr>
            <w:tcW w:w="3974" w:type="dxa"/>
            <w:vMerge w:val="restart"/>
          </w:tcPr>
          <w:p w:rsidR="0064649C" w:rsidRPr="0064649C" w:rsidRDefault="0064649C" w:rsidP="0064649C">
            <w:pPr>
              <w:rPr>
                <w:sz w:val="16"/>
                <w:szCs w:val="16"/>
              </w:rPr>
            </w:pPr>
            <w:r w:rsidRPr="0064649C">
              <w:rPr>
                <w:sz w:val="16"/>
                <w:szCs w:val="16"/>
              </w:rPr>
              <w:t>Основное мероприятие:</w:t>
            </w:r>
          </w:p>
          <w:p w:rsidR="0064649C" w:rsidRPr="0064649C" w:rsidRDefault="0064649C" w:rsidP="0064649C">
            <w:pPr>
              <w:rPr>
                <w:sz w:val="16"/>
                <w:szCs w:val="16"/>
              </w:rPr>
            </w:pPr>
            <w:r w:rsidRPr="0064649C">
              <w:rPr>
                <w:sz w:val="16"/>
                <w:szCs w:val="16"/>
              </w:rPr>
              <w:t>Повышение квалификации муниципальных служащих, глав сельских поселений</w:t>
            </w:r>
          </w:p>
        </w:tc>
        <w:tc>
          <w:tcPr>
            <w:tcW w:w="1701" w:type="dxa"/>
            <w:vMerge w:val="restart"/>
          </w:tcPr>
          <w:p w:rsidR="0064649C" w:rsidRPr="0064649C" w:rsidRDefault="0064649C" w:rsidP="0064649C">
            <w:pPr>
              <w:rPr>
                <w:sz w:val="16"/>
                <w:szCs w:val="16"/>
              </w:rPr>
            </w:pPr>
            <w:r w:rsidRPr="0064649C">
              <w:rPr>
                <w:sz w:val="16"/>
                <w:szCs w:val="16"/>
              </w:rPr>
              <w:t>Администрация  Шерагульского</w:t>
            </w:r>
          </w:p>
          <w:p w:rsidR="0064649C" w:rsidRPr="0064649C" w:rsidRDefault="0064649C" w:rsidP="0064649C">
            <w:pPr>
              <w:rPr>
                <w:sz w:val="16"/>
                <w:szCs w:val="16"/>
              </w:rPr>
            </w:pPr>
            <w:r w:rsidRPr="0064649C">
              <w:rPr>
                <w:sz w:val="16"/>
                <w:szCs w:val="16"/>
              </w:rPr>
              <w:t>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0,0</w:t>
            </w:r>
          </w:p>
        </w:tc>
        <w:tc>
          <w:tcPr>
            <w:tcW w:w="2409" w:type="dxa"/>
            <w:vMerge w:val="restart"/>
          </w:tcPr>
          <w:p w:rsidR="0064649C" w:rsidRPr="0064649C" w:rsidRDefault="0064649C" w:rsidP="0064649C">
            <w:pPr>
              <w:rPr>
                <w:sz w:val="16"/>
                <w:szCs w:val="16"/>
              </w:rPr>
            </w:pPr>
            <w:r w:rsidRPr="0064649C">
              <w:rPr>
                <w:rFonts w:eastAsiaTheme="minorHAnsi"/>
                <w:sz w:val="16"/>
                <w:szCs w:val="16"/>
                <w:lang w:eastAsia="en-US"/>
              </w:rPr>
              <w:t>Доля исполненных полномочий</w:t>
            </w:r>
          </w:p>
        </w:tc>
        <w:tc>
          <w:tcPr>
            <w:tcW w:w="1418" w:type="dxa"/>
            <w:vMerge w:val="restart"/>
          </w:tcPr>
          <w:p w:rsidR="0064649C" w:rsidRPr="0064649C" w:rsidRDefault="0064649C" w:rsidP="0064649C">
            <w:pPr>
              <w:rPr>
                <w:sz w:val="16"/>
                <w:szCs w:val="16"/>
              </w:rPr>
            </w:pPr>
            <w:r w:rsidRPr="0064649C">
              <w:rPr>
                <w:rFonts w:eastAsiaTheme="minorHAnsi"/>
                <w:sz w:val="16"/>
                <w:szCs w:val="16"/>
                <w:lang w:eastAsia="en-US"/>
              </w:rPr>
              <w:t>100%</w:t>
            </w: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0,0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val="restart"/>
          </w:tcPr>
          <w:p w:rsidR="0064649C" w:rsidRPr="0064649C" w:rsidRDefault="0064649C" w:rsidP="0064649C">
            <w:pPr>
              <w:rPr>
                <w:sz w:val="16"/>
                <w:szCs w:val="16"/>
              </w:rPr>
            </w:pPr>
            <w:r w:rsidRPr="0064649C">
              <w:rPr>
                <w:sz w:val="16"/>
                <w:szCs w:val="16"/>
              </w:rPr>
              <w:t>1.5.</w:t>
            </w:r>
          </w:p>
        </w:tc>
        <w:tc>
          <w:tcPr>
            <w:tcW w:w="3974" w:type="dxa"/>
            <w:vMerge w:val="restart"/>
          </w:tcPr>
          <w:p w:rsidR="0064649C" w:rsidRPr="0064649C" w:rsidRDefault="0064649C" w:rsidP="0064649C">
            <w:pPr>
              <w:rPr>
                <w:sz w:val="16"/>
                <w:szCs w:val="16"/>
              </w:rPr>
            </w:pPr>
            <w:r w:rsidRPr="0064649C">
              <w:rPr>
                <w:sz w:val="16"/>
                <w:szCs w:val="16"/>
              </w:rPr>
              <w:t>Основное мероприятие:</w:t>
            </w:r>
          </w:p>
          <w:p w:rsidR="0064649C" w:rsidRPr="0064649C" w:rsidRDefault="0064649C" w:rsidP="0064649C">
            <w:pPr>
              <w:rPr>
                <w:sz w:val="16"/>
                <w:szCs w:val="16"/>
              </w:rPr>
            </w:pPr>
            <w:r w:rsidRPr="0064649C">
              <w:rPr>
                <w:sz w:val="16"/>
                <w:szCs w:val="16"/>
              </w:rPr>
              <w:t>Управление средствами резервного фонда администрацией Шерагульского сельского поселения</w:t>
            </w:r>
          </w:p>
        </w:tc>
        <w:tc>
          <w:tcPr>
            <w:tcW w:w="1701" w:type="dxa"/>
            <w:vMerge w:val="restart"/>
          </w:tcPr>
          <w:p w:rsidR="0064649C" w:rsidRPr="0064649C" w:rsidRDefault="0064649C" w:rsidP="0064649C">
            <w:pPr>
              <w:rPr>
                <w:sz w:val="16"/>
                <w:szCs w:val="16"/>
              </w:rPr>
            </w:pPr>
            <w:r w:rsidRPr="0064649C">
              <w:rPr>
                <w:sz w:val="16"/>
                <w:szCs w:val="16"/>
              </w:rPr>
              <w:t>Администрация Шерагульского</w:t>
            </w:r>
          </w:p>
          <w:p w:rsidR="0064649C" w:rsidRPr="0064649C" w:rsidRDefault="0064649C" w:rsidP="0064649C">
            <w:pPr>
              <w:rPr>
                <w:sz w:val="16"/>
                <w:szCs w:val="16"/>
              </w:rPr>
            </w:pPr>
            <w:r w:rsidRPr="0064649C">
              <w:rPr>
                <w:sz w:val="16"/>
                <w:szCs w:val="16"/>
              </w:rPr>
              <w:t>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20,0</w:t>
            </w:r>
          </w:p>
        </w:tc>
        <w:tc>
          <w:tcPr>
            <w:tcW w:w="2409" w:type="dxa"/>
            <w:vMerge w:val="restart"/>
          </w:tcPr>
          <w:p w:rsidR="0064649C" w:rsidRPr="0064649C" w:rsidRDefault="0064649C" w:rsidP="0064649C">
            <w:pPr>
              <w:rPr>
                <w:sz w:val="16"/>
                <w:szCs w:val="16"/>
              </w:rPr>
            </w:pPr>
            <w:r w:rsidRPr="0064649C">
              <w:rPr>
                <w:rFonts w:eastAsiaTheme="minorHAnsi"/>
                <w:sz w:val="16"/>
                <w:szCs w:val="16"/>
                <w:lang w:eastAsia="en-US"/>
              </w:rPr>
              <w:t>Доля исполненных полномочий</w:t>
            </w:r>
          </w:p>
        </w:tc>
        <w:tc>
          <w:tcPr>
            <w:tcW w:w="1418" w:type="dxa"/>
            <w:vMerge w:val="restart"/>
          </w:tcPr>
          <w:p w:rsidR="0064649C" w:rsidRPr="0064649C" w:rsidRDefault="0064649C" w:rsidP="0064649C">
            <w:pPr>
              <w:rPr>
                <w:sz w:val="16"/>
                <w:szCs w:val="16"/>
              </w:rPr>
            </w:pPr>
            <w:r w:rsidRPr="0064649C">
              <w:rPr>
                <w:sz w:val="16"/>
                <w:szCs w:val="16"/>
              </w:rPr>
              <w:t>100%</w:t>
            </w: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20,0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val="restart"/>
          </w:tcPr>
          <w:p w:rsidR="0064649C" w:rsidRPr="0064649C" w:rsidRDefault="0064649C" w:rsidP="0064649C">
            <w:pPr>
              <w:rPr>
                <w:sz w:val="16"/>
                <w:szCs w:val="16"/>
              </w:rPr>
            </w:pPr>
            <w:r w:rsidRPr="0064649C">
              <w:rPr>
                <w:sz w:val="16"/>
                <w:szCs w:val="16"/>
              </w:rPr>
              <w:t>1.6.</w:t>
            </w:r>
          </w:p>
        </w:tc>
        <w:tc>
          <w:tcPr>
            <w:tcW w:w="3974" w:type="dxa"/>
            <w:vMerge w:val="restart"/>
          </w:tcPr>
          <w:p w:rsidR="0064649C" w:rsidRPr="0064649C" w:rsidRDefault="0064649C" w:rsidP="0064649C">
            <w:pPr>
              <w:rPr>
                <w:sz w:val="16"/>
                <w:szCs w:val="16"/>
              </w:rPr>
            </w:pPr>
            <w:r w:rsidRPr="0064649C">
              <w:rPr>
                <w:sz w:val="16"/>
                <w:szCs w:val="16"/>
              </w:rPr>
              <w:t>Основное мероприятие:</w:t>
            </w:r>
          </w:p>
          <w:p w:rsidR="0064649C" w:rsidRPr="0064649C" w:rsidRDefault="0064649C" w:rsidP="0064649C">
            <w:pPr>
              <w:rPr>
                <w:sz w:val="16"/>
                <w:szCs w:val="16"/>
              </w:rPr>
            </w:pPr>
            <w:r w:rsidRPr="0064649C">
              <w:rPr>
                <w:sz w:val="16"/>
                <w:szCs w:val="16"/>
              </w:rPr>
              <w:t xml:space="preserve"> Межбюджетные трансферты бюджетам муниципальных районов </w:t>
            </w:r>
            <w:proofErr w:type="gramStart"/>
            <w:r w:rsidRPr="0064649C">
              <w:rPr>
                <w:sz w:val="16"/>
                <w:szCs w:val="16"/>
              </w:rPr>
              <w:t>из бюджетов поселений на осуществление части полномочий по решению вопросов местного значения в соответствии с заключенными соглашениями</w:t>
            </w:r>
            <w:proofErr w:type="gramEnd"/>
          </w:p>
        </w:tc>
        <w:tc>
          <w:tcPr>
            <w:tcW w:w="1701" w:type="dxa"/>
            <w:vMerge w:val="restart"/>
          </w:tcPr>
          <w:p w:rsidR="0064649C" w:rsidRPr="0064649C" w:rsidRDefault="0064649C" w:rsidP="0064649C">
            <w:pPr>
              <w:rPr>
                <w:sz w:val="16"/>
                <w:szCs w:val="16"/>
              </w:rPr>
            </w:pPr>
            <w:r w:rsidRPr="0064649C">
              <w:rPr>
                <w:sz w:val="16"/>
                <w:szCs w:val="16"/>
              </w:rPr>
              <w:t xml:space="preserve">Администрация Шерагульского </w:t>
            </w:r>
          </w:p>
          <w:p w:rsidR="0064649C" w:rsidRPr="0064649C" w:rsidRDefault="0064649C" w:rsidP="0064649C">
            <w:pPr>
              <w:rPr>
                <w:sz w:val="16"/>
                <w:szCs w:val="16"/>
              </w:rPr>
            </w:pPr>
            <w:r w:rsidRPr="0064649C">
              <w:rPr>
                <w:sz w:val="16"/>
                <w:szCs w:val="16"/>
              </w:rPr>
              <w:t>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bCs/>
                <w:sz w:val="16"/>
                <w:szCs w:val="16"/>
              </w:rPr>
              <w:t>3398,8</w:t>
            </w:r>
          </w:p>
        </w:tc>
        <w:tc>
          <w:tcPr>
            <w:tcW w:w="2409" w:type="dxa"/>
            <w:vMerge w:val="restart"/>
          </w:tcPr>
          <w:p w:rsidR="0064649C" w:rsidRPr="0064649C" w:rsidRDefault="0064649C" w:rsidP="0064649C">
            <w:pPr>
              <w:rPr>
                <w:sz w:val="16"/>
                <w:szCs w:val="16"/>
              </w:rPr>
            </w:pPr>
            <w:r w:rsidRPr="0064649C">
              <w:rPr>
                <w:rFonts w:eastAsiaTheme="minorHAnsi"/>
                <w:sz w:val="16"/>
                <w:szCs w:val="16"/>
                <w:lang w:eastAsia="en-US"/>
              </w:rPr>
              <w:t>Доля исполненных полномочий</w:t>
            </w:r>
          </w:p>
        </w:tc>
        <w:tc>
          <w:tcPr>
            <w:tcW w:w="1418" w:type="dxa"/>
            <w:vMerge w:val="restart"/>
          </w:tcPr>
          <w:p w:rsidR="0064649C" w:rsidRPr="0064649C" w:rsidRDefault="0064649C" w:rsidP="0064649C">
            <w:pPr>
              <w:rPr>
                <w:sz w:val="16"/>
                <w:szCs w:val="16"/>
              </w:rPr>
            </w:pPr>
            <w:r w:rsidRPr="0064649C">
              <w:rPr>
                <w:sz w:val="16"/>
                <w:szCs w:val="16"/>
              </w:rPr>
              <w:t>100%</w:t>
            </w: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3398,8</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323"/>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37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334"/>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val="restart"/>
          </w:tcPr>
          <w:p w:rsidR="0064649C" w:rsidRPr="0064649C" w:rsidRDefault="0064649C" w:rsidP="0064649C">
            <w:pPr>
              <w:rPr>
                <w:sz w:val="16"/>
                <w:szCs w:val="16"/>
              </w:rPr>
            </w:pPr>
            <w:r w:rsidRPr="0064649C">
              <w:rPr>
                <w:sz w:val="16"/>
                <w:szCs w:val="16"/>
              </w:rPr>
              <w:t>2.</w:t>
            </w:r>
          </w:p>
        </w:tc>
        <w:tc>
          <w:tcPr>
            <w:tcW w:w="3974" w:type="dxa"/>
            <w:vMerge w:val="restart"/>
          </w:tcPr>
          <w:p w:rsidR="0064649C" w:rsidRPr="0064649C" w:rsidRDefault="0064649C" w:rsidP="0064649C">
            <w:pPr>
              <w:rPr>
                <w:sz w:val="16"/>
                <w:szCs w:val="16"/>
              </w:rPr>
            </w:pPr>
            <w:r w:rsidRPr="0064649C">
              <w:rPr>
                <w:sz w:val="16"/>
                <w:szCs w:val="16"/>
              </w:rPr>
              <w:t>Подпрограмма 2</w:t>
            </w:r>
          </w:p>
          <w:p w:rsidR="0064649C" w:rsidRPr="0064649C" w:rsidRDefault="0064649C" w:rsidP="0064649C">
            <w:pPr>
              <w:rPr>
                <w:sz w:val="16"/>
                <w:szCs w:val="16"/>
              </w:rPr>
            </w:pPr>
            <w:r w:rsidRPr="0064649C">
              <w:rPr>
                <w:sz w:val="16"/>
                <w:szCs w:val="16"/>
              </w:rPr>
              <w:t>«Повышение эффективности бюджетных расходов Шерагульского сельского поселения на 2021-2025гг.»</w:t>
            </w:r>
          </w:p>
        </w:tc>
        <w:tc>
          <w:tcPr>
            <w:tcW w:w="1701" w:type="dxa"/>
            <w:vMerge w:val="restart"/>
          </w:tcPr>
          <w:p w:rsidR="0064649C" w:rsidRPr="0064649C" w:rsidRDefault="0064649C" w:rsidP="0064649C">
            <w:pPr>
              <w:rPr>
                <w:sz w:val="16"/>
                <w:szCs w:val="16"/>
              </w:rPr>
            </w:pPr>
            <w:r w:rsidRPr="0064649C">
              <w:rPr>
                <w:sz w:val="16"/>
                <w:szCs w:val="16"/>
              </w:rPr>
              <w:t xml:space="preserve">Администрация Шерагульского </w:t>
            </w:r>
          </w:p>
          <w:p w:rsidR="0064649C" w:rsidRPr="0064649C" w:rsidRDefault="0064649C" w:rsidP="0064649C">
            <w:pPr>
              <w:rPr>
                <w:sz w:val="16"/>
                <w:szCs w:val="16"/>
              </w:rPr>
            </w:pPr>
            <w:r w:rsidRPr="0064649C">
              <w:rPr>
                <w:sz w:val="16"/>
                <w:szCs w:val="16"/>
              </w:rPr>
              <w:t>сельского поселения</w:t>
            </w:r>
          </w:p>
          <w:p w:rsidR="0064649C" w:rsidRPr="0064649C" w:rsidRDefault="0064649C" w:rsidP="0064649C">
            <w:pPr>
              <w:rPr>
                <w:sz w:val="16"/>
                <w:szCs w:val="16"/>
              </w:rPr>
            </w:pPr>
          </w:p>
          <w:p w:rsidR="0064649C" w:rsidRPr="0064649C" w:rsidRDefault="0064649C" w:rsidP="0064649C">
            <w:pPr>
              <w:rPr>
                <w:sz w:val="16"/>
                <w:szCs w:val="16"/>
              </w:rPr>
            </w:pPr>
          </w:p>
          <w:p w:rsidR="0064649C" w:rsidRPr="0064649C" w:rsidRDefault="0064649C" w:rsidP="0064649C">
            <w:pPr>
              <w:rPr>
                <w:sz w:val="16"/>
                <w:szCs w:val="16"/>
              </w:rPr>
            </w:pPr>
          </w:p>
        </w:tc>
        <w:tc>
          <w:tcPr>
            <w:tcW w:w="992" w:type="dxa"/>
            <w:vMerge w:val="restart"/>
          </w:tcPr>
          <w:p w:rsidR="0064649C" w:rsidRPr="0064649C" w:rsidRDefault="0064649C" w:rsidP="0064649C">
            <w:pPr>
              <w:rPr>
                <w:sz w:val="16"/>
                <w:szCs w:val="16"/>
              </w:rPr>
            </w:pPr>
          </w:p>
        </w:tc>
        <w:tc>
          <w:tcPr>
            <w:tcW w:w="1134" w:type="dxa"/>
            <w:vMerge w:val="restart"/>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9,6</w:t>
            </w:r>
          </w:p>
        </w:tc>
        <w:tc>
          <w:tcPr>
            <w:tcW w:w="2409" w:type="dxa"/>
            <w:vMerge w:val="restart"/>
          </w:tcPr>
          <w:p w:rsidR="0064649C" w:rsidRPr="0064649C" w:rsidRDefault="0064649C" w:rsidP="0064649C">
            <w:pPr>
              <w:rPr>
                <w:sz w:val="16"/>
                <w:szCs w:val="16"/>
              </w:rPr>
            </w:pPr>
          </w:p>
        </w:tc>
        <w:tc>
          <w:tcPr>
            <w:tcW w:w="1418" w:type="dxa"/>
            <w:vMerge w:val="restart"/>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9,6</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val="restart"/>
          </w:tcPr>
          <w:p w:rsidR="0064649C" w:rsidRPr="0064649C" w:rsidRDefault="0064649C" w:rsidP="0064649C">
            <w:pPr>
              <w:rPr>
                <w:sz w:val="16"/>
                <w:szCs w:val="16"/>
              </w:rPr>
            </w:pPr>
            <w:r w:rsidRPr="0064649C">
              <w:rPr>
                <w:sz w:val="16"/>
                <w:szCs w:val="16"/>
              </w:rPr>
              <w:lastRenderedPageBreak/>
              <w:t>2.1</w:t>
            </w:r>
          </w:p>
        </w:tc>
        <w:tc>
          <w:tcPr>
            <w:tcW w:w="3974" w:type="dxa"/>
            <w:vMerge w:val="restart"/>
          </w:tcPr>
          <w:p w:rsidR="0064649C" w:rsidRPr="0064649C" w:rsidRDefault="0064649C" w:rsidP="0064649C">
            <w:pPr>
              <w:rPr>
                <w:sz w:val="16"/>
                <w:szCs w:val="16"/>
              </w:rPr>
            </w:pPr>
            <w:r w:rsidRPr="0064649C">
              <w:rPr>
                <w:sz w:val="16"/>
                <w:szCs w:val="16"/>
              </w:rPr>
              <w:t>Основное мероприятие:</w:t>
            </w:r>
          </w:p>
          <w:p w:rsidR="0064649C" w:rsidRPr="0064649C" w:rsidRDefault="0064649C" w:rsidP="0064649C">
            <w:pPr>
              <w:rPr>
                <w:sz w:val="16"/>
                <w:szCs w:val="16"/>
              </w:rPr>
            </w:pPr>
            <w:r w:rsidRPr="0064649C">
              <w:rPr>
                <w:sz w:val="16"/>
                <w:szCs w:val="16"/>
              </w:rPr>
              <w:t>"Информационные технологии в управлении"</w:t>
            </w:r>
          </w:p>
        </w:tc>
        <w:tc>
          <w:tcPr>
            <w:tcW w:w="1701" w:type="dxa"/>
            <w:vMerge w:val="restart"/>
          </w:tcPr>
          <w:p w:rsidR="0064649C" w:rsidRPr="0064649C" w:rsidRDefault="0064649C" w:rsidP="0064649C">
            <w:pPr>
              <w:rPr>
                <w:sz w:val="16"/>
                <w:szCs w:val="16"/>
              </w:rPr>
            </w:pPr>
            <w:r w:rsidRPr="0064649C">
              <w:rPr>
                <w:sz w:val="16"/>
                <w:szCs w:val="16"/>
              </w:rPr>
              <w:t xml:space="preserve">Администрация Шерагульского </w:t>
            </w:r>
          </w:p>
          <w:p w:rsidR="0064649C" w:rsidRPr="0064649C" w:rsidRDefault="0064649C" w:rsidP="0064649C">
            <w:pPr>
              <w:rPr>
                <w:sz w:val="16"/>
                <w:szCs w:val="16"/>
              </w:rPr>
            </w:pPr>
            <w:r w:rsidRPr="0064649C">
              <w:rPr>
                <w:sz w:val="16"/>
                <w:szCs w:val="16"/>
              </w:rPr>
              <w:t>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9,6</w:t>
            </w:r>
          </w:p>
        </w:tc>
        <w:tc>
          <w:tcPr>
            <w:tcW w:w="2409" w:type="dxa"/>
            <w:vMerge w:val="restart"/>
          </w:tcPr>
          <w:p w:rsidR="0064649C" w:rsidRPr="0064649C" w:rsidRDefault="0064649C" w:rsidP="0064649C">
            <w:pPr>
              <w:rPr>
                <w:sz w:val="16"/>
                <w:szCs w:val="16"/>
              </w:rPr>
            </w:pPr>
            <w:r w:rsidRPr="0064649C">
              <w:rPr>
                <w:sz w:val="16"/>
                <w:szCs w:val="16"/>
              </w:rPr>
              <w:t>Доля исполненных полномочий</w:t>
            </w:r>
          </w:p>
          <w:p w:rsidR="0064649C" w:rsidRPr="0064649C" w:rsidRDefault="0064649C" w:rsidP="0064649C">
            <w:pPr>
              <w:rPr>
                <w:sz w:val="16"/>
                <w:szCs w:val="16"/>
              </w:rPr>
            </w:pPr>
            <w:r w:rsidRPr="0064649C">
              <w:rPr>
                <w:sz w:val="16"/>
                <w:szCs w:val="16"/>
              </w:rPr>
              <w:t>наличие информационного сайта в сети Интернет, на котором размещается информация о муниципальных финансах</w:t>
            </w:r>
          </w:p>
        </w:tc>
        <w:tc>
          <w:tcPr>
            <w:tcW w:w="1418" w:type="dxa"/>
            <w:vMerge w:val="restart"/>
          </w:tcPr>
          <w:p w:rsidR="0064649C" w:rsidRPr="0064649C" w:rsidRDefault="0064649C" w:rsidP="0064649C">
            <w:pPr>
              <w:rPr>
                <w:sz w:val="16"/>
                <w:szCs w:val="16"/>
              </w:rPr>
            </w:pPr>
            <w:r w:rsidRPr="0064649C">
              <w:rPr>
                <w:sz w:val="16"/>
                <w:szCs w:val="16"/>
              </w:rPr>
              <w:t>100%</w:t>
            </w: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9,6</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313"/>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32"/>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64"/>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val="restart"/>
          </w:tcPr>
          <w:p w:rsidR="0064649C" w:rsidRPr="0064649C" w:rsidRDefault="0064649C" w:rsidP="0064649C">
            <w:pPr>
              <w:rPr>
                <w:sz w:val="16"/>
                <w:szCs w:val="16"/>
              </w:rPr>
            </w:pPr>
            <w:r w:rsidRPr="0064649C">
              <w:rPr>
                <w:sz w:val="16"/>
                <w:szCs w:val="16"/>
              </w:rPr>
              <w:t>2.1.1.</w:t>
            </w:r>
          </w:p>
        </w:tc>
        <w:tc>
          <w:tcPr>
            <w:tcW w:w="3974" w:type="dxa"/>
            <w:vMerge w:val="restart"/>
          </w:tcPr>
          <w:p w:rsidR="0064649C" w:rsidRPr="0064649C" w:rsidRDefault="0064649C" w:rsidP="0064649C">
            <w:pPr>
              <w:rPr>
                <w:sz w:val="16"/>
                <w:szCs w:val="16"/>
              </w:rPr>
            </w:pPr>
            <w:r w:rsidRPr="0064649C">
              <w:rPr>
                <w:sz w:val="16"/>
                <w:szCs w:val="16"/>
              </w:rPr>
              <w:t>Мероприятие:</w:t>
            </w:r>
          </w:p>
          <w:p w:rsidR="0064649C" w:rsidRPr="0064649C" w:rsidRDefault="0064649C" w:rsidP="0064649C">
            <w:pPr>
              <w:rPr>
                <w:sz w:val="16"/>
                <w:szCs w:val="16"/>
              </w:rPr>
            </w:pPr>
            <w:r w:rsidRPr="0064649C">
              <w:rPr>
                <w:sz w:val="16"/>
                <w:szCs w:val="16"/>
              </w:rPr>
              <w:t xml:space="preserve">Расходы за пользование информационно-телекоммуникационной сетью </w:t>
            </w:r>
          </w:p>
          <w:p w:rsidR="0064649C" w:rsidRPr="0064649C" w:rsidRDefault="0064649C" w:rsidP="0064649C">
            <w:pPr>
              <w:rPr>
                <w:sz w:val="16"/>
                <w:szCs w:val="16"/>
              </w:rPr>
            </w:pPr>
            <w:r w:rsidRPr="0064649C">
              <w:rPr>
                <w:sz w:val="16"/>
                <w:szCs w:val="16"/>
              </w:rPr>
              <w:t>«Интернет», услуги междугородней и международной телефонной связи.</w:t>
            </w:r>
          </w:p>
        </w:tc>
        <w:tc>
          <w:tcPr>
            <w:tcW w:w="1701" w:type="dxa"/>
            <w:vMerge w:val="restart"/>
          </w:tcPr>
          <w:p w:rsidR="0064649C" w:rsidRPr="0064649C" w:rsidRDefault="0064649C" w:rsidP="0064649C">
            <w:pPr>
              <w:rPr>
                <w:sz w:val="16"/>
                <w:szCs w:val="16"/>
              </w:rPr>
            </w:pPr>
            <w:r w:rsidRPr="0064649C">
              <w:rPr>
                <w:sz w:val="16"/>
                <w:szCs w:val="16"/>
              </w:rPr>
              <w:t xml:space="preserve">Администрация Шерагульского </w:t>
            </w:r>
          </w:p>
          <w:p w:rsidR="0064649C" w:rsidRPr="0064649C" w:rsidRDefault="0064649C" w:rsidP="0064649C">
            <w:pPr>
              <w:rPr>
                <w:sz w:val="16"/>
                <w:szCs w:val="16"/>
              </w:rPr>
            </w:pPr>
            <w:r w:rsidRPr="0064649C">
              <w:rPr>
                <w:sz w:val="16"/>
                <w:szCs w:val="16"/>
              </w:rPr>
              <w:t>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9,6</w:t>
            </w:r>
          </w:p>
        </w:tc>
        <w:tc>
          <w:tcPr>
            <w:tcW w:w="2409" w:type="dxa"/>
            <w:vMerge w:val="restart"/>
          </w:tcPr>
          <w:p w:rsidR="0064649C" w:rsidRPr="0064649C" w:rsidRDefault="0064649C" w:rsidP="0064649C">
            <w:pPr>
              <w:rPr>
                <w:rFonts w:eastAsiaTheme="minorHAnsi"/>
                <w:sz w:val="16"/>
                <w:szCs w:val="16"/>
                <w:lang w:eastAsia="en-US"/>
              </w:rPr>
            </w:pPr>
            <w:r w:rsidRPr="0064649C">
              <w:rPr>
                <w:rFonts w:eastAsiaTheme="minorHAnsi"/>
                <w:sz w:val="16"/>
                <w:szCs w:val="16"/>
                <w:lang w:eastAsia="en-US"/>
              </w:rPr>
              <w:t>Доля исполненных полномочий</w:t>
            </w:r>
          </w:p>
          <w:p w:rsidR="0064649C" w:rsidRPr="0064649C" w:rsidRDefault="0064649C" w:rsidP="0064649C">
            <w:pPr>
              <w:rPr>
                <w:sz w:val="16"/>
                <w:szCs w:val="16"/>
              </w:rPr>
            </w:pPr>
            <w:r w:rsidRPr="0064649C">
              <w:rPr>
                <w:sz w:val="16"/>
                <w:szCs w:val="16"/>
              </w:rPr>
              <w:t>наличие информационного сайта в сети Интернет, на котором размещается информация о муниципальных финансах</w:t>
            </w:r>
          </w:p>
        </w:tc>
        <w:tc>
          <w:tcPr>
            <w:tcW w:w="1418" w:type="dxa"/>
            <w:vMerge w:val="restart"/>
          </w:tcPr>
          <w:p w:rsidR="0064649C" w:rsidRPr="0064649C" w:rsidRDefault="0064649C" w:rsidP="0064649C">
            <w:pPr>
              <w:rPr>
                <w:sz w:val="16"/>
                <w:szCs w:val="16"/>
              </w:rPr>
            </w:pPr>
            <w:r w:rsidRPr="0064649C">
              <w:rPr>
                <w:sz w:val="16"/>
                <w:szCs w:val="16"/>
              </w:rPr>
              <w:t>100%</w:t>
            </w:r>
          </w:p>
        </w:tc>
      </w:tr>
      <w:tr w:rsidR="0064649C" w:rsidRPr="0064649C" w:rsidTr="00AB4F10">
        <w:trPr>
          <w:trHeight w:val="206"/>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9,6</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239"/>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217"/>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8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val="restart"/>
          </w:tcPr>
          <w:p w:rsidR="0064649C" w:rsidRPr="0064649C" w:rsidRDefault="0064649C" w:rsidP="0064649C">
            <w:pPr>
              <w:rPr>
                <w:sz w:val="16"/>
                <w:szCs w:val="16"/>
              </w:rPr>
            </w:pPr>
            <w:r w:rsidRPr="0064649C">
              <w:rPr>
                <w:sz w:val="16"/>
                <w:szCs w:val="16"/>
              </w:rPr>
              <w:t>3</w:t>
            </w:r>
          </w:p>
        </w:tc>
        <w:tc>
          <w:tcPr>
            <w:tcW w:w="3974" w:type="dxa"/>
            <w:vMerge w:val="restart"/>
          </w:tcPr>
          <w:p w:rsidR="0064649C" w:rsidRPr="0064649C" w:rsidRDefault="0064649C" w:rsidP="0064649C">
            <w:pPr>
              <w:rPr>
                <w:sz w:val="16"/>
                <w:szCs w:val="16"/>
              </w:rPr>
            </w:pPr>
            <w:r w:rsidRPr="0064649C">
              <w:rPr>
                <w:sz w:val="16"/>
                <w:szCs w:val="16"/>
              </w:rPr>
              <w:t>Подпрограмма 3</w:t>
            </w:r>
          </w:p>
          <w:p w:rsidR="0064649C" w:rsidRPr="0064649C" w:rsidRDefault="0064649C" w:rsidP="0064649C">
            <w:pPr>
              <w:rPr>
                <w:sz w:val="16"/>
                <w:szCs w:val="16"/>
              </w:rPr>
            </w:pPr>
            <w:r w:rsidRPr="0064649C">
              <w:rPr>
                <w:sz w:val="16"/>
                <w:szCs w:val="16"/>
              </w:rPr>
              <w:t>«Развитие инфраструктуры на территории Шерагульского сельского поселения на 2021-2025 гг.»</w:t>
            </w:r>
          </w:p>
        </w:tc>
        <w:tc>
          <w:tcPr>
            <w:tcW w:w="1701" w:type="dxa"/>
            <w:vMerge w:val="restart"/>
          </w:tcPr>
          <w:p w:rsidR="0064649C" w:rsidRPr="0064649C" w:rsidRDefault="0064649C" w:rsidP="0064649C">
            <w:pPr>
              <w:rPr>
                <w:sz w:val="16"/>
                <w:szCs w:val="16"/>
              </w:rPr>
            </w:pPr>
          </w:p>
          <w:p w:rsidR="0064649C" w:rsidRPr="0064649C" w:rsidRDefault="0064649C" w:rsidP="0064649C">
            <w:pPr>
              <w:rPr>
                <w:sz w:val="16"/>
                <w:szCs w:val="16"/>
              </w:rPr>
            </w:pPr>
            <w:r w:rsidRPr="0064649C">
              <w:rPr>
                <w:sz w:val="16"/>
                <w:szCs w:val="16"/>
              </w:rPr>
              <w:t>Администрация</w:t>
            </w:r>
          </w:p>
          <w:p w:rsidR="0064649C" w:rsidRPr="0064649C" w:rsidRDefault="0064649C" w:rsidP="0064649C">
            <w:pPr>
              <w:rPr>
                <w:sz w:val="16"/>
                <w:szCs w:val="16"/>
              </w:rPr>
            </w:pPr>
            <w:r w:rsidRPr="0064649C">
              <w:rPr>
                <w:sz w:val="16"/>
                <w:szCs w:val="16"/>
              </w:rPr>
              <w:t>Шерагульского</w:t>
            </w:r>
          </w:p>
          <w:p w:rsidR="0064649C" w:rsidRPr="0064649C" w:rsidRDefault="0064649C" w:rsidP="0064649C">
            <w:pPr>
              <w:rPr>
                <w:sz w:val="16"/>
                <w:szCs w:val="16"/>
              </w:rPr>
            </w:pPr>
            <w:r w:rsidRPr="0064649C">
              <w:rPr>
                <w:sz w:val="16"/>
                <w:szCs w:val="16"/>
              </w:rPr>
              <w:t>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4696,4</w:t>
            </w:r>
          </w:p>
        </w:tc>
        <w:tc>
          <w:tcPr>
            <w:tcW w:w="2409" w:type="dxa"/>
            <w:vMerge w:val="restart"/>
          </w:tcPr>
          <w:p w:rsidR="0064649C" w:rsidRPr="0064649C" w:rsidRDefault="0064649C" w:rsidP="0064649C">
            <w:pPr>
              <w:rPr>
                <w:sz w:val="16"/>
                <w:szCs w:val="16"/>
              </w:rPr>
            </w:pPr>
          </w:p>
        </w:tc>
        <w:tc>
          <w:tcPr>
            <w:tcW w:w="1418" w:type="dxa"/>
            <w:vMerge w:val="restart"/>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2571,2</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2125,2</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val="restart"/>
          </w:tcPr>
          <w:p w:rsidR="0064649C" w:rsidRPr="0064649C" w:rsidRDefault="0064649C" w:rsidP="0064649C">
            <w:pPr>
              <w:rPr>
                <w:sz w:val="16"/>
                <w:szCs w:val="16"/>
              </w:rPr>
            </w:pPr>
            <w:r w:rsidRPr="0064649C">
              <w:rPr>
                <w:sz w:val="16"/>
                <w:szCs w:val="16"/>
              </w:rPr>
              <w:t>3.1</w:t>
            </w:r>
          </w:p>
        </w:tc>
        <w:tc>
          <w:tcPr>
            <w:tcW w:w="3974" w:type="dxa"/>
            <w:vMerge w:val="restart"/>
          </w:tcPr>
          <w:p w:rsidR="0064649C" w:rsidRPr="0064649C" w:rsidRDefault="0064649C" w:rsidP="0064649C">
            <w:pPr>
              <w:rPr>
                <w:sz w:val="16"/>
                <w:szCs w:val="16"/>
              </w:rPr>
            </w:pPr>
            <w:r w:rsidRPr="0064649C">
              <w:rPr>
                <w:sz w:val="16"/>
                <w:szCs w:val="16"/>
              </w:rPr>
              <w:t>Основное мероприятие:</w:t>
            </w:r>
          </w:p>
          <w:p w:rsidR="0064649C" w:rsidRPr="0064649C" w:rsidRDefault="0064649C" w:rsidP="0064649C">
            <w:pPr>
              <w:rPr>
                <w:sz w:val="16"/>
                <w:szCs w:val="16"/>
              </w:rPr>
            </w:pPr>
            <w:r w:rsidRPr="0064649C">
              <w:rPr>
                <w:sz w:val="16"/>
                <w:szCs w:val="16"/>
              </w:rPr>
              <w:t xml:space="preserve"> Ремонт и содержание автомобильных дорог</w:t>
            </w:r>
          </w:p>
        </w:tc>
        <w:tc>
          <w:tcPr>
            <w:tcW w:w="1701" w:type="dxa"/>
            <w:vMerge w:val="restart"/>
          </w:tcPr>
          <w:p w:rsidR="0064649C" w:rsidRPr="0064649C" w:rsidRDefault="0064649C" w:rsidP="0064649C">
            <w:pPr>
              <w:rPr>
                <w:sz w:val="16"/>
                <w:szCs w:val="16"/>
              </w:rPr>
            </w:pPr>
            <w:proofErr w:type="spellStart"/>
            <w:r w:rsidRPr="0064649C">
              <w:rPr>
                <w:sz w:val="16"/>
                <w:szCs w:val="16"/>
              </w:rPr>
              <w:t>АдминистрацияШерагульского</w:t>
            </w:r>
            <w:proofErr w:type="spellEnd"/>
          </w:p>
          <w:p w:rsidR="0064649C" w:rsidRPr="0064649C" w:rsidRDefault="0064649C" w:rsidP="0064649C">
            <w:pPr>
              <w:rPr>
                <w:sz w:val="16"/>
                <w:szCs w:val="16"/>
              </w:rPr>
            </w:pPr>
            <w:r w:rsidRPr="0064649C">
              <w:rPr>
                <w:sz w:val="16"/>
                <w:szCs w:val="16"/>
              </w:rPr>
              <w:t xml:space="preserve">сельского поселения </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2299,9</w:t>
            </w:r>
          </w:p>
        </w:tc>
        <w:tc>
          <w:tcPr>
            <w:tcW w:w="2409" w:type="dxa"/>
            <w:vMerge w:val="restart"/>
          </w:tcPr>
          <w:p w:rsidR="0064649C" w:rsidRPr="0064649C" w:rsidRDefault="0064649C" w:rsidP="0064649C">
            <w:pPr>
              <w:rPr>
                <w:sz w:val="16"/>
                <w:szCs w:val="16"/>
              </w:rPr>
            </w:pPr>
          </w:p>
        </w:tc>
        <w:tc>
          <w:tcPr>
            <w:tcW w:w="1418" w:type="dxa"/>
            <w:vMerge w:val="restart"/>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2299,8</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val="restart"/>
          </w:tcPr>
          <w:p w:rsidR="0064649C" w:rsidRPr="0064649C" w:rsidRDefault="0064649C" w:rsidP="0064649C">
            <w:pPr>
              <w:rPr>
                <w:sz w:val="16"/>
                <w:szCs w:val="16"/>
              </w:rPr>
            </w:pPr>
            <w:bookmarkStart w:id="1" w:name="_Hlk504596358"/>
            <w:r w:rsidRPr="0064649C">
              <w:rPr>
                <w:sz w:val="16"/>
                <w:szCs w:val="16"/>
              </w:rPr>
              <w:t>3.1.1.</w:t>
            </w:r>
          </w:p>
        </w:tc>
        <w:tc>
          <w:tcPr>
            <w:tcW w:w="3974" w:type="dxa"/>
            <w:vMerge w:val="restart"/>
          </w:tcPr>
          <w:p w:rsidR="0064649C" w:rsidRPr="0064649C" w:rsidRDefault="0064649C" w:rsidP="0064649C">
            <w:pPr>
              <w:rPr>
                <w:sz w:val="16"/>
                <w:szCs w:val="16"/>
              </w:rPr>
            </w:pPr>
            <w:r w:rsidRPr="0064649C">
              <w:rPr>
                <w:sz w:val="16"/>
                <w:szCs w:val="16"/>
              </w:rPr>
              <w:t>Мероприятие:</w:t>
            </w:r>
          </w:p>
          <w:p w:rsidR="0064649C" w:rsidRPr="0064649C" w:rsidRDefault="0064649C" w:rsidP="0064649C">
            <w:pPr>
              <w:pStyle w:val="ConsPlusNormal"/>
              <w:rPr>
                <w:sz w:val="16"/>
                <w:szCs w:val="16"/>
              </w:rPr>
            </w:pPr>
            <w:r w:rsidRPr="0064649C">
              <w:rPr>
                <w:sz w:val="16"/>
                <w:szCs w:val="16"/>
              </w:rPr>
              <w:t>Ремонт автомобильной дороги по адресу: переулок Степной с. Шерагул</w:t>
            </w:r>
          </w:p>
        </w:tc>
        <w:tc>
          <w:tcPr>
            <w:tcW w:w="1701" w:type="dxa"/>
            <w:vMerge w:val="restart"/>
          </w:tcPr>
          <w:p w:rsidR="0064649C" w:rsidRPr="0064649C" w:rsidRDefault="0064649C" w:rsidP="0064649C">
            <w:pPr>
              <w:rPr>
                <w:sz w:val="16"/>
                <w:szCs w:val="16"/>
              </w:rPr>
            </w:pPr>
            <w:r w:rsidRPr="0064649C">
              <w:rPr>
                <w:sz w:val="16"/>
                <w:szCs w:val="16"/>
              </w:rPr>
              <w:t>Администрация</w:t>
            </w:r>
          </w:p>
          <w:p w:rsidR="0064649C" w:rsidRPr="0064649C" w:rsidRDefault="0064649C" w:rsidP="0064649C">
            <w:pPr>
              <w:rPr>
                <w:sz w:val="16"/>
                <w:szCs w:val="16"/>
              </w:rPr>
            </w:pPr>
            <w:r w:rsidRPr="0064649C">
              <w:rPr>
                <w:sz w:val="16"/>
                <w:szCs w:val="16"/>
              </w:rPr>
              <w:t>Шерагульского 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392,3</w:t>
            </w:r>
          </w:p>
        </w:tc>
        <w:tc>
          <w:tcPr>
            <w:tcW w:w="2409" w:type="dxa"/>
            <w:vMerge w:val="restart"/>
          </w:tcPr>
          <w:p w:rsidR="0064649C" w:rsidRPr="0064649C" w:rsidRDefault="0064649C" w:rsidP="0064649C">
            <w:pPr>
              <w:rPr>
                <w:sz w:val="16"/>
                <w:szCs w:val="16"/>
              </w:rPr>
            </w:pPr>
            <w:r w:rsidRPr="0064649C">
              <w:rPr>
                <w:sz w:val="16"/>
                <w:szCs w:val="16"/>
              </w:rPr>
              <w:t>Протяженность</w:t>
            </w:r>
          </w:p>
          <w:p w:rsidR="0064649C" w:rsidRPr="0064649C" w:rsidRDefault="0064649C" w:rsidP="0064649C">
            <w:pPr>
              <w:rPr>
                <w:sz w:val="16"/>
                <w:szCs w:val="16"/>
              </w:rPr>
            </w:pPr>
            <w:r w:rsidRPr="0064649C">
              <w:rPr>
                <w:sz w:val="16"/>
                <w:szCs w:val="16"/>
              </w:rPr>
              <w:t>автомобильных дорог, находящихся в границах населенного пункта, соответствующих техническим требованиям;</w:t>
            </w:r>
          </w:p>
        </w:tc>
        <w:tc>
          <w:tcPr>
            <w:tcW w:w="1418" w:type="dxa"/>
            <w:vMerge w:val="restart"/>
          </w:tcPr>
          <w:p w:rsidR="0064649C" w:rsidRPr="0064649C" w:rsidRDefault="0064649C" w:rsidP="0064649C">
            <w:pPr>
              <w:rPr>
                <w:sz w:val="16"/>
                <w:szCs w:val="16"/>
              </w:rPr>
            </w:pPr>
          </w:p>
          <w:p w:rsidR="0064649C" w:rsidRPr="0064649C" w:rsidRDefault="0064649C" w:rsidP="0064649C">
            <w:pPr>
              <w:rPr>
                <w:sz w:val="16"/>
                <w:szCs w:val="16"/>
              </w:rPr>
            </w:pPr>
          </w:p>
        </w:tc>
      </w:tr>
      <w:bookmarkEnd w:id="1"/>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392,3</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45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277"/>
        </w:trPr>
        <w:tc>
          <w:tcPr>
            <w:tcW w:w="710" w:type="dxa"/>
            <w:vMerge w:val="restart"/>
          </w:tcPr>
          <w:p w:rsidR="0064649C" w:rsidRPr="0064649C" w:rsidRDefault="0064649C" w:rsidP="0064649C">
            <w:pPr>
              <w:rPr>
                <w:sz w:val="16"/>
                <w:szCs w:val="16"/>
              </w:rPr>
            </w:pPr>
            <w:r w:rsidRPr="0064649C">
              <w:rPr>
                <w:sz w:val="16"/>
                <w:szCs w:val="16"/>
              </w:rPr>
              <w:t>3.1.2.</w:t>
            </w:r>
          </w:p>
        </w:tc>
        <w:tc>
          <w:tcPr>
            <w:tcW w:w="3974" w:type="dxa"/>
            <w:vMerge w:val="restart"/>
          </w:tcPr>
          <w:p w:rsidR="0064649C" w:rsidRPr="0064649C" w:rsidRDefault="0064649C" w:rsidP="0064649C">
            <w:pPr>
              <w:rPr>
                <w:sz w:val="16"/>
                <w:szCs w:val="16"/>
              </w:rPr>
            </w:pPr>
            <w:r w:rsidRPr="0064649C">
              <w:rPr>
                <w:sz w:val="16"/>
                <w:szCs w:val="16"/>
              </w:rPr>
              <w:t>Мероприятие:</w:t>
            </w:r>
          </w:p>
          <w:p w:rsidR="0064649C" w:rsidRPr="0064649C" w:rsidRDefault="0064649C" w:rsidP="0064649C">
            <w:pPr>
              <w:rPr>
                <w:sz w:val="16"/>
                <w:szCs w:val="16"/>
              </w:rPr>
            </w:pPr>
            <w:r w:rsidRPr="0064649C">
              <w:rPr>
                <w:sz w:val="16"/>
                <w:szCs w:val="16"/>
              </w:rPr>
              <w:t xml:space="preserve">Ремонт автомобильной дороги по ул. Южная  </w:t>
            </w:r>
            <w:proofErr w:type="gramStart"/>
            <w:r w:rsidRPr="0064649C">
              <w:rPr>
                <w:sz w:val="16"/>
                <w:szCs w:val="16"/>
              </w:rPr>
              <w:t>поселок ж</w:t>
            </w:r>
            <w:proofErr w:type="gramEnd"/>
            <w:r w:rsidRPr="0064649C">
              <w:rPr>
                <w:sz w:val="16"/>
                <w:szCs w:val="16"/>
              </w:rPr>
              <w:t>/</w:t>
            </w:r>
            <w:proofErr w:type="spellStart"/>
            <w:r w:rsidRPr="0064649C">
              <w:rPr>
                <w:sz w:val="16"/>
                <w:szCs w:val="16"/>
              </w:rPr>
              <w:t>д</w:t>
            </w:r>
            <w:proofErr w:type="spellEnd"/>
            <w:r w:rsidRPr="0064649C">
              <w:rPr>
                <w:sz w:val="16"/>
                <w:szCs w:val="16"/>
              </w:rPr>
              <w:t xml:space="preserve"> станции Шуба</w:t>
            </w:r>
          </w:p>
        </w:tc>
        <w:tc>
          <w:tcPr>
            <w:tcW w:w="1701" w:type="dxa"/>
            <w:vMerge w:val="restart"/>
          </w:tcPr>
          <w:p w:rsidR="0064649C" w:rsidRPr="0064649C" w:rsidRDefault="0064649C" w:rsidP="0064649C">
            <w:pPr>
              <w:rPr>
                <w:sz w:val="16"/>
                <w:szCs w:val="16"/>
              </w:rPr>
            </w:pPr>
            <w:r w:rsidRPr="0064649C">
              <w:rPr>
                <w:sz w:val="16"/>
                <w:szCs w:val="16"/>
              </w:rPr>
              <w:t>Администрация</w:t>
            </w:r>
          </w:p>
          <w:p w:rsidR="0064649C" w:rsidRPr="0064649C" w:rsidRDefault="0064649C" w:rsidP="0064649C">
            <w:pPr>
              <w:rPr>
                <w:sz w:val="16"/>
                <w:szCs w:val="16"/>
              </w:rPr>
            </w:pPr>
            <w:r w:rsidRPr="0064649C">
              <w:rPr>
                <w:sz w:val="16"/>
                <w:szCs w:val="16"/>
              </w:rPr>
              <w:t>Шерагульского 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550,0</w:t>
            </w:r>
          </w:p>
        </w:tc>
        <w:tc>
          <w:tcPr>
            <w:tcW w:w="2409" w:type="dxa"/>
            <w:vMerge w:val="restart"/>
          </w:tcPr>
          <w:p w:rsidR="0064649C" w:rsidRPr="0064649C" w:rsidRDefault="0064649C" w:rsidP="0064649C">
            <w:pPr>
              <w:rPr>
                <w:sz w:val="16"/>
                <w:szCs w:val="16"/>
              </w:rPr>
            </w:pPr>
            <w:r w:rsidRPr="0064649C">
              <w:rPr>
                <w:sz w:val="16"/>
                <w:szCs w:val="16"/>
              </w:rPr>
              <w:t>Протяженность</w:t>
            </w:r>
          </w:p>
          <w:p w:rsidR="0064649C" w:rsidRPr="0064649C" w:rsidRDefault="0064649C" w:rsidP="0064649C">
            <w:pPr>
              <w:rPr>
                <w:sz w:val="16"/>
                <w:szCs w:val="16"/>
              </w:rPr>
            </w:pPr>
            <w:r w:rsidRPr="0064649C">
              <w:rPr>
                <w:sz w:val="16"/>
                <w:szCs w:val="16"/>
              </w:rPr>
              <w:t>автомобильных дорог, находящихся в границах населенного пункта, соответствующих техническим требованиям;</w:t>
            </w:r>
          </w:p>
        </w:tc>
        <w:tc>
          <w:tcPr>
            <w:tcW w:w="1418" w:type="dxa"/>
            <w:vMerge w:val="restart"/>
          </w:tcPr>
          <w:p w:rsidR="0064649C" w:rsidRPr="0064649C" w:rsidRDefault="0064649C" w:rsidP="0064649C">
            <w:pPr>
              <w:rPr>
                <w:sz w:val="16"/>
                <w:szCs w:val="16"/>
              </w:rPr>
            </w:pPr>
          </w:p>
        </w:tc>
      </w:tr>
      <w:tr w:rsidR="0064649C" w:rsidRPr="0064649C" w:rsidTr="00AB4F10">
        <w:trPr>
          <w:trHeight w:val="267"/>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550,0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282"/>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282"/>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257"/>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27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275"/>
        </w:trPr>
        <w:tc>
          <w:tcPr>
            <w:tcW w:w="710" w:type="dxa"/>
            <w:vMerge w:val="restart"/>
          </w:tcPr>
          <w:p w:rsidR="0064649C" w:rsidRPr="0064649C" w:rsidRDefault="0064649C" w:rsidP="0064649C">
            <w:pPr>
              <w:rPr>
                <w:sz w:val="16"/>
                <w:szCs w:val="16"/>
              </w:rPr>
            </w:pPr>
            <w:r w:rsidRPr="0064649C">
              <w:rPr>
                <w:sz w:val="16"/>
                <w:szCs w:val="16"/>
              </w:rPr>
              <w:t>3.1.3</w:t>
            </w:r>
          </w:p>
        </w:tc>
        <w:tc>
          <w:tcPr>
            <w:tcW w:w="3974" w:type="dxa"/>
            <w:vMerge w:val="restart"/>
          </w:tcPr>
          <w:p w:rsidR="0064649C" w:rsidRPr="0064649C" w:rsidRDefault="0064649C" w:rsidP="0064649C">
            <w:pPr>
              <w:rPr>
                <w:sz w:val="16"/>
                <w:szCs w:val="16"/>
              </w:rPr>
            </w:pPr>
            <w:r w:rsidRPr="0064649C">
              <w:rPr>
                <w:sz w:val="16"/>
                <w:szCs w:val="16"/>
              </w:rPr>
              <w:t>Мероприятие:</w:t>
            </w:r>
          </w:p>
          <w:p w:rsidR="0064649C" w:rsidRPr="0064649C" w:rsidRDefault="0064649C" w:rsidP="0064649C">
            <w:pPr>
              <w:rPr>
                <w:sz w:val="16"/>
                <w:szCs w:val="16"/>
              </w:rPr>
            </w:pPr>
            <w:r w:rsidRPr="0064649C">
              <w:rPr>
                <w:sz w:val="16"/>
                <w:szCs w:val="16"/>
              </w:rPr>
              <w:t xml:space="preserve">Ремонт автомобильной дороги по ул. Новая  </w:t>
            </w:r>
            <w:proofErr w:type="gramStart"/>
            <w:r w:rsidRPr="0064649C">
              <w:rPr>
                <w:sz w:val="16"/>
                <w:szCs w:val="16"/>
              </w:rPr>
              <w:t>поселок ж</w:t>
            </w:r>
            <w:proofErr w:type="gramEnd"/>
            <w:r w:rsidRPr="0064649C">
              <w:rPr>
                <w:sz w:val="16"/>
                <w:szCs w:val="16"/>
              </w:rPr>
              <w:t>/</w:t>
            </w:r>
            <w:proofErr w:type="spellStart"/>
            <w:r w:rsidRPr="0064649C">
              <w:rPr>
                <w:sz w:val="16"/>
                <w:szCs w:val="16"/>
              </w:rPr>
              <w:t>д</w:t>
            </w:r>
            <w:proofErr w:type="spellEnd"/>
            <w:r w:rsidRPr="0064649C">
              <w:rPr>
                <w:sz w:val="16"/>
                <w:szCs w:val="16"/>
              </w:rPr>
              <w:t xml:space="preserve"> станции Шуба</w:t>
            </w:r>
          </w:p>
        </w:tc>
        <w:tc>
          <w:tcPr>
            <w:tcW w:w="1701" w:type="dxa"/>
            <w:vMerge w:val="restart"/>
          </w:tcPr>
          <w:p w:rsidR="0064649C" w:rsidRPr="0064649C" w:rsidRDefault="0064649C" w:rsidP="0064649C">
            <w:pPr>
              <w:rPr>
                <w:sz w:val="16"/>
                <w:szCs w:val="16"/>
              </w:rPr>
            </w:pPr>
            <w:r w:rsidRPr="0064649C">
              <w:rPr>
                <w:sz w:val="16"/>
                <w:szCs w:val="16"/>
              </w:rPr>
              <w:t>Администрация</w:t>
            </w:r>
          </w:p>
          <w:p w:rsidR="0064649C" w:rsidRPr="0064649C" w:rsidRDefault="0064649C" w:rsidP="0064649C">
            <w:pPr>
              <w:rPr>
                <w:sz w:val="16"/>
                <w:szCs w:val="16"/>
              </w:rPr>
            </w:pPr>
            <w:r w:rsidRPr="0064649C">
              <w:rPr>
                <w:sz w:val="16"/>
                <w:szCs w:val="16"/>
              </w:rPr>
              <w:t>Шерагульского 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357,3</w:t>
            </w:r>
          </w:p>
        </w:tc>
        <w:tc>
          <w:tcPr>
            <w:tcW w:w="2409" w:type="dxa"/>
            <w:vMerge w:val="restart"/>
          </w:tcPr>
          <w:p w:rsidR="0064649C" w:rsidRPr="0064649C" w:rsidRDefault="0064649C" w:rsidP="0064649C">
            <w:pPr>
              <w:rPr>
                <w:sz w:val="16"/>
                <w:szCs w:val="16"/>
              </w:rPr>
            </w:pPr>
            <w:r w:rsidRPr="0064649C">
              <w:rPr>
                <w:sz w:val="16"/>
                <w:szCs w:val="16"/>
              </w:rPr>
              <w:t>Протяженность</w:t>
            </w:r>
          </w:p>
          <w:p w:rsidR="0064649C" w:rsidRPr="0064649C" w:rsidRDefault="0064649C" w:rsidP="0064649C">
            <w:pPr>
              <w:rPr>
                <w:sz w:val="16"/>
                <w:szCs w:val="16"/>
              </w:rPr>
            </w:pPr>
            <w:r w:rsidRPr="0064649C">
              <w:rPr>
                <w:sz w:val="16"/>
                <w:szCs w:val="16"/>
              </w:rPr>
              <w:t>автомобильных дорог, находящихся в границах населенного пункта, соответствующих техническим требованиям;</w:t>
            </w:r>
          </w:p>
        </w:tc>
        <w:tc>
          <w:tcPr>
            <w:tcW w:w="1418" w:type="dxa"/>
            <w:vMerge w:val="restart"/>
          </w:tcPr>
          <w:p w:rsidR="0064649C" w:rsidRPr="0064649C" w:rsidRDefault="0064649C" w:rsidP="0064649C">
            <w:pPr>
              <w:rPr>
                <w:sz w:val="16"/>
                <w:szCs w:val="16"/>
              </w:rPr>
            </w:pPr>
          </w:p>
        </w:tc>
      </w:tr>
      <w:tr w:rsidR="0064649C" w:rsidRPr="0064649C" w:rsidTr="00AB4F10">
        <w:trPr>
          <w:trHeight w:val="27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357,3</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27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27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27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27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65"/>
        </w:trPr>
        <w:tc>
          <w:tcPr>
            <w:tcW w:w="710" w:type="dxa"/>
            <w:vMerge w:val="restart"/>
          </w:tcPr>
          <w:p w:rsidR="0064649C" w:rsidRPr="0064649C" w:rsidRDefault="0064649C" w:rsidP="0064649C">
            <w:pPr>
              <w:rPr>
                <w:sz w:val="16"/>
                <w:szCs w:val="16"/>
              </w:rPr>
            </w:pPr>
            <w:r w:rsidRPr="0064649C">
              <w:rPr>
                <w:sz w:val="16"/>
                <w:szCs w:val="16"/>
              </w:rPr>
              <w:t>3.1.4.</w:t>
            </w:r>
          </w:p>
        </w:tc>
        <w:tc>
          <w:tcPr>
            <w:tcW w:w="3974" w:type="dxa"/>
            <w:vMerge w:val="restart"/>
          </w:tcPr>
          <w:p w:rsidR="0064649C" w:rsidRPr="0064649C" w:rsidRDefault="0064649C" w:rsidP="0064649C">
            <w:pPr>
              <w:rPr>
                <w:sz w:val="16"/>
                <w:szCs w:val="16"/>
              </w:rPr>
            </w:pPr>
            <w:r w:rsidRPr="0064649C">
              <w:rPr>
                <w:sz w:val="16"/>
                <w:szCs w:val="16"/>
              </w:rPr>
              <w:t>Мероприятие:</w:t>
            </w:r>
          </w:p>
          <w:p w:rsidR="0064649C" w:rsidRPr="0064649C" w:rsidRDefault="0064649C" w:rsidP="0064649C">
            <w:pPr>
              <w:rPr>
                <w:sz w:val="16"/>
                <w:szCs w:val="16"/>
              </w:rPr>
            </w:pPr>
            <w:r w:rsidRPr="0064649C">
              <w:rPr>
                <w:sz w:val="16"/>
                <w:szCs w:val="16"/>
              </w:rPr>
              <w:t>Приобретение и установка дорожных знаков  на территории Шерагульского муниципального образования</w:t>
            </w:r>
          </w:p>
        </w:tc>
        <w:tc>
          <w:tcPr>
            <w:tcW w:w="1701" w:type="dxa"/>
            <w:vMerge w:val="restart"/>
          </w:tcPr>
          <w:p w:rsidR="0064649C" w:rsidRPr="0064649C" w:rsidRDefault="0064649C" w:rsidP="0064649C">
            <w:pPr>
              <w:rPr>
                <w:sz w:val="16"/>
                <w:szCs w:val="16"/>
              </w:rPr>
            </w:pPr>
            <w:r w:rsidRPr="0064649C">
              <w:rPr>
                <w:sz w:val="16"/>
                <w:szCs w:val="16"/>
              </w:rPr>
              <w:t>Администрация</w:t>
            </w:r>
          </w:p>
          <w:p w:rsidR="0064649C" w:rsidRPr="0064649C" w:rsidRDefault="0064649C" w:rsidP="0064649C">
            <w:pPr>
              <w:rPr>
                <w:sz w:val="16"/>
                <w:szCs w:val="16"/>
              </w:rPr>
            </w:pPr>
            <w:r w:rsidRPr="0064649C">
              <w:rPr>
                <w:sz w:val="16"/>
                <w:szCs w:val="16"/>
              </w:rPr>
              <w:t>Шерагульского 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220,2</w:t>
            </w:r>
          </w:p>
        </w:tc>
        <w:tc>
          <w:tcPr>
            <w:tcW w:w="2409" w:type="dxa"/>
            <w:vMerge w:val="restart"/>
          </w:tcPr>
          <w:p w:rsidR="0064649C" w:rsidRPr="0064649C" w:rsidRDefault="0064649C" w:rsidP="0064649C">
            <w:pPr>
              <w:rPr>
                <w:sz w:val="16"/>
                <w:szCs w:val="16"/>
              </w:rPr>
            </w:pPr>
            <w:r w:rsidRPr="0064649C">
              <w:rPr>
                <w:sz w:val="16"/>
                <w:szCs w:val="16"/>
              </w:rPr>
              <w:t>Протяженность</w:t>
            </w:r>
          </w:p>
          <w:p w:rsidR="0064649C" w:rsidRPr="0064649C" w:rsidRDefault="0064649C" w:rsidP="0064649C">
            <w:pPr>
              <w:rPr>
                <w:sz w:val="16"/>
                <w:szCs w:val="16"/>
              </w:rPr>
            </w:pPr>
            <w:r w:rsidRPr="0064649C">
              <w:rPr>
                <w:sz w:val="16"/>
                <w:szCs w:val="16"/>
              </w:rPr>
              <w:t>автомобильных дорог, находящихся в границах населенного пункта, соответствующих техническим требованиям;</w:t>
            </w:r>
          </w:p>
        </w:tc>
        <w:tc>
          <w:tcPr>
            <w:tcW w:w="1418" w:type="dxa"/>
            <w:vMerge w:val="restart"/>
          </w:tcPr>
          <w:p w:rsidR="0064649C" w:rsidRPr="0064649C" w:rsidRDefault="0064649C" w:rsidP="0064649C">
            <w:pPr>
              <w:rPr>
                <w:sz w:val="16"/>
                <w:szCs w:val="16"/>
              </w:rPr>
            </w:pPr>
          </w:p>
        </w:tc>
      </w:tr>
      <w:tr w:rsidR="0064649C" w:rsidRPr="0064649C" w:rsidTr="00AB4F10">
        <w:trPr>
          <w:trHeight w:val="16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220,2</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6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6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6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6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65"/>
        </w:trPr>
        <w:tc>
          <w:tcPr>
            <w:tcW w:w="710" w:type="dxa"/>
            <w:vMerge w:val="restart"/>
          </w:tcPr>
          <w:p w:rsidR="0064649C" w:rsidRPr="0064649C" w:rsidRDefault="0064649C" w:rsidP="0064649C">
            <w:pPr>
              <w:rPr>
                <w:sz w:val="16"/>
                <w:szCs w:val="16"/>
              </w:rPr>
            </w:pPr>
            <w:r w:rsidRPr="0064649C">
              <w:rPr>
                <w:sz w:val="16"/>
                <w:szCs w:val="16"/>
              </w:rPr>
              <w:t>3.1.5.</w:t>
            </w:r>
          </w:p>
        </w:tc>
        <w:tc>
          <w:tcPr>
            <w:tcW w:w="3974" w:type="dxa"/>
            <w:vMerge w:val="restart"/>
          </w:tcPr>
          <w:p w:rsidR="0064649C" w:rsidRPr="0064649C" w:rsidRDefault="0064649C" w:rsidP="0064649C">
            <w:pPr>
              <w:rPr>
                <w:sz w:val="16"/>
                <w:szCs w:val="16"/>
              </w:rPr>
            </w:pPr>
            <w:r w:rsidRPr="0064649C">
              <w:rPr>
                <w:sz w:val="16"/>
                <w:szCs w:val="16"/>
              </w:rPr>
              <w:t>Мероприятие:</w:t>
            </w:r>
          </w:p>
          <w:p w:rsidR="0064649C" w:rsidRPr="0064649C" w:rsidRDefault="0064649C" w:rsidP="0064649C">
            <w:pPr>
              <w:rPr>
                <w:sz w:val="16"/>
                <w:szCs w:val="16"/>
              </w:rPr>
            </w:pPr>
            <w:r w:rsidRPr="0064649C">
              <w:rPr>
                <w:sz w:val="16"/>
                <w:szCs w:val="16"/>
              </w:rPr>
              <w:t>Уличное освещение автодорог населенных пунктов поселения.</w:t>
            </w:r>
          </w:p>
        </w:tc>
        <w:tc>
          <w:tcPr>
            <w:tcW w:w="1701" w:type="dxa"/>
            <w:vMerge w:val="restart"/>
          </w:tcPr>
          <w:p w:rsidR="0064649C" w:rsidRPr="0064649C" w:rsidRDefault="0064649C" w:rsidP="0064649C">
            <w:pPr>
              <w:rPr>
                <w:sz w:val="16"/>
                <w:szCs w:val="16"/>
              </w:rPr>
            </w:pPr>
            <w:r w:rsidRPr="0064649C">
              <w:rPr>
                <w:sz w:val="16"/>
                <w:szCs w:val="16"/>
              </w:rPr>
              <w:t>Администрация</w:t>
            </w:r>
          </w:p>
          <w:p w:rsidR="0064649C" w:rsidRPr="0064649C" w:rsidRDefault="0064649C" w:rsidP="0064649C">
            <w:pPr>
              <w:rPr>
                <w:sz w:val="16"/>
                <w:szCs w:val="16"/>
              </w:rPr>
            </w:pPr>
            <w:r w:rsidRPr="0064649C">
              <w:rPr>
                <w:sz w:val="16"/>
                <w:szCs w:val="16"/>
              </w:rPr>
              <w:t>Шерагульского 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 xml:space="preserve">Всего: </w:t>
            </w:r>
          </w:p>
        </w:tc>
        <w:tc>
          <w:tcPr>
            <w:tcW w:w="1276" w:type="dxa"/>
          </w:tcPr>
          <w:p w:rsidR="0064649C" w:rsidRPr="0064649C" w:rsidRDefault="0064649C" w:rsidP="0064649C">
            <w:pPr>
              <w:jc w:val="center"/>
              <w:rPr>
                <w:sz w:val="16"/>
                <w:szCs w:val="16"/>
              </w:rPr>
            </w:pPr>
            <w:r w:rsidRPr="0064649C">
              <w:rPr>
                <w:sz w:val="16"/>
                <w:szCs w:val="16"/>
              </w:rPr>
              <w:t>200,0</w:t>
            </w:r>
          </w:p>
        </w:tc>
        <w:tc>
          <w:tcPr>
            <w:tcW w:w="2409" w:type="dxa"/>
            <w:vMerge w:val="restart"/>
          </w:tcPr>
          <w:p w:rsidR="0064649C" w:rsidRPr="0064649C" w:rsidRDefault="0064649C" w:rsidP="0064649C">
            <w:pPr>
              <w:rPr>
                <w:sz w:val="16"/>
                <w:szCs w:val="16"/>
              </w:rPr>
            </w:pPr>
            <w:r w:rsidRPr="0064649C">
              <w:rPr>
                <w:sz w:val="16"/>
                <w:szCs w:val="16"/>
              </w:rPr>
              <w:t>Улучшение освещенности населенных пунктов</w:t>
            </w:r>
          </w:p>
        </w:tc>
        <w:tc>
          <w:tcPr>
            <w:tcW w:w="1418" w:type="dxa"/>
            <w:vMerge w:val="restart"/>
          </w:tcPr>
          <w:p w:rsidR="0064649C" w:rsidRPr="0064649C" w:rsidRDefault="0064649C" w:rsidP="0064649C">
            <w:pPr>
              <w:rPr>
                <w:sz w:val="16"/>
                <w:szCs w:val="16"/>
              </w:rPr>
            </w:pPr>
            <w:r w:rsidRPr="0064649C">
              <w:rPr>
                <w:sz w:val="16"/>
                <w:szCs w:val="16"/>
              </w:rPr>
              <w:t>.</w:t>
            </w:r>
          </w:p>
        </w:tc>
      </w:tr>
      <w:tr w:rsidR="0064649C" w:rsidRPr="0064649C" w:rsidTr="00AB4F10">
        <w:trPr>
          <w:trHeight w:val="28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200,0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9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25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28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31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val="restart"/>
          </w:tcPr>
          <w:p w:rsidR="0064649C" w:rsidRPr="0064649C" w:rsidRDefault="0064649C" w:rsidP="0064649C">
            <w:pPr>
              <w:rPr>
                <w:sz w:val="16"/>
                <w:szCs w:val="16"/>
              </w:rPr>
            </w:pPr>
            <w:r w:rsidRPr="0064649C">
              <w:rPr>
                <w:sz w:val="16"/>
                <w:szCs w:val="16"/>
              </w:rPr>
              <w:t>3.1.6.</w:t>
            </w:r>
          </w:p>
        </w:tc>
        <w:tc>
          <w:tcPr>
            <w:tcW w:w="3974" w:type="dxa"/>
            <w:vMerge w:val="restart"/>
          </w:tcPr>
          <w:p w:rsidR="0064649C" w:rsidRPr="0064649C" w:rsidRDefault="0064649C" w:rsidP="0064649C">
            <w:pPr>
              <w:rPr>
                <w:sz w:val="16"/>
                <w:szCs w:val="16"/>
              </w:rPr>
            </w:pPr>
            <w:r w:rsidRPr="0064649C">
              <w:rPr>
                <w:sz w:val="16"/>
                <w:szCs w:val="16"/>
              </w:rPr>
              <w:t>Мероприятие:</w:t>
            </w:r>
          </w:p>
          <w:p w:rsidR="0064649C" w:rsidRPr="0064649C" w:rsidRDefault="0064649C" w:rsidP="0064649C">
            <w:pPr>
              <w:jc w:val="both"/>
              <w:rPr>
                <w:sz w:val="16"/>
                <w:szCs w:val="16"/>
              </w:rPr>
            </w:pPr>
            <w:r w:rsidRPr="0064649C">
              <w:rPr>
                <w:sz w:val="16"/>
                <w:szCs w:val="16"/>
              </w:rPr>
              <w:t>Содержание дорог:</w:t>
            </w:r>
          </w:p>
          <w:p w:rsidR="0064649C" w:rsidRPr="0064649C" w:rsidRDefault="0064649C" w:rsidP="0064649C">
            <w:pPr>
              <w:jc w:val="both"/>
              <w:rPr>
                <w:sz w:val="16"/>
                <w:szCs w:val="16"/>
              </w:rPr>
            </w:pPr>
            <w:r w:rsidRPr="0064649C">
              <w:rPr>
                <w:sz w:val="16"/>
                <w:szCs w:val="16"/>
              </w:rPr>
              <w:t xml:space="preserve">- очистка дорог от снега, </w:t>
            </w:r>
          </w:p>
          <w:p w:rsidR="0064649C" w:rsidRPr="0064649C" w:rsidRDefault="0064649C" w:rsidP="0064649C">
            <w:pPr>
              <w:jc w:val="both"/>
              <w:rPr>
                <w:sz w:val="16"/>
                <w:szCs w:val="16"/>
              </w:rPr>
            </w:pPr>
            <w:r w:rsidRPr="0064649C">
              <w:rPr>
                <w:sz w:val="16"/>
                <w:szCs w:val="16"/>
              </w:rPr>
              <w:t xml:space="preserve">- нанесение дорожной разметки, - установка дорожных знаков, </w:t>
            </w:r>
          </w:p>
          <w:p w:rsidR="0064649C" w:rsidRPr="0064649C" w:rsidRDefault="0064649C" w:rsidP="0064649C">
            <w:pPr>
              <w:jc w:val="both"/>
              <w:rPr>
                <w:sz w:val="16"/>
                <w:szCs w:val="16"/>
              </w:rPr>
            </w:pPr>
            <w:r w:rsidRPr="0064649C">
              <w:rPr>
                <w:sz w:val="16"/>
                <w:szCs w:val="16"/>
              </w:rPr>
              <w:t>- восстановление профиля и неровности дорог и другие работы, предусмотренные классификацией работ по содержанию дорог.</w:t>
            </w:r>
          </w:p>
        </w:tc>
        <w:tc>
          <w:tcPr>
            <w:tcW w:w="1701" w:type="dxa"/>
            <w:vMerge w:val="restart"/>
          </w:tcPr>
          <w:p w:rsidR="0064649C" w:rsidRPr="0064649C" w:rsidRDefault="0064649C" w:rsidP="0064649C">
            <w:pPr>
              <w:rPr>
                <w:sz w:val="16"/>
                <w:szCs w:val="16"/>
              </w:rPr>
            </w:pPr>
            <w:r w:rsidRPr="0064649C">
              <w:rPr>
                <w:sz w:val="16"/>
                <w:szCs w:val="16"/>
              </w:rPr>
              <w:t>Администрация</w:t>
            </w:r>
          </w:p>
          <w:p w:rsidR="0064649C" w:rsidRPr="0064649C" w:rsidRDefault="0064649C" w:rsidP="0064649C">
            <w:pPr>
              <w:rPr>
                <w:sz w:val="16"/>
                <w:szCs w:val="16"/>
              </w:rPr>
            </w:pPr>
            <w:r w:rsidRPr="0064649C">
              <w:rPr>
                <w:sz w:val="16"/>
                <w:szCs w:val="16"/>
              </w:rPr>
              <w:t>Шерагульского 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393,1</w:t>
            </w:r>
          </w:p>
        </w:tc>
        <w:tc>
          <w:tcPr>
            <w:tcW w:w="2409" w:type="dxa"/>
            <w:vMerge w:val="restart"/>
          </w:tcPr>
          <w:p w:rsidR="0064649C" w:rsidRPr="0064649C" w:rsidRDefault="0064649C" w:rsidP="0064649C">
            <w:pPr>
              <w:jc w:val="both"/>
              <w:outlineLvl w:val="2"/>
              <w:rPr>
                <w:sz w:val="16"/>
                <w:szCs w:val="16"/>
              </w:rPr>
            </w:pPr>
            <w:r w:rsidRPr="0064649C">
              <w:rPr>
                <w:sz w:val="16"/>
                <w:szCs w:val="16"/>
              </w:rPr>
              <w:t>Сохранение сети существующих автодорог; улучшение качественных характеристик дорожного полотна;</w:t>
            </w:r>
          </w:p>
          <w:p w:rsidR="0064649C" w:rsidRPr="0064649C" w:rsidRDefault="0064649C" w:rsidP="0064649C">
            <w:pPr>
              <w:jc w:val="both"/>
              <w:outlineLvl w:val="2"/>
              <w:rPr>
                <w:sz w:val="16"/>
                <w:szCs w:val="16"/>
              </w:rPr>
            </w:pPr>
            <w:r w:rsidRPr="0064649C">
              <w:rPr>
                <w:noProof/>
                <w:sz w:val="16"/>
                <w:szCs w:val="16"/>
              </w:rPr>
              <w:t>реализации мер по обеспечению безопасности дорожного движения</w:t>
            </w:r>
          </w:p>
        </w:tc>
        <w:tc>
          <w:tcPr>
            <w:tcW w:w="1418" w:type="dxa"/>
            <w:vMerge w:val="restart"/>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393,1</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544"/>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35"/>
        </w:trPr>
        <w:tc>
          <w:tcPr>
            <w:tcW w:w="710" w:type="dxa"/>
            <w:vMerge w:val="restart"/>
          </w:tcPr>
          <w:p w:rsidR="0064649C" w:rsidRPr="0064649C" w:rsidRDefault="0064649C" w:rsidP="0064649C">
            <w:pPr>
              <w:rPr>
                <w:sz w:val="16"/>
                <w:szCs w:val="16"/>
              </w:rPr>
            </w:pPr>
            <w:r w:rsidRPr="0064649C">
              <w:rPr>
                <w:sz w:val="16"/>
                <w:szCs w:val="16"/>
              </w:rPr>
              <w:t>3.1.7.</w:t>
            </w:r>
          </w:p>
        </w:tc>
        <w:tc>
          <w:tcPr>
            <w:tcW w:w="3974" w:type="dxa"/>
            <w:vMerge w:val="restart"/>
          </w:tcPr>
          <w:p w:rsidR="0064649C" w:rsidRPr="0064649C" w:rsidRDefault="0064649C" w:rsidP="0064649C">
            <w:pPr>
              <w:rPr>
                <w:sz w:val="16"/>
                <w:szCs w:val="16"/>
              </w:rPr>
            </w:pPr>
            <w:r w:rsidRPr="0064649C">
              <w:rPr>
                <w:sz w:val="16"/>
                <w:szCs w:val="16"/>
              </w:rPr>
              <w:t>Мероприятие:</w:t>
            </w:r>
          </w:p>
          <w:p w:rsidR="0064649C" w:rsidRPr="0064649C" w:rsidRDefault="0064649C" w:rsidP="0064649C">
            <w:pPr>
              <w:rPr>
                <w:sz w:val="16"/>
                <w:szCs w:val="16"/>
              </w:rPr>
            </w:pPr>
            <w:r w:rsidRPr="0064649C">
              <w:rPr>
                <w:sz w:val="16"/>
                <w:szCs w:val="16"/>
              </w:rPr>
              <w:t xml:space="preserve">Приобретение дорожных знаков </w:t>
            </w:r>
            <w:proofErr w:type="gramStart"/>
            <w:r w:rsidRPr="0064649C">
              <w:rPr>
                <w:sz w:val="16"/>
                <w:szCs w:val="16"/>
              </w:rPr>
              <w:t>для ж</w:t>
            </w:r>
            <w:proofErr w:type="gramEnd"/>
            <w:r w:rsidRPr="0064649C">
              <w:rPr>
                <w:sz w:val="16"/>
                <w:szCs w:val="16"/>
              </w:rPr>
              <w:t>/</w:t>
            </w:r>
            <w:proofErr w:type="spellStart"/>
            <w:r w:rsidRPr="0064649C">
              <w:rPr>
                <w:sz w:val="16"/>
                <w:szCs w:val="16"/>
              </w:rPr>
              <w:t>д</w:t>
            </w:r>
            <w:proofErr w:type="spellEnd"/>
            <w:r w:rsidRPr="0064649C">
              <w:rPr>
                <w:sz w:val="16"/>
                <w:szCs w:val="16"/>
              </w:rPr>
              <w:t xml:space="preserve"> переезда ст. Шуба</w:t>
            </w:r>
          </w:p>
        </w:tc>
        <w:tc>
          <w:tcPr>
            <w:tcW w:w="1701" w:type="dxa"/>
            <w:vMerge w:val="restart"/>
          </w:tcPr>
          <w:p w:rsidR="0064649C" w:rsidRPr="0064649C" w:rsidRDefault="0064649C" w:rsidP="0064649C">
            <w:pPr>
              <w:rPr>
                <w:sz w:val="16"/>
                <w:szCs w:val="16"/>
              </w:rPr>
            </w:pPr>
            <w:r w:rsidRPr="0064649C">
              <w:rPr>
                <w:sz w:val="16"/>
                <w:szCs w:val="16"/>
              </w:rPr>
              <w:t>Администрация</w:t>
            </w:r>
          </w:p>
          <w:p w:rsidR="0064649C" w:rsidRPr="0064649C" w:rsidRDefault="0064649C" w:rsidP="0064649C">
            <w:pPr>
              <w:rPr>
                <w:sz w:val="16"/>
                <w:szCs w:val="16"/>
              </w:rPr>
            </w:pPr>
            <w:r w:rsidRPr="0064649C">
              <w:rPr>
                <w:sz w:val="16"/>
                <w:szCs w:val="16"/>
              </w:rPr>
              <w:t>Шерагульского 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64,5</w:t>
            </w:r>
          </w:p>
        </w:tc>
        <w:tc>
          <w:tcPr>
            <w:tcW w:w="2409" w:type="dxa"/>
            <w:vMerge w:val="restart"/>
          </w:tcPr>
          <w:p w:rsidR="0064649C" w:rsidRPr="0064649C" w:rsidRDefault="0064649C" w:rsidP="0064649C">
            <w:pPr>
              <w:rPr>
                <w:sz w:val="16"/>
                <w:szCs w:val="16"/>
              </w:rPr>
            </w:pPr>
            <w:r w:rsidRPr="0064649C">
              <w:rPr>
                <w:sz w:val="16"/>
                <w:szCs w:val="16"/>
              </w:rPr>
              <w:t>Соответствие требованиям дорожного движения</w:t>
            </w:r>
          </w:p>
        </w:tc>
        <w:tc>
          <w:tcPr>
            <w:tcW w:w="1418" w:type="dxa"/>
            <w:vMerge w:val="restart"/>
          </w:tcPr>
          <w:p w:rsidR="0064649C" w:rsidRPr="0064649C" w:rsidRDefault="0064649C" w:rsidP="0064649C">
            <w:pPr>
              <w:rPr>
                <w:sz w:val="16"/>
                <w:szCs w:val="16"/>
              </w:rPr>
            </w:pPr>
          </w:p>
        </w:tc>
      </w:tr>
      <w:tr w:rsidR="0064649C" w:rsidRPr="0064649C" w:rsidTr="00AB4F10">
        <w:trPr>
          <w:trHeight w:val="13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64,5</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3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3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3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3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35"/>
        </w:trPr>
        <w:tc>
          <w:tcPr>
            <w:tcW w:w="710" w:type="dxa"/>
            <w:vMerge w:val="restart"/>
          </w:tcPr>
          <w:p w:rsidR="0064649C" w:rsidRPr="0064649C" w:rsidRDefault="0064649C" w:rsidP="0064649C">
            <w:pPr>
              <w:rPr>
                <w:sz w:val="16"/>
                <w:szCs w:val="16"/>
              </w:rPr>
            </w:pPr>
            <w:r w:rsidRPr="0064649C">
              <w:rPr>
                <w:sz w:val="16"/>
                <w:szCs w:val="16"/>
              </w:rPr>
              <w:t>3.1.8.</w:t>
            </w:r>
          </w:p>
        </w:tc>
        <w:tc>
          <w:tcPr>
            <w:tcW w:w="3974" w:type="dxa"/>
            <w:vMerge w:val="restart"/>
          </w:tcPr>
          <w:p w:rsidR="0064649C" w:rsidRPr="0064649C" w:rsidRDefault="0064649C" w:rsidP="0064649C">
            <w:pPr>
              <w:rPr>
                <w:sz w:val="16"/>
                <w:szCs w:val="16"/>
              </w:rPr>
            </w:pPr>
            <w:r w:rsidRPr="0064649C">
              <w:rPr>
                <w:sz w:val="16"/>
                <w:szCs w:val="16"/>
              </w:rPr>
              <w:t>Мероприятие:</w:t>
            </w:r>
          </w:p>
          <w:p w:rsidR="0064649C" w:rsidRPr="0064649C" w:rsidRDefault="0064649C" w:rsidP="0064649C">
            <w:pPr>
              <w:rPr>
                <w:sz w:val="16"/>
                <w:szCs w:val="16"/>
              </w:rPr>
            </w:pPr>
            <w:r w:rsidRPr="0064649C">
              <w:rPr>
                <w:sz w:val="16"/>
                <w:szCs w:val="16"/>
              </w:rPr>
              <w:t>Установка дорожных знаков у переезда 4828 км. ст</w:t>
            </w:r>
            <w:proofErr w:type="gramStart"/>
            <w:r w:rsidRPr="0064649C">
              <w:rPr>
                <w:sz w:val="16"/>
                <w:szCs w:val="16"/>
              </w:rPr>
              <w:t>.Ш</w:t>
            </w:r>
            <w:proofErr w:type="gramEnd"/>
            <w:r w:rsidRPr="0064649C">
              <w:rPr>
                <w:sz w:val="16"/>
                <w:szCs w:val="16"/>
              </w:rPr>
              <w:t>уба</w:t>
            </w:r>
          </w:p>
        </w:tc>
        <w:tc>
          <w:tcPr>
            <w:tcW w:w="1701" w:type="dxa"/>
            <w:vMerge w:val="restart"/>
          </w:tcPr>
          <w:p w:rsidR="0064649C" w:rsidRPr="0064649C" w:rsidRDefault="0064649C" w:rsidP="0064649C">
            <w:pPr>
              <w:rPr>
                <w:sz w:val="16"/>
                <w:szCs w:val="16"/>
              </w:rPr>
            </w:pPr>
            <w:r w:rsidRPr="0064649C">
              <w:rPr>
                <w:sz w:val="16"/>
                <w:szCs w:val="16"/>
              </w:rPr>
              <w:t>Администрация</w:t>
            </w:r>
          </w:p>
          <w:p w:rsidR="0064649C" w:rsidRPr="0064649C" w:rsidRDefault="0064649C" w:rsidP="0064649C">
            <w:pPr>
              <w:rPr>
                <w:sz w:val="16"/>
                <w:szCs w:val="16"/>
              </w:rPr>
            </w:pPr>
            <w:r w:rsidRPr="0064649C">
              <w:rPr>
                <w:sz w:val="16"/>
                <w:szCs w:val="16"/>
              </w:rPr>
              <w:t>Шерагульского 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42,5</w:t>
            </w:r>
          </w:p>
        </w:tc>
        <w:tc>
          <w:tcPr>
            <w:tcW w:w="2409" w:type="dxa"/>
            <w:vMerge w:val="restart"/>
          </w:tcPr>
          <w:p w:rsidR="0064649C" w:rsidRPr="0064649C" w:rsidRDefault="0064649C" w:rsidP="0064649C">
            <w:pPr>
              <w:rPr>
                <w:sz w:val="16"/>
                <w:szCs w:val="16"/>
              </w:rPr>
            </w:pPr>
            <w:r w:rsidRPr="0064649C">
              <w:rPr>
                <w:sz w:val="16"/>
                <w:szCs w:val="16"/>
              </w:rPr>
              <w:t>Соответствие требованиям дорожного движения</w:t>
            </w:r>
          </w:p>
        </w:tc>
        <w:tc>
          <w:tcPr>
            <w:tcW w:w="1418" w:type="dxa"/>
            <w:vMerge w:val="restart"/>
          </w:tcPr>
          <w:p w:rsidR="0064649C" w:rsidRPr="0064649C" w:rsidRDefault="0064649C" w:rsidP="0064649C">
            <w:pPr>
              <w:rPr>
                <w:sz w:val="16"/>
                <w:szCs w:val="16"/>
              </w:rPr>
            </w:pPr>
          </w:p>
        </w:tc>
      </w:tr>
      <w:tr w:rsidR="0064649C" w:rsidRPr="0064649C" w:rsidTr="00AB4F10">
        <w:trPr>
          <w:trHeight w:val="19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42,5</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9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9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0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252"/>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252"/>
        </w:trPr>
        <w:tc>
          <w:tcPr>
            <w:tcW w:w="710" w:type="dxa"/>
            <w:vMerge w:val="restart"/>
          </w:tcPr>
          <w:p w:rsidR="0064649C" w:rsidRPr="0064649C" w:rsidRDefault="0064649C" w:rsidP="0064649C">
            <w:pPr>
              <w:rPr>
                <w:sz w:val="16"/>
                <w:szCs w:val="16"/>
              </w:rPr>
            </w:pPr>
            <w:r w:rsidRPr="0064649C">
              <w:rPr>
                <w:sz w:val="16"/>
                <w:szCs w:val="16"/>
              </w:rPr>
              <w:t>3.1.9</w:t>
            </w:r>
          </w:p>
        </w:tc>
        <w:tc>
          <w:tcPr>
            <w:tcW w:w="3974" w:type="dxa"/>
            <w:vMerge w:val="restart"/>
          </w:tcPr>
          <w:p w:rsidR="0064649C" w:rsidRPr="0064649C" w:rsidRDefault="0064649C" w:rsidP="0064649C">
            <w:pPr>
              <w:rPr>
                <w:sz w:val="16"/>
                <w:szCs w:val="16"/>
              </w:rPr>
            </w:pPr>
            <w:r w:rsidRPr="0064649C">
              <w:rPr>
                <w:sz w:val="16"/>
                <w:szCs w:val="16"/>
              </w:rPr>
              <w:t>Мероприятие:</w:t>
            </w:r>
          </w:p>
          <w:p w:rsidR="0064649C" w:rsidRPr="0064649C" w:rsidRDefault="0064649C" w:rsidP="0064649C">
            <w:pPr>
              <w:rPr>
                <w:sz w:val="16"/>
                <w:szCs w:val="16"/>
              </w:rPr>
            </w:pPr>
            <w:r w:rsidRPr="0064649C">
              <w:rPr>
                <w:sz w:val="16"/>
                <w:szCs w:val="16"/>
              </w:rPr>
              <w:t>Коммунальные услуги (аренда опор)</w:t>
            </w:r>
          </w:p>
        </w:tc>
        <w:tc>
          <w:tcPr>
            <w:tcW w:w="1701" w:type="dxa"/>
            <w:vMerge w:val="restart"/>
          </w:tcPr>
          <w:p w:rsidR="0064649C" w:rsidRPr="0064649C" w:rsidRDefault="0064649C" w:rsidP="0064649C">
            <w:pPr>
              <w:rPr>
                <w:sz w:val="16"/>
                <w:szCs w:val="16"/>
              </w:rPr>
            </w:pPr>
            <w:r w:rsidRPr="0064649C">
              <w:rPr>
                <w:sz w:val="16"/>
                <w:szCs w:val="16"/>
              </w:rPr>
              <w:t>Администрация</w:t>
            </w:r>
          </w:p>
          <w:p w:rsidR="0064649C" w:rsidRPr="0064649C" w:rsidRDefault="0064649C" w:rsidP="0064649C">
            <w:pPr>
              <w:rPr>
                <w:sz w:val="16"/>
                <w:szCs w:val="16"/>
              </w:rPr>
            </w:pPr>
            <w:r w:rsidRPr="0064649C">
              <w:rPr>
                <w:sz w:val="16"/>
                <w:szCs w:val="16"/>
              </w:rPr>
              <w:t>Шерагульского 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80,0</w:t>
            </w:r>
          </w:p>
        </w:tc>
        <w:tc>
          <w:tcPr>
            <w:tcW w:w="2409" w:type="dxa"/>
            <w:vMerge w:val="restart"/>
          </w:tcPr>
          <w:p w:rsidR="0064649C" w:rsidRPr="0064649C" w:rsidRDefault="0064649C" w:rsidP="0064649C">
            <w:pPr>
              <w:rPr>
                <w:sz w:val="16"/>
                <w:szCs w:val="16"/>
              </w:rPr>
            </w:pPr>
            <w:r w:rsidRPr="0064649C">
              <w:rPr>
                <w:sz w:val="16"/>
                <w:szCs w:val="16"/>
              </w:rPr>
              <w:t>Улучшение освещенности населенных пунктов</w:t>
            </w:r>
          </w:p>
        </w:tc>
        <w:tc>
          <w:tcPr>
            <w:tcW w:w="1418" w:type="dxa"/>
            <w:vMerge w:val="restart"/>
          </w:tcPr>
          <w:p w:rsidR="0064649C" w:rsidRPr="0064649C" w:rsidRDefault="0064649C" w:rsidP="0064649C">
            <w:pPr>
              <w:rPr>
                <w:sz w:val="16"/>
                <w:szCs w:val="16"/>
              </w:rPr>
            </w:pPr>
          </w:p>
        </w:tc>
      </w:tr>
      <w:tr w:rsidR="0064649C" w:rsidRPr="0064649C" w:rsidTr="00AB4F10">
        <w:trPr>
          <w:trHeight w:val="252"/>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80,0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252"/>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252"/>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252"/>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252"/>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val="restart"/>
          </w:tcPr>
          <w:p w:rsidR="0064649C" w:rsidRPr="0064649C" w:rsidRDefault="0064649C" w:rsidP="0064649C">
            <w:pPr>
              <w:rPr>
                <w:sz w:val="16"/>
                <w:szCs w:val="16"/>
              </w:rPr>
            </w:pPr>
            <w:r w:rsidRPr="0064649C">
              <w:rPr>
                <w:sz w:val="16"/>
                <w:szCs w:val="16"/>
              </w:rPr>
              <w:t>3.2</w:t>
            </w:r>
          </w:p>
        </w:tc>
        <w:tc>
          <w:tcPr>
            <w:tcW w:w="3974" w:type="dxa"/>
            <w:vMerge w:val="restart"/>
          </w:tcPr>
          <w:p w:rsidR="0064649C" w:rsidRPr="0064649C" w:rsidRDefault="0064649C" w:rsidP="0064649C">
            <w:pPr>
              <w:rPr>
                <w:sz w:val="16"/>
                <w:szCs w:val="16"/>
              </w:rPr>
            </w:pPr>
            <w:r w:rsidRPr="0064649C">
              <w:rPr>
                <w:sz w:val="16"/>
                <w:szCs w:val="16"/>
              </w:rPr>
              <w:t>Основное мероприятие</w:t>
            </w:r>
          </w:p>
          <w:p w:rsidR="0064649C" w:rsidRPr="0064649C" w:rsidRDefault="0064649C" w:rsidP="0064649C">
            <w:pPr>
              <w:rPr>
                <w:sz w:val="16"/>
                <w:szCs w:val="16"/>
              </w:rPr>
            </w:pPr>
            <w:r w:rsidRPr="0064649C">
              <w:rPr>
                <w:sz w:val="16"/>
                <w:szCs w:val="16"/>
              </w:rPr>
              <w:t>Организация благоустройства территории поселения"</w:t>
            </w:r>
          </w:p>
        </w:tc>
        <w:tc>
          <w:tcPr>
            <w:tcW w:w="1701" w:type="dxa"/>
            <w:vMerge w:val="restart"/>
          </w:tcPr>
          <w:p w:rsidR="0064649C" w:rsidRPr="0064649C" w:rsidRDefault="0064649C" w:rsidP="0064649C">
            <w:pPr>
              <w:rPr>
                <w:sz w:val="16"/>
                <w:szCs w:val="16"/>
              </w:rPr>
            </w:pPr>
            <w:r w:rsidRPr="0064649C">
              <w:rPr>
                <w:sz w:val="16"/>
                <w:szCs w:val="16"/>
              </w:rPr>
              <w:t>Администрация</w:t>
            </w:r>
          </w:p>
          <w:p w:rsidR="0064649C" w:rsidRPr="0064649C" w:rsidRDefault="0064649C" w:rsidP="0064649C">
            <w:pPr>
              <w:rPr>
                <w:sz w:val="16"/>
                <w:szCs w:val="16"/>
              </w:rPr>
            </w:pPr>
            <w:r w:rsidRPr="0064649C">
              <w:rPr>
                <w:sz w:val="16"/>
                <w:szCs w:val="16"/>
              </w:rPr>
              <w:t xml:space="preserve">Шерагульского </w:t>
            </w:r>
            <w:r w:rsidRPr="0064649C">
              <w:rPr>
                <w:sz w:val="16"/>
                <w:szCs w:val="16"/>
              </w:rPr>
              <w:lastRenderedPageBreak/>
              <w:t>сельского поселения</w:t>
            </w:r>
          </w:p>
        </w:tc>
        <w:tc>
          <w:tcPr>
            <w:tcW w:w="992" w:type="dxa"/>
            <w:vMerge w:val="restart"/>
          </w:tcPr>
          <w:p w:rsidR="0064649C" w:rsidRPr="0064649C" w:rsidRDefault="0064649C" w:rsidP="0064649C">
            <w:pPr>
              <w:rPr>
                <w:sz w:val="16"/>
                <w:szCs w:val="16"/>
              </w:rPr>
            </w:pPr>
            <w:r w:rsidRPr="0064649C">
              <w:rPr>
                <w:sz w:val="16"/>
                <w:szCs w:val="16"/>
              </w:rPr>
              <w:lastRenderedPageBreak/>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bCs/>
                <w:sz w:val="16"/>
                <w:szCs w:val="16"/>
              </w:rPr>
              <w:t>655,0</w:t>
            </w:r>
          </w:p>
        </w:tc>
        <w:tc>
          <w:tcPr>
            <w:tcW w:w="2409" w:type="dxa"/>
            <w:vMerge w:val="restart"/>
          </w:tcPr>
          <w:p w:rsidR="0064649C" w:rsidRPr="0064649C" w:rsidRDefault="0064649C" w:rsidP="0064649C">
            <w:pPr>
              <w:rPr>
                <w:sz w:val="16"/>
                <w:szCs w:val="16"/>
              </w:rPr>
            </w:pPr>
          </w:p>
        </w:tc>
        <w:tc>
          <w:tcPr>
            <w:tcW w:w="1418" w:type="dxa"/>
            <w:vMerge w:val="restart"/>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bCs/>
                <w:sz w:val="16"/>
                <w:szCs w:val="16"/>
              </w:rPr>
              <w:t>219,1</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435,9</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240"/>
        </w:trPr>
        <w:tc>
          <w:tcPr>
            <w:tcW w:w="710" w:type="dxa"/>
            <w:vMerge w:val="restart"/>
          </w:tcPr>
          <w:p w:rsidR="0064649C" w:rsidRPr="0064649C" w:rsidRDefault="0064649C" w:rsidP="0064649C">
            <w:pPr>
              <w:rPr>
                <w:sz w:val="16"/>
                <w:szCs w:val="16"/>
              </w:rPr>
            </w:pPr>
            <w:r w:rsidRPr="0064649C">
              <w:rPr>
                <w:sz w:val="16"/>
                <w:szCs w:val="16"/>
              </w:rPr>
              <w:t>3.2.1.</w:t>
            </w:r>
          </w:p>
          <w:p w:rsidR="0064649C" w:rsidRPr="0064649C" w:rsidRDefault="0064649C" w:rsidP="0064649C">
            <w:pPr>
              <w:rPr>
                <w:sz w:val="16"/>
                <w:szCs w:val="16"/>
              </w:rPr>
            </w:pPr>
          </w:p>
          <w:p w:rsidR="0064649C" w:rsidRPr="0064649C" w:rsidRDefault="0064649C" w:rsidP="0064649C">
            <w:pPr>
              <w:rPr>
                <w:sz w:val="16"/>
                <w:szCs w:val="16"/>
              </w:rPr>
            </w:pPr>
          </w:p>
          <w:p w:rsidR="0064649C" w:rsidRPr="0064649C" w:rsidRDefault="0064649C" w:rsidP="0064649C">
            <w:pPr>
              <w:rPr>
                <w:sz w:val="16"/>
                <w:szCs w:val="16"/>
              </w:rPr>
            </w:pPr>
          </w:p>
          <w:p w:rsidR="0064649C" w:rsidRPr="0064649C" w:rsidRDefault="0064649C" w:rsidP="0064649C">
            <w:pPr>
              <w:rPr>
                <w:sz w:val="16"/>
                <w:szCs w:val="16"/>
              </w:rPr>
            </w:pPr>
          </w:p>
          <w:p w:rsidR="0064649C" w:rsidRPr="0064649C" w:rsidRDefault="0064649C" w:rsidP="0064649C">
            <w:pPr>
              <w:rPr>
                <w:sz w:val="16"/>
                <w:szCs w:val="16"/>
              </w:rPr>
            </w:pPr>
          </w:p>
        </w:tc>
        <w:tc>
          <w:tcPr>
            <w:tcW w:w="3974" w:type="dxa"/>
            <w:vMerge w:val="restart"/>
          </w:tcPr>
          <w:p w:rsidR="0064649C" w:rsidRPr="0064649C" w:rsidRDefault="0064649C" w:rsidP="0064649C">
            <w:pPr>
              <w:rPr>
                <w:sz w:val="16"/>
                <w:szCs w:val="16"/>
              </w:rPr>
            </w:pPr>
            <w:r w:rsidRPr="0064649C">
              <w:rPr>
                <w:sz w:val="16"/>
                <w:szCs w:val="16"/>
              </w:rPr>
              <w:t>Мероприятие:</w:t>
            </w:r>
          </w:p>
          <w:p w:rsidR="0064649C" w:rsidRPr="0064649C" w:rsidRDefault="0064649C" w:rsidP="0064649C">
            <w:pPr>
              <w:rPr>
                <w:sz w:val="16"/>
                <w:szCs w:val="16"/>
              </w:rPr>
            </w:pPr>
            <w:r w:rsidRPr="0064649C">
              <w:rPr>
                <w:sz w:val="16"/>
                <w:szCs w:val="16"/>
              </w:rPr>
              <w:t>Работы, услуги по содержанию имущества.</w:t>
            </w:r>
          </w:p>
          <w:p w:rsidR="0064649C" w:rsidRPr="0064649C" w:rsidRDefault="0064649C" w:rsidP="0064649C">
            <w:pPr>
              <w:rPr>
                <w:sz w:val="16"/>
                <w:szCs w:val="16"/>
              </w:rPr>
            </w:pPr>
            <w:r w:rsidRPr="0064649C">
              <w:rPr>
                <w:sz w:val="16"/>
                <w:szCs w:val="16"/>
              </w:rPr>
              <w:t>Уборка территории Шерагульского сельского поселения</w:t>
            </w:r>
          </w:p>
        </w:tc>
        <w:tc>
          <w:tcPr>
            <w:tcW w:w="1701" w:type="dxa"/>
            <w:vMerge w:val="restart"/>
          </w:tcPr>
          <w:p w:rsidR="0064649C" w:rsidRPr="0064649C" w:rsidRDefault="0064649C" w:rsidP="0064649C">
            <w:pPr>
              <w:rPr>
                <w:sz w:val="16"/>
                <w:szCs w:val="16"/>
              </w:rPr>
            </w:pPr>
            <w:r w:rsidRPr="0064649C">
              <w:rPr>
                <w:sz w:val="16"/>
                <w:szCs w:val="16"/>
              </w:rPr>
              <w:t>Администрация</w:t>
            </w:r>
          </w:p>
          <w:p w:rsidR="0064649C" w:rsidRPr="0064649C" w:rsidRDefault="0064649C" w:rsidP="0064649C">
            <w:pPr>
              <w:rPr>
                <w:sz w:val="16"/>
                <w:szCs w:val="16"/>
              </w:rPr>
            </w:pPr>
            <w:r w:rsidRPr="0064649C">
              <w:rPr>
                <w:sz w:val="16"/>
                <w:szCs w:val="16"/>
              </w:rPr>
              <w:t>Шерагульского 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18,8</w:t>
            </w:r>
          </w:p>
        </w:tc>
        <w:tc>
          <w:tcPr>
            <w:tcW w:w="2409" w:type="dxa"/>
            <w:vMerge w:val="restart"/>
          </w:tcPr>
          <w:p w:rsidR="0064649C" w:rsidRPr="0064649C" w:rsidRDefault="0064649C" w:rsidP="0064649C">
            <w:pPr>
              <w:rPr>
                <w:sz w:val="16"/>
                <w:szCs w:val="16"/>
              </w:rPr>
            </w:pPr>
            <w:r w:rsidRPr="0064649C">
              <w:rPr>
                <w:sz w:val="16"/>
                <w:szCs w:val="16"/>
              </w:rPr>
              <w:t>Благоустройство территории</w:t>
            </w:r>
          </w:p>
        </w:tc>
        <w:tc>
          <w:tcPr>
            <w:tcW w:w="1418" w:type="dxa"/>
            <w:vMerge w:val="restart"/>
          </w:tcPr>
          <w:p w:rsidR="0064649C" w:rsidRPr="0064649C" w:rsidRDefault="0064649C" w:rsidP="0064649C">
            <w:pPr>
              <w:rPr>
                <w:sz w:val="16"/>
                <w:szCs w:val="16"/>
              </w:rPr>
            </w:pPr>
          </w:p>
        </w:tc>
      </w:tr>
      <w:tr w:rsidR="0064649C" w:rsidRPr="0064649C" w:rsidTr="00AB4F10">
        <w:trPr>
          <w:trHeight w:val="18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18,8</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0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0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9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0"/>
        </w:trPr>
        <w:tc>
          <w:tcPr>
            <w:tcW w:w="710" w:type="dxa"/>
            <w:vMerge w:val="restart"/>
          </w:tcPr>
          <w:p w:rsidR="0064649C" w:rsidRPr="0064649C" w:rsidRDefault="0064649C" w:rsidP="0064649C">
            <w:pPr>
              <w:rPr>
                <w:sz w:val="16"/>
                <w:szCs w:val="16"/>
              </w:rPr>
            </w:pPr>
            <w:r w:rsidRPr="0064649C">
              <w:rPr>
                <w:sz w:val="16"/>
                <w:szCs w:val="16"/>
              </w:rPr>
              <w:t>3.2.2.</w:t>
            </w:r>
          </w:p>
          <w:p w:rsidR="0064649C" w:rsidRPr="0064649C" w:rsidRDefault="0064649C" w:rsidP="0064649C">
            <w:pPr>
              <w:rPr>
                <w:sz w:val="16"/>
                <w:szCs w:val="16"/>
              </w:rPr>
            </w:pPr>
          </w:p>
          <w:p w:rsidR="0064649C" w:rsidRPr="0064649C" w:rsidRDefault="0064649C" w:rsidP="0064649C">
            <w:pPr>
              <w:rPr>
                <w:sz w:val="16"/>
                <w:szCs w:val="16"/>
              </w:rPr>
            </w:pPr>
          </w:p>
          <w:p w:rsidR="0064649C" w:rsidRPr="0064649C" w:rsidRDefault="0064649C" w:rsidP="0064649C">
            <w:pPr>
              <w:rPr>
                <w:sz w:val="16"/>
                <w:szCs w:val="16"/>
              </w:rPr>
            </w:pPr>
          </w:p>
          <w:p w:rsidR="0064649C" w:rsidRPr="0064649C" w:rsidRDefault="0064649C" w:rsidP="0064649C">
            <w:pPr>
              <w:rPr>
                <w:sz w:val="16"/>
                <w:szCs w:val="16"/>
              </w:rPr>
            </w:pPr>
          </w:p>
          <w:p w:rsidR="0064649C" w:rsidRPr="0064649C" w:rsidRDefault="0064649C" w:rsidP="0064649C">
            <w:pPr>
              <w:rPr>
                <w:sz w:val="16"/>
                <w:szCs w:val="16"/>
              </w:rPr>
            </w:pPr>
          </w:p>
        </w:tc>
        <w:tc>
          <w:tcPr>
            <w:tcW w:w="3974" w:type="dxa"/>
            <w:vMerge w:val="restart"/>
          </w:tcPr>
          <w:p w:rsidR="0064649C" w:rsidRPr="0064649C" w:rsidRDefault="0064649C" w:rsidP="0064649C">
            <w:pPr>
              <w:rPr>
                <w:sz w:val="16"/>
                <w:szCs w:val="16"/>
              </w:rPr>
            </w:pPr>
            <w:r w:rsidRPr="0064649C">
              <w:rPr>
                <w:sz w:val="16"/>
                <w:szCs w:val="16"/>
              </w:rPr>
              <w:t>Мероприятие:</w:t>
            </w:r>
          </w:p>
          <w:p w:rsidR="0064649C" w:rsidRPr="0064649C" w:rsidRDefault="0064649C" w:rsidP="0064649C">
            <w:pPr>
              <w:rPr>
                <w:sz w:val="16"/>
                <w:szCs w:val="16"/>
              </w:rPr>
            </w:pPr>
            <w:r w:rsidRPr="0064649C">
              <w:rPr>
                <w:sz w:val="16"/>
                <w:szCs w:val="16"/>
              </w:rPr>
              <w:t>Разработка проектной документации на благоустройство общественной территории в рамках реализации программы «Формирование комфортной городской среды на территории Шерагульского муниципального образования на 2018-2024 годы»</w:t>
            </w:r>
          </w:p>
        </w:tc>
        <w:tc>
          <w:tcPr>
            <w:tcW w:w="1701" w:type="dxa"/>
            <w:vMerge w:val="restart"/>
          </w:tcPr>
          <w:p w:rsidR="0064649C" w:rsidRPr="0064649C" w:rsidRDefault="0064649C" w:rsidP="0064649C">
            <w:pPr>
              <w:rPr>
                <w:sz w:val="16"/>
                <w:szCs w:val="16"/>
              </w:rPr>
            </w:pPr>
            <w:r w:rsidRPr="0064649C">
              <w:rPr>
                <w:sz w:val="16"/>
                <w:szCs w:val="16"/>
              </w:rPr>
              <w:t>Администрация</w:t>
            </w:r>
          </w:p>
          <w:p w:rsidR="0064649C" w:rsidRPr="0064649C" w:rsidRDefault="0064649C" w:rsidP="0064649C">
            <w:pPr>
              <w:rPr>
                <w:sz w:val="16"/>
                <w:szCs w:val="16"/>
              </w:rPr>
            </w:pPr>
            <w:r w:rsidRPr="0064649C">
              <w:rPr>
                <w:sz w:val="16"/>
                <w:szCs w:val="16"/>
              </w:rPr>
              <w:t>Шерагульского 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116,6</w:t>
            </w:r>
          </w:p>
        </w:tc>
        <w:tc>
          <w:tcPr>
            <w:tcW w:w="2409" w:type="dxa"/>
            <w:vMerge w:val="restart"/>
          </w:tcPr>
          <w:p w:rsidR="0064649C" w:rsidRPr="0064649C" w:rsidRDefault="0064649C" w:rsidP="0064649C">
            <w:pPr>
              <w:rPr>
                <w:sz w:val="16"/>
                <w:szCs w:val="16"/>
              </w:rPr>
            </w:pPr>
            <w:r w:rsidRPr="0064649C">
              <w:rPr>
                <w:sz w:val="16"/>
                <w:szCs w:val="16"/>
              </w:rPr>
              <w:t>Благоустройство территории</w:t>
            </w:r>
          </w:p>
        </w:tc>
        <w:tc>
          <w:tcPr>
            <w:tcW w:w="1418" w:type="dxa"/>
            <w:vMerge w:val="restart"/>
          </w:tcPr>
          <w:p w:rsidR="0064649C" w:rsidRPr="0064649C" w:rsidRDefault="0064649C" w:rsidP="0064649C">
            <w:pPr>
              <w:rPr>
                <w:sz w:val="16"/>
                <w:szCs w:val="16"/>
              </w:rPr>
            </w:pPr>
          </w:p>
        </w:tc>
      </w:tr>
      <w:tr w:rsidR="0064649C" w:rsidRPr="0064649C" w:rsidTr="00AB4F10">
        <w:trPr>
          <w:trHeight w:val="7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116,6</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0"/>
        </w:trPr>
        <w:tc>
          <w:tcPr>
            <w:tcW w:w="710" w:type="dxa"/>
            <w:vMerge w:val="restart"/>
          </w:tcPr>
          <w:p w:rsidR="0064649C" w:rsidRPr="0064649C" w:rsidRDefault="0064649C" w:rsidP="0064649C">
            <w:pPr>
              <w:rPr>
                <w:sz w:val="16"/>
                <w:szCs w:val="16"/>
              </w:rPr>
            </w:pPr>
            <w:r w:rsidRPr="0064649C">
              <w:rPr>
                <w:sz w:val="16"/>
                <w:szCs w:val="16"/>
              </w:rPr>
              <w:t>3.2.3.</w:t>
            </w:r>
          </w:p>
        </w:tc>
        <w:tc>
          <w:tcPr>
            <w:tcW w:w="3974" w:type="dxa"/>
            <w:vMerge w:val="restart"/>
          </w:tcPr>
          <w:p w:rsidR="0064649C" w:rsidRPr="0064649C" w:rsidRDefault="0064649C" w:rsidP="0064649C">
            <w:pPr>
              <w:rPr>
                <w:sz w:val="16"/>
                <w:szCs w:val="16"/>
              </w:rPr>
            </w:pPr>
            <w:r w:rsidRPr="0064649C">
              <w:rPr>
                <w:sz w:val="16"/>
                <w:szCs w:val="16"/>
              </w:rPr>
              <w:t>Мероприятие:</w:t>
            </w:r>
          </w:p>
          <w:p w:rsidR="0064649C" w:rsidRPr="0064649C" w:rsidRDefault="0064649C" w:rsidP="0064649C">
            <w:pPr>
              <w:rPr>
                <w:sz w:val="16"/>
                <w:szCs w:val="16"/>
              </w:rPr>
            </w:pPr>
            <w:r w:rsidRPr="0064649C">
              <w:rPr>
                <w:sz w:val="16"/>
                <w:szCs w:val="16"/>
              </w:rPr>
              <w:t>Приобретение металлического ограждения, ворот, калиток для ограждения общественной территории, устройство металлического ограждения, ворот, калиток для ограждения общественной территории по адресу: Иркутская область, Тулунский район</w:t>
            </w:r>
            <w:proofErr w:type="gramStart"/>
            <w:r w:rsidRPr="0064649C">
              <w:rPr>
                <w:sz w:val="16"/>
                <w:szCs w:val="16"/>
              </w:rPr>
              <w:t>.</w:t>
            </w:r>
            <w:proofErr w:type="gramEnd"/>
            <w:r w:rsidRPr="0064649C">
              <w:rPr>
                <w:sz w:val="16"/>
                <w:szCs w:val="16"/>
              </w:rPr>
              <w:t xml:space="preserve"> </w:t>
            </w:r>
            <w:proofErr w:type="gramStart"/>
            <w:r w:rsidRPr="0064649C">
              <w:rPr>
                <w:sz w:val="16"/>
                <w:szCs w:val="16"/>
              </w:rPr>
              <w:t>с</w:t>
            </w:r>
            <w:proofErr w:type="gramEnd"/>
            <w:r w:rsidRPr="0064649C">
              <w:rPr>
                <w:sz w:val="16"/>
                <w:szCs w:val="16"/>
              </w:rPr>
              <w:t>. Шерагул, ул. Ленина, 57Б</w:t>
            </w:r>
          </w:p>
        </w:tc>
        <w:tc>
          <w:tcPr>
            <w:tcW w:w="1701" w:type="dxa"/>
            <w:vMerge w:val="restart"/>
          </w:tcPr>
          <w:p w:rsidR="0064649C" w:rsidRPr="0064649C" w:rsidRDefault="0064649C" w:rsidP="0064649C">
            <w:pPr>
              <w:rPr>
                <w:sz w:val="16"/>
                <w:szCs w:val="16"/>
              </w:rPr>
            </w:pPr>
            <w:r w:rsidRPr="0064649C">
              <w:rPr>
                <w:sz w:val="16"/>
                <w:szCs w:val="16"/>
              </w:rPr>
              <w:t>Администрация</w:t>
            </w:r>
          </w:p>
          <w:p w:rsidR="0064649C" w:rsidRPr="0064649C" w:rsidRDefault="0064649C" w:rsidP="0064649C">
            <w:pPr>
              <w:rPr>
                <w:sz w:val="16"/>
                <w:szCs w:val="16"/>
              </w:rPr>
            </w:pPr>
            <w:r w:rsidRPr="0064649C">
              <w:rPr>
                <w:sz w:val="16"/>
                <w:szCs w:val="16"/>
              </w:rPr>
              <w:t>Шерагульского 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449,4</w:t>
            </w:r>
          </w:p>
        </w:tc>
        <w:tc>
          <w:tcPr>
            <w:tcW w:w="2409" w:type="dxa"/>
            <w:vMerge w:val="restart"/>
          </w:tcPr>
          <w:p w:rsidR="0064649C" w:rsidRPr="0064649C" w:rsidRDefault="0064649C" w:rsidP="0064649C">
            <w:pPr>
              <w:rPr>
                <w:sz w:val="16"/>
                <w:szCs w:val="16"/>
              </w:rPr>
            </w:pPr>
            <w:r w:rsidRPr="0064649C">
              <w:rPr>
                <w:sz w:val="16"/>
                <w:szCs w:val="16"/>
              </w:rPr>
              <w:t>Благоустройство территории</w:t>
            </w:r>
          </w:p>
        </w:tc>
        <w:tc>
          <w:tcPr>
            <w:tcW w:w="1418" w:type="dxa"/>
            <w:vMerge w:val="restart"/>
          </w:tcPr>
          <w:p w:rsidR="0064649C" w:rsidRPr="0064649C" w:rsidRDefault="0064649C" w:rsidP="0064649C">
            <w:pPr>
              <w:rPr>
                <w:sz w:val="16"/>
                <w:szCs w:val="16"/>
              </w:rPr>
            </w:pPr>
          </w:p>
        </w:tc>
      </w:tr>
      <w:tr w:rsidR="0064649C" w:rsidRPr="0064649C" w:rsidTr="00AB4F10">
        <w:trPr>
          <w:trHeight w:val="7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13,5</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435,9</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0"/>
        </w:trPr>
        <w:tc>
          <w:tcPr>
            <w:tcW w:w="710" w:type="dxa"/>
            <w:vMerge w:val="restart"/>
          </w:tcPr>
          <w:p w:rsidR="0064649C" w:rsidRPr="0064649C" w:rsidRDefault="0064649C" w:rsidP="0064649C">
            <w:pPr>
              <w:rPr>
                <w:sz w:val="16"/>
                <w:szCs w:val="16"/>
              </w:rPr>
            </w:pPr>
            <w:r w:rsidRPr="0064649C">
              <w:rPr>
                <w:sz w:val="16"/>
                <w:szCs w:val="16"/>
              </w:rPr>
              <w:t>3.2.3.</w:t>
            </w:r>
          </w:p>
        </w:tc>
        <w:tc>
          <w:tcPr>
            <w:tcW w:w="3974" w:type="dxa"/>
            <w:vMerge w:val="restart"/>
          </w:tcPr>
          <w:p w:rsidR="0064649C" w:rsidRPr="0064649C" w:rsidRDefault="0064649C" w:rsidP="0064649C">
            <w:pPr>
              <w:rPr>
                <w:sz w:val="16"/>
                <w:szCs w:val="16"/>
              </w:rPr>
            </w:pPr>
            <w:r w:rsidRPr="0064649C">
              <w:rPr>
                <w:sz w:val="16"/>
                <w:szCs w:val="16"/>
              </w:rPr>
              <w:t>Мероприятие:</w:t>
            </w:r>
          </w:p>
          <w:p w:rsidR="0064649C" w:rsidRPr="0064649C" w:rsidRDefault="0064649C" w:rsidP="0064649C">
            <w:pPr>
              <w:rPr>
                <w:sz w:val="16"/>
                <w:szCs w:val="16"/>
              </w:rPr>
            </w:pPr>
            <w:r w:rsidRPr="0064649C">
              <w:rPr>
                <w:sz w:val="16"/>
                <w:szCs w:val="16"/>
              </w:rPr>
              <w:t>Устройство тротуара</w:t>
            </w:r>
          </w:p>
        </w:tc>
        <w:tc>
          <w:tcPr>
            <w:tcW w:w="1701" w:type="dxa"/>
            <w:vMerge w:val="restart"/>
          </w:tcPr>
          <w:p w:rsidR="0064649C" w:rsidRPr="0064649C" w:rsidRDefault="0064649C" w:rsidP="0064649C">
            <w:pPr>
              <w:rPr>
                <w:sz w:val="16"/>
                <w:szCs w:val="16"/>
              </w:rPr>
            </w:pPr>
            <w:r w:rsidRPr="0064649C">
              <w:rPr>
                <w:sz w:val="16"/>
                <w:szCs w:val="16"/>
              </w:rPr>
              <w:t>Администрация</w:t>
            </w:r>
          </w:p>
          <w:p w:rsidR="0064649C" w:rsidRPr="0064649C" w:rsidRDefault="0064649C" w:rsidP="0064649C">
            <w:pPr>
              <w:rPr>
                <w:sz w:val="16"/>
                <w:szCs w:val="16"/>
              </w:rPr>
            </w:pPr>
            <w:r w:rsidRPr="0064649C">
              <w:rPr>
                <w:sz w:val="16"/>
                <w:szCs w:val="16"/>
              </w:rPr>
              <w:t>Шерагульского 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70,2</w:t>
            </w:r>
          </w:p>
        </w:tc>
        <w:tc>
          <w:tcPr>
            <w:tcW w:w="2409" w:type="dxa"/>
            <w:vMerge w:val="restart"/>
          </w:tcPr>
          <w:p w:rsidR="0064649C" w:rsidRPr="0064649C" w:rsidRDefault="0064649C" w:rsidP="0064649C">
            <w:pPr>
              <w:rPr>
                <w:sz w:val="16"/>
                <w:szCs w:val="16"/>
              </w:rPr>
            </w:pPr>
          </w:p>
        </w:tc>
        <w:tc>
          <w:tcPr>
            <w:tcW w:w="1418" w:type="dxa"/>
            <w:vMerge w:val="restart"/>
          </w:tcPr>
          <w:p w:rsidR="0064649C" w:rsidRPr="0064649C" w:rsidRDefault="0064649C" w:rsidP="0064649C">
            <w:pPr>
              <w:rPr>
                <w:sz w:val="16"/>
                <w:szCs w:val="16"/>
              </w:rPr>
            </w:pPr>
          </w:p>
        </w:tc>
      </w:tr>
      <w:tr w:rsidR="0064649C" w:rsidRPr="0064649C" w:rsidTr="00AB4F10">
        <w:trPr>
          <w:trHeight w:val="7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70,2</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7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val="restart"/>
          </w:tcPr>
          <w:p w:rsidR="0064649C" w:rsidRPr="0064649C" w:rsidRDefault="0064649C" w:rsidP="0064649C">
            <w:pPr>
              <w:rPr>
                <w:sz w:val="16"/>
                <w:szCs w:val="16"/>
              </w:rPr>
            </w:pPr>
            <w:r w:rsidRPr="0064649C">
              <w:rPr>
                <w:sz w:val="16"/>
                <w:szCs w:val="16"/>
              </w:rPr>
              <w:t>3.3</w:t>
            </w:r>
          </w:p>
        </w:tc>
        <w:tc>
          <w:tcPr>
            <w:tcW w:w="3974" w:type="dxa"/>
            <w:vMerge w:val="restart"/>
          </w:tcPr>
          <w:p w:rsidR="0064649C" w:rsidRPr="0064649C" w:rsidRDefault="0064649C" w:rsidP="0064649C">
            <w:pPr>
              <w:rPr>
                <w:sz w:val="16"/>
                <w:szCs w:val="16"/>
              </w:rPr>
            </w:pPr>
            <w:r w:rsidRPr="0064649C">
              <w:rPr>
                <w:sz w:val="16"/>
                <w:szCs w:val="16"/>
              </w:rPr>
              <w:t xml:space="preserve">Основное мероприятие </w:t>
            </w:r>
          </w:p>
          <w:p w:rsidR="0064649C" w:rsidRPr="0064649C" w:rsidRDefault="0064649C" w:rsidP="0064649C">
            <w:pPr>
              <w:rPr>
                <w:sz w:val="16"/>
                <w:szCs w:val="16"/>
              </w:rPr>
            </w:pPr>
            <w:r w:rsidRPr="0064649C">
              <w:rPr>
                <w:sz w:val="16"/>
                <w:szCs w:val="16"/>
              </w:rPr>
              <w:t>Организация водоснабжения населения</w:t>
            </w:r>
          </w:p>
          <w:p w:rsidR="0064649C" w:rsidRPr="0064649C" w:rsidRDefault="0064649C" w:rsidP="0064649C">
            <w:pPr>
              <w:rPr>
                <w:sz w:val="16"/>
                <w:szCs w:val="16"/>
              </w:rPr>
            </w:pPr>
            <w:r w:rsidRPr="0064649C">
              <w:rPr>
                <w:sz w:val="16"/>
                <w:szCs w:val="16"/>
              </w:rPr>
              <w:t>Шерагульского сельского поселения</w:t>
            </w:r>
          </w:p>
        </w:tc>
        <w:tc>
          <w:tcPr>
            <w:tcW w:w="1701" w:type="dxa"/>
            <w:vMerge w:val="restart"/>
          </w:tcPr>
          <w:p w:rsidR="0064649C" w:rsidRPr="0064649C" w:rsidRDefault="0064649C" w:rsidP="0064649C">
            <w:pPr>
              <w:rPr>
                <w:sz w:val="16"/>
                <w:szCs w:val="16"/>
              </w:rPr>
            </w:pPr>
            <w:r w:rsidRPr="0064649C">
              <w:rPr>
                <w:sz w:val="16"/>
                <w:szCs w:val="16"/>
              </w:rPr>
              <w:t>Администрация</w:t>
            </w:r>
          </w:p>
          <w:p w:rsidR="0064649C" w:rsidRPr="0064649C" w:rsidRDefault="0064649C" w:rsidP="0064649C">
            <w:pPr>
              <w:rPr>
                <w:sz w:val="16"/>
                <w:szCs w:val="16"/>
              </w:rPr>
            </w:pPr>
            <w:r w:rsidRPr="0064649C">
              <w:rPr>
                <w:sz w:val="16"/>
                <w:szCs w:val="16"/>
              </w:rPr>
              <w:t>Шерагульского 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0,0</w:t>
            </w:r>
          </w:p>
        </w:tc>
        <w:tc>
          <w:tcPr>
            <w:tcW w:w="2409" w:type="dxa"/>
            <w:vMerge w:val="restart"/>
          </w:tcPr>
          <w:p w:rsidR="0064649C" w:rsidRPr="0064649C" w:rsidRDefault="0064649C" w:rsidP="0064649C">
            <w:pPr>
              <w:rPr>
                <w:sz w:val="16"/>
                <w:szCs w:val="16"/>
              </w:rPr>
            </w:pPr>
            <w:r w:rsidRPr="0064649C">
              <w:rPr>
                <w:sz w:val="16"/>
                <w:szCs w:val="16"/>
              </w:rPr>
              <w:t>Бесперебойное обеспечение населения водоснабжением и качественной питьевой водой</w:t>
            </w:r>
          </w:p>
          <w:p w:rsidR="0064649C" w:rsidRPr="0064649C" w:rsidRDefault="0064649C" w:rsidP="0064649C">
            <w:pPr>
              <w:rPr>
                <w:sz w:val="16"/>
                <w:szCs w:val="16"/>
              </w:rPr>
            </w:pPr>
          </w:p>
        </w:tc>
        <w:tc>
          <w:tcPr>
            <w:tcW w:w="1418" w:type="dxa"/>
            <w:vMerge w:val="restart"/>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0,0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20"/>
        </w:trPr>
        <w:tc>
          <w:tcPr>
            <w:tcW w:w="710" w:type="dxa"/>
            <w:vMerge w:val="restart"/>
          </w:tcPr>
          <w:p w:rsidR="0064649C" w:rsidRPr="0064649C" w:rsidRDefault="0064649C" w:rsidP="0064649C">
            <w:pPr>
              <w:rPr>
                <w:sz w:val="16"/>
                <w:szCs w:val="16"/>
              </w:rPr>
            </w:pPr>
            <w:r w:rsidRPr="0064649C">
              <w:rPr>
                <w:sz w:val="16"/>
                <w:szCs w:val="16"/>
              </w:rPr>
              <w:t>3.4.</w:t>
            </w:r>
          </w:p>
        </w:tc>
        <w:tc>
          <w:tcPr>
            <w:tcW w:w="3974" w:type="dxa"/>
            <w:vMerge w:val="restart"/>
          </w:tcPr>
          <w:p w:rsidR="0064649C" w:rsidRPr="0064649C" w:rsidRDefault="0064649C" w:rsidP="0064649C">
            <w:pPr>
              <w:rPr>
                <w:sz w:val="16"/>
                <w:szCs w:val="16"/>
              </w:rPr>
            </w:pPr>
            <w:r w:rsidRPr="0064649C">
              <w:rPr>
                <w:sz w:val="16"/>
                <w:szCs w:val="16"/>
              </w:rPr>
              <w:t xml:space="preserve">Основное мероприятие </w:t>
            </w:r>
          </w:p>
          <w:p w:rsidR="0064649C" w:rsidRPr="0064649C" w:rsidRDefault="0064649C" w:rsidP="0064649C">
            <w:pPr>
              <w:rPr>
                <w:sz w:val="16"/>
                <w:szCs w:val="16"/>
              </w:rPr>
            </w:pPr>
            <w:r w:rsidRPr="0064649C">
              <w:rPr>
                <w:sz w:val="16"/>
                <w:szCs w:val="16"/>
              </w:rPr>
              <w:t>Реализация общественно значимых проектов по благоустройству сельских территорий</w:t>
            </w:r>
          </w:p>
        </w:tc>
        <w:tc>
          <w:tcPr>
            <w:tcW w:w="1701" w:type="dxa"/>
            <w:vMerge w:val="restart"/>
          </w:tcPr>
          <w:p w:rsidR="0064649C" w:rsidRPr="0064649C" w:rsidRDefault="0064649C" w:rsidP="0064649C">
            <w:pPr>
              <w:rPr>
                <w:sz w:val="16"/>
                <w:szCs w:val="16"/>
              </w:rPr>
            </w:pPr>
            <w:r w:rsidRPr="0064649C">
              <w:rPr>
                <w:sz w:val="16"/>
                <w:szCs w:val="16"/>
              </w:rPr>
              <w:t>Администрация</w:t>
            </w:r>
          </w:p>
          <w:p w:rsidR="0064649C" w:rsidRPr="0064649C" w:rsidRDefault="0064649C" w:rsidP="0064649C">
            <w:pPr>
              <w:rPr>
                <w:sz w:val="16"/>
                <w:szCs w:val="16"/>
              </w:rPr>
            </w:pPr>
            <w:r w:rsidRPr="0064649C">
              <w:rPr>
                <w:sz w:val="16"/>
                <w:szCs w:val="16"/>
              </w:rPr>
              <w:t>Шерагульского 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1741,6</w:t>
            </w:r>
          </w:p>
        </w:tc>
        <w:tc>
          <w:tcPr>
            <w:tcW w:w="2409" w:type="dxa"/>
            <w:vMerge w:val="restart"/>
          </w:tcPr>
          <w:p w:rsidR="0064649C" w:rsidRPr="0064649C" w:rsidRDefault="0064649C" w:rsidP="0064649C">
            <w:pPr>
              <w:rPr>
                <w:sz w:val="16"/>
                <w:szCs w:val="16"/>
              </w:rPr>
            </w:pPr>
          </w:p>
        </w:tc>
        <w:tc>
          <w:tcPr>
            <w:tcW w:w="1418" w:type="dxa"/>
            <w:vMerge w:val="restart"/>
          </w:tcPr>
          <w:p w:rsidR="0064649C" w:rsidRPr="0064649C" w:rsidRDefault="0064649C" w:rsidP="0064649C">
            <w:pPr>
              <w:rPr>
                <w:sz w:val="16"/>
                <w:szCs w:val="16"/>
              </w:rPr>
            </w:pPr>
          </w:p>
        </w:tc>
      </w:tr>
      <w:tr w:rsidR="0064649C" w:rsidRPr="0064649C" w:rsidTr="00AB4F10">
        <w:trPr>
          <w:trHeight w:val="12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52,3</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2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2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1689,3</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2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2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20"/>
        </w:trPr>
        <w:tc>
          <w:tcPr>
            <w:tcW w:w="710" w:type="dxa"/>
            <w:vMerge w:val="restart"/>
          </w:tcPr>
          <w:p w:rsidR="0064649C" w:rsidRPr="0064649C" w:rsidRDefault="0064649C" w:rsidP="0064649C">
            <w:pPr>
              <w:rPr>
                <w:sz w:val="16"/>
                <w:szCs w:val="16"/>
              </w:rPr>
            </w:pPr>
            <w:r w:rsidRPr="0064649C">
              <w:rPr>
                <w:sz w:val="16"/>
                <w:szCs w:val="16"/>
              </w:rPr>
              <w:t>3.4.1.</w:t>
            </w:r>
          </w:p>
        </w:tc>
        <w:tc>
          <w:tcPr>
            <w:tcW w:w="3974" w:type="dxa"/>
            <w:vMerge w:val="restart"/>
          </w:tcPr>
          <w:p w:rsidR="0064649C" w:rsidRPr="0064649C" w:rsidRDefault="0064649C" w:rsidP="0064649C">
            <w:pPr>
              <w:rPr>
                <w:sz w:val="16"/>
                <w:szCs w:val="16"/>
              </w:rPr>
            </w:pPr>
            <w:r w:rsidRPr="0064649C">
              <w:rPr>
                <w:sz w:val="16"/>
                <w:szCs w:val="16"/>
              </w:rPr>
              <w:t>Мероприятие:</w:t>
            </w:r>
          </w:p>
          <w:p w:rsidR="0064649C" w:rsidRPr="0064649C" w:rsidRDefault="0064649C" w:rsidP="0064649C">
            <w:pPr>
              <w:rPr>
                <w:sz w:val="16"/>
                <w:szCs w:val="16"/>
              </w:rPr>
            </w:pPr>
            <w:proofErr w:type="gramStart"/>
            <w:r w:rsidRPr="0064649C">
              <w:rPr>
                <w:sz w:val="16"/>
                <w:szCs w:val="16"/>
              </w:rPr>
              <w:t>Создание некоммерческой спортивной площадки с антивандальным покрытием (баскетбольное, волейбольное поля, теннисный корт, поле для мини футбола) с установкой уличных тренажеров по адресу, Иркутская область, Тулунский район, с. Шерагул, ул. Ленина, 57А</w:t>
            </w:r>
            <w:proofErr w:type="gramEnd"/>
          </w:p>
        </w:tc>
        <w:tc>
          <w:tcPr>
            <w:tcW w:w="1701" w:type="dxa"/>
            <w:vMerge w:val="restart"/>
          </w:tcPr>
          <w:p w:rsidR="0064649C" w:rsidRPr="0064649C" w:rsidRDefault="0064649C" w:rsidP="0064649C">
            <w:pPr>
              <w:rPr>
                <w:sz w:val="16"/>
                <w:szCs w:val="16"/>
              </w:rPr>
            </w:pPr>
            <w:r w:rsidRPr="0064649C">
              <w:rPr>
                <w:sz w:val="16"/>
                <w:szCs w:val="16"/>
              </w:rPr>
              <w:t>Администрация</w:t>
            </w:r>
          </w:p>
          <w:p w:rsidR="0064649C" w:rsidRPr="0064649C" w:rsidRDefault="0064649C" w:rsidP="0064649C">
            <w:pPr>
              <w:rPr>
                <w:sz w:val="16"/>
                <w:szCs w:val="16"/>
              </w:rPr>
            </w:pPr>
            <w:r w:rsidRPr="0064649C">
              <w:rPr>
                <w:sz w:val="16"/>
                <w:szCs w:val="16"/>
              </w:rPr>
              <w:t>Шерагульского 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1741,6</w:t>
            </w:r>
          </w:p>
        </w:tc>
        <w:tc>
          <w:tcPr>
            <w:tcW w:w="2409" w:type="dxa"/>
            <w:vMerge w:val="restart"/>
          </w:tcPr>
          <w:p w:rsidR="0064649C" w:rsidRPr="0064649C" w:rsidRDefault="0064649C" w:rsidP="0064649C">
            <w:pPr>
              <w:rPr>
                <w:sz w:val="16"/>
                <w:szCs w:val="16"/>
              </w:rPr>
            </w:pPr>
            <w:r w:rsidRPr="0064649C">
              <w:rPr>
                <w:sz w:val="16"/>
                <w:szCs w:val="16"/>
              </w:rPr>
              <w:t>Формирование у населения здорового образа жизни</w:t>
            </w:r>
          </w:p>
        </w:tc>
        <w:tc>
          <w:tcPr>
            <w:tcW w:w="1418" w:type="dxa"/>
            <w:vMerge w:val="restart"/>
          </w:tcPr>
          <w:p w:rsidR="0064649C" w:rsidRPr="0064649C" w:rsidRDefault="0064649C" w:rsidP="0064649C">
            <w:pPr>
              <w:rPr>
                <w:sz w:val="16"/>
                <w:szCs w:val="16"/>
              </w:rPr>
            </w:pPr>
          </w:p>
        </w:tc>
      </w:tr>
      <w:tr w:rsidR="0064649C" w:rsidRPr="0064649C" w:rsidTr="00AB4F10">
        <w:trPr>
          <w:trHeight w:val="12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52,3</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2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2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1689,3</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2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2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val="restart"/>
          </w:tcPr>
          <w:p w:rsidR="0064649C" w:rsidRPr="0064649C" w:rsidRDefault="0064649C" w:rsidP="0064649C">
            <w:pPr>
              <w:rPr>
                <w:sz w:val="16"/>
                <w:szCs w:val="16"/>
              </w:rPr>
            </w:pPr>
            <w:r w:rsidRPr="0064649C">
              <w:rPr>
                <w:sz w:val="16"/>
                <w:szCs w:val="16"/>
              </w:rPr>
              <w:lastRenderedPageBreak/>
              <w:t>4</w:t>
            </w:r>
          </w:p>
        </w:tc>
        <w:tc>
          <w:tcPr>
            <w:tcW w:w="3974" w:type="dxa"/>
            <w:vMerge w:val="restart"/>
          </w:tcPr>
          <w:p w:rsidR="0064649C" w:rsidRPr="0064649C" w:rsidRDefault="0064649C" w:rsidP="0064649C">
            <w:pPr>
              <w:rPr>
                <w:sz w:val="16"/>
                <w:szCs w:val="16"/>
              </w:rPr>
            </w:pPr>
            <w:r w:rsidRPr="0064649C">
              <w:rPr>
                <w:sz w:val="16"/>
                <w:szCs w:val="16"/>
              </w:rPr>
              <w:t>Подпрограмма 4</w:t>
            </w:r>
          </w:p>
          <w:p w:rsidR="0064649C" w:rsidRPr="0064649C" w:rsidRDefault="0064649C" w:rsidP="0064649C">
            <w:pPr>
              <w:rPr>
                <w:sz w:val="16"/>
                <w:szCs w:val="16"/>
              </w:rPr>
            </w:pPr>
            <w:r w:rsidRPr="0064649C">
              <w:rPr>
                <w:i/>
                <w:sz w:val="16"/>
                <w:szCs w:val="16"/>
              </w:rPr>
              <w:t>«</w:t>
            </w:r>
            <w:r w:rsidRPr="0064649C">
              <w:rPr>
                <w:sz w:val="16"/>
                <w:szCs w:val="16"/>
              </w:rPr>
              <w:t>Обеспечение комплексного пространственного и территориального развития Шерагульского сельского поселения на 2021-2025 гг.»</w:t>
            </w:r>
          </w:p>
        </w:tc>
        <w:tc>
          <w:tcPr>
            <w:tcW w:w="1701" w:type="dxa"/>
            <w:vMerge w:val="restart"/>
          </w:tcPr>
          <w:p w:rsidR="0064649C" w:rsidRPr="0064649C" w:rsidRDefault="0064649C" w:rsidP="0064649C">
            <w:pPr>
              <w:rPr>
                <w:sz w:val="16"/>
                <w:szCs w:val="16"/>
              </w:rPr>
            </w:pPr>
            <w:r w:rsidRPr="0064649C">
              <w:rPr>
                <w:sz w:val="16"/>
                <w:szCs w:val="16"/>
              </w:rPr>
              <w:t>Администрация</w:t>
            </w:r>
          </w:p>
          <w:p w:rsidR="0064649C" w:rsidRPr="0064649C" w:rsidRDefault="0064649C" w:rsidP="0064649C">
            <w:pPr>
              <w:rPr>
                <w:sz w:val="16"/>
                <w:szCs w:val="16"/>
              </w:rPr>
            </w:pPr>
            <w:r w:rsidRPr="0064649C">
              <w:rPr>
                <w:sz w:val="16"/>
                <w:szCs w:val="16"/>
              </w:rPr>
              <w:t>Шерагульского 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680,0</w:t>
            </w:r>
          </w:p>
        </w:tc>
        <w:tc>
          <w:tcPr>
            <w:tcW w:w="2409" w:type="dxa"/>
            <w:vMerge w:val="restart"/>
          </w:tcPr>
          <w:p w:rsidR="0064649C" w:rsidRPr="0064649C" w:rsidRDefault="0064649C" w:rsidP="0064649C">
            <w:pPr>
              <w:rPr>
                <w:sz w:val="16"/>
                <w:szCs w:val="16"/>
              </w:rPr>
            </w:pPr>
            <w:r w:rsidRPr="0064649C">
              <w:rPr>
                <w:sz w:val="16"/>
                <w:szCs w:val="16"/>
              </w:rPr>
              <w:t>Х</w:t>
            </w:r>
          </w:p>
        </w:tc>
        <w:tc>
          <w:tcPr>
            <w:tcW w:w="1418" w:type="dxa"/>
            <w:vMerge w:val="restart"/>
          </w:tcPr>
          <w:p w:rsidR="0064649C" w:rsidRPr="0064649C" w:rsidRDefault="0064649C" w:rsidP="0064649C">
            <w:pPr>
              <w:rPr>
                <w:sz w:val="16"/>
                <w:szCs w:val="16"/>
              </w:rPr>
            </w:pPr>
            <w:r w:rsidRPr="0064649C">
              <w:rPr>
                <w:sz w:val="16"/>
                <w:szCs w:val="16"/>
              </w:rPr>
              <w:t>Х</w:t>
            </w: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98,0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582,0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05"/>
        </w:trPr>
        <w:tc>
          <w:tcPr>
            <w:tcW w:w="710" w:type="dxa"/>
            <w:vMerge w:val="restart"/>
          </w:tcPr>
          <w:p w:rsidR="0064649C" w:rsidRPr="0064649C" w:rsidRDefault="0064649C" w:rsidP="0064649C">
            <w:pPr>
              <w:rPr>
                <w:sz w:val="16"/>
                <w:szCs w:val="16"/>
              </w:rPr>
            </w:pPr>
            <w:r w:rsidRPr="0064649C">
              <w:rPr>
                <w:sz w:val="16"/>
                <w:szCs w:val="16"/>
              </w:rPr>
              <w:t>4.1.</w:t>
            </w:r>
          </w:p>
          <w:p w:rsidR="0064649C" w:rsidRPr="0064649C" w:rsidRDefault="0064649C" w:rsidP="0064649C">
            <w:pPr>
              <w:rPr>
                <w:sz w:val="16"/>
                <w:szCs w:val="16"/>
              </w:rPr>
            </w:pPr>
          </w:p>
        </w:tc>
        <w:tc>
          <w:tcPr>
            <w:tcW w:w="3974" w:type="dxa"/>
            <w:vMerge w:val="restart"/>
          </w:tcPr>
          <w:p w:rsidR="0064649C" w:rsidRPr="0064649C" w:rsidRDefault="0064649C" w:rsidP="0064649C">
            <w:pPr>
              <w:rPr>
                <w:sz w:val="16"/>
                <w:szCs w:val="16"/>
              </w:rPr>
            </w:pPr>
            <w:r w:rsidRPr="0064649C">
              <w:rPr>
                <w:sz w:val="16"/>
                <w:szCs w:val="16"/>
              </w:rPr>
              <w:t>Основное мероприятие:</w:t>
            </w:r>
          </w:p>
          <w:p w:rsidR="0064649C" w:rsidRPr="0064649C" w:rsidRDefault="0064649C" w:rsidP="0064649C">
            <w:pPr>
              <w:rPr>
                <w:sz w:val="16"/>
                <w:szCs w:val="16"/>
              </w:rPr>
            </w:pPr>
            <w:r w:rsidRPr="0064649C">
              <w:rPr>
                <w:sz w:val="16"/>
                <w:szCs w:val="16"/>
              </w:rPr>
              <w:t>Проведение топографических, геодезических, картографических и кадастровых работ</w:t>
            </w:r>
          </w:p>
        </w:tc>
        <w:tc>
          <w:tcPr>
            <w:tcW w:w="1701" w:type="dxa"/>
            <w:vMerge w:val="restart"/>
          </w:tcPr>
          <w:p w:rsidR="0064649C" w:rsidRPr="0064649C" w:rsidRDefault="0064649C" w:rsidP="0064649C">
            <w:pPr>
              <w:rPr>
                <w:sz w:val="16"/>
                <w:szCs w:val="16"/>
              </w:rPr>
            </w:pPr>
            <w:r w:rsidRPr="0064649C">
              <w:rPr>
                <w:sz w:val="16"/>
                <w:szCs w:val="16"/>
              </w:rPr>
              <w:t>Администрация</w:t>
            </w:r>
          </w:p>
          <w:p w:rsidR="0064649C" w:rsidRPr="0064649C" w:rsidRDefault="0064649C" w:rsidP="0064649C">
            <w:pPr>
              <w:rPr>
                <w:sz w:val="16"/>
                <w:szCs w:val="16"/>
              </w:rPr>
            </w:pPr>
            <w:r w:rsidRPr="0064649C">
              <w:rPr>
                <w:sz w:val="16"/>
                <w:szCs w:val="16"/>
              </w:rPr>
              <w:t>Шерагульского 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80,0</w:t>
            </w:r>
          </w:p>
        </w:tc>
        <w:tc>
          <w:tcPr>
            <w:tcW w:w="2409" w:type="dxa"/>
            <w:vMerge w:val="restart"/>
          </w:tcPr>
          <w:p w:rsidR="0064649C" w:rsidRPr="0064649C" w:rsidRDefault="0064649C" w:rsidP="0064649C">
            <w:pPr>
              <w:rPr>
                <w:sz w:val="16"/>
                <w:szCs w:val="16"/>
              </w:rPr>
            </w:pPr>
            <w:r w:rsidRPr="0064649C">
              <w:rPr>
                <w:sz w:val="16"/>
                <w:szCs w:val="16"/>
              </w:rPr>
              <w:t>Развитие территорий Шерагульского муниципального образования</w:t>
            </w:r>
          </w:p>
        </w:tc>
        <w:tc>
          <w:tcPr>
            <w:tcW w:w="1418" w:type="dxa"/>
            <w:vMerge w:val="restart"/>
          </w:tcPr>
          <w:p w:rsidR="0064649C" w:rsidRPr="0064649C" w:rsidRDefault="0064649C" w:rsidP="0064649C">
            <w:pPr>
              <w:rPr>
                <w:sz w:val="16"/>
                <w:szCs w:val="16"/>
              </w:rPr>
            </w:pPr>
          </w:p>
        </w:tc>
      </w:tr>
      <w:tr w:rsidR="0064649C" w:rsidRPr="0064649C" w:rsidTr="00AB4F10">
        <w:trPr>
          <w:trHeight w:val="9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80,0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2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2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0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1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val="restart"/>
          </w:tcPr>
          <w:p w:rsidR="0064649C" w:rsidRPr="0064649C" w:rsidRDefault="0064649C" w:rsidP="0064649C">
            <w:pPr>
              <w:rPr>
                <w:sz w:val="16"/>
                <w:szCs w:val="16"/>
              </w:rPr>
            </w:pPr>
            <w:r w:rsidRPr="0064649C">
              <w:rPr>
                <w:sz w:val="16"/>
                <w:szCs w:val="16"/>
              </w:rPr>
              <w:t>4.2.</w:t>
            </w:r>
          </w:p>
        </w:tc>
        <w:tc>
          <w:tcPr>
            <w:tcW w:w="3974" w:type="dxa"/>
            <w:vMerge w:val="restart"/>
          </w:tcPr>
          <w:p w:rsidR="0064649C" w:rsidRPr="0064649C" w:rsidRDefault="0064649C" w:rsidP="0064649C">
            <w:pPr>
              <w:rPr>
                <w:sz w:val="16"/>
                <w:szCs w:val="16"/>
              </w:rPr>
            </w:pPr>
            <w:r w:rsidRPr="0064649C">
              <w:rPr>
                <w:sz w:val="16"/>
                <w:szCs w:val="16"/>
              </w:rPr>
              <w:t>Основное мероприятие:</w:t>
            </w:r>
          </w:p>
          <w:p w:rsidR="0064649C" w:rsidRPr="0064649C" w:rsidRDefault="0064649C" w:rsidP="0064649C">
            <w:pPr>
              <w:rPr>
                <w:sz w:val="16"/>
                <w:szCs w:val="16"/>
              </w:rPr>
            </w:pPr>
            <w:r w:rsidRPr="0064649C">
              <w:rPr>
                <w:sz w:val="16"/>
                <w:szCs w:val="16"/>
              </w:rPr>
              <w:t>Обеспечение градостроительной и землеустроительной деятельности на территории сельского поселения</w:t>
            </w:r>
          </w:p>
        </w:tc>
        <w:tc>
          <w:tcPr>
            <w:tcW w:w="1701" w:type="dxa"/>
            <w:vMerge w:val="restart"/>
          </w:tcPr>
          <w:p w:rsidR="0064649C" w:rsidRPr="0064649C" w:rsidRDefault="0064649C" w:rsidP="0064649C">
            <w:pPr>
              <w:rPr>
                <w:sz w:val="16"/>
                <w:szCs w:val="16"/>
              </w:rPr>
            </w:pPr>
            <w:r w:rsidRPr="0064649C">
              <w:rPr>
                <w:sz w:val="16"/>
                <w:szCs w:val="16"/>
              </w:rPr>
              <w:t>Администрация Шерагульского 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600,0</w:t>
            </w:r>
          </w:p>
        </w:tc>
        <w:tc>
          <w:tcPr>
            <w:tcW w:w="2409" w:type="dxa"/>
            <w:vMerge w:val="restart"/>
          </w:tcPr>
          <w:p w:rsidR="0064649C" w:rsidRPr="0064649C" w:rsidRDefault="0064649C" w:rsidP="0064649C">
            <w:pPr>
              <w:rPr>
                <w:sz w:val="16"/>
                <w:szCs w:val="16"/>
              </w:rPr>
            </w:pPr>
            <w:r w:rsidRPr="0064649C">
              <w:rPr>
                <w:sz w:val="16"/>
                <w:szCs w:val="16"/>
              </w:rPr>
              <w:t>Развитие территорий Шерагульского муниципального образования</w:t>
            </w:r>
          </w:p>
        </w:tc>
        <w:tc>
          <w:tcPr>
            <w:tcW w:w="1418" w:type="dxa"/>
            <w:vMerge w:val="restart"/>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18,0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582,0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val="restart"/>
          </w:tcPr>
          <w:p w:rsidR="0064649C" w:rsidRPr="0064649C" w:rsidRDefault="0064649C" w:rsidP="0064649C">
            <w:pPr>
              <w:rPr>
                <w:sz w:val="16"/>
                <w:szCs w:val="16"/>
              </w:rPr>
            </w:pPr>
            <w:r w:rsidRPr="0064649C">
              <w:rPr>
                <w:sz w:val="16"/>
                <w:szCs w:val="16"/>
              </w:rPr>
              <w:t>5</w:t>
            </w:r>
          </w:p>
        </w:tc>
        <w:tc>
          <w:tcPr>
            <w:tcW w:w="3974" w:type="dxa"/>
            <w:vMerge w:val="restart"/>
          </w:tcPr>
          <w:p w:rsidR="0064649C" w:rsidRPr="0064649C" w:rsidRDefault="0064649C" w:rsidP="0064649C">
            <w:pPr>
              <w:rPr>
                <w:sz w:val="16"/>
                <w:szCs w:val="16"/>
              </w:rPr>
            </w:pPr>
            <w:r w:rsidRPr="0064649C">
              <w:rPr>
                <w:sz w:val="16"/>
                <w:szCs w:val="16"/>
              </w:rPr>
              <w:t>Подпрограмма 5</w:t>
            </w:r>
          </w:p>
          <w:p w:rsidR="0064649C" w:rsidRPr="0064649C" w:rsidRDefault="0064649C" w:rsidP="0064649C">
            <w:pPr>
              <w:rPr>
                <w:sz w:val="16"/>
                <w:szCs w:val="16"/>
              </w:rPr>
            </w:pPr>
            <w:r w:rsidRPr="0064649C">
              <w:rPr>
                <w:sz w:val="16"/>
                <w:szCs w:val="16"/>
              </w:rPr>
              <w:t>«Обеспечение комплексных мер безопасности на территории Шерагульского сельского поселения на 2021-2025 гг.»</w:t>
            </w:r>
          </w:p>
        </w:tc>
        <w:tc>
          <w:tcPr>
            <w:tcW w:w="1701" w:type="dxa"/>
            <w:vMerge w:val="restart"/>
          </w:tcPr>
          <w:p w:rsidR="0064649C" w:rsidRPr="0064649C" w:rsidRDefault="0064649C" w:rsidP="0064649C">
            <w:pPr>
              <w:rPr>
                <w:sz w:val="16"/>
                <w:szCs w:val="16"/>
              </w:rPr>
            </w:pPr>
            <w:r w:rsidRPr="0064649C">
              <w:rPr>
                <w:sz w:val="16"/>
                <w:szCs w:val="16"/>
              </w:rPr>
              <w:t>Администрация</w:t>
            </w:r>
          </w:p>
          <w:p w:rsidR="0064649C" w:rsidRPr="0064649C" w:rsidRDefault="0064649C" w:rsidP="0064649C">
            <w:pPr>
              <w:rPr>
                <w:sz w:val="16"/>
                <w:szCs w:val="16"/>
              </w:rPr>
            </w:pPr>
            <w:r w:rsidRPr="0064649C">
              <w:rPr>
                <w:sz w:val="16"/>
                <w:szCs w:val="16"/>
              </w:rPr>
              <w:t>Шерагульского 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50,5</w:t>
            </w:r>
          </w:p>
        </w:tc>
        <w:tc>
          <w:tcPr>
            <w:tcW w:w="2409" w:type="dxa"/>
            <w:vMerge w:val="restart"/>
          </w:tcPr>
          <w:p w:rsidR="0064649C" w:rsidRPr="0064649C" w:rsidRDefault="0064649C" w:rsidP="0064649C">
            <w:pPr>
              <w:rPr>
                <w:sz w:val="16"/>
                <w:szCs w:val="16"/>
              </w:rPr>
            </w:pPr>
            <w:r w:rsidRPr="0064649C">
              <w:rPr>
                <w:sz w:val="16"/>
                <w:szCs w:val="16"/>
              </w:rPr>
              <w:t>Х</w:t>
            </w:r>
          </w:p>
        </w:tc>
        <w:tc>
          <w:tcPr>
            <w:tcW w:w="1418" w:type="dxa"/>
            <w:vMerge w:val="restart"/>
          </w:tcPr>
          <w:p w:rsidR="0064649C" w:rsidRPr="0064649C" w:rsidRDefault="0064649C" w:rsidP="0064649C">
            <w:pPr>
              <w:rPr>
                <w:sz w:val="16"/>
                <w:szCs w:val="16"/>
              </w:rPr>
            </w:pPr>
            <w:r w:rsidRPr="0064649C">
              <w:rPr>
                <w:sz w:val="16"/>
                <w:szCs w:val="16"/>
              </w:rPr>
              <w:t>Х</w:t>
            </w: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50,5</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391"/>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val="restart"/>
          </w:tcPr>
          <w:p w:rsidR="0064649C" w:rsidRPr="0064649C" w:rsidRDefault="0064649C" w:rsidP="0064649C">
            <w:pPr>
              <w:rPr>
                <w:sz w:val="16"/>
                <w:szCs w:val="16"/>
              </w:rPr>
            </w:pPr>
            <w:r w:rsidRPr="0064649C">
              <w:rPr>
                <w:sz w:val="16"/>
                <w:szCs w:val="16"/>
              </w:rPr>
              <w:t>5.1.</w:t>
            </w:r>
          </w:p>
        </w:tc>
        <w:tc>
          <w:tcPr>
            <w:tcW w:w="3974" w:type="dxa"/>
            <w:vMerge w:val="restart"/>
          </w:tcPr>
          <w:p w:rsidR="0064649C" w:rsidRPr="0064649C" w:rsidRDefault="0064649C" w:rsidP="0064649C">
            <w:pPr>
              <w:ind w:right="-2"/>
              <w:rPr>
                <w:sz w:val="16"/>
                <w:szCs w:val="16"/>
              </w:rPr>
            </w:pPr>
            <w:r w:rsidRPr="0064649C">
              <w:rPr>
                <w:sz w:val="16"/>
                <w:szCs w:val="16"/>
              </w:rPr>
              <w:t>Основное мероприятие:</w:t>
            </w:r>
          </w:p>
          <w:p w:rsidR="0064649C" w:rsidRPr="0064649C" w:rsidRDefault="0064649C" w:rsidP="0064649C">
            <w:pPr>
              <w:rPr>
                <w:sz w:val="16"/>
                <w:szCs w:val="16"/>
              </w:rPr>
            </w:pPr>
            <w:r w:rsidRPr="0064649C">
              <w:rPr>
                <w:sz w:val="16"/>
                <w:szCs w:val="16"/>
              </w:rPr>
              <w:t>Обеспечение первичных мер пожарной безопасности в границах населенных пунктов</w:t>
            </w:r>
          </w:p>
        </w:tc>
        <w:tc>
          <w:tcPr>
            <w:tcW w:w="1701" w:type="dxa"/>
            <w:vMerge w:val="restart"/>
          </w:tcPr>
          <w:p w:rsidR="0064649C" w:rsidRPr="0064649C" w:rsidRDefault="0064649C" w:rsidP="0064649C">
            <w:pPr>
              <w:rPr>
                <w:sz w:val="16"/>
                <w:szCs w:val="16"/>
              </w:rPr>
            </w:pPr>
            <w:r w:rsidRPr="0064649C">
              <w:rPr>
                <w:sz w:val="16"/>
                <w:szCs w:val="16"/>
              </w:rPr>
              <w:t>Администрация</w:t>
            </w:r>
          </w:p>
          <w:p w:rsidR="0064649C" w:rsidRPr="0064649C" w:rsidRDefault="0064649C" w:rsidP="0064649C">
            <w:pPr>
              <w:rPr>
                <w:sz w:val="16"/>
                <w:szCs w:val="16"/>
              </w:rPr>
            </w:pPr>
            <w:r w:rsidRPr="0064649C">
              <w:rPr>
                <w:sz w:val="16"/>
                <w:szCs w:val="16"/>
              </w:rPr>
              <w:t>Шерагульского 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50,0</w:t>
            </w:r>
          </w:p>
        </w:tc>
        <w:tc>
          <w:tcPr>
            <w:tcW w:w="2409" w:type="dxa"/>
            <w:vMerge w:val="restart"/>
          </w:tcPr>
          <w:p w:rsidR="0064649C" w:rsidRPr="0064649C" w:rsidRDefault="0064649C" w:rsidP="0064649C">
            <w:pPr>
              <w:rPr>
                <w:sz w:val="16"/>
                <w:szCs w:val="16"/>
              </w:rPr>
            </w:pPr>
          </w:p>
        </w:tc>
        <w:tc>
          <w:tcPr>
            <w:tcW w:w="1418" w:type="dxa"/>
            <w:vMerge w:val="restart"/>
          </w:tcPr>
          <w:p w:rsidR="0064649C" w:rsidRPr="0064649C" w:rsidRDefault="0064649C" w:rsidP="0064649C">
            <w:pPr>
              <w:rPr>
                <w:sz w:val="16"/>
                <w:szCs w:val="16"/>
              </w:rPr>
            </w:pPr>
            <w:r w:rsidRPr="0064649C">
              <w:rPr>
                <w:sz w:val="16"/>
                <w:szCs w:val="16"/>
              </w:rPr>
              <w:t>Х</w:t>
            </w: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50,0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val="restart"/>
          </w:tcPr>
          <w:p w:rsidR="0064649C" w:rsidRPr="0064649C" w:rsidRDefault="0064649C" w:rsidP="0064649C">
            <w:pPr>
              <w:rPr>
                <w:sz w:val="16"/>
                <w:szCs w:val="16"/>
              </w:rPr>
            </w:pPr>
            <w:r w:rsidRPr="0064649C">
              <w:rPr>
                <w:sz w:val="16"/>
                <w:szCs w:val="16"/>
              </w:rPr>
              <w:t>5.1.1.</w:t>
            </w:r>
          </w:p>
        </w:tc>
        <w:tc>
          <w:tcPr>
            <w:tcW w:w="3974" w:type="dxa"/>
            <w:vMerge w:val="restart"/>
          </w:tcPr>
          <w:p w:rsidR="0064649C" w:rsidRPr="0064649C" w:rsidRDefault="0064649C" w:rsidP="0064649C">
            <w:pPr>
              <w:rPr>
                <w:sz w:val="16"/>
                <w:szCs w:val="16"/>
              </w:rPr>
            </w:pPr>
            <w:r w:rsidRPr="0064649C">
              <w:rPr>
                <w:sz w:val="16"/>
                <w:szCs w:val="16"/>
              </w:rPr>
              <w:t>Мероприятие:</w:t>
            </w:r>
          </w:p>
          <w:p w:rsidR="0064649C" w:rsidRPr="0064649C" w:rsidRDefault="0064649C" w:rsidP="0064649C">
            <w:pPr>
              <w:rPr>
                <w:sz w:val="16"/>
                <w:szCs w:val="16"/>
              </w:rPr>
            </w:pPr>
            <w:proofErr w:type="gramStart"/>
            <w:r w:rsidRPr="0064649C">
              <w:rPr>
                <w:sz w:val="16"/>
                <w:szCs w:val="16"/>
              </w:rPr>
              <w:t>Обновление противопожарных минерализованных полос для обеспечения противопожарной безопасности населения с. Шерагул, д. Трактовая, д. Новотроицк, пос. ж.д.ст. Шуба.</w:t>
            </w:r>
            <w:proofErr w:type="gramEnd"/>
          </w:p>
        </w:tc>
        <w:tc>
          <w:tcPr>
            <w:tcW w:w="1701" w:type="dxa"/>
            <w:vMerge w:val="restart"/>
          </w:tcPr>
          <w:p w:rsidR="0064649C" w:rsidRPr="0064649C" w:rsidRDefault="0064649C" w:rsidP="0064649C">
            <w:pPr>
              <w:rPr>
                <w:sz w:val="16"/>
                <w:szCs w:val="16"/>
              </w:rPr>
            </w:pPr>
            <w:r w:rsidRPr="0064649C">
              <w:rPr>
                <w:sz w:val="16"/>
                <w:szCs w:val="16"/>
              </w:rPr>
              <w:t>Администрация</w:t>
            </w:r>
          </w:p>
          <w:p w:rsidR="0064649C" w:rsidRPr="0064649C" w:rsidRDefault="0064649C" w:rsidP="0064649C">
            <w:pPr>
              <w:rPr>
                <w:sz w:val="16"/>
                <w:szCs w:val="16"/>
              </w:rPr>
            </w:pPr>
            <w:r w:rsidRPr="0064649C">
              <w:rPr>
                <w:sz w:val="16"/>
                <w:szCs w:val="16"/>
              </w:rPr>
              <w:t>Шерагульского 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34,0</w:t>
            </w:r>
          </w:p>
        </w:tc>
        <w:tc>
          <w:tcPr>
            <w:tcW w:w="2409" w:type="dxa"/>
            <w:vMerge w:val="restart"/>
          </w:tcPr>
          <w:p w:rsidR="0064649C" w:rsidRPr="0064649C" w:rsidRDefault="0064649C" w:rsidP="0064649C">
            <w:pPr>
              <w:rPr>
                <w:sz w:val="16"/>
                <w:szCs w:val="16"/>
              </w:rPr>
            </w:pPr>
            <w:r w:rsidRPr="0064649C">
              <w:rPr>
                <w:sz w:val="16"/>
                <w:szCs w:val="16"/>
              </w:rPr>
              <w:t>Сокращение количества пожаров на территории Шерагульского сельского поселения</w:t>
            </w:r>
          </w:p>
        </w:tc>
        <w:tc>
          <w:tcPr>
            <w:tcW w:w="1418" w:type="dxa"/>
            <w:vMerge w:val="restart"/>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34,0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25"/>
        </w:trPr>
        <w:tc>
          <w:tcPr>
            <w:tcW w:w="710" w:type="dxa"/>
            <w:vMerge w:val="restart"/>
          </w:tcPr>
          <w:p w:rsidR="0064649C" w:rsidRPr="0064649C" w:rsidRDefault="0064649C" w:rsidP="0064649C">
            <w:pPr>
              <w:rPr>
                <w:sz w:val="16"/>
                <w:szCs w:val="16"/>
              </w:rPr>
            </w:pPr>
            <w:r w:rsidRPr="0064649C">
              <w:rPr>
                <w:sz w:val="16"/>
                <w:szCs w:val="16"/>
              </w:rPr>
              <w:t>5.1.2.</w:t>
            </w:r>
          </w:p>
        </w:tc>
        <w:tc>
          <w:tcPr>
            <w:tcW w:w="3974" w:type="dxa"/>
            <w:vMerge w:val="restart"/>
          </w:tcPr>
          <w:p w:rsidR="0064649C" w:rsidRPr="0064649C" w:rsidRDefault="0064649C" w:rsidP="0064649C">
            <w:pPr>
              <w:rPr>
                <w:sz w:val="16"/>
                <w:szCs w:val="16"/>
              </w:rPr>
            </w:pPr>
            <w:r w:rsidRPr="0064649C">
              <w:rPr>
                <w:sz w:val="16"/>
                <w:szCs w:val="16"/>
              </w:rPr>
              <w:t>Мероприятие:</w:t>
            </w:r>
          </w:p>
          <w:p w:rsidR="0064649C" w:rsidRPr="0064649C" w:rsidRDefault="0064649C" w:rsidP="0064649C">
            <w:pPr>
              <w:rPr>
                <w:sz w:val="16"/>
                <w:szCs w:val="16"/>
              </w:rPr>
            </w:pPr>
            <w:r w:rsidRPr="0064649C">
              <w:rPr>
                <w:sz w:val="16"/>
                <w:szCs w:val="16"/>
              </w:rPr>
              <w:t>Приобретение ГСМ на пожарный автомобиль ЗИЛ 130</w:t>
            </w:r>
          </w:p>
        </w:tc>
        <w:tc>
          <w:tcPr>
            <w:tcW w:w="1701" w:type="dxa"/>
            <w:vMerge w:val="restart"/>
          </w:tcPr>
          <w:p w:rsidR="0064649C" w:rsidRPr="0064649C" w:rsidRDefault="0064649C" w:rsidP="0064649C">
            <w:pPr>
              <w:rPr>
                <w:sz w:val="16"/>
                <w:szCs w:val="16"/>
              </w:rPr>
            </w:pPr>
            <w:r w:rsidRPr="0064649C">
              <w:rPr>
                <w:sz w:val="16"/>
                <w:szCs w:val="16"/>
              </w:rPr>
              <w:t>Администрация</w:t>
            </w:r>
          </w:p>
          <w:p w:rsidR="0064649C" w:rsidRPr="0064649C" w:rsidRDefault="0064649C" w:rsidP="0064649C">
            <w:pPr>
              <w:rPr>
                <w:sz w:val="16"/>
                <w:szCs w:val="16"/>
              </w:rPr>
            </w:pPr>
            <w:r w:rsidRPr="0064649C">
              <w:rPr>
                <w:sz w:val="16"/>
                <w:szCs w:val="16"/>
              </w:rPr>
              <w:t>Шерагульского 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10,0</w:t>
            </w:r>
          </w:p>
        </w:tc>
        <w:tc>
          <w:tcPr>
            <w:tcW w:w="2409" w:type="dxa"/>
            <w:vMerge w:val="restart"/>
          </w:tcPr>
          <w:p w:rsidR="0064649C" w:rsidRPr="0064649C" w:rsidRDefault="0064649C" w:rsidP="0064649C">
            <w:pPr>
              <w:rPr>
                <w:sz w:val="16"/>
                <w:szCs w:val="16"/>
              </w:rPr>
            </w:pPr>
            <w:r w:rsidRPr="0064649C">
              <w:rPr>
                <w:sz w:val="16"/>
                <w:szCs w:val="16"/>
              </w:rPr>
              <w:t>Сокращение количества пожаров на территории Шерагульского сельского поселения</w:t>
            </w:r>
          </w:p>
          <w:p w:rsidR="0064649C" w:rsidRPr="0064649C" w:rsidRDefault="0064649C" w:rsidP="0064649C">
            <w:pPr>
              <w:rPr>
                <w:sz w:val="16"/>
                <w:szCs w:val="16"/>
              </w:rPr>
            </w:pPr>
          </w:p>
        </w:tc>
        <w:tc>
          <w:tcPr>
            <w:tcW w:w="1418" w:type="dxa"/>
            <w:vMerge w:val="restart"/>
          </w:tcPr>
          <w:p w:rsidR="0064649C" w:rsidRPr="0064649C" w:rsidRDefault="0064649C" w:rsidP="0064649C">
            <w:pPr>
              <w:rPr>
                <w:sz w:val="16"/>
                <w:szCs w:val="16"/>
              </w:rPr>
            </w:pPr>
          </w:p>
        </w:tc>
      </w:tr>
      <w:tr w:rsidR="0064649C" w:rsidRPr="0064649C" w:rsidTr="00AB4F10">
        <w:trPr>
          <w:trHeight w:val="12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10,0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5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0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5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29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298"/>
        </w:trPr>
        <w:tc>
          <w:tcPr>
            <w:tcW w:w="710" w:type="dxa"/>
            <w:vMerge w:val="restart"/>
          </w:tcPr>
          <w:p w:rsidR="0064649C" w:rsidRPr="0064649C" w:rsidRDefault="0064649C" w:rsidP="0064649C">
            <w:pPr>
              <w:rPr>
                <w:sz w:val="16"/>
                <w:szCs w:val="16"/>
              </w:rPr>
            </w:pPr>
            <w:r w:rsidRPr="0064649C">
              <w:rPr>
                <w:sz w:val="16"/>
                <w:szCs w:val="16"/>
              </w:rPr>
              <w:t>5.1.3.</w:t>
            </w:r>
          </w:p>
        </w:tc>
        <w:tc>
          <w:tcPr>
            <w:tcW w:w="3974" w:type="dxa"/>
            <w:vMerge w:val="restart"/>
          </w:tcPr>
          <w:p w:rsidR="0064649C" w:rsidRPr="0064649C" w:rsidRDefault="0064649C" w:rsidP="0064649C">
            <w:pPr>
              <w:rPr>
                <w:sz w:val="16"/>
                <w:szCs w:val="16"/>
              </w:rPr>
            </w:pPr>
            <w:r w:rsidRPr="0064649C">
              <w:rPr>
                <w:sz w:val="16"/>
                <w:szCs w:val="16"/>
              </w:rPr>
              <w:t>Мероприятие:</w:t>
            </w:r>
          </w:p>
          <w:p w:rsidR="0064649C" w:rsidRPr="0064649C" w:rsidRDefault="0064649C" w:rsidP="0064649C">
            <w:pPr>
              <w:rPr>
                <w:sz w:val="16"/>
                <w:szCs w:val="16"/>
              </w:rPr>
            </w:pPr>
            <w:r w:rsidRPr="0064649C">
              <w:rPr>
                <w:sz w:val="16"/>
                <w:szCs w:val="16"/>
              </w:rPr>
              <w:t xml:space="preserve">Приобретение указателей пожарных водоемов </w:t>
            </w:r>
          </w:p>
        </w:tc>
        <w:tc>
          <w:tcPr>
            <w:tcW w:w="1701" w:type="dxa"/>
            <w:vMerge w:val="restart"/>
          </w:tcPr>
          <w:p w:rsidR="0064649C" w:rsidRPr="0064649C" w:rsidRDefault="0064649C" w:rsidP="0064649C">
            <w:pPr>
              <w:rPr>
                <w:sz w:val="16"/>
                <w:szCs w:val="16"/>
              </w:rPr>
            </w:pPr>
            <w:r w:rsidRPr="0064649C">
              <w:rPr>
                <w:sz w:val="16"/>
                <w:szCs w:val="16"/>
              </w:rPr>
              <w:t>Администрация</w:t>
            </w:r>
          </w:p>
          <w:p w:rsidR="0064649C" w:rsidRPr="0064649C" w:rsidRDefault="0064649C" w:rsidP="0064649C">
            <w:pPr>
              <w:rPr>
                <w:sz w:val="16"/>
                <w:szCs w:val="16"/>
              </w:rPr>
            </w:pPr>
            <w:r w:rsidRPr="0064649C">
              <w:rPr>
                <w:sz w:val="16"/>
                <w:szCs w:val="16"/>
              </w:rPr>
              <w:t>Шерагульского 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6,0</w:t>
            </w:r>
          </w:p>
        </w:tc>
        <w:tc>
          <w:tcPr>
            <w:tcW w:w="2409" w:type="dxa"/>
            <w:vMerge w:val="restart"/>
          </w:tcPr>
          <w:p w:rsidR="0064649C" w:rsidRPr="0064649C" w:rsidRDefault="0064649C" w:rsidP="0064649C">
            <w:pPr>
              <w:rPr>
                <w:sz w:val="16"/>
                <w:szCs w:val="16"/>
              </w:rPr>
            </w:pPr>
          </w:p>
        </w:tc>
        <w:tc>
          <w:tcPr>
            <w:tcW w:w="1418" w:type="dxa"/>
            <w:vMerge w:val="restart"/>
          </w:tcPr>
          <w:p w:rsidR="0064649C" w:rsidRPr="0064649C" w:rsidRDefault="0064649C" w:rsidP="0064649C">
            <w:pPr>
              <w:rPr>
                <w:sz w:val="16"/>
                <w:szCs w:val="16"/>
              </w:rPr>
            </w:pPr>
          </w:p>
        </w:tc>
      </w:tr>
      <w:tr w:rsidR="0064649C" w:rsidRPr="0064649C" w:rsidTr="00AB4F10">
        <w:trPr>
          <w:trHeight w:val="29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6,0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29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29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29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298"/>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30"/>
        </w:trPr>
        <w:tc>
          <w:tcPr>
            <w:tcW w:w="710" w:type="dxa"/>
            <w:vMerge w:val="restart"/>
          </w:tcPr>
          <w:p w:rsidR="0064649C" w:rsidRPr="0064649C" w:rsidRDefault="0064649C" w:rsidP="0064649C">
            <w:pPr>
              <w:rPr>
                <w:sz w:val="16"/>
                <w:szCs w:val="16"/>
              </w:rPr>
            </w:pPr>
            <w:r w:rsidRPr="0064649C">
              <w:rPr>
                <w:sz w:val="16"/>
                <w:szCs w:val="16"/>
              </w:rPr>
              <w:t>5.2.</w:t>
            </w:r>
          </w:p>
        </w:tc>
        <w:tc>
          <w:tcPr>
            <w:tcW w:w="3974" w:type="dxa"/>
            <w:vMerge w:val="restart"/>
          </w:tcPr>
          <w:p w:rsidR="0064649C" w:rsidRPr="0064649C" w:rsidRDefault="0064649C" w:rsidP="0064649C">
            <w:pPr>
              <w:rPr>
                <w:sz w:val="16"/>
                <w:szCs w:val="16"/>
              </w:rPr>
            </w:pPr>
            <w:r w:rsidRPr="0064649C">
              <w:rPr>
                <w:sz w:val="16"/>
                <w:szCs w:val="16"/>
              </w:rPr>
              <w:t>Основное мероприятие: Профилактика безнадзорности и правонарушений на территории сельского поселения»</w:t>
            </w:r>
          </w:p>
        </w:tc>
        <w:tc>
          <w:tcPr>
            <w:tcW w:w="1701" w:type="dxa"/>
            <w:vMerge w:val="restart"/>
          </w:tcPr>
          <w:p w:rsidR="0064649C" w:rsidRPr="0064649C" w:rsidRDefault="0064649C" w:rsidP="0064649C">
            <w:pPr>
              <w:rPr>
                <w:sz w:val="16"/>
                <w:szCs w:val="16"/>
              </w:rPr>
            </w:pPr>
            <w:r w:rsidRPr="0064649C">
              <w:rPr>
                <w:sz w:val="16"/>
                <w:szCs w:val="16"/>
              </w:rPr>
              <w:t>Администрация</w:t>
            </w:r>
          </w:p>
          <w:p w:rsidR="0064649C" w:rsidRPr="0064649C" w:rsidRDefault="0064649C" w:rsidP="0064649C">
            <w:pPr>
              <w:rPr>
                <w:sz w:val="16"/>
                <w:szCs w:val="16"/>
              </w:rPr>
            </w:pPr>
            <w:r w:rsidRPr="0064649C">
              <w:rPr>
                <w:sz w:val="16"/>
                <w:szCs w:val="16"/>
              </w:rPr>
              <w:t>Шерагульского 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0,5</w:t>
            </w:r>
          </w:p>
        </w:tc>
        <w:tc>
          <w:tcPr>
            <w:tcW w:w="2409" w:type="dxa"/>
            <w:vMerge w:val="restart"/>
          </w:tcPr>
          <w:p w:rsidR="0064649C" w:rsidRPr="0064649C" w:rsidRDefault="0064649C" w:rsidP="0064649C">
            <w:pPr>
              <w:jc w:val="both"/>
              <w:rPr>
                <w:sz w:val="16"/>
                <w:szCs w:val="16"/>
              </w:rPr>
            </w:pPr>
            <w:r w:rsidRPr="0064649C">
              <w:rPr>
                <w:sz w:val="16"/>
                <w:szCs w:val="16"/>
              </w:rPr>
              <w:t>Снижение правонарушений несовершеннолетними, рецидивной преступности, профилактика алкоголизма и наркомании</w:t>
            </w:r>
          </w:p>
          <w:p w:rsidR="0064649C" w:rsidRPr="0064649C" w:rsidRDefault="0064649C" w:rsidP="0064649C">
            <w:pPr>
              <w:rPr>
                <w:sz w:val="16"/>
                <w:szCs w:val="16"/>
              </w:rPr>
            </w:pPr>
          </w:p>
        </w:tc>
        <w:tc>
          <w:tcPr>
            <w:tcW w:w="1418" w:type="dxa"/>
            <w:vMerge w:val="restart"/>
          </w:tcPr>
          <w:p w:rsidR="0064649C" w:rsidRPr="0064649C" w:rsidRDefault="0064649C" w:rsidP="0064649C">
            <w:pPr>
              <w:rPr>
                <w:sz w:val="16"/>
                <w:szCs w:val="16"/>
              </w:rPr>
            </w:pPr>
          </w:p>
        </w:tc>
      </w:tr>
      <w:tr w:rsidR="0064649C" w:rsidRPr="0064649C" w:rsidTr="00AB4F10">
        <w:trPr>
          <w:trHeight w:val="15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0,5</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0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0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10"/>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0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05"/>
        </w:trPr>
        <w:tc>
          <w:tcPr>
            <w:tcW w:w="710" w:type="dxa"/>
            <w:vMerge w:val="restart"/>
          </w:tcPr>
          <w:p w:rsidR="0064649C" w:rsidRPr="0064649C" w:rsidRDefault="0064649C" w:rsidP="0064649C">
            <w:pPr>
              <w:rPr>
                <w:sz w:val="16"/>
                <w:szCs w:val="16"/>
              </w:rPr>
            </w:pPr>
            <w:r w:rsidRPr="0064649C">
              <w:rPr>
                <w:sz w:val="16"/>
                <w:szCs w:val="16"/>
              </w:rPr>
              <w:t>5.2.1.</w:t>
            </w:r>
          </w:p>
        </w:tc>
        <w:tc>
          <w:tcPr>
            <w:tcW w:w="3974" w:type="dxa"/>
            <w:vMerge w:val="restart"/>
          </w:tcPr>
          <w:p w:rsidR="0064649C" w:rsidRPr="0064649C" w:rsidRDefault="0064649C" w:rsidP="0064649C">
            <w:pPr>
              <w:rPr>
                <w:sz w:val="16"/>
                <w:szCs w:val="16"/>
              </w:rPr>
            </w:pPr>
            <w:r w:rsidRPr="0064649C">
              <w:rPr>
                <w:sz w:val="16"/>
                <w:szCs w:val="16"/>
              </w:rPr>
              <w:t>Мероприятие:</w:t>
            </w:r>
          </w:p>
          <w:p w:rsidR="0064649C" w:rsidRPr="0064649C" w:rsidRDefault="0064649C" w:rsidP="0064649C">
            <w:pPr>
              <w:rPr>
                <w:sz w:val="16"/>
                <w:szCs w:val="16"/>
              </w:rPr>
            </w:pPr>
            <w:r w:rsidRPr="0064649C">
              <w:rPr>
                <w:sz w:val="16"/>
                <w:szCs w:val="16"/>
              </w:rPr>
              <w:t>Приобретение плакатов</w:t>
            </w:r>
          </w:p>
        </w:tc>
        <w:tc>
          <w:tcPr>
            <w:tcW w:w="1701" w:type="dxa"/>
            <w:vMerge w:val="restart"/>
          </w:tcPr>
          <w:p w:rsidR="0064649C" w:rsidRPr="0064649C" w:rsidRDefault="0064649C" w:rsidP="0064649C">
            <w:pPr>
              <w:rPr>
                <w:sz w:val="16"/>
                <w:szCs w:val="16"/>
              </w:rPr>
            </w:pPr>
            <w:r w:rsidRPr="0064649C">
              <w:rPr>
                <w:sz w:val="16"/>
                <w:szCs w:val="16"/>
              </w:rPr>
              <w:t>Администрация</w:t>
            </w:r>
          </w:p>
          <w:p w:rsidR="0064649C" w:rsidRPr="0064649C" w:rsidRDefault="0064649C" w:rsidP="0064649C">
            <w:pPr>
              <w:rPr>
                <w:sz w:val="16"/>
                <w:szCs w:val="16"/>
              </w:rPr>
            </w:pPr>
            <w:r w:rsidRPr="0064649C">
              <w:rPr>
                <w:sz w:val="16"/>
                <w:szCs w:val="16"/>
              </w:rPr>
              <w:t>Шерагульского 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0,5</w:t>
            </w:r>
          </w:p>
        </w:tc>
        <w:tc>
          <w:tcPr>
            <w:tcW w:w="2409" w:type="dxa"/>
            <w:vMerge w:val="restart"/>
          </w:tcPr>
          <w:p w:rsidR="0064649C" w:rsidRPr="0064649C" w:rsidRDefault="0064649C" w:rsidP="0064649C">
            <w:pPr>
              <w:rPr>
                <w:sz w:val="16"/>
                <w:szCs w:val="16"/>
              </w:rPr>
            </w:pPr>
            <w:r w:rsidRPr="0064649C">
              <w:rPr>
                <w:sz w:val="16"/>
                <w:szCs w:val="16"/>
              </w:rPr>
              <w:t>Профилактика безнадзорности и правонарушений</w:t>
            </w:r>
          </w:p>
        </w:tc>
        <w:tc>
          <w:tcPr>
            <w:tcW w:w="1418" w:type="dxa"/>
            <w:vMerge w:val="restart"/>
          </w:tcPr>
          <w:p w:rsidR="0064649C" w:rsidRPr="0064649C" w:rsidRDefault="0064649C" w:rsidP="0064649C">
            <w:pPr>
              <w:rPr>
                <w:sz w:val="16"/>
                <w:szCs w:val="16"/>
              </w:rPr>
            </w:pPr>
          </w:p>
        </w:tc>
      </w:tr>
      <w:tr w:rsidR="0064649C" w:rsidRPr="0064649C" w:rsidTr="00AB4F10">
        <w:trPr>
          <w:trHeight w:val="10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0,5</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0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0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0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0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val="restart"/>
          </w:tcPr>
          <w:p w:rsidR="0064649C" w:rsidRPr="0064649C" w:rsidRDefault="0064649C" w:rsidP="0064649C">
            <w:pPr>
              <w:rPr>
                <w:sz w:val="16"/>
                <w:szCs w:val="16"/>
              </w:rPr>
            </w:pPr>
            <w:r w:rsidRPr="0064649C">
              <w:rPr>
                <w:sz w:val="16"/>
                <w:szCs w:val="16"/>
              </w:rPr>
              <w:t>6</w:t>
            </w:r>
          </w:p>
        </w:tc>
        <w:tc>
          <w:tcPr>
            <w:tcW w:w="3974" w:type="dxa"/>
            <w:vMerge w:val="restart"/>
          </w:tcPr>
          <w:p w:rsidR="0064649C" w:rsidRPr="0064649C" w:rsidRDefault="0064649C" w:rsidP="0064649C">
            <w:pPr>
              <w:rPr>
                <w:sz w:val="16"/>
                <w:szCs w:val="16"/>
              </w:rPr>
            </w:pPr>
            <w:r w:rsidRPr="0064649C">
              <w:rPr>
                <w:sz w:val="16"/>
                <w:szCs w:val="16"/>
              </w:rPr>
              <w:t>Подпрограмма 6</w:t>
            </w:r>
          </w:p>
          <w:p w:rsidR="0064649C" w:rsidRPr="0064649C" w:rsidRDefault="0064649C" w:rsidP="0064649C">
            <w:pPr>
              <w:rPr>
                <w:sz w:val="16"/>
                <w:szCs w:val="16"/>
              </w:rPr>
            </w:pPr>
            <w:r w:rsidRPr="0064649C">
              <w:rPr>
                <w:sz w:val="16"/>
                <w:szCs w:val="16"/>
              </w:rPr>
              <w:t>«Развитие культуры и спорта на территории Шерагульского сельского поселения на 2021-2025 гг.»</w:t>
            </w:r>
          </w:p>
        </w:tc>
        <w:tc>
          <w:tcPr>
            <w:tcW w:w="1701" w:type="dxa"/>
            <w:vMerge w:val="restart"/>
          </w:tcPr>
          <w:p w:rsidR="0064649C" w:rsidRPr="0064649C" w:rsidRDefault="0064649C" w:rsidP="0064649C">
            <w:pPr>
              <w:rPr>
                <w:sz w:val="16"/>
                <w:szCs w:val="16"/>
              </w:rPr>
            </w:pPr>
            <w:r w:rsidRPr="0064649C">
              <w:rPr>
                <w:sz w:val="16"/>
                <w:szCs w:val="16"/>
              </w:rPr>
              <w:t>Администрация</w:t>
            </w:r>
          </w:p>
          <w:p w:rsidR="0064649C" w:rsidRPr="0064649C" w:rsidRDefault="0064649C" w:rsidP="0064649C">
            <w:pPr>
              <w:rPr>
                <w:sz w:val="16"/>
                <w:szCs w:val="16"/>
              </w:rPr>
            </w:pPr>
            <w:r w:rsidRPr="0064649C">
              <w:rPr>
                <w:sz w:val="16"/>
                <w:szCs w:val="16"/>
              </w:rPr>
              <w:t>Шерагульского сельского поселения</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6979,2</w:t>
            </w:r>
          </w:p>
        </w:tc>
        <w:tc>
          <w:tcPr>
            <w:tcW w:w="2409" w:type="dxa"/>
            <w:vMerge w:val="restart"/>
          </w:tcPr>
          <w:p w:rsidR="0064649C" w:rsidRPr="0064649C" w:rsidRDefault="0064649C" w:rsidP="0064649C">
            <w:pPr>
              <w:rPr>
                <w:sz w:val="16"/>
                <w:szCs w:val="16"/>
              </w:rPr>
            </w:pPr>
          </w:p>
        </w:tc>
        <w:tc>
          <w:tcPr>
            <w:tcW w:w="1418" w:type="dxa"/>
            <w:vMerge w:val="restart"/>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5989,6</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154,9</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834,7</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val="restart"/>
          </w:tcPr>
          <w:p w:rsidR="0064649C" w:rsidRPr="0064649C" w:rsidRDefault="0064649C" w:rsidP="0064649C">
            <w:pPr>
              <w:rPr>
                <w:sz w:val="16"/>
                <w:szCs w:val="16"/>
              </w:rPr>
            </w:pPr>
            <w:r w:rsidRPr="0064649C">
              <w:rPr>
                <w:sz w:val="16"/>
                <w:szCs w:val="16"/>
              </w:rPr>
              <w:t>6.1</w:t>
            </w:r>
          </w:p>
        </w:tc>
        <w:tc>
          <w:tcPr>
            <w:tcW w:w="3974" w:type="dxa"/>
            <w:vMerge w:val="restart"/>
          </w:tcPr>
          <w:p w:rsidR="0064649C" w:rsidRPr="0064649C" w:rsidRDefault="0064649C" w:rsidP="0064649C">
            <w:pPr>
              <w:rPr>
                <w:sz w:val="16"/>
                <w:szCs w:val="16"/>
              </w:rPr>
            </w:pPr>
            <w:r w:rsidRPr="0064649C">
              <w:rPr>
                <w:sz w:val="16"/>
                <w:szCs w:val="16"/>
              </w:rPr>
              <w:t>Основное мероприятие:</w:t>
            </w:r>
          </w:p>
          <w:p w:rsidR="0064649C" w:rsidRPr="0064649C" w:rsidRDefault="0064649C" w:rsidP="0064649C">
            <w:pPr>
              <w:rPr>
                <w:sz w:val="16"/>
                <w:szCs w:val="16"/>
              </w:rPr>
            </w:pPr>
            <w:r w:rsidRPr="0064649C">
              <w:rPr>
                <w:sz w:val="16"/>
                <w:szCs w:val="16"/>
              </w:rPr>
              <w:t>Расходы, направленные на организацию досуга и обеспечение жителей услугами организаций культуры, организация библиотечного   обслуживания</w:t>
            </w:r>
          </w:p>
        </w:tc>
        <w:tc>
          <w:tcPr>
            <w:tcW w:w="1701" w:type="dxa"/>
            <w:vMerge w:val="restart"/>
          </w:tcPr>
          <w:p w:rsidR="0064649C" w:rsidRPr="0064649C" w:rsidRDefault="0064649C" w:rsidP="0064649C">
            <w:pPr>
              <w:rPr>
                <w:sz w:val="16"/>
                <w:szCs w:val="16"/>
              </w:rPr>
            </w:pPr>
            <w:r w:rsidRPr="0064649C">
              <w:rPr>
                <w:sz w:val="16"/>
                <w:szCs w:val="16"/>
              </w:rPr>
              <w:t>МККУК «КДЦ с Шерагул»</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outlineLvl w:val="0"/>
              <w:rPr>
                <w:sz w:val="16"/>
                <w:szCs w:val="16"/>
              </w:rPr>
            </w:pPr>
            <w:r w:rsidRPr="0064649C">
              <w:rPr>
                <w:sz w:val="16"/>
                <w:szCs w:val="16"/>
              </w:rPr>
              <w:t>6118,7</w:t>
            </w:r>
          </w:p>
        </w:tc>
        <w:tc>
          <w:tcPr>
            <w:tcW w:w="2409" w:type="dxa"/>
            <w:vMerge w:val="restart"/>
          </w:tcPr>
          <w:p w:rsidR="0064649C" w:rsidRPr="0064649C" w:rsidRDefault="0064649C" w:rsidP="0064649C">
            <w:pPr>
              <w:jc w:val="both"/>
              <w:rPr>
                <w:sz w:val="16"/>
                <w:szCs w:val="16"/>
              </w:rPr>
            </w:pPr>
            <w:r w:rsidRPr="0064649C">
              <w:rPr>
                <w:sz w:val="16"/>
                <w:szCs w:val="16"/>
              </w:rPr>
              <w:t>Создание условий для развития культуры, физической культуры и массового спорта на территории Шерагульского сельского поселения.</w:t>
            </w:r>
          </w:p>
        </w:tc>
        <w:tc>
          <w:tcPr>
            <w:tcW w:w="1418" w:type="dxa"/>
            <w:vMerge w:val="restart"/>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tabs>
                <w:tab w:val="left" w:pos="225"/>
                <w:tab w:val="center" w:pos="530"/>
              </w:tabs>
              <w:jc w:val="center"/>
              <w:outlineLvl w:val="0"/>
              <w:rPr>
                <w:sz w:val="16"/>
                <w:szCs w:val="16"/>
              </w:rPr>
            </w:pPr>
            <w:r w:rsidRPr="0064649C">
              <w:rPr>
                <w:sz w:val="16"/>
                <w:szCs w:val="16"/>
              </w:rPr>
              <w:t>5963,8</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154,9</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9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95"/>
        </w:trPr>
        <w:tc>
          <w:tcPr>
            <w:tcW w:w="710" w:type="dxa"/>
            <w:vMerge w:val="restart"/>
          </w:tcPr>
          <w:p w:rsidR="0064649C" w:rsidRPr="0064649C" w:rsidRDefault="0064649C" w:rsidP="0064649C">
            <w:pPr>
              <w:rPr>
                <w:sz w:val="16"/>
                <w:szCs w:val="16"/>
              </w:rPr>
            </w:pPr>
            <w:r w:rsidRPr="0064649C">
              <w:rPr>
                <w:sz w:val="16"/>
                <w:szCs w:val="16"/>
              </w:rPr>
              <w:t>6.1.1.</w:t>
            </w:r>
          </w:p>
        </w:tc>
        <w:tc>
          <w:tcPr>
            <w:tcW w:w="3974" w:type="dxa"/>
            <w:vMerge w:val="restart"/>
          </w:tcPr>
          <w:p w:rsidR="0064649C" w:rsidRPr="0064649C" w:rsidRDefault="0064649C" w:rsidP="0064649C">
            <w:pPr>
              <w:rPr>
                <w:sz w:val="16"/>
                <w:szCs w:val="16"/>
              </w:rPr>
            </w:pPr>
            <w:r w:rsidRPr="0064649C">
              <w:rPr>
                <w:sz w:val="16"/>
                <w:szCs w:val="16"/>
              </w:rPr>
              <w:t>Мероприятие:</w:t>
            </w:r>
          </w:p>
          <w:p w:rsidR="0064649C" w:rsidRPr="0064649C" w:rsidRDefault="0064649C" w:rsidP="0064649C">
            <w:pPr>
              <w:rPr>
                <w:sz w:val="16"/>
                <w:szCs w:val="16"/>
              </w:rPr>
            </w:pPr>
            <w:r w:rsidRPr="0064649C">
              <w:rPr>
                <w:sz w:val="16"/>
                <w:szCs w:val="16"/>
              </w:rPr>
              <w:t xml:space="preserve">Выплаты по оплате труда </w:t>
            </w:r>
          </w:p>
          <w:p w:rsidR="0064649C" w:rsidRPr="0064649C" w:rsidRDefault="0064649C" w:rsidP="0064649C">
            <w:pPr>
              <w:rPr>
                <w:sz w:val="16"/>
                <w:szCs w:val="16"/>
              </w:rPr>
            </w:pPr>
            <w:r w:rsidRPr="0064649C">
              <w:rPr>
                <w:sz w:val="16"/>
                <w:szCs w:val="16"/>
              </w:rPr>
              <w:t>с начислениями  персоналу</w:t>
            </w:r>
          </w:p>
          <w:p w:rsidR="0064649C" w:rsidRPr="0064649C" w:rsidRDefault="0064649C" w:rsidP="0064649C">
            <w:pPr>
              <w:rPr>
                <w:sz w:val="16"/>
                <w:szCs w:val="16"/>
              </w:rPr>
            </w:pPr>
            <w:r w:rsidRPr="0064649C">
              <w:rPr>
                <w:sz w:val="16"/>
                <w:szCs w:val="16"/>
              </w:rPr>
              <w:t>МКУК КДЦ с. Шерагул</w:t>
            </w:r>
          </w:p>
        </w:tc>
        <w:tc>
          <w:tcPr>
            <w:tcW w:w="1701" w:type="dxa"/>
            <w:vMerge w:val="restart"/>
          </w:tcPr>
          <w:p w:rsidR="0064649C" w:rsidRPr="0064649C" w:rsidRDefault="0064649C" w:rsidP="0064649C">
            <w:pPr>
              <w:rPr>
                <w:sz w:val="16"/>
                <w:szCs w:val="16"/>
              </w:rPr>
            </w:pPr>
            <w:r w:rsidRPr="0064649C">
              <w:rPr>
                <w:sz w:val="16"/>
                <w:szCs w:val="16"/>
              </w:rPr>
              <w:t>МККУК «КДЦ с Шерагул»</w:t>
            </w:r>
          </w:p>
        </w:tc>
        <w:tc>
          <w:tcPr>
            <w:tcW w:w="992" w:type="dxa"/>
            <w:vMerge w:val="restart"/>
          </w:tcPr>
          <w:p w:rsidR="0064649C" w:rsidRPr="0064649C" w:rsidRDefault="0064649C" w:rsidP="0064649C">
            <w:pPr>
              <w:rPr>
                <w:sz w:val="16"/>
                <w:szCs w:val="16"/>
              </w:rPr>
            </w:pPr>
            <w:r w:rsidRPr="0064649C">
              <w:rPr>
                <w:sz w:val="16"/>
                <w:szCs w:val="16"/>
              </w:rPr>
              <w:t xml:space="preserve">Январь- </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3202,8</w:t>
            </w:r>
          </w:p>
        </w:tc>
        <w:tc>
          <w:tcPr>
            <w:tcW w:w="2409" w:type="dxa"/>
            <w:vMerge w:val="restart"/>
          </w:tcPr>
          <w:p w:rsidR="0064649C" w:rsidRPr="0064649C" w:rsidRDefault="0064649C" w:rsidP="0064649C">
            <w:pPr>
              <w:rPr>
                <w:sz w:val="16"/>
                <w:szCs w:val="16"/>
              </w:rPr>
            </w:pPr>
            <w:r w:rsidRPr="0064649C">
              <w:rPr>
                <w:sz w:val="16"/>
                <w:szCs w:val="16"/>
              </w:rPr>
              <w:t>Материальное обеспечение работающих граждан</w:t>
            </w:r>
          </w:p>
        </w:tc>
        <w:tc>
          <w:tcPr>
            <w:tcW w:w="1418" w:type="dxa"/>
            <w:vMerge w:val="restart"/>
          </w:tcPr>
          <w:p w:rsidR="0064649C" w:rsidRPr="0064649C" w:rsidRDefault="0064649C" w:rsidP="0064649C">
            <w:pPr>
              <w:rPr>
                <w:sz w:val="16"/>
                <w:szCs w:val="16"/>
              </w:rPr>
            </w:pPr>
          </w:p>
        </w:tc>
      </w:tr>
      <w:tr w:rsidR="0064649C" w:rsidRPr="0064649C" w:rsidTr="00AB4F10">
        <w:trPr>
          <w:trHeight w:val="19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3047,9</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9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154,9</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9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9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9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95"/>
        </w:trPr>
        <w:tc>
          <w:tcPr>
            <w:tcW w:w="710" w:type="dxa"/>
            <w:vMerge w:val="restart"/>
          </w:tcPr>
          <w:p w:rsidR="0064649C" w:rsidRPr="0064649C" w:rsidRDefault="0064649C" w:rsidP="0064649C">
            <w:pPr>
              <w:rPr>
                <w:sz w:val="16"/>
                <w:szCs w:val="16"/>
              </w:rPr>
            </w:pPr>
            <w:r w:rsidRPr="0064649C">
              <w:rPr>
                <w:sz w:val="16"/>
                <w:szCs w:val="16"/>
              </w:rPr>
              <w:t>6.1.2</w:t>
            </w:r>
          </w:p>
        </w:tc>
        <w:tc>
          <w:tcPr>
            <w:tcW w:w="3974" w:type="dxa"/>
            <w:vMerge w:val="restart"/>
          </w:tcPr>
          <w:p w:rsidR="0064649C" w:rsidRPr="0064649C" w:rsidRDefault="0064649C" w:rsidP="0064649C">
            <w:pPr>
              <w:rPr>
                <w:sz w:val="16"/>
                <w:szCs w:val="16"/>
              </w:rPr>
            </w:pPr>
            <w:r w:rsidRPr="0064649C">
              <w:rPr>
                <w:sz w:val="16"/>
                <w:szCs w:val="16"/>
              </w:rPr>
              <w:t>Мероприятие:</w:t>
            </w:r>
          </w:p>
          <w:p w:rsidR="0064649C" w:rsidRPr="0064649C" w:rsidRDefault="0064649C" w:rsidP="0064649C">
            <w:pPr>
              <w:rPr>
                <w:sz w:val="16"/>
                <w:szCs w:val="16"/>
              </w:rPr>
            </w:pPr>
            <w:r w:rsidRPr="0064649C">
              <w:rPr>
                <w:sz w:val="16"/>
                <w:szCs w:val="16"/>
              </w:rPr>
              <w:t>Коммунальные услуги</w:t>
            </w:r>
          </w:p>
        </w:tc>
        <w:tc>
          <w:tcPr>
            <w:tcW w:w="1701" w:type="dxa"/>
            <w:vMerge w:val="restart"/>
          </w:tcPr>
          <w:p w:rsidR="0064649C" w:rsidRPr="0064649C" w:rsidRDefault="0064649C" w:rsidP="0064649C">
            <w:pPr>
              <w:rPr>
                <w:sz w:val="16"/>
                <w:szCs w:val="16"/>
              </w:rPr>
            </w:pPr>
            <w:r w:rsidRPr="0064649C">
              <w:rPr>
                <w:sz w:val="16"/>
                <w:szCs w:val="16"/>
              </w:rPr>
              <w:t>МККУК «КДЦ с Шерагул»</w:t>
            </w:r>
          </w:p>
        </w:tc>
        <w:tc>
          <w:tcPr>
            <w:tcW w:w="992" w:type="dxa"/>
            <w:vMerge w:val="restart"/>
          </w:tcPr>
          <w:p w:rsidR="0064649C" w:rsidRPr="0064649C" w:rsidRDefault="0064649C" w:rsidP="0064649C">
            <w:pPr>
              <w:rPr>
                <w:sz w:val="16"/>
                <w:szCs w:val="16"/>
              </w:rPr>
            </w:pPr>
            <w:r w:rsidRPr="0064649C">
              <w:rPr>
                <w:sz w:val="16"/>
                <w:szCs w:val="16"/>
              </w:rPr>
              <w:t xml:space="preserve">Январь- </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1050,0</w:t>
            </w:r>
          </w:p>
        </w:tc>
        <w:tc>
          <w:tcPr>
            <w:tcW w:w="2409" w:type="dxa"/>
            <w:vMerge w:val="restart"/>
          </w:tcPr>
          <w:p w:rsidR="0064649C" w:rsidRPr="0064649C" w:rsidRDefault="0064649C" w:rsidP="0064649C">
            <w:pPr>
              <w:rPr>
                <w:sz w:val="16"/>
                <w:szCs w:val="16"/>
              </w:rPr>
            </w:pPr>
          </w:p>
        </w:tc>
        <w:tc>
          <w:tcPr>
            <w:tcW w:w="1418" w:type="dxa"/>
            <w:vMerge w:val="restart"/>
          </w:tcPr>
          <w:p w:rsidR="0064649C" w:rsidRPr="0064649C" w:rsidRDefault="0064649C" w:rsidP="0064649C">
            <w:pPr>
              <w:rPr>
                <w:sz w:val="16"/>
                <w:szCs w:val="16"/>
              </w:rPr>
            </w:pPr>
          </w:p>
        </w:tc>
      </w:tr>
      <w:tr w:rsidR="0064649C" w:rsidRPr="0064649C" w:rsidTr="00AB4F10">
        <w:trPr>
          <w:trHeight w:val="19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1050,0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9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9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9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9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95"/>
        </w:trPr>
        <w:tc>
          <w:tcPr>
            <w:tcW w:w="710" w:type="dxa"/>
            <w:vMerge w:val="restart"/>
          </w:tcPr>
          <w:p w:rsidR="0064649C" w:rsidRPr="0064649C" w:rsidRDefault="0064649C" w:rsidP="0064649C">
            <w:pPr>
              <w:rPr>
                <w:sz w:val="16"/>
                <w:szCs w:val="16"/>
              </w:rPr>
            </w:pPr>
            <w:r w:rsidRPr="0064649C">
              <w:rPr>
                <w:sz w:val="16"/>
                <w:szCs w:val="16"/>
              </w:rPr>
              <w:t>6.1.3</w:t>
            </w:r>
          </w:p>
        </w:tc>
        <w:tc>
          <w:tcPr>
            <w:tcW w:w="3974" w:type="dxa"/>
            <w:vMerge w:val="restart"/>
          </w:tcPr>
          <w:p w:rsidR="0064649C" w:rsidRPr="0064649C" w:rsidRDefault="0064649C" w:rsidP="0064649C">
            <w:pPr>
              <w:rPr>
                <w:sz w:val="16"/>
                <w:szCs w:val="16"/>
              </w:rPr>
            </w:pPr>
            <w:r w:rsidRPr="0064649C">
              <w:rPr>
                <w:sz w:val="16"/>
                <w:szCs w:val="16"/>
              </w:rPr>
              <w:t>Мероприятие:</w:t>
            </w:r>
          </w:p>
          <w:p w:rsidR="0064649C" w:rsidRPr="0064649C" w:rsidRDefault="0064649C" w:rsidP="0064649C">
            <w:pPr>
              <w:rPr>
                <w:sz w:val="16"/>
                <w:szCs w:val="16"/>
              </w:rPr>
            </w:pPr>
            <w:r w:rsidRPr="0064649C">
              <w:rPr>
                <w:sz w:val="16"/>
                <w:szCs w:val="16"/>
              </w:rPr>
              <w:t>Закупка товаров, работ и услуг для обеспечения функций МКУК «КДЦ с. Шерагул»</w:t>
            </w:r>
          </w:p>
        </w:tc>
        <w:tc>
          <w:tcPr>
            <w:tcW w:w="1701" w:type="dxa"/>
            <w:vMerge w:val="restart"/>
          </w:tcPr>
          <w:p w:rsidR="0064649C" w:rsidRPr="0064649C" w:rsidRDefault="0064649C" w:rsidP="0064649C">
            <w:pPr>
              <w:rPr>
                <w:sz w:val="16"/>
                <w:szCs w:val="16"/>
              </w:rPr>
            </w:pPr>
            <w:r w:rsidRPr="0064649C">
              <w:rPr>
                <w:sz w:val="16"/>
                <w:szCs w:val="16"/>
              </w:rPr>
              <w:t>МККУК «КДЦ с. Шерагул»</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январь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20,6</w:t>
            </w:r>
          </w:p>
        </w:tc>
        <w:tc>
          <w:tcPr>
            <w:tcW w:w="2409" w:type="dxa"/>
            <w:vMerge w:val="restart"/>
          </w:tcPr>
          <w:p w:rsidR="0064649C" w:rsidRPr="0064649C" w:rsidRDefault="0064649C" w:rsidP="0064649C">
            <w:pPr>
              <w:rPr>
                <w:sz w:val="16"/>
                <w:szCs w:val="16"/>
              </w:rPr>
            </w:pPr>
            <w:r w:rsidRPr="0064649C">
              <w:rPr>
                <w:sz w:val="16"/>
                <w:szCs w:val="16"/>
              </w:rPr>
              <w:t>Материальное оснащение МКУК «КДЦ с. Шерагул»</w:t>
            </w:r>
          </w:p>
        </w:tc>
        <w:tc>
          <w:tcPr>
            <w:tcW w:w="1418" w:type="dxa"/>
            <w:vMerge w:val="restart"/>
          </w:tcPr>
          <w:p w:rsidR="0064649C" w:rsidRPr="0064649C" w:rsidRDefault="0064649C" w:rsidP="0064649C">
            <w:pPr>
              <w:rPr>
                <w:sz w:val="16"/>
                <w:szCs w:val="16"/>
              </w:rPr>
            </w:pPr>
          </w:p>
        </w:tc>
      </w:tr>
      <w:tr w:rsidR="0064649C" w:rsidRPr="0064649C" w:rsidTr="00AB4F10">
        <w:trPr>
          <w:trHeight w:val="19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20,6</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9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9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9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9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95"/>
        </w:trPr>
        <w:tc>
          <w:tcPr>
            <w:tcW w:w="710" w:type="dxa"/>
            <w:vMerge w:val="restart"/>
          </w:tcPr>
          <w:p w:rsidR="0064649C" w:rsidRPr="0064649C" w:rsidRDefault="0064649C" w:rsidP="0064649C">
            <w:pPr>
              <w:rPr>
                <w:sz w:val="16"/>
                <w:szCs w:val="16"/>
              </w:rPr>
            </w:pPr>
            <w:r w:rsidRPr="0064649C">
              <w:rPr>
                <w:sz w:val="16"/>
                <w:szCs w:val="16"/>
              </w:rPr>
              <w:t>6.1.4.</w:t>
            </w:r>
          </w:p>
        </w:tc>
        <w:tc>
          <w:tcPr>
            <w:tcW w:w="3974" w:type="dxa"/>
            <w:vMerge w:val="restart"/>
          </w:tcPr>
          <w:p w:rsidR="0064649C" w:rsidRPr="0064649C" w:rsidRDefault="0064649C" w:rsidP="0064649C">
            <w:pPr>
              <w:rPr>
                <w:sz w:val="16"/>
                <w:szCs w:val="16"/>
              </w:rPr>
            </w:pPr>
            <w:r w:rsidRPr="0064649C">
              <w:rPr>
                <w:sz w:val="16"/>
                <w:szCs w:val="16"/>
              </w:rPr>
              <w:t>Мероприятие:</w:t>
            </w:r>
          </w:p>
          <w:p w:rsidR="0064649C" w:rsidRPr="0064649C" w:rsidRDefault="0064649C" w:rsidP="0064649C">
            <w:pPr>
              <w:rPr>
                <w:sz w:val="16"/>
                <w:szCs w:val="16"/>
              </w:rPr>
            </w:pPr>
            <w:r w:rsidRPr="0064649C">
              <w:rPr>
                <w:sz w:val="16"/>
                <w:szCs w:val="16"/>
              </w:rPr>
              <w:t>Изготовление проектно-сметной документации для реконструкции здания МКУК «КДЦ с. Шерагул»</w:t>
            </w:r>
          </w:p>
        </w:tc>
        <w:tc>
          <w:tcPr>
            <w:tcW w:w="1701" w:type="dxa"/>
            <w:vMerge w:val="restart"/>
          </w:tcPr>
          <w:p w:rsidR="0064649C" w:rsidRPr="0064649C" w:rsidRDefault="0064649C" w:rsidP="0064649C">
            <w:pPr>
              <w:rPr>
                <w:sz w:val="16"/>
                <w:szCs w:val="16"/>
              </w:rPr>
            </w:pPr>
            <w:r w:rsidRPr="0064649C">
              <w:rPr>
                <w:sz w:val="16"/>
                <w:szCs w:val="16"/>
              </w:rPr>
              <w:t>МККУК «КДЦ с. Шерагул»</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январь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1834,00</w:t>
            </w:r>
          </w:p>
        </w:tc>
        <w:tc>
          <w:tcPr>
            <w:tcW w:w="2409" w:type="dxa"/>
            <w:vMerge w:val="restart"/>
          </w:tcPr>
          <w:p w:rsidR="0064649C" w:rsidRPr="0064649C" w:rsidRDefault="0064649C" w:rsidP="0064649C">
            <w:pPr>
              <w:rPr>
                <w:sz w:val="16"/>
                <w:szCs w:val="16"/>
              </w:rPr>
            </w:pPr>
            <w:r w:rsidRPr="0064649C">
              <w:rPr>
                <w:sz w:val="16"/>
                <w:szCs w:val="16"/>
              </w:rPr>
              <w:t>Реализация мер по обеспечению безопасности</w:t>
            </w:r>
          </w:p>
        </w:tc>
        <w:tc>
          <w:tcPr>
            <w:tcW w:w="1418" w:type="dxa"/>
            <w:vMerge w:val="restart"/>
          </w:tcPr>
          <w:p w:rsidR="0064649C" w:rsidRPr="0064649C" w:rsidRDefault="0064649C" w:rsidP="0064649C">
            <w:pPr>
              <w:rPr>
                <w:sz w:val="16"/>
                <w:szCs w:val="16"/>
              </w:rPr>
            </w:pPr>
          </w:p>
        </w:tc>
      </w:tr>
      <w:tr w:rsidR="0064649C" w:rsidRPr="0064649C" w:rsidTr="00AB4F10">
        <w:trPr>
          <w:trHeight w:val="19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1834,00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9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9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9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9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95"/>
        </w:trPr>
        <w:tc>
          <w:tcPr>
            <w:tcW w:w="710" w:type="dxa"/>
            <w:vMerge w:val="restart"/>
          </w:tcPr>
          <w:p w:rsidR="0064649C" w:rsidRPr="0064649C" w:rsidRDefault="0064649C" w:rsidP="0064649C">
            <w:pPr>
              <w:rPr>
                <w:sz w:val="16"/>
                <w:szCs w:val="16"/>
              </w:rPr>
            </w:pPr>
            <w:r w:rsidRPr="0064649C">
              <w:rPr>
                <w:sz w:val="16"/>
                <w:szCs w:val="16"/>
              </w:rPr>
              <w:t>6.1.5.</w:t>
            </w:r>
          </w:p>
        </w:tc>
        <w:tc>
          <w:tcPr>
            <w:tcW w:w="3974" w:type="dxa"/>
            <w:vMerge w:val="restart"/>
          </w:tcPr>
          <w:p w:rsidR="0064649C" w:rsidRPr="0064649C" w:rsidRDefault="0064649C" w:rsidP="0064649C">
            <w:pPr>
              <w:rPr>
                <w:sz w:val="16"/>
                <w:szCs w:val="16"/>
              </w:rPr>
            </w:pPr>
            <w:r w:rsidRPr="0064649C">
              <w:rPr>
                <w:sz w:val="16"/>
                <w:szCs w:val="16"/>
              </w:rPr>
              <w:t>Мероприятие:</w:t>
            </w:r>
          </w:p>
          <w:p w:rsidR="0064649C" w:rsidRPr="0064649C" w:rsidRDefault="0064649C" w:rsidP="0064649C">
            <w:pPr>
              <w:rPr>
                <w:sz w:val="16"/>
                <w:szCs w:val="16"/>
              </w:rPr>
            </w:pPr>
            <w:r w:rsidRPr="0064649C">
              <w:rPr>
                <w:sz w:val="16"/>
                <w:szCs w:val="16"/>
              </w:rPr>
              <w:t>Налоги (земельный, транспортный, налог на имущество)</w:t>
            </w:r>
          </w:p>
          <w:p w:rsidR="0064649C" w:rsidRPr="0064649C" w:rsidRDefault="0064649C" w:rsidP="0064649C">
            <w:pPr>
              <w:rPr>
                <w:sz w:val="16"/>
                <w:szCs w:val="16"/>
              </w:rPr>
            </w:pPr>
          </w:p>
        </w:tc>
        <w:tc>
          <w:tcPr>
            <w:tcW w:w="1701" w:type="dxa"/>
            <w:vMerge w:val="restart"/>
          </w:tcPr>
          <w:p w:rsidR="0064649C" w:rsidRPr="0064649C" w:rsidRDefault="0064649C" w:rsidP="0064649C">
            <w:pPr>
              <w:rPr>
                <w:sz w:val="16"/>
                <w:szCs w:val="16"/>
              </w:rPr>
            </w:pPr>
            <w:r w:rsidRPr="0064649C">
              <w:rPr>
                <w:sz w:val="16"/>
                <w:szCs w:val="16"/>
              </w:rPr>
              <w:t>МККУК «КДЦ с. Шерагул»</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11,3</w:t>
            </w:r>
          </w:p>
        </w:tc>
        <w:tc>
          <w:tcPr>
            <w:tcW w:w="2409" w:type="dxa"/>
            <w:vMerge w:val="restart"/>
          </w:tcPr>
          <w:p w:rsidR="0064649C" w:rsidRPr="0064649C" w:rsidRDefault="0064649C" w:rsidP="0064649C">
            <w:pPr>
              <w:rPr>
                <w:sz w:val="16"/>
                <w:szCs w:val="16"/>
              </w:rPr>
            </w:pPr>
          </w:p>
        </w:tc>
        <w:tc>
          <w:tcPr>
            <w:tcW w:w="1418" w:type="dxa"/>
            <w:vMerge w:val="restart"/>
          </w:tcPr>
          <w:p w:rsidR="0064649C" w:rsidRPr="0064649C" w:rsidRDefault="0064649C" w:rsidP="0064649C">
            <w:pPr>
              <w:rPr>
                <w:sz w:val="16"/>
                <w:szCs w:val="16"/>
              </w:rPr>
            </w:pPr>
          </w:p>
        </w:tc>
      </w:tr>
      <w:tr w:rsidR="0064649C" w:rsidRPr="0064649C" w:rsidTr="00AB4F10">
        <w:trPr>
          <w:trHeight w:val="19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11,3</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9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9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9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rPr>
          <w:trHeight w:val="195"/>
        </w:trPr>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val="restart"/>
          </w:tcPr>
          <w:p w:rsidR="0064649C" w:rsidRPr="0064649C" w:rsidRDefault="0064649C" w:rsidP="0064649C">
            <w:pPr>
              <w:rPr>
                <w:sz w:val="16"/>
                <w:szCs w:val="16"/>
              </w:rPr>
            </w:pPr>
            <w:r w:rsidRPr="0064649C">
              <w:rPr>
                <w:sz w:val="16"/>
                <w:szCs w:val="16"/>
              </w:rPr>
              <w:t>6.2.</w:t>
            </w:r>
          </w:p>
        </w:tc>
        <w:tc>
          <w:tcPr>
            <w:tcW w:w="3974" w:type="dxa"/>
            <w:vMerge w:val="restart"/>
          </w:tcPr>
          <w:p w:rsidR="0064649C" w:rsidRPr="0064649C" w:rsidRDefault="0064649C" w:rsidP="0064649C">
            <w:pPr>
              <w:rPr>
                <w:sz w:val="16"/>
                <w:szCs w:val="16"/>
              </w:rPr>
            </w:pPr>
            <w:r w:rsidRPr="0064649C">
              <w:rPr>
                <w:sz w:val="16"/>
                <w:szCs w:val="16"/>
              </w:rPr>
              <w:t xml:space="preserve">Основное мероприятие  </w:t>
            </w:r>
          </w:p>
          <w:p w:rsidR="0064649C" w:rsidRPr="0064649C" w:rsidRDefault="0064649C" w:rsidP="0064649C">
            <w:pPr>
              <w:rPr>
                <w:sz w:val="16"/>
                <w:szCs w:val="16"/>
              </w:rPr>
            </w:pPr>
            <w:r w:rsidRPr="0064649C">
              <w:rPr>
                <w:sz w:val="16"/>
                <w:szCs w:val="16"/>
              </w:rPr>
              <w:t>Обеспечение условий для развития на территории сельского поселения физической культуры и массового спорта"</w:t>
            </w:r>
          </w:p>
        </w:tc>
        <w:tc>
          <w:tcPr>
            <w:tcW w:w="1701" w:type="dxa"/>
            <w:vMerge w:val="restart"/>
          </w:tcPr>
          <w:p w:rsidR="0064649C" w:rsidRPr="0064649C" w:rsidRDefault="0064649C" w:rsidP="0064649C">
            <w:pPr>
              <w:rPr>
                <w:sz w:val="16"/>
                <w:szCs w:val="16"/>
              </w:rPr>
            </w:pPr>
            <w:r w:rsidRPr="0064649C">
              <w:rPr>
                <w:sz w:val="16"/>
                <w:szCs w:val="16"/>
              </w:rPr>
              <w:t>МККУК «КДЦ с</w:t>
            </w:r>
            <w:proofErr w:type="gramStart"/>
            <w:r w:rsidRPr="0064649C">
              <w:rPr>
                <w:sz w:val="16"/>
                <w:szCs w:val="16"/>
              </w:rPr>
              <w:t>.Ш</w:t>
            </w:r>
            <w:proofErr w:type="gramEnd"/>
            <w:r w:rsidRPr="0064649C">
              <w:rPr>
                <w:sz w:val="16"/>
                <w:szCs w:val="16"/>
              </w:rPr>
              <w:t>ерагул»</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0,0</w:t>
            </w:r>
          </w:p>
        </w:tc>
        <w:tc>
          <w:tcPr>
            <w:tcW w:w="2409" w:type="dxa"/>
            <w:vMerge w:val="restart"/>
          </w:tcPr>
          <w:p w:rsidR="0064649C" w:rsidRPr="0064649C" w:rsidRDefault="0064649C" w:rsidP="0064649C">
            <w:pPr>
              <w:rPr>
                <w:sz w:val="16"/>
                <w:szCs w:val="16"/>
              </w:rPr>
            </w:pPr>
            <w:r w:rsidRPr="0064649C">
              <w:rPr>
                <w:sz w:val="16"/>
                <w:szCs w:val="16"/>
              </w:rPr>
              <w:t>Формирование у населения здорового образа жизни</w:t>
            </w:r>
          </w:p>
        </w:tc>
        <w:tc>
          <w:tcPr>
            <w:tcW w:w="1418" w:type="dxa"/>
            <w:vMerge w:val="restart"/>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0,0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val="restart"/>
          </w:tcPr>
          <w:p w:rsidR="0064649C" w:rsidRPr="0064649C" w:rsidRDefault="0064649C" w:rsidP="0064649C">
            <w:pPr>
              <w:rPr>
                <w:sz w:val="16"/>
                <w:szCs w:val="16"/>
              </w:rPr>
            </w:pPr>
            <w:r w:rsidRPr="0064649C">
              <w:rPr>
                <w:sz w:val="16"/>
                <w:szCs w:val="16"/>
              </w:rPr>
              <w:t>6.2.1.</w:t>
            </w:r>
          </w:p>
        </w:tc>
        <w:tc>
          <w:tcPr>
            <w:tcW w:w="3974" w:type="dxa"/>
            <w:vMerge w:val="restart"/>
          </w:tcPr>
          <w:p w:rsidR="0064649C" w:rsidRPr="0064649C" w:rsidRDefault="0064649C" w:rsidP="0064649C">
            <w:pPr>
              <w:rPr>
                <w:sz w:val="16"/>
                <w:szCs w:val="16"/>
              </w:rPr>
            </w:pPr>
            <w:r w:rsidRPr="0064649C">
              <w:rPr>
                <w:sz w:val="16"/>
                <w:szCs w:val="16"/>
              </w:rPr>
              <w:t>Мероприятие:</w:t>
            </w:r>
          </w:p>
          <w:p w:rsidR="0064649C" w:rsidRPr="0064649C" w:rsidRDefault="0064649C" w:rsidP="0064649C">
            <w:pPr>
              <w:rPr>
                <w:sz w:val="16"/>
                <w:szCs w:val="16"/>
              </w:rPr>
            </w:pPr>
            <w:r w:rsidRPr="0064649C">
              <w:rPr>
                <w:sz w:val="16"/>
                <w:szCs w:val="16"/>
              </w:rPr>
              <w:t>ГСМ для зимних соревнований</w:t>
            </w:r>
          </w:p>
          <w:p w:rsidR="0064649C" w:rsidRPr="0064649C" w:rsidRDefault="0064649C" w:rsidP="0064649C">
            <w:pPr>
              <w:rPr>
                <w:sz w:val="16"/>
                <w:szCs w:val="16"/>
              </w:rPr>
            </w:pPr>
          </w:p>
        </w:tc>
        <w:tc>
          <w:tcPr>
            <w:tcW w:w="1701" w:type="dxa"/>
            <w:vMerge w:val="restart"/>
          </w:tcPr>
          <w:p w:rsidR="0064649C" w:rsidRPr="0064649C" w:rsidRDefault="0064649C" w:rsidP="0064649C">
            <w:pPr>
              <w:rPr>
                <w:sz w:val="16"/>
                <w:szCs w:val="16"/>
              </w:rPr>
            </w:pPr>
            <w:r w:rsidRPr="0064649C">
              <w:rPr>
                <w:sz w:val="16"/>
                <w:szCs w:val="16"/>
              </w:rPr>
              <w:t>МККУК «КДЦ с</w:t>
            </w:r>
            <w:proofErr w:type="gramStart"/>
            <w:r w:rsidRPr="0064649C">
              <w:rPr>
                <w:sz w:val="16"/>
                <w:szCs w:val="16"/>
              </w:rPr>
              <w:t>.Ш</w:t>
            </w:r>
            <w:proofErr w:type="gramEnd"/>
            <w:r w:rsidRPr="0064649C">
              <w:rPr>
                <w:sz w:val="16"/>
                <w:szCs w:val="16"/>
              </w:rPr>
              <w:t>ерагул»</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0,0</w:t>
            </w:r>
          </w:p>
        </w:tc>
        <w:tc>
          <w:tcPr>
            <w:tcW w:w="2409" w:type="dxa"/>
            <w:vMerge w:val="restart"/>
          </w:tcPr>
          <w:p w:rsidR="0064649C" w:rsidRPr="0064649C" w:rsidRDefault="0064649C" w:rsidP="0064649C">
            <w:pPr>
              <w:rPr>
                <w:sz w:val="16"/>
                <w:szCs w:val="16"/>
              </w:rPr>
            </w:pPr>
            <w:r w:rsidRPr="0064649C">
              <w:rPr>
                <w:sz w:val="16"/>
                <w:szCs w:val="16"/>
              </w:rPr>
              <w:t>Формирование у населения здорового образа жизни</w:t>
            </w:r>
          </w:p>
        </w:tc>
        <w:tc>
          <w:tcPr>
            <w:tcW w:w="1418" w:type="dxa"/>
            <w:vMerge w:val="restart"/>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0,0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val="restart"/>
          </w:tcPr>
          <w:p w:rsidR="0064649C" w:rsidRPr="0064649C" w:rsidRDefault="0064649C" w:rsidP="0064649C">
            <w:pPr>
              <w:rPr>
                <w:sz w:val="16"/>
                <w:szCs w:val="16"/>
              </w:rPr>
            </w:pPr>
            <w:r w:rsidRPr="0064649C">
              <w:rPr>
                <w:sz w:val="16"/>
                <w:szCs w:val="16"/>
              </w:rPr>
              <w:t>6.3.</w:t>
            </w:r>
          </w:p>
        </w:tc>
        <w:tc>
          <w:tcPr>
            <w:tcW w:w="3974" w:type="dxa"/>
            <w:vMerge w:val="restart"/>
          </w:tcPr>
          <w:p w:rsidR="0064649C" w:rsidRPr="0064649C" w:rsidRDefault="0064649C" w:rsidP="0064649C">
            <w:pPr>
              <w:rPr>
                <w:sz w:val="16"/>
                <w:szCs w:val="16"/>
              </w:rPr>
            </w:pPr>
            <w:r w:rsidRPr="0064649C">
              <w:rPr>
                <w:sz w:val="16"/>
                <w:szCs w:val="16"/>
              </w:rPr>
              <w:t xml:space="preserve">Основное мероприятие  </w:t>
            </w:r>
          </w:p>
          <w:p w:rsidR="0064649C" w:rsidRPr="0064649C" w:rsidRDefault="0064649C" w:rsidP="0064649C">
            <w:pPr>
              <w:rPr>
                <w:sz w:val="16"/>
                <w:szCs w:val="16"/>
              </w:rPr>
            </w:pPr>
            <w:r w:rsidRPr="0064649C">
              <w:rPr>
                <w:sz w:val="16"/>
                <w:szCs w:val="16"/>
              </w:rPr>
              <w:t>Развитие домов культуры поселений</w:t>
            </w:r>
          </w:p>
        </w:tc>
        <w:tc>
          <w:tcPr>
            <w:tcW w:w="1701" w:type="dxa"/>
            <w:vMerge w:val="restart"/>
          </w:tcPr>
          <w:p w:rsidR="0064649C" w:rsidRPr="0064649C" w:rsidRDefault="0064649C" w:rsidP="0064649C">
            <w:pPr>
              <w:rPr>
                <w:sz w:val="16"/>
                <w:szCs w:val="16"/>
              </w:rPr>
            </w:pPr>
            <w:r w:rsidRPr="0064649C">
              <w:rPr>
                <w:sz w:val="16"/>
                <w:szCs w:val="16"/>
              </w:rPr>
              <w:t>МККУК «КДЦ с</w:t>
            </w:r>
            <w:proofErr w:type="gramStart"/>
            <w:r w:rsidRPr="0064649C">
              <w:rPr>
                <w:sz w:val="16"/>
                <w:szCs w:val="16"/>
              </w:rPr>
              <w:t>.Ш</w:t>
            </w:r>
            <w:proofErr w:type="gramEnd"/>
            <w:r w:rsidRPr="0064649C">
              <w:rPr>
                <w:sz w:val="16"/>
                <w:szCs w:val="16"/>
              </w:rPr>
              <w:t>ерагул»</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860,5</w:t>
            </w:r>
          </w:p>
        </w:tc>
        <w:tc>
          <w:tcPr>
            <w:tcW w:w="2409" w:type="dxa"/>
            <w:vMerge w:val="restart"/>
          </w:tcPr>
          <w:p w:rsidR="0064649C" w:rsidRPr="0064649C" w:rsidRDefault="0064649C" w:rsidP="0064649C">
            <w:pPr>
              <w:rPr>
                <w:sz w:val="16"/>
                <w:szCs w:val="16"/>
              </w:rPr>
            </w:pPr>
            <w:r w:rsidRPr="0064649C">
              <w:rPr>
                <w:sz w:val="16"/>
                <w:szCs w:val="16"/>
              </w:rPr>
              <w:t>Техническое  оснащение МКУК «КДЦ с. Шерагул»</w:t>
            </w:r>
          </w:p>
        </w:tc>
        <w:tc>
          <w:tcPr>
            <w:tcW w:w="1418" w:type="dxa"/>
            <w:vMerge w:val="restart"/>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25,8</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834,7</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val="restart"/>
          </w:tcPr>
          <w:p w:rsidR="0064649C" w:rsidRPr="0064649C" w:rsidRDefault="0064649C" w:rsidP="0064649C">
            <w:pPr>
              <w:rPr>
                <w:sz w:val="16"/>
                <w:szCs w:val="16"/>
              </w:rPr>
            </w:pPr>
            <w:r w:rsidRPr="0064649C">
              <w:rPr>
                <w:sz w:val="16"/>
                <w:szCs w:val="16"/>
              </w:rPr>
              <w:t>6.3.1.</w:t>
            </w:r>
          </w:p>
        </w:tc>
        <w:tc>
          <w:tcPr>
            <w:tcW w:w="3974" w:type="dxa"/>
            <w:vMerge w:val="restart"/>
          </w:tcPr>
          <w:p w:rsidR="0064649C" w:rsidRPr="0064649C" w:rsidRDefault="0064649C" w:rsidP="0064649C">
            <w:pPr>
              <w:rPr>
                <w:sz w:val="16"/>
                <w:szCs w:val="16"/>
              </w:rPr>
            </w:pPr>
            <w:r w:rsidRPr="0064649C">
              <w:rPr>
                <w:sz w:val="16"/>
                <w:szCs w:val="16"/>
              </w:rPr>
              <w:t>Мероприятие:</w:t>
            </w:r>
          </w:p>
          <w:p w:rsidR="0064649C" w:rsidRPr="0064649C" w:rsidRDefault="0064649C" w:rsidP="0064649C">
            <w:pPr>
              <w:rPr>
                <w:sz w:val="16"/>
                <w:szCs w:val="16"/>
              </w:rPr>
            </w:pPr>
            <w:r w:rsidRPr="0064649C">
              <w:rPr>
                <w:sz w:val="16"/>
                <w:szCs w:val="16"/>
              </w:rPr>
              <w:t>Приобретение музыкальной аппаратуры</w:t>
            </w:r>
          </w:p>
        </w:tc>
        <w:tc>
          <w:tcPr>
            <w:tcW w:w="1701" w:type="dxa"/>
            <w:vMerge w:val="restart"/>
          </w:tcPr>
          <w:p w:rsidR="0064649C" w:rsidRPr="0064649C" w:rsidRDefault="0064649C" w:rsidP="0064649C">
            <w:pPr>
              <w:rPr>
                <w:sz w:val="16"/>
                <w:szCs w:val="16"/>
              </w:rPr>
            </w:pPr>
            <w:r w:rsidRPr="0064649C">
              <w:rPr>
                <w:sz w:val="16"/>
                <w:szCs w:val="16"/>
              </w:rPr>
              <w:t>МККУК «КДЦ с. Шерагул»</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860,5</w:t>
            </w:r>
          </w:p>
        </w:tc>
        <w:tc>
          <w:tcPr>
            <w:tcW w:w="2409" w:type="dxa"/>
            <w:vMerge w:val="restart"/>
          </w:tcPr>
          <w:p w:rsidR="0064649C" w:rsidRPr="0064649C" w:rsidRDefault="0064649C" w:rsidP="0064649C">
            <w:pPr>
              <w:rPr>
                <w:sz w:val="16"/>
                <w:szCs w:val="16"/>
              </w:rPr>
            </w:pPr>
            <w:r w:rsidRPr="0064649C">
              <w:rPr>
                <w:sz w:val="16"/>
                <w:szCs w:val="16"/>
              </w:rPr>
              <w:t>Техническое оснащение МКУК «КДЦ с. Шерагул»</w:t>
            </w:r>
          </w:p>
        </w:tc>
        <w:tc>
          <w:tcPr>
            <w:tcW w:w="1418" w:type="dxa"/>
            <w:vMerge w:val="restart"/>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25,8</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834,7</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val="restart"/>
          </w:tcPr>
          <w:p w:rsidR="0064649C" w:rsidRPr="0064649C" w:rsidRDefault="0064649C" w:rsidP="0064649C">
            <w:pPr>
              <w:rPr>
                <w:sz w:val="16"/>
                <w:szCs w:val="16"/>
              </w:rPr>
            </w:pPr>
            <w:r w:rsidRPr="0064649C">
              <w:rPr>
                <w:sz w:val="16"/>
                <w:szCs w:val="16"/>
              </w:rPr>
              <w:t>7</w:t>
            </w:r>
          </w:p>
        </w:tc>
        <w:tc>
          <w:tcPr>
            <w:tcW w:w="3974" w:type="dxa"/>
            <w:vMerge w:val="restart"/>
          </w:tcPr>
          <w:p w:rsidR="0064649C" w:rsidRPr="0064649C" w:rsidRDefault="0064649C" w:rsidP="0064649C">
            <w:pPr>
              <w:rPr>
                <w:sz w:val="16"/>
                <w:szCs w:val="16"/>
              </w:rPr>
            </w:pPr>
            <w:r w:rsidRPr="0064649C">
              <w:rPr>
                <w:sz w:val="16"/>
                <w:szCs w:val="16"/>
              </w:rPr>
              <w:t>Подпрограмма 7</w:t>
            </w:r>
          </w:p>
          <w:p w:rsidR="0064649C" w:rsidRPr="0064649C" w:rsidRDefault="0064649C" w:rsidP="0064649C">
            <w:pPr>
              <w:rPr>
                <w:sz w:val="16"/>
                <w:szCs w:val="16"/>
              </w:rPr>
            </w:pPr>
            <w:r w:rsidRPr="0064649C">
              <w:rPr>
                <w:sz w:val="16"/>
                <w:szCs w:val="16"/>
              </w:rPr>
              <w:t>«Энергосбережение и повышение энергетической эффективности на территории Шерагульского сельского поселения на 2021-2025 гг.»</w:t>
            </w:r>
          </w:p>
        </w:tc>
        <w:tc>
          <w:tcPr>
            <w:tcW w:w="1701" w:type="dxa"/>
            <w:vMerge w:val="restart"/>
          </w:tcPr>
          <w:p w:rsidR="0064649C" w:rsidRPr="0064649C" w:rsidRDefault="0064649C" w:rsidP="0064649C">
            <w:pPr>
              <w:rPr>
                <w:sz w:val="16"/>
                <w:szCs w:val="16"/>
              </w:rPr>
            </w:pPr>
            <w:r w:rsidRPr="0064649C">
              <w:rPr>
                <w:sz w:val="16"/>
                <w:szCs w:val="16"/>
              </w:rPr>
              <w:t>Администрация</w:t>
            </w:r>
          </w:p>
          <w:p w:rsidR="0064649C" w:rsidRPr="0064649C" w:rsidRDefault="0064649C" w:rsidP="0064649C">
            <w:pPr>
              <w:rPr>
                <w:sz w:val="16"/>
                <w:szCs w:val="16"/>
              </w:rPr>
            </w:pPr>
            <w:r w:rsidRPr="0064649C">
              <w:rPr>
                <w:sz w:val="16"/>
                <w:szCs w:val="16"/>
              </w:rPr>
              <w:t>Шерагульского сельского поселения</w:t>
            </w:r>
          </w:p>
          <w:p w:rsidR="0064649C" w:rsidRPr="0064649C" w:rsidRDefault="0064649C" w:rsidP="0064649C">
            <w:pPr>
              <w:rPr>
                <w:sz w:val="16"/>
                <w:szCs w:val="16"/>
              </w:rPr>
            </w:pPr>
            <w:r w:rsidRPr="0064649C">
              <w:rPr>
                <w:sz w:val="16"/>
                <w:szCs w:val="16"/>
              </w:rPr>
              <w:t>МКУК «КДЦ с. Шерагул»</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10,0</w:t>
            </w:r>
          </w:p>
        </w:tc>
        <w:tc>
          <w:tcPr>
            <w:tcW w:w="2409" w:type="dxa"/>
            <w:vMerge w:val="restart"/>
          </w:tcPr>
          <w:p w:rsidR="0064649C" w:rsidRPr="0064649C" w:rsidRDefault="0064649C" w:rsidP="0064649C">
            <w:pPr>
              <w:rPr>
                <w:sz w:val="16"/>
                <w:szCs w:val="16"/>
              </w:rPr>
            </w:pPr>
            <w:r w:rsidRPr="0064649C">
              <w:rPr>
                <w:sz w:val="16"/>
                <w:szCs w:val="16"/>
              </w:rPr>
              <w:t>Мероприятия по энергосбережению и повышению энергетической эффективности</w:t>
            </w:r>
          </w:p>
        </w:tc>
        <w:tc>
          <w:tcPr>
            <w:tcW w:w="1418" w:type="dxa"/>
            <w:vMerge w:val="restart"/>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10,0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val="restart"/>
          </w:tcPr>
          <w:p w:rsidR="0064649C" w:rsidRPr="0064649C" w:rsidRDefault="0064649C" w:rsidP="0064649C">
            <w:pPr>
              <w:rPr>
                <w:sz w:val="16"/>
                <w:szCs w:val="16"/>
              </w:rPr>
            </w:pPr>
            <w:r w:rsidRPr="0064649C">
              <w:rPr>
                <w:sz w:val="16"/>
                <w:szCs w:val="16"/>
              </w:rPr>
              <w:t>7.1</w:t>
            </w:r>
          </w:p>
        </w:tc>
        <w:tc>
          <w:tcPr>
            <w:tcW w:w="3974" w:type="dxa"/>
            <w:vMerge w:val="restart"/>
          </w:tcPr>
          <w:p w:rsidR="0064649C" w:rsidRPr="0064649C" w:rsidRDefault="0064649C" w:rsidP="0064649C">
            <w:pPr>
              <w:rPr>
                <w:sz w:val="16"/>
                <w:szCs w:val="16"/>
              </w:rPr>
            </w:pPr>
            <w:r w:rsidRPr="0064649C">
              <w:rPr>
                <w:sz w:val="16"/>
                <w:szCs w:val="16"/>
              </w:rPr>
              <w:t>Основное мероприятие</w:t>
            </w:r>
          </w:p>
          <w:p w:rsidR="0064649C" w:rsidRPr="0064649C" w:rsidRDefault="0064649C" w:rsidP="0064649C">
            <w:pPr>
              <w:rPr>
                <w:sz w:val="16"/>
                <w:szCs w:val="16"/>
              </w:rPr>
            </w:pPr>
            <w:r w:rsidRPr="0064649C">
              <w:rPr>
                <w:sz w:val="16"/>
                <w:szCs w:val="16"/>
              </w:rPr>
              <w:t>Технические и организационные мероприятия по снижению использования энергоресурсов</w:t>
            </w:r>
          </w:p>
        </w:tc>
        <w:tc>
          <w:tcPr>
            <w:tcW w:w="1701" w:type="dxa"/>
            <w:vMerge w:val="restart"/>
          </w:tcPr>
          <w:p w:rsidR="0064649C" w:rsidRPr="0064649C" w:rsidRDefault="0064649C" w:rsidP="0064649C">
            <w:pPr>
              <w:rPr>
                <w:sz w:val="16"/>
                <w:szCs w:val="16"/>
              </w:rPr>
            </w:pPr>
            <w:r w:rsidRPr="0064649C">
              <w:rPr>
                <w:sz w:val="16"/>
                <w:szCs w:val="16"/>
              </w:rPr>
              <w:t>Администрация</w:t>
            </w:r>
          </w:p>
          <w:p w:rsidR="0064649C" w:rsidRPr="0064649C" w:rsidRDefault="0064649C" w:rsidP="0064649C">
            <w:pPr>
              <w:rPr>
                <w:sz w:val="16"/>
                <w:szCs w:val="16"/>
              </w:rPr>
            </w:pPr>
            <w:r w:rsidRPr="0064649C">
              <w:rPr>
                <w:sz w:val="16"/>
                <w:szCs w:val="16"/>
              </w:rPr>
              <w:t>Шерагульского сельского поселения</w:t>
            </w:r>
          </w:p>
          <w:p w:rsidR="0064649C" w:rsidRPr="0064649C" w:rsidRDefault="0064649C" w:rsidP="0064649C">
            <w:pPr>
              <w:rPr>
                <w:sz w:val="16"/>
                <w:szCs w:val="16"/>
              </w:rPr>
            </w:pPr>
            <w:r w:rsidRPr="0064649C">
              <w:rPr>
                <w:sz w:val="16"/>
                <w:szCs w:val="16"/>
              </w:rPr>
              <w:lastRenderedPageBreak/>
              <w:t>МКУК «КДЦ с. Шерагул»</w:t>
            </w:r>
          </w:p>
        </w:tc>
        <w:tc>
          <w:tcPr>
            <w:tcW w:w="992" w:type="dxa"/>
            <w:vMerge w:val="restart"/>
          </w:tcPr>
          <w:p w:rsidR="0064649C" w:rsidRPr="0064649C" w:rsidRDefault="0064649C" w:rsidP="0064649C">
            <w:pPr>
              <w:rPr>
                <w:sz w:val="16"/>
                <w:szCs w:val="16"/>
              </w:rPr>
            </w:pPr>
            <w:r w:rsidRPr="0064649C">
              <w:rPr>
                <w:sz w:val="16"/>
                <w:szCs w:val="16"/>
              </w:rPr>
              <w:lastRenderedPageBreak/>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10,0</w:t>
            </w:r>
          </w:p>
        </w:tc>
        <w:tc>
          <w:tcPr>
            <w:tcW w:w="2409" w:type="dxa"/>
            <w:vMerge w:val="restart"/>
          </w:tcPr>
          <w:p w:rsidR="0064649C" w:rsidRPr="0064649C" w:rsidRDefault="0064649C" w:rsidP="0064649C">
            <w:pPr>
              <w:rPr>
                <w:sz w:val="16"/>
                <w:szCs w:val="16"/>
              </w:rPr>
            </w:pPr>
            <w:r w:rsidRPr="0064649C">
              <w:rPr>
                <w:sz w:val="16"/>
                <w:szCs w:val="16"/>
              </w:rPr>
              <w:t>Сокращение потерь при передаче и потреблении энергоресурсов</w:t>
            </w:r>
          </w:p>
        </w:tc>
        <w:tc>
          <w:tcPr>
            <w:tcW w:w="1418" w:type="dxa"/>
            <w:vMerge w:val="restart"/>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10,0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val="restart"/>
          </w:tcPr>
          <w:p w:rsidR="0064649C" w:rsidRPr="0064649C" w:rsidRDefault="0064649C" w:rsidP="0064649C">
            <w:pPr>
              <w:rPr>
                <w:sz w:val="16"/>
                <w:szCs w:val="16"/>
              </w:rPr>
            </w:pPr>
            <w:r w:rsidRPr="0064649C">
              <w:rPr>
                <w:sz w:val="16"/>
                <w:szCs w:val="16"/>
              </w:rPr>
              <w:t>7.1.1.</w:t>
            </w:r>
          </w:p>
        </w:tc>
        <w:tc>
          <w:tcPr>
            <w:tcW w:w="3974" w:type="dxa"/>
            <w:vMerge w:val="restart"/>
          </w:tcPr>
          <w:p w:rsidR="0064649C" w:rsidRPr="0064649C" w:rsidRDefault="0064649C" w:rsidP="0064649C">
            <w:pPr>
              <w:rPr>
                <w:sz w:val="16"/>
                <w:szCs w:val="16"/>
              </w:rPr>
            </w:pPr>
            <w:r w:rsidRPr="0064649C">
              <w:rPr>
                <w:sz w:val="16"/>
                <w:szCs w:val="16"/>
              </w:rPr>
              <w:t>Мероприятие:</w:t>
            </w:r>
          </w:p>
          <w:p w:rsidR="0064649C" w:rsidRPr="0064649C" w:rsidRDefault="0064649C" w:rsidP="0064649C">
            <w:pPr>
              <w:rPr>
                <w:sz w:val="16"/>
                <w:szCs w:val="16"/>
              </w:rPr>
            </w:pPr>
            <w:r w:rsidRPr="0064649C">
              <w:rPr>
                <w:sz w:val="16"/>
                <w:szCs w:val="16"/>
              </w:rPr>
              <w:t>Приобретение энергосберегающих ламп</w:t>
            </w:r>
          </w:p>
        </w:tc>
        <w:tc>
          <w:tcPr>
            <w:tcW w:w="1701" w:type="dxa"/>
            <w:vMerge w:val="restart"/>
          </w:tcPr>
          <w:p w:rsidR="0064649C" w:rsidRPr="0064649C" w:rsidRDefault="0064649C" w:rsidP="0064649C">
            <w:pPr>
              <w:rPr>
                <w:sz w:val="16"/>
                <w:szCs w:val="16"/>
              </w:rPr>
            </w:pPr>
            <w:r w:rsidRPr="0064649C">
              <w:rPr>
                <w:sz w:val="16"/>
                <w:szCs w:val="16"/>
              </w:rPr>
              <w:t>Администрация</w:t>
            </w:r>
          </w:p>
          <w:p w:rsidR="0064649C" w:rsidRPr="0064649C" w:rsidRDefault="0064649C" w:rsidP="0064649C">
            <w:pPr>
              <w:rPr>
                <w:sz w:val="16"/>
                <w:szCs w:val="16"/>
              </w:rPr>
            </w:pPr>
            <w:r w:rsidRPr="0064649C">
              <w:rPr>
                <w:sz w:val="16"/>
                <w:szCs w:val="16"/>
              </w:rPr>
              <w:t>Шерагульского сельского поселения</w:t>
            </w:r>
          </w:p>
          <w:p w:rsidR="0064649C" w:rsidRPr="0064649C" w:rsidRDefault="0064649C" w:rsidP="0064649C">
            <w:pPr>
              <w:rPr>
                <w:sz w:val="16"/>
                <w:szCs w:val="16"/>
              </w:rPr>
            </w:pPr>
            <w:r w:rsidRPr="0064649C">
              <w:rPr>
                <w:sz w:val="16"/>
                <w:szCs w:val="16"/>
              </w:rPr>
              <w:t>МКУК «КДЦ с. Шерагул»</w:t>
            </w:r>
          </w:p>
        </w:tc>
        <w:tc>
          <w:tcPr>
            <w:tcW w:w="992" w:type="dxa"/>
            <w:vMerge w:val="restart"/>
          </w:tcPr>
          <w:p w:rsidR="0064649C" w:rsidRPr="0064649C" w:rsidRDefault="0064649C" w:rsidP="0064649C">
            <w:pPr>
              <w:rPr>
                <w:sz w:val="16"/>
                <w:szCs w:val="16"/>
              </w:rPr>
            </w:pPr>
            <w:r w:rsidRPr="0064649C">
              <w:rPr>
                <w:sz w:val="16"/>
                <w:szCs w:val="16"/>
              </w:rPr>
              <w:t>январь</w:t>
            </w:r>
          </w:p>
        </w:tc>
        <w:tc>
          <w:tcPr>
            <w:tcW w:w="1134" w:type="dxa"/>
            <w:vMerge w:val="restart"/>
          </w:tcPr>
          <w:p w:rsidR="0064649C" w:rsidRPr="0064649C" w:rsidRDefault="0064649C" w:rsidP="0064649C">
            <w:pPr>
              <w:rPr>
                <w:sz w:val="16"/>
                <w:szCs w:val="16"/>
              </w:rPr>
            </w:pPr>
            <w:r w:rsidRPr="0064649C">
              <w:rPr>
                <w:sz w:val="16"/>
                <w:szCs w:val="16"/>
              </w:rPr>
              <w:t>декабрь</w:t>
            </w:r>
          </w:p>
        </w:tc>
        <w:tc>
          <w:tcPr>
            <w:tcW w:w="2410" w:type="dxa"/>
          </w:tcPr>
          <w:p w:rsidR="0064649C" w:rsidRPr="0064649C" w:rsidRDefault="0064649C" w:rsidP="0064649C">
            <w:pPr>
              <w:rPr>
                <w:sz w:val="16"/>
                <w:szCs w:val="16"/>
              </w:rPr>
            </w:pPr>
            <w:r w:rsidRPr="0064649C">
              <w:rPr>
                <w:sz w:val="16"/>
                <w:szCs w:val="16"/>
              </w:rPr>
              <w:t>Всего</w:t>
            </w:r>
          </w:p>
        </w:tc>
        <w:tc>
          <w:tcPr>
            <w:tcW w:w="1276" w:type="dxa"/>
          </w:tcPr>
          <w:p w:rsidR="0064649C" w:rsidRPr="0064649C" w:rsidRDefault="0064649C" w:rsidP="0064649C">
            <w:pPr>
              <w:jc w:val="center"/>
              <w:rPr>
                <w:sz w:val="16"/>
                <w:szCs w:val="16"/>
              </w:rPr>
            </w:pPr>
            <w:r w:rsidRPr="0064649C">
              <w:rPr>
                <w:sz w:val="16"/>
                <w:szCs w:val="16"/>
              </w:rPr>
              <w:t>10,0</w:t>
            </w:r>
          </w:p>
        </w:tc>
        <w:tc>
          <w:tcPr>
            <w:tcW w:w="2409" w:type="dxa"/>
            <w:vMerge w:val="restart"/>
          </w:tcPr>
          <w:p w:rsidR="0064649C" w:rsidRPr="0064649C" w:rsidRDefault="0064649C" w:rsidP="0064649C">
            <w:pPr>
              <w:rPr>
                <w:sz w:val="16"/>
                <w:szCs w:val="16"/>
              </w:rPr>
            </w:pPr>
            <w:r w:rsidRPr="0064649C">
              <w:rPr>
                <w:sz w:val="16"/>
                <w:szCs w:val="16"/>
              </w:rPr>
              <w:t>Сокращение потерь при передаче и потреблении энергоресурсов</w:t>
            </w:r>
          </w:p>
        </w:tc>
        <w:tc>
          <w:tcPr>
            <w:tcW w:w="1418" w:type="dxa"/>
            <w:vMerge w:val="restart"/>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МБ</w:t>
            </w:r>
          </w:p>
        </w:tc>
        <w:tc>
          <w:tcPr>
            <w:tcW w:w="1276" w:type="dxa"/>
          </w:tcPr>
          <w:p w:rsidR="0064649C" w:rsidRPr="0064649C" w:rsidRDefault="0064649C" w:rsidP="0064649C">
            <w:pPr>
              <w:jc w:val="center"/>
              <w:rPr>
                <w:sz w:val="16"/>
                <w:szCs w:val="16"/>
              </w:rPr>
            </w:pPr>
            <w:r w:rsidRPr="0064649C">
              <w:rPr>
                <w:sz w:val="16"/>
                <w:szCs w:val="16"/>
              </w:rPr>
              <w:t>10,0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РБ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ОБ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ФБ</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r w:rsidR="0064649C" w:rsidRPr="0064649C" w:rsidTr="00AB4F10">
        <w:tc>
          <w:tcPr>
            <w:tcW w:w="710" w:type="dxa"/>
            <w:vMerge/>
          </w:tcPr>
          <w:p w:rsidR="0064649C" w:rsidRPr="0064649C" w:rsidRDefault="0064649C" w:rsidP="0064649C">
            <w:pPr>
              <w:rPr>
                <w:sz w:val="16"/>
                <w:szCs w:val="16"/>
              </w:rPr>
            </w:pPr>
          </w:p>
        </w:tc>
        <w:tc>
          <w:tcPr>
            <w:tcW w:w="3974" w:type="dxa"/>
            <w:vMerge/>
          </w:tcPr>
          <w:p w:rsidR="0064649C" w:rsidRPr="0064649C" w:rsidRDefault="0064649C" w:rsidP="0064649C">
            <w:pPr>
              <w:rPr>
                <w:sz w:val="16"/>
                <w:szCs w:val="16"/>
              </w:rPr>
            </w:pPr>
          </w:p>
        </w:tc>
        <w:tc>
          <w:tcPr>
            <w:tcW w:w="1701" w:type="dxa"/>
            <w:vMerge/>
          </w:tcPr>
          <w:p w:rsidR="0064649C" w:rsidRPr="0064649C" w:rsidRDefault="0064649C" w:rsidP="0064649C">
            <w:pPr>
              <w:rPr>
                <w:sz w:val="16"/>
                <w:szCs w:val="16"/>
              </w:rPr>
            </w:pPr>
          </w:p>
        </w:tc>
        <w:tc>
          <w:tcPr>
            <w:tcW w:w="992" w:type="dxa"/>
            <w:vMerge/>
          </w:tcPr>
          <w:p w:rsidR="0064649C" w:rsidRPr="0064649C" w:rsidRDefault="0064649C" w:rsidP="0064649C">
            <w:pPr>
              <w:rPr>
                <w:sz w:val="16"/>
                <w:szCs w:val="16"/>
              </w:rPr>
            </w:pPr>
          </w:p>
        </w:tc>
        <w:tc>
          <w:tcPr>
            <w:tcW w:w="1134" w:type="dxa"/>
            <w:vMerge/>
          </w:tcPr>
          <w:p w:rsidR="0064649C" w:rsidRPr="0064649C" w:rsidRDefault="0064649C" w:rsidP="0064649C">
            <w:pPr>
              <w:rPr>
                <w:sz w:val="16"/>
                <w:szCs w:val="16"/>
              </w:rPr>
            </w:pPr>
          </w:p>
        </w:tc>
        <w:tc>
          <w:tcPr>
            <w:tcW w:w="2410" w:type="dxa"/>
          </w:tcPr>
          <w:p w:rsidR="0064649C" w:rsidRPr="0064649C" w:rsidRDefault="0064649C" w:rsidP="0064649C">
            <w:pPr>
              <w:rPr>
                <w:sz w:val="16"/>
                <w:szCs w:val="16"/>
              </w:rPr>
            </w:pPr>
            <w:r w:rsidRPr="0064649C">
              <w:rPr>
                <w:sz w:val="16"/>
                <w:szCs w:val="16"/>
              </w:rPr>
              <w:t>ИИ</w:t>
            </w:r>
          </w:p>
        </w:tc>
        <w:tc>
          <w:tcPr>
            <w:tcW w:w="1276" w:type="dxa"/>
          </w:tcPr>
          <w:p w:rsidR="0064649C" w:rsidRPr="0064649C" w:rsidRDefault="0064649C" w:rsidP="0064649C">
            <w:pPr>
              <w:jc w:val="center"/>
              <w:rPr>
                <w:sz w:val="16"/>
                <w:szCs w:val="16"/>
              </w:rPr>
            </w:pPr>
            <w:r w:rsidRPr="0064649C">
              <w:rPr>
                <w:sz w:val="16"/>
                <w:szCs w:val="16"/>
              </w:rPr>
              <w:t>0</w:t>
            </w:r>
          </w:p>
        </w:tc>
        <w:tc>
          <w:tcPr>
            <w:tcW w:w="2409" w:type="dxa"/>
            <w:vMerge/>
          </w:tcPr>
          <w:p w:rsidR="0064649C" w:rsidRPr="0064649C" w:rsidRDefault="0064649C" w:rsidP="0064649C">
            <w:pPr>
              <w:rPr>
                <w:sz w:val="16"/>
                <w:szCs w:val="16"/>
              </w:rPr>
            </w:pPr>
          </w:p>
        </w:tc>
        <w:tc>
          <w:tcPr>
            <w:tcW w:w="1418" w:type="dxa"/>
            <w:vMerge/>
          </w:tcPr>
          <w:p w:rsidR="0064649C" w:rsidRPr="0064649C" w:rsidRDefault="0064649C" w:rsidP="0064649C">
            <w:pPr>
              <w:rPr>
                <w:sz w:val="16"/>
                <w:szCs w:val="16"/>
              </w:rPr>
            </w:pPr>
          </w:p>
        </w:tc>
      </w:tr>
    </w:tbl>
    <w:p w:rsidR="0064649C" w:rsidRPr="0064649C" w:rsidRDefault="0064649C" w:rsidP="0064649C">
      <w:pPr>
        <w:rPr>
          <w:sz w:val="16"/>
          <w:szCs w:val="16"/>
        </w:rPr>
      </w:pPr>
    </w:p>
    <w:p w:rsidR="0064649C" w:rsidRPr="0064649C" w:rsidRDefault="0064649C" w:rsidP="0064649C">
      <w:pPr>
        <w:jc w:val="center"/>
        <w:rPr>
          <w:sz w:val="16"/>
          <w:szCs w:val="16"/>
        </w:rPr>
      </w:pPr>
    </w:p>
    <w:p w:rsidR="0064649C" w:rsidRPr="0064649C" w:rsidRDefault="0064649C" w:rsidP="0064649C">
      <w:pPr>
        <w:jc w:val="both"/>
        <w:rPr>
          <w:sz w:val="16"/>
          <w:szCs w:val="16"/>
        </w:rPr>
      </w:pPr>
    </w:p>
    <w:p w:rsidR="00325D95" w:rsidRDefault="00325D95" w:rsidP="00325D95">
      <w:pPr>
        <w:shd w:val="clear" w:color="auto" w:fill="FFFFFF"/>
        <w:ind w:left="10"/>
        <w:jc w:val="center"/>
        <w:rPr>
          <w:b/>
          <w:bCs/>
          <w:i/>
          <w:sz w:val="22"/>
          <w:szCs w:val="22"/>
        </w:rPr>
      </w:pPr>
    </w:p>
    <w:p w:rsidR="00325D95" w:rsidRDefault="00325D95" w:rsidP="00325D95">
      <w:pPr>
        <w:shd w:val="clear" w:color="auto" w:fill="FFFFFF"/>
        <w:ind w:left="10"/>
        <w:jc w:val="center"/>
        <w:rPr>
          <w:b/>
          <w:bCs/>
          <w:i/>
          <w:sz w:val="22"/>
          <w:szCs w:val="22"/>
        </w:rPr>
      </w:pPr>
    </w:p>
    <w:p w:rsidR="00325D95" w:rsidRDefault="00325D95" w:rsidP="00325D95">
      <w:pPr>
        <w:shd w:val="clear" w:color="auto" w:fill="FFFFFF"/>
        <w:ind w:left="10"/>
        <w:jc w:val="center"/>
        <w:rPr>
          <w:b/>
          <w:bCs/>
          <w:i/>
          <w:sz w:val="22"/>
          <w:szCs w:val="22"/>
        </w:rPr>
      </w:pPr>
    </w:p>
    <w:p w:rsidR="00325D95" w:rsidRDefault="00325D95" w:rsidP="00325D95">
      <w:pPr>
        <w:shd w:val="clear" w:color="auto" w:fill="FFFFFF"/>
        <w:ind w:left="10"/>
        <w:jc w:val="center"/>
        <w:rPr>
          <w:b/>
          <w:bCs/>
          <w:i/>
          <w:sz w:val="22"/>
          <w:szCs w:val="22"/>
        </w:rPr>
      </w:pPr>
    </w:p>
    <w:p w:rsidR="00325D95" w:rsidRDefault="00325D95" w:rsidP="00325D95">
      <w:pPr>
        <w:shd w:val="clear" w:color="auto" w:fill="FFFFFF"/>
        <w:ind w:left="10"/>
        <w:jc w:val="center"/>
        <w:rPr>
          <w:b/>
          <w:bCs/>
          <w:i/>
          <w:sz w:val="22"/>
          <w:szCs w:val="22"/>
        </w:rPr>
      </w:pPr>
    </w:p>
    <w:p w:rsidR="00325D95" w:rsidRDefault="00325D95" w:rsidP="00325D95">
      <w:pPr>
        <w:shd w:val="clear" w:color="auto" w:fill="FFFFFF"/>
        <w:ind w:left="10"/>
        <w:jc w:val="center"/>
        <w:rPr>
          <w:b/>
          <w:i/>
          <w:sz w:val="18"/>
          <w:szCs w:val="18"/>
        </w:rPr>
      </w:pPr>
    </w:p>
    <w:p w:rsidR="00BF4D10" w:rsidRDefault="00BF4D10" w:rsidP="002D4D39">
      <w:pPr>
        <w:ind w:left="142"/>
        <w:jc w:val="center"/>
        <w:rPr>
          <w:b/>
          <w:i/>
          <w:sz w:val="18"/>
          <w:szCs w:val="18"/>
        </w:rPr>
      </w:pPr>
    </w:p>
    <w:p w:rsidR="000E4129" w:rsidRPr="00C853F8" w:rsidRDefault="000E4129" w:rsidP="00271FEC">
      <w:pPr>
        <w:rPr>
          <w:i/>
        </w:rPr>
      </w:pPr>
      <w:r w:rsidRPr="00C853F8">
        <w:rPr>
          <w:b/>
          <w:i/>
        </w:rPr>
        <w:t>«Информационный вестник» - периодическое печатное издание в форме бюллетеня, учрежденное исключительно для издания официальных сообщений материалов, нормативных и иных актов администрации и Думы сельского поселения</w:t>
      </w:r>
      <w:r w:rsidRPr="00C853F8">
        <w:rPr>
          <w:i/>
        </w:rPr>
        <w:t>.</w:t>
      </w:r>
    </w:p>
    <w:p w:rsidR="000E4129" w:rsidRPr="00C853F8" w:rsidRDefault="000E4129" w:rsidP="00271FEC">
      <w:r w:rsidRPr="00C853F8">
        <w:t>Издатель, редакция и распространитель – администрация Шерагульского сельского поселения</w:t>
      </w:r>
    </w:p>
    <w:p w:rsidR="000E4129" w:rsidRPr="00C853F8" w:rsidRDefault="000E4129" w:rsidP="00271FEC">
      <w:r w:rsidRPr="00C853F8">
        <w:t>Адрес: Иркутская область Тулунский район с. Шерагул ул. Ленина 84</w:t>
      </w:r>
    </w:p>
    <w:p w:rsidR="000E4129" w:rsidRPr="00C853F8" w:rsidRDefault="000E4129" w:rsidP="00271FEC">
      <w:r w:rsidRPr="00C853F8">
        <w:t>Глава администрации: П.А. Сулима</w:t>
      </w:r>
    </w:p>
    <w:p w:rsidR="000E4129" w:rsidRPr="00C853F8" w:rsidRDefault="000E4129" w:rsidP="00271FEC">
      <w:proofErr w:type="gramStart"/>
      <w:r w:rsidRPr="00C853F8">
        <w:t>Ответственный за выпуск:</w:t>
      </w:r>
      <w:proofErr w:type="gramEnd"/>
      <w:r w:rsidRPr="00C853F8">
        <w:t xml:space="preserve"> Е.М. Ермакова</w:t>
      </w:r>
    </w:p>
    <w:p w:rsidR="00C853F8" w:rsidRPr="00C853F8" w:rsidRDefault="000E4129">
      <w:pPr>
        <w:suppressAutoHyphens/>
        <w:outlineLvl w:val="0"/>
      </w:pPr>
      <w:r w:rsidRPr="00C853F8">
        <w:t>Тираж 10 экземпляров. Объем не менее 2-х страниц. Распространяется бесплатно</w:t>
      </w:r>
      <w:r w:rsidRPr="00C853F8">
        <w:rPr>
          <w:rFonts w:eastAsia="Calibri"/>
          <w:b/>
          <w:bCs/>
          <w:i/>
          <w:lang w:eastAsia="ar-SA"/>
        </w:rPr>
        <w:t xml:space="preserve"> </w:t>
      </w:r>
      <w:r w:rsidRPr="00C853F8">
        <w:t xml:space="preserve"> </w:t>
      </w:r>
    </w:p>
    <w:sectPr w:rsidR="00C853F8" w:rsidRPr="00C853F8" w:rsidSect="0064649C">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947" w:rsidRDefault="00C94947" w:rsidP="0041751A">
      <w:r>
        <w:separator/>
      </w:r>
    </w:p>
  </w:endnote>
  <w:endnote w:type="continuationSeparator" w:id="0">
    <w:p w:rsidR="00C94947" w:rsidRDefault="00C94947" w:rsidP="004175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tantia">
    <w:panose1 w:val="02030602050306030303"/>
    <w:charset w:val="CC"/>
    <w:family w:val="roman"/>
    <w:pitch w:val="variable"/>
    <w:sig w:usb0="A00002EF" w:usb1="40002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F1B" w:rsidRDefault="00534FEB" w:rsidP="00E02DD1">
    <w:pPr>
      <w:pStyle w:val="aff7"/>
      <w:framePr w:wrap="around" w:vAnchor="text" w:hAnchor="margin" w:xAlign="center" w:y="1"/>
      <w:rPr>
        <w:rStyle w:val="afe"/>
      </w:rPr>
    </w:pPr>
    <w:r>
      <w:rPr>
        <w:rStyle w:val="afe"/>
      </w:rPr>
      <w:fldChar w:fldCharType="begin"/>
    </w:r>
    <w:r w:rsidR="00FC5F1B">
      <w:rPr>
        <w:rStyle w:val="afe"/>
      </w:rPr>
      <w:instrText xml:space="preserve">PAGE  </w:instrText>
    </w:r>
    <w:r>
      <w:rPr>
        <w:rStyle w:val="afe"/>
      </w:rPr>
      <w:fldChar w:fldCharType="end"/>
    </w:r>
  </w:p>
  <w:p w:rsidR="00FC5F1B" w:rsidRDefault="00FC5F1B">
    <w:pPr>
      <w:pStyle w:val="af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947" w:rsidRDefault="00C94947" w:rsidP="0041751A">
      <w:r>
        <w:separator/>
      </w:r>
    </w:p>
  </w:footnote>
  <w:footnote w:type="continuationSeparator" w:id="0">
    <w:p w:rsidR="00C94947" w:rsidRDefault="00C94947" w:rsidP="004175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000003"/>
    <w:multiLevelType w:val="multilevel"/>
    <w:tmpl w:val="00000003"/>
    <w:name w:val="WWNum3"/>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5"/>
    <w:multiLevelType w:val="multilevel"/>
    <w:tmpl w:val="00000005"/>
    <w:name w:val="WWNum5"/>
    <w:lvl w:ilvl="0">
      <w:start w:val="1"/>
      <w:numFmt w:val="decimal"/>
      <w:lvlText w:val="%1."/>
      <w:lvlJc w:val="left"/>
      <w:pPr>
        <w:tabs>
          <w:tab w:val="num" w:pos="0"/>
        </w:tabs>
        <w:ind w:left="1211"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Num7"/>
    <w:lvl w:ilvl="0">
      <w:start w:val="1"/>
      <w:numFmt w:val="decimal"/>
      <w:lvlText w:val="%1."/>
      <w:lvlJc w:val="left"/>
      <w:pPr>
        <w:tabs>
          <w:tab w:val="num" w:pos="0"/>
        </w:tabs>
        <w:ind w:left="75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Num8"/>
    <w:lvl w:ilvl="0">
      <w:start w:val="3"/>
      <w:numFmt w:val="decimal"/>
      <w:lvlText w:val="%1."/>
      <w:lvlJc w:val="left"/>
      <w:pPr>
        <w:tabs>
          <w:tab w:val="num" w:pos="0"/>
        </w:tabs>
        <w:ind w:left="450" w:hanging="450"/>
      </w:pPr>
    </w:lvl>
    <w:lvl w:ilvl="1">
      <w:start w:val="2"/>
      <w:numFmt w:val="decimal"/>
      <w:lvlText w:val="%1.%2."/>
      <w:lvlJc w:val="left"/>
      <w:pPr>
        <w:tabs>
          <w:tab w:val="num" w:pos="0"/>
        </w:tabs>
        <w:ind w:left="2575" w:hanging="720"/>
      </w:pPr>
    </w:lvl>
    <w:lvl w:ilvl="2">
      <w:start w:val="1"/>
      <w:numFmt w:val="decimal"/>
      <w:lvlText w:val="%1.%2.%3."/>
      <w:lvlJc w:val="left"/>
      <w:pPr>
        <w:tabs>
          <w:tab w:val="num" w:pos="0"/>
        </w:tabs>
        <w:ind w:left="4430" w:hanging="720"/>
      </w:pPr>
    </w:lvl>
    <w:lvl w:ilvl="3">
      <w:start w:val="1"/>
      <w:numFmt w:val="decimal"/>
      <w:lvlText w:val="%1.%2.%3.%4."/>
      <w:lvlJc w:val="left"/>
      <w:pPr>
        <w:tabs>
          <w:tab w:val="num" w:pos="0"/>
        </w:tabs>
        <w:ind w:left="6645" w:hanging="1080"/>
      </w:pPr>
    </w:lvl>
    <w:lvl w:ilvl="4">
      <w:start w:val="1"/>
      <w:numFmt w:val="decimal"/>
      <w:lvlText w:val="%1.%2.%3.%4.%5."/>
      <w:lvlJc w:val="left"/>
      <w:pPr>
        <w:tabs>
          <w:tab w:val="num" w:pos="0"/>
        </w:tabs>
        <w:ind w:left="8500" w:hanging="1080"/>
      </w:pPr>
    </w:lvl>
    <w:lvl w:ilvl="5">
      <w:start w:val="1"/>
      <w:numFmt w:val="decimal"/>
      <w:lvlText w:val="%1.%2.%3.%4.%5.%6."/>
      <w:lvlJc w:val="left"/>
      <w:pPr>
        <w:tabs>
          <w:tab w:val="num" w:pos="0"/>
        </w:tabs>
        <w:ind w:left="10715" w:hanging="1440"/>
      </w:pPr>
    </w:lvl>
    <w:lvl w:ilvl="6">
      <w:start w:val="1"/>
      <w:numFmt w:val="decimal"/>
      <w:lvlText w:val="%1.%2.%3.%4.%5.%6.%7."/>
      <w:lvlJc w:val="left"/>
      <w:pPr>
        <w:tabs>
          <w:tab w:val="num" w:pos="0"/>
        </w:tabs>
        <w:ind w:left="12930" w:hanging="1800"/>
      </w:pPr>
    </w:lvl>
    <w:lvl w:ilvl="7">
      <w:start w:val="1"/>
      <w:numFmt w:val="decimal"/>
      <w:lvlText w:val="%1.%2.%3.%4.%5.%6.%7.%8."/>
      <w:lvlJc w:val="left"/>
      <w:pPr>
        <w:tabs>
          <w:tab w:val="num" w:pos="0"/>
        </w:tabs>
        <w:ind w:left="14785" w:hanging="1800"/>
      </w:pPr>
    </w:lvl>
    <w:lvl w:ilvl="8">
      <w:start w:val="1"/>
      <w:numFmt w:val="decimal"/>
      <w:lvlText w:val="%1.%2.%3.%4.%5.%6.%7.%8.%9."/>
      <w:lvlJc w:val="left"/>
      <w:pPr>
        <w:tabs>
          <w:tab w:val="num" w:pos="0"/>
        </w:tabs>
        <w:ind w:left="17000" w:hanging="2160"/>
      </w:pPr>
    </w:lvl>
  </w:abstractNum>
  <w:abstractNum w:abstractNumId="6">
    <w:nsid w:val="00000008"/>
    <w:multiLevelType w:val="multilevel"/>
    <w:tmpl w:val="00000008"/>
    <w:name w:val="WWNum9"/>
    <w:lvl w:ilvl="0">
      <w:start w:val="1"/>
      <w:numFmt w:val="decimal"/>
      <w:lvlText w:val="%1."/>
      <w:lvlJc w:val="left"/>
      <w:pPr>
        <w:tabs>
          <w:tab w:val="num" w:pos="141"/>
        </w:tabs>
        <w:ind w:left="501"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name w:val="WWNum12"/>
    <w:lvl w:ilvl="0">
      <w:start w:val="1"/>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abstractNum w:abstractNumId="8">
    <w:nsid w:val="09C1651E"/>
    <w:multiLevelType w:val="hybridMultilevel"/>
    <w:tmpl w:val="5F4097E8"/>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0A186BF5"/>
    <w:multiLevelType w:val="hybridMultilevel"/>
    <w:tmpl w:val="E8C21D3C"/>
    <w:lvl w:ilvl="0" w:tplc="13D06D4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0A3535EF"/>
    <w:multiLevelType w:val="hybridMultilevel"/>
    <w:tmpl w:val="865E4FCE"/>
    <w:lvl w:ilvl="0" w:tplc="BD1EC158">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1">
    <w:nsid w:val="0A8B318D"/>
    <w:multiLevelType w:val="hybridMultilevel"/>
    <w:tmpl w:val="3C38BA80"/>
    <w:lvl w:ilvl="0" w:tplc="BD1EC1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ADA118B"/>
    <w:multiLevelType w:val="hybridMultilevel"/>
    <w:tmpl w:val="E3A84348"/>
    <w:lvl w:ilvl="0" w:tplc="13D06D40">
      <w:start w:val="1"/>
      <w:numFmt w:val="bullet"/>
      <w:lvlText w:val=""/>
      <w:lvlJc w:val="left"/>
      <w:pPr>
        <w:ind w:left="1433" w:hanging="360"/>
      </w:pPr>
      <w:rPr>
        <w:rFonts w:ascii="Symbol" w:hAnsi="Symbol" w:hint="default"/>
      </w:rPr>
    </w:lvl>
    <w:lvl w:ilvl="1" w:tplc="04190003" w:tentative="1">
      <w:start w:val="1"/>
      <w:numFmt w:val="bullet"/>
      <w:lvlText w:val="o"/>
      <w:lvlJc w:val="left"/>
      <w:pPr>
        <w:ind w:left="2153" w:hanging="360"/>
      </w:pPr>
      <w:rPr>
        <w:rFonts w:ascii="Courier New" w:hAnsi="Courier New" w:cs="Courier New" w:hint="default"/>
      </w:rPr>
    </w:lvl>
    <w:lvl w:ilvl="2" w:tplc="04190005" w:tentative="1">
      <w:start w:val="1"/>
      <w:numFmt w:val="bullet"/>
      <w:lvlText w:val=""/>
      <w:lvlJc w:val="left"/>
      <w:pPr>
        <w:ind w:left="2873" w:hanging="360"/>
      </w:pPr>
      <w:rPr>
        <w:rFonts w:ascii="Wingdings" w:hAnsi="Wingdings" w:hint="default"/>
      </w:rPr>
    </w:lvl>
    <w:lvl w:ilvl="3" w:tplc="04190001" w:tentative="1">
      <w:start w:val="1"/>
      <w:numFmt w:val="bullet"/>
      <w:lvlText w:val=""/>
      <w:lvlJc w:val="left"/>
      <w:pPr>
        <w:ind w:left="3593" w:hanging="360"/>
      </w:pPr>
      <w:rPr>
        <w:rFonts w:ascii="Symbol" w:hAnsi="Symbol" w:hint="default"/>
      </w:rPr>
    </w:lvl>
    <w:lvl w:ilvl="4" w:tplc="04190003" w:tentative="1">
      <w:start w:val="1"/>
      <w:numFmt w:val="bullet"/>
      <w:lvlText w:val="o"/>
      <w:lvlJc w:val="left"/>
      <w:pPr>
        <w:ind w:left="4313" w:hanging="360"/>
      </w:pPr>
      <w:rPr>
        <w:rFonts w:ascii="Courier New" w:hAnsi="Courier New" w:cs="Courier New" w:hint="default"/>
      </w:rPr>
    </w:lvl>
    <w:lvl w:ilvl="5" w:tplc="04190005" w:tentative="1">
      <w:start w:val="1"/>
      <w:numFmt w:val="bullet"/>
      <w:lvlText w:val=""/>
      <w:lvlJc w:val="left"/>
      <w:pPr>
        <w:ind w:left="5033" w:hanging="360"/>
      </w:pPr>
      <w:rPr>
        <w:rFonts w:ascii="Wingdings" w:hAnsi="Wingdings" w:hint="default"/>
      </w:rPr>
    </w:lvl>
    <w:lvl w:ilvl="6" w:tplc="04190001" w:tentative="1">
      <w:start w:val="1"/>
      <w:numFmt w:val="bullet"/>
      <w:lvlText w:val=""/>
      <w:lvlJc w:val="left"/>
      <w:pPr>
        <w:ind w:left="5753" w:hanging="360"/>
      </w:pPr>
      <w:rPr>
        <w:rFonts w:ascii="Symbol" w:hAnsi="Symbol" w:hint="default"/>
      </w:rPr>
    </w:lvl>
    <w:lvl w:ilvl="7" w:tplc="04190003" w:tentative="1">
      <w:start w:val="1"/>
      <w:numFmt w:val="bullet"/>
      <w:lvlText w:val="o"/>
      <w:lvlJc w:val="left"/>
      <w:pPr>
        <w:ind w:left="6473" w:hanging="360"/>
      </w:pPr>
      <w:rPr>
        <w:rFonts w:ascii="Courier New" w:hAnsi="Courier New" w:cs="Courier New" w:hint="default"/>
      </w:rPr>
    </w:lvl>
    <w:lvl w:ilvl="8" w:tplc="04190005" w:tentative="1">
      <w:start w:val="1"/>
      <w:numFmt w:val="bullet"/>
      <w:lvlText w:val=""/>
      <w:lvlJc w:val="left"/>
      <w:pPr>
        <w:ind w:left="7193" w:hanging="360"/>
      </w:pPr>
      <w:rPr>
        <w:rFonts w:ascii="Wingdings" w:hAnsi="Wingdings" w:hint="default"/>
      </w:rPr>
    </w:lvl>
  </w:abstractNum>
  <w:abstractNum w:abstractNumId="13">
    <w:nsid w:val="0C135DF0"/>
    <w:multiLevelType w:val="hybridMultilevel"/>
    <w:tmpl w:val="0088A2DE"/>
    <w:lvl w:ilvl="0" w:tplc="04190005">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
    <w:nsid w:val="1234133E"/>
    <w:multiLevelType w:val="hybridMultilevel"/>
    <w:tmpl w:val="DB283660"/>
    <w:lvl w:ilvl="0" w:tplc="BD1EC158">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5">
    <w:nsid w:val="12993608"/>
    <w:multiLevelType w:val="hybridMultilevel"/>
    <w:tmpl w:val="B84E03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4D7297C"/>
    <w:multiLevelType w:val="hybridMultilevel"/>
    <w:tmpl w:val="8C2AC22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18CF63DB"/>
    <w:multiLevelType w:val="hybridMultilevel"/>
    <w:tmpl w:val="2BDE434C"/>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8">
    <w:nsid w:val="1C150A12"/>
    <w:multiLevelType w:val="hybridMultilevel"/>
    <w:tmpl w:val="F8624CE0"/>
    <w:lvl w:ilvl="0" w:tplc="8166C3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CF10DA3"/>
    <w:multiLevelType w:val="multilevel"/>
    <w:tmpl w:val="34D67AC8"/>
    <w:lvl w:ilvl="0">
      <w:start w:val="1"/>
      <w:numFmt w:val="decimal"/>
      <w:lvlText w:val="%1."/>
      <w:lvlJc w:val="left"/>
      <w:pPr>
        <w:ind w:left="1212" w:hanging="360"/>
      </w:pPr>
      <w:rPr>
        <w:rFonts w:hint="default"/>
      </w:rPr>
    </w:lvl>
    <w:lvl w:ilvl="1">
      <w:start w:val="2"/>
      <w:numFmt w:val="decimal"/>
      <w:isLgl/>
      <w:lvlText w:val="%1.%2"/>
      <w:lvlJc w:val="left"/>
      <w:pPr>
        <w:ind w:left="1212"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2652" w:hanging="1800"/>
      </w:pPr>
      <w:rPr>
        <w:rFonts w:hint="default"/>
      </w:rPr>
    </w:lvl>
  </w:abstractNum>
  <w:abstractNum w:abstractNumId="20">
    <w:nsid w:val="232320BB"/>
    <w:multiLevelType w:val="hybridMultilevel"/>
    <w:tmpl w:val="EB081A36"/>
    <w:lvl w:ilvl="0" w:tplc="04190013">
      <w:start w:val="1"/>
      <w:numFmt w:val="upperRoman"/>
      <w:lvlText w:val="%1."/>
      <w:lvlJc w:val="right"/>
      <w:pPr>
        <w:tabs>
          <w:tab w:val="num" w:pos="1288"/>
        </w:tabs>
        <w:ind w:left="1288" w:hanging="720"/>
      </w:pPr>
      <w:rPr>
        <w:rFonts w:hint="default"/>
      </w:rPr>
    </w:lvl>
    <w:lvl w:ilvl="1" w:tplc="04190019" w:tentative="1">
      <w:start w:val="1"/>
      <w:numFmt w:val="lowerLetter"/>
      <w:lvlText w:val="%2."/>
      <w:lvlJc w:val="left"/>
      <w:pPr>
        <w:tabs>
          <w:tab w:val="num" w:pos="306"/>
        </w:tabs>
        <w:ind w:left="306" w:hanging="360"/>
      </w:pPr>
    </w:lvl>
    <w:lvl w:ilvl="2" w:tplc="0419001B" w:tentative="1">
      <w:start w:val="1"/>
      <w:numFmt w:val="lowerRoman"/>
      <w:lvlText w:val="%3."/>
      <w:lvlJc w:val="right"/>
      <w:pPr>
        <w:tabs>
          <w:tab w:val="num" w:pos="1026"/>
        </w:tabs>
        <w:ind w:left="1026" w:hanging="180"/>
      </w:pPr>
    </w:lvl>
    <w:lvl w:ilvl="3" w:tplc="0419000F" w:tentative="1">
      <w:start w:val="1"/>
      <w:numFmt w:val="decimal"/>
      <w:lvlText w:val="%4."/>
      <w:lvlJc w:val="left"/>
      <w:pPr>
        <w:tabs>
          <w:tab w:val="num" w:pos="1746"/>
        </w:tabs>
        <w:ind w:left="1746" w:hanging="360"/>
      </w:pPr>
    </w:lvl>
    <w:lvl w:ilvl="4" w:tplc="04190019" w:tentative="1">
      <w:start w:val="1"/>
      <w:numFmt w:val="lowerLetter"/>
      <w:lvlText w:val="%5."/>
      <w:lvlJc w:val="left"/>
      <w:pPr>
        <w:tabs>
          <w:tab w:val="num" w:pos="2466"/>
        </w:tabs>
        <w:ind w:left="2466" w:hanging="360"/>
      </w:pPr>
    </w:lvl>
    <w:lvl w:ilvl="5" w:tplc="0419001B" w:tentative="1">
      <w:start w:val="1"/>
      <w:numFmt w:val="lowerRoman"/>
      <w:lvlText w:val="%6."/>
      <w:lvlJc w:val="right"/>
      <w:pPr>
        <w:tabs>
          <w:tab w:val="num" w:pos="3186"/>
        </w:tabs>
        <w:ind w:left="3186" w:hanging="180"/>
      </w:pPr>
    </w:lvl>
    <w:lvl w:ilvl="6" w:tplc="0419000F" w:tentative="1">
      <w:start w:val="1"/>
      <w:numFmt w:val="decimal"/>
      <w:lvlText w:val="%7."/>
      <w:lvlJc w:val="left"/>
      <w:pPr>
        <w:tabs>
          <w:tab w:val="num" w:pos="3906"/>
        </w:tabs>
        <w:ind w:left="3906" w:hanging="360"/>
      </w:pPr>
    </w:lvl>
    <w:lvl w:ilvl="7" w:tplc="04190019" w:tentative="1">
      <w:start w:val="1"/>
      <w:numFmt w:val="lowerLetter"/>
      <w:lvlText w:val="%8."/>
      <w:lvlJc w:val="left"/>
      <w:pPr>
        <w:tabs>
          <w:tab w:val="num" w:pos="4626"/>
        </w:tabs>
        <w:ind w:left="4626" w:hanging="360"/>
      </w:pPr>
    </w:lvl>
    <w:lvl w:ilvl="8" w:tplc="0419001B" w:tentative="1">
      <w:start w:val="1"/>
      <w:numFmt w:val="lowerRoman"/>
      <w:lvlText w:val="%9."/>
      <w:lvlJc w:val="right"/>
      <w:pPr>
        <w:tabs>
          <w:tab w:val="num" w:pos="5346"/>
        </w:tabs>
        <w:ind w:left="5346" w:hanging="180"/>
      </w:pPr>
    </w:lvl>
  </w:abstractNum>
  <w:abstractNum w:abstractNumId="21">
    <w:nsid w:val="254D2528"/>
    <w:multiLevelType w:val="hybridMultilevel"/>
    <w:tmpl w:val="ADA4DF34"/>
    <w:lvl w:ilvl="0" w:tplc="3A24F24A">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2">
    <w:nsid w:val="27F46F8F"/>
    <w:multiLevelType w:val="hybridMultilevel"/>
    <w:tmpl w:val="1F8A6840"/>
    <w:lvl w:ilvl="0" w:tplc="13D06D40">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3">
    <w:nsid w:val="28381B08"/>
    <w:multiLevelType w:val="hybridMultilevel"/>
    <w:tmpl w:val="8E98FCE4"/>
    <w:lvl w:ilvl="0" w:tplc="A9B61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2A7B7754"/>
    <w:multiLevelType w:val="hybridMultilevel"/>
    <w:tmpl w:val="3A901AD0"/>
    <w:lvl w:ilvl="0" w:tplc="BD1EC1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EE37A92"/>
    <w:multiLevelType w:val="hybridMultilevel"/>
    <w:tmpl w:val="79D2FF7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302251A6"/>
    <w:multiLevelType w:val="hybridMultilevel"/>
    <w:tmpl w:val="73C6CEC8"/>
    <w:lvl w:ilvl="0" w:tplc="AF1401FC">
      <w:start w:val="1"/>
      <w:numFmt w:val="decimal"/>
      <w:lvlText w:val="%1."/>
      <w:lvlJc w:val="left"/>
      <w:pPr>
        <w:ind w:left="810" w:hanging="45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35F09B9"/>
    <w:multiLevelType w:val="hybridMultilevel"/>
    <w:tmpl w:val="3A041A0C"/>
    <w:lvl w:ilvl="0" w:tplc="B64C1814">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357E4F38"/>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35C33743"/>
    <w:multiLevelType w:val="hybridMultilevel"/>
    <w:tmpl w:val="90CA3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6EF201E"/>
    <w:multiLevelType w:val="multilevel"/>
    <w:tmpl w:val="971E037E"/>
    <w:lvl w:ilvl="0">
      <w:start w:val="1"/>
      <w:numFmt w:val="decimal"/>
      <w:lvlText w:val="%1."/>
      <w:lvlJc w:val="left"/>
      <w:pPr>
        <w:ind w:left="720" w:hanging="360"/>
      </w:pPr>
      <w:rPr>
        <w:rFonts w:cs="Times New Roman"/>
      </w:rPr>
    </w:lvl>
    <w:lvl w:ilvl="1">
      <w:start w:val="6"/>
      <w:numFmt w:val="decimal"/>
      <w:isLgl/>
      <w:lvlText w:val="%1.%2."/>
      <w:lvlJc w:val="left"/>
      <w:pPr>
        <w:ind w:left="846" w:hanging="420"/>
      </w:pPr>
      <w:rPr>
        <w:rFonts w:cs="Times New Roman"/>
      </w:rPr>
    </w:lvl>
    <w:lvl w:ilvl="2">
      <w:start w:val="1"/>
      <w:numFmt w:val="decimal"/>
      <w:isLgl/>
      <w:lvlText w:val="%1.%2.%3."/>
      <w:lvlJc w:val="left"/>
      <w:pPr>
        <w:ind w:left="1212" w:hanging="720"/>
      </w:pPr>
      <w:rPr>
        <w:rFonts w:cs="Times New Roman"/>
      </w:rPr>
    </w:lvl>
    <w:lvl w:ilvl="3">
      <w:start w:val="1"/>
      <w:numFmt w:val="decimal"/>
      <w:isLgl/>
      <w:lvlText w:val="%1.%2.%3.%4."/>
      <w:lvlJc w:val="left"/>
      <w:pPr>
        <w:ind w:left="1278" w:hanging="720"/>
      </w:pPr>
      <w:rPr>
        <w:rFonts w:cs="Times New Roman"/>
      </w:rPr>
    </w:lvl>
    <w:lvl w:ilvl="4">
      <w:start w:val="1"/>
      <w:numFmt w:val="decimal"/>
      <w:isLgl/>
      <w:lvlText w:val="%1.%2.%3.%4.%5."/>
      <w:lvlJc w:val="left"/>
      <w:pPr>
        <w:ind w:left="1704" w:hanging="1080"/>
      </w:pPr>
      <w:rPr>
        <w:rFonts w:cs="Times New Roman"/>
      </w:rPr>
    </w:lvl>
    <w:lvl w:ilvl="5">
      <w:start w:val="1"/>
      <w:numFmt w:val="decimal"/>
      <w:isLgl/>
      <w:lvlText w:val="%1.%2.%3.%4.%5.%6."/>
      <w:lvlJc w:val="left"/>
      <w:pPr>
        <w:ind w:left="1770" w:hanging="1080"/>
      </w:pPr>
      <w:rPr>
        <w:rFonts w:cs="Times New Roman"/>
      </w:rPr>
    </w:lvl>
    <w:lvl w:ilvl="6">
      <w:start w:val="1"/>
      <w:numFmt w:val="decimal"/>
      <w:isLgl/>
      <w:lvlText w:val="%1.%2.%3.%4.%5.%6.%7."/>
      <w:lvlJc w:val="left"/>
      <w:pPr>
        <w:ind w:left="2196" w:hanging="1440"/>
      </w:pPr>
      <w:rPr>
        <w:rFonts w:cs="Times New Roman"/>
      </w:rPr>
    </w:lvl>
    <w:lvl w:ilvl="7">
      <w:start w:val="1"/>
      <w:numFmt w:val="decimal"/>
      <w:isLgl/>
      <w:lvlText w:val="%1.%2.%3.%4.%5.%6.%7.%8."/>
      <w:lvlJc w:val="left"/>
      <w:pPr>
        <w:ind w:left="2262" w:hanging="1440"/>
      </w:pPr>
      <w:rPr>
        <w:rFonts w:cs="Times New Roman"/>
      </w:rPr>
    </w:lvl>
    <w:lvl w:ilvl="8">
      <w:start w:val="1"/>
      <w:numFmt w:val="decimal"/>
      <w:isLgl/>
      <w:lvlText w:val="%1.%2.%3.%4.%5.%6.%7.%8.%9."/>
      <w:lvlJc w:val="left"/>
      <w:pPr>
        <w:ind w:left="2688" w:hanging="1800"/>
      </w:pPr>
      <w:rPr>
        <w:rFonts w:cs="Times New Roman"/>
      </w:rPr>
    </w:lvl>
  </w:abstractNum>
  <w:abstractNum w:abstractNumId="31">
    <w:nsid w:val="3ADE2111"/>
    <w:multiLevelType w:val="hybridMultilevel"/>
    <w:tmpl w:val="62D4E984"/>
    <w:lvl w:ilvl="0" w:tplc="BD1EC1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4FE0CD5"/>
    <w:multiLevelType w:val="hybridMultilevel"/>
    <w:tmpl w:val="45A65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B84AF0"/>
    <w:multiLevelType w:val="hybridMultilevel"/>
    <w:tmpl w:val="4FF6EE7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47721997"/>
    <w:multiLevelType w:val="hybridMultilevel"/>
    <w:tmpl w:val="F71ED798"/>
    <w:lvl w:ilvl="0" w:tplc="72A47FF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BDB46E1"/>
    <w:multiLevelType w:val="hybridMultilevel"/>
    <w:tmpl w:val="4BDA58AE"/>
    <w:lvl w:ilvl="0" w:tplc="A3021556">
      <w:start w:val="1"/>
      <w:numFmt w:val="decimal"/>
      <w:lvlText w:val="%1."/>
      <w:lvlJc w:val="left"/>
      <w:pPr>
        <w:tabs>
          <w:tab w:val="num" w:pos="1494"/>
        </w:tabs>
        <w:ind w:left="360" w:firstLine="567"/>
      </w:pPr>
      <w:rPr>
        <w:rFonts w:hint="default"/>
      </w:rPr>
    </w:lvl>
    <w:lvl w:ilvl="1" w:tplc="9A785B04">
      <w:start w:val="1"/>
      <w:numFmt w:val="decimal"/>
      <w:lvlText w:val="%2)"/>
      <w:lvlJc w:val="left"/>
      <w:pPr>
        <w:tabs>
          <w:tab w:val="num" w:pos="786"/>
        </w:tabs>
        <w:ind w:left="786" w:hanging="360"/>
      </w:pPr>
      <w:rPr>
        <w:rFonts w:hint="default"/>
      </w:rPr>
    </w:lvl>
    <w:lvl w:ilvl="2" w:tplc="7840D37E">
      <w:start w:val="2"/>
      <w:numFmt w:val="decimal"/>
      <w:lvlText w:val="%3."/>
      <w:lvlJc w:val="left"/>
      <w:pPr>
        <w:tabs>
          <w:tab w:val="num" w:pos="2907"/>
        </w:tabs>
        <w:ind w:left="1773" w:firstLine="567"/>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4E990B15"/>
    <w:multiLevelType w:val="hybridMultilevel"/>
    <w:tmpl w:val="B6F688A4"/>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7">
    <w:nsid w:val="513B0492"/>
    <w:multiLevelType w:val="hybridMultilevel"/>
    <w:tmpl w:val="2358439C"/>
    <w:lvl w:ilvl="0" w:tplc="0419000F">
      <w:start w:val="1"/>
      <w:numFmt w:val="decimal"/>
      <w:lvlText w:val="%1."/>
      <w:lvlJc w:val="left"/>
      <w:pPr>
        <w:ind w:left="6314" w:hanging="360"/>
      </w:pPr>
      <w:rPr>
        <w:rFonts w:cs="Times New Roman"/>
      </w:rPr>
    </w:lvl>
    <w:lvl w:ilvl="1" w:tplc="04190019" w:tentative="1">
      <w:start w:val="1"/>
      <w:numFmt w:val="lowerLetter"/>
      <w:lvlText w:val="%2."/>
      <w:lvlJc w:val="left"/>
      <w:pPr>
        <w:ind w:left="7034" w:hanging="360"/>
      </w:pPr>
      <w:rPr>
        <w:rFonts w:cs="Times New Roman"/>
      </w:rPr>
    </w:lvl>
    <w:lvl w:ilvl="2" w:tplc="0419001B" w:tentative="1">
      <w:start w:val="1"/>
      <w:numFmt w:val="lowerRoman"/>
      <w:lvlText w:val="%3."/>
      <w:lvlJc w:val="right"/>
      <w:pPr>
        <w:ind w:left="7754" w:hanging="180"/>
      </w:pPr>
      <w:rPr>
        <w:rFonts w:cs="Times New Roman"/>
      </w:rPr>
    </w:lvl>
    <w:lvl w:ilvl="3" w:tplc="0419000F" w:tentative="1">
      <w:start w:val="1"/>
      <w:numFmt w:val="decimal"/>
      <w:lvlText w:val="%4."/>
      <w:lvlJc w:val="left"/>
      <w:pPr>
        <w:ind w:left="8474" w:hanging="360"/>
      </w:pPr>
      <w:rPr>
        <w:rFonts w:cs="Times New Roman"/>
      </w:rPr>
    </w:lvl>
    <w:lvl w:ilvl="4" w:tplc="04190019" w:tentative="1">
      <w:start w:val="1"/>
      <w:numFmt w:val="lowerLetter"/>
      <w:lvlText w:val="%5."/>
      <w:lvlJc w:val="left"/>
      <w:pPr>
        <w:ind w:left="9194" w:hanging="360"/>
      </w:pPr>
      <w:rPr>
        <w:rFonts w:cs="Times New Roman"/>
      </w:rPr>
    </w:lvl>
    <w:lvl w:ilvl="5" w:tplc="0419001B" w:tentative="1">
      <w:start w:val="1"/>
      <w:numFmt w:val="lowerRoman"/>
      <w:lvlText w:val="%6."/>
      <w:lvlJc w:val="right"/>
      <w:pPr>
        <w:ind w:left="9914" w:hanging="180"/>
      </w:pPr>
      <w:rPr>
        <w:rFonts w:cs="Times New Roman"/>
      </w:rPr>
    </w:lvl>
    <w:lvl w:ilvl="6" w:tplc="0419000F" w:tentative="1">
      <w:start w:val="1"/>
      <w:numFmt w:val="decimal"/>
      <w:lvlText w:val="%7."/>
      <w:lvlJc w:val="left"/>
      <w:pPr>
        <w:ind w:left="10634" w:hanging="360"/>
      </w:pPr>
      <w:rPr>
        <w:rFonts w:cs="Times New Roman"/>
      </w:rPr>
    </w:lvl>
    <w:lvl w:ilvl="7" w:tplc="04190019" w:tentative="1">
      <w:start w:val="1"/>
      <w:numFmt w:val="lowerLetter"/>
      <w:lvlText w:val="%8."/>
      <w:lvlJc w:val="left"/>
      <w:pPr>
        <w:ind w:left="11354" w:hanging="360"/>
      </w:pPr>
      <w:rPr>
        <w:rFonts w:cs="Times New Roman"/>
      </w:rPr>
    </w:lvl>
    <w:lvl w:ilvl="8" w:tplc="0419001B" w:tentative="1">
      <w:start w:val="1"/>
      <w:numFmt w:val="lowerRoman"/>
      <w:lvlText w:val="%9."/>
      <w:lvlJc w:val="right"/>
      <w:pPr>
        <w:ind w:left="12074" w:hanging="180"/>
      </w:pPr>
      <w:rPr>
        <w:rFonts w:cs="Times New Roman"/>
      </w:rPr>
    </w:lvl>
  </w:abstractNum>
  <w:abstractNum w:abstractNumId="38">
    <w:nsid w:val="53937328"/>
    <w:multiLevelType w:val="hybridMultilevel"/>
    <w:tmpl w:val="57327B2C"/>
    <w:lvl w:ilvl="0" w:tplc="F278A4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55916FF8"/>
    <w:multiLevelType w:val="multilevel"/>
    <w:tmpl w:val="39607366"/>
    <w:lvl w:ilvl="0">
      <w:start w:val="1"/>
      <w:numFmt w:val="decimal"/>
      <w:pStyle w:val="10"/>
      <w:lvlText w:val="%1."/>
      <w:lvlJc w:val="left"/>
      <w:pPr>
        <w:tabs>
          <w:tab w:val="num" w:pos="567"/>
        </w:tabs>
        <w:ind w:left="0" w:firstLine="0"/>
      </w:pPr>
      <w:rPr>
        <w:rFonts w:ascii="Times New Roman" w:hAnsi="Times New Roman" w:hint="default"/>
        <w:b w:val="0"/>
        <w:i w:val="0"/>
        <w:caps w:val="0"/>
        <w:strike w:val="0"/>
        <w:dstrike w:val="0"/>
        <w:vanish w:val="0"/>
        <w:color w:val="auto"/>
        <w:spacing w:val="0"/>
        <w:sz w:val="24"/>
        <w:szCs w:val="26"/>
        <w:vertAlign w:val="baseline"/>
      </w:rPr>
    </w:lvl>
    <w:lvl w:ilvl="1">
      <w:start w:val="1"/>
      <w:numFmt w:val="decimal"/>
      <w:pStyle w:val="11"/>
      <w:lvlText w:val="%1.%2."/>
      <w:lvlJc w:val="left"/>
      <w:pPr>
        <w:tabs>
          <w:tab w:val="num" w:pos="1277"/>
        </w:tabs>
        <w:ind w:left="1" w:firstLine="70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specVanish w:val="0"/>
      </w:rPr>
    </w:lvl>
    <w:lvl w:ilvl="2">
      <w:start w:val="1"/>
      <w:numFmt w:val="decimal"/>
      <w:pStyle w:val="111"/>
      <w:lvlText w:val="%1.%2.%3."/>
      <w:lvlJc w:val="left"/>
      <w:pPr>
        <w:tabs>
          <w:tab w:val="num" w:pos="1418"/>
        </w:tabs>
        <w:ind w:left="0" w:firstLine="709"/>
      </w:pPr>
      <w:rPr>
        <w:rFonts w:ascii="Times New Roman" w:hAnsi="Times New Roman" w:hint="default"/>
        <w:b w:val="0"/>
        <w:i w:val="0"/>
        <w:caps w:val="0"/>
        <w:strike w:val="0"/>
        <w:dstrike w:val="0"/>
        <w:vanish w:val="0"/>
        <w:color w:val="auto"/>
        <w:sz w:val="24"/>
        <w:szCs w:val="26"/>
        <w:vertAlign w:val="baseline"/>
      </w:rPr>
    </w:lvl>
    <w:lvl w:ilvl="3">
      <w:start w:val="1"/>
      <w:numFmt w:val="decimal"/>
      <w:pStyle w:val="1111"/>
      <w:lvlText w:val="%1.%2.%3.%4."/>
      <w:lvlJc w:val="left"/>
      <w:pPr>
        <w:tabs>
          <w:tab w:val="num" w:pos="1588"/>
        </w:tabs>
        <w:ind w:left="697" w:firstLine="12"/>
      </w:pPr>
      <w:rPr>
        <w:rFonts w:ascii="Times New Roman" w:hAnsi="Times New Roman" w:hint="default"/>
        <w:b w:val="0"/>
        <w:i w:val="0"/>
        <w:caps w:val="0"/>
        <w:strike w:val="0"/>
        <w:dstrike w:val="0"/>
        <w:vanish w:val="0"/>
        <w:color w:val="000000"/>
        <w:sz w:val="24"/>
        <w:szCs w:val="24"/>
        <w:vertAlign w:val="baseline"/>
      </w:rPr>
    </w:lvl>
    <w:lvl w:ilvl="4">
      <w:start w:val="1"/>
      <w:numFmt w:val="decimal"/>
      <w:pStyle w:val="12"/>
      <w:lvlText w:val="%5)"/>
      <w:lvlJc w:val="left"/>
      <w:pPr>
        <w:tabs>
          <w:tab w:val="num" w:pos="851"/>
        </w:tabs>
        <w:ind w:left="851" w:hanging="709"/>
      </w:pPr>
      <w:rPr>
        <w:rFonts w:ascii="Times New Roman" w:hAnsi="Times New Roman" w:hint="default"/>
        <w:b w:val="0"/>
        <w:i w:val="0"/>
        <w:caps w:val="0"/>
        <w:strike w:val="0"/>
        <w:dstrike w:val="0"/>
        <w:vanish w:val="0"/>
        <w:color w:val="auto"/>
        <w:sz w:val="24"/>
        <w:vertAlign w:val="baseline"/>
      </w:rPr>
    </w:lvl>
    <w:lvl w:ilvl="5">
      <w:start w:val="1"/>
      <w:numFmt w:val="russianLower"/>
      <w:pStyle w:val="a"/>
      <w:lvlText w:val="%6)"/>
      <w:lvlJc w:val="left"/>
      <w:pPr>
        <w:tabs>
          <w:tab w:val="num" w:pos="709"/>
        </w:tabs>
        <w:ind w:left="709" w:hanging="709"/>
      </w:pPr>
      <w:rPr>
        <w:rFonts w:ascii="Times New Roman" w:hAnsi="Times New Roman" w:hint="default"/>
        <w:b w:val="0"/>
        <w:i w:val="0"/>
        <w:caps w:val="0"/>
        <w:strike w:val="0"/>
        <w:dstrike w:val="0"/>
        <w:vanish w:val="0"/>
        <w:color w:val="000000"/>
        <w:sz w:val="26"/>
        <w:vertAlign w:val="baseline"/>
      </w:rPr>
    </w:lvl>
    <w:lvl w:ilvl="6">
      <w:start w:val="1"/>
      <w:numFmt w:val="bullet"/>
      <w:lvlText w:val="­"/>
      <w:lvlJc w:val="left"/>
      <w:pPr>
        <w:tabs>
          <w:tab w:val="num" w:pos="1391"/>
        </w:tabs>
        <w:ind w:left="1391" w:hanging="709"/>
      </w:pPr>
      <w:rPr>
        <w:rFonts w:ascii="Courier New" w:hAnsi="Courier New" w:hint="default"/>
        <w:caps w:val="0"/>
        <w:strike w:val="0"/>
        <w:dstrike w:val="0"/>
        <w:vanish w:val="0"/>
        <w:color w:val="000000"/>
        <w:vertAlign w:val="baseline"/>
      </w:rPr>
    </w:lvl>
    <w:lvl w:ilvl="7">
      <w:start w:val="1"/>
      <w:numFmt w:val="decimal"/>
      <w:lvlText w:val="%1.%2.%3.%4.%5.%6.%7.%8."/>
      <w:lvlJc w:val="left"/>
      <w:pPr>
        <w:tabs>
          <w:tab w:val="num" w:pos="8547"/>
        </w:tabs>
        <w:ind w:left="7971" w:hanging="1224"/>
      </w:pPr>
      <w:rPr>
        <w:rFonts w:hint="default"/>
      </w:rPr>
    </w:lvl>
    <w:lvl w:ilvl="8">
      <w:start w:val="1"/>
      <w:numFmt w:val="decimal"/>
      <w:lvlText w:val="%1.%2.%3.%4.%5.%6.%7.%8.%9."/>
      <w:lvlJc w:val="left"/>
      <w:pPr>
        <w:tabs>
          <w:tab w:val="num" w:pos="8907"/>
        </w:tabs>
        <w:ind w:left="8547" w:hanging="1440"/>
      </w:pPr>
      <w:rPr>
        <w:rFonts w:hint="default"/>
      </w:rPr>
    </w:lvl>
  </w:abstractNum>
  <w:abstractNum w:abstractNumId="40">
    <w:nsid w:val="566B1E4A"/>
    <w:multiLevelType w:val="hybridMultilevel"/>
    <w:tmpl w:val="565A1E18"/>
    <w:lvl w:ilvl="0" w:tplc="BD1EC158">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1">
    <w:nsid w:val="601F49C1"/>
    <w:multiLevelType w:val="hybridMultilevel"/>
    <w:tmpl w:val="640C7A7A"/>
    <w:lvl w:ilvl="0" w:tplc="04190003">
      <w:start w:val="1"/>
      <w:numFmt w:val="bullet"/>
      <w:lvlText w:val="o"/>
      <w:lvlJc w:val="left"/>
      <w:pPr>
        <w:ind w:left="1146" w:hanging="360"/>
      </w:pPr>
      <w:rPr>
        <w:rFonts w:ascii="Courier New" w:hAnsi="Courier New" w:cs="Courier New" w:hint="default"/>
      </w:rPr>
    </w:lvl>
    <w:lvl w:ilvl="1" w:tplc="04190005">
      <w:start w:val="1"/>
      <w:numFmt w:val="bullet"/>
      <w:lvlText w:val=""/>
      <w:lvlJc w:val="left"/>
      <w:pPr>
        <w:ind w:left="1866" w:hanging="360"/>
      </w:pPr>
      <w:rPr>
        <w:rFonts w:ascii="Wingdings" w:hAnsi="Wingdings"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2">
    <w:nsid w:val="64B254A1"/>
    <w:multiLevelType w:val="hybridMultilevel"/>
    <w:tmpl w:val="7D20B24C"/>
    <w:lvl w:ilvl="0" w:tplc="1EDE6C5C">
      <w:start w:val="1"/>
      <w:numFmt w:val="bullet"/>
      <w:lvlText w:val="-"/>
      <w:lvlJc w:val="left"/>
      <w:pPr>
        <w:ind w:left="737" w:hanging="235"/>
      </w:pPr>
      <w:rPr>
        <w:rFonts w:ascii="Segoe UI" w:hAnsi="Segoe UI"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3">
    <w:nsid w:val="66F8095C"/>
    <w:multiLevelType w:val="hybridMultilevel"/>
    <w:tmpl w:val="2C44A83C"/>
    <w:lvl w:ilvl="0" w:tplc="60D2BBB2">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4CE42E9"/>
    <w:multiLevelType w:val="hybridMultilevel"/>
    <w:tmpl w:val="6D70C9F4"/>
    <w:lvl w:ilvl="0" w:tplc="1A4C4E4E">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6FB5F9A"/>
    <w:multiLevelType w:val="hybridMultilevel"/>
    <w:tmpl w:val="2C44A83C"/>
    <w:lvl w:ilvl="0" w:tplc="60D2BBB2">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7CB7562"/>
    <w:multiLevelType w:val="singleLevel"/>
    <w:tmpl w:val="21AC03B0"/>
    <w:lvl w:ilvl="0">
      <w:start w:val="8"/>
      <w:numFmt w:val="bullet"/>
      <w:lvlText w:val="-"/>
      <w:lvlJc w:val="left"/>
      <w:pPr>
        <w:tabs>
          <w:tab w:val="num" w:pos="360"/>
        </w:tabs>
        <w:ind w:left="360" w:hanging="360"/>
      </w:pPr>
    </w:lvl>
  </w:abstractNum>
  <w:abstractNum w:abstractNumId="47">
    <w:nsid w:val="78506742"/>
    <w:multiLevelType w:val="hybridMultilevel"/>
    <w:tmpl w:val="1E6673BE"/>
    <w:lvl w:ilvl="0" w:tplc="BD1EC158">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8">
    <w:nsid w:val="792E3655"/>
    <w:multiLevelType w:val="hybridMultilevel"/>
    <w:tmpl w:val="4DC02328"/>
    <w:lvl w:ilvl="0" w:tplc="1A4C4E4E">
      <w:start w:val="1"/>
      <w:numFmt w:val="bullet"/>
      <w:lvlText w:val="-"/>
      <w:lvlJc w:val="left"/>
      <w:pPr>
        <w:ind w:left="1440" w:hanging="360"/>
      </w:pPr>
      <w:rPr>
        <w:rFonts w:ascii="Vrinda" w:hAnsi="Vrinda"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49">
    <w:nsid w:val="7B640636"/>
    <w:multiLevelType w:val="hybridMultilevel"/>
    <w:tmpl w:val="DC486420"/>
    <w:lvl w:ilvl="0" w:tplc="75E40FF6">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nsid w:val="7B6A7377"/>
    <w:multiLevelType w:val="hybridMultilevel"/>
    <w:tmpl w:val="B44AECA2"/>
    <w:lvl w:ilvl="0" w:tplc="04190011">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D910513"/>
    <w:multiLevelType w:val="hybridMultilevel"/>
    <w:tmpl w:val="5894ABD4"/>
    <w:lvl w:ilvl="0" w:tplc="13D06D40">
      <w:start w:val="1"/>
      <w:numFmt w:val="bullet"/>
      <w:lvlText w:val=""/>
      <w:lvlJc w:val="left"/>
      <w:pPr>
        <w:ind w:left="1850" w:hanging="360"/>
      </w:pPr>
      <w:rPr>
        <w:rFonts w:ascii="Symbol" w:hAnsi="Symbol" w:hint="default"/>
      </w:rPr>
    </w:lvl>
    <w:lvl w:ilvl="1" w:tplc="04190003" w:tentative="1">
      <w:start w:val="1"/>
      <w:numFmt w:val="bullet"/>
      <w:lvlText w:val="o"/>
      <w:lvlJc w:val="left"/>
      <w:pPr>
        <w:ind w:left="2570" w:hanging="360"/>
      </w:pPr>
      <w:rPr>
        <w:rFonts w:ascii="Courier New" w:hAnsi="Courier New" w:cs="Courier New" w:hint="default"/>
      </w:rPr>
    </w:lvl>
    <w:lvl w:ilvl="2" w:tplc="04190005" w:tentative="1">
      <w:start w:val="1"/>
      <w:numFmt w:val="bullet"/>
      <w:lvlText w:val=""/>
      <w:lvlJc w:val="left"/>
      <w:pPr>
        <w:ind w:left="3290" w:hanging="360"/>
      </w:pPr>
      <w:rPr>
        <w:rFonts w:ascii="Wingdings" w:hAnsi="Wingdings" w:hint="default"/>
      </w:rPr>
    </w:lvl>
    <w:lvl w:ilvl="3" w:tplc="04190001" w:tentative="1">
      <w:start w:val="1"/>
      <w:numFmt w:val="bullet"/>
      <w:lvlText w:val=""/>
      <w:lvlJc w:val="left"/>
      <w:pPr>
        <w:ind w:left="4010" w:hanging="360"/>
      </w:pPr>
      <w:rPr>
        <w:rFonts w:ascii="Symbol" w:hAnsi="Symbol" w:hint="default"/>
      </w:rPr>
    </w:lvl>
    <w:lvl w:ilvl="4" w:tplc="04190003" w:tentative="1">
      <w:start w:val="1"/>
      <w:numFmt w:val="bullet"/>
      <w:lvlText w:val="o"/>
      <w:lvlJc w:val="left"/>
      <w:pPr>
        <w:ind w:left="4730" w:hanging="360"/>
      </w:pPr>
      <w:rPr>
        <w:rFonts w:ascii="Courier New" w:hAnsi="Courier New" w:cs="Courier New" w:hint="default"/>
      </w:rPr>
    </w:lvl>
    <w:lvl w:ilvl="5" w:tplc="04190005" w:tentative="1">
      <w:start w:val="1"/>
      <w:numFmt w:val="bullet"/>
      <w:lvlText w:val=""/>
      <w:lvlJc w:val="left"/>
      <w:pPr>
        <w:ind w:left="5450" w:hanging="360"/>
      </w:pPr>
      <w:rPr>
        <w:rFonts w:ascii="Wingdings" w:hAnsi="Wingdings" w:hint="default"/>
      </w:rPr>
    </w:lvl>
    <w:lvl w:ilvl="6" w:tplc="04190001" w:tentative="1">
      <w:start w:val="1"/>
      <w:numFmt w:val="bullet"/>
      <w:lvlText w:val=""/>
      <w:lvlJc w:val="left"/>
      <w:pPr>
        <w:ind w:left="6170" w:hanging="360"/>
      </w:pPr>
      <w:rPr>
        <w:rFonts w:ascii="Symbol" w:hAnsi="Symbol" w:hint="default"/>
      </w:rPr>
    </w:lvl>
    <w:lvl w:ilvl="7" w:tplc="04190003" w:tentative="1">
      <w:start w:val="1"/>
      <w:numFmt w:val="bullet"/>
      <w:lvlText w:val="o"/>
      <w:lvlJc w:val="left"/>
      <w:pPr>
        <w:ind w:left="6890" w:hanging="360"/>
      </w:pPr>
      <w:rPr>
        <w:rFonts w:ascii="Courier New" w:hAnsi="Courier New" w:cs="Courier New" w:hint="default"/>
      </w:rPr>
    </w:lvl>
    <w:lvl w:ilvl="8" w:tplc="04190005" w:tentative="1">
      <w:start w:val="1"/>
      <w:numFmt w:val="bullet"/>
      <w:lvlText w:val=""/>
      <w:lvlJc w:val="left"/>
      <w:pPr>
        <w:ind w:left="7610" w:hanging="360"/>
      </w:pPr>
      <w:rPr>
        <w:rFonts w:ascii="Wingdings" w:hAnsi="Wingdings" w:hint="default"/>
      </w:rPr>
    </w:lvl>
  </w:abstractNum>
  <w:abstractNum w:abstractNumId="52">
    <w:nsid w:val="7FBA611A"/>
    <w:multiLevelType w:val="hybridMultilevel"/>
    <w:tmpl w:val="C9CC41E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9"/>
  </w:num>
  <w:num w:numId="2">
    <w:abstractNumId w:val="9"/>
  </w:num>
  <w:num w:numId="3">
    <w:abstractNumId w:val="51"/>
  </w:num>
  <w:num w:numId="4">
    <w:abstractNumId w:val="12"/>
  </w:num>
  <w:num w:numId="5">
    <w:abstractNumId w:val="22"/>
  </w:num>
  <w:num w:numId="6">
    <w:abstractNumId w:val="28"/>
  </w:num>
  <w:num w:numId="7">
    <w:abstractNumId w:val="52"/>
  </w:num>
  <w:num w:numId="8">
    <w:abstractNumId w:val="2"/>
  </w:num>
  <w:num w:numId="9">
    <w:abstractNumId w:val="13"/>
  </w:num>
  <w:num w:numId="10">
    <w:abstractNumId w:val="45"/>
  </w:num>
  <w:num w:numId="11">
    <w:abstractNumId w:val="43"/>
  </w:num>
  <w:num w:numId="12">
    <w:abstractNumId w:val="27"/>
  </w:num>
  <w:num w:numId="13">
    <w:abstractNumId w:val="46"/>
  </w:num>
  <w:num w:numId="14">
    <w:abstractNumId w:val="23"/>
  </w:num>
  <w:num w:numId="15">
    <w:abstractNumId w:val="15"/>
  </w:num>
  <w:num w:numId="16">
    <w:abstractNumId w:val="35"/>
  </w:num>
  <w:num w:numId="17">
    <w:abstractNumId w:val="34"/>
  </w:num>
  <w:num w:numId="18">
    <w:abstractNumId w:val="18"/>
  </w:num>
  <w:num w:numId="19">
    <w:abstractNumId w:val="19"/>
  </w:num>
  <w:num w:numId="20">
    <w:abstractNumId w:val="20"/>
  </w:num>
  <w:num w:numId="21">
    <w:abstractNumId w:val="16"/>
  </w:num>
  <w:num w:numId="22">
    <w:abstractNumId w:val="33"/>
  </w:num>
  <w:num w:numId="23">
    <w:abstractNumId w:val="41"/>
  </w:num>
  <w:num w:numId="24">
    <w:abstractNumId w:val="50"/>
  </w:num>
  <w:num w:numId="25">
    <w:abstractNumId w:val="8"/>
  </w:num>
  <w:num w:numId="26">
    <w:abstractNumId w:val="42"/>
  </w:num>
  <w:num w:numId="27">
    <w:abstractNumId w:val="17"/>
  </w:num>
  <w:num w:numId="28">
    <w:abstractNumId w:val="25"/>
  </w:num>
  <w:num w:numId="29">
    <w:abstractNumId w:val="36"/>
  </w:num>
  <w:num w:numId="30">
    <w:abstractNumId w:val="3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8"/>
  </w:num>
  <w:num w:numId="32">
    <w:abstractNumId w:val="44"/>
  </w:num>
  <w:num w:numId="33">
    <w:abstractNumId w:val="29"/>
  </w:num>
  <w:num w:numId="34">
    <w:abstractNumId w:val="26"/>
  </w:num>
  <w:num w:numId="35">
    <w:abstractNumId w:val="21"/>
  </w:num>
  <w:num w:numId="36">
    <w:abstractNumId w:val="14"/>
  </w:num>
  <w:num w:numId="37">
    <w:abstractNumId w:val="47"/>
  </w:num>
  <w:num w:numId="38">
    <w:abstractNumId w:val="40"/>
  </w:num>
  <w:num w:numId="39">
    <w:abstractNumId w:val="10"/>
  </w:num>
  <w:num w:numId="40">
    <w:abstractNumId w:val="31"/>
  </w:num>
  <w:num w:numId="41">
    <w:abstractNumId w:val="11"/>
  </w:num>
  <w:num w:numId="42">
    <w:abstractNumId w:val="24"/>
  </w:num>
  <w:num w:numId="43">
    <w:abstractNumId w:val="32"/>
  </w:num>
  <w:num w:numId="44">
    <w:abstractNumId w:val="38"/>
  </w:num>
  <w:num w:numId="45">
    <w:abstractNumId w:val="37"/>
  </w:num>
  <w:num w:numId="46">
    <w:abstractNumId w:val="4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B211BE"/>
    <w:rsid w:val="0000570B"/>
    <w:rsid w:val="00007F89"/>
    <w:rsid w:val="000103FA"/>
    <w:rsid w:val="00011FE7"/>
    <w:rsid w:val="000121BA"/>
    <w:rsid w:val="00012C85"/>
    <w:rsid w:val="00013022"/>
    <w:rsid w:val="000138C0"/>
    <w:rsid w:val="0001431F"/>
    <w:rsid w:val="00014C3B"/>
    <w:rsid w:val="000179C5"/>
    <w:rsid w:val="00017C1D"/>
    <w:rsid w:val="00022423"/>
    <w:rsid w:val="0002612F"/>
    <w:rsid w:val="000262D3"/>
    <w:rsid w:val="000325C5"/>
    <w:rsid w:val="000329C0"/>
    <w:rsid w:val="00032C09"/>
    <w:rsid w:val="00033728"/>
    <w:rsid w:val="00034B22"/>
    <w:rsid w:val="00034CF8"/>
    <w:rsid w:val="00034F09"/>
    <w:rsid w:val="00036114"/>
    <w:rsid w:val="000365AC"/>
    <w:rsid w:val="00037194"/>
    <w:rsid w:val="000372A1"/>
    <w:rsid w:val="00041D19"/>
    <w:rsid w:val="00044E95"/>
    <w:rsid w:val="000450AA"/>
    <w:rsid w:val="000456FA"/>
    <w:rsid w:val="00046CD1"/>
    <w:rsid w:val="000510F1"/>
    <w:rsid w:val="00051180"/>
    <w:rsid w:val="00052102"/>
    <w:rsid w:val="0005397B"/>
    <w:rsid w:val="00054265"/>
    <w:rsid w:val="00054C9B"/>
    <w:rsid w:val="0005591F"/>
    <w:rsid w:val="00055A94"/>
    <w:rsid w:val="0005640A"/>
    <w:rsid w:val="00057E18"/>
    <w:rsid w:val="000602CA"/>
    <w:rsid w:val="00060687"/>
    <w:rsid w:val="00060AD4"/>
    <w:rsid w:val="00064D4C"/>
    <w:rsid w:val="00065A88"/>
    <w:rsid w:val="0007069C"/>
    <w:rsid w:val="000707B4"/>
    <w:rsid w:val="00071065"/>
    <w:rsid w:val="0007163B"/>
    <w:rsid w:val="0007476F"/>
    <w:rsid w:val="0007660F"/>
    <w:rsid w:val="00076C0E"/>
    <w:rsid w:val="000774EF"/>
    <w:rsid w:val="000778B2"/>
    <w:rsid w:val="00080276"/>
    <w:rsid w:val="000803A1"/>
    <w:rsid w:val="0008076F"/>
    <w:rsid w:val="0008218D"/>
    <w:rsid w:val="00084DE3"/>
    <w:rsid w:val="0008503E"/>
    <w:rsid w:val="00085240"/>
    <w:rsid w:val="000876C9"/>
    <w:rsid w:val="00090F8D"/>
    <w:rsid w:val="00091788"/>
    <w:rsid w:val="00091C60"/>
    <w:rsid w:val="00091FE7"/>
    <w:rsid w:val="000944C1"/>
    <w:rsid w:val="0009770E"/>
    <w:rsid w:val="0009774B"/>
    <w:rsid w:val="00097C44"/>
    <w:rsid w:val="000A0193"/>
    <w:rsid w:val="000A0557"/>
    <w:rsid w:val="000A068E"/>
    <w:rsid w:val="000A23DF"/>
    <w:rsid w:val="000A55B8"/>
    <w:rsid w:val="000A5AD0"/>
    <w:rsid w:val="000A66E8"/>
    <w:rsid w:val="000A6B96"/>
    <w:rsid w:val="000A6EAD"/>
    <w:rsid w:val="000A7EC4"/>
    <w:rsid w:val="000A7F1F"/>
    <w:rsid w:val="000B246C"/>
    <w:rsid w:val="000B2AE2"/>
    <w:rsid w:val="000B3608"/>
    <w:rsid w:val="000B39C1"/>
    <w:rsid w:val="000B5098"/>
    <w:rsid w:val="000B5215"/>
    <w:rsid w:val="000B538C"/>
    <w:rsid w:val="000B79E6"/>
    <w:rsid w:val="000C009F"/>
    <w:rsid w:val="000C17DB"/>
    <w:rsid w:val="000C2599"/>
    <w:rsid w:val="000C25B8"/>
    <w:rsid w:val="000C2642"/>
    <w:rsid w:val="000C2828"/>
    <w:rsid w:val="000C2CC6"/>
    <w:rsid w:val="000C3210"/>
    <w:rsid w:val="000C3768"/>
    <w:rsid w:val="000C4F9C"/>
    <w:rsid w:val="000C559E"/>
    <w:rsid w:val="000C5BAB"/>
    <w:rsid w:val="000D2192"/>
    <w:rsid w:val="000D3659"/>
    <w:rsid w:val="000D48B7"/>
    <w:rsid w:val="000D511D"/>
    <w:rsid w:val="000D51CA"/>
    <w:rsid w:val="000D6EAB"/>
    <w:rsid w:val="000D6FD4"/>
    <w:rsid w:val="000D79FF"/>
    <w:rsid w:val="000E043C"/>
    <w:rsid w:val="000E4129"/>
    <w:rsid w:val="000E4811"/>
    <w:rsid w:val="000E4A45"/>
    <w:rsid w:val="000E67C0"/>
    <w:rsid w:val="000E734B"/>
    <w:rsid w:val="000E73F1"/>
    <w:rsid w:val="000E7AC6"/>
    <w:rsid w:val="000F034C"/>
    <w:rsid w:val="000F2707"/>
    <w:rsid w:val="000F2F8B"/>
    <w:rsid w:val="000F46E4"/>
    <w:rsid w:val="000F536C"/>
    <w:rsid w:val="000F6FE1"/>
    <w:rsid w:val="000F73E6"/>
    <w:rsid w:val="0010594E"/>
    <w:rsid w:val="0010602F"/>
    <w:rsid w:val="00106312"/>
    <w:rsid w:val="00106661"/>
    <w:rsid w:val="0010739D"/>
    <w:rsid w:val="00110AC6"/>
    <w:rsid w:val="001135D8"/>
    <w:rsid w:val="00114103"/>
    <w:rsid w:val="001151BE"/>
    <w:rsid w:val="001161A3"/>
    <w:rsid w:val="0011694F"/>
    <w:rsid w:val="00117C88"/>
    <w:rsid w:val="001208ED"/>
    <w:rsid w:val="00121402"/>
    <w:rsid w:val="001216E0"/>
    <w:rsid w:val="00121BA2"/>
    <w:rsid w:val="00122813"/>
    <w:rsid w:val="001228C8"/>
    <w:rsid w:val="0012314F"/>
    <w:rsid w:val="001236CA"/>
    <w:rsid w:val="00127878"/>
    <w:rsid w:val="00130291"/>
    <w:rsid w:val="00137DB6"/>
    <w:rsid w:val="00140020"/>
    <w:rsid w:val="00142063"/>
    <w:rsid w:val="00142B19"/>
    <w:rsid w:val="00142E12"/>
    <w:rsid w:val="001432D0"/>
    <w:rsid w:val="00144D24"/>
    <w:rsid w:val="00145A88"/>
    <w:rsid w:val="0015037D"/>
    <w:rsid w:val="00150385"/>
    <w:rsid w:val="001506BA"/>
    <w:rsid w:val="00151D70"/>
    <w:rsid w:val="001532F9"/>
    <w:rsid w:val="00154260"/>
    <w:rsid w:val="00154320"/>
    <w:rsid w:val="00155940"/>
    <w:rsid w:val="00156805"/>
    <w:rsid w:val="00156B13"/>
    <w:rsid w:val="00162195"/>
    <w:rsid w:val="00163204"/>
    <w:rsid w:val="00163400"/>
    <w:rsid w:val="00166FBF"/>
    <w:rsid w:val="00167549"/>
    <w:rsid w:val="00170F64"/>
    <w:rsid w:val="001718DD"/>
    <w:rsid w:val="00171A48"/>
    <w:rsid w:val="00173826"/>
    <w:rsid w:val="001776DB"/>
    <w:rsid w:val="00177D2E"/>
    <w:rsid w:val="0018055D"/>
    <w:rsid w:val="00180884"/>
    <w:rsid w:val="001814B7"/>
    <w:rsid w:val="00181A3E"/>
    <w:rsid w:val="001838BA"/>
    <w:rsid w:val="00183C8E"/>
    <w:rsid w:val="00183FA9"/>
    <w:rsid w:val="00184A70"/>
    <w:rsid w:val="00185E91"/>
    <w:rsid w:val="001864AD"/>
    <w:rsid w:val="00187436"/>
    <w:rsid w:val="00187C64"/>
    <w:rsid w:val="00187D96"/>
    <w:rsid w:val="001905C3"/>
    <w:rsid w:val="00190B05"/>
    <w:rsid w:val="00191254"/>
    <w:rsid w:val="001927DB"/>
    <w:rsid w:val="00193DE5"/>
    <w:rsid w:val="0019573F"/>
    <w:rsid w:val="00196DB3"/>
    <w:rsid w:val="001A2920"/>
    <w:rsid w:val="001A29DF"/>
    <w:rsid w:val="001A2FB9"/>
    <w:rsid w:val="001A4C10"/>
    <w:rsid w:val="001A63C8"/>
    <w:rsid w:val="001A706D"/>
    <w:rsid w:val="001A74A8"/>
    <w:rsid w:val="001B01F9"/>
    <w:rsid w:val="001B136D"/>
    <w:rsid w:val="001B469A"/>
    <w:rsid w:val="001B4CE5"/>
    <w:rsid w:val="001B5982"/>
    <w:rsid w:val="001B5A45"/>
    <w:rsid w:val="001B78DB"/>
    <w:rsid w:val="001C0793"/>
    <w:rsid w:val="001C1069"/>
    <w:rsid w:val="001C289C"/>
    <w:rsid w:val="001C2A5E"/>
    <w:rsid w:val="001C2E30"/>
    <w:rsid w:val="001C41AD"/>
    <w:rsid w:val="001C4C91"/>
    <w:rsid w:val="001C67BE"/>
    <w:rsid w:val="001D28E0"/>
    <w:rsid w:val="001D5611"/>
    <w:rsid w:val="001D619E"/>
    <w:rsid w:val="001D67C5"/>
    <w:rsid w:val="001D7AB5"/>
    <w:rsid w:val="001E0D05"/>
    <w:rsid w:val="001E1968"/>
    <w:rsid w:val="001E2CC2"/>
    <w:rsid w:val="001E4556"/>
    <w:rsid w:val="001E5B68"/>
    <w:rsid w:val="001E62CF"/>
    <w:rsid w:val="001E6728"/>
    <w:rsid w:val="001E6807"/>
    <w:rsid w:val="001E72ED"/>
    <w:rsid w:val="001E7A02"/>
    <w:rsid w:val="001E7A69"/>
    <w:rsid w:val="001E7CD7"/>
    <w:rsid w:val="001F03DE"/>
    <w:rsid w:val="001F0917"/>
    <w:rsid w:val="001F0E58"/>
    <w:rsid w:val="001F0EB1"/>
    <w:rsid w:val="001F2074"/>
    <w:rsid w:val="001F22CC"/>
    <w:rsid w:val="001F267C"/>
    <w:rsid w:val="001F29E7"/>
    <w:rsid w:val="001F4BB7"/>
    <w:rsid w:val="001F5020"/>
    <w:rsid w:val="001F53CB"/>
    <w:rsid w:val="001F5794"/>
    <w:rsid w:val="001F5C52"/>
    <w:rsid w:val="001F75CD"/>
    <w:rsid w:val="00200357"/>
    <w:rsid w:val="00200F3D"/>
    <w:rsid w:val="00201398"/>
    <w:rsid w:val="002028C6"/>
    <w:rsid w:val="00202909"/>
    <w:rsid w:val="00205A3D"/>
    <w:rsid w:val="00206DF5"/>
    <w:rsid w:val="0020778A"/>
    <w:rsid w:val="00207D04"/>
    <w:rsid w:val="002108AA"/>
    <w:rsid w:val="00211E41"/>
    <w:rsid w:val="00213BCC"/>
    <w:rsid w:val="00213DED"/>
    <w:rsid w:val="00213E37"/>
    <w:rsid w:val="00213FF0"/>
    <w:rsid w:val="00214062"/>
    <w:rsid w:val="00214646"/>
    <w:rsid w:val="0021538F"/>
    <w:rsid w:val="00217F24"/>
    <w:rsid w:val="00220813"/>
    <w:rsid w:val="0022135A"/>
    <w:rsid w:val="00223FDE"/>
    <w:rsid w:val="00224BB1"/>
    <w:rsid w:val="00224FDD"/>
    <w:rsid w:val="00225288"/>
    <w:rsid w:val="00225EEF"/>
    <w:rsid w:val="0023099C"/>
    <w:rsid w:val="002309E3"/>
    <w:rsid w:val="00230ED7"/>
    <w:rsid w:val="00231A07"/>
    <w:rsid w:val="002349C7"/>
    <w:rsid w:val="00234D95"/>
    <w:rsid w:val="00235374"/>
    <w:rsid w:val="00235F00"/>
    <w:rsid w:val="002371FC"/>
    <w:rsid w:val="0023768A"/>
    <w:rsid w:val="00243296"/>
    <w:rsid w:val="00245001"/>
    <w:rsid w:val="002459AB"/>
    <w:rsid w:val="00245DF3"/>
    <w:rsid w:val="00247AAF"/>
    <w:rsid w:val="00247FC1"/>
    <w:rsid w:val="0025135D"/>
    <w:rsid w:val="002515F5"/>
    <w:rsid w:val="00251BC9"/>
    <w:rsid w:val="002559CE"/>
    <w:rsid w:val="00256B4A"/>
    <w:rsid w:val="002575AF"/>
    <w:rsid w:val="00260CA2"/>
    <w:rsid w:val="0026224D"/>
    <w:rsid w:val="002623BD"/>
    <w:rsid w:val="00262F47"/>
    <w:rsid w:val="00263EA6"/>
    <w:rsid w:val="00264443"/>
    <w:rsid w:val="0026581A"/>
    <w:rsid w:val="00265A17"/>
    <w:rsid w:val="00265D2D"/>
    <w:rsid w:val="002676A8"/>
    <w:rsid w:val="00271FEC"/>
    <w:rsid w:val="00272D73"/>
    <w:rsid w:val="00273216"/>
    <w:rsid w:val="00273A52"/>
    <w:rsid w:val="002743A7"/>
    <w:rsid w:val="00274AB8"/>
    <w:rsid w:val="002756AC"/>
    <w:rsid w:val="00277247"/>
    <w:rsid w:val="00277DAC"/>
    <w:rsid w:val="00280800"/>
    <w:rsid w:val="00281E4E"/>
    <w:rsid w:val="00282123"/>
    <w:rsid w:val="002832EF"/>
    <w:rsid w:val="00283A07"/>
    <w:rsid w:val="00283D65"/>
    <w:rsid w:val="00285464"/>
    <w:rsid w:val="00286826"/>
    <w:rsid w:val="00287F06"/>
    <w:rsid w:val="0029123A"/>
    <w:rsid w:val="00293338"/>
    <w:rsid w:val="002935FD"/>
    <w:rsid w:val="00293781"/>
    <w:rsid w:val="00294C75"/>
    <w:rsid w:val="002950E3"/>
    <w:rsid w:val="00296C5A"/>
    <w:rsid w:val="002A0337"/>
    <w:rsid w:val="002A176E"/>
    <w:rsid w:val="002A1EE8"/>
    <w:rsid w:val="002A261D"/>
    <w:rsid w:val="002A2E1D"/>
    <w:rsid w:val="002A4EB8"/>
    <w:rsid w:val="002A51FB"/>
    <w:rsid w:val="002A6982"/>
    <w:rsid w:val="002A6E8F"/>
    <w:rsid w:val="002B01CC"/>
    <w:rsid w:val="002B0C0A"/>
    <w:rsid w:val="002B0E29"/>
    <w:rsid w:val="002B3C80"/>
    <w:rsid w:val="002B3E02"/>
    <w:rsid w:val="002B40ED"/>
    <w:rsid w:val="002B63CE"/>
    <w:rsid w:val="002C1849"/>
    <w:rsid w:val="002C20BC"/>
    <w:rsid w:val="002C223B"/>
    <w:rsid w:val="002C347B"/>
    <w:rsid w:val="002C3BBB"/>
    <w:rsid w:val="002C47FA"/>
    <w:rsid w:val="002C517C"/>
    <w:rsid w:val="002C6578"/>
    <w:rsid w:val="002C7750"/>
    <w:rsid w:val="002D1299"/>
    <w:rsid w:val="002D183E"/>
    <w:rsid w:val="002D4D39"/>
    <w:rsid w:val="002D551E"/>
    <w:rsid w:val="002D64FA"/>
    <w:rsid w:val="002D7406"/>
    <w:rsid w:val="002E04CD"/>
    <w:rsid w:val="002E2083"/>
    <w:rsid w:val="002E237E"/>
    <w:rsid w:val="002E2569"/>
    <w:rsid w:val="002E2956"/>
    <w:rsid w:val="002E592D"/>
    <w:rsid w:val="002E62EA"/>
    <w:rsid w:val="002E6CE8"/>
    <w:rsid w:val="002F15DF"/>
    <w:rsid w:val="002F2517"/>
    <w:rsid w:val="002F2AE7"/>
    <w:rsid w:val="002F74A4"/>
    <w:rsid w:val="002F7C88"/>
    <w:rsid w:val="003027CD"/>
    <w:rsid w:val="0030310B"/>
    <w:rsid w:val="003034AB"/>
    <w:rsid w:val="0030542B"/>
    <w:rsid w:val="00305914"/>
    <w:rsid w:val="0030694B"/>
    <w:rsid w:val="003113A9"/>
    <w:rsid w:val="00311E17"/>
    <w:rsid w:val="0031242F"/>
    <w:rsid w:val="00314867"/>
    <w:rsid w:val="00314D05"/>
    <w:rsid w:val="00315813"/>
    <w:rsid w:val="00315FA5"/>
    <w:rsid w:val="00316180"/>
    <w:rsid w:val="00316414"/>
    <w:rsid w:val="00316FC1"/>
    <w:rsid w:val="0031796E"/>
    <w:rsid w:val="003210EB"/>
    <w:rsid w:val="00322AE1"/>
    <w:rsid w:val="00322E74"/>
    <w:rsid w:val="00323279"/>
    <w:rsid w:val="0032382F"/>
    <w:rsid w:val="00323B32"/>
    <w:rsid w:val="00323F44"/>
    <w:rsid w:val="00323F71"/>
    <w:rsid w:val="00324451"/>
    <w:rsid w:val="00325D41"/>
    <w:rsid w:val="00325D95"/>
    <w:rsid w:val="00326962"/>
    <w:rsid w:val="00331C6D"/>
    <w:rsid w:val="00333358"/>
    <w:rsid w:val="003347C8"/>
    <w:rsid w:val="003356F5"/>
    <w:rsid w:val="00341684"/>
    <w:rsid w:val="0034296B"/>
    <w:rsid w:val="0034306B"/>
    <w:rsid w:val="003439A2"/>
    <w:rsid w:val="0034429E"/>
    <w:rsid w:val="003445E9"/>
    <w:rsid w:val="00345BB9"/>
    <w:rsid w:val="00345C99"/>
    <w:rsid w:val="0034644C"/>
    <w:rsid w:val="00350A6E"/>
    <w:rsid w:val="00350C60"/>
    <w:rsid w:val="003516FF"/>
    <w:rsid w:val="003539D3"/>
    <w:rsid w:val="003541C6"/>
    <w:rsid w:val="0035570A"/>
    <w:rsid w:val="00355DFD"/>
    <w:rsid w:val="003643ED"/>
    <w:rsid w:val="00364C28"/>
    <w:rsid w:val="00366497"/>
    <w:rsid w:val="00367543"/>
    <w:rsid w:val="0037093A"/>
    <w:rsid w:val="00370BBC"/>
    <w:rsid w:val="00371D6D"/>
    <w:rsid w:val="00372AAF"/>
    <w:rsid w:val="00372AE1"/>
    <w:rsid w:val="00373C15"/>
    <w:rsid w:val="0037571E"/>
    <w:rsid w:val="00376EA7"/>
    <w:rsid w:val="00376F3E"/>
    <w:rsid w:val="0037718C"/>
    <w:rsid w:val="0038002B"/>
    <w:rsid w:val="003802B7"/>
    <w:rsid w:val="00381640"/>
    <w:rsid w:val="00381B16"/>
    <w:rsid w:val="00381DE1"/>
    <w:rsid w:val="00382522"/>
    <w:rsid w:val="00382FC8"/>
    <w:rsid w:val="00384631"/>
    <w:rsid w:val="00386747"/>
    <w:rsid w:val="003873FF"/>
    <w:rsid w:val="00387DAA"/>
    <w:rsid w:val="00387F56"/>
    <w:rsid w:val="003902D7"/>
    <w:rsid w:val="003912B1"/>
    <w:rsid w:val="003916AB"/>
    <w:rsid w:val="003919E6"/>
    <w:rsid w:val="003934AC"/>
    <w:rsid w:val="0039441D"/>
    <w:rsid w:val="003952CB"/>
    <w:rsid w:val="00396134"/>
    <w:rsid w:val="003964AA"/>
    <w:rsid w:val="0039725A"/>
    <w:rsid w:val="003A011C"/>
    <w:rsid w:val="003A07E2"/>
    <w:rsid w:val="003A27C8"/>
    <w:rsid w:val="003A2BD2"/>
    <w:rsid w:val="003A2C41"/>
    <w:rsid w:val="003A3555"/>
    <w:rsid w:val="003A3DC6"/>
    <w:rsid w:val="003A4828"/>
    <w:rsid w:val="003A4F78"/>
    <w:rsid w:val="003A5103"/>
    <w:rsid w:val="003A5A63"/>
    <w:rsid w:val="003A73BE"/>
    <w:rsid w:val="003A7DFE"/>
    <w:rsid w:val="003B34F9"/>
    <w:rsid w:val="003B3CDA"/>
    <w:rsid w:val="003B4955"/>
    <w:rsid w:val="003B49E5"/>
    <w:rsid w:val="003B5763"/>
    <w:rsid w:val="003C026D"/>
    <w:rsid w:val="003C0349"/>
    <w:rsid w:val="003C0AE0"/>
    <w:rsid w:val="003C12C6"/>
    <w:rsid w:val="003C2A0F"/>
    <w:rsid w:val="003C44D6"/>
    <w:rsid w:val="003C4D97"/>
    <w:rsid w:val="003C5B17"/>
    <w:rsid w:val="003C6E3A"/>
    <w:rsid w:val="003C788A"/>
    <w:rsid w:val="003C7DF5"/>
    <w:rsid w:val="003D0184"/>
    <w:rsid w:val="003D08C9"/>
    <w:rsid w:val="003D1612"/>
    <w:rsid w:val="003D20F9"/>
    <w:rsid w:val="003D2294"/>
    <w:rsid w:val="003D2493"/>
    <w:rsid w:val="003D2CC6"/>
    <w:rsid w:val="003D3AEE"/>
    <w:rsid w:val="003D442E"/>
    <w:rsid w:val="003D4563"/>
    <w:rsid w:val="003D4820"/>
    <w:rsid w:val="003D4D49"/>
    <w:rsid w:val="003D4DB8"/>
    <w:rsid w:val="003D56C6"/>
    <w:rsid w:val="003D6E20"/>
    <w:rsid w:val="003D74FC"/>
    <w:rsid w:val="003E1D94"/>
    <w:rsid w:val="003E3578"/>
    <w:rsid w:val="003E5BF8"/>
    <w:rsid w:val="003E6982"/>
    <w:rsid w:val="003F0B2C"/>
    <w:rsid w:val="003F2071"/>
    <w:rsid w:val="003F28D2"/>
    <w:rsid w:val="003F3188"/>
    <w:rsid w:val="003F5C92"/>
    <w:rsid w:val="00400B20"/>
    <w:rsid w:val="00400CF8"/>
    <w:rsid w:val="00401D42"/>
    <w:rsid w:val="00402040"/>
    <w:rsid w:val="004031DD"/>
    <w:rsid w:val="0040359B"/>
    <w:rsid w:val="00406356"/>
    <w:rsid w:val="00406C8F"/>
    <w:rsid w:val="00411A69"/>
    <w:rsid w:val="00412ACF"/>
    <w:rsid w:val="00417076"/>
    <w:rsid w:val="0041708B"/>
    <w:rsid w:val="0041751A"/>
    <w:rsid w:val="00417541"/>
    <w:rsid w:val="00420354"/>
    <w:rsid w:val="0042097C"/>
    <w:rsid w:val="004236E2"/>
    <w:rsid w:val="004240A6"/>
    <w:rsid w:val="00424569"/>
    <w:rsid w:val="0042470F"/>
    <w:rsid w:val="00425DD9"/>
    <w:rsid w:val="00426019"/>
    <w:rsid w:val="00427F78"/>
    <w:rsid w:val="004306CD"/>
    <w:rsid w:val="00432809"/>
    <w:rsid w:val="00432C04"/>
    <w:rsid w:val="00432CD2"/>
    <w:rsid w:val="00434F71"/>
    <w:rsid w:val="00435C57"/>
    <w:rsid w:val="00436430"/>
    <w:rsid w:val="004375E6"/>
    <w:rsid w:val="004400A4"/>
    <w:rsid w:val="00444464"/>
    <w:rsid w:val="00445897"/>
    <w:rsid w:val="004460CA"/>
    <w:rsid w:val="00446A01"/>
    <w:rsid w:val="00451EA0"/>
    <w:rsid w:val="00452B4F"/>
    <w:rsid w:val="00452DA5"/>
    <w:rsid w:val="0045349F"/>
    <w:rsid w:val="004561E8"/>
    <w:rsid w:val="00456975"/>
    <w:rsid w:val="004612E6"/>
    <w:rsid w:val="004632F1"/>
    <w:rsid w:val="00464BB0"/>
    <w:rsid w:val="004651F8"/>
    <w:rsid w:val="004668B3"/>
    <w:rsid w:val="0047029D"/>
    <w:rsid w:val="004703C9"/>
    <w:rsid w:val="00474665"/>
    <w:rsid w:val="0047487F"/>
    <w:rsid w:val="0047764C"/>
    <w:rsid w:val="004777CA"/>
    <w:rsid w:val="004813D2"/>
    <w:rsid w:val="0048201B"/>
    <w:rsid w:val="00482190"/>
    <w:rsid w:val="00482EAF"/>
    <w:rsid w:val="0048335D"/>
    <w:rsid w:val="00484321"/>
    <w:rsid w:val="00484D73"/>
    <w:rsid w:val="004900A1"/>
    <w:rsid w:val="004907F4"/>
    <w:rsid w:val="00492737"/>
    <w:rsid w:val="0049364C"/>
    <w:rsid w:val="0049702C"/>
    <w:rsid w:val="00497262"/>
    <w:rsid w:val="00497B8D"/>
    <w:rsid w:val="004A0467"/>
    <w:rsid w:val="004A115E"/>
    <w:rsid w:val="004A2C5F"/>
    <w:rsid w:val="004A314C"/>
    <w:rsid w:val="004A4740"/>
    <w:rsid w:val="004A56C3"/>
    <w:rsid w:val="004A5CF1"/>
    <w:rsid w:val="004B0146"/>
    <w:rsid w:val="004B2771"/>
    <w:rsid w:val="004B2F5C"/>
    <w:rsid w:val="004B3A58"/>
    <w:rsid w:val="004B3CA8"/>
    <w:rsid w:val="004B45C6"/>
    <w:rsid w:val="004B6141"/>
    <w:rsid w:val="004B617B"/>
    <w:rsid w:val="004B65D6"/>
    <w:rsid w:val="004B6B5E"/>
    <w:rsid w:val="004C04B7"/>
    <w:rsid w:val="004C0760"/>
    <w:rsid w:val="004C13C3"/>
    <w:rsid w:val="004C441C"/>
    <w:rsid w:val="004C45D3"/>
    <w:rsid w:val="004C70AD"/>
    <w:rsid w:val="004C7F14"/>
    <w:rsid w:val="004D0080"/>
    <w:rsid w:val="004D12F6"/>
    <w:rsid w:val="004D1499"/>
    <w:rsid w:val="004D3743"/>
    <w:rsid w:val="004D39E9"/>
    <w:rsid w:val="004D4ABC"/>
    <w:rsid w:val="004D4CAE"/>
    <w:rsid w:val="004D51C9"/>
    <w:rsid w:val="004D628B"/>
    <w:rsid w:val="004D6990"/>
    <w:rsid w:val="004D74D4"/>
    <w:rsid w:val="004E08B7"/>
    <w:rsid w:val="004E10FD"/>
    <w:rsid w:val="004E2077"/>
    <w:rsid w:val="004E26C3"/>
    <w:rsid w:val="004E3ADC"/>
    <w:rsid w:val="004E451A"/>
    <w:rsid w:val="004E5169"/>
    <w:rsid w:val="004E55D3"/>
    <w:rsid w:val="004E5769"/>
    <w:rsid w:val="004E5C04"/>
    <w:rsid w:val="004E6429"/>
    <w:rsid w:val="004E685D"/>
    <w:rsid w:val="004E76C9"/>
    <w:rsid w:val="004F071B"/>
    <w:rsid w:val="004F2B23"/>
    <w:rsid w:val="004F34C2"/>
    <w:rsid w:val="004F54C5"/>
    <w:rsid w:val="004F7300"/>
    <w:rsid w:val="00501B0A"/>
    <w:rsid w:val="00504A40"/>
    <w:rsid w:val="00504DC0"/>
    <w:rsid w:val="005056B6"/>
    <w:rsid w:val="00506624"/>
    <w:rsid w:val="00506697"/>
    <w:rsid w:val="00507102"/>
    <w:rsid w:val="00507503"/>
    <w:rsid w:val="0050751A"/>
    <w:rsid w:val="00511DB2"/>
    <w:rsid w:val="0051210C"/>
    <w:rsid w:val="00513828"/>
    <w:rsid w:val="00514B7F"/>
    <w:rsid w:val="0051645F"/>
    <w:rsid w:val="00516F75"/>
    <w:rsid w:val="00520055"/>
    <w:rsid w:val="00520F31"/>
    <w:rsid w:val="005213AD"/>
    <w:rsid w:val="005222BD"/>
    <w:rsid w:val="005224CA"/>
    <w:rsid w:val="00533088"/>
    <w:rsid w:val="00534555"/>
    <w:rsid w:val="00534766"/>
    <w:rsid w:val="00534FEB"/>
    <w:rsid w:val="005359E6"/>
    <w:rsid w:val="0053761F"/>
    <w:rsid w:val="00537B89"/>
    <w:rsid w:val="00537D5C"/>
    <w:rsid w:val="0054094A"/>
    <w:rsid w:val="00540F21"/>
    <w:rsid w:val="0054282F"/>
    <w:rsid w:val="00543C4F"/>
    <w:rsid w:val="00547827"/>
    <w:rsid w:val="00547839"/>
    <w:rsid w:val="00547AC4"/>
    <w:rsid w:val="005521D8"/>
    <w:rsid w:val="0055296B"/>
    <w:rsid w:val="00552C79"/>
    <w:rsid w:val="00552F48"/>
    <w:rsid w:val="005539E6"/>
    <w:rsid w:val="005542C0"/>
    <w:rsid w:val="00554538"/>
    <w:rsid w:val="00554EEC"/>
    <w:rsid w:val="00555214"/>
    <w:rsid w:val="005600FE"/>
    <w:rsid w:val="005613F8"/>
    <w:rsid w:val="00563749"/>
    <w:rsid w:val="00563FCA"/>
    <w:rsid w:val="00565259"/>
    <w:rsid w:val="005662CD"/>
    <w:rsid w:val="005669BD"/>
    <w:rsid w:val="00567501"/>
    <w:rsid w:val="0056757D"/>
    <w:rsid w:val="005676C9"/>
    <w:rsid w:val="00570DEA"/>
    <w:rsid w:val="005720BD"/>
    <w:rsid w:val="005727A5"/>
    <w:rsid w:val="00573074"/>
    <w:rsid w:val="0057359F"/>
    <w:rsid w:val="00575375"/>
    <w:rsid w:val="0057612F"/>
    <w:rsid w:val="005778FE"/>
    <w:rsid w:val="00580D9F"/>
    <w:rsid w:val="005824D6"/>
    <w:rsid w:val="00582DF5"/>
    <w:rsid w:val="00584703"/>
    <w:rsid w:val="00584DE4"/>
    <w:rsid w:val="005855BA"/>
    <w:rsid w:val="00585A49"/>
    <w:rsid w:val="00586064"/>
    <w:rsid w:val="00586189"/>
    <w:rsid w:val="00586217"/>
    <w:rsid w:val="0058622C"/>
    <w:rsid w:val="0058665A"/>
    <w:rsid w:val="00586C5E"/>
    <w:rsid w:val="00586E6F"/>
    <w:rsid w:val="005870EF"/>
    <w:rsid w:val="00587816"/>
    <w:rsid w:val="00587CC4"/>
    <w:rsid w:val="00587D76"/>
    <w:rsid w:val="00592B1A"/>
    <w:rsid w:val="00593C06"/>
    <w:rsid w:val="0059556B"/>
    <w:rsid w:val="00595C9C"/>
    <w:rsid w:val="00596B2A"/>
    <w:rsid w:val="005A1DC3"/>
    <w:rsid w:val="005A2874"/>
    <w:rsid w:val="005A2B53"/>
    <w:rsid w:val="005A31A7"/>
    <w:rsid w:val="005A409C"/>
    <w:rsid w:val="005A6434"/>
    <w:rsid w:val="005A6C2D"/>
    <w:rsid w:val="005B24FD"/>
    <w:rsid w:val="005B2B4B"/>
    <w:rsid w:val="005B42C0"/>
    <w:rsid w:val="005B4573"/>
    <w:rsid w:val="005B6F57"/>
    <w:rsid w:val="005C00E9"/>
    <w:rsid w:val="005C0991"/>
    <w:rsid w:val="005C365D"/>
    <w:rsid w:val="005C5620"/>
    <w:rsid w:val="005C5DA0"/>
    <w:rsid w:val="005C7228"/>
    <w:rsid w:val="005C728A"/>
    <w:rsid w:val="005D10EA"/>
    <w:rsid w:val="005D1739"/>
    <w:rsid w:val="005D1832"/>
    <w:rsid w:val="005D2E64"/>
    <w:rsid w:val="005D61C4"/>
    <w:rsid w:val="005D6E4F"/>
    <w:rsid w:val="005E0904"/>
    <w:rsid w:val="005E0ABC"/>
    <w:rsid w:val="005E4848"/>
    <w:rsid w:val="005E4896"/>
    <w:rsid w:val="005E5643"/>
    <w:rsid w:val="005E5ACD"/>
    <w:rsid w:val="005E5D02"/>
    <w:rsid w:val="005E5E48"/>
    <w:rsid w:val="005F12DE"/>
    <w:rsid w:val="005F23A6"/>
    <w:rsid w:val="005F2F22"/>
    <w:rsid w:val="005F3360"/>
    <w:rsid w:val="005F3583"/>
    <w:rsid w:val="005F3A2E"/>
    <w:rsid w:val="005F7329"/>
    <w:rsid w:val="00602157"/>
    <w:rsid w:val="006053B4"/>
    <w:rsid w:val="006054B5"/>
    <w:rsid w:val="00605533"/>
    <w:rsid w:val="00605626"/>
    <w:rsid w:val="00607D1F"/>
    <w:rsid w:val="00607D7D"/>
    <w:rsid w:val="006106B5"/>
    <w:rsid w:val="00612146"/>
    <w:rsid w:val="00612D6B"/>
    <w:rsid w:val="00614ADF"/>
    <w:rsid w:val="00615566"/>
    <w:rsid w:val="00617138"/>
    <w:rsid w:val="006171A2"/>
    <w:rsid w:val="00617953"/>
    <w:rsid w:val="0062117E"/>
    <w:rsid w:val="00621D19"/>
    <w:rsid w:val="00623848"/>
    <w:rsid w:val="00623E36"/>
    <w:rsid w:val="00623F4F"/>
    <w:rsid w:val="006249ED"/>
    <w:rsid w:val="006302F8"/>
    <w:rsid w:val="00630A7A"/>
    <w:rsid w:val="0063280D"/>
    <w:rsid w:val="00633085"/>
    <w:rsid w:val="00633091"/>
    <w:rsid w:val="00633BDC"/>
    <w:rsid w:val="00633E13"/>
    <w:rsid w:val="00633E1C"/>
    <w:rsid w:val="006354D6"/>
    <w:rsid w:val="00637230"/>
    <w:rsid w:val="0064365F"/>
    <w:rsid w:val="00643801"/>
    <w:rsid w:val="0064388F"/>
    <w:rsid w:val="00644351"/>
    <w:rsid w:val="00644F75"/>
    <w:rsid w:val="00645CFD"/>
    <w:rsid w:val="0064649C"/>
    <w:rsid w:val="006512AF"/>
    <w:rsid w:val="00651528"/>
    <w:rsid w:val="00651881"/>
    <w:rsid w:val="00651C40"/>
    <w:rsid w:val="00652419"/>
    <w:rsid w:val="006535EA"/>
    <w:rsid w:val="00662F5E"/>
    <w:rsid w:val="00663BE2"/>
    <w:rsid w:val="00664CDD"/>
    <w:rsid w:val="0066620F"/>
    <w:rsid w:val="006720CA"/>
    <w:rsid w:val="0067366C"/>
    <w:rsid w:val="0067464D"/>
    <w:rsid w:val="006802E2"/>
    <w:rsid w:val="0068288C"/>
    <w:rsid w:val="00683391"/>
    <w:rsid w:val="0068410E"/>
    <w:rsid w:val="00684254"/>
    <w:rsid w:val="00686C41"/>
    <w:rsid w:val="00686E52"/>
    <w:rsid w:val="00687063"/>
    <w:rsid w:val="006910A7"/>
    <w:rsid w:val="00691C59"/>
    <w:rsid w:val="00693ABD"/>
    <w:rsid w:val="00693E07"/>
    <w:rsid w:val="00697A8D"/>
    <w:rsid w:val="00697C4E"/>
    <w:rsid w:val="006A1AF4"/>
    <w:rsid w:val="006A2A2F"/>
    <w:rsid w:val="006A2DDA"/>
    <w:rsid w:val="006A40A8"/>
    <w:rsid w:val="006B0659"/>
    <w:rsid w:val="006B070D"/>
    <w:rsid w:val="006B2B34"/>
    <w:rsid w:val="006B4F94"/>
    <w:rsid w:val="006B52F8"/>
    <w:rsid w:val="006B6A67"/>
    <w:rsid w:val="006B79A0"/>
    <w:rsid w:val="006C6CB2"/>
    <w:rsid w:val="006C6EFF"/>
    <w:rsid w:val="006C7EAF"/>
    <w:rsid w:val="006D0713"/>
    <w:rsid w:val="006D1CC4"/>
    <w:rsid w:val="006D24EC"/>
    <w:rsid w:val="006D42DD"/>
    <w:rsid w:val="006D4836"/>
    <w:rsid w:val="006D49AC"/>
    <w:rsid w:val="006D5BEC"/>
    <w:rsid w:val="006D5C77"/>
    <w:rsid w:val="006D609B"/>
    <w:rsid w:val="006D6CC9"/>
    <w:rsid w:val="006D7855"/>
    <w:rsid w:val="006E139F"/>
    <w:rsid w:val="006E23D0"/>
    <w:rsid w:val="006E2727"/>
    <w:rsid w:val="006E7035"/>
    <w:rsid w:val="006F1FF9"/>
    <w:rsid w:val="006F4EA0"/>
    <w:rsid w:val="006F52FF"/>
    <w:rsid w:val="006F617A"/>
    <w:rsid w:val="006F63EB"/>
    <w:rsid w:val="006F63F4"/>
    <w:rsid w:val="006F6406"/>
    <w:rsid w:val="006F6B94"/>
    <w:rsid w:val="006F7359"/>
    <w:rsid w:val="006F7532"/>
    <w:rsid w:val="006F7F6E"/>
    <w:rsid w:val="007016E1"/>
    <w:rsid w:val="00703596"/>
    <w:rsid w:val="007055B3"/>
    <w:rsid w:val="00706866"/>
    <w:rsid w:val="00706CF1"/>
    <w:rsid w:val="0071105D"/>
    <w:rsid w:val="00711AAE"/>
    <w:rsid w:val="00711DE4"/>
    <w:rsid w:val="00712362"/>
    <w:rsid w:val="007138B4"/>
    <w:rsid w:val="00714477"/>
    <w:rsid w:val="007165D2"/>
    <w:rsid w:val="007166A3"/>
    <w:rsid w:val="00717AE9"/>
    <w:rsid w:val="00720B6D"/>
    <w:rsid w:val="00722A55"/>
    <w:rsid w:val="00723E62"/>
    <w:rsid w:val="00724707"/>
    <w:rsid w:val="00725007"/>
    <w:rsid w:val="007261AA"/>
    <w:rsid w:val="00730203"/>
    <w:rsid w:val="0073190E"/>
    <w:rsid w:val="0073258E"/>
    <w:rsid w:val="00733F05"/>
    <w:rsid w:val="007343D2"/>
    <w:rsid w:val="00735E84"/>
    <w:rsid w:val="00735F86"/>
    <w:rsid w:val="0073669B"/>
    <w:rsid w:val="00740A0A"/>
    <w:rsid w:val="0074170A"/>
    <w:rsid w:val="00743E51"/>
    <w:rsid w:val="007453AF"/>
    <w:rsid w:val="00746569"/>
    <w:rsid w:val="0074662D"/>
    <w:rsid w:val="0074769F"/>
    <w:rsid w:val="007527DD"/>
    <w:rsid w:val="00752E91"/>
    <w:rsid w:val="00752F30"/>
    <w:rsid w:val="00753868"/>
    <w:rsid w:val="00753D71"/>
    <w:rsid w:val="00755C29"/>
    <w:rsid w:val="00756114"/>
    <w:rsid w:val="007604AB"/>
    <w:rsid w:val="0076071D"/>
    <w:rsid w:val="00760F6F"/>
    <w:rsid w:val="0076210A"/>
    <w:rsid w:val="0076426C"/>
    <w:rsid w:val="0076438A"/>
    <w:rsid w:val="00764D47"/>
    <w:rsid w:val="00765214"/>
    <w:rsid w:val="007658B4"/>
    <w:rsid w:val="00765A26"/>
    <w:rsid w:val="00766C3F"/>
    <w:rsid w:val="00766DAB"/>
    <w:rsid w:val="007675E8"/>
    <w:rsid w:val="00767A16"/>
    <w:rsid w:val="00771BE6"/>
    <w:rsid w:val="00773BA2"/>
    <w:rsid w:val="0077447D"/>
    <w:rsid w:val="00774659"/>
    <w:rsid w:val="00774AF0"/>
    <w:rsid w:val="00775317"/>
    <w:rsid w:val="007757F0"/>
    <w:rsid w:val="00780135"/>
    <w:rsid w:val="00780F59"/>
    <w:rsid w:val="00781586"/>
    <w:rsid w:val="00781EC0"/>
    <w:rsid w:val="007827FD"/>
    <w:rsid w:val="007828B9"/>
    <w:rsid w:val="00782FCB"/>
    <w:rsid w:val="00790037"/>
    <w:rsid w:val="00790D3C"/>
    <w:rsid w:val="0079108E"/>
    <w:rsid w:val="007911FD"/>
    <w:rsid w:val="00792059"/>
    <w:rsid w:val="0079248C"/>
    <w:rsid w:val="00793C3B"/>
    <w:rsid w:val="007950F1"/>
    <w:rsid w:val="007956A3"/>
    <w:rsid w:val="00795771"/>
    <w:rsid w:val="00796F61"/>
    <w:rsid w:val="007972F3"/>
    <w:rsid w:val="00797BC3"/>
    <w:rsid w:val="007A02A9"/>
    <w:rsid w:val="007A0891"/>
    <w:rsid w:val="007A0F19"/>
    <w:rsid w:val="007A2155"/>
    <w:rsid w:val="007A3A56"/>
    <w:rsid w:val="007A6C43"/>
    <w:rsid w:val="007A716B"/>
    <w:rsid w:val="007A78D2"/>
    <w:rsid w:val="007B0640"/>
    <w:rsid w:val="007B0996"/>
    <w:rsid w:val="007B09F3"/>
    <w:rsid w:val="007B1261"/>
    <w:rsid w:val="007B34EB"/>
    <w:rsid w:val="007B40BE"/>
    <w:rsid w:val="007B585D"/>
    <w:rsid w:val="007B7115"/>
    <w:rsid w:val="007C01FD"/>
    <w:rsid w:val="007C3DCC"/>
    <w:rsid w:val="007C40AC"/>
    <w:rsid w:val="007C6377"/>
    <w:rsid w:val="007C6F92"/>
    <w:rsid w:val="007C757F"/>
    <w:rsid w:val="007C7F57"/>
    <w:rsid w:val="007D12B5"/>
    <w:rsid w:val="007D18D8"/>
    <w:rsid w:val="007D4D7B"/>
    <w:rsid w:val="007D6B97"/>
    <w:rsid w:val="007D7397"/>
    <w:rsid w:val="007D7DC3"/>
    <w:rsid w:val="007E0BA8"/>
    <w:rsid w:val="007E19E8"/>
    <w:rsid w:val="007E2895"/>
    <w:rsid w:val="007E2C99"/>
    <w:rsid w:val="007E45C2"/>
    <w:rsid w:val="007E63A9"/>
    <w:rsid w:val="007E6B1E"/>
    <w:rsid w:val="007E7DF0"/>
    <w:rsid w:val="007F073D"/>
    <w:rsid w:val="007F0AED"/>
    <w:rsid w:val="007F14BA"/>
    <w:rsid w:val="007F17D1"/>
    <w:rsid w:val="007F2B2E"/>
    <w:rsid w:val="007F3F93"/>
    <w:rsid w:val="007F41D1"/>
    <w:rsid w:val="007F432B"/>
    <w:rsid w:val="007F533B"/>
    <w:rsid w:val="00800234"/>
    <w:rsid w:val="008014B6"/>
    <w:rsid w:val="00801584"/>
    <w:rsid w:val="00804AE2"/>
    <w:rsid w:val="00804C5C"/>
    <w:rsid w:val="00805DF8"/>
    <w:rsid w:val="00806C74"/>
    <w:rsid w:val="00806E52"/>
    <w:rsid w:val="00810CB3"/>
    <w:rsid w:val="00811B0B"/>
    <w:rsid w:val="00811F14"/>
    <w:rsid w:val="0081258D"/>
    <w:rsid w:val="008125C1"/>
    <w:rsid w:val="00813222"/>
    <w:rsid w:val="0081331D"/>
    <w:rsid w:val="008150AE"/>
    <w:rsid w:val="00817172"/>
    <w:rsid w:val="0082180E"/>
    <w:rsid w:val="008243C7"/>
    <w:rsid w:val="00826DA2"/>
    <w:rsid w:val="00827072"/>
    <w:rsid w:val="008276E4"/>
    <w:rsid w:val="00832183"/>
    <w:rsid w:val="00835521"/>
    <w:rsid w:val="0083554E"/>
    <w:rsid w:val="0083642D"/>
    <w:rsid w:val="0084227C"/>
    <w:rsid w:val="0084267E"/>
    <w:rsid w:val="008457A9"/>
    <w:rsid w:val="00845C53"/>
    <w:rsid w:val="00845C66"/>
    <w:rsid w:val="0084718C"/>
    <w:rsid w:val="00847F16"/>
    <w:rsid w:val="0085350A"/>
    <w:rsid w:val="00854553"/>
    <w:rsid w:val="00855162"/>
    <w:rsid w:val="00855D81"/>
    <w:rsid w:val="00856840"/>
    <w:rsid w:val="00857BA0"/>
    <w:rsid w:val="00860505"/>
    <w:rsid w:val="008614A8"/>
    <w:rsid w:val="008619B6"/>
    <w:rsid w:val="00862821"/>
    <w:rsid w:val="00862A24"/>
    <w:rsid w:val="00862E3C"/>
    <w:rsid w:val="008634F2"/>
    <w:rsid w:val="0086378F"/>
    <w:rsid w:val="008641A5"/>
    <w:rsid w:val="0086463F"/>
    <w:rsid w:val="008647E8"/>
    <w:rsid w:val="008648A1"/>
    <w:rsid w:val="00872072"/>
    <w:rsid w:val="00874180"/>
    <w:rsid w:val="0087497E"/>
    <w:rsid w:val="00876766"/>
    <w:rsid w:val="008774E0"/>
    <w:rsid w:val="0087793F"/>
    <w:rsid w:val="008801D7"/>
    <w:rsid w:val="008837C0"/>
    <w:rsid w:val="00883DA8"/>
    <w:rsid w:val="00884650"/>
    <w:rsid w:val="00884921"/>
    <w:rsid w:val="00885487"/>
    <w:rsid w:val="00885D03"/>
    <w:rsid w:val="00887197"/>
    <w:rsid w:val="008873CB"/>
    <w:rsid w:val="008875DA"/>
    <w:rsid w:val="00890110"/>
    <w:rsid w:val="00890BC0"/>
    <w:rsid w:val="0089109C"/>
    <w:rsid w:val="00891F24"/>
    <w:rsid w:val="008926EF"/>
    <w:rsid w:val="00892DF2"/>
    <w:rsid w:val="008932FD"/>
    <w:rsid w:val="008948BA"/>
    <w:rsid w:val="00897358"/>
    <w:rsid w:val="008A065D"/>
    <w:rsid w:val="008A0B80"/>
    <w:rsid w:val="008A1A5A"/>
    <w:rsid w:val="008A1CB6"/>
    <w:rsid w:val="008A1DD1"/>
    <w:rsid w:val="008A3F3E"/>
    <w:rsid w:val="008A7ACE"/>
    <w:rsid w:val="008B1E1D"/>
    <w:rsid w:val="008B25A6"/>
    <w:rsid w:val="008B2A74"/>
    <w:rsid w:val="008B36AC"/>
    <w:rsid w:val="008B383E"/>
    <w:rsid w:val="008B38E4"/>
    <w:rsid w:val="008B4510"/>
    <w:rsid w:val="008B5600"/>
    <w:rsid w:val="008B6DCD"/>
    <w:rsid w:val="008C05C3"/>
    <w:rsid w:val="008C1293"/>
    <w:rsid w:val="008C1FCD"/>
    <w:rsid w:val="008C207C"/>
    <w:rsid w:val="008C22AC"/>
    <w:rsid w:val="008C269A"/>
    <w:rsid w:val="008C3189"/>
    <w:rsid w:val="008C374B"/>
    <w:rsid w:val="008C3D72"/>
    <w:rsid w:val="008C69F8"/>
    <w:rsid w:val="008C6C8B"/>
    <w:rsid w:val="008C733F"/>
    <w:rsid w:val="008D2DE2"/>
    <w:rsid w:val="008D2F0E"/>
    <w:rsid w:val="008D4B01"/>
    <w:rsid w:val="008D4DCA"/>
    <w:rsid w:val="008D5111"/>
    <w:rsid w:val="008D7036"/>
    <w:rsid w:val="008D7A74"/>
    <w:rsid w:val="008E143D"/>
    <w:rsid w:val="008E32AC"/>
    <w:rsid w:val="008E378B"/>
    <w:rsid w:val="008F0EA5"/>
    <w:rsid w:val="008F2395"/>
    <w:rsid w:val="008F2D95"/>
    <w:rsid w:val="008F336F"/>
    <w:rsid w:val="008F42C4"/>
    <w:rsid w:val="008F54E3"/>
    <w:rsid w:val="008F7406"/>
    <w:rsid w:val="008F7A86"/>
    <w:rsid w:val="00900440"/>
    <w:rsid w:val="0090125E"/>
    <w:rsid w:val="00901342"/>
    <w:rsid w:val="00902317"/>
    <w:rsid w:val="00903FD8"/>
    <w:rsid w:val="009046C6"/>
    <w:rsid w:val="009053CD"/>
    <w:rsid w:val="00907734"/>
    <w:rsid w:val="009103C5"/>
    <w:rsid w:val="00910496"/>
    <w:rsid w:val="0091090D"/>
    <w:rsid w:val="00910BF2"/>
    <w:rsid w:val="00910E69"/>
    <w:rsid w:val="00913B88"/>
    <w:rsid w:val="00913C12"/>
    <w:rsid w:val="0091452B"/>
    <w:rsid w:val="0091608E"/>
    <w:rsid w:val="009160E6"/>
    <w:rsid w:val="00916EF8"/>
    <w:rsid w:val="009214E4"/>
    <w:rsid w:val="00924E76"/>
    <w:rsid w:val="00925002"/>
    <w:rsid w:val="009252B6"/>
    <w:rsid w:val="009257F5"/>
    <w:rsid w:val="00926DD5"/>
    <w:rsid w:val="00930528"/>
    <w:rsid w:val="009315F1"/>
    <w:rsid w:val="0093187F"/>
    <w:rsid w:val="0093371D"/>
    <w:rsid w:val="009346DB"/>
    <w:rsid w:val="00934701"/>
    <w:rsid w:val="00934856"/>
    <w:rsid w:val="009404EF"/>
    <w:rsid w:val="00942D46"/>
    <w:rsid w:val="009433AE"/>
    <w:rsid w:val="0094435A"/>
    <w:rsid w:val="00944C83"/>
    <w:rsid w:val="009452CA"/>
    <w:rsid w:val="009452E2"/>
    <w:rsid w:val="00945AA6"/>
    <w:rsid w:val="00946763"/>
    <w:rsid w:val="009471CF"/>
    <w:rsid w:val="00947839"/>
    <w:rsid w:val="00950C79"/>
    <w:rsid w:val="00951F8E"/>
    <w:rsid w:val="009522F8"/>
    <w:rsid w:val="00955CB3"/>
    <w:rsid w:val="00957619"/>
    <w:rsid w:val="00957B0A"/>
    <w:rsid w:val="00957FC9"/>
    <w:rsid w:val="00963BFD"/>
    <w:rsid w:val="00964061"/>
    <w:rsid w:val="00966587"/>
    <w:rsid w:val="009666AC"/>
    <w:rsid w:val="0096678D"/>
    <w:rsid w:val="00967E28"/>
    <w:rsid w:val="00970E33"/>
    <w:rsid w:val="00971394"/>
    <w:rsid w:val="00971FE2"/>
    <w:rsid w:val="00972A02"/>
    <w:rsid w:val="00972A11"/>
    <w:rsid w:val="009734AA"/>
    <w:rsid w:val="009756D1"/>
    <w:rsid w:val="0097572A"/>
    <w:rsid w:val="00976378"/>
    <w:rsid w:val="0097742F"/>
    <w:rsid w:val="009800D6"/>
    <w:rsid w:val="00983461"/>
    <w:rsid w:val="00984A96"/>
    <w:rsid w:val="00985CCF"/>
    <w:rsid w:val="00986920"/>
    <w:rsid w:val="00986EE0"/>
    <w:rsid w:val="00990BE4"/>
    <w:rsid w:val="00991800"/>
    <w:rsid w:val="00992707"/>
    <w:rsid w:val="00992F09"/>
    <w:rsid w:val="009930E8"/>
    <w:rsid w:val="00994ACB"/>
    <w:rsid w:val="00996997"/>
    <w:rsid w:val="009A32DD"/>
    <w:rsid w:val="009A47AC"/>
    <w:rsid w:val="009A559E"/>
    <w:rsid w:val="009A5785"/>
    <w:rsid w:val="009A68B1"/>
    <w:rsid w:val="009A6A39"/>
    <w:rsid w:val="009B3EB0"/>
    <w:rsid w:val="009B41F4"/>
    <w:rsid w:val="009B6A29"/>
    <w:rsid w:val="009B76D2"/>
    <w:rsid w:val="009C1D74"/>
    <w:rsid w:val="009C2A56"/>
    <w:rsid w:val="009C3C1D"/>
    <w:rsid w:val="009C5D44"/>
    <w:rsid w:val="009C6926"/>
    <w:rsid w:val="009C7A18"/>
    <w:rsid w:val="009D141F"/>
    <w:rsid w:val="009D311E"/>
    <w:rsid w:val="009D334D"/>
    <w:rsid w:val="009D3F00"/>
    <w:rsid w:val="009D42A6"/>
    <w:rsid w:val="009D500A"/>
    <w:rsid w:val="009E23E2"/>
    <w:rsid w:val="009E2547"/>
    <w:rsid w:val="009E7D5F"/>
    <w:rsid w:val="009F0893"/>
    <w:rsid w:val="009F0F0D"/>
    <w:rsid w:val="009F1F12"/>
    <w:rsid w:val="009F3F28"/>
    <w:rsid w:val="009F5791"/>
    <w:rsid w:val="009F588A"/>
    <w:rsid w:val="009F623C"/>
    <w:rsid w:val="009F68F7"/>
    <w:rsid w:val="00A00456"/>
    <w:rsid w:val="00A0100F"/>
    <w:rsid w:val="00A01A75"/>
    <w:rsid w:val="00A0231A"/>
    <w:rsid w:val="00A04B3D"/>
    <w:rsid w:val="00A0538E"/>
    <w:rsid w:val="00A06222"/>
    <w:rsid w:val="00A10192"/>
    <w:rsid w:val="00A11DD8"/>
    <w:rsid w:val="00A12A9B"/>
    <w:rsid w:val="00A13166"/>
    <w:rsid w:val="00A1525E"/>
    <w:rsid w:val="00A15B42"/>
    <w:rsid w:val="00A172DC"/>
    <w:rsid w:val="00A206CE"/>
    <w:rsid w:val="00A2368B"/>
    <w:rsid w:val="00A240F3"/>
    <w:rsid w:val="00A24EAC"/>
    <w:rsid w:val="00A25518"/>
    <w:rsid w:val="00A25B4D"/>
    <w:rsid w:val="00A260D1"/>
    <w:rsid w:val="00A2693A"/>
    <w:rsid w:val="00A27556"/>
    <w:rsid w:val="00A31D76"/>
    <w:rsid w:val="00A31FE2"/>
    <w:rsid w:val="00A34478"/>
    <w:rsid w:val="00A353D9"/>
    <w:rsid w:val="00A35CB4"/>
    <w:rsid w:val="00A363B0"/>
    <w:rsid w:val="00A36FC5"/>
    <w:rsid w:val="00A379BD"/>
    <w:rsid w:val="00A4186A"/>
    <w:rsid w:val="00A4194B"/>
    <w:rsid w:val="00A41CFF"/>
    <w:rsid w:val="00A4203E"/>
    <w:rsid w:val="00A42EA2"/>
    <w:rsid w:val="00A42FB2"/>
    <w:rsid w:val="00A44DF9"/>
    <w:rsid w:val="00A514B6"/>
    <w:rsid w:val="00A521F0"/>
    <w:rsid w:val="00A6581A"/>
    <w:rsid w:val="00A6777F"/>
    <w:rsid w:val="00A67CCB"/>
    <w:rsid w:val="00A700CE"/>
    <w:rsid w:val="00A70F5C"/>
    <w:rsid w:val="00A71426"/>
    <w:rsid w:val="00A71B38"/>
    <w:rsid w:val="00A7279C"/>
    <w:rsid w:val="00A73536"/>
    <w:rsid w:val="00A73615"/>
    <w:rsid w:val="00A73C2A"/>
    <w:rsid w:val="00A75B25"/>
    <w:rsid w:val="00A760A9"/>
    <w:rsid w:val="00A77F6F"/>
    <w:rsid w:val="00A8094D"/>
    <w:rsid w:val="00A80A04"/>
    <w:rsid w:val="00A8338B"/>
    <w:rsid w:val="00A9054C"/>
    <w:rsid w:val="00A919A2"/>
    <w:rsid w:val="00A92085"/>
    <w:rsid w:val="00A95C9B"/>
    <w:rsid w:val="00A96187"/>
    <w:rsid w:val="00AA1208"/>
    <w:rsid w:val="00AA24A3"/>
    <w:rsid w:val="00AA2589"/>
    <w:rsid w:val="00AA262A"/>
    <w:rsid w:val="00AA47A6"/>
    <w:rsid w:val="00AA4B14"/>
    <w:rsid w:val="00AA4C04"/>
    <w:rsid w:val="00AA58AC"/>
    <w:rsid w:val="00AA6051"/>
    <w:rsid w:val="00AA609B"/>
    <w:rsid w:val="00AA77EA"/>
    <w:rsid w:val="00AB0432"/>
    <w:rsid w:val="00AB0A41"/>
    <w:rsid w:val="00AB1BB8"/>
    <w:rsid w:val="00AB1DCB"/>
    <w:rsid w:val="00AB2198"/>
    <w:rsid w:val="00AB3E8C"/>
    <w:rsid w:val="00AB4476"/>
    <w:rsid w:val="00AB4A7E"/>
    <w:rsid w:val="00AB5A79"/>
    <w:rsid w:val="00AB7595"/>
    <w:rsid w:val="00AB7D28"/>
    <w:rsid w:val="00AC09F5"/>
    <w:rsid w:val="00AC1A26"/>
    <w:rsid w:val="00AC1B4C"/>
    <w:rsid w:val="00AC26AD"/>
    <w:rsid w:val="00AC2EBF"/>
    <w:rsid w:val="00AC325A"/>
    <w:rsid w:val="00AC39FF"/>
    <w:rsid w:val="00AC479F"/>
    <w:rsid w:val="00AC4861"/>
    <w:rsid w:val="00AC5977"/>
    <w:rsid w:val="00AD039C"/>
    <w:rsid w:val="00AD2E6E"/>
    <w:rsid w:val="00AD451C"/>
    <w:rsid w:val="00AD4A9D"/>
    <w:rsid w:val="00AD6302"/>
    <w:rsid w:val="00AE09AC"/>
    <w:rsid w:val="00AE235A"/>
    <w:rsid w:val="00AE5228"/>
    <w:rsid w:val="00AE69C2"/>
    <w:rsid w:val="00AE770A"/>
    <w:rsid w:val="00AF302F"/>
    <w:rsid w:val="00AF345A"/>
    <w:rsid w:val="00AF3BB7"/>
    <w:rsid w:val="00AF5090"/>
    <w:rsid w:val="00AF645E"/>
    <w:rsid w:val="00AF789D"/>
    <w:rsid w:val="00AF7D36"/>
    <w:rsid w:val="00B010A9"/>
    <w:rsid w:val="00B015B4"/>
    <w:rsid w:val="00B01DE3"/>
    <w:rsid w:val="00B0224F"/>
    <w:rsid w:val="00B02B5E"/>
    <w:rsid w:val="00B06C77"/>
    <w:rsid w:val="00B06F09"/>
    <w:rsid w:val="00B1245E"/>
    <w:rsid w:val="00B12B7A"/>
    <w:rsid w:val="00B13441"/>
    <w:rsid w:val="00B20922"/>
    <w:rsid w:val="00B211BE"/>
    <w:rsid w:val="00B22FA2"/>
    <w:rsid w:val="00B234C6"/>
    <w:rsid w:val="00B26A01"/>
    <w:rsid w:val="00B32267"/>
    <w:rsid w:val="00B353B9"/>
    <w:rsid w:val="00B355E4"/>
    <w:rsid w:val="00B35751"/>
    <w:rsid w:val="00B35CE4"/>
    <w:rsid w:val="00B36095"/>
    <w:rsid w:val="00B37658"/>
    <w:rsid w:val="00B436A0"/>
    <w:rsid w:val="00B438DB"/>
    <w:rsid w:val="00B452B5"/>
    <w:rsid w:val="00B45574"/>
    <w:rsid w:val="00B45D24"/>
    <w:rsid w:val="00B4667D"/>
    <w:rsid w:val="00B469A1"/>
    <w:rsid w:val="00B517C3"/>
    <w:rsid w:val="00B51BA4"/>
    <w:rsid w:val="00B51C3E"/>
    <w:rsid w:val="00B51E52"/>
    <w:rsid w:val="00B52410"/>
    <w:rsid w:val="00B54362"/>
    <w:rsid w:val="00B602CF"/>
    <w:rsid w:val="00B62C7D"/>
    <w:rsid w:val="00B63FC6"/>
    <w:rsid w:val="00B6479B"/>
    <w:rsid w:val="00B66EF0"/>
    <w:rsid w:val="00B705A2"/>
    <w:rsid w:val="00B70D4B"/>
    <w:rsid w:val="00B73542"/>
    <w:rsid w:val="00B741DC"/>
    <w:rsid w:val="00B74C09"/>
    <w:rsid w:val="00B75DA3"/>
    <w:rsid w:val="00B76F02"/>
    <w:rsid w:val="00B76F74"/>
    <w:rsid w:val="00B77DB3"/>
    <w:rsid w:val="00B8057A"/>
    <w:rsid w:val="00B812CD"/>
    <w:rsid w:val="00B81853"/>
    <w:rsid w:val="00B81F8C"/>
    <w:rsid w:val="00B82C2D"/>
    <w:rsid w:val="00B84567"/>
    <w:rsid w:val="00B84AD9"/>
    <w:rsid w:val="00B85FFF"/>
    <w:rsid w:val="00B8608B"/>
    <w:rsid w:val="00B8645D"/>
    <w:rsid w:val="00B86CD8"/>
    <w:rsid w:val="00B87499"/>
    <w:rsid w:val="00B90BAF"/>
    <w:rsid w:val="00B9332B"/>
    <w:rsid w:val="00B93BDE"/>
    <w:rsid w:val="00B9685A"/>
    <w:rsid w:val="00BA0DDF"/>
    <w:rsid w:val="00BA2CC6"/>
    <w:rsid w:val="00BA37F6"/>
    <w:rsid w:val="00BB03F3"/>
    <w:rsid w:val="00BB1CD1"/>
    <w:rsid w:val="00BB1CFA"/>
    <w:rsid w:val="00BB35F6"/>
    <w:rsid w:val="00BB4B97"/>
    <w:rsid w:val="00BB5616"/>
    <w:rsid w:val="00BB5BE2"/>
    <w:rsid w:val="00BB7605"/>
    <w:rsid w:val="00BC12F2"/>
    <w:rsid w:val="00BC42B3"/>
    <w:rsid w:val="00BC4D2D"/>
    <w:rsid w:val="00BC51E0"/>
    <w:rsid w:val="00BC57BC"/>
    <w:rsid w:val="00BC6FE8"/>
    <w:rsid w:val="00BC724B"/>
    <w:rsid w:val="00BC7B5F"/>
    <w:rsid w:val="00BD23C7"/>
    <w:rsid w:val="00BD2C4A"/>
    <w:rsid w:val="00BD4EE1"/>
    <w:rsid w:val="00BD51EC"/>
    <w:rsid w:val="00BD5EE4"/>
    <w:rsid w:val="00BD6213"/>
    <w:rsid w:val="00BD68DC"/>
    <w:rsid w:val="00BD7229"/>
    <w:rsid w:val="00BE0705"/>
    <w:rsid w:val="00BE080B"/>
    <w:rsid w:val="00BE1A62"/>
    <w:rsid w:val="00BE2DB7"/>
    <w:rsid w:val="00BE3E67"/>
    <w:rsid w:val="00BE5089"/>
    <w:rsid w:val="00BE531D"/>
    <w:rsid w:val="00BE5D38"/>
    <w:rsid w:val="00BE7495"/>
    <w:rsid w:val="00BF0103"/>
    <w:rsid w:val="00BF0407"/>
    <w:rsid w:val="00BF4D10"/>
    <w:rsid w:val="00BF524D"/>
    <w:rsid w:val="00BF562D"/>
    <w:rsid w:val="00BF644F"/>
    <w:rsid w:val="00BF64EF"/>
    <w:rsid w:val="00BF655C"/>
    <w:rsid w:val="00BF6722"/>
    <w:rsid w:val="00BF72EF"/>
    <w:rsid w:val="00BF79DC"/>
    <w:rsid w:val="00C00133"/>
    <w:rsid w:val="00C0150E"/>
    <w:rsid w:val="00C02C83"/>
    <w:rsid w:val="00C03225"/>
    <w:rsid w:val="00C03B2D"/>
    <w:rsid w:val="00C05723"/>
    <w:rsid w:val="00C06FD3"/>
    <w:rsid w:val="00C0725C"/>
    <w:rsid w:val="00C1205F"/>
    <w:rsid w:val="00C13217"/>
    <w:rsid w:val="00C178C7"/>
    <w:rsid w:val="00C20A2C"/>
    <w:rsid w:val="00C217FB"/>
    <w:rsid w:val="00C21BEB"/>
    <w:rsid w:val="00C220F3"/>
    <w:rsid w:val="00C2241C"/>
    <w:rsid w:val="00C2367B"/>
    <w:rsid w:val="00C238D1"/>
    <w:rsid w:val="00C23D9D"/>
    <w:rsid w:val="00C2408E"/>
    <w:rsid w:val="00C243AF"/>
    <w:rsid w:val="00C24E10"/>
    <w:rsid w:val="00C2509B"/>
    <w:rsid w:val="00C303B8"/>
    <w:rsid w:val="00C30DD8"/>
    <w:rsid w:val="00C315BD"/>
    <w:rsid w:val="00C316E1"/>
    <w:rsid w:val="00C32103"/>
    <w:rsid w:val="00C334A5"/>
    <w:rsid w:val="00C34109"/>
    <w:rsid w:val="00C347E4"/>
    <w:rsid w:val="00C373F4"/>
    <w:rsid w:val="00C40502"/>
    <w:rsid w:val="00C407E2"/>
    <w:rsid w:val="00C40A23"/>
    <w:rsid w:val="00C41C4D"/>
    <w:rsid w:val="00C421BE"/>
    <w:rsid w:val="00C42FD1"/>
    <w:rsid w:val="00C4345C"/>
    <w:rsid w:val="00C437D4"/>
    <w:rsid w:val="00C44B20"/>
    <w:rsid w:val="00C454C8"/>
    <w:rsid w:val="00C46926"/>
    <w:rsid w:val="00C472CE"/>
    <w:rsid w:val="00C47724"/>
    <w:rsid w:val="00C47DB7"/>
    <w:rsid w:val="00C52A9A"/>
    <w:rsid w:val="00C55E78"/>
    <w:rsid w:val="00C55F4F"/>
    <w:rsid w:val="00C56E98"/>
    <w:rsid w:val="00C572CF"/>
    <w:rsid w:val="00C6118B"/>
    <w:rsid w:val="00C61AAC"/>
    <w:rsid w:val="00C61B70"/>
    <w:rsid w:val="00C61E8E"/>
    <w:rsid w:val="00C633F1"/>
    <w:rsid w:val="00C6346F"/>
    <w:rsid w:val="00C63AED"/>
    <w:rsid w:val="00C648E8"/>
    <w:rsid w:val="00C64C22"/>
    <w:rsid w:val="00C65911"/>
    <w:rsid w:val="00C67A76"/>
    <w:rsid w:val="00C67FBB"/>
    <w:rsid w:val="00C73375"/>
    <w:rsid w:val="00C752DC"/>
    <w:rsid w:val="00C75E0A"/>
    <w:rsid w:val="00C76FE8"/>
    <w:rsid w:val="00C83D0C"/>
    <w:rsid w:val="00C853F8"/>
    <w:rsid w:val="00C91875"/>
    <w:rsid w:val="00C94947"/>
    <w:rsid w:val="00C95BF7"/>
    <w:rsid w:val="00C96677"/>
    <w:rsid w:val="00C979A2"/>
    <w:rsid w:val="00C97F75"/>
    <w:rsid w:val="00CA0451"/>
    <w:rsid w:val="00CA277E"/>
    <w:rsid w:val="00CA2E4E"/>
    <w:rsid w:val="00CA4F48"/>
    <w:rsid w:val="00CA5D62"/>
    <w:rsid w:val="00CA6E9D"/>
    <w:rsid w:val="00CB3F96"/>
    <w:rsid w:val="00CB4AB3"/>
    <w:rsid w:val="00CB4E3C"/>
    <w:rsid w:val="00CB4FDD"/>
    <w:rsid w:val="00CB66E2"/>
    <w:rsid w:val="00CB7213"/>
    <w:rsid w:val="00CC2015"/>
    <w:rsid w:val="00CC2C81"/>
    <w:rsid w:val="00CC2DE9"/>
    <w:rsid w:val="00CC34D0"/>
    <w:rsid w:val="00CC6D20"/>
    <w:rsid w:val="00CD09A7"/>
    <w:rsid w:val="00CD09E9"/>
    <w:rsid w:val="00CD193E"/>
    <w:rsid w:val="00CD3B01"/>
    <w:rsid w:val="00CD4697"/>
    <w:rsid w:val="00CD5387"/>
    <w:rsid w:val="00CD67C0"/>
    <w:rsid w:val="00CD711E"/>
    <w:rsid w:val="00CE0088"/>
    <w:rsid w:val="00CE07D2"/>
    <w:rsid w:val="00CE486A"/>
    <w:rsid w:val="00CE602E"/>
    <w:rsid w:val="00CE6203"/>
    <w:rsid w:val="00CE67A5"/>
    <w:rsid w:val="00CE6E1F"/>
    <w:rsid w:val="00CE7559"/>
    <w:rsid w:val="00CF2798"/>
    <w:rsid w:val="00CF3E1E"/>
    <w:rsid w:val="00CF4635"/>
    <w:rsid w:val="00CF4B93"/>
    <w:rsid w:val="00CF5DC7"/>
    <w:rsid w:val="00CF61EE"/>
    <w:rsid w:val="00CF70BF"/>
    <w:rsid w:val="00CF7DA0"/>
    <w:rsid w:val="00D00D13"/>
    <w:rsid w:val="00D01402"/>
    <w:rsid w:val="00D045C7"/>
    <w:rsid w:val="00D054E0"/>
    <w:rsid w:val="00D07C9A"/>
    <w:rsid w:val="00D10751"/>
    <w:rsid w:val="00D11563"/>
    <w:rsid w:val="00D11BAD"/>
    <w:rsid w:val="00D13182"/>
    <w:rsid w:val="00D13D74"/>
    <w:rsid w:val="00D159F3"/>
    <w:rsid w:val="00D17A96"/>
    <w:rsid w:val="00D209BE"/>
    <w:rsid w:val="00D21473"/>
    <w:rsid w:val="00D2195C"/>
    <w:rsid w:val="00D21D10"/>
    <w:rsid w:val="00D25A5D"/>
    <w:rsid w:val="00D2600E"/>
    <w:rsid w:val="00D31287"/>
    <w:rsid w:val="00D33D29"/>
    <w:rsid w:val="00D34EAC"/>
    <w:rsid w:val="00D355C4"/>
    <w:rsid w:val="00D363E5"/>
    <w:rsid w:val="00D37632"/>
    <w:rsid w:val="00D41C2E"/>
    <w:rsid w:val="00D41C34"/>
    <w:rsid w:val="00D42B61"/>
    <w:rsid w:val="00D43055"/>
    <w:rsid w:val="00D43BA5"/>
    <w:rsid w:val="00D43BBE"/>
    <w:rsid w:val="00D44297"/>
    <w:rsid w:val="00D442F5"/>
    <w:rsid w:val="00D448ED"/>
    <w:rsid w:val="00D45419"/>
    <w:rsid w:val="00D45AFD"/>
    <w:rsid w:val="00D45D1E"/>
    <w:rsid w:val="00D467AB"/>
    <w:rsid w:val="00D47066"/>
    <w:rsid w:val="00D50C34"/>
    <w:rsid w:val="00D53BEC"/>
    <w:rsid w:val="00D53EFA"/>
    <w:rsid w:val="00D559A3"/>
    <w:rsid w:val="00D55B2F"/>
    <w:rsid w:val="00D569FB"/>
    <w:rsid w:val="00D56C15"/>
    <w:rsid w:val="00D57397"/>
    <w:rsid w:val="00D60E5E"/>
    <w:rsid w:val="00D617CE"/>
    <w:rsid w:val="00D61A42"/>
    <w:rsid w:val="00D62184"/>
    <w:rsid w:val="00D62E82"/>
    <w:rsid w:val="00D62EB0"/>
    <w:rsid w:val="00D656B5"/>
    <w:rsid w:val="00D66840"/>
    <w:rsid w:val="00D67829"/>
    <w:rsid w:val="00D67EE8"/>
    <w:rsid w:val="00D711FD"/>
    <w:rsid w:val="00D730E3"/>
    <w:rsid w:val="00D74AA9"/>
    <w:rsid w:val="00D76A3F"/>
    <w:rsid w:val="00D76BF5"/>
    <w:rsid w:val="00D76E06"/>
    <w:rsid w:val="00D77347"/>
    <w:rsid w:val="00D8078E"/>
    <w:rsid w:val="00D82236"/>
    <w:rsid w:val="00D848CB"/>
    <w:rsid w:val="00D85995"/>
    <w:rsid w:val="00D8667D"/>
    <w:rsid w:val="00D876F6"/>
    <w:rsid w:val="00D904EE"/>
    <w:rsid w:val="00D91431"/>
    <w:rsid w:val="00D92E33"/>
    <w:rsid w:val="00D930D4"/>
    <w:rsid w:val="00D94019"/>
    <w:rsid w:val="00D962AA"/>
    <w:rsid w:val="00D96CEC"/>
    <w:rsid w:val="00D9734D"/>
    <w:rsid w:val="00DA06FF"/>
    <w:rsid w:val="00DA194B"/>
    <w:rsid w:val="00DA3FBB"/>
    <w:rsid w:val="00DA4F83"/>
    <w:rsid w:val="00DA5277"/>
    <w:rsid w:val="00DA6339"/>
    <w:rsid w:val="00DA650C"/>
    <w:rsid w:val="00DA7534"/>
    <w:rsid w:val="00DB2D3B"/>
    <w:rsid w:val="00DB6288"/>
    <w:rsid w:val="00DB6C1C"/>
    <w:rsid w:val="00DB79DC"/>
    <w:rsid w:val="00DC0633"/>
    <w:rsid w:val="00DC22EF"/>
    <w:rsid w:val="00DC2B1B"/>
    <w:rsid w:val="00DC2C42"/>
    <w:rsid w:val="00DC4B55"/>
    <w:rsid w:val="00DC5CCE"/>
    <w:rsid w:val="00DC698A"/>
    <w:rsid w:val="00DC7319"/>
    <w:rsid w:val="00DC7BA5"/>
    <w:rsid w:val="00DC7C70"/>
    <w:rsid w:val="00DD159B"/>
    <w:rsid w:val="00DD3908"/>
    <w:rsid w:val="00DD3D16"/>
    <w:rsid w:val="00DD4326"/>
    <w:rsid w:val="00DD72C4"/>
    <w:rsid w:val="00DE04A0"/>
    <w:rsid w:val="00DE102A"/>
    <w:rsid w:val="00DE224E"/>
    <w:rsid w:val="00DE29BB"/>
    <w:rsid w:val="00DE46B1"/>
    <w:rsid w:val="00DF2018"/>
    <w:rsid w:val="00DF317E"/>
    <w:rsid w:val="00DF32AB"/>
    <w:rsid w:val="00DF3DEC"/>
    <w:rsid w:val="00DF3E34"/>
    <w:rsid w:val="00DF529F"/>
    <w:rsid w:val="00DF6D98"/>
    <w:rsid w:val="00DF6EAD"/>
    <w:rsid w:val="00E02DD1"/>
    <w:rsid w:val="00E034D0"/>
    <w:rsid w:val="00E04496"/>
    <w:rsid w:val="00E052D5"/>
    <w:rsid w:val="00E053D3"/>
    <w:rsid w:val="00E0628F"/>
    <w:rsid w:val="00E06664"/>
    <w:rsid w:val="00E07C1D"/>
    <w:rsid w:val="00E11220"/>
    <w:rsid w:val="00E11480"/>
    <w:rsid w:val="00E1285E"/>
    <w:rsid w:val="00E12F4B"/>
    <w:rsid w:val="00E12FAA"/>
    <w:rsid w:val="00E13188"/>
    <w:rsid w:val="00E13D88"/>
    <w:rsid w:val="00E1723F"/>
    <w:rsid w:val="00E24C5A"/>
    <w:rsid w:val="00E24E13"/>
    <w:rsid w:val="00E24EF8"/>
    <w:rsid w:val="00E30236"/>
    <w:rsid w:val="00E32330"/>
    <w:rsid w:val="00E32434"/>
    <w:rsid w:val="00E3387F"/>
    <w:rsid w:val="00E353D4"/>
    <w:rsid w:val="00E35CF7"/>
    <w:rsid w:val="00E363B0"/>
    <w:rsid w:val="00E41073"/>
    <w:rsid w:val="00E41557"/>
    <w:rsid w:val="00E41BCF"/>
    <w:rsid w:val="00E43B7F"/>
    <w:rsid w:val="00E43CAC"/>
    <w:rsid w:val="00E43F29"/>
    <w:rsid w:val="00E4425B"/>
    <w:rsid w:val="00E44903"/>
    <w:rsid w:val="00E44B86"/>
    <w:rsid w:val="00E45817"/>
    <w:rsid w:val="00E4775D"/>
    <w:rsid w:val="00E51795"/>
    <w:rsid w:val="00E5193D"/>
    <w:rsid w:val="00E54BE8"/>
    <w:rsid w:val="00E54D0C"/>
    <w:rsid w:val="00E5623F"/>
    <w:rsid w:val="00E5699F"/>
    <w:rsid w:val="00E57515"/>
    <w:rsid w:val="00E603AF"/>
    <w:rsid w:val="00E61B6D"/>
    <w:rsid w:val="00E65066"/>
    <w:rsid w:val="00E667CE"/>
    <w:rsid w:val="00E67388"/>
    <w:rsid w:val="00E677DC"/>
    <w:rsid w:val="00E702B4"/>
    <w:rsid w:val="00E70F77"/>
    <w:rsid w:val="00E716FA"/>
    <w:rsid w:val="00E71D47"/>
    <w:rsid w:val="00E72C44"/>
    <w:rsid w:val="00E80415"/>
    <w:rsid w:val="00E81E1E"/>
    <w:rsid w:val="00E82198"/>
    <w:rsid w:val="00E83A9A"/>
    <w:rsid w:val="00E84704"/>
    <w:rsid w:val="00E90662"/>
    <w:rsid w:val="00E913E2"/>
    <w:rsid w:val="00E922AD"/>
    <w:rsid w:val="00E92358"/>
    <w:rsid w:val="00E96511"/>
    <w:rsid w:val="00E974B9"/>
    <w:rsid w:val="00E97E88"/>
    <w:rsid w:val="00EA0250"/>
    <w:rsid w:val="00EA14CB"/>
    <w:rsid w:val="00EA20DD"/>
    <w:rsid w:val="00EA492C"/>
    <w:rsid w:val="00EA51BE"/>
    <w:rsid w:val="00EA586D"/>
    <w:rsid w:val="00EA5A09"/>
    <w:rsid w:val="00EA5F33"/>
    <w:rsid w:val="00EA6206"/>
    <w:rsid w:val="00EA6989"/>
    <w:rsid w:val="00EA6BF5"/>
    <w:rsid w:val="00EA76B2"/>
    <w:rsid w:val="00EA76ED"/>
    <w:rsid w:val="00EB238E"/>
    <w:rsid w:val="00EB438F"/>
    <w:rsid w:val="00EB612D"/>
    <w:rsid w:val="00EB72EC"/>
    <w:rsid w:val="00EC1055"/>
    <w:rsid w:val="00EC18F0"/>
    <w:rsid w:val="00EC1BE6"/>
    <w:rsid w:val="00EC4C06"/>
    <w:rsid w:val="00EC4D62"/>
    <w:rsid w:val="00EC5E32"/>
    <w:rsid w:val="00EC62E3"/>
    <w:rsid w:val="00EC7BEF"/>
    <w:rsid w:val="00ED13BD"/>
    <w:rsid w:val="00ED38DE"/>
    <w:rsid w:val="00ED3B40"/>
    <w:rsid w:val="00ED64A6"/>
    <w:rsid w:val="00EE048C"/>
    <w:rsid w:val="00EE0700"/>
    <w:rsid w:val="00EE29C3"/>
    <w:rsid w:val="00EE46F6"/>
    <w:rsid w:val="00EE6221"/>
    <w:rsid w:val="00EE6583"/>
    <w:rsid w:val="00EE7779"/>
    <w:rsid w:val="00EF0479"/>
    <w:rsid w:val="00EF05DC"/>
    <w:rsid w:val="00EF0FCF"/>
    <w:rsid w:val="00EF12FB"/>
    <w:rsid w:val="00EF3158"/>
    <w:rsid w:val="00EF47C2"/>
    <w:rsid w:val="00EF51F0"/>
    <w:rsid w:val="00EF59BA"/>
    <w:rsid w:val="00EF753F"/>
    <w:rsid w:val="00EF7871"/>
    <w:rsid w:val="00EF7CEA"/>
    <w:rsid w:val="00F002B8"/>
    <w:rsid w:val="00F00FB9"/>
    <w:rsid w:val="00F02F15"/>
    <w:rsid w:val="00F033CD"/>
    <w:rsid w:val="00F053EE"/>
    <w:rsid w:val="00F05AAE"/>
    <w:rsid w:val="00F067BA"/>
    <w:rsid w:val="00F06922"/>
    <w:rsid w:val="00F07158"/>
    <w:rsid w:val="00F07CD3"/>
    <w:rsid w:val="00F10ABB"/>
    <w:rsid w:val="00F10B41"/>
    <w:rsid w:val="00F110CB"/>
    <w:rsid w:val="00F1269D"/>
    <w:rsid w:val="00F12BCD"/>
    <w:rsid w:val="00F12D3E"/>
    <w:rsid w:val="00F14EC4"/>
    <w:rsid w:val="00F15C3F"/>
    <w:rsid w:val="00F21A9C"/>
    <w:rsid w:val="00F22062"/>
    <w:rsid w:val="00F23A02"/>
    <w:rsid w:val="00F24D59"/>
    <w:rsid w:val="00F25434"/>
    <w:rsid w:val="00F2563C"/>
    <w:rsid w:val="00F2655C"/>
    <w:rsid w:val="00F27319"/>
    <w:rsid w:val="00F27932"/>
    <w:rsid w:val="00F30369"/>
    <w:rsid w:val="00F31397"/>
    <w:rsid w:val="00F34CAA"/>
    <w:rsid w:val="00F34DAC"/>
    <w:rsid w:val="00F351C4"/>
    <w:rsid w:val="00F40078"/>
    <w:rsid w:val="00F40B3D"/>
    <w:rsid w:val="00F42D3F"/>
    <w:rsid w:val="00F43700"/>
    <w:rsid w:val="00F44108"/>
    <w:rsid w:val="00F4557F"/>
    <w:rsid w:val="00F4606C"/>
    <w:rsid w:val="00F46317"/>
    <w:rsid w:val="00F46B28"/>
    <w:rsid w:val="00F474EE"/>
    <w:rsid w:val="00F5130E"/>
    <w:rsid w:val="00F5172A"/>
    <w:rsid w:val="00F52DBA"/>
    <w:rsid w:val="00F552F4"/>
    <w:rsid w:val="00F57489"/>
    <w:rsid w:val="00F60E37"/>
    <w:rsid w:val="00F63C93"/>
    <w:rsid w:val="00F65394"/>
    <w:rsid w:val="00F65F23"/>
    <w:rsid w:val="00F67029"/>
    <w:rsid w:val="00F67834"/>
    <w:rsid w:val="00F67C61"/>
    <w:rsid w:val="00F70815"/>
    <w:rsid w:val="00F715A1"/>
    <w:rsid w:val="00F718AF"/>
    <w:rsid w:val="00F72AEA"/>
    <w:rsid w:val="00F73E49"/>
    <w:rsid w:val="00F74046"/>
    <w:rsid w:val="00F7422B"/>
    <w:rsid w:val="00F7488C"/>
    <w:rsid w:val="00F76DA3"/>
    <w:rsid w:val="00F77344"/>
    <w:rsid w:val="00F8092F"/>
    <w:rsid w:val="00F81854"/>
    <w:rsid w:val="00F8262F"/>
    <w:rsid w:val="00F82749"/>
    <w:rsid w:val="00F85A74"/>
    <w:rsid w:val="00F85C8D"/>
    <w:rsid w:val="00F85F97"/>
    <w:rsid w:val="00F90EEA"/>
    <w:rsid w:val="00F954CA"/>
    <w:rsid w:val="00F967A0"/>
    <w:rsid w:val="00FA0054"/>
    <w:rsid w:val="00FA0AAD"/>
    <w:rsid w:val="00FA0E4E"/>
    <w:rsid w:val="00FA2FA6"/>
    <w:rsid w:val="00FA3A69"/>
    <w:rsid w:val="00FA65EA"/>
    <w:rsid w:val="00FA7A09"/>
    <w:rsid w:val="00FB094D"/>
    <w:rsid w:val="00FB105C"/>
    <w:rsid w:val="00FB27D9"/>
    <w:rsid w:val="00FB2919"/>
    <w:rsid w:val="00FB445C"/>
    <w:rsid w:val="00FB49EC"/>
    <w:rsid w:val="00FB65A6"/>
    <w:rsid w:val="00FB6771"/>
    <w:rsid w:val="00FC04D1"/>
    <w:rsid w:val="00FC0C15"/>
    <w:rsid w:val="00FC15DA"/>
    <w:rsid w:val="00FC184A"/>
    <w:rsid w:val="00FC1DEF"/>
    <w:rsid w:val="00FC2015"/>
    <w:rsid w:val="00FC2373"/>
    <w:rsid w:val="00FC35A8"/>
    <w:rsid w:val="00FC3AC2"/>
    <w:rsid w:val="00FC3E57"/>
    <w:rsid w:val="00FC43D3"/>
    <w:rsid w:val="00FC5F1B"/>
    <w:rsid w:val="00FD1369"/>
    <w:rsid w:val="00FD243A"/>
    <w:rsid w:val="00FD2B8F"/>
    <w:rsid w:val="00FD50B5"/>
    <w:rsid w:val="00FD5D8E"/>
    <w:rsid w:val="00FD72F6"/>
    <w:rsid w:val="00FE5032"/>
    <w:rsid w:val="00FE5CF1"/>
    <w:rsid w:val="00FE64F2"/>
    <w:rsid w:val="00FE7008"/>
    <w:rsid w:val="00FE7505"/>
    <w:rsid w:val="00FE78FD"/>
    <w:rsid w:val="00FF129C"/>
    <w:rsid w:val="00FF23FF"/>
    <w:rsid w:val="00FF3090"/>
    <w:rsid w:val="00FF3129"/>
    <w:rsid w:val="00FF4049"/>
    <w:rsid w:val="00FF4119"/>
    <w:rsid w:val="00FF4E18"/>
    <w:rsid w:val="00FF7F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B211BE"/>
    <w:pPr>
      <w:spacing w:after="0" w:line="240" w:lineRule="auto"/>
    </w:pPr>
    <w:rPr>
      <w:rFonts w:ascii="Times New Roman" w:eastAsia="Times New Roman" w:hAnsi="Times New Roman" w:cs="Times New Roman"/>
      <w:sz w:val="24"/>
      <w:szCs w:val="24"/>
      <w:lang w:eastAsia="ru-RU"/>
    </w:rPr>
  </w:style>
  <w:style w:type="paragraph" w:styleId="13">
    <w:name w:val="heading 1"/>
    <w:basedOn w:val="a0"/>
    <w:next w:val="a0"/>
    <w:link w:val="14"/>
    <w:uiPriority w:val="99"/>
    <w:qFormat/>
    <w:rsid w:val="00231A07"/>
    <w:pPr>
      <w:keepNext/>
      <w:spacing w:before="240" w:after="60"/>
      <w:outlineLvl w:val="0"/>
    </w:pPr>
    <w:rPr>
      <w:rFonts w:asciiTheme="majorHAnsi" w:eastAsiaTheme="majorEastAsia" w:hAnsiTheme="majorHAnsi"/>
      <w:b/>
      <w:bCs/>
      <w:kern w:val="32"/>
      <w:sz w:val="32"/>
      <w:szCs w:val="32"/>
      <w:lang w:eastAsia="en-US"/>
    </w:rPr>
  </w:style>
  <w:style w:type="paragraph" w:styleId="2">
    <w:name w:val="heading 2"/>
    <w:basedOn w:val="a0"/>
    <w:next w:val="a0"/>
    <w:link w:val="20"/>
    <w:unhideWhenUsed/>
    <w:qFormat/>
    <w:rsid w:val="00231A07"/>
    <w:pPr>
      <w:keepNext/>
      <w:spacing w:before="240" w:after="60"/>
      <w:outlineLvl w:val="1"/>
    </w:pPr>
    <w:rPr>
      <w:rFonts w:asciiTheme="majorHAnsi" w:eastAsiaTheme="majorEastAsia" w:hAnsiTheme="majorHAnsi"/>
      <w:b/>
      <w:bCs/>
      <w:i/>
      <w:iCs/>
      <w:sz w:val="28"/>
      <w:szCs w:val="28"/>
      <w:lang w:eastAsia="en-US"/>
    </w:rPr>
  </w:style>
  <w:style w:type="paragraph" w:styleId="3">
    <w:name w:val="heading 3"/>
    <w:aliases w:val="Заголовок 3 Знак1,Заголовок 3 Знак Знак, Знак Знак Знак"/>
    <w:basedOn w:val="a0"/>
    <w:next w:val="a0"/>
    <w:link w:val="30"/>
    <w:unhideWhenUsed/>
    <w:qFormat/>
    <w:rsid w:val="00231A07"/>
    <w:pPr>
      <w:keepNext/>
      <w:spacing w:before="240" w:after="60"/>
      <w:outlineLvl w:val="2"/>
    </w:pPr>
    <w:rPr>
      <w:rFonts w:asciiTheme="majorHAnsi" w:eastAsiaTheme="majorEastAsia" w:hAnsiTheme="majorHAnsi"/>
      <w:b/>
      <w:bCs/>
      <w:sz w:val="26"/>
      <w:szCs w:val="26"/>
      <w:lang w:eastAsia="en-US"/>
    </w:rPr>
  </w:style>
  <w:style w:type="paragraph" w:styleId="4">
    <w:name w:val="heading 4"/>
    <w:basedOn w:val="a0"/>
    <w:next w:val="a0"/>
    <w:link w:val="40"/>
    <w:unhideWhenUsed/>
    <w:qFormat/>
    <w:rsid w:val="00231A07"/>
    <w:pPr>
      <w:keepNext/>
      <w:spacing w:before="240" w:after="60"/>
      <w:outlineLvl w:val="3"/>
    </w:pPr>
    <w:rPr>
      <w:rFonts w:asciiTheme="minorHAnsi" w:eastAsiaTheme="minorEastAsia" w:hAnsiTheme="minorHAnsi"/>
      <w:b/>
      <w:bCs/>
      <w:sz w:val="28"/>
      <w:szCs w:val="28"/>
      <w:lang w:eastAsia="en-US"/>
    </w:rPr>
  </w:style>
  <w:style w:type="paragraph" w:styleId="5">
    <w:name w:val="heading 5"/>
    <w:basedOn w:val="a0"/>
    <w:next w:val="a0"/>
    <w:link w:val="50"/>
    <w:unhideWhenUsed/>
    <w:qFormat/>
    <w:rsid w:val="00231A07"/>
    <w:pPr>
      <w:spacing w:before="240" w:after="60"/>
      <w:outlineLvl w:val="4"/>
    </w:pPr>
    <w:rPr>
      <w:rFonts w:asciiTheme="minorHAnsi" w:eastAsiaTheme="minorEastAsia" w:hAnsiTheme="minorHAnsi"/>
      <w:b/>
      <w:bCs/>
      <w:i/>
      <w:iCs/>
      <w:sz w:val="26"/>
      <w:szCs w:val="26"/>
      <w:lang w:eastAsia="en-US"/>
    </w:rPr>
  </w:style>
  <w:style w:type="paragraph" w:styleId="6">
    <w:name w:val="heading 6"/>
    <w:basedOn w:val="a0"/>
    <w:next w:val="a0"/>
    <w:link w:val="60"/>
    <w:unhideWhenUsed/>
    <w:qFormat/>
    <w:rsid w:val="00231A07"/>
    <w:pPr>
      <w:spacing w:before="240" w:after="60"/>
      <w:outlineLvl w:val="5"/>
    </w:pPr>
    <w:rPr>
      <w:rFonts w:asciiTheme="minorHAnsi" w:eastAsiaTheme="minorEastAsia" w:hAnsiTheme="minorHAnsi"/>
      <w:b/>
      <w:bCs/>
      <w:sz w:val="22"/>
      <w:szCs w:val="22"/>
      <w:lang w:eastAsia="en-US"/>
    </w:rPr>
  </w:style>
  <w:style w:type="paragraph" w:styleId="7">
    <w:name w:val="heading 7"/>
    <w:basedOn w:val="a0"/>
    <w:next w:val="a0"/>
    <w:link w:val="70"/>
    <w:uiPriority w:val="99"/>
    <w:unhideWhenUsed/>
    <w:qFormat/>
    <w:rsid w:val="00231A07"/>
    <w:pPr>
      <w:spacing w:before="240" w:after="60"/>
      <w:outlineLvl w:val="6"/>
    </w:pPr>
    <w:rPr>
      <w:rFonts w:asciiTheme="minorHAnsi" w:eastAsiaTheme="minorEastAsia" w:hAnsiTheme="minorHAnsi"/>
      <w:lang w:eastAsia="en-US"/>
    </w:rPr>
  </w:style>
  <w:style w:type="paragraph" w:styleId="8">
    <w:name w:val="heading 8"/>
    <w:basedOn w:val="a0"/>
    <w:next w:val="a0"/>
    <w:link w:val="80"/>
    <w:uiPriority w:val="99"/>
    <w:unhideWhenUsed/>
    <w:qFormat/>
    <w:rsid w:val="00231A07"/>
    <w:pPr>
      <w:spacing w:before="240" w:after="60"/>
      <w:outlineLvl w:val="7"/>
    </w:pPr>
    <w:rPr>
      <w:rFonts w:asciiTheme="minorHAnsi" w:eastAsiaTheme="minorEastAsia" w:hAnsiTheme="minorHAnsi"/>
      <w:i/>
      <w:iCs/>
      <w:lang w:eastAsia="en-US"/>
    </w:rPr>
  </w:style>
  <w:style w:type="paragraph" w:styleId="9">
    <w:name w:val="heading 9"/>
    <w:basedOn w:val="a0"/>
    <w:next w:val="a0"/>
    <w:link w:val="90"/>
    <w:unhideWhenUsed/>
    <w:qFormat/>
    <w:rsid w:val="00231A07"/>
    <w:pPr>
      <w:spacing w:before="240" w:after="60"/>
      <w:outlineLvl w:val="8"/>
    </w:pPr>
    <w:rPr>
      <w:rFonts w:asciiTheme="majorHAnsi" w:eastAsiaTheme="majorEastAsia" w:hAnsiTheme="majorHAnsi"/>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link w:val="13"/>
    <w:uiPriority w:val="99"/>
    <w:rsid w:val="00231A07"/>
    <w:rPr>
      <w:rFonts w:asciiTheme="majorHAnsi" w:eastAsiaTheme="majorEastAsia" w:hAnsiTheme="majorHAnsi" w:cs="Times New Roman"/>
      <w:b/>
      <w:bCs/>
      <w:kern w:val="32"/>
      <w:sz w:val="32"/>
      <w:szCs w:val="32"/>
    </w:rPr>
  </w:style>
  <w:style w:type="character" w:customStyle="1" w:styleId="20">
    <w:name w:val="Заголовок 2 Знак"/>
    <w:basedOn w:val="a1"/>
    <w:link w:val="2"/>
    <w:rsid w:val="00231A07"/>
    <w:rPr>
      <w:rFonts w:asciiTheme="majorHAnsi" w:eastAsiaTheme="majorEastAsia" w:hAnsiTheme="majorHAnsi" w:cs="Times New Roman"/>
      <w:b/>
      <w:bCs/>
      <w:i/>
      <w:iCs/>
      <w:sz w:val="28"/>
      <w:szCs w:val="28"/>
    </w:rPr>
  </w:style>
  <w:style w:type="character" w:customStyle="1" w:styleId="30">
    <w:name w:val="Заголовок 3 Знак"/>
    <w:aliases w:val="Заголовок 3 Знак1 Знак,Заголовок 3 Знак Знак Знак, Знак Знак Знак Знак"/>
    <w:basedOn w:val="a1"/>
    <w:link w:val="3"/>
    <w:rsid w:val="00231A07"/>
    <w:rPr>
      <w:rFonts w:asciiTheme="majorHAnsi" w:eastAsiaTheme="majorEastAsia" w:hAnsiTheme="majorHAnsi" w:cs="Times New Roman"/>
      <w:b/>
      <w:bCs/>
      <w:sz w:val="26"/>
      <w:szCs w:val="26"/>
    </w:rPr>
  </w:style>
  <w:style w:type="character" w:customStyle="1" w:styleId="40">
    <w:name w:val="Заголовок 4 Знак"/>
    <w:basedOn w:val="a1"/>
    <w:link w:val="4"/>
    <w:rsid w:val="00231A07"/>
    <w:rPr>
      <w:rFonts w:eastAsiaTheme="minorEastAsia" w:cs="Times New Roman"/>
      <w:b/>
      <w:bCs/>
      <w:sz w:val="28"/>
      <w:szCs w:val="28"/>
    </w:rPr>
  </w:style>
  <w:style w:type="character" w:customStyle="1" w:styleId="50">
    <w:name w:val="Заголовок 5 Знак"/>
    <w:basedOn w:val="a1"/>
    <w:link w:val="5"/>
    <w:rsid w:val="00231A07"/>
    <w:rPr>
      <w:rFonts w:eastAsiaTheme="minorEastAsia" w:cs="Times New Roman"/>
      <w:b/>
      <w:bCs/>
      <w:i/>
      <w:iCs/>
      <w:sz w:val="26"/>
      <w:szCs w:val="26"/>
    </w:rPr>
  </w:style>
  <w:style w:type="character" w:customStyle="1" w:styleId="60">
    <w:name w:val="Заголовок 6 Знак"/>
    <w:basedOn w:val="a1"/>
    <w:link w:val="6"/>
    <w:rsid w:val="00231A07"/>
    <w:rPr>
      <w:rFonts w:eastAsiaTheme="minorEastAsia" w:cs="Times New Roman"/>
      <w:b/>
      <w:bCs/>
    </w:rPr>
  </w:style>
  <w:style w:type="character" w:customStyle="1" w:styleId="70">
    <w:name w:val="Заголовок 7 Знак"/>
    <w:basedOn w:val="a1"/>
    <w:link w:val="7"/>
    <w:uiPriority w:val="99"/>
    <w:rsid w:val="00231A07"/>
    <w:rPr>
      <w:rFonts w:eastAsiaTheme="minorEastAsia" w:cs="Times New Roman"/>
      <w:sz w:val="24"/>
      <w:szCs w:val="24"/>
    </w:rPr>
  </w:style>
  <w:style w:type="character" w:customStyle="1" w:styleId="80">
    <w:name w:val="Заголовок 8 Знак"/>
    <w:basedOn w:val="a1"/>
    <w:link w:val="8"/>
    <w:uiPriority w:val="99"/>
    <w:rsid w:val="00231A07"/>
    <w:rPr>
      <w:rFonts w:eastAsiaTheme="minorEastAsia" w:cs="Times New Roman"/>
      <w:i/>
      <w:iCs/>
      <w:sz w:val="24"/>
      <w:szCs w:val="24"/>
    </w:rPr>
  </w:style>
  <w:style w:type="character" w:customStyle="1" w:styleId="90">
    <w:name w:val="Заголовок 9 Знак"/>
    <w:basedOn w:val="a1"/>
    <w:link w:val="9"/>
    <w:rsid w:val="00231A07"/>
    <w:rPr>
      <w:rFonts w:asciiTheme="majorHAnsi" w:eastAsiaTheme="majorEastAsia" w:hAnsiTheme="majorHAnsi" w:cs="Times New Roman"/>
    </w:rPr>
  </w:style>
  <w:style w:type="character" w:styleId="a4">
    <w:name w:val="Strong"/>
    <w:basedOn w:val="a1"/>
    <w:qFormat/>
    <w:rsid w:val="00106661"/>
    <w:rPr>
      <w:b/>
      <w:bCs/>
    </w:rPr>
  </w:style>
  <w:style w:type="paragraph" w:styleId="a5">
    <w:name w:val="Normal (Web)"/>
    <w:basedOn w:val="a0"/>
    <w:uiPriority w:val="99"/>
    <w:rsid w:val="00106661"/>
    <w:pPr>
      <w:suppressAutoHyphens/>
      <w:spacing w:before="150" w:after="150"/>
      <w:ind w:left="150" w:right="150"/>
    </w:pPr>
    <w:rPr>
      <w:lang w:eastAsia="zh-CN"/>
    </w:rPr>
  </w:style>
  <w:style w:type="paragraph" w:customStyle="1" w:styleId="a6">
    <w:name w:val="Шапка (герб)"/>
    <w:basedOn w:val="a0"/>
    <w:rsid w:val="00623F4F"/>
    <w:pPr>
      <w:overflowPunct w:val="0"/>
      <w:autoSpaceDE w:val="0"/>
      <w:autoSpaceDN w:val="0"/>
      <w:adjustRightInd w:val="0"/>
      <w:jc w:val="right"/>
      <w:textAlignment w:val="baseline"/>
    </w:pPr>
    <w:rPr>
      <w:rFonts w:ascii="Century Schoolbook" w:hAnsi="Century Schoolbook"/>
      <w:szCs w:val="20"/>
    </w:rPr>
  </w:style>
  <w:style w:type="paragraph" w:customStyle="1" w:styleId="ConsPlusTitle">
    <w:name w:val="ConsPlusTitle"/>
    <w:uiPriority w:val="99"/>
    <w:rsid w:val="00623F4F"/>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Style8">
    <w:name w:val="Style8"/>
    <w:basedOn w:val="a0"/>
    <w:rsid w:val="00623F4F"/>
    <w:pPr>
      <w:widowControl w:val="0"/>
      <w:autoSpaceDE w:val="0"/>
      <w:autoSpaceDN w:val="0"/>
      <w:adjustRightInd w:val="0"/>
      <w:spacing w:line="314" w:lineRule="exact"/>
    </w:pPr>
  </w:style>
  <w:style w:type="character" w:customStyle="1" w:styleId="FontStyle19">
    <w:name w:val="Font Style19"/>
    <w:basedOn w:val="a1"/>
    <w:rsid w:val="00623F4F"/>
    <w:rPr>
      <w:rFonts w:ascii="Times New Roman" w:hAnsi="Times New Roman" w:cs="Times New Roman"/>
      <w:b/>
      <w:bCs/>
      <w:i/>
      <w:iCs/>
      <w:sz w:val="26"/>
      <w:szCs w:val="26"/>
    </w:rPr>
  </w:style>
  <w:style w:type="character" w:customStyle="1" w:styleId="FontStyle20">
    <w:name w:val="Font Style20"/>
    <w:basedOn w:val="a1"/>
    <w:rsid w:val="00623F4F"/>
    <w:rPr>
      <w:rFonts w:ascii="Times New Roman" w:hAnsi="Times New Roman" w:cs="Times New Roman"/>
      <w:sz w:val="26"/>
      <w:szCs w:val="26"/>
    </w:rPr>
  </w:style>
  <w:style w:type="paragraph" w:customStyle="1" w:styleId="Style10">
    <w:name w:val="Style10"/>
    <w:basedOn w:val="a0"/>
    <w:rsid w:val="00623F4F"/>
    <w:pPr>
      <w:widowControl w:val="0"/>
      <w:autoSpaceDE w:val="0"/>
      <w:autoSpaceDN w:val="0"/>
      <w:adjustRightInd w:val="0"/>
      <w:spacing w:line="320" w:lineRule="exact"/>
      <w:ind w:firstLine="547"/>
      <w:jc w:val="both"/>
    </w:pPr>
  </w:style>
  <w:style w:type="paragraph" w:customStyle="1" w:styleId="ConsPlusCell">
    <w:name w:val="ConsPlusCell"/>
    <w:rsid w:val="00623F4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ekstob">
    <w:name w:val="tekstob"/>
    <w:basedOn w:val="a0"/>
    <w:rsid w:val="00DC7BA5"/>
    <w:pPr>
      <w:spacing w:before="100" w:beforeAutospacing="1" w:after="100" w:afterAutospacing="1"/>
    </w:pPr>
  </w:style>
  <w:style w:type="paragraph" w:customStyle="1" w:styleId="ConsPlusNormal">
    <w:name w:val="ConsPlusNormal"/>
    <w:link w:val="ConsPlusNormal0"/>
    <w:rsid w:val="0007069C"/>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ConsPlusNormal0">
    <w:name w:val="ConsPlusNormal Знак"/>
    <w:link w:val="ConsPlusNormal"/>
    <w:locked/>
    <w:rsid w:val="00231A07"/>
    <w:rPr>
      <w:rFonts w:ascii="Times New Roman" w:eastAsia="Calibri" w:hAnsi="Times New Roman" w:cs="Times New Roman"/>
      <w:sz w:val="24"/>
      <w:szCs w:val="24"/>
    </w:rPr>
  </w:style>
  <w:style w:type="paragraph" w:customStyle="1" w:styleId="ConsPlusNonformat">
    <w:name w:val="ConsPlusNonformat"/>
    <w:uiPriority w:val="99"/>
    <w:rsid w:val="00231A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31A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31A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31A07"/>
    <w:pPr>
      <w:widowControl w:val="0"/>
      <w:autoSpaceDE w:val="0"/>
      <w:autoSpaceDN w:val="0"/>
      <w:spacing w:after="0" w:line="240" w:lineRule="auto"/>
    </w:pPr>
    <w:rPr>
      <w:rFonts w:ascii="Tahoma" w:eastAsia="Times New Roman" w:hAnsi="Tahoma" w:cs="Tahoma"/>
      <w:sz w:val="20"/>
      <w:szCs w:val="20"/>
      <w:lang w:eastAsia="ru-RU"/>
    </w:rPr>
  </w:style>
  <w:style w:type="character" w:styleId="a7">
    <w:name w:val="Hyperlink"/>
    <w:basedOn w:val="a1"/>
    <w:unhideWhenUsed/>
    <w:rsid w:val="00231A07"/>
    <w:rPr>
      <w:color w:val="0000FF"/>
      <w:u w:val="single"/>
    </w:rPr>
  </w:style>
  <w:style w:type="paragraph" w:styleId="a8">
    <w:name w:val="List Paragraph"/>
    <w:basedOn w:val="a0"/>
    <w:uiPriority w:val="34"/>
    <w:qFormat/>
    <w:rsid w:val="00231A07"/>
    <w:pPr>
      <w:ind w:left="720"/>
      <w:contextualSpacing/>
    </w:pPr>
    <w:rPr>
      <w:rFonts w:asciiTheme="minorHAnsi" w:eastAsiaTheme="minorEastAsia" w:hAnsiTheme="minorHAnsi"/>
      <w:lang w:eastAsia="en-US"/>
    </w:rPr>
  </w:style>
  <w:style w:type="paragraph" w:styleId="a9">
    <w:name w:val="Balloon Text"/>
    <w:basedOn w:val="a0"/>
    <w:link w:val="aa"/>
    <w:uiPriority w:val="99"/>
    <w:unhideWhenUsed/>
    <w:rsid w:val="00231A07"/>
    <w:rPr>
      <w:rFonts w:ascii="Tahoma" w:eastAsiaTheme="minorEastAsia" w:hAnsi="Tahoma" w:cs="Tahoma"/>
      <w:sz w:val="16"/>
      <w:szCs w:val="16"/>
      <w:lang w:eastAsia="en-US"/>
    </w:rPr>
  </w:style>
  <w:style w:type="character" w:customStyle="1" w:styleId="aa">
    <w:name w:val="Текст выноски Знак"/>
    <w:basedOn w:val="a1"/>
    <w:link w:val="a9"/>
    <w:uiPriority w:val="99"/>
    <w:rsid w:val="00231A07"/>
    <w:rPr>
      <w:rFonts w:ascii="Tahoma" w:eastAsiaTheme="minorEastAsia" w:hAnsi="Tahoma" w:cs="Tahoma"/>
      <w:sz w:val="16"/>
      <w:szCs w:val="16"/>
    </w:rPr>
  </w:style>
  <w:style w:type="character" w:customStyle="1" w:styleId="130">
    <w:name w:val="Стиль 13 пт"/>
    <w:semiHidden/>
    <w:rsid w:val="00231A07"/>
    <w:rPr>
      <w:rFonts w:ascii="Times New Roman" w:hAnsi="Times New Roman"/>
      <w:sz w:val="26"/>
    </w:rPr>
  </w:style>
  <w:style w:type="paragraph" w:customStyle="1" w:styleId="10">
    <w:name w:val="Стиль приложения 1."/>
    <w:basedOn w:val="a0"/>
    <w:rsid w:val="00231A07"/>
    <w:pPr>
      <w:numPr>
        <w:numId w:val="1"/>
      </w:numPr>
      <w:jc w:val="center"/>
    </w:pPr>
    <w:rPr>
      <w:sz w:val="26"/>
      <w:szCs w:val="20"/>
    </w:rPr>
  </w:style>
  <w:style w:type="paragraph" w:customStyle="1" w:styleId="11">
    <w:name w:val="Стиль приложения 1.1."/>
    <w:basedOn w:val="a0"/>
    <w:rsid w:val="00231A07"/>
    <w:pPr>
      <w:numPr>
        <w:ilvl w:val="1"/>
        <w:numId w:val="1"/>
      </w:numPr>
      <w:jc w:val="both"/>
    </w:pPr>
    <w:rPr>
      <w:sz w:val="26"/>
      <w:szCs w:val="20"/>
    </w:rPr>
  </w:style>
  <w:style w:type="paragraph" w:customStyle="1" w:styleId="111">
    <w:name w:val="Стиль приложения 1.1.1."/>
    <w:basedOn w:val="a0"/>
    <w:rsid w:val="00231A07"/>
    <w:pPr>
      <w:numPr>
        <w:ilvl w:val="2"/>
        <w:numId w:val="1"/>
      </w:numPr>
      <w:jc w:val="both"/>
    </w:pPr>
    <w:rPr>
      <w:sz w:val="26"/>
      <w:szCs w:val="20"/>
    </w:rPr>
  </w:style>
  <w:style w:type="paragraph" w:customStyle="1" w:styleId="1111">
    <w:name w:val="Стиль приложения 1.1.1.1."/>
    <w:basedOn w:val="a0"/>
    <w:rsid w:val="00231A07"/>
    <w:pPr>
      <w:numPr>
        <w:ilvl w:val="3"/>
        <w:numId w:val="1"/>
      </w:numPr>
      <w:jc w:val="both"/>
    </w:pPr>
    <w:rPr>
      <w:sz w:val="26"/>
      <w:szCs w:val="20"/>
    </w:rPr>
  </w:style>
  <w:style w:type="paragraph" w:customStyle="1" w:styleId="12">
    <w:name w:val="Стиль приложения_1)"/>
    <w:basedOn w:val="a0"/>
    <w:rsid w:val="00231A07"/>
    <w:pPr>
      <w:numPr>
        <w:ilvl w:val="4"/>
        <w:numId w:val="1"/>
      </w:numPr>
      <w:jc w:val="both"/>
    </w:pPr>
    <w:rPr>
      <w:sz w:val="26"/>
      <w:szCs w:val="20"/>
    </w:rPr>
  </w:style>
  <w:style w:type="paragraph" w:customStyle="1" w:styleId="a">
    <w:name w:val="Стиль приложения_а)"/>
    <w:basedOn w:val="a0"/>
    <w:rsid w:val="00231A07"/>
    <w:pPr>
      <w:numPr>
        <w:ilvl w:val="5"/>
        <w:numId w:val="1"/>
      </w:numPr>
      <w:jc w:val="both"/>
    </w:pPr>
    <w:rPr>
      <w:sz w:val="26"/>
      <w:szCs w:val="20"/>
    </w:rPr>
  </w:style>
  <w:style w:type="character" w:customStyle="1" w:styleId="ab">
    <w:name w:val="Основной текст Знак"/>
    <w:link w:val="ac"/>
    <w:rsid w:val="00231A07"/>
    <w:rPr>
      <w:rFonts w:ascii="Times New Roman" w:hAnsi="Times New Roman" w:cs="Times New Roman"/>
      <w:spacing w:val="12"/>
      <w:sz w:val="23"/>
      <w:szCs w:val="23"/>
      <w:shd w:val="clear" w:color="auto" w:fill="FFFFFF"/>
    </w:rPr>
  </w:style>
  <w:style w:type="paragraph" w:styleId="ac">
    <w:name w:val="Body Text"/>
    <w:basedOn w:val="a0"/>
    <w:link w:val="ab"/>
    <w:rsid w:val="00231A07"/>
    <w:pPr>
      <w:widowControl w:val="0"/>
      <w:shd w:val="clear" w:color="auto" w:fill="FFFFFF"/>
      <w:spacing w:after="120" w:line="240" w:lineRule="atLeast"/>
      <w:ind w:hanging="900"/>
      <w:jc w:val="right"/>
    </w:pPr>
    <w:rPr>
      <w:rFonts w:eastAsiaTheme="minorHAnsi"/>
      <w:spacing w:val="12"/>
      <w:sz w:val="23"/>
      <w:szCs w:val="23"/>
      <w:lang w:eastAsia="en-US"/>
    </w:rPr>
  </w:style>
  <w:style w:type="character" w:customStyle="1" w:styleId="15">
    <w:name w:val="Основной текст Знак1"/>
    <w:basedOn w:val="a1"/>
    <w:link w:val="ac"/>
    <w:uiPriority w:val="99"/>
    <w:rsid w:val="00231A07"/>
    <w:rPr>
      <w:rFonts w:ascii="Times New Roman" w:eastAsia="Times New Roman" w:hAnsi="Times New Roman" w:cs="Times New Roman"/>
      <w:sz w:val="24"/>
      <w:szCs w:val="24"/>
      <w:lang w:eastAsia="ru-RU"/>
    </w:rPr>
  </w:style>
  <w:style w:type="paragraph" w:styleId="ad">
    <w:name w:val="Plain Text"/>
    <w:basedOn w:val="a0"/>
    <w:link w:val="ae"/>
    <w:uiPriority w:val="99"/>
    <w:unhideWhenUsed/>
    <w:rsid w:val="00231A07"/>
    <w:rPr>
      <w:rFonts w:ascii="Consolas" w:eastAsia="Calibri" w:hAnsi="Consolas"/>
      <w:sz w:val="21"/>
      <w:szCs w:val="21"/>
      <w:lang w:eastAsia="en-US"/>
    </w:rPr>
  </w:style>
  <w:style w:type="character" w:customStyle="1" w:styleId="ae">
    <w:name w:val="Текст Знак"/>
    <w:basedOn w:val="a1"/>
    <w:link w:val="ad"/>
    <w:uiPriority w:val="99"/>
    <w:rsid w:val="00231A07"/>
    <w:rPr>
      <w:rFonts w:ascii="Consolas" w:eastAsia="Calibri" w:hAnsi="Consolas" w:cs="Times New Roman"/>
      <w:sz w:val="21"/>
      <w:szCs w:val="21"/>
    </w:rPr>
  </w:style>
  <w:style w:type="table" w:styleId="af">
    <w:name w:val="Table Grid"/>
    <w:basedOn w:val="a2"/>
    <w:uiPriority w:val="59"/>
    <w:rsid w:val="00231A0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Title"/>
    <w:basedOn w:val="a0"/>
    <w:next w:val="a0"/>
    <w:link w:val="af1"/>
    <w:qFormat/>
    <w:rsid w:val="00231A07"/>
    <w:pPr>
      <w:spacing w:before="240" w:after="60"/>
      <w:jc w:val="center"/>
      <w:outlineLvl w:val="0"/>
    </w:pPr>
    <w:rPr>
      <w:rFonts w:asciiTheme="majorHAnsi" w:eastAsiaTheme="majorEastAsia" w:hAnsiTheme="majorHAnsi"/>
      <w:b/>
      <w:bCs/>
      <w:kern w:val="28"/>
      <w:sz w:val="32"/>
      <w:szCs w:val="32"/>
      <w:lang w:eastAsia="en-US"/>
    </w:rPr>
  </w:style>
  <w:style w:type="character" w:customStyle="1" w:styleId="af1">
    <w:name w:val="Название Знак"/>
    <w:basedOn w:val="a1"/>
    <w:link w:val="af0"/>
    <w:rsid w:val="00231A07"/>
    <w:rPr>
      <w:rFonts w:asciiTheme="majorHAnsi" w:eastAsiaTheme="majorEastAsia" w:hAnsiTheme="majorHAnsi" w:cs="Times New Roman"/>
      <w:b/>
      <w:bCs/>
      <w:kern w:val="28"/>
      <w:sz w:val="32"/>
      <w:szCs w:val="32"/>
    </w:rPr>
  </w:style>
  <w:style w:type="paragraph" w:styleId="af2">
    <w:name w:val="Subtitle"/>
    <w:basedOn w:val="a0"/>
    <w:next w:val="a0"/>
    <w:link w:val="af3"/>
    <w:qFormat/>
    <w:rsid w:val="00231A07"/>
    <w:pPr>
      <w:spacing w:after="60"/>
      <w:jc w:val="center"/>
      <w:outlineLvl w:val="1"/>
    </w:pPr>
    <w:rPr>
      <w:rFonts w:asciiTheme="majorHAnsi" w:eastAsiaTheme="majorEastAsia" w:hAnsiTheme="majorHAnsi"/>
      <w:lang w:eastAsia="en-US"/>
    </w:rPr>
  </w:style>
  <w:style w:type="character" w:customStyle="1" w:styleId="af3">
    <w:name w:val="Подзаголовок Знак"/>
    <w:basedOn w:val="a1"/>
    <w:link w:val="af2"/>
    <w:uiPriority w:val="11"/>
    <w:rsid w:val="00231A07"/>
    <w:rPr>
      <w:rFonts w:asciiTheme="majorHAnsi" w:eastAsiaTheme="majorEastAsia" w:hAnsiTheme="majorHAnsi" w:cs="Times New Roman"/>
      <w:sz w:val="24"/>
      <w:szCs w:val="24"/>
    </w:rPr>
  </w:style>
  <w:style w:type="character" w:styleId="af4">
    <w:name w:val="Emphasis"/>
    <w:basedOn w:val="a1"/>
    <w:qFormat/>
    <w:rsid w:val="00231A07"/>
    <w:rPr>
      <w:rFonts w:asciiTheme="minorHAnsi" w:hAnsiTheme="minorHAnsi"/>
      <w:b/>
      <w:i/>
      <w:iCs/>
    </w:rPr>
  </w:style>
  <w:style w:type="paragraph" w:styleId="af5">
    <w:name w:val="No Spacing"/>
    <w:basedOn w:val="a0"/>
    <w:uiPriority w:val="99"/>
    <w:qFormat/>
    <w:rsid w:val="00231A07"/>
    <w:rPr>
      <w:rFonts w:asciiTheme="minorHAnsi" w:eastAsiaTheme="minorEastAsia" w:hAnsiTheme="minorHAnsi"/>
      <w:szCs w:val="32"/>
      <w:lang w:eastAsia="en-US"/>
    </w:rPr>
  </w:style>
  <w:style w:type="paragraph" w:styleId="21">
    <w:name w:val="Quote"/>
    <w:basedOn w:val="a0"/>
    <w:next w:val="a0"/>
    <w:link w:val="22"/>
    <w:uiPriority w:val="29"/>
    <w:qFormat/>
    <w:rsid w:val="00231A07"/>
    <w:rPr>
      <w:rFonts w:asciiTheme="minorHAnsi" w:eastAsiaTheme="minorEastAsia" w:hAnsiTheme="minorHAnsi"/>
      <w:i/>
      <w:lang w:eastAsia="en-US"/>
    </w:rPr>
  </w:style>
  <w:style w:type="character" w:customStyle="1" w:styleId="22">
    <w:name w:val="Цитата 2 Знак"/>
    <w:basedOn w:val="a1"/>
    <w:link w:val="21"/>
    <w:uiPriority w:val="29"/>
    <w:rsid w:val="00231A07"/>
    <w:rPr>
      <w:rFonts w:eastAsiaTheme="minorEastAsia" w:cs="Times New Roman"/>
      <w:i/>
      <w:sz w:val="24"/>
      <w:szCs w:val="24"/>
    </w:rPr>
  </w:style>
  <w:style w:type="paragraph" w:styleId="af6">
    <w:name w:val="Intense Quote"/>
    <w:basedOn w:val="a0"/>
    <w:next w:val="a0"/>
    <w:link w:val="af7"/>
    <w:uiPriority w:val="30"/>
    <w:qFormat/>
    <w:rsid w:val="00231A07"/>
    <w:pPr>
      <w:ind w:left="720" w:right="720"/>
    </w:pPr>
    <w:rPr>
      <w:rFonts w:asciiTheme="minorHAnsi" w:eastAsiaTheme="minorEastAsia" w:hAnsiTheme="minorHAnsi"/>
      <w:b/>
      <w:i/>
      <w:szCs w:val="22"/>
      <w:lang w:eastAsia="en-US"/>
    </w:rPr>
  </w:style>
  <w:style w:type="character" w:customStyle="1" w:styleId="af7">
    <w:name w:val="Выделенная цитата Знак"/>
    <w:basedOn w:val="a1"/>
    <w:link w:val="af6"/>
    <w:uiPriority w:val="30"/>
    <w:rsid w:val="00231A07"/>
    <w:rPr>
      <w:rFonts w:eastAsiaTheme="minorEastAsia" w:cs="Times New Roman"/>
      <w:b/>
      <w:i/>
      <w:sz w:val="24"/>
    </w:rPr>
  </w:style>
  <w:style w:type="character" w:styleId="af8">
    <w:name w:val="Subtle Emphasis"/>
    <w:uiPriority w:val="19"/>
    <w:qFormat/>
    <w:rsid w:val="00231A07"/>
    <w:rPr>
      <w:i/>
      <w:color w:val="5A5A5A" w:themeColor="text1" w:themeTint="A5"/>
    </w:rPr>
  </w:style>
  <w:style w:type="character" w:styleId="af9">
    <w:name w:val="Intense Emphasis"/>
    <w:basedOn w:val="a1"/>
    <w:uiPriority w:val="21"/>
    <w:qFormat/>
    <w:rsid w:val="00231A07"/>
    <w:rPr>
      <w:b/>
      <w:i/>
      <w:sz w:val="24"/>
      <w:szCs w:val="24"/>
      <w:u w:val="single"/>
    </w:rPr>
  </w:style>
  <w:style w:type="character" w:styleId="afa">
    <w:name w:val="Subtle Reference"/>
    <w:basedOn w:val="a1"/>
    <w:uiPriority w:val="31"/>
    <w:qFormat/>
    <w:rsid w:val="00231A07"/>
    <w:rPr>
      <w:sz w:val="24"/>
      <w:szCs w:val="24"/>
      <w:u w:val="single"/>
    </w:rPr>
  </w:style>
  <w:style w:type="character" w:styleId="afb">
    <w:name w:val="Intense Reference"/>
    <w:basedOn w:val="a1"/>
    <w:uiPriority w:val="32"/>
    <w:qFormat/>
    <w:rsid w:val="00231A07"/>
    <w:rPr>
      <w:b/>
      <w:sz w:val="24"/>
      <w:u w:val="single"/>
    </w:rPr>
  </w:style>
  <w:style w:type="character" w:styleId="afc">
    <w:name w:val="Book Title"/>
    <w:basedOn w:val="a1"/>
    <w:uiPriority w:val="33"/>
    <w:qFormat/>
    <w:rsid w:val="00231A07"/>
    <w:rPr>
      <w:rFonts w:asciiTheme="majorHAnsi" w:eastAsiaTheme="majorEastAsia" w:hAnsiTheme="majorHAnsi"/>
      <w:b/>
      <w:i/>
      <w:sz w:val="24"/>
      <w:szCs w:val="24"/>
    </w:rPr>
  </w:style>
  <w:style w:type="paragraph" w:styleId="afd">
    <w:name w:val="TOC Heading"/>
    <w:basedOn w:val="13"/>
    <w:next w:val="a0"/>
    <w:uiPriority w:val="99"/>
    <w:unhideWhenUsed/>
    <w:qFormat/>
    <w:rsid w:val="00231A07"/>
    <w:pPr>
      <w:outlineLvl w:val="9"/>
    </w:pPr>
  </w:style>
  <w:style w:type="character" w:styleId="afe">
    <w:name w:val="page number"/>
    <w:basedOn w:val="a1"/>
    <w:rsid w:val="00231A07"/>
  </w:style>
  <w:style w:type="character" w:customStyle="1" w:styleId="FontStyle61">
    <w:name w:val="Font Style61"/>
    <w:uiPriority w:val="99"/>
    <w:rsid w:val="00231A07"/>
    <w:rPr>
      <w:rFonts w:ascii="Times New Roman" w:hAnsi="Times New Roman" w:cs="Times New Roman"/>
      <w:sz w:val="24"/>
      <w:szCs w:val="24"/>
    </w:rPr>
  </w:style>
  <w:style w:type="character" w:customStyle="1" w:styleId="aff">
    <w:name w:val="Гипертекстовая ссылка"/>
    <w:basedOn w:val="a1"/>
    <w:uiPriority w:val="99"/>
    <w:rsid w:val="00231A07"/>
    <w:rPr>
      <w:rFonts w:cs="Times New Roman"/>
      <w:color w:val="106BBE"/>
    </w:rPr>
  </w:style>
  <w:style w:type="paragraph" w:styleId="aff0">
    <w:name w:val="footnote text"/>
    <w:basedOn w:val="a0"/>
    <w:link w:val="aff1"/>
    <w:uiPriority w:val="99"/>
    <w:unhideWhenUsed/>
    <w:rsid w:val="00E13D88"/>
    <w:pPr>
      <w:ind w:firstLine="720"/>
      <w:jc w:val="both"/>
    </w:pPr>
    <w:rPr>
      <w:rFonts w:ascii="Tms Rmn" w:hAnsi="Tms Rmn"/>
      <w:sz w:val="20"/>
      <w:szCs w:val="20"/>
    </w:rPr>
  </w:style>
  <w:style w:type="character" w:customStyle="1" w:styleId="aff1">
    <w:name w:val="Текст сноски Знак"/>
    <w:basedOn w:val="a1"/>
    <w:link w:val="aff0"/>
    <w:rsid w:val="00E13D88"/>
    <w:rPr>
      <w:rFonts w:ascii="Tms Rmn" w:eastAsia="Times New Roman" w:hAnsi="Tms Rmn" w:cs="Times New Roman"/>
      <w:sz w:val="20"/>
      <w:szCs w:val="20"/>
      <w:lang w:eastAsia="ru-RU"/>
    </w:rPr>
  </w:style>
  <w:style w:type="paragraph" w:customStyle="1" w:styleId="Standard">
    <w:name w:val="Standard"/>
    <w:uiPriority w:val="99"/>
    <w:rsid w:val="00350A6E"/>
    <w:pPr>
      <w:suppressAutoHyphens/>
      <w:autoSpaceDN w:val="0"/>
      <w:textAlignment w:val="baseline"/>
    </w:pPr>
    <w:rPr>
      <w:rFonts w:ascii="Calibri" w:eastAsia="SimSun" w:hAnsi="Calibri" w:cs="Tahoma"/>
      <w:kern w:val="3"/>
      <w:lang w:eastAsia="ru-RU"/>
    </w:rPr>
  </w:style>
  <w:style w:type="paragraph" w:customStyle="1" w:styleId="aff2">
    <w:name w:val="."/>
    <w:uiPriority w:val="99"/>
    <w:rsid w:val="00350A6E"/>
    <w:pPr>
      <w:widowControl w:val="0"/>
      <w:suppressAutoHyphens/>
      <w:autoSpaceDN w:val="0"/>
      <w:spacing w:after="0" w:line="240" w:lineRule="auto"/>
      <w:textAlignment w:val="baseline"/>
    </w:pPr>
    <w:rPr>
      <w:rFonts w:ascii="Arial" w:eastAsia="SimSun" w:hAnsi="Arial" w:cs="Arial"/>
      <w:kern w:val="3"/>
      <w:sz w:val="24"/>
      <w:szCs w:val="24"/>
      <w:lang w:eastAsia="ru-RU"/>
    </w:rPr>
  </w:style>
  <w:style w:type="paragraph" w:customStyle="1" w:styleId="FORMATTEXT">
    <w:name w:val=".FORMATTEXT"/>
    <w:uiPriority w:val="99"/>
    <w:rsid w:val="00350A6E"/>
    <w:pPr>
      <w:widowControl w:val="0"/>
      <w:suppressAutoHyphens/>
      <w:autoSpaceDN w:val="0"/>
      <w:spacing w:after="0" w:line="240" w:lineRule="auto"/>
      <w:textAlignment w:val="baseline"/>
    </w:pPr>
    <w:rPr>
      <w:rFonts w:ascii="Arial" w:eastAsia="SimSun" w:hAnsi="Arial" w:cs="Arial"/>
      <w:kern w:val="3"/>
      <w:sz w:val="20"/>
      <w:szCs w:val="20"/>
      <w:lang w:eastAsia="ru-RU"/>
    </w:rPr>
  </w:style>
  <w:style w:type="paragraph" w:customStyle="1" w:styleId="HEADERTEXT">
    <w:name w:val=".HEADERTEXT"/>
    <w:uiPriority w:val="99"/>
    <w:rsid w:val="00350A6E"/>
    <w:pPr>
      <w:widowControl w:val="0"/>
      <w:suppressAutoHyphens/>
      <w:autoSpaceDN w:val="0"/>
      <w:spacing w:after="0" w:line="240" w:lineRule="auto"/>
      <w:textAlignment w:val="baseline"/>
    </w:pPr>
    <w:rPr>
      <w:rFonts w:ascii="Arial" w:eastAsia="SimSun" w:hAnsi="Arial" w:cs="Arial"/>
      <w:color w:val="2B4279"/>
      <w:kern w:val="3"/>
      <w:sz w:val="20"/>
      <w:szCs w:val="20"/>
      <w:lang w:eastAsia="ru-RU"/>
    </w:rPr>
  </w:style>
  <w:style w:type="paragraph" w:styleId="aff3">
    <w:name w:val="Body Text Indent"/>
    <w:basedOn w:val="a0"/>
    <w:link w:val="aff4"/>
    <w:rsid w:val="000B5215"/>
    <w:pPr>
      <w:suppressAutoHyphens/>
      <w:spacing w:after="120" w:line="276" w:lineRule="auto"/>
      <w:ind w:left="283"/>
    </w:pPr>
    <w:rPr>
      <w:rFonts w:ascii="Calibri" w:eastAsia="Calibri" w:hAnsi="Calibri"/>
      <w:kern w:val="1"/>
      <w:sz w:val="20"/>
      <w:szCs w:val="20"/>
      <w:lang w:eastAsia="ar-SA"/>
    </w:rPr>
  </w:style>
  <w:style w:type="character" w:customStyle="1" w:styleId="aff4">
    <w:name w:val="Основной текст с отступом Знак"/>
    <w:basedOn w:val="a1"/>
    <w:link w:val="aff3"/>
    <w:rsid w:val="000B5215"/>
    <w:rPr>
      <w:rFonts w:ascii="Calibri" w:eastAsia="Calibri" w:hAnsi="Calibri" w:cs="Times New Roman"/>
      <w:kern w:val="1"/>
      <w:sz w:val="20"/>
      <w:szCs w:val="20"/>
      <w:lang w:eastAsia="ar-SA"/>
    </w:rPr>
  </w:style>
  <w:style w:type="table" w:customStyle="1" w:styleId="131">
    <w:name w:val="Сетка таблицы13"/>
    <w:basedOn w:val="a2"/>
    <w:next w:val="af"/>
    <w:uiPriority w:val="59"/>
    <w:rsid w:val="000B521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
    <w:uiPriority w:val="59"/>
    <w:rsid w:val="000B52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rsid w:val="000B5215"/>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0B5215"/>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0B5215"/>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0B5215"/>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0B5215"/>
    <w:rPr>
      <w:rFonts w:ascii="Arial" w:eastAsia="Arial Unicode MS" w:hAnsi="Arial" w:cs="Arial"/>
      <w:b/>
      <w:bCs/>
      <w:spacing w:val="0"/>
      <w:sz w:val="15"/>
      <w:szCs w:val="15"/>
      <w:lang w:val="ru-RU" w:eastAsia="ru-RU" w:bidi="ar-SA"/>
    </w:rPr>
  </w:style>
  <w:style w:type="paragraph" w:styleId="aff5">
    <w:name w:val="header"/>
    <w:basedOn w:val="a0"/>
    <w:link w:val="aff6"/>
    <w:uiPriority w:val="99"/>
    <w:unhideWhenUsed/>
    <w:rsid w:val="000B5215"/>
    <w:pPr>
      <w:tabs>
        <w:tab w:val="center" w:pos="4677"/>
        <w:tab w:val="right" w:pos="9355"/>
      </w:tabs>
    </w:pPr>
    <w:rPr>
      <w:rFonts w:ascii="Calibri" w:eastAsia="Calibri" w:hAnsi="Calibri"/>
      <w:sz w:val="22"/>
      <w:szCs w:val="22"/>
      <w:lang w:eastAsia="en-US"/>
    </w:rPr>
  </w:style>
  <w:style w:type="character" w:customStyle="1" w:styleId="aff6">
    <w:name w:val="Верхний колонтитул Знак"/>
    <w:basedOn w:val="a1"/>
    <w:link w:val="aff5"/>
    <w:uiPriority w:val="99"/>
    <w:rsid w:val="000B5215"/>
    <w:rPr>
      <w:rFonts w:ascii="Calibri" w:eastAsia="Calibri" w:hAnsi="Calibri" w:cs="Times New Roman"/>
    </w:rPr>
  </w:style>
  <w:style w:type="paragraph" w:styleId="aff7">
    <w:name w:val="footer"/>
    <w:basedOn w:val="a0"/>
    <w:link w:val="aff8"/>
    <w:uiPriority w:val="99"/>
    <w:unhideWhenUsed/>
    <w:rsid w:val="000B5215"/>
    <w:pPr>
      <w:tabs>
        <w:tab w:val="center" w:pos="4677"/>
        <w:tab w:val="right" w:pos="9355"/>
      </w:tabs>
    </w:pPr>
    <w:rPr>
      <w:rFonts w:ascii="Calibri" w:eastAsia="Calibri" w:hAnsi="Calibri"/>
      <w:sz w:val="22"/>
      <w:szCs w:val="22"/>
      <w:lang w:eastAsia="en-US"/>
    </w:rPr>
  </w:style>
  <w:style w:type="character" w:customStyle="1" w:styleId="aff8">
    <w:name w:val="Нижний колонтитул Знак"/>
    <w:basedOn w:val="a1"/>
    <w:link w:val="aff7"/>
    <w:uiPriority w:val="99"/>
    <w:rsid w:val="000B5215"/>
    <w:rPr>
      <w:rFonts w:ascii="Calibri" w:eastAsia="Calibri" w:hAnsi="Calibri" w:cs="Times New Roman"/>
    </w:rPr>
  </w:style>
  <w:style w:type="paragraph" w:customStyle="1" w:styleId="Default">
    <w:name w:val="Default"/>
    <w:uiPriority w:val="99"/>
    <w:rsid w:val="000B5215"/>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6">
    <w:name w:val="Нет списка1"/>
    <w:next w:val="a3"/>
    <w:uiPriority w:val="99"/>
    <w:semiHidden/>
    <w:unhideWhenUsed/>
    <w:rsid w:val="000B5215"/>
  </w:style>
  <w:style w:type="table" w:customStyle="1" w:styleId="1310">
    <w:name w:val="Сетка таблицы131"/>
    <w:basedOn w:val="a2"/>
    <w:next w:val="af"/>
    <w:uiPriority w:val="59"/>
    <w:rsid w:val="000B5215"/>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2"/>
    <w:next w:val="af"/>
    <w:uiPriority w:val="59"/>
    <w:rsid w:val="000B521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9">
    <w:name w:val="Знак Знак Знак"/>
    <w:basedOn w:val="a0"/>
    <w:link w:val="affa"/>
    <w:rsid w:val="00752E91"/>
    <w:rPr>
      <w:rFonts w:ascii="Verdana" w:hAnsi="Verdana" w:cs="Verdana"/>
      <w:sz w:val="20"/>
      <w:szCs w:val="20"/>
      <w:lang w:val="en-US" w:eastAsia="en-US"/>
    </w:rPr>
  </w:style>
  <w:style w:type="paragraph" w:customStyle="1" w:styleId="18">
    <w:name w:val="Без интервала1"/>
    <w:rsid w:val="00D67829"/>
    <w:pPr>
      <w:spacing w:after="0" w:line="240" w:lineRule="auto"/>
    </w:pPr>
    <w:rPr>
      <w:rFonts w:ascii="Calibri" w:eastAsia="Calibri" w:hAnsi="Calibri" w:cs="Calibri"/>
      <w:lang w:eastAsia="ru-RU"/>
    </w:rPr>
  </w:style>
  <w:style w:type="paragraph" w:customStyle="1" w:styleId="19">
    <w:name w:val="Абзац списка1"/>
    <w:basedOn w:val="a0"/>
    <w:rsid w:val="007D7DC3"/>
    <w:pPr>
      <w:spacing w:before="100" w:beforeAutospacing="1" w:after="100" w:afterAutospacing="1"/>
      <w:ind w:left="720" w:firstLine="539"/>
      <w:contextualSpacing/>
      <w:jc w:val="both"/>
    </w:pPr>
    <w:rPr>
      <w:rFonts w:ascii="Calibri" w:hAnsi="Calibri"/>
      <w:sz w:val="22"/>
      <w:szCs w:val="22"/>
      <w:lang w:eastAsia="en-US"/>
    </w:rPr>
  </w:style>
  <w:style w:type="numbering" w:customStyle="1" w:styleId="23">
    <w:name w:val="Нет списка2"/>
    <w:next w:val="a3"/>
    <w:uiPriority w:val="99"/>
    <w:semiHidden/>
    <w:unhideWhenUsed/>
    <w:rsid w:val="00B452B5"/>
  </w:style>
  <w:style w:type="table" w:customStyle="1" w:styleId="132">
    <w:name w:val="Сетка таблицы132"/>
    <w:basedOn w:val="a2"/>
    <w:next w:val="af"/>
    <w:uiPriority w:val="59"/>
    <w:rsid w:val="00B452B5"/>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f"/>
    <w:uiPriority w:val="59"/>
    <w:rsid w:val="00B452B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B452B5"/>
  </w:style>
  <w:style w:type="table" w:customStyle="1" w:styleId="24">
    <w:name w:val="Сетка таблицы2"/>
    <w:basedOn w:val="a2"/>
    <w:next w:val="af"/>
    <w:uiPriority w:val="59"/>
    <w:rsid w:val="00B452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next w:val="af"/>
    <w:uiPriority w:val="59"/>
    <w:rsid w:val="00B452B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2"/>
    <w:next w:val="af"/>
    <w:uiPriority w:val="59"/>
    <w:rsid w:val="00B452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3"/>
    <w:uiPriority w:val="99"/>
    <w:semiHidden/>
    <w:unhideWhenUsed/>
    <w:rsid w:val="00B452B5"/>
  </w:style>
  <w:style w:type="table" w:customStyle="1" w:styleId="13111">
    <w:name w:val="Сетка таблицы13111"/>
    <w:basedOn w:val="a2"/>
    <w:next w:val="af"/>
    <w:uiPriority w:val="59"/>
    <w:rsid w:val="00B452B5"/>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2"/>
    <w:next w:val="af"/>
    <w:uiPriority w:val="59"/>
    <w:rsid w:val="00B452B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1">
    <w:name w:val="Body Text Indent 3"/>
    <w:basedOn w:val="a0"/>
    <w:link w:val="32"/>
    <w:unhideWhenUsed/>
    <w:rsid w:val="000778B2"/>
    <w:pPr>
      <w:spacing w:after="120"/>
      <w:ind w:left="283"/>
    </w:pPr>
    <w:rPr>
      <w:sz w:val="16"/>
      <w:szCs w:val="16"/>
    </w:rPr>
  </w:style>
  <w:style w:type="character" w:customStyle="1" w:styleId="32">
    <w:name w:val="Основной текст с отступом 3 Знак"/>
    <w:basedOn w:val="a1"/>
    <w:link w:val="31"/>
    <w:rsid w:val="000778B2"/>
    <w:rPr>
      <w:rFonts w:ascii="Times New Roman" w:eastAsia="Times New Roman" w:hAnsi="Times New Roman" w:cs="Times New Roman"/>
      <w:sz w:val="16"/>
      <w:szCs w:val="16"/>
      <w:lang w:eastAsia="ru-RU"/>
    </w:rPr>
  </w:style>
  <w:style w:type="paragraph" w:customStyle="1" w:styleId="ConsNormal">
    <w:name w:val="ConsNormal"/>
    <w:uiPriority w:val="99"/>
    <w:rsid w:val="000778B2"/>
    <w:pPr>
      <w:autoSpaceDE w:val="0"/>
      <w:autoSpaceDN w:val="0"/>
      <w:adjustRightInd w:val="0"/>
      <w:spacing w:after="0" w:line="240" w:lineRule="auto"/>
      <w:ind w:right="19772" w:firstLine="720"/>
    </w:pPr>
    <w:rPr>
      <w:rFonts w:ascii="Arial" w:eastAsia="Times New Roman" w:hAnsi="Arial" w:cs="Arial"/>
      <w:sz w:val="18"/>
      <w:szCs w:val="18"/>
      <w:lang w:eastAsia="ru-RU"/>
    </w:rPr>
  </w:style>
  <w:style w:type="character" w:customStyle="1" w:styleId="FontStyle14">
    <w:name w:val="Font Style14"/>
    <w:basedOn w:val="a1"/>
    <w:rsid w:val="000B39C1"/>
    <w:rPr>
      <w:rFonts w:ascii="Times New Roman" w:hAnsi="Times New Roman" w:cs="Times New Roman"/>
      <w:sz w:val="22"/>
      <w:szCs w:val="22"/>
    </w:rPr>
  </w:style>
  <w:style w:type="paragraph" w:customStyle="1" w:styleId="1a">
    <w:name w:val="Цитата1"/>
    <w:basedOn w:val="a0"/>
    <w:rsid w:val="00E053D3"/>
    <w:pPr>
      <w:suppressAutoHyphens/>
      <w:ind w:left="-360" w:right="-5"/>
      <w:jc w:val="center"/>
    </w:pPr>
    <w:rPr>
      <w:lang w:eastAsia="ar-SA"/>
    </w:rPr>
  </w:style>
  <w:style w:type="character" w:customStyle="1" w:styleId="affb">
    <w:name w:val="Цветовое выделение"/>
    <w:uiPriority w:val="99"/>
    <w:rsid w:val="001C2E30"/>
    <w:rPr>
      <w:b/>
      <w:color w:val="26282F"/>
    </w:rPr>
  </w:style>
  <w:style w:type="character" w:customStyle="1" w:styleId="affc">
    <w:name w:val="Активная гипертекстовая ссылка"/>
    <w:basedOn w:val="aff"/>
    <w:uiPriority w:val="99"/>
    <w:rsid w:val="001C2E30"/>
  </w:style>
  <w:style w:type="paragraph" w:customStyle="1" w:styleId="affd">
    <w:name w:val="Внимание"/>
    <w:basedOn w:val="a0"/>
    <w:next w:val="a0"/>
    <w:uiPriority w:val="99"/>
    <w:rsid w:val="001C2E30"/>
    <w:pPr>
      <w:widowControl w:val="0"/>
      <w:autoSpaceDE w:val="0"/>
      <w:autoSpaceDN w:val="0"/>
      <w:adjustRightInd w:val="0"/>
      <w:spacing w:before="240" w:after="240"/>
      <w:ind w:left="420" w:right="420" w:firstLine="300"/>
      <w:jc w:val="both"/>
    </w:pPr>
    <w:rPr>
      <w:rFonts w:ascii="Arial" w:hAnsi="Arial"/>
      <w:shd w:val="clear" w:color="auto" w:fill="F5F3DA"/>
    </w:rPr>
  </w:style>
  <w:style w:type="paragraph" w:customStyle="1" w:styleId="affe">
    <w:name w:val="Внимание: криминал!!"/>
    <w:basedOn w:val="affd"/>
    <w:next w:val="a0"/>
    <w:uiPriority w:val="99"/>
    <w:rsid w:val="001C2E30"/>
  </w:style>
  <w:style w:type="paragraph" w:customStyle="1" w:styleId="afff">
    <w:name w:val="Внимание: недобросовестность!"/>
    <w:basedOn w:val="affd"/>
    <w:next w:val="a0"/>
    <w:uiPriority w:val="99"/>
    <w:rsid w:val="001C2E30"/>
  </w:style>
  <w:style w:type="character" w:customStyle="1" w:styleId="afff0">
    <w:name w:val="Выделение для Базового Поиска"/>
    <w:basedOn w:val="affb"/>
    <w:uiPriority w:val="99"/>
    <w:rsid w:val="001C2E30"/>
    <w:rPr>
      <w:rFonts w:cs="Times New Roman"/>
      <w:bCs/>
      <w:color w:val="0058A9"/>
    </w:rPr>
  </w:style>
  <w:style w:type="character" w:customStyle="1" w:styleId="afff1">
    <w:name w:val="Выделение для Базового Поиска (курсив)"/>
    <w:basedOn w:val="afff0"/>
    <w:uiPriority w:val="99"/>
    <w:rsid w:val="001C2E30"/>
  </w:style>
  <w:style w:type="paragraph" w:customStyle="1" w:styleId="afff2">
    <w:name w:val="Дочерний элемент списка"/>
    <w:basedOn w:val="a0"/>
    <w:next w:val="a0"/>
    <w:uiPriority w:val="99"/>
    <w:rsid w:val="001C2E30"/>
    <w:pPr>
      <w:widowControl w:val="0"/>
      <w:autoSpaceDE w:val="0"/>
      <w:autoSpaceDN w:val="0"/>
      <w:adjustRightInd w:val="0"/>
      <w:ind w:left="240" w:right="300"/>
      <w:jc w:val="both"/>
    </w:pPr>
    <w:rPr>
      <w:rFonts w:ascii="Arial" w:hAnsi="Arial"/>
      <w:color w:val="868381"/>
      <w:sz w:val="20"/>
      <w:szCs w:val="20"/>
    </w:rPr>
  </w:style>
  <w:style w:type="paragraph" w:customStyle="1" w:styleId="afff3">
    <w:name w:val="Основное меню (преемственное)"/>
    <w:basedOn w:val="a0"/>
    <w:next w:val="a0"/>
    <w:uiPriority w:val="99"/>
    <w:rsid w:val="001C2E30"/>
    <w:pPr>
      <w:widowControl w:val="0"/>
      <w:autoSpaceDE w:val="0"/>
      <w:autoSpaceDN w:val="0"/>
      <w:adjustRightInd w:val="0"/>
      <w:ind w:firstLine="720"/>
      <w:jc w:val="both"/>
    </w:pPr>
    <w:rPr>
      <w:rFonts w:ascii="Verdana" w:hAnsi="Verdana" w:cs="Verdana"/>
      <w:sz w:val="22"/>
      <w:szCs w:val="22"/>
    </w:rPr>
  </w:style>
  <w:style w:type="paragraph" w:customStyle="1" w:styleId="afff4">
    <w:name w:val="Заголовок"/>
    <w:basedOn w:val="afff3"/>
    <w:next w:val="a0"/>
    <w:rsid w:val="001C2E30"/>
  </w:style>
  <w:style w:type="paragraph" w:customStyle="1" w:styleId="afff5">
    <w:name w:val="Заголовок группы контролов"/>
    <w:basedOn w:val="a0"/>
    <w:next w:val="a0"/>
    <w:uiPriority w:val="99"/>
    <w:rsid w:val="001C2E30"/>
    <w:pPr>
      <w:widowControl w:val="0"/>
      <w:autoSpaceDE w:val="0"/>
      <w:autoSpaceDN w:val="0"/>
      <w:adjustRightInd w:val="0"/>
      <w:ind w:firstLine="720"/>
      <w:jc w:val="both"/>
    </w:pPr>
    <w:rPr>
      <w:rFonts w:ascii="Arial" w:hAnsi="Arial"/>
      <w:b/>
      <w:bCs/>
      <w:color w:val="000000"/>
    </w:rPr>
  </w:style>
  <w:style w:type="paragraph" w:customStyle="1" w:styleId="afff6">
    <w:name w:val="Заголовок для информации об изменениях"/>
    <w:basedOn w:val="13"/>
    <w:next w:val="a0"/>
    <w:uiPriority w:val="99"/>
    <w:rsid w:val="001C2E30"/>
    <w:pPr>
      <w:keepNext w:val="0"/>
      <w:widowControl w:val="0"/>
      <w:autoSpaceDE w:val="0"/>
      <w:autoSpaceDN w:val="0"/>
      <w:adjustRightInd w:val="0"/>
      <w:spacing w:before="0" w:after="108"/>
      <w:jc w:val="center"/>
      <w:outlineLvl w:val="9"/>
    </w:pPr>
    <w:rPr>
      <w:rFonts w:ascii="Arial" w:eastAsia="Times New Roman" w:hAnsi="Arial"/>
      <w:b w:val="0"/>
      <w:bCs w:val="0"/>
      <w:color w:val="26282F"/>
      <w:kern w:val="0"/>
      <w:sz w:val="18"/>
      <w:szCs w:val="18"/>
      <w:shd w:val="clear" w:color="auto" w:fill="FFFFFF"/>
      <w:lang w:eastAsia="ru-RU"/>
    </w:rPr>
  </w:style>
  <w:style w:type="paragraph" w:customStyle="1" w:styleId="afff7">
    <w:name w:val="Заголовок распахивающейся части диалога"/>
    <w:basedOn w:val="a0"/>
    <w:next w:val="a0"/>
    <w:uiPriority w:val="99"/>
    <w:rsid w:val="001C2E30"/>
    <w:pPr>
      <w:widowControl w:val="0"/>
      <w:autoSpaceDE w:val="0"/>
      <w:autoSpaceDN w:val="0"/>
      <w:adjustRightInd w:val="0"/>
      <w:ind w:firstLine="720"/>
      <w:jc w:val="both"/>
    </w:pPr>
    <w:rPr>
      <w:rFonts w:ascii="Arial" w:hAnsi="Arial"/>
      <w:i/>
      <w:iCs/>
      <w:color w:val="000080"/>
      <w:sz w:val="22"/>
      <w:szCs w:val="22"/>
    </w:rPr>
  </w:style>
  <w:style w:type="character" w:customStyle="1" w:styleId="afff8">
    <w:name w:val="Заголовок своего сообщения"/>
    <w:basedOn w:val="affb"/>
    <w:uiPriority w:val="99"/>
    <w:rsid w:val="001C2E30"/>
    <w:rPr>
      <w:rFonts w:cs="Times New Roman"/>
      <w:bCs/>
    </w:rPr>
  </w:style>
  <w:style w:type="paragraph" w:customStyle="1" w:styleId="afff9">
    <w:name w:val="Заголовок статьи"/>
    <w:basedOn w:val="a0"/>
    <w:next w:val="a0"/>
    <w:uiPriority w:val="99"/>
    <w:rsid w:val="001C2E30"/>
    <w:pPr>
      <w:widowControl w:val="0"/>
      <w:autoSpaceDE w:val="0"/>
      <w:autoSpaceDN w:val="0"/>
      <w:adjustRightInd w:val="0"/>
      <w:ind w:left="1612" w:hanging="892"/>
      <w:jc w:val="both"/>
    </w:pPr>
    <w:rPr>
      <w:rFonts w:ascii="Arial" w:hAnsi="Arial"/>
    </w:rPr>
  </w:style>
  <w:style w:type="character" w:customStyle="1" w:styleId="afffa">
    <w:name w:val="Заголовок чужого сообщения"/>
    <w:basedOn w:val="affb"/>
    <w:uiPriority w:val="99"/>
    <w:rsid w:val="001C2E30"/>
    <w:rPr>
      <w:rFonts w:cs="Times New Roman"/>
      <w:bCs/>
      <w:color w:val="FF0000"/>
    </w:rPr>
  </w:style>
  <w:style w:type="paragraph" w:customStyle="1" w:styleId="afffb">
    <w:name w:val="Заголовок ЭР (левое окно)"/>
    <w:basedOn w:val="a0"/>
    <w:next w:val="a0"/>
    <w:uiPriority w:val="99"/>
    <w:rsid w:val="001C2E30"/>
    <w:pPr>
      <w:widowControl w:val="0"/>
      <w:autoSpaceDE w:val="0"/>
      <w:autoSpaceDN w:val="0"/>
      <w:adjustRightInd w:val="0"/>
      <w:spacing w:before="300" w:after="250"/>
      <w:jc w:val="center"/>
    </w:pPr>
    <w:rPr>
      <w:rFonts w:ascii="Arial" w:hAnsi="Arial"/>
      <w:b/>
      <w:bCs/>
      <w:color w:val="26282F"/>
      <w:sz w:val="26"/>
      <w:szCs w:val="26"/>
    </w:rPr>
  </w:style>
  <w:style w:type="paragraph" w:customStyle="1" w:styleId="afffc">
    <w:name w:val="Заголовок ЭР (правое окно)"/>
    <w:basedOn w:val="afffb"/>
    <w:next w:val="a0"/>
    <w:uiPriority w:val="99"/>
    <w:rsid w:val="001C2E30"/>
    <w:pPr>
      <w:spacing w:after="0"/>
      <w:jc w:val="left"/>
    </w:pPr>
  </w:style>
  <w:style w:type="paragraph" w:customStyle="1" w:styleId="afffd">
    <w:name w:val="Интерактивный заголовок"/>
    <w:basedOn w:val="afff4"/>
    <w:next w:val="a0"/>
    <w:uiPriority w:val="99"/>
    <w:rsid w:val="001C2E30"/>
    <w:rPr>
      <w:b/>
      <w:bCs/>
      <w:color w:val="0058A9"/>
      <w:u w:val="single"/>
      <w:shd w:val="clear" w:color="auto" w:fill="ECE9D8"/>
    </w:rPr>
  </w:style>
  <w:style w:type="paragraph" w:customStyle="1" w:styleId="afffe">
    <w:name w:val="Текст информации об изменениях"/>
    <w:basedOn w:val="a0"/>
    <w:next w:val="a0"/>
    <w:uiPriority w:val="99"/>
    <w:rsid w:val="001C2E30"/>
    <w:pPr>
      <w:widowControl w:val="0"/>
      <w:autoSpaceDE w:val="0"/>
      <w:autoSpaceDN w:val="0"/>
      <w:adjustRightInd w:val="0"/>
      <w:ind w:firstLine="720"/>
      <w:jc w:val="both"/>
    </w:pPr>
    <w:rPr>
      <w:rFonts w:ascii="Arial" w:hAnsi="Arial"/>
      <w:color w:val="353842"/>
      <w:sz w:val="18"/>
      <w:szCs w:val="18"/>
    </w:rPr>
  </w:style>
  <w:style w:type="paragraph" w:customStyle="1" w:styleId="affff">
    <w:name w:val="Информация об изменениях"/>
    <w:basedOn w:val="afffe"/>
    <w:next w:val="a0"/>
    <w:uiPriority w:val="99"/>
    <w:rsid w:val="001C2E30"/>
  </w:style>
  <w:style w:type="paragraph" w:customStyle="1" w:styleId="affff0">
    <w:name w:val="Текст (справка)"/>
    <w:basedOn w:val="a0"/>
    <w:next w:val="a0"/>
    <w:uiPriority w:val="99"/>
    <w:rsid w:val="001C2E30"/>
    <w:pPr>
      <w:widowControl w:val="0"/>
      <w:autoSpaceDE w:val="0"/>
      <w:autoSpaceDN w:val="0"/>
      <w:adjustRightInd w:val="0"/>
      <w:ind w:left="170" w:right="170"/>
    </w:pPr>
    <w:rPr>
      <w:rFonts w:ascii="Arial" w:hAnsi="Arial"/>
    </w:rPr>
  </w:style>
  <w:style w:type="paragraph" w:customStyle="1" w:styleId="affff1">
    <w:name w:val="Комментарий"/>
    <w:basedOn w:val="affff0"/>
    <w:next w:val="a0"/>
    <w:uiPriority w:val="99"/>
    <w:rsid w:val="001C2E30"/>
  </w:style>
  <w:style w:type="paragraph" w:customStyle="1" w:styleId="affff2">
    <w:name w:val="Информация об изменениях документа"/>
    <w:basedOn w:val="affff1"/>
    <w:next w:val="a0"/>
    <w:uiPriority w:val="99"/>
    <w:rsid w:val="001C2E30"/>
  </w:style>
  <w:style w:type="paragraph" w:customStyle="1" w:styleId="affff3">
    <w:name w:val="Текст (лев. подпись)"/>
    <w:basedOn w:val="a0"/>
    <w:next w:val="a0"/>
    <w:uiPriority w:val="99"/>
    <w:rsid w:val="001C2E30"/>
    <w:pPr>
      <w:widowControl w:val="0"/>
      <w:autoSpaceDE w:val="0"/>
      <w:autoSpaceDN w:val="0"/>
      <w:adjustRightInd w:val="0"/>
    </w:pPr>
    <w:rPr>
      <w:rFonts w:ascii="Arial" w:hAnsi="Arial"/>
    </w:rPr>
  </w:style>
  <w:style w:type="paragraph" w:customStyle="1" w:styleId="affff4">
    <w:name w:val="Колонтитул (левый)"/>
    <w:basedOn w:val="affff3"/>
    <w:next w:val="a0"/>
    <w:uiPriority w:val="99"/>
    <w:rsid w:val="001C2E30"/>
  </w:style>
  <w:style w:type="paragraph" w:customStyle="1" w:styleId="affff5">
    <w:name w:val="Текст (прав. подпись)"/>
    <w:basedOn w:val="a0"/>
    <w:next w:val="a0"/>
    <w:uiPriority w:val="99"/>
    <w:rsid w:val="001C2E30"/>
    <w:pPr>
      <w:widowControl w:val="0"/>
      <w:autoSpaceDE w:val="0"/>
      <w:autoSpaceDN w:val="0"/>
      <w:adjustRightInd w:val="0"/>
      <w:jc w:val="right"/>
    </w:pPr>
    <w:rPr>
      <w:rFonts w:ascii="Arial" w:hAnsi="Arial"/>
    </w:rPr>
  </w:style>
  <w:style w:type="paragraph" w:customStyle="1" w:styleId="affff6">
    <w:name w:val="Колонтитул (правый)"/>
    <w:basedOn w:val="affff5"/>
    <w:next w:val="a0"/>
    <w:uiPriority w:val="99"/>
    <w:rsid w:val="001C2E30"/>
  </w:style>
  <w:style w:type="paragraph" w:customStyle="1" w:styleId="affff7">
    <w:name w:val="Комментарий пользователя"/>
    <w:basedOn w:val="affff1"/>
    <w:next w:val="a0"/>
    <w:uiPriority w:val="99"/>
    <w:rsid w:val="001C2E30"/>
  </w:style>
  <w:style w:type="paragraph" w:customStyle="1" w:styleId="affff8">
    <w:name w:val="Куда обратиться?"/>
    <w:basedOn w:val="affd"/>
    <w:next w:val="a0"/>
    <w:uiPriority w:val="99"/>
    <w:rsid w:val="001C2E30"/>
  </w:style>
  <w:style w:type="paragraph" w:customStyle="1" w:styleId="affff9">
    <w:name w:val="Моноширинный"/>
    <w:basedOn w:val="a0"/>
    <w:next w:val="a0"/>
    <w:uiPriority w:val="99"/>
    <w:rsid w:val="001C2E30"/>
    <w:pPr>
      <w:widowControl w:val="0"/>
      <w:autoSpaceDE w:val="0"/>
      <w:autoSpaceDN w:val="0"/>
      <w:adjustRightInd w:val="0"/>
    </w:pPr>
    <w:rPr>
      <w:rFonts w:ascii="Courier New" w:hAnsi="Courier New" w:cs="Courier New"/>
    </w:rPr>
  </w:style>
  <w:style w:type="character" w:customStyle="1" w:styleId="affffa">
    <w:name w:val="Найденные слова"/>
    <w:basedOn w:val="affb"/>
    <w:uiPriority w:val="99"/>
    <w:rsid w:val="001C2E30"/>
    <w:rPr>
      <w:rFonts w:cs="Times New Roman"/>
      <w:bCs/>
      <w:shd w:val="clear" w:color="auto" w:fill="FFF580"/>
    </w:rPr>
  </w:style>
  <w:style w:type="paragraph" w:customStyle="1" w:styleId="affffb">
    <w:name w:val="Напишите нам"/>
    <w:basedOn w:val="a0"/>
    <w:next w:val="a0"/>
    <w:uiPriority w:val="99"/>
    <w:rsid w:val="001C2E30"/>
    <w:pPr>
      <w:widowControl w:val="0"/>
      <w:autoSpaceDE w:val="0"/>
      <w:autoSpaceDN w:val="0"/>
      <w:adjustRightInd w:val="0"/>
      <w:spacing w:before="90" w:after="90"/>
      <w:ind w:left="180" w:right="180"/>
      <w:jc w:val="both"/>
    </w:pPr>
    <w:rPr>
      <w:rFonts w:ascii="Arial" w:hAnsi="Arial"/>
      <w:sz w:val="20"/>
      <w:szCs w:val="20"/>
      <w:shd w:val="clear" w:color="auto" w:fill="EFFFAD"/>
    </w:rPr>
  </w:style>
  <w:style w:type="character" w:customStyle="1" w:styleId="affffc">
    <w:name w:val="Не вступил в силу"/>
    <w:basedOn w:val="affb"/>
    <w:uiPriority w:val="99"/>
    <w:rsid w:val="001C2E30"/>
    <w:rPr>
      <w:rFonts w:cs="Times New Roman"/>
      <w:bCs/>
      <w:color w:val="000000"/>
      <w:shd w:val="clear" w:color="auto" w:fill="D8EDE8"/>
    </w:rPr>
  </w:style>
  <w:style w:type="paragraph" w:customStyle="1" w:styleId="affffd">
    <w:name w:val="Необходимые документы"/>
    <w:basedOn w:val="affd"/>
    <w:next w:val="a0"/>
    <w:uiPriority w:val="99"/>
    <w:rsid w:val="001C2E30"/>
  </w:style>
  <w:style w:type="paragraph" w:customStyle="1" w:styleId="affffe">
    <w:name w:val="Нормальный (таблица)"/>
    <w:basedOn w:val="a0"/>
    <w:next w:val="a0"/>
    <w:uiPriority w:val="99"/>
    <w:rsid w:val="001C2E30"/>
    <w:pPr>
      <w:widowControl w:val="0"/>
      <w:autoSpaceDE w:val="0"/>
      <w:autoSpaceDN w:val="0"/>
      <w:adjustRightInd w:val="0"/>
      <w:jc w:val="both"/>
    </w:pPr>
    <w:rPr>
      <w:rFonts w:ascii="Arial" w:hAnsi="Arial"/>
    </w:rPr>
  </w:style>
  <w:style w:type="paragraph" w:customStyle="1" w:styleId="afffff">
    <w:name w:val="Таблицы (моноширинный)"/>
    <w:basedOn w:val="a0"/>
    <w:next w:val="a0"/>
    <w:uiPriority w:val="99"/>
    <w:rsid w:val="001C2E30"/>
    <w:pPr>
      <w:widowControl w:val="0"/>
      <w:autoSpaceDE w:val="0"/>
      <w:autoSpaceDN w:val="0"/>
      <w:adjustRightInd w:val="0"/>
    </w:pPr>
    <w:rPr>
      <w:rFonts w:ascii="Courier New" w:hAnsi="Courier New" w:cs="Courier New"/>
    </w:rPr>
  </w:style>
  <w:style w:type="paragraph" w:customStyle="1" w:styleId="afffff0">
    <w:name w:val="Оглавление"/>
    <w:basedOn w:val="afffff"/>
    <w:next w:val="a0"/>
    <w:uiPriority w:val="99"/>
    <w:rsid w:val="001C2E30"/>
    <w:pPr>
      <w:ind w:left="140"/>
    </w:pPr>
  </w:style>
  <w:style w:type="character" w:customStyle="1" w:styleId="afffff1">
    <w:name w:val="Опечатки"/>
    <w:uiPriority w:val="99"/>
    <w:rsid w:val="001C2E30"/>
    <w:rPr>
      <w:color w:val="FF0000"/>
    </w:rPr>
  </w:style>
  <w:style w:type="paragraph" w:customStyle="1" w:styleId="afffff2">
    <w:name w:val="Переменная часть"/>
    <w:basedOn w:val="afff3"/>
    <w:next w:val="a0"/>
    <w:uiPriority w:val="99"/>
    <w:rsid w:val="001C2E30"/>
  </w:style>
  <w:style w:type="paragraph" w:customStyle="1" w:styleId="afffff3">
    <w:name w:val="Подвал для информации об изменениях"/>
    <w:basedOn w:val="13"/>
    <w:next w:val="a0"/>
    <w:uiPriority w:val="99"/>
    <w:rsid w:val="001C2E30"/>
    <w:pPr>
      <w:keepNext w:val="0"/>
      <w:widowControl w:val="0"/>
      <w:autoSpaceDE w:val="0"/>
      <w:autoSpaceDN w:val="0"/>
      <w:adjustRightInd w:val="0"/>
      <w:spacing w:before="108" w:after="108"/>
      <w:jc w:val="center"/>
      <w:outlineLvl w:val="9"/>
    </w:pPr>
    <w:rPr>
      <w:rFonts w:ascii="Arial" w:eastAsia="Times New Roman" w:hAnsi="Arial"/>
      <w:b w:val="0"/>
      <w:bCs w:val="0"/>
      <w:color w:val="26282F"/>
      <w:kern w:val="0"/>
      <w:sz w:val="18"/>
      <w:szCs w:val="18"/>
      <w:lang w:eastAsia="ru-RU"/>
    </w:rPr>
  </w:style>
  <w:style w:type="paragraph" w:customStyle="1" w:styleId="afffff4">
    <w:name w:val="Подзаголовок для информации об изменениях"/>
    <w:basedOn w:val="afffe"/>
    <w:next w:val="a0"/>
    <w:uiPriority w:val="99"/>
    <w:rsid w:val="001C2E30"/>
  </w:style>
  <w:style w:type="paragraph" w:customStyle="1" w:styleId="afffff5">
    <w:name w:val="Подчёркнутый текст"/>
    <w:basedOn w:val="a0"/>
    <w:next w:val="a0"/>
    <w:uiPriority w:val="99"/>
    <w:rsid w:val="001C2E30"/>
    <w:pPr>
      <w:widowControl w:val="0"/>
      <w:pBdr>
        <w:bottom w:val="single" w:sz="4" w:space="0" w:color="auto"/>
      </w:pBdr>
      <w:autoSpaceDE w:val="0"/>
      <w:autoSpaceDN w:val="0"/>
      <w:adjustRightInd w:val="0"/>
      <w:ind w:firstLine="720"/>
      <w:jc w:val="both"/>
    </w:pPr>
    <w:rPr>
      <w:rFonts w:ascii="Arial" w:hAnsi="Arial"/>
    </w:rPr>
  </w:style>
  <w:style w:type="paragraph" w:customStyle="1" w:styleId="afffff6">
    <w:name w:val="Постоянная часть"/>
    <w:basedOn w:val="afff3"/>
    <w:next w:val="a0"/>
    <w:uiPriority w:val="99"/>
    <w:rsid w:val="001C2E30"/>
  </w:style>
  <w:style w:type="paragraph" w:customStyle="1" w:styleId="afffff7">
    <w:name w:val="Прижатый влево"/>
    <w:basedOn w:val="a0"/>
    <w:next w:val="a0"/>
    <w:uiPriority w:val="99"/>
    <w:rsid w:val="001C2E30"/>
    <w:pPr>
      <w:widowControl w:val="0"/>
      <w:autoSpaceDE w:val="0"/>
      <w:autoSpaceDN w:val="0"/>
      <w:adjustRightInd w:val="0"/>
    </w:pPr>
    <w:rPr>
      <w:rFonts w:ascii="Arial" w:hAnsi="Arial"/>
    </w:rPr>
  </w:style>
  <w:style w:type="paragraph" w:customStyle="1" w:styleId="afffff8">
    <w:name w:val="Пример."/>
    <w:basedOn w:val="affd"/>
    <w:next w:val="a0"/>
    <w:uiPriority w:val="99"/>
    <w:rsid w:val="001C2E30"/>
  </w:style>
  <w:style w:type="paragraph" w:customStyle="1" w:styleId="afffff9">
    <w:name w:val="Примечание."/>
    <w:basedOn w:val="affd"/>
    <w:next w:val="a0"/>
    <w:uiPriority w:val="99"/>
    <w:rsid w:val="001C2E30"/>
  </w:style>
  <w:style w:type="character" w:customStyle="1" w:styleId="afffffa">
    <w:name w:val="Продолжение ссылки"/>
    <w:basedOn w:val="aff"/>
    <w:uiPriority w:val="99"/>
    <w:rsid w:val="001C2E30"/>
  </w:style>
  <w:style w:type="paragraph" w:customStyle="1" w:styleId="afffffb">
    <w:name w:val="Словарная статья"/>
    <w:basedOn w:val="a0"/>
    <w:next w:val="a0"/>
    <w:uiPriority w:val="99"/>
    <w:rsid w:val="001C2E30"/>
    <w:pPr>
      <w:widowControl w:val="0"/>
      <w:autoSpaceDE w:val="0"/>
      <w:autoSpaceDN w:val="0"/>
      <w:adjustRightInd w:val="0"/>
      <w:ind w:right="118"/>
      <w:jc w:val="both"/>
    </w:pPr>
    <w:rPr>
      <w:rFonts w:ascii="Arial" w:hAnsi="Arial"/>
    </w:rPr>
  </w:style>
  <w:style w:type="character" w:customStyle="1" w:styleId="afffffc">
    <w:name w:val="Сравнение редакций"/>
    <w:basedOn w:val="affb"/>
    <w:uiPriority w:val="99"/>
    <w:rsid w:val="001C2E30"/>
    <w:rPr>
      <w:rFonts w:cs="Times New Roman"/>
      <w:bCs/>
    </w:rPr>
  </w:style>
  <w:style w:type="character" w:customStyle="1" w:styleId="afffffd">
    <w:name w:val="Сравнение редакций. Добавленный фрагмент"/>
    <w:uiPriority w:val="99"/>
    <w:rsid w:val="001C2E30"/>
    <w:rPr>
      <w:color w:val="000000"/>
      <w:shd w:val="clear" w:color="auto" w:fill="C1D7FF"/>
    </w:rPr>
  </w:style>
  <w:style w:type="character" w:customStyle="1" w:styleId="afffffe">
    <w:name w:val="Сравнение редакций. Удаленный фрагмент"/>
    <w:uiPriority w:val="99"/>
    <w:rsid w:val="001C2E30"/>
    <w:rPr>
      <w:color w:val="000000"/>
      <w:shd w:val="clear" w:color="auto" w:fill="C4C413"/>
    </w:rPr>
  </w:style>
  <w:style w:type="paragraph" w:customStyle="1" w:styleId="affffff">
    <w:name w:val="Ссылка на официальную публикацию"/>
    <w:basedOn w:val="a0"/>
    <w:next w:val="a0"/>
    <w:uiPriority w:val="99"/>
    <w:rsid w:val="001C2E30"/>
    <w:pPr>
      <w:widowControl w:val="0"/>
      <w:autoSpaceDE w:val="0"/>
      <w:autoSpaceDN w:val="0"/>
      <w:adjustRightInd w:val="0"/>
      <w:ind w:firstLine="720"/>
      <w:jc w:val="both"/>
    </w:pPr>
    <w:rPr>
      <w:rFonts w:ascii="Arial" w:hAnsi="Arial"/>
    </w:rPr>
  </w:style>
  <w:style w:type="character" w:customStyle="1" w:styleId="affffff0">
    <w:name w:val="Ссылка на утративший силу документ"/>
    <w:basedOn w:val="aff"/>
    <w:uiPriority w:val="99"/>
    <w:rsid w:val="001C2E30"/>
  </w:style>
  <w:style w:type="paragraph" w:customStyle="1" w:styleId="affffff1">
    <w:name w:val="Текст в таблице"/>
    <w:basedOn w:val="affffe"/>
    <w:next w:val="a0"/>
    <w:uiPriority w:val="99"/>
    <w:rsid w:val="001C2E30"/>
    <w:pPr>
      <w:ind w:firstLine="500"/>
    </w:pPr>
  </w:style>
  <w:style w:type="paragraph" w:customStyle="1" w:styleId="affffff2">
    <w:name w:val="Текст ЭР (см. также)"/>
    <w:basedOn w:val="a0"/>
    <w:next w:val="a0"/>
    <w:uiPriority w:val="99"/>
    <w:rsid w:val="001C2E30"/>
    <w:pPr>
      <w:widowControl w:val="0"/>
      <w:autoSpaceDE w:val="0"/>
      <w:autoSpaceDN w:val="0"/>
      <w:adjustRightInd w:val="0"/>
      <w:spacing w:before="200"/>
    </w:pPr>
    <w:rPr>
      <w:rFonts w:ascii="Arial" w:hAnsi="Arial"/>
      <w:sz w:val="20"/>
      <w:szCs w:val="20"/>
    </w:rPr>
  </w:style>
  <w:style w:type="paragraph" w:customStyle="1" w:styleId="affffff3">
    <w:name w:val="Технический комментарий"/>
    <w:basedOn w:val="a0"/>
    <w:next w:val="a0"/>
    <w:uiPriority w:val="99"/>
    <w:rsid w:val="001C2E30"/>
    <w:pPr>
      <w:widowControl w:val="0"/>
      <w:autoSpaceDE w:val="0"/>
      <w:autoSpaceDN w:val="0"/>
      <w:adjustRightInd w:val="0"/>
    </w:pPr>
    <w:rPr>
      <w:rFonts w:ascii="Arial" w:hAnsi="Arial"/>
      <w:color w:val="463F31"/>
      <w:shd w:val="clear" w:color="auto" w:fill="FFFFA6"/>
    </w:rPr>
  </w:style>
  <w:style w:type="character" w:customStyle="1" w:styleId="affffff4">
    <w:name w:val="Утратил силу"/>
    <w:basedOn w:val="affb"/>
    <w:uiPriority w:val="99"/>
    <w:rsid w:val="001C2E30"/>
    <w:rPr>
      <w:rFonts w:cs="Times New Roman"/>
      <w:bCs/>
      <w:strike/>
      <w:color w:val="666600"/>
    </w:rPr>
  </w:style>
  <w:style w:type="paragraph" w:customStyle="1" w:styleId="affffff5">
    <w:name w:val="Формула"/>
    <w:basedOn w:val="a0"/>
    <w:next w:val="a0"/>
    <w:uiPriority w:val="99"/>
    <w:rsid w:val="001C2E30"/>
    <w:pPr>
      <w:widowControl w:val="0"/>
      <w:autoSpaceDE w:val="0"/>
      <w:autoSpaceDN w:val="0"/>
      <w:adjustRightInd w:val="0"/>
      <w:spacing w:before="240" w:after="240"/>
      <w:ind w:left="420" w:right="420" w:firstLine="300"/>
      <w:jc w:val="both"/>
    </w:pPr>
    <w:rPr>
      <w:rFonts w:ascii="Arial" w:hAnsi="Arial"/>
      <w:shd w:val="clear" w:color="auto" w:fill="F5F3DA"/>
    </w:rPr>
  </w:style>
  <w:style w:type="paragraph" w:customStyle="1" w:styleId="affffff6">
    <w:name w:val="Центрированный (таблица)"/>
    <w:basedOn w:val="affffe"/>
    <w:next w:val="a0"/>
    <w:uiPriority w:val="99"/>
    <w:rsid w:val="001C2E30"/>
    <w:pPr>
      <w:jc w:val="center"/>
    </w:pPr>
  </w:style>
  <w:style w:type="paragraph" w:customStyle="1" w:styleId="-">
    <w:name w:val="ЭР-содержание (правое окно)"/>
    <w:basedOn w:val="a0"/>
    <w:next w:val="a0"/>
    <w:uiPriority w:val="99"/>
    <w:rsid w:val="001C2E30"/>
    <w:pPr>
      <w:widowControl w:val="0"/>
      <w:autoSpaceDE w:val="0"/>
      <w:autoSpaceDN w:val="0"/>
      <w:adjustRightInd w:val="0"/>
      <w:spacing w:before="300"/>
    </w:pPr>
    <w:rPr>
      <w:rFonts w:ascii="Arial" w:hAnsi="Arial"/>
    </w:rPr>
  </w:style>
  <w:style w:type="character" w:customStyle="1" w:styleId="apple-converted-space">
    <w:name w:val="apple-converted-space"/>
    <w:rsid w:val="001C2E30"/>
  </w:style>
  <w:style w:type="character" w:styleId="affffff7">
    <w:name w:val="footnote reference"/>
    <w:basedOn w:val="a1"/>
    <w:uiPriority w:val="99"/>
    <w:rsid w:val="001C2E30"/>
    <w:rPr>
      <w:rFonts w:cs="Times New Roman"/>
      <w:vertAlign w:val="superscript"/>
    </w:rPr>
  </w:style>
  <w:style w:type="character" w:customStyle="1" w:styleId="affffff8">
    <w:name w:val="Текст концевой сноски Знак"/>
    <w:basedOn w:val="a1"/>
    <w:link w:val="affffff9"/>
    <w:uiPriority w:val="99"/>
    <w:semiHidden/>
    <w:rsid w:val="001C2E30"/>
    <w:rPr>
      <w:rFonts w:ascii="Calibri" w:eastAsia="Times New Roman" w:hAnsi="Calibri" w:cs="Times New Roman"/>
      <w:sz w:val="20"/>
      <w:szCs w:val="20"/>
    </w:rPr>
  </w:style>
  <w:style w:type="paragraph" w:styleId="affffff9">
    <w:name w:val="endnote text"/>
    <w:basedOn w:val="a0"/>
    <w:link w:val="affffff8"/>
    <w:uiPriority w:val="99"/>
    <w:semiHidden/>
    <w:rsid w:val="001C2E30"/>
    <w:rPr>
      <w:rFonts w:ascii="Calibri" w:hAnsi="Calibri"/>
      <w:sz w:val="20"/>
      <w:szCs w:val="20"/>
      <w:lang w:eastAsia="en-US"/>
    </w:rPr>
  </w:style>
  <w:style w:type="character" w:customStyle="1" w:styleId="1b">
    <w:name w:val="Текст концевой сноски Знак1"/>
    <w:basedOn w:val="a1"/>
    <w:link w:val="affffff9"/>
    <w:uiPriority w:val="99"/>
    <w:semiHidden/>
    <w:rsid w:val="001C2E30"/>
    <w:rPr>
      <w:rFonts w:ascii="Times New Roman" w:eastAsia="Times New Roman" w:hAnsi="Times New Roman" w:cs="Times New Roman"/>
      <w:sz w:val="20"/>
      <w:szCs w:val="20"/>
      <w:lang w:eastAsia="ru-RU"/>
    </w:rPr>
  </w:style>
  <w:style w:type="character" w:customStyle="1" w:styleId="s2">
    <w:name w:val="s2"/>
    <w:uiPriority w:val="99"/>
    <w:rsid w:val="001C2E30"/>
  </w:style>
  <w:style w:type="paragraph" w:styleId="25">
    <w:name w:val="toc 2"/>
    <w:basedOn w:val="a0"/>
    <w:next w:val="a0"/>
    <w:autoRedefine/>
    <w:uiPriority w:val="99"/>
    <w:rsid w:val="001C2E30"/>
    <w:pPr>
      <w:spacing w:after="100" w:line="259" w:lineRule="auto"/>
      <w:ind w:left="220"/>
    </w:pPr>
    <w:rPr>
      <w:rFonts w:ascii="Calibri" w:eastAsia="MS Mincho" w:hAnsi="Calibri"/>
      <w:sz w:val="22"/>
      <w:szCs w:val="22"/>
    </w:rPr>
  </w:style>
  <w:style w:type="paragraph" w:styleId="1c">
    <w:name w:val="toc 1"/>
    <w:basedOn w:val="a0"/>
    <w:next w:val="a0"/>
    <w:autoRedefine/>
    <w:uiPriority w:val="99"/>
    <w:rsid w:val="001C2E30"/>
    <w:pPr>
      <w:tabs>
        <w:tab w:val="left" w:pos="440"/>
        <w:tab w:val="right" w:leader="dot" w:pos="10197"/>
      </w:tabs>
      <w:spacing w:after="100" w:line="259" w:lineRule="auto"/>
      <w:jc w:val="both"/>
    </w:pPr>
    <w:rPr>
      <w:rFonts w:ascii="Calibri" w:eastAsia="MS Mincho" w:hAnsi="Calibri"/>
      <w:sz w:val="22"/>
      <w:szCs w:val="22"/>
    </w:rPr>
  </w:style>
  <w:style w:type="character" w:customStyle="1" w:styleId="Heading1Char">
    <w:name w:val="Heading 1 Char"/>
    <w:basedOn w:val="a1"/>
    <w:uiPriority w:val="99"/>
    <w:locked/>
    <w:rsid w:val="001C2E30"/>
    <w:rPr>
      <w:rFonts w:cs="Times New Roman"/>
      <w:sz w:val="24"/>
      <w:szCs w:val="24"/>
      <w:lang w:val="ru-RU" w:eastAsia="ru-RU" w:bidi="ar-SA"/>
    </w:rPr>
  </w:style>
  <w:style w:type="character" w:customStyle="1" w:styleId="Heading3Char">
    <w:name w:val="Heading 3 Char"/>
    <w:basedOn w:val="a1"/>
    <w:uiPriority w:val="99"/>
    <w:locked/>
    <w:rsid w:val="001C2E30"/>
    <w:rPr>
      <w:rFonts w:ascii="Arial" w:hAnsi="Arial" w:cs="Arial"/>
      <w:b/>
      <w:bCs/>
      <w:sz w:val="26"/>
      <w:szCs w:val="26"/>
      <w:lang w:val="ru-RU" w:eastAsia="ru-RU" w:bidi="ar-SA"/>
    </w:rPr>
  </w:style>
  <w:style w:type="paragraph" w:styleId="26">
    <w:name w:val="List 2"/>
    <w:basedOn w:val="a0"/>
    <w:uiPriority w:val="99"/>
    <w:rsid w:val="001C2E30"/>
    <w:pPr>
      <w:ind w:left="566" w:hanging="283"/>
    </w:pPr>
  </w:style>
  <w:style w:type="character" w:customStyle="1" w:styleId="1d">
    <w:name w:val="Название Знак1"/>
    <w:basedOn w:val="a1"/>
    <w:uiPriority w:val="10"/>
    <w:rsid w:val="001C2E30"/>
    <w:rPr>
      <w:rFonts w:asciiTheme="majorHAnsi" w:eastAsiaTheme="majorEastAsia" w:hAnsiTheme="majorHAnsi" w:cs="Times New Roman"/>
      <w:b/>
      <w:bCs/>
      <w:kern w:val="28"/>
      <w:sz w:val="32"/>
      <w:szCs w:val="32"/>
    </w:rPr>
  </w:style>
  <w:style w:type="character" w:customStyle="1" w:styleId="133">
    <w:name w:val="Название Знак13"/>
    <w:basedOn w:val="a1"/>
    <w:uiPriority w:val="10"/>
    <w:rsid w:val="001C2E30"/>
    <w:rPr>
      <w:rFonts w:asciiTheme="majorHAnsi" w:eastAsiaTheme="majorEastAsia" w:hAnsiTheme="majorHAnsi" w:cs="Times New Roman"/>
      <w:b/>
      <w:bCs/>
      <w:kern w:val="28"/>
      <w:sz w:val="32"/>
      <w:szCs w:val="32"/>
    </w:rPr>
  </w:style>
  <w:style w:type="character" w:customStyle="1" w:styleId="120">
    <w:name w:val="Название Знак12"/>
    <w:basedOn w:val="a1"/>
    <w:uiPriority w:val="10"/>
    <w:rsid w:val="001C2E30"/>
    <w:rPr>
      <w:rFonts w:asciiTheme="majorHAnsi" w:eastAsiaTheme="majorEastAsia" w:hAnsiTheme="majorHAnsi" w:cs="Times New Roman"/>
      <w:b/>
      <w:bCs/>
      <w:kern w:val="28"/>
      <w:sz w:val="32"/>
      <w:szCs w:val="32"/>
    </w:rPr>
  </w:style>
  <w:style w:type="character" w:customStyle="1" w:styleId="113">
    <w:name w:val="Название Знак11"/>
    <w:basedOn w:val="a1"/>
    <w:uiPriority w:val="10"/>
    <w:rsid w:val="001C2E30"/>
    <w:rPr>
      <w:rFonts w:asciiTheme="majorHAnsi" w:eastAsiaTheme="majorEastAsia" w:hAnsiTheme="majorHAnsi" w:cs="Times New Roman"/>
      <w:b/>
      <w:bCs/>
      <w:kern w:val="28"/>
      <w:sz w:val="32"/>
      <w:szCs w:val="32"/>
    </w:rPr>
  </w:style>
  <w:style w:type="character" w:customStyle="1" w:styleId="100">
    <w:name w:val="Название Знак10"/>
    <w:basedOn w:val="a1"/>
    <w:uiPriority w:val="10"/>
    <w:rsid w:val="001C2E30"/>
    <w:rPr>
      <w:rFonts w:asciiTheme="majorHAnsi" w:eastAsiaTheme="majorEastAsia" w:hAnsiTheme="majorHAnsi" w:cs="Times New Roman"/>
      <w:b/>
      <w:bCs/>
      <w:kern w:val="28"/>
      <w:sz w:val="32"/>
      <w:szCs w:val="32"/>
    </w:rPr>
  </w:style>
  <w:style w:type="character" w:customStyle="1" w:styleId="91">
    <w:name w:val="Название Знак9"/>
    <w:basedOn w:val="a1"/>
    <w:uiPriority w:val="10"/>
    <w:rsid w:val="001C2E30"/>
    <w:rPr>
      <w:rFonts w:asciiTheme="majorHAnsi" w:eastAsiaTheme="majorEastAsia" w:hAnsiTheme="majorHAnsi" w:cs="Times New Roman"/>
      <w:b/>
      <w:bCs/>
      <w:kern w:val="28"/>
      <w:sz w:val="32"/>
      <w:szCs w:val="32"/>
    </w:rPr>
  </w:style>
  <w:style w:type="character" w:customStyle="1" w:styleId="81">
    <w:name w:val="Название Знак8"/>
    <w:basedOn w:val="a1"/>
    <w:uiPriority w:val="10"/>
    <w:rsid w:val="001C2E30"/>
    <w:rPr>
      <w:rFonts w:asciiTheme="majorHAnsi" w:eastAsiaTheme="majorEastAsia" w:hAnsiTheme="majorHAnsi" w:cs="Times New Roman"/>
      <w:b/>
      <w:bCs/>
      <w:kern w:val="28"/>
      <w:sz w:val="32"/>
      <w:szCs w:val="32"/>
    </w:rPr>
  </w:style>
  <w:style w:type="character" w:customStyle="1" w:styleId="71">
    <w:name w:val="Название Знак7"/>
    <w:basedOn w:val="a1"/>
    <w:uiPriority w:val="10"/>
    <w:rsid w:val="001C2E30"/>
    <w:rPr>
      <w:rFonts w:asciiTheme="majorHAnsi" w:eastAsiaTheme="majorEastAsia" w:hAnsiTheme="majorHAnsi" w:cs="Times New Roman"/>
      <w:b/>
      <w:bCs/>
      <w:kern w:val="28"/>
      <w:sz w:val="32"/>
      <w:szCs w:val="32"/>
    </w:rPr>
  </w:style>
  <w:style w:type="character" w:customStyle="1" w:styleId="61">
    <w:name w:val="Название Знак6"/>
    <w:basedOn w:val="a1"/>
    <w:uiPriority w:val="10"/>
    <w:rsid w:val="001C2E30"/>
    <w:rPr>
      <w:rFonts w:asciiTheme="majorHAnsi" w:eastAsiaTheme="majorEastAsia" w:hAnsiTheme="majorHAnsi" w:cs="Times New Roman"/>
      <w:b/>
      <w:bCs/>
      <w:kern w:val="28"/>
      <w:sz w:val="32"/>
      <w:szCs w:val="32"/>
    </w:rPr>
  </w:style>
  <w:style w:type="character" w:customStyle="1" w:styleId="51">
    <w:name w:val="Название Знак5"/>
    <w:basedOn w:val="a1"/>
    <w:uiPriority w:val="10"/>
    <w:rsid w:val="001C2E30"/>
    <w:rPr>
      <w:rFonts w:asciiTheme="majorHAnsi" w:eastAsiaTheme="majorEastAsia" w:hAnsiTheme="majorHAnsi" w:cs="Times New Roman"/>
      <w:b/>
      <w:bCs/>
      <w:kern w:val="28"/>
      <w:sz w:val="32"/>
      <w:szCs w:val="32"/>
    </w:rPr>
  </w:style>
  <w:style w:type="character" w:customStyle="1" w:styleId="41">
    <w:name w:val="Название Знак4"/>
    <w:basedOn w:val="a1"/>
    <w:uiPriority w:val="10"/>
    <w:rsid w:val="001C2E30"/>
    <w:rPr>
      <w:rFonts w:asciiTheme="majorHAnsi" w:eastAsiaTheme="majorEastAsia" w:hAnsiTheme="majorHAnsi" w:cs="Times New Roman"/>
      <w:b/>
      <w:bCs/>
      <w:kern w:val="28"/>
      <w:sz w:val="32"/>
      <w:szCs w:val="32"/>
    </w:rPr>
  </w:style>
  <w:style w:type="character" w:customStyle="1" w:styleId="33">
    <w:name w:val="Название Знак3"/>
    <w:basedOn w:val="a1"/>
    <w:uiPriority w:val="10"/>
    <w:rsid w:val="001C2E30"/>
    <w:rPr>
      <w:rFonts w:asciiTheme="majorHAnsi" w:eastAsiaTheme="majorEastAsia" w:hAnsiTheme="majorHAnsi" w:cs="Times New Roman"/>
      <w:b/>
      <w:bCs/>
      <w:kern w:val="28"/>
      <w:sz w:val="32"/>
      <w:szCs w:val="32"/>
    </w:rPr>
  </w:style>
  <w:style w:type="character" w:customStyle="1" w:styleId="27">
    <w:name w:val="Название Знак2"/>
    <w:basedOn w:val="a1"/>
    <w:uiPriority w:val="10"/>
    <w:rsid w:val="001C2E30"/>
    <w:rPr>
      <w:rFonts w:asciiTheme="majorHAnsi" w:eastAsiaTheme="majorEastAsia" w:hAnsiTheme="majorHAnsi" w:cs="Times New Roman"/>
      <w:b/>
      <w:bCs/>
      <w:kern w:val="28"/>
      <w:sz w:val="32"/>
      <w:szCs w:val="32"/>
    </w:rPr>
  </w:style>
  <w:style w:type="paragraph" w:customStyle="1" w:styleId="printj">
    <w:name w:val="printj"/>
    <w:basedOn w:val="a0"/>
    <w:uiPriority w:val="99"/>
    <w:rsid w:val="001C2E30"/>
    <w:pPr>
      <w:spacing w:before="100" w:beforeAutospacing="1" w:after="100" w:afterAutospacing="1"/>
    </w:pPr>
  </w:style>
  <w:style w:type="paragraph" w:customStyle="1" w:styleId="affffffa">
    <w:name w:val="Содержимое таблицы"/>
    <w:basedOn w:val="a0"/>
    <w:rsid w:val="001C2E30"/>
    <w:pPr>
      <w:suppressLineNumbers/>
      <w:suppressAutoHyphens/>
      <w:spacing w:after="200" w:line="276" w:lineRule="auto"/>
    </w:pPr>
    <w:rPr>
      <w:rFonts w:ascii="Calibri" w:eastAsia="Calibri" w:hAnsi="Calibri" w:cs="Calibri"/>
      <w:sz w:val="22"/>
      <w:szCs w:val="22"/>
      <w:lang w:eastAsia="ar-SA"/>
    </w:rPr>
  </w:style>
  <w:style w:type="character" w:customStyle="1" w:styleId="FontStyle27">
    <w:name w:val="Font Style27"/>
    <w:basedOn w:val="a1"/>
    <w:rsid w:val="00097C44"/>
    <w:rPr>
      <w:rFonts w:ascii="Times New Roman" w:hAnsi="Times New Roman" w:cs="Times New Roman"/>
      <w:sz w:val="26"/>
      <w:szCs w:val="26"/>
    </w:rPr>
  </w:style>
  <w:style w:type="character" w:customStyle="1" w:styleId="affa">
    <w:name w:val="Знак Знак Знак Знак"/>
    <w:link w:val="aff9"/>
    <w:locked/>
    <w:rsid w:val="003902D7"/>
    <w:rPr>
      <w:rFonts w:ascii="Verdana" w:eastAsia="Times New Roman" w:hAnsi="Verdana" w:cs="Verdana"/>
      <w:sz w:val="20"/>
      <w:szCs w:val="20"/>
      <w:lang w:val="en-US"/>
    </w:rPr>
  </w:style>
  <w:style w:type="paragraph" w:customStyle="1" w:styleId="Style17">
    <w:name w:val="Style17"/>
    <w:basedOn w:val="a0"/>
    <w:uiPriority w:val="99"/>
    <w:rsid w:val="006F6B94"/>
    <w:pPr>
      <w:widowControl w:val="0"/>
      <w:autoSpaceDE w:val="0"/>
      <w:autoSpaceDN w:val="0"/>
      <w:adjustRightInd w:val="0"/>
      <w:spacing w:line="324" w:lineRule="exact"/>
      <w:ind w:firstLine="533"/>
    </w:pPr>
  </w:style>
  <w:style w:type="paragraph" w:customStyle="1" w:styleId="Style19">
    <w:name w:val="Style19"/>
    <w:basedOn w:val="a0"/>
    <w:uiPriority w:val="99"/>
    <w:rsid w:val="006F6B94"/>
    <w:pPr>
      <w:widowControl w:val="0"/>
      <w:autoSpaceDE w:val="0"/>
      <w:autoSpaceDN w:val="0"/>
      <w:adjustRightInd w:val="0"/>
      <w:spacing w:line="324" w:lineRule="exact"/>
      <w:ind w:firstLine="706"/>
      <w:jc w:val="both"/>
    </w:pPr>
  </w:style>
  <w:style w:type="paragraph" w:customStyle="1" w:styleId="Style20">
    <w:name w:val="Style20"/>
    <w:basedOn w:val="a0"/>
    <w:uiPriority w:val="99"/>
    <w:rsid w:val="006F6B94"/>
    <w:pPr>
      <w:widowControl w:val="0"/>
      <w:autoSpaceDE w:val="0"/>
      <w:autoSpaceDN w:val="0"/>
      <w:adjustRightInd w:val="0"/>
      <w:spacing w:line="324" w:lineRule="exact"/>
      <w:ind w:firstLine="706"/>
      <w:jc w:val="both"/>
    </w:pPr>
  </w:style>
  <w:style w:type="character" w:customStyle="1" w:styleId="FontStyle32">
    <w:name w:val="Font Style32"/>
    <w:uiPriority w:val="99"/>
    <w:rsid w:val="006F6B94"/>
    <w:rPr>
      <w:rFonts w:ascii="Times New Roman" w:hAnsi="Times New Roman" w:cs="Times New Roman"/>
      <w:sz w:val="26"/>
      <w:szCs w:val="26"/>
    </w:rPr>
  </w:style>
  <w:style w:type="character" w:customStyle="1" w:styleId="FontStyle35">
    <w:name w:val="Font Style35"/>
    <w:uiPriority w:val="99"/>
    <w:rsid w:val="006F6B94"/>
    <w:rPr>
      <w:rFonts w:ascii="Times New Roman" w:hAnsi="Times New Roman" w:cs="Times New Roman"/>
      <w:b/>
      <w:bCs/>
      <w:sz w:val="20"/>
      <w:szCs w:val="20"/>
    </w:rPr>
  </w:style>
  <w:style w:type="character" w:customStyle="1" w:styleId="FontStyle37">
    <w:name w:val="Font Style37"/>
    <w:uiPriority w:val="99"/>
    <w:rsid w:val="006F6B94"/>
    <w:rPr>
      <w:rFonts w:ascii="Times New Roman" w:hAnsi="Times New Roman" w:cs="Times New Roman"/>
      <w:b/>
      <w:bCs/>
      <w:sz w:val="18"/>
      <w:szCs w:val="18"/>
    </w:rPr>
  </w:style>
  <w:style w:type="paragraph" w:customStyle="1" w:styleId="Style1">
    <w:name w:val="Style1"/>
    <w:basedOn w:val="a0"/>
    <w:uiPriority w:val="99"/>
    <w:rsid w:val="006F6B94"/>
    <w:pPr>
      <w:widowControl w:val="0"/>
      <w:autoSpaceDE w:val="0"/>
      <w:autoSpaceDN w:val="0"/>
      <w:adjustRightInd w:val="0"/>
      <w:spacing w:line="196" w:lineRule="exact"/>
      <w:jc w:val="both"/>
    </w:pPr>
  </w:style>
  <w:style w:type="paragraph" w:customStyle="1" w:styleId="Style9">
    <w:name w:val="Style9"/>
    <w:basedOn w:val="a0"/>
    <w:rsid w:val="006F6B94"/>
    <w:pPr>
      <w:widowControl w:val="0"/>
      <w:autoSpaceDE w:val="0"/>
      <w:autoSpaceDN w:val="0"/>
      <w:adjustRightInd w:val="0"/>
    </w:pPr>
  </w:style>
  <w:style w:type="paragraph" w:customStyle="1" w:styleId="Style13">
    <w:name w:val="Style13"/>
    <w:basedOn w:val="a0"/>
    <w:uiPriority w:val="99"/>
    <w:rsid w:val="006F6B94"/>
    <w:pPr>
      <w:widowControl w:val="0"/>
      <w:autoSpaceDE w:val="0"/>
      <w:autoSpaceDN w:val="0"/>
      <w:adjustRightInd w:val="0"/>
      <w:spacing w:line="197" w:lineRule="exact"/>
      <w:jc w:val="center"/>
    </w:pPr>
  </w:style>
  <w:style w:type="paragraph" w:customStyle="1" w:styleId="Style16">
    <w:name w:val="Style16"/>
    <w:basedOn w:val="a0"/>
    <w:uiPriority w:val="99"/>
    <w:rsid w:val="006F6B94"/>
    <w:pPr>
      <w:widowControl w:val="0"/>
      <w:autoSpaceDE w:val="0"/>
      <w:autoSpaceDN w:val="0"/>
      <w:adjustRightInd w:val="0"/>
      <w:spacing w:line="197" w:lineRule="exact"/>
      <w:ind w:hanging="187"/>
    </w:pPr>
  </w:style>
  <w:style w:type="paragraph" w:customStyle="1" w:styleId="Style23">
    <w:name w:val="Style23"/>
    <w:basedOn w:val="a0"/>
    <w:uiPriority w:val="99"/>
    <w:rsid w:val="006F6B94"/>
    <w:pPr>
      <w:widowControl w:val="0"/>
      <w:autoSpaceDE w:val="0"/>
      <w:autoSpaceDN w:val="0"/>
      <w:adjustRightInd w:val="0"/>
      <w:spacing w:line="197" w:lineRule="exact"/>
      <w:ind w:hanging="96"/>
    </w:pPr>
  </w:style>
  <w:style w:type="paragraph" w:customStyle="1" w:styleId="Style25">
    <w:name w:val="Style25"/>
    <w:basedOn w:val="a0"/>
    <w:uiPriority w:val="99"/>
    <w:rsid w:val="006F6B94"/>
    <w:pPr>
      <w:widowControl w:val="0"/>
      <w:autoSpaceDE w:val="0"/>
      <w:autoSpaceDN w:val="0"/>
      <w:adjustRightInd w:val="0"/>
      <w:spacing w:line="197" w:lineRule="exact"/>
      <w:ind w:hanging="77"/>
    </w:pPr>
  </w:style>
  <w:style w:type="paragraph" w:customStyle="1" w:styleId="1e">
    <w:name w:val="Абзац1"/>
    <w:basedOn w:val="a0"/>
    <w:rsid w:val="006F6B94"/>
    <w:pPr>
      <w:spacing w:after="60" w:line="360" w:lineRule="exact"/>
      <w:ind w:firstLine="709"/>
      <w:jc w:val="both"/>
    </w:pPr>
    <w:rPr>
      <w:sz w:val="28"/>
      <w:szCs w:val="20"/>
    </w:rPr>
  </w:style>
  <w:style w:type="character" w:customStyle="1" w:styleId="FontStyle12">
    <w:name w:val="Font Style12"/>
    <w:rsid w:val="006F6B94"/>
    <w:rPr>
      <w:rFonts w:ascii="Times New Roman" w:hAnsi="Times New Roman" w:cs="Times New Roman"/>
      <w:sz w:val="24"/>
      <w:szCs w:val="24"/>
    </w:rPr>
  </w:style>
  <w:style w:type="paragraph" w:customStyle="1" w:styleId="Style2">
    <w:name w:val="Style2"/>
    <w:basedOn w:val="a0"/>
    <w:uiPriority w:val="99"/>
    <w:rsid w:val="006F6B94"/>
    <w:pPr>
      <w:widowControl w:val="0"/>
      <w:suppressAutoHyphens/>
      <w:autoSpaceDE w:val="0"/>
      <w:spacing w:line="331" w:lineRule="exact"/>
      <w:ind w:hanging="346"/>
    </w:pPr>
    <w:rPr>
      <w:rFonts w:eastAsia="Calibri"/>
      <w:lang w:eastAsia="zh-CN"/>
    </w:rPr>
  </w:style>
  <w:style w:type="paragraph" w:customStyle="1" w:styleId="28">
    <w:name w:val="Без интервала2"/>
    <w:rsid w:val="00055A94"/>
    <w:pPr>
      <w:spacing w:after="0" w:line="240" w:lineRule="auto"/>
    </w:pPr>
    <w:rPr>
      <w:rFonts w:ascii="Calibri" w:eastAsia="Times New Roman" w:hAnsi="Calibri" w:cs="Times New Roman"/>
    </w:rPr>
  </w:style>
  <w:style w:type="paragraph" w:customStyle="1" w:styleId="ConsNonformat">
    <w:name w:val="ConsNonformat"/>
    <w:uiPriority w:val="99"/>
    <w:rsid w:val="00055A9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55A94"/>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Cell">
    <w:name w:val="ConsCell"/>
    <w:rsid w:val="00055A9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29">
    <w:name w:val="Body Text Indent 2"/>
    <w:basedOn w:val="a0"/>
    <w:link w:val="2a"/>
    <w:rsid w:val="0042097C"/>
    <w:pPr>
      <w:ind w:left="720"/>
    </w:pPr>
  </w:style>
  <w:style w:type="character" w:customStyle="1" w:styleId="2a">
    <w:name w:val="Основной текст с отступом 2 Знак"/>
    <w:basedOn w:val="a1"/>
    <w:link w:val="29"/>
    <w:rsid w:val="0042097C"/>
    <w:rPr>
      <w:rFonts w:ascii="Times New Roman" w:eastAsia="Times New Roman" w:hAnsi="Times New Roman" w:cs="Times New Roman"/>
      <w:sz w:val="24"/>
      <w:szCs w:val="24"/>
      <w:lang w:eastAsia="ru-RU"/>
    </w:rPr>
  </w:style>
  <w:style w:type="paragraph" w:styleId="affffffb">
    <w:name w:val="Document Map"/>
    <w:basedOn w:val="a0"/>
    <w:link w:val="affffffc"/>
    <w:semiHidden/>
    <w:rsid w:val="0042097C"/>
    <w:pPr>
      <w:shd w:val="clear" w:color="auto" w:fill="000080"/>
    </w:pPr>
    <w:rPr>
      <w:rFonts w:ascii="Tahoma" w:hAnsi="Tahoma" w:cs="Tahoma"/>
    </w:rPr>
  </w:style>
  <w:style w:type="character" w:customStyle="1" w:styleId="affffffc">
    <w:name w:val="Схема документа Знак"/>
    <w:basedOn w:val="a1"/>
    <w:link w:val="affffffb"/>
    <w:semiHidden/>
    <w:rsid w:val="0042097C"/>
    <w:rPr>
      <w:rFonts w:ascii="Tahoma" w:eastAsia="Times New Roman" w:hAnsi="Tahoma" w:cs="Tahoma"/>
      <w:sz w:val="24"/>
      <w:szCs w:val="24"/>
      <w:shd w:val="clear" w:color="auto" w:fill="000080"/>
      <w:lang w:eastAsia="ru-RU"/>
    </w:rPr>
  </w:style>
  <w:style w:type="numbering" w:customStyle="1" w:styleId="11110">
    <w:name w:val="Нет списка1111"/>
    <w:next w:val="a3"/>
    <w:uiPriority w:val="99"/>
    <w:semiHidden/>
    <w:unhideWhenUsed/>
    <w:rsid w:val="0042097C"/>
  </w:style>
  <w:style w:type="paragraph" w:customStyle="1" w:styleId="2b">
    <w:name w:val="Абзац списка2"/>
    <w:basedOn w:val="a0"/>
    <w:rsid w:val="006053B4"/>
    <w:pPr>
      <w:spacing w:after="200" w:line="276" w:lineRule="auto"/>
      <w:ind w:left="720"/>
      <w:contextualSpacing/>
    </w:pPr>
    <w:rPr>
      <w:szCs w:val="22"/>
      <w:lang w:eastAsia="en-US"/>
    </w:rPr>
  </w:style>
  <w:style w:type="paragraph" w:customStyle="1" w:styleId="34">
    <w:name w:val="Без интервала3"/>
    <w:link w:val="NoSpacingChar"/>
    <w:rsid w:val="006053B4"/>
    <w:pPr>
      <w:spacing w:after="0" w:line="240" w:lineRule="auto"/>
    </w:pPr>
    <w:rPr>
      <w:rFonts w:ascii="Times New Roman" w:eastAsia="Times New Roman" w:hAnsi="Times New Roman" w:cs="Times New Roman"/>
    </w:rPr>
  </w:style>
  <w:style w:type="character" w:customStyle="1" w:styleId="NoSpacingChar">
    <w:name w:val="No Spacing Char"/>
    <w:basedOn w:val="a1"/>
    <w:link w:val="34"/>
    <w:locked/>
    <w:rsid w:val="006053B4"/>
    <w:rPr>
      <w:rFonts w:ascii="Times New Roman" w:eastAsia="Times New Roman" w:hAnsi="Times New Roman" w:cs="Times New Roman"/>
    </w:rPr>
  </w:style>
  <w:style w:type="paragraph" w:customStyle="1" w:styleId="ConsPlusNormalTimesNewRoman">
    <w:name w:val="ConsPlusNormal + Times New Roman"/>
    <w:aliases w:val="12 пт,По ширине,Первая строка:  0,95 см"/>
    <w:basedOn w:val="ConsPlusNormal"/>
    <w:uiPriority w:val="99"/>
    <w:rsid w:val="00E24C5A"/>
    <w:pPr>
      <w:ind w:firstLine="540"/>
      <w:jc w:val="both"/>
    </w:pPr>
    <w:rPr>
      <w:rFonts w:eastAsia="Times New Roman"/>
      <w:lang w:eastAsia="ru-RU"/>
    </w:rPr>
  </w:style>
  <w:style w:type="paragraph" w:customStyle="1" w:styleId="s1">
    <w:name w:val="s_1"/>
    <w:basedOn w:val="a0"/>
    <w:rsid w:val="00ED38DE"/>
    <w:pPr>
      <w:spacing w:before="100" w:beforeAutospacing="1" w:after="100" w:afterAutospacing="1"/>
    </w:pPr>
  </w:style>
  <w:style w:type="paragraph" w:customStyle="1" w:styleId="Style3">
    <w:name w:val="Style3"/>
    <w:basedOn w:val="a0"/>
    <w:uiPriority w:val="99"/>
    <w:rsid w:val="002371FC"/>
    <w:pPr>
      <w:widowControl w:val="0"/>
      <w:autoSpaceDE w:val="0"/>
      <w:autoSpaceDN w:val="0"/>
      <w:adjustRightInd w:val="0"/>
      <w:spacing w:line="274" w:lineRule="exact"/>
      <w:jc w:val="right"/>
    </w:pPr>
  </w:style>
  <w:style w:type="paragraph" w:customStyle="1" w:styleId="Style4">
    <w:name w:val="Style4"/>
    <w:basedOn w:val="a0"/>
    <w:uiPriority w:val="99"/>
    <w:rsid w:val="002371FC"/>
    <w:pPr>
      <w:widowControl w:val="0"/>
      <w:autoSpaceDE w:val="0"/>
      <w:autoSpaceDN w:val="0"/>
      <w:adjustRightInd w:val="0"/>
      <w:spacing w:line="322" w:lineRule="exact"/>
      <w:ind w:hanging="168"/>
    </w:pPr>
  </w:style>
  <w:style w:type="paragraph" w:customStyle="1" w:styleId="Style5">
    <w:name w:val="Style5"/>
    <w:basedOn w:val="a0"/>
    <w:uiPriority w:val="99"/>
    <w:rsid w:val="002371FC"/>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71FC"/>
    <w:pPr>
      <w:widowControl w:val="0"/>
      <w:autoSpaceDE w:val="0"/>
      <w:autoSpaceDN w:val="0"/>
      <w:adjustRightInd w:val="0"/>
      <w:spacing w:line="323" w:lineRule="exact"/>
      <w:jc w:val="center"/>
    </w:pPr>
  </w:style>
  <w:style w:type="paragraph" w:customStyle="1" w:styleId="Style7">
    <w:name w:val="Style7"/>
    <w:basedOn w:val="a0"/>
    <w:uiPriority w:val="99"/>
    <w:rsid w:val="002371FC"/>
    <w:pPr>
      <w:widowControl w:val="0"/>
      <w:autoSpaceDE w:val="0"/>
      <w:autoSpaceDN w:val="0"/>
      <w:adjustRightInd w:val="0"/>
      <w:spacing w:line="322" w:lineRule="exact"/>
      <w:ind w:firstLine="547"/>
      <w:jc w:val="both"/>
    </w:pPr>
  </w:style>
  <w:style w:type="paragraph" w:customStyle="1" w:styleId="Style11">
    <w:name w:val="Style11"/>
    <w:basedOn w:val="a0"/>
    <w:uiPriority w:val="99"/>
    <w:rsid w:val="002371FC"/>
    <w:pPr>
      <w:widowControl w:val="0"/>
      <w:autoSpaceDE w:val="0"/>
      <w:autoSpaceDN w:val="0"/>
      <w:adjustRightInd w:val="0"/>
      <w:spacing w:line="226" w:lineRule="exact"/>
      <w:jc w:val="both"/>
    </w:pPr>
  </w:style>
  <w:style w:type="paragraph" w:customStyle="1" w:styleId="Style12">
    <w:name w:val="Style12"/>
    <w:basedOn w:val="a0"/>
    <w:uiPriority w:val="99"/>
    <w:rsid w:val="002371FC"/>
    <w:pPr>
      <w:widowControl w:val="0"/>
      <w:autoSpaceDE w:val="0"/>
      <w:autoSpaceDN w:val="0"/>
      <w:adjustRightInd w:val="0"/>
      <w:spacing w:line="324" w:lineRule="exact"/>
      <w:jc w:val="both"/>
    </w:pPr>
  </w:style>
  <w:style w:type="paragraph" w:customStyle="1" w:styleId="Style14">
    <w:name w:val="Style14"/>
    <w:basedOn w:val="a0"/>
    <w:uiPriority w:val="99"/>
    <w:rsid w:val="002371FC"/>
    <w:pPr>
      <w:widowControl w:val="0"/>
      <w:autoSpaceDE w:val="0"/>
      <w:autoSpaceDN w:val="0"/>
      <w:adjustRightInd w:val="0"/>
      <w:spacing w:line="409" w:lineRule="exact"/>
      <w:jc w:val="center"/>
    </w:pPr>
  </w:style>
  <w:style w:type="paragraph" w:customStyle="1" w:styleId="Style15">
    <w:name w:val="Style15"/>
    <w:basedOn w:val="a0"/>
    <w:uiPriority w:val="99"/>
    <w:rsid w:val="002371FC"/>
    <w:pPr>
      <w:widowControl w:val="0"/>
      <w:autoSpaceDE w:val="0"/>
      <w:autoSpaceDN w:val="0"/>
      <w:adjustRightInd w:val="0"/>
    </w:pPr>
  </w:style>
  <w:style w:type="paragraph" w:customStyle="1" w:styleId="Style18">
    <w:name w:val="Style18"/>
    <w:basedOn w:val="a0"/>
    <w:uiPriority w:val="99"/>
    <w:rsid w:val="002371FC"/>
    <w:pPr>
      <w:widowControl w:val="0"/>
      <w:autoSpaceDE w:val="0"/>
      <w:autoSpaceDN w:val="0"/>
      <w:adjustRightInd w:val="0"/>
      <w:spacing w:line="323" w:lineRule="exact"/>
      <w:ind w:firstLine="584"/>
      <w:jc w:val="both"/>
    </w:pPr>
  </w:style>
  <w:style w:type="paragraph" w:customStyle="1" w:styleId="Style21">
    <w:name w:val="Style21"/>
    <w:basedOn w:val="a0"/>
    <w:uiPriority w:val="99"/>
    <w:rsid w:val="002371FC"/>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71FC"/>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71FC"/>
    <w:pPr>
      <w:widowControl w:val="0"/>
      <w:autoSpaceDE w:val="0"/>
      <w:autoSpaceDN w:val="0"/>
      <w:adjustRightInd w:val="0"/>
      <w:spacing w:line="322" w:lineRule="exact"/>
      <w:ind w:firstLine="739"/>
      <w:jc w:val="both"/>
    </w:pPr>
  </w:style>
  <w:style w:type="paragraph" w:customStyle="1" w:styleId="Style26">
    <w:name w:val="Style26"/>
    <w:basedOn w:val="a0"/>
    <w:uiPriority w:val="99"/>
    <w:rsid w:val="002371FC"/>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71FC"/>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71FC"/>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71FC"/>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71FC"/>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71FC"/>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71FC"/>
    <w:pPr>
      <w:widowControl w:val="0"/>
      <w:autoSpaceDE w:val="0"/>
      <w:autoSpaceDN w:val="0"/>
      <w:adjustRightInd w:val="0"/>
      <w:spacing w:line="322" w:lineRule="exact"/>
      <w:jc w:val="both"/>
    </w:pPr>
  </w:style>
  <w:style w:type="paragraph" w:customStyle="1" w:styleId="Style33">
    <w:name w:val="Style33"/>
    <w:basedOn w:val="a0"/>
    <w:uiPriority w:val="99"/>
    <w:rsid w:val="002371FC"/>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71FC"/>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71FC"/>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71FC"/>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71FC"/>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71FC"/>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71FC"/>
    <w:pPr>
      <w:widowControl w:val="0"/>
      <w:autoSpaceDE w:val="0"/>
      <w:autoSpaceDN w:val="0"/>
      <w:adjustRightInd w:val="0"/>
      <w:spacing w:line="322" w:lineRule="exact"/>
      <w:ind w:firstLine="542"/>
      <w:jc w:val="both"/>
    </w:pPr>
  </w:style>
  <w:style w:type="paragraph" w:customStyle="1" w:styleId="Style40">
    <w:name w:val="Style40"/>
    <w:basedOn w:val="a0"/>
    <w:uiPriority w:val="99"/>
    <w:rsid w:val="002371FC"/>
    <w:pPr>
      <w:widowControl w:val="0"/>
      <w:autoSpaceDE w:val="0"/>
      <w:autoSpaceDN w:val="0"/>
      <w:adjustRightInd w:val="0"/>
      <w:spacing w:line="322" w:lineRule="exact"/>
      <w:ind w:firstLine="547"/>
      <w:jc w:val="both"/>
    </w:pPr>
  </w:style>
  <w:style w:type="paragraph" w:customStyle="1" w:styleId="Style41">
    <w:name w:val="Style41"/>
    <w:basedOn w:val="a0"/>
    <w:uiPriority w:val="99"/>
    <w:rsid w:val="002371FC"/>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71FC"/>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71FC"/>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71FC"/>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71FC"/>
    <w:pPr>
      <w:widowControl w:val="0"/>
      <w:autoSpaceDE w:val="0"/>
      <w:autoSpaceDN w:val="0"/>
      <w:adjustRightInd w:val="0"/>
    </w:pPr>
  </w:style>
  <w:style w:type="paragraph" w:customStyle="1" w:styleId="Style46">
    <w:name w:val="Style46"/>
    <w:basedOn w:val="a0"/>
    <w:uiPriority w:val="99"/>
    <w:rsid w:val="002371FC"/>
    <w:pPr>
      <w:widowControl w:val="0"/>
      <w:autoSpaceDE w:val="0"/>
      <w:autoSpaceDN w:val="0"/>
      <w:adjustRightInd w:val="0"/>
      <w:spacing w:line="182" w:lineRule="exact"/>
      <w:jc w:val="both"/>
    </w:pPr>
  </w:style>
  <w:style w:type="paragraph" w:customStyle="1" w:styleId="Style47">
    <w:name w:val="Style47"/>
    <w:basedOn w:val="a0"/>
    <w:uiPriority w:val="99"/>
    <w:rsid w:val="002371FC"/>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71FC"/>
    <w:pPr>
      <w:widowControl w:val="0"/>
      <w:autoSpaceDE w:val="0"/>
      <w:autoSpaceDN w:val="0"/>
      <w:adjustRightInd w:val="0"/>
      <w:spacing w:line="182" w:lineRule="exact"/>
      <w:jc w:val="center"/>
    </w:pPr>
  </w:style>
  <w:style w:type="paragraph" w:customStyle="1" w:styleId="Style49">
    <w:name w:val="Style49"/>
    <w:basedOn w:val="a0"/>
    <w:uiPriority w:val="99"/>
    <w:rsid w:val="002371FC"/>
    <w:pPr>
      <w:widowControl w:val="0"/>
      <w:autoSpaceDE w:val="0"/>
      <w:autoSpaceDN w:val="0"/>
      <w:adjustRightInd w:val="0"/>
    </w:pPr>
  </w:style>
  <w:style w:type="paragraph" w:customStyle="1" w:styleId="Style50">
    <w:name w:val="Style50"/>
    <w:basedOn w:val="a0"/>
    <w:uiPriority w:val="99"/>
    <w:rsid w:val="002371FC"/>
    <w:pPr>
      <w:widowControl w:val="0"/>
      <w:autoSpaceDE w:val="0"/>
      <w:autoSpaceDN w:val="0"/>
      <w:adjustRightInd w:val="0"/>
      <w:spacing w:line="187" w:lineRule="exact"/>
      <w:ind w:hanging="53"/>
      <w:jc w:val="both"/>
    </w:pPr>
  </w:style>
  <w:style w:type="paragraph" w:customStyle="1" w:styleId="Style51">
    <w:name w:val="Style51"/>
    <w:basedOn w:val="a0"/>
    <w:uiPriority w:val="99"/>
    <w:rsid w:val="002371FC"/>
    <w:pPr>
      <w:widowControl w:val="0"/>
      <w:autoSpaceDE w:val="0"/>
      <w:autoSpaceDN w:val="0"/>
      <w:adjustRightInd w:val="0"/>
      <w:spacing w:line="184" w:lineRule="exact"/>
    </w:pPr>
  </w:style>
  <w:style w:type="paragraph" w:customStyle="1" w:styleId="Style52">
    <w:name w:val="Style52"/>
    <w:basedOn w:val="a0"/>
    <w:uiPriority w:val="99"/>
    <w:rsid w:val="002371FC"/>
    <w:pPr>
      <w:widowControl w:val="0"/>
      <w:autoSpaceDE w:val="0"/>
      <w:autoSpaceDN w:val="0"/>
      <w:adjustRightInd w:val="0"/>
    </w:pPr>
  </w:style>
  <w:style w:type="paragraph" w:customStyle="1" w:styleId="Style53">
    <w:name w:val="Style53"/>
    <w:basedOn w:val="a0"/>
    <w:uiPriority w:val="99"/>
    <w:rsid w:val="002371FC"/>
    <w:pPr>
      <w:widowControl w:val="0"/>
      <w:autoSpaceDE w:val="0"/>
      <w:autoSpaceDN w:val="0"/>
      <w:adjustRightInd w:val="0"/>
      <w:spacing w:line="326" w:lineRule="exact"/>
      <w:ind w:firstLine="1133"/>
    </w:pPr>
  </w:style>
  <w:style w:type="paragraph" w:customStyle="1" w:styleId="Style54">
    <w:name w:val="Style54"/>
    <w:basedOn w:val="a0"/>
    <w:uiPriority w:val="99"/>
    <w:rsid w:val="002371FC"/>
    <w:pPr>
      <w:widowControl w:val="0"/>
      <w:autoSpaceDE w:val="0"/>
      <w:autoSpaceDN w:val="0"/>
      <w:adjustRightInd w:val="0"/>
      <w:spacing w:line="324" w:lineRule="exact"/>
      <w:ind w:firstLine="854"/>
    </w:pPr>
  </w:style>
  <w:style w:type="character" w:customStyle="1" w:styleId="FontStyle56">
    <w:name w:val="Font Style56"/>
    <w:uiPriority w:val="99"/>
    <w:rsid w:val="002371FC"/>
    <w:rPr>
      <w:rFonts w:ascii="Times New Roman" w:hAnsi="Times New Roman" w:cs="Times New Roman"/>
      <w:b/>
      <w:bCs/>
      <w:sz w:val="26"/>
      <w:szCs w:val="26"/>
    </w:rPr>
  </w:style>
  <w:style w:type="character" w:customStyle="1" w:styleId="FontStyle57">
    <w:name w:val="Font Style57"/>
    <w:uiPriority w:val="99"/>
    <w:rsid w:val="002371FC"/>
    <w:rPr>
      <w:rFonts w:ascii="Times New Roman" w:hAnsi="Times New Roman" w:cs="Times New Roman"/>
      <w:sz w:val="26"/>
      <w:szCs w:val="26"/>
    </w:rPr>
  </w:style>
  <w:style w:type="character" w:customStyle="1" w:styleId="FontStyle58">
    <w:name w:val="Font Style58"/>
    <w:uiPriority w:val="99"/>
    <w:rsid w:val="002371FC"/>
    <w:rPr>
      <w:rFonts w:ascii="Times New Roman" w:hAnsi="Times New Roman" w:cs="Times New Roman"/>
      <w:sz w:val="22"/>
      <w:szCs w:val="22"/>
    </w:rPr>
  </w:style>
  <w:style w:type="character" w:customStyle="1" w:styleId="FontStyle59">
    <w:name w:val="Font Style59"/>
    <w:uiPriority w:val="99"/>
    <w:rsid w:val="002371FC"/>
    <w:rPr>
      <w:rFonts w:ascii="Times New Roman" w:hAnsi="Times New Roman" w:cs="Times New Roman"/>
      <w:sz w:val="20"/>
      <w:szCs w:val="20"/>
    </w:rPr>
  </w:style>
  <w:style w:type="character" w:customStyle="1" w:styleId="FontStyle60">
    <w:name w:val="Font Style60"/>
    <w:uiPriority w:val="99"/>
    <w:rsid w:val="002371FC"/>
    <w:rPr>
      <w:rFonts w:ascii="Times New Roman" w:hAnsi="Times New Roman" w:cs="Times New Roman"/>
      <w:i/>
      <w:iCs/>
      <w:sz w:val="26"/>
      <w:szCs w:val="26"/>
    </w:rPr>
  </w:style>
  <w:style w:type="character" w:customStyle="1" w:styleId="FontStyle62">
    <w:name w:val="Font Style62"/>
    <w:uiPriority w:val="99"/>
    <w:rsid w:val="002371FC"/>
    <w:rPr>
      <w:rFonts w:ascii="Times New Roman" w:hAnsi="Times New Roman" w:cs="Times New Roman"/>
      <w:b/>
      <w:bCs/>
      <w:sz w:val="34"/>
      <w:szCs w:val="34"/>
    </w:rPr>
  </w:style>
  <w:style w:type="character" w:customStyle="1" w:styleId="FontStyle63">
    <w:name w:val="Font Style63"/>
    <w:uiPriority w:val="99"/>
    <w:rsid w:val="002371FC"/>
    <w:rPr>
      <w:rFonts w:ascii="Constantia" w:hAnsi="Constantia" w:cs="Constantia"/>
      <w:sz w:val="26"/>
      <w:szCs w:val="26"/>
    </w:rPr>
  </w:style>
  <w:style w:type="character" w:customStyle="1" w:styleId="FontStyle64">
    <w:name w:val="Font Style64"/>
    <w:uiPriority w:val="99"/>
    <w:rsid w:val="002371FC"/>
    <w:rPr>
      <w:rFonts w:ascii="Times New Roman" w:hAnsi="Times New Roman" w:cs="Times New Roman"/>
      <w:b/>
      <w:bCs/>
      <w:sz w:val="8"/>
      <w:szCs w:val="8"/>
    </w:rPr>
  </w:style>
  <w:style w:type="character" w:customStyle="1" w:styleId="FontStyle65">
    <w:name w:val="Font Style65"/>
    <w:uiPriority w:val="99"/>
    <w:rsid w:val="002371FC"/>
    <w:rPr>
      <w:rFonts w:ascii="Times New Roman" w:hAnsi="Times New Roman" w:cs="Times New Roman"/>
      <w:sz w:val="16"/>
      <w:szCs w:val="16"/>
    </w:rPr>
  </w:style>
  <w:style w:type="character" w:customStyle="1" w:styleId="FontStyle66">
    <w:name w:val="Font Style66"/>
    <w:uiPriority w:val="99"/>
    <w:rsid w:val="002371FC"/>
    <w:rPr>
      <w:rFonts w:ascii="Century Gothic" w:hAnsi="Century Gothic" w:cs="Century Gothic"/>
      <w:sz w:val="66"/>
      <w:szCs w:val="66"/>
    </w:rPr>
  </w:style>
  <w:style w:type="character" w:customStyle="1" w:styleId="FontStyle53">
    <w:name w:val="Font Style53"/>
    <w:uiPriority w:val="99"/>
    <w:rsid w:val="002371FC"/>
    <w:rPr>
      <w:rFonts w:ascii="Times New Roman" w:hAnsi="Times New Roman" w:cs="Times New Roman"/>
      <w:sz w:val="26"/>
      <w:szCs w:val="26"/>
    </w:rPr>
  </w:style>
  <w:style w:type="paragraph" w:styleId="affffffd">
    <w:name w:val="annotation text"/>
    <w:basedOn w:val="a0"/>
    <w:link w:val="affffffe"/>
    <w:uiPriority w:val="99"/>
    <w:semiHidden/>
    <w:rsid w:val="002371FC"/>
    <w:pPr>
      <w:ind w:firstLine="720"/>
      <w:jc w:val="both"/>
    </w:pPr>
    <w:rPr>
      <w:rFonts w:ascii="Tms Rmn" w:hAnsi="Tms Rmn"/>
      <w:sz w:val="20"/>
      <w:szCs w:val="20"/>
    </w:rPr>
  </w:style>
  <w:style w:type="character" w:customStyle="1" w:styleId="affffffe">
    <w:name w:val="Текст примечания Знак"/>
    <w:basedOn w:val="a1"/>
    <w:link w:val="affffffd"/>
    <w:uiPriority w:val="99"/>
    <w:semiHidden/>
    <w:rsid w:val="002371FC"/>
    <w:rPr>
      <w:rFonts w:ascii="Tms Rmn" w:eastAsia="Times New Roman" w:hAnsi="Tms Rmn" w:cs="Times New Roman"/>
      <w:sz w:val="20"/>
      <w:szCs w:val="20"/>
    </w:rPr>
  </w:style>
  <w:style w:type="paragraph" w:customStyle="1" w:styleId="unformattext">
    <w:name w:val="unformattext"/>
    <w:basedOn w:val="a0"/>
    <w:rsid w:val="002371FC"/>
    <w:pPr>
      <w:spacing w:before="100" w:beforeAutospacing="1" w:after="100" w:afterAutospacing="1"/>
    </w:pPr>
  </w:style>
  <w:style w:type="paragraph" w:customStyle="1" w:styleId="consplusnormal1">
    <w:name w:val="consplusnormal"/>
    <w:basedOn w:val="a0"/>
    <w:uiPriority w:val="99"/>
    <w:rsid w:val="00BB35F6"/>
    <w:pPr>
      <w:spacing w:before="100" w:after="100"/>
    </w:pPr>
  </w:style>
  <w:style w:type="paragraph" w:styleId="afffffff">
    <w:name w:val="List Bullet"/>
    <w:basedOn w:val="a0"/>
    <w:rsid w:val="00BB35F6"/>
    <w:pPr>
      <w:spacing w:before="100" w:after="100"/>
    </w:pPr>
  </w:style>
  <w:style w:type="character" w:customStyle="1" w:styleId="a80">
    <w:name w:val="a8"/>
    <w:basedOn w:val="a1"/>
    <w:rsid w:val="00BB35F6"/>
  </w:style>
  <w:style w:type="character" w:customStyle="1" w:styleId="FontStyle28">
    <w:name w:val="Font Style28"/>
    <w:basedOn w:val="a1"/>
    <w:rsid w:val="00CF5DC7"/>
    <w:rPr>
      <w:rFonts w:ascii="Times New Roman" w:hAnsi="Times New Roman" w:cs="Times New Roman" w:hint="default"/>
      <w:sz w:val="26"/>
      <w:szCs w:val="26"/>
    </w:rPr>
  </w:style>
  <w:style w:type="paragraph" w:customStyle="1" w:styleId="35">
    <w:name w:val="Абзац списка3"/>
    <w:basedOn w:val="a0"/>
    <w:rsid w:val="00235374"/>
    <w:pPr>
      <w:widowControl w:val="0"/>
      <w:suppressAutoHyphens/>
      <w:autoSpaceDN w:val="0"/>
      <w:ind w:left="720"/>
      <w:contextualSpacing/>
    </w:pPr>
    <w:rPr>
      <w:rFonts w:ascii="Arial" w:eastAsia="SimSun" w:hAnsi="Arial" w:cs="Mangal"/>
      <w:kern w:val="3"/>
      <w:szCs w:val="21"/>
      <w:lang w:eastAsia="zh-CN" w:bidi="hi-IN"/>
    </w:rPr>
  </w:style>
  <w:style w:type="character" w:styleId="afffffff0">
    <w:name w:val="FollowedHyperlink"/>
    <w:uiPriority w:val="99"/>
    <w:unhideWhenUsed/>
    <w:rsid w:val="00CF70BF"/>
    <w:rPr>
      <w:color w:val="800080"/>
      <w:u w:val="single"/>
    </w:rPr>
  </w:style>
  <w:style w:type="paragraph" w:customStyle="1" w:styleId="xl69">
    <w:name w:val="xl69"/>
    <w:basedOn w:val="a0"/>
    <w:rsid w:val="00CF70BF"/>
    <w:pPr>
      <w:spacing w:before="100" w:beforeAutospacing="1" w:after="100" w:afterAutospacing="1"/>
    </w:pPr>
  </w:style>
  <w:style w:type="paragraph" w:customStyle="1" w:styleId="xl70">
    <w:name w:val="xl70"/>
    <w:basedOn w:val="a0"/>
    <w:rsid w:val="00CF70BF"/>
    <w:pPr>
      <w:spacing w:before="100" w:beforeAutospacing="1" w:after="100" w:afterAutospacing="1"/>
    </w:pPr>
  </w:style>
  <w:style w:type="paragraph" w:customStyle="1" w:styleId="xl71">
    <w:name w:val="xl71"/>
    <w:basedOn w:val="a0"/>
    <w:rsid w:val="00CF70BF"/>
    <w:pPr>
      <w:spacing w:before="100" w:beforeAutospacing="1" w:after="100" w:afterAutospacing="1"/>
    </w:pPr>
    <w:rPr>
      <w:sz w:val="16"/>
      <w:szCs w:val="16"/>
    </w:rPr>
  </w:style>
  <w:style w:type="paragraph" w:customStyle="1" w:styleId="xl72">
    <w:name w:val="xl72"/>
    <w:basedOn w:val="a0"/>
    <w:rsid w:val="00CF70BF"/>
    <w:pPr>
      <w:spacing w:before="100" w:beforeAutospacing="1" w:after="100" w:afterAutospacing="1"/>
    </w:pPr>
  </w:style>
  <w:style w:type="paragraph" w:customStyle="1" w:styleId="xl73">
    <w:name w:val="xl73"/>
    <w:basedOn w:val="a0"/>
    <w:rsid w:val="00CF70BF"/>
    <w:pPr>
      <w:spacing w:before="100" w:beforeAutospacing="1" w:after="100" w:afterAutospacing="1"/>
    </w:pPr>
    <w:rPr>
      <w:sz w:val="22"/>
      <w:szCs w:val="22"/>
    </w:rPr>
  </w:style>
  <w:style w:type="paragraph" w:customStyle="1" w:styleId="xl74">
    <w:name w:val="xl74"/>
    <w:basedOn w:val="a0"/>
    <w:rsid w:val="00CF70BF"/>
    <w:pPr>
      <w:spacing w:before="100" w:beforeAutospacing="1" w:after="100" w:afterAutospacing="1"/>
    </w:pPr>
    <w:rPr>
      <w:i/>
      <w:iCs/>
    </w:rPr>
  </w:style>
  <w:style w:type="paragraph" w:customStyle="1" w:styleId="xl75">
    <w:name w:val="xl75"/>
    <w:basedOn w:val="a0"/>
    <w:rsid w:val="00CF70BF"/>
    <w:pPr>
      <w:shd w:val="clear" w:color="000000" w:fill="FFFF00"/>
      <w:spacing w:before="100" w:beforeAutospacing="1" w:after="100" w:afterAutospacing="1"/>
    </w:pPr>
  </w:style>
  <w:style w:type="paragraph" w:customStyle="1" w:styleId="xl76">
    <w:name w:val="xl76"/>
    <w:basedOn w:val="a0"/>
    <w:rsid w:val="00CF70BF"/>
    <w:pPr>
      <w:shd w:val="clear" w:color="000000" w:fill="FFFF00"/>
      <w:spacing w:before="100" w:beforeAutospacing="1" w:after="100" w:afterAutospacing="1"/>
    </w:pPr>
    <w:rPr>
      <w:sz w:val="16"/>
      <w:szCs w:val="16"/>
    </w:rPr>
  </w:style>
  <w:style w:type="paragraph" w:customStyle="1" w:styleId="xl77">
    <w:name w:val="xl77"/>
    <w:basedOn w:val="a0"/>
    <w:rsid w:val="00CF70BF"/>
    <w:pPr>
      <w:shd w:val="clear" w:color="000000" w:fill="FFFF00"/>
      <w:spacing w:before="100" w:beforeAutospacing="1" w:after="100" w:afterAutospacing="1"/>
    </w:pPr>
    <w:rPr>
      <w:b/>
      <w:bCs/>
    </w:rPr>
  </w:style>
  <w:style w:type="paragraph" w:customStyle="1" w:styleId="xl78">
    <w:name w:val="xl78"/>
    <w:basedOn w:val="a0"/>
    <w:rsid w:val="00CF70BF"/>
    <w:pPr>
      <w:shd w:val="clear" w:color="000000" w:fill="FFFF00"/>
      <w:spacing w:before="100" w:beforeAutospacing="1" w:after="100" w:afterAutospacing="1"/>
    </w:pPr>
    <w:rPr>
      <w:sz w:val="22"/>
      <w:szCs w:val="22"/>
    </w:rPr>
  </w:style>
  <w:style w:type="paragraph" w:customStyle="1" w:styleId="xl79">
    <w:name w:val="xl79"/>
    <w:basedOn w:val="a0"/>
    <w:rsid w:val="00CF70BF"/>
    <w:pPr>
      <w:shd w:val="clear" w:color="000000" w:fill="99CC00"/>
      <w:spacing w:before="100" w:beforeAutospacing="1" w:after="100" w:afterAutospacing="1"/>
    </w:pPr>
  </w:style>
  <w:style w:type="paragraph" w:customStyle="1" w:styleId="xl80">
    <w:name w:val="xl80"/>
    <w:basedOn w:val="a0"/>
    <w:rsid w:val="00CF70BF"/>
    <w:pPr>
      <w:shd w:val="clear" w:color="000000" w:fill="99CC00"/>
      <w:spacing w:before="100" w:beforeAutospacing="1" w:after="100" w:afterAutospacing="1"/>
    </w:pPr>
    <w:rPr>
      <w:i/>
      <w:iCs/>
    </w:rPr>
  </w:style>
  <w:style w:type="paragraph" w:customStyle="1" w:styleId="xl81">
    <w:name w:val="xl81"/>
    <w:basedOn w:val="a0"/>
    <w:rsid w:val="00CF70BF"/>
    <w:pPr>
      <w:shd w:val="clear" w:color="000000" w:fill="99CC00"/>
      <w:spacing w:before="100" w:beforeAutospacing="1" w:after="100" w:afterAutospacing="1"/>
    </w:pPr>
    <w:rPr>
      <w:i/>
      <w:iCs/>
      <w:sz w:val="16"/>
      <w:szCs w:val="16"/>
    </w:rPr>
  </w:style>
  <w:style w:type="paragraph" w:customStyle="1" w:styleId="xl82">
    <w:name w:val="xl82"/>
    <w:basedOn w:val="a0"/>
    <w:rsid w:val="00CF70BF"/>
    <w:pPr>
      <w:shd w:val="clear" w:color="000000" w:fill="FFCC99"/>
      <w:spacing w:before="100" w:beforeAutospacing="1" w:after="100" w:afterAutospacing="1"/>
    </w:pPr>
    <w:rPr>
      <w:i/>
      <w:iCs/>
      <w:sz w:val="16"/>
      <w:szCs w:val="16"/>
    </w:rPr>
  </w:style>
  <w:style w:type="paragraph" w:customStyle="1" w:styleId="xl83">
    <w:name w:val="xl83"/>
    <w:basedOn w:val="a0"/>
    <w:rsid w:val="00CF70BF"/>
    <w:pPr>
      <w:shd w:val="clear" w:color="000000" w:fill="FFCC99"/>
      <w:spacing w:before="100" w:beforeAutospacing="1" w:after="100" w:afterAutospacing="1"/>
    </w:pPr>
    <w:rPr>
      <w:i/>
      <w:iCs/>
    </w:rPr>
  </w:style>
  <w:style w:type="paragraph" w:customStyle="1" w:styleId="xl84">
    <w:name w:val="xl84"/>
    <w:basedOn w:val="a0"/>
    <w:rsid w:val="00CF70BF"/>
    <w:pPr>
      <w:shd w:val="clear" w:color="000000" w:fill="CCFFFF"/>
      <w:spacing w:before="100" w:beforeAutospacing="1" w:after="100" w:afterAutospacing="1"/>
    </w:pPr>
    <w:rPr>
      <w:sz w:val="16"/>
      <w:szCs w:val="16"/>
    </w:rPr>
  </w:style>
  <w:style w:type="paragraph" w:customStyle="1" w:styleId="xl85">
    <w:name w:val="xl85"/>
    <w:basedOn w:val="a0"/>
    <w:rsid w:val="00CF70BF"/>
    <w:pPr>
      <w:shd w:val="clear" w:color="000000" w:fill="CCFFFF"/>
      <w:spacing w:before="100" w:beforeAutospacing="1" w:after="100" w:afterAutospacing="1"/>
    </w:pPr>
  </w:style>
  <w:style w:type="paragraph" w:customStyle="1" w:styleId="xl86">
    <w:name w:val="xl86"/>
    <w:basedOn w:val="a0"/>
    <w:rsid w:val="00CF70BF"/>
    <w:pPr>
      <w:shd w:val="clear" w:color="000000" w:fill="FFFFFF"/>
      <w:spacing w:before="100" w:beforeAutospacing="1" w:after="100" w:afterAutospacing="1"/>
      <w:textAlignment w:val="center"/>
    </w:pPr>
  </w:style>
  <w:style w:type="paragraph" w:customStyle="1" w:styleId="xl87">
    <w:name w:val="xl87"/>
    <w:basedOn w:val="a0"/>
    <w:rsid w:val="00CF70BF"/>
    <w:pPr>
      <w:shd w:val="clear" w:color="000000" w:fill="FFFFFF"/>
      <w:spacing w:before="100" w:beforeAutospacing="1" w:after="100" w:afterAutospacing="1"/>
      <w:jc w:val="center"/>
    </w:pPr>
  </w:style>
  <w:style w:type="paragraph" w:customStyle="1" w:styleId="xl88">
    <w:name w:val="xl88"/>
    <w:basedOn w:val="a0"/>
    <w:rsid w:val="00CF70BF"/>
    <w:pPr>
      <w:shd w:val="clear" w:color="000000" w:fill="FFFFFF"/>
      <w:spacing w:before="100" w:beforeAutospacing="1" w:after="100" w:afterAutospacing="1"/>
      <w:jc w:val="right"/>
    </w:pPr>
    <w:rPr>
      <w:sz w:val="22"/>
      <w:szCs w:val="22"/>
    </w:rPr>
  </w:style>
  <w:style w:type="paragraph" w:customStyle="1" w:styleId="xl89">
    <w:name w:val="xl89"/>
    <w:basedOn w:val="a0"/>
    <w:rsid w:val="00CF70BF"/>
    <w:pPr>
      <w:shd w:val="clear" w:color="000000" w:fill="FFFFFF"/>
      <w:spacing w:before="100" w:beforeAutospacing="1" w:after="100" w:afterAutospacing="1"/>
      <w:jc w:val="center"/>
    </w:pPr>
  </w:style>
  <w:style w:type="paragraph" w:customStyle="1" w:styleId="xl90">
    <w:name w:val="xl90"/>
    <w:basedOn w:val="a0"/>
    <w:rsid w:val="00CF70BF"/>
    <w:pPr>
      <w:shd w:val="clear" w:color="000000" w:fill="FFFFFF"/>
      <w:spacing w:before="100" w:beforeAutospacing="1" w:after="100" w:afterAutospacing="1"/>
    </w:pPr>
  </w:style>
  <w:style w:type="paragraph" w:customStyle="1" w:styleId="xl91">
    <w:name w:val="xl91"/>
    <w:basedOn w:val="a0"/>
    <w:rsid w:val="00CF70BF"/>
    <w:pPr>
      <w:shd w:val="clear" w:color="000000" w:fill="FFFFFF"/>
      <w:spacing w:before="100" w:beforeAutospacing="1" w:after="100" w:afterAutospacing="1"/>
    </w:pPr>
  </w:style>
  <w:style w:type="paragraph" w:customStyle="1" w:styleId="xl92">
    <w:name w:val="xl92"/>
    <w:basedOn w:val="a0"/>
    <w:rsid w:val="00CF70BF"/>
    <w:pPr>
      <w:shd w:val="clear" w:color="000000" w:fill="FFFFFF"/>
      <w:spacing w:before="100" w:beforeAutospacing="1" w:after="100" w:afterAutospacing="1"/>
    </w:pPr>
  </w:style>
  <w:style w:type="paragraph" w:customStyle="1" w:styleId="xl93">
    <w:name w:val="xl93"/>
    <w:basedOn w:val="a0"/>
    <w:rsid w:val="00CF70BF"/>
    <w:pPr>
      <w:shd w:val="clear" w:color="000000" w:fill="FFFFFF"/>
      <w:spacing w:before="100" w:beforeAutospacing="1" w:after="100" w:afterAutospacing="1"/>
    </w:pPr>
    <w:rPr>
      <w:sz w:val="22"/>
      <w:szCs w:val="22"/>
    </w:rPr>
  </w:style>
  <w:style w:type="paragraph" w:customStyle="1" w:styleId="xl94">
    <w:name w:val="xl94"/>
    <w:basedOn w:val="a0"/>
    <w:rsid w:val="00CF70BF"/>
    <w:pPr>
      <w:shd w:val="clear" w:color="000000" w:fill="FFFFFF"/>
      <w:spacing w:before="100" w:beforeAutospacing="1" w:after="100" w:afterAutospacing="1"/>
      <w:jc w:val="center"/>
    </w:pPr>
  </w:style>
  <w:style w:type="paragraph" w:customStyle="1" w:styleId="xl95">
    <w:name w:val="xl95"/>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6">
    <w:name w:val="xl96"/>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7">
    <w:name w:val="xl97"/>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8">
    <w:name w:val="xl98"/>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99">
    <w:name w:val="xl99"/>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00">
    <w:name w:val="xl100"/>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01">
    <w:name w:val="xl101"/>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2">
    <w:name w:val="xl102"/>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3">
    <w:name w:val="xl103"/>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4">
    <w:name w:val="xl104"/>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05">
    <w:name w:val="xl105"/>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06">
    <w:name w:val="xl106"/>
    <w:basedOn w:val="a0"/>
    <w:rsid w:val="00CF70BF"/>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107">
    <w:name w:val="xl107"/>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8">
    <w:name w:val="xl108"/>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09">
    <w:name w:val="xl109"/>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0">
    <w:name w:val="xl110"/>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1">
    <w:name w:val="xl111"/>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2">
    <w:name w:val="xl112"/>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3">
    <w:name w:val="xl113"/>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4">
    <w:name w:val="xl114"/>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7">
    <w:name w:val="xl117"/>
    <w:basedOn w:val="a0"/>
    <w:rsid w:val="00CF70BF"/>
    <w:pPr>
      <w:shd w:val="clear" w:color="000000" w:fill="FFFFFF"/>
      <w:spacing w:before="100" w:beforeAutospacing="1" w:after="100" w:afterAutospacing="1"/>
      <w:jc w:val="center"/>
    </w:pPr>
    <w:rPr>
      <w:b/>
      <w:bCs/>
    </w:rPr>
  </w:style>
  <w:style w:type="paragraph" w:customStyle="1" w:styleId="xl118">
    <w:name w:val="xl118"/>
    <w:basedOn w:val="a0"/>
    <w:rsid w:val="00CF70BF"/>
    <w:pPr>
      <w:shd w:val="clear" w:color="000000" w:fill="FFFFFF"/>
      <w:spacing w:before="100" w:beforeAutospacing="1" w:after="100" w:afterAutospacing="1"/>
      <w:jc w:val="center"/>
      <w:textAlignment w:val="center"/>
    </w:pPr>
    <w:rPr>
      <w:b/>
      <w:bCs/>
    </w:rPr>
  </w:style>
  <w:style w:type="paragraph" w:customStyle="1" w:styleId="xl119">
    <w:name w:val="xl119"/>
    <w:basedOn w:val="a0"/>
    <w:rsid w:val="00CF70BF"/>
    <w:pPr>
      <w:pBdr>
        <w:bottom w:val="single" w:sz="4" w:space="0" w:color="auto"/>
      </w:pBdr>
      <w:shd w:val="clear" w:color="000000" w:fill="FFFFFF"/>
      <w:spacing w:before="100" w:beforeAutospacing="1" w:after="100" w:afterAutospacing="1"/>
      <w:jc w:val="right"/>
    </w:pPr>
  </w:style>
  <w:style w:type="paragraph" w:customStyle="1" w:styleId="xl67">
    <w:name w:val="xl67"/>
    <w:basedOn w:val="a0"/>
    <w:rsid w:val="00CF70BF"/>
    <w:pPr>
      <w:spacing w:before="100" w:beforeAutospacing="1" w:after="100" w:afterAutospacing="1"/>
      <w:textAlignment w:val="center"/>
    </w:pPr>
  </w:style>
  <w:style w:type="paragraph" w:customStyle="1" w:styleId="xl68">
    <w:name w:val="xl68"/>
    <w:basedOn w:val="a0"/>
    <w:rsid w:val="00CF70BF"/>
    <w:pPr>
      <w:spacing w:before="100" w:beforeAutospacing="1" w:after="100" w:afterAutospacing="1"/>
      <w:textAlignment w:val="center"/>
    </w:pPr>
    <w:rPr>
      <w:i/>
      <w:iCs/>
    </w:rPr>
  </w:style>
  <w:style w:type="paragraph" w:customStyle="1" w:styleId="xl120">
    <w:name w:val="xl120"/>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1">
    <w:name w:val="xl121"/>
    <w:basedOn w:val="a0"/>
    <w:rsid w:val="00CF70B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2">
    <w:name w:val="xl122"/>
    <w:basedOn w:val="a0"/>
    <w:rsid w:val="00CF70BF"/>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23">
    <w:name w:val="xl123"/>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24">
    <w:name w:val="xl124"/>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2"/>
      <w:szCs w:val="22"/>
    </w:rPr>
  </w:style>
  <w:style w:type="paragraph" w:customStyle="1" w:styleId="xl125">
    <w:name w:val="xl125"/>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26">
    <w:name w:val="xl126"/>
    <w:basedOn w:val="a0"/>
    <w:rsid w:val="00CF70B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7">
    <w:name w:val="xl127"/>
    <w:basedOn w:val="a0"/>
    <w:rsid w:val="00CF70B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8">
    <w:name w:val="xl128"/>
    <w:basedOn w:val="a0"/>
    <w:rsid w:val="00CF70BF"/>
    <w:pPr>
      <w:spacing w:before="100" w:beforeAutospacing="1" w:after="100" w:afterAutospacing="1"/>
      <w:textAlignment w:val="center"/>
    </w:pPr>
  </w:style>
  <w:style w:type="paragraph" w:customStyle="1" w:styleId="xl129">
    <w:name w:val="xl129"/>
    <w:basedOn w:val="a0"/>
    <w:rsid w:val="00CF70BF"/>
    <w:pPr>
      <w:spacing w:before="100" w:beforeAutospacing="1" w:after="100" w:afterAutospacing="1"/>
    </w:pPr>
  </w:style>
  <w:style w:type="paragraph" w:customStyle="1" w:styleId="xl130">
    <w:name w:val="xl130"/>
    <w:basedOn w:val="a0"/>
    <w:rsid w:val="00CF70B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1">
    <w:name w:val="xl131"/>
    <w:basedOn w:val="a0"/>
    <w:rsid w:val="00CF70BF"/>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2">
    <w:name w:val="xl132"/>
    <w:basedOn w:val="a0"/>
    <w:rsid w:val="00CF70BF"/>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3">
    <w:name w:val="xl133"/>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34">
    <w:name w:val="xl134"/>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135">
    <w:name w:val="xl135"/>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136">
    <w:name w:val="xl136"/>
    <w:basedOn w:val="a0"/>
    <w:rsid w:val="00CF70BF"/>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137">
    <w:name w:val="xl137"/>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8">
    <w:name w:val="xl138"/>
    <w:basedOn w:val="a0"/>
    <w:rsid w:val="00CF70BF"/>
    <w:pPr>
      <w:spacing w:before="100" w:beforeAutospacing="1" w:after="100" w:afterAutospacing="1"/>
      <w:jc w:val="center"/>
      <w:textAlignment w:val="center"/>
    </w:pPr>
    <w:rPr>
      <w:b/>
      <w:bCs/>
      <w:color w:val="000000"/>
      <w:sz w:val="22"/>
      <w:szCs w:val="22"/>
    </w:rPr>
  </w:style>
  <w:style w:type="paragraph" w:customStyle="1" w:styleId="xl139">
    <w:name w:val="xl139"/>
    <w:basedOn w:val="a0"/>
    <w:rsid w:val="00CF70BF"/>
    <w:pPr>
      <w:spacing w:before="100" w:beforeAutospacing="1" w:after="100" w:afterAutospacing="1"/>
    </w:pPr>
  </w:style>
  <w:style w:type="paragraph" w:customStyle="1" w:styleId="xl66">
    <w:name w:val="xl66"/>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
    <w:name w:val="Основной шрифт абзаца1"/>
    <w:rsid w:val="001B136D"/>
  </w:style>
  <w:style w:type="character" w:customStyle="1" w:styleId="WW8Num2z0">
    <w:name w:val="WW8Num2z0"/>
    <w:rsid w:val="001B136D"/>
    <w:rPr>
      <w:rFonts w:ascii="Symbol" w:hAnsi="Symbol" w:cs="Symbol"/>
    </w:rPr>
  </w:style>
  <w:style w:type="character" w:customStyle="1" w:styleId="WW8Num3z0">
    <w:name w:val="WW8Num3z0"/>
    <w:rsid w:val="001B136D"/>
    <w:rPr>
      <w:rFonts w:cs="Times New Roman"/>
    </w:rPr>
  </w:style>
  <w:style w:type="character" w:customStyle="1" w:styleId="WW8Num6z0">
    <w:name w:val="WW8Num6z0"/>
    <w:rsid w:val="001B136D"/>
    <w:rPr>
      <w:rFonts w:ascii="Symbol" w:hAnsi="Symbol" w:cs="Symbol"/>
    </w:rPr>
  </w:style>
  <w:style w:type="character" w:customStyle="1" w:styleId="WW8Num10z0">
    <w:name w:val="WW8Num10z0"/>
    <w:rsid w:val="001B136D"/>
    <w:rPr>
      <w:rFonts w:ascii="Symbol" w:hAnsi="Symbol" w:cs="OpenSymbol"/>
    </w:rPr>
  </w:style>
  <w:style w:type="character" w:customStyle="1" w:styleId="WW8Num11z0">
    <w:name w:val="WW8Num11z0"/>
    <w:rsid w:val="001B136D"/>
    <w:rPr>
      <w:rFonts w:ascii="Symbol" w:hAnsi="Symbol" w:cs="OpenSymbol"/>
    </w:rPr>
  </w:style>
  <w:style w:type="character" w:customStyle="1" w:styleId="WW8Num12z0">
    <w:name w:val="WW8Num12z0"/>
    <w:rsid w:val="001B136D"/>
    <w:rPr>
      <w:rFonts w:ascii="Symbol" w:hAnsi="Symbol" w:cs="OpenSymbol"/>
    </w:rPr>
  </w:style>
  <w:style w:type="character" w:customStyle="1" w:styleId="36">
    <w:name w:val="Основной шрифт абзаца3"/>
    <w:rsid w:val="001B136D"/>
  </w:style>
  <w:style w:type="character" w:customStyle="1" w:styleId="WW8Num1z0">
    <w:name w:val="WW8Num1z0"/>
    <w:rsid w:val="001B136D"/>
    <w:rPr>
      <w:rFonts w:ascii="Symbol" w:hAnsi="Symbol" w:cs="OpenSymbol"/>
    </w:rPr>
  </w:style>
  <w:style w:type="character" w:customStyle="1" w:styleId="WW8Num6z1">
    <w:name w:val="WW8Num6z1"/>
    <w:rsid w:val="001B136D"/>
    <w:rPr>
      <w:rFonts w:ascii="Courier New" w:hAnsi="Courier New" w:cs="Courier New"/>
    </w:rPr>
  </w:style>
  <w:style w:type="character" w:customStyle="1" w:styleId="WW8Num6z2">
    <w:name w:val="WW8Num6z2"/>
    <w:rsid w:val="001B136D"/>
    <w:rPr>
      <w:rFonts w:ascii="Wingdings" w:hAnsi="Wingdings" w:cs="Wingdings"/>
    </w:rPr>
  </w:style>
  <w:style w:type="character" w:customStyle="1" w:styleId="2c">
    <w:name w:val="Основной шрифт абзаца2"/>
    <w:rsid w:val="001B136D"/>
  </w:style>
  <w:style w:type="character" w:customStyle="1" w:styleId="HTML">
    <w:name w:val="Стандартный HTML Знак"/>
    <w:rsid w:val="001B136D"/>
    <w:rPr>
      <w:rFonts w:ascii="Courier New" w:eastAsia="Times New Roman" w:hAnsi="Courier New" w:cs="Courier New"/>
      <w:sz w:val="20"/>
      <w:szCs w:val="20"/>
    </w:rPr>
  </w:style>
  <w:style w:type="character" w:customStyle="1" w:styleId="afffffff1">
    <w:name w:val="Красная строка Знак"/>
    <w:rsid w:val="001B136D"/>
    <w:rPr>
      <w:rFonts w:ascii="Times New Roman" w:eastAsia="Times New Roman" w:hAnsi="Times New Roman" w:cs="Times New Roman"/>
      <w:sz w:val="24"/>
      <w:szCs w:val="24"/>
    </w:rPr>
  </w:style>
  <w:style w:type="character" w:customStyle="1" w:styleId="WW-Absatz-Standardschriftart111111111">
    <w:name w:val="WW-Absatz-Standardschriftart111111111"/>
    <w:rsid w:val="001B136D"/>
  </w:style>
  <w:style w:type="character" w:customStyle="1" w:styleId="apple-style-span">
    <w:name w:val="apple-style-span"/>
    <w:basedOn w:val="2c"/>
    <w:rsid w:val="001B136D"/>
  </w:style>
  <w:style w:type="character" w:customStyle="1" w:styleId="S">
    <w:name w:val="S_Обычный Знак"/>
    <w:rsid w:val="001B136D"/>
    <w:rPr>
      <w:sz w:val="24"/>
      <w:szCs w:val="24"/>
      <w:lang w:val="ru-RU" w:eastAsia="ar-SA" w:bidi="ar-SA"/>
    </w:rPr>
  </w:style>
  <w:style w:type="character" w:customStyle="1" w:styleId="afffffff2">
    <w:name w:val="Символ сноски"/>
    <w:rsid w:val="001B136D"/>
    <w:rPr>
      <w:rFonts w:cs="Times New Roman"/>
      <w:vertAlign w:val="superscript"/>
    </w:rPr>
  </w:style>
  <w:style w:type="character" w:customStyle="1" w:styleId="1f0">
    <w:name w:val="Номер страницы1"/>
    <w:rsid w:val="001B136D"/>
    <w:rPr>
      <w:rFonts w:cs="Times New Roman"/>
    </w:rPr>
  </w:style>
  <w:style w:type="character" w:customStyle="1" w:styleId="afffffff3">
    <w:name w:val="Маркеры списка"/>
    <w:rsid w:val="001B136D"/>
    <w:rPr>
      <w:rFonts w:ascii="OpenSymbol" w:eastAsia="OpenSymbol" w:hAnsi="OpenSymbol" w:cs="OpenSymbol"/>
    </w:rPr>
  </w:style>
  <w:style w:type="character" w:customStyle="1" w:styleId="ListLabel1">
    <w:name w:val="ListLabel 1"/>
    <w:rsid w:val="001B136D"/>
    <w:rPr>
      <w:rFonts w:cs="Symbol"/>
    </w:rPr>
  </w:style>
  <w:style w:type="character" w:customStyle="1" w:styleId="ListLabel2">
    <w:name w:val="ListLabel 2"/>
    <w:rsid w:val="001B136D"/>
    <w:rPr>
      <w:rFonts w:cs="Times New Roman"/>
    </w:rPr>
  </w:style>
  <w:style w:type="character" w:customStyle="1" w:styleId="ListLabel3">
    <w:name w:val="ListLabel 3"/>
    <w:rsid w:val="001B136D"/>
    <w:rPr>
      <w:rFonts w:cs="OpenSymbol"/>
    </w:rPr>
  </w:style>
  <w:style w:type="character" w:customStyle="1" w:styleId="afffffff4">
    <w:name w:val="Символ нумерации"/>
    <w:rsid w:val="001B136D"/>
  </w:style>
  <w:style w:type="paragraph" w:styleId="afffffff5">
    <w:name w:val="List"/>
    <w:basedOn w:val="ac"/>
    <w:rsid w:val="001B136D"/>
    <w:pPr>
      <w:widowControl/>
      <w:shd w:val="clear" w:color="auto" w:fill="auto"/>
      <w:suppressAutoHyphens/>
      <w:spacing w:line="276" w:lineRule="auto"/>
      <w:ind w:firstLine="0"/>
      <w:jc w:val="left"/>
    </w:pPr>
    <w:rPr>
      <w:rFonts w:ascii="Calibri" w:eastAsia="Calibri" w:hAnsi="Calibri" w:cs="Mangal"/>
      <w:spacing w:val="0"/>
      <w:kern w:val="1"/>
      <w:sz w:val="22"/>
      <w:szCs w:val="22"/>
      <w:lang w:eastAsia="ar-SA"/>
    </w:rPr>
  </w:style>
  <w:style w:type="paragraph" w:customStyle="1" w:styleId="37">
    <w:name w:val="Название3"/>
    <w:basedOn w:val="a0"/>
    <w:rsid w:val="001B136D"/>
    <w:pPr>
      <w:suppressLineNumbers/>
      <w:suppressAutoHyphens/>
      <w:spacing w:before="120" w:after="120" w:line="276" w:lineRule="auto"/>
    </w:pPr>
    <w:rPr>
      <w:rFonts w:ascii="Calibri" w:eastAsia="Calibri" w:hAnsi="Calibri" w:cs="Mangal"/>
      <w:i/>
      <w:iCs/>
      <w:kern w:val="1"/>
      <w:lang w:eastAsia="ar-SA"/>
    </w:rPr>
  </w:style>
  <w:style w:type="paragraph" w:customStyle="1" w:styleId="38">
    <w:name w:val="Указатель3"/>
    <w:basedOn w:val="a0"/>
    <w:rsid w:val="001B136D"/>
    <w:pPr>
      <w:suppressLineNumbers/>
      <w:suppressAutoHyphens/>
      <w:spacing w:after="200" w:line="276" w:lineRule="auto"/>
    </w:pPr>
    <w:rPr>
      <w:rFonts w:ascii="Calibri" w:eastAsia="Calibri" w:hAnsi="Calibri" w:cs="Mangal"/>
      <w:kern w:val="1"/>
      <w:sz w:val="22"/>
      <w:szCs w:val="22"/>
      <w:lang w:eastAsia="ar-SA"/>
    </w:rPr>
  </w:style>
  <w:style w:type="paragraph" w:customStyle="1" w:styleId="2d">
    <w:name w:val="Название2"/>
    <w:basedOn w:val="a0"/>
    <w:rsid w:val="001B136D"/>
    <w:pPr>
      <w:suppressLineNumbers/>
      <w:suppressAutoHyphens/>
      <w:spacing w:before="120" w:after="120" w:line="276" w:lineRule="auto"/>
    </w:pPr>
    <w:rPr>
      <w:rFonts w:ascii="Calibri" w:eastAsia="Calibri" w:hAnsi="Calibri" w:cs="Mangal"/>
      <w:i/>
      <w:iCs/>
      <w:kern w:val="1"/>
      <w:lang w:eastAsia="ar-SA"/>
    </w:rPr>
  </w:style>
  <w:style w:type="paragraph" w:customStyle="1" w:styleId="2e">
    <w:name w:val="Указатель2"/>
    <w:basedOn w:val="a0"/>
    <w:rsid w:val="001B136D"/>
    <w:pPr>
      <w:suppressLineNumbers/>
      <w:suppressAutoHyphens/>
      <w:spacing w:after="200" w:line="276" w:lineRule="auto"/>
    </w:pPr>
    <w:rPr>
      <w:rFonts w:ascii="Calibri" w:eastAsia="Calibri" w:hAnsi="Calibri" w:cs="Mangal"/>
      <w:kern w:val="1"/>
      <w:sz w:val="22"/>
      <w:szCs w:val="22"/>
      <w:lang w:eastAsia="ar-SA"/>
    </w:rPr>
  </w:style>
  <w:style w:type="paragraph" w:customStyle="1" w:styleId="1f1">
    <w:name w:val="Название1"/>
    <w:basedOn w:val="a0"/>
    <w:rsid w:val="001B136D"/>
    <w:pPr>
      <w:suppressLineNumbers/>
      <w:suppressAutoHyphens/>
      <w:spacing w:before="120" w:after="120" w:line="276" w:lineRule="auto"/>
    </w:pPr>
    <w:rPr>
      <w:rFonts w:ascii="Calibri" w:eastAsia="Calibri" w:hAnsi="Calibri" w:cs="Mangal"/>
      <w:i/>
      <w:iCs/>
      <w:kern w:val="1"/>
      <w:lang w:eastAsia="ar-SA"/>
    </w:rPr>
  </w:style>
  <w:style w:type="paragraph" w:customStyle="1" w:styleId="1f2">
    <w:name w:val="Указатель1"/>
    <w:basedOn w:val="a0"/>
    <w:rsid w:val="001B136D"/>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
    <w:name w:val="Стандартный HTML1"/>
    <w:basedOn w:val="a0"/>
    <w:rsid w:val="001B136D"/>
    <w:pPr>
      <w:suppressAutoHyphens/>
      <w:spacing w:line="100" w:lineRule="atLeast"/>
    </w:pPr>
    <w:rPr>
      <w:rFonts w:ascii="Courier New" w:hAnsi="Courier New" w:cs="Courier New"/>
      <w:kern w:val="1"/>
      <w:sz w:val="20"/>
      <w:szCs w:val="20"/>
      <w:lang w:eastAsia="ar-SA"/>
    </w:rPr>
  </w:style>
  <w:style w:type="paragraph" w:customStyle="1" w:styleId="1f3">
    <w:name w:val="Обычный (веб)1"/>
    <w:basedOn w:val="a0"/>
    <w:rsid w:val="001B136D"/>
    <w:pPr>
      <w:suppressAutoHyphens/>
      <w:spacing w:before="280" w:after="280" w:line="100" w:lineRule="atLeast"/>
    </w:pPr>
    <w:rPr>
      <w:kern w:val="1"/>
      <w:lang w:eastAsia="ar-SA"/>
    </w:rPr>
  </w:style>
  <w:style w:type="paragraph" w:customStyle="1" w:styleId="1f4">
    <w:name w:val="Красная строка1"/>
    <w:basedOn w:val="ac"/>
    <w:rsid w:val="001B136D"/>
    <w:pPr>
      <w:widowControl/>
      <w:shd w:val="clear" w:color="auto" w:fill="auto"/>
      <w:suppressAutoHyphens/>
      <w:spacing w:after="0" w:line="100" w:lineRule="atLeast"/>
      <w:ind w:firstLine="210"/>
      <w:jc w:val="left"/>
    </w:pPr>
    <w:rPr>
      <w:rFonts w:eastAsia="Times New Roman"/>
      <w:spacing w:val="0"/>
      <w:kern w:val="1"/>
      <w:sz w:val="24"/>
      <w:szCs w:val="24"/>
      <w:lang w:eastAsia="ar-SA"/>
    </w:rPr>
  </w:style>
  <w:style w:type="paragraph" w:customStyle="1" w:styleId="310">
    <w:name w:val="Основной текст с отступом 31"/>
    <w:basedOn w:val="a0"/>
    <w:rsid w:val="001B136D"/>
    <w:pPr>
      <w:suppressAutoHyphens/>
      <w:spacing w:after="120" w:line="276" w:lineRule="auto"/>
      <w:ind w:left="283"/>
    </w:pPr>
    <w:rPr>
      <w:rFonts w:ascii="Calibri" w:eastAsia="Calibri" w:hAnsi="Calibri"/>
      <w:kern w:val="1"/>
      <w:sz w:val="16"/>
      <w:szCs w:val="16"/>
      <w:lang w:eastAsia="ar-SA"/>
    </w:rPr>
  </w:style>
  <w:style w:type="paragraph" w:customStyle="1" w:styleId="afffffff6">
    <w:name w:val="Знак Знак Знак Знак Знак Знак Знак"/>
    <w:basedOn w:val="a0"/>
    <w:rsid w:val="001B136D"/>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1B136D"/>
    <w:pPr>
      <w:suppressAutoHyphens/>
      <w:spacing w:before="280" w:after="280" w:line="100" w:lineRule="atLeast"/>
    </w:pPr>
    <w:rPr>
      <w:kern w:val="1"/>
      <w:lang w:eastAsia="ar-SA"/>
    </w:rPr>
  </w:style>
  <w:style w:type="paragraph" w:customStyle="1" w:styleId="S0">
    <w:name w:val="S_Обычный"/>
    <w:basedOn w:val="a0"/>
    <w:rsid w:val="001B136D"/>
    <w:pPr>
      <w:suppressAutoHyphens/>
      <w:spacing w:line="360" w:lineRule="auto"/>
      <w:ind w:firstLine="709"/>
      <w:jc w:val="both"/>
    </w:pPr>
    <w:rPr>
      <w:rFonts w:ascii="Calibri" w:eastAsia="Calibri" w:hAnsi="Calibri"/>
      <w:kern w:val="1"/>
      <w:lang w:eastAsia="ar-SA"/>
    </w:rPr>
  </w:style>
  <w:style w:type="paragraph" w:customStyle="1" w:styleId="210">
    <w:name w:val="Основной текст с отступом 21"/>
    <w:basedOn w:val="a0"/>
    <w:rsid w:val="001B136D"/>
    <w:pPr>
      <w:suppressAutoHyphens/>
      <w:spacing w:after="120" w:line="480" w:lineRule="auto"/>
      <w:ind w:left="283"/>
    </w:pPr>
    <w:rPr>
      <w:rFonts w:ascii="Calibri" w:eastAsia="Calibri" w:hAnsi="Calibri"/>
      <w:kern w:val="1"/>
      <w:lang w:eastAsia="ar-SA"/>
    </w:rPr>
  </w:style>
  <w:style w:type="paragraph" w:customStyle="1" w:styleId="1f5">
    <w:name w:val="Текст сноски1"/>
    <w:basedOn w:val="a0"/>
    <w:rsid w:val="001B136D"/>
    <w:pPr>
      <w:suppressAutoHyphens/>
      <w:spacing w:line="100" w:lineRule="atLeast"/>
    </w:pPr>
    <w:rPr>
      <w:rFonts w:ascii="Calibri" w:eastAsia="Calibri" w:hAnsi="Calibri"/>
      <w:kern w:val="1"/>
      <w:sz w:val="20"/>
      <w:szCs w:val="20"/>
      <w:lang w:eastAsia="ar-SA"/>
    </w:rPr>
  </w:style>
  <w:style w:type="paragraph" w:customStyle="1" w:styleId="2f">
    <w:name w:val="Список_маркир.2"/>
    <w:basedOn w:val="a0"/>
    <w:rsid w:val="001B136D"/>
    <w:pPr>
      <w:tabs>
        <w:tab w:val="left" w:pos="1021"/>
      </w:tabs>
      <w:suppressAutoHyphens/>
      <w:spacing w:line="360" w:lineRule="auto"/>
      <w:ind w:firstLine="567"/>
      <w:jc w:val="both"/>
    </w:pPr>
    <w:rPr>
      <w:kern w:val="1"/>
      <w:lang w:eastAsia="ar-SA"/>
    </w:rPr>
  </w:style>
  <w:style w:type="paragraph" w:customStyle="1" w:styleId="1f6">
    <w:name w:val="Текст выноски1"/>
    <w:basedOn w:val="a0"/>
    <w:rsid w:val="001B136D"/>
    <w:pPr>
      <w:suppressAutoHyphens/>
      <w:spacing w:line="100" w:lineRule="atLeast"/>
    </w:pPr>
    <w:rPr>
      <w:rFonts w:ascii="Tahoma" w:eastAsia="Calibri" w:hAnsi="Tahoma" w:cs="Tahoma"/>
      <w:kern w:val="1"/>
      <w:sz w:val="16"/>
      <w:szCs w:val="16"/>
      <w:lang w:eastAsia="ar-SA"/>
    </w:rPr>
  </w:style>
  <w:style w:type="paragraph" w:customStyle="1" w:styleId="Left">
    <w:name w:val="Left"/>
    <w:rsid w:val="001B136D"/>
    <w:pPr>
      <w:widowControl w:val="0"/>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afffffff7">
    <w:name w:val="Заголовок таблицы"/>
    <w:basedOn w:val="affffffa"/>
    <w:rsid w:val="001B136D"/>
    <w:pPr>
      <w:spacing w:after="0" w:line="100" w:lineRule="atLeast"/>
      <w:jc w:val="center"/>
    </w:pPr>
    <w:rPr>
      <w:rFonts w:ascii="Times New Roman" w:eastAsia="Times New Roman" w:hAnsi="Times New Roman" w:cs="Times New Roman"/>
      <w:b/>
      <w:bCs/>
      <w:kern w:val="1"/>
      <w:sz w:val="24"/>
      <w:szCs w:val="24"/>
    </w:rPr>
  </w:style>
  <w:style w:type="character" w:customStyle="1" w:styleId="1f7">
    <w:name w:val="Текст выноски Знак1"/>
    <w:rsid w:val="001B136D"/>
    <w:rPr>
      <w:rFonts w:ascii="Tahoma" w:eastAsia="Calibri" w:hAnsi="Tahoma" w:cs="Tahoma"/>
      <w:kern w:val="1"/>
      <w:sz w:val="16"/>
      <w:szCs w:val="16"/>
      <w:lang w:eastAsia="ar-SA"/>
    </w:rPr>
  </w:style>
  <w:style w:type="paragraph" w:customStyle="1" w:styleId="S20">
    <w:name w:val="S_Заголовок 2"/>
    <w:basedOn w:val="2"/>
    <w:link w:val="S21"/>
    <w:autoRedefine/>
    <w:rsid w:val="00281E4E"/>
    <w:pPr>
      <w:keepNext w:val="0"/>
      <w:spacing w:before="0" w:after="0"/>
      <w:ind w:left="709"/>
      <w:jc w:val="right"/>
    </w:pPr>
    <w:rPr>
      <w:rFonts w:ascii="Arial" w:eastAsia="Times New Roman" w:hAnsi="Arial" w:cs="Arial"/>
      <w:b w:val="0"/>
      <w:bCs w:val="0"/>
      <w:i w:val="0"/>
      <w:iCs w:val="0"/>
      <w:sz w:val="24"/>
      <w:szCs w:val="24"/>
      <w:lang w:eastAsia="ar-SA"/>
    </w:rPr>
  </w:style>
  <w:style w:type="character" w:customStyle="1" w:styleId="S21">
    <w:name w:val="S_Заголовок 2 Знак Знак"/>
    <w:link w:val="S20"/>
    <w:rsid w:val="00281E4E"/>
    <w:rPr>
      <w:rFonts w:ascii="Arial" w:eastAsia="Times New Roman" w:hAnsi="Arial" w:cs="Arial"/>
      <w:sz w:val="24"/>
      <w:szCs w:val="24"/>
      <w:lang w:eastAsia="ar-SA"/>
    </w:rPr>
  </w:style>
  <w:style w:type="paragraph" w:customStyle="1" w:styleId="afffffff8">
    <w:name w:val="основной текст"/>
    <w:basedOn w:val="a0"/>
    <w:rsid w:val="001B136D"/>
    <w:pPr>
      <w:spacing w:after="120"/>
      <w:ind w:firstLine="851"/>
      <w:jc w:val="both"/>
    </w:pPr>
    <w:rPr>
      <w:rFonts w:ascii="Arial" w:hAnsi="Arial"/>
      <w:sz w:val="28"/>
      <w:szCs w:val="20"/>
    </w:rPr>
  </w:style>
  <w:style w:type="paragraph" w:customStyle="1" w:styleId="1f8">
    <w:name w:val="Знак Знак Знак Знак Знак1 Знак"/>
    <w:basedOn w:val="a0"/>
    <w:rsid w:val="001B136D"/>
    <w:pPr>
      <w:spacing w:after="160" w:line="240" w:lineRule="exact"/>
    </w:pPr>
    <w:rPr>
      <w:rFonts w:ascii="Verdana" w:hAnsi="Verdana"/>
      <w:lang w:val="en-US" w:eastAsia="en-US"/>
    </w:rPr>
  </w:style>
  <w:style w:type="paragraph" w:styleId="afffffff9">
    <w:name w:val="caption"/>
    <w:basedOn w:val="a0"/>
    <w:next w:val="a0"/>
    <w:unhideWhenUsed/>
    <w:qFormat/>
    <w:rsid w:val="001B136D"/>
    <w:pPr>
      <w:suppressAutoHyphens/>
      <w:spacing w:after="200" w:line="276" w:lineRule="auto"/>
    </w:pPr>
    <w:rPr>
      <w:rFonts w:ascii="Calibri" w:eastAsia="Calibri" w:hAnsi="Calibri"/>
      <w:b/>
      <w:bCs/>
      <w:kern w:val="1"/>
      <w:sz w:val="20"/>
      <w:szCs w:val="20"/>
      <w:lang w:eastAsia="ar-SA"/>
    </w:rPr>
  </w:style>
  <w:style w:type="numbering" w:customStyle="1" w:styleId="1">
    <w:name w:val="Стиль1"/>
    <w:rsid w:val="001B136D"/>
    <w:pPr>
      <w:numPr>
        <w:numId w:val="6"/>
      </w:numPr>
    </w:pPr>
  </w:style>
  <w:style w:type="paragraph" w:customStyle="1" w:styleId="Oaieaaaa">
    <w:name w:val="Oaiea (aa?a)"/>
    <w:basedOn w:val="a0"/>
    <w:rsid w:val="001B136D"/>
    <w:pPr>
      <w:jc w:val="right"/>
    </w:pPr>
    <w:rPr>
      <w:rFonts w:ascii="Century Schoolbook" w:hAnsi="Century Schoolbook"/>
      <w:szCs w:val="20"/>
    </w:rPr>
  </w:style>
  <w:style w:type="paragraph" w:customStyle="1" w:styleId="42">
    <w:name w:val="Абзац списка4"/>
    <w:basedOn w:val="a0"/>
    <w:rsid w:val="00AA77EA"/>
    <w:pPr>
      <w:spacing w:before="280" w:after="200" w:line="276" w:lineRule="auto"/>
      <w:ind w:left="720"/>
      <w:contextualSpacing/>
      <w:jc w:val="both"/>
    </w:pPr>
    <w:rPr>
      <w:rFonts w:ascii="Calibri" w:hAnsi="Calibri"/>
      <w:sz w:val="22"/>
      <w:szCs w:val="22"/>
      <w:lang w:eastAsia="en-US"/>
    </w:rPr>
  </w:style>
  <w:style w:type="character" w:customStyle="1" w:styleId="cs23fb06641">
    <w:name w:val="cs23fb06641"/>
    <w:basedOn w:val="a1"/>
    <w:uiPriority w:val="99"/>
    <w:rsid w:val="00323B32"/>
    <w:rPr>
      <w:rFonts w:ascii="Times New Roman" w:hAnsi="Times New Roman" w:cs="Times New Roman"/>
      <w:color w:val="000000"/>
      <w:sz w:val="24"/>
      <w:szCs w:val="24"/>
      <w:shd w:val="clear" w:color="auto" w:fill="auto"/>
    </w:rPr>
  </w:style>
  <w:style w:type="paragraph" w:styleId="afffffffa">
    <w:name w:val="Block Text"/>
    <w:basedOn w:val="a0"/>
    <w:rsid w:val="00323B32"/>
    <w:pPr>
      <w:ind w:left="1134" w:right="567" w:firstLine="709"/>
      <w:jc w:val="both"/>
    </w:pPr>
  </w:style>
  <w:style w:type="paragraph" w:styleId="2f0">
    <w:name w:val="Body Text 2"/>
    <w:basedOn w:val="a0"/>
    <w:link w:val="2f1"/>
    <w:uiPriority w:val="99"/>
    <w:unhideWhenUsed/>
    <w:rsid w:val="00D876F6"/>
    <w:pPr>
      <w:spacing w:after="120" w:line="480" w:lineRule="auto"/>
    </w:pPr>
  </w:style>
  <w:style w:type="character" w:customStyle="1" w:styleId="2f1">
    <w:name w:val="Основной текст 2 Знак"/>
    <w:basedOn w:val="a1"/>
    <w:link w:val="2f0"/>
    <w:uiPriority w:val="99"/>
    <w:rsid w:val="00D876F6"/>
    <w:rPr>
      <w:rFonts w:ascii="Times New Roman" w:eastAsia="Times New Roman" w:hAnsi="Times New Roman" w:cs="Times New Roman"/>
      <w:sz w:val="24"/>
      <w:szCs w:val="24"/>
      <w:lang w:eastAsia="ru-RU"/>
    </w:rPr>
  </w:style>
  <w:style w:type="paragraph" w:customStyle="1" w:styleId="tabletitlecentered">
    <w:name w:val="tabletitlecentered"/>
    <w:basedOn w:val="a0"/>
    <w:rsid w:val="00D876F6"/>
    <w:pPr>
      <w:spacing w:before="100" w:beforeAutospacing="1" w:after="100" w:afterAutospacing="1"/>
    </w:pPr>
  </w:style>
  <w:style w:type="paragraph" w:customStyle="1" w:styleId="xl65">
    <w:name w:val="xl65"/>
    <w:basedOn w:val="a0"/>
    <w:rsid w:val="00C853F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34201313">
      <w:bodyDiv w:val="1"/>
      <w:marLeft w:val="0"/>
      <w:marRight w:val="0"/>
      <w:marTop w:val="0"/>
      <w:marBottom w:val="0"/>
      <w:divBdr>
        <w:top w:val="none" w:sz="0" w:space="0" w:color="auto"/>
        <w:left w:val="none" w:sz="0" w:space="0" w:color="auto"/>
        <w:bottom w:val="none" w:sz="0" w:space="0" w:color="auto"/>
        <w:right w:val="none" w:sz="0" w:space="0" w:color="auto"/>
      </w:divBdr>
    </w:div>
    <w:div w:id="820733779">
      <w:bodyDiv w:val="1"/>
      <w:marLeft w:val="0"/>
      <w:marRight w:val="0"/>
      <w:marTop w:val="0"/>
      <w:marBottom w:val="0"/>
      <w:divBdr>
        <w:top w:val="none" w:sz="0" w:space="0" w:color="auto"/>
        <w:left w:val="none" w:sz="0" w:space="0" w:color="auto"/>
        <w:bottom w:val="none" w:sz="0" w:space="0" w:color="auto"/>
        <w:right w:val="none" w:sz="0" w:space="0" w:color="auto"/>
      </w:divBdr>
    </w:div>
    <w:div w:id="136309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ragul.mo38.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511844-E7D4-4A31-9C09-9A2896850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4294921416</TotalTime>
  <Pages>14</Pages>
  <Words>5784</Words>
  <Characters>32970</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46</cp:revision>
  <cp:lastPrinted>2025-11-18T02:48:00Z</cp:lastPrinted>
  <dcterms:created xsi:type="dcterms:W3CDTF">2021-01-18T06:45:00Z</dcterms:created>
  <dcterms:modified xsi:type="dcterms:W3CDTF">2025-11-18T02:49:00Z</dcterms:modified>
</cp:coreProperties>
</file>