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336A26" w:rsidP="001C030C">
      <w:pPr>
        <w:jc w:val="center"/>
        <w:rPr>
          <w:sz w:val="28"/>
          <w:szCs w:val="28"/>
        </w:rPr>
      </w:pPr>
      <w:r w:rsidRPr="00336A26">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336A26" w:rsidP="001C030C">
      <w:pPr>
        <w:jc w:val="center"/>
        <w:rPr>
          <w:sz w:val="28"/>
          <w:szCs w:val="28"/>
        </w:rPr>
      </w:pPr>
      <w:r w:rsidRPr="00336A26">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5C130E" w:rsidP="001C030C">
      <w:pPr>
        <w:jc w:val="center"/>
        <w:rPr>
          <w:b/>
          <w:sz w:val="28"/>
          <w:szCs w:val="28"/>
        </w:rPr>
      </w:pPr>
      <w:r>
        <w:rPr>
          <w:b/>
          <w:sz w:val="28"/>
          <w:szCs w:val="28"/>
        </w:rPr>
        <w:t>25</w:t>
      </w:r>
      <w:r w:rsidR="00DF6217">
        <w:rPr>
          <w:b/>
          <w:sz w:val="28"/>
          <w:szCs w:val="28"/>
        </w:rPr>
        <w:t xml:space="preserve"> ноября</w:t>
      </w:r>
      <w:r w:rsidR="00BF35D4" w:rsidRPr="001C030C">
        <w:rPr>
          <w:b/>
          <w:sz w:val="28"/>
          <w:szCs w:val="28"/>
        </w:rPr>
        <w:t xml:space="preserve">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sidR="008E4158">
        <w:rPr>
          <w:b/>
          <w:sz w:val="28"/>
          <w:szCs w:val="28"/>
        </w:rPr>
        <w:t>5</w:t>
      </w:r>
      <w:r>
        <w:rPr>
          <w:b/>
          <w:sz w:val="28"/>
          <w:szCs w:val="28"/>
        </w:rPr>
        <w:t>3</w:t>
      </w:r>
      <w:r w:rsidR="00DC2B1B" w:rsidRPr="001C030C">
        <w:rPr>
          <w:b/>
          <w:sz w:val="28"/>
          <w:szCs w:val="28"/>
        </w:rPr>
        <w:t xml:space="preserve"> </w:t>
      </w:r>
      <w:r w:rsidR="00DC2B1B" w:rsidRPr="001C030C">
        <w:rPr>
          <w:sz w:val="28"/>
          <w:szCs w:val="28"/>
        </w:rPr>
        <w:t>(</w:t>
      </w:r>
      <w:r w:rsidR="002C25DC">
        <w:rPr>
          <w:sz w:val="28"/>
          <w:szCs w:val="28"/>
        </w:rPr>
        <w:t>7</w:t>
      </w:r>
      <w:r>
        <w:rPr>
          <w:sz w:val="28"/>
          <w:szCs w:val="28"/>
        </w:rPr>
        <w:t>91</w:t>
      </w:r>
      <w:r w:rsidR="00DC2B1B" w:rsidRPr="001C030C">
        <w:rPr>
          <w:sz w:val="28"/>
          <w:szCs w:val="28"/>
        </w:rPr>
        <w:t>)</w:t>
      </w:r>
    </w:p>
    <w:p w:rsidR="00AD282C" w:rsidRDefault="00AD282C"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423C33" w:rsidRPr="00AD282C" w:rsidRDefault="00423C33" w:rsidP="0065454C">
      <w:pPr>
        <w:jc w:val="center"/>
        <w:rPr>
          <w:sz w:val="20"/>
          <w:szCs w:val="20"/>
        </w:rPr>
      </w:pPr>
    </w:p>
    <w:p w:rsidR="005C130E" w:rsidRPr="005C130E" w:rsidRDefault="0076673B" w:rsidP="005C130E">
      <w:pPr>
        <w:pStyle w:val="af6"/>
        <w:jc w:val="center"/>
        <w:rPr>
          <w:rFonts w:ascii="Times New Roman" w:hAnsi="Times New Roman"/>
          <w:b/>
          <w:i/>
          <w:sz w:val="20"/>
          <w:szCs w:val="20"/>
        </w:rPr>
      </w:pPr>
      <w:r w:rsidRPr="005C130E">
        <w:rPr>
          <w:rFonts w:ascii="Times New Roman" w:hAnsi="Times New Roman"/>
          <w:b/>
          <w:i/>
          <w:sz w:val="20"/>
          <w:szCs w:val="20"/>
        </w:rPr>
        <w:t xml:space="preserve">1. </w:t>
      </w:r>
      <w:r w:rsidR="00CB307C" w:rsidRPr="005C130E">
        <w:rPr>
          <w:rFonts w:ascii="Times New Roman" w:hAnsi="Times New Roman"/>
          <w:b/>
          <w:i/>
          <w:color w:val="000000"/>
          <w:sz w:val="20"/>
          <w:szCs w:val="20"/>
        </w:rPr>
        <w:t xml:space="preserve"> </w:t>
      </w:r>
      <w:r w:rsidR="00DF6217" w:rsidRPr="005C130E">
        <w:rPr>
          <w:rFonts w:ascii="Times New Roman" w:hAnsi="Times New Roman"/>
          <w:b/>
          <w:i/>
          <w:color w:val="000000"/>
          <w:sz w:val="20"/>
          <w:szCs w:val="20"/>
        </w:rPr>
        <w:t>Постановление</w:t>
      </w:r>
      <w:r w:rsidR="00FC5E27" w:rsidRPr="005C130E">
        <w:rPr>
          <w:rFonts w:ascii="Times New Roman" w:hAnsi="Times New Roman"/>
          <w:b/>
          <w:i/>
          <w:color w:val="000000"/>
          <w:sz w:val="20"/>
          <w:szCs w:val="20"/>
        </w:rPr>
        <w:t xml:space="preserve"> администрации </w:t>
      </w:r>
      <w:r w:rsidR="00151B3E" w:rsidRPr="005C130E">
        <w:rPr>
          <w:rFonts w:ascii="Times New Roman" w:hAnsi="Times New Roman"/>
          <w:b/>
          <w:i/>
          <w:color w:val="000000"/>
          <w:sz w:val="20"/>
          <w:szCs w:val="20"/>
        </w:rPr>
        <w:t xml:space="preserve"> Шерагульского сельского поселения от </w:t>
      </w:r>
      <w:r w:rsidR="005C130E" w:rsidRPr="005C130E">
        <w:rPr>
          <w:rFonts w:ascii="Times New Roman" w:hAnsi="Times New Roman"/>
          <w:b/>
          <w:i/>
          <w:color w:val="000000"/>
          <w:sz w:val="20"/>
          <w:szCs w:val="20"/>
        </w:rPr>
        <w:t>25</w:t>
      </w:r>
      <w:r w:rsidR="00151B3E" w:rsidRPr="005C130E">
        <w:rPr>
          <w:rFonts w:ascii="Times New Roman" w:hAnsi="Times New Roman"/>
          <w:b/>
          <w:i/>
          <w:color w:val="000000"/>
          <w:sz w:val="20"/>
          <w:szCs w:val="20"/>
        </w:rPr>
        <w:t>.</w:t>
      </w:r>
      <w:r w:rsidR="00DF6217" w:rsidRPr="005C130E">
        <w:rPr>
          <w:rFonts w:ascii="Times New Roman" w:hAnsi="Times New Roman"/>
          <w:b/>
          <w:i/>
          <w:color w:val="000000"/>
          <w:sz w:val="20"/>
          <w:szCs w:val="20"/>
        </w:rPr>
        <w:t>11</w:t>
      </w:r>
      <w:r w:rsidR="00151B3E" w:rsidRPr="005C130E">
        <w:rPr>
          <w:rFonts w:ascii="Times New Roman" w:hAnsi="Times New Roman"/>
          <w:b/>
          <w:i/>
          <w:color w:val="000000"/>
          <w:sz w:val="20"/>
          <w:szCs w:val="20"/>
        </w:rPr>
        <w:t xml:space="preserve">.2024 г. № </w:t>
      </w:r>
      <w:r w:rsidR="00400129" w:rsidRPr="005C130E">
        <w:rPr>
          <w:rFonts w:ascii="Times New Roman" w:hAnsi="Times New Roman"/>
          <w:b/>
          <w:i/>
          <w:color w:val="000000"/>
          <w:sz w:val="20"/>
          <w:szCs w:val="20"/>
        </w:rPr>
        <w:t>9</w:t>
      </w:r>
      <w:r w:rsidR="005C130E" w:rsidRPr="005C130E">
        <w:rPr>
          <w:rFonts w:ascii="Times New Roman" w:hAnsi="Times New Roman"/>
          <w:b/>
          <w:i/>
          <w:color w:val="000000"/>
          <w:sz w:val="20"/>
          <w:szCs w:val="20"/>
        </w:rPr>
        <w:t>5</w:t>
      </w:r>
      <w:r w:rsidR="00DF6217" w:rsidRPr="005C130E">
        <w:rPr>
          <w:rFonts w:ascii="Times New Roman" w:hAnsi="Times New Roman"/>
          <w:b/>
          <w:i/>
          <w:color w:val="000000"/>
          <w:sz w:val="20"/>
          <w:szCs w:val="20"/>
        </w:rPr>
        <w:t>-п</w:t>
      </w:r>
      <w:r w:rsidR="00151B3E" w:rsidRPr="005C130E">
        <w:rPr>
          <w:rFonts w:ascii="Times New Roman" w:hAnsi="Times New Roman"/>
          <w:b/>
          <w:i/>
          <w:color w:val="000000"/>
          <w:sz w:val="20"/>
          <w:szCs w:val="20"/>
        </w:rPr>
        <w:t xml:space="preserve"> «</w:t>
      </w:r>
      <w:bookmarkStart w:id="0" w:name="bookmark3"/>
      <w:r w:rsidR="005C130E" w:rsidRPr="005C130E">
        <w:rPr>
          <w:rFonts w:ascii="Times New Roman" w:hAnsi="Times New Roman"/>
          <w:b/>
          <w:i/>
          <w:sz w:val="20"/>
          <w:szCs w:val="20"/>
        </w:rPr>
        <w:t>О присвоении адреса»</w:t>
      </w:r>
    </w:p>
    <w:p w:rsidR="005C130E" w:rsidRPr="005C130E" w:rsidRDefault="005C130E" w:rsidP="005C130E">
      <w:pPr>
        <w:pStyle w:val="af6"/>
        <w:rPr>
          <w:rFonts w:ascii="Times New Roman" w:hAnsi="Times New Roman"/>
          <w:b/>
          <w:i/>
          <w:sz w:val="18"/>
          <w:szCs w:val="18"/>
        </w:rPr>
      </w:pPr>
    </w:p>
    <w:p w:rsidR="005C130E" w:rsidRPr="005C130E" w:rsidRDefault="005C130E" w:rsidP="005C130E">
      <w:pPr>
        <w:pStyle w:val="af6"/>
        <w:ind w:firstLine="567"/>
        <w:jc w:val="both"/>
        <w:rPr>
          <w:rFonts w:ascii="Times New Roman" w:hAnsi="Times New Roman"/>
          <w:sz w:val="18"/>
          <w:szCs w:val="18"/>
        </w:rPr>
      </w:pPr>
      <w:proofErr w:type="gramStart"/>
      <w:r w:rsidRPr="005C130E">
        <w:rPr>
          <w:rFonts w:ascii="Times New Roman" w:hAnsi="Times New Roman"/>
          <w:sz w:val="18"/>
          <w:szCs w:val="18"/>
        </w:rPr>
        <w:t xml:space="preserve">На основании </w:t>
      </w:r>
      <w:r w:rsidRPr="005C130E">
        <w:rPr>
          <w:rFonts w:ascii="Times New Roman" w:eastAsia="Times New Roman" w:hAnsi="Times New Roman"/>
          <w:sz w:val="18"/>
          <w:szCs w:val="18"/>
        </w:rPr>
        <w:t>Постановлени</w:t>
      </w:r>
      <w:r w:rsidRPr="005C130E">
        <w:rPr>
          <w:rFonts w:ascii="Times New Roman" w:hAnsi="Times New Roman"/>
          <w:sz w:val="18"/>
          <w:szCs w:val="18"/>
        </w:rPr>
        <w:t>я</w:t>
      </w:r>
      <w:r w:rsidRPr="005C130E">
        <w:rPr>
          <w:rFonts w:ascii="Times New Roman" w:eastAsia="Times New Roman" w:hAnsi="Times New Roman"/>
          <w:sz w:val="18"/>
          <w:szCs w:val="18"/>
        </w:rPr>
        <w:t xml:space="preserve"> Правительства Российской Федерации № 492 от 22</w:t>
      </w:r>
      <w:r w:rsidRPr="005C130E">
        <w:rPr>
          <w:rFonts w:ascii="Times New Roman" w:hAnsi="Times New Roman"/>
          <w:sz w:val="18"/>
          <w:szCs w:val="18"/>
        </w:rPr>
        <w:t>.05.</w:t>
      </w:r>
      <w:r w:rsidRPr="005C130E">
        <w:rPr>
          <w:rFonts w:ascii="Times New Roman" w:eastAsia="Times New Roman" w:hAnsi="Times New Roman"/>
          <w:sz w:val="18"/>
          <w:szCs w:val="18"/>
        </w:rPr>
        <w:t>2015 года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w:t>
      </w:r>
      <w:r w:rsidRPr="005C130E">
        <w:rPr>
          <w:rFonts w:ascii="Times New Roman" w:hAnsi="Times New Roman"/>
          <w:sz w:val="18"/>
          <w:szCs w:val="18"/>
        </w:rPr>
        <w:t xml:space="preserve">, Постановления администрации Шерагульского сельского поселения </w:t>
      </w:r>
      <w:r w:rsidRPr="005C130E">
        <w:rPr>
          <w:rFonts w:ascii="Times New Roman" w:eastAsia="Times New Roman" w:hAnsi="Times New Roman"/>
          <w:sz w:val="18"/>
          <w:szCs w:val="18"/>
        </w:rPr>
        <w:t>от 12</w:t>
      </w:r>
      <w:r w:rsidRPr="005C130E">
        <w:rPr>
          <w:rFonts w:ascii="Times New Roman" w:hAnsi="Times New Roman"/>
          <w:sz w:val="18"/>
          <w:szCs w:val="18"/>
        </w:rPr>
        <w:t>.05.</w:t>
      </w:r>
      <w:r w:rsidRPr="005C130E">
        <w:rPr>
          <w:rFonts w:ascii="Times New Roman" w:eastAsia="Times New Roman" w:hAnsi="Times New Roman"/>
          <w:sz w:val="18"/>
          <w:szCs w:val="18"/>
        </w:rPr>
        <w:t>2015 г.  № 14-п «Об утверждении административного регламента «Присвоение (изменение, аннулирование) адресов объектам недвижимого</w:t>
      </w:r>
      <w:proofErr w:type="gramEnd"/>
      <w:r w:rsidRPr="005C130E">
        <w:rPr>
          <w:rFonts w:ascii="Times New Roman" w:eastAsia="Times New Roman" w:hAnsi="Times New Roman"/>
          <w:sz w:val="18"/>
          <w:szCs w:val="18"/>
        </w:rPr>
        <w:t xml:space="preserve"> имущества на территории Шерагульского муниципального образования»»</w:t>
      </w:r>
      <w:r w:rsidRPr="005C130E">
        <w:rPr>
          <w:rFonts w:ascii="Times New Roman" w:hAnsi="Times New Roman"/>
          <w:sz w:val="18"/>
          <w:szCs w:val="18"/>
        </w:rPr>
        <w:t>, ст. 14, 17, 43 Федерального закона от 06.10.2003 года № 131-ФЗ «Об общих принципах организации местного самоуправления в Российской Федерации», руководствуясь ст. 24, 48 Устава Шерагульского муниципального образования</w:t>
      </w:r>
    </w:p>
    <w:bookmarkEnd w:id="0"/>
    <w:p w:rsidR="005C130E" w:rsidRPr="005C130E" w:rsidRDefault="005C130E" w:rsidP="005C130E">
      <w:pPr>
        <w:autoSpaceDE w:val="0"/>
        <w:autoSpaceDN w:val="0"/>
        <w:adjustRightInd w:val="0"/>
        <w:jc w:val="center"/>
        <w:rPr>
          <w:b/>
          <w:sz w:val="18"/>
          <w:szCs w:val="18"/>
        </w:rPr>
      </w:pPr>
    </w:p>
    <w:p w:rsidR="005C130E" w:rsidRPr="005C130E" w:rsidRDefault="005C130E" w:rsidP="005C130E">
      <w:pPr>
        <w:autoSpaceDE w:val="0"/>
        <w:autoSpaceDN w:val="0"/>
        <w:adjustRightInd w:val="0"/>
        <w:jc w:val="center"/>
        <w:rPr>
          <w:b/>
          <w:sz w:val="18"/>
          <w:szCs w:val="18"/>
        </w:rPr>
      </w:pPr>
      <w:r w:rsidRPr="005C130E">
        <w:rPr>
          <w:b/>
          <w:sz w:val="18"/>
          <w:szCs w:val="18"/>
        </w:rPr>
        <w:t>ПОСТАНОВЛЯЕТ:</w:t>
      </w:r>
    </w:p>
    <w:p w:rsidR="005C130E" w:rsidRPr="005C130E" w:rsidRDefault="005C130E" w:rsidP="005C130E">
      <w:pPr>
        <w:autoSpaceDE w:val="0"/>
        <w:autoSpaceDN w:val="0"/>
        <w:adjustRightInd w:val="0"/>
        <w:jc w:val="center"/>
        <w:rPr>
          <w:b/>
          <w:sz w:val="18"/>
          <w:szCs w:val="18"/>
        </w:rPr>
      </w:pPr>
    </w:p>
    <w:p w:rsidR="005C130E" w:rsidRPr="005C130E" w:rsidRDefault="005C130E" w:rsidP="005C130E">
      <w:pPr>
        <w:ind w:firstLine="709"/>
        <w:jc w:val="both"/>
        <w:rPr>
          <w:sz w:val="18"/>
          <w:szCs w:val="18"/>
        </w:rPr>
      </w:pPr>
      <w:r w:rsidRPr="005C130E">
        <w:rPr>
          <w:sz w:val="18"/>
          <w:szCs w:val="18"/>
        </w:rPr>
        <w:t>1. Присвоить адреса объектам адресации согласно приложению.</w:t>
      </w:r>
    </w:p>
    <w:p w:rsidR="005C130E" w:rsidRPr="005C130E" w:rsidRDefault="005C130E" w:rsidP="005C130E">
      <w:pPr>
        <w:ind w:firstLine="709"/>
        <w:jc w:val="both"/>
        <w:rPr>
          <w:sz w:val="18"/>
          <w:szCs w:val="18"/>
        </w:rPr>
      </w:pPr>
      <w:r w:rsidRPr="005C130E">
        <w:rPr>
          <w:sz w:val="18"/>
          <w:szCs w:val="18"/>
        </w:rPr>
        <w:t>2. Настоящее постановление подлежит размещению в  газете «Информационный вестник» и на официальном сайте Шерагульского сельского поселения в информационно-телекоммуникационной сети «Интернет».</w:t>
      </w:r>
    </w:p>
    <w:p w:rsidR="005C130E" w:rsidRPr="005C130E" w:rsidRDefault="005C130E" w:rsidP="005C130E">
      <w:pPr>
        <w:autoSpaceDE w:val="0"/>
        <w:autoSpaceDN w:val="0"/>
        <w:adjustRightInd w:val="0"/>
        <w:ind w:firstLine="709"/>
        <w:jc w:val="both"/>
        <w:rPr>
          <w:sz w:val="18"/>
          <w:szCs w:val="18"/>
        </w:rPr>
      </w:pPr>
      <w:r w:rsidRPr="005C130E">
        <w:rPr>
          <w:sz w:val="18"/>
          <w:szCs w:val="18"/>
        </w:rPr>
        <w:t>3. Контроль  исполнения настоящего постановления оставляю за собой.</w:t>
      </w:r>
    </w:p>
    <w:p w:rsidR="005C130E" w:rsidRPr="005C130E" w:rsidRDefault="005C130E" w:rsidP="005C130E">
      <w:pPr>
        <w:autoSpaceDE w:val="0"/>
        <w:autoSpaceDN w:val="0"/>
        <w:adjustRightInd w:val="0"/>
        <w:jc w:val="both"/>
        <w:rPr>
          <w:sz w:val="18"/>
          <w:szCs w:val="18"/>
        </w:rPr>
      </w:pPr>
    </w:p>
    <w:p w:rsidR="005C130E" w:rsidRPr="005C130E" w:rsidRDefault="005C130E" w:rsidP="005C130E">
      <w:pPr>
        <w:rPr>
          <w:sz w:val="18"/>
          <w:szCs w:val="18"/>
        </w:rPr>
      </w:pPr>
      <w:r w:rsidRPr="005C130E">
        <w:rPr>
          <w:sz w:val="18"/>
          <w:szCs w:val="18"/>
        </w:rPr>
        <w:t xml:space="preserve">       </w:t>
      </w:r>
      <w:proofErr w:type="spellStart"/>
      <w:r w:rsidRPr="005C130E">
        <w:rPr>
          <w:sz w:val="18"/>
          <w:szCs w:val="18"/>
        </w:rPr>
        <w:t>ВрИО</w:t>
      </w:r>
      <w:proofErr w:type="spellEnd"/>
      <w:r w:rsidRPr="005C130E">
        <w:rPr>
          <w:sz w:val="18"/>
          <w:szCs w:val="18"/>
        </w:rPr>
        <w:t xml:space="preserve"> главы  Шерагульского    сельского поселения            Е.М. Ермакова</w:t>
      </w:r>
    </w:p>
    <w:p w:rsidR="005C130E" w:rsidRPr="005C130E" w:rsidRDefault="005C130E" w:rsidP="005C130E">
      <w:pPr>
        <w:jc w:val="right"/>
        <w:rPr>
          <w:sz w:val="18"/>
          <w:szCs w:val="18"/>
        </w:rPr>
      </w:pPr>
      <w:r w:rsidRPr="005C130E">
        <w:rPr>
          <w:sz w:val="18"/>
          <w:szCs w:val="18"/>
        </w:rPr>
        <w:t xml:space="preserve">Приложение </w:t>
      </w:r>
    </w:p>
    <w:p w:rsidR="005C130E" w:rsidRPr="005C130E" w:rsidRDefault="005C130E" w:rsidP="005C130E">
      <w:pPr>
        <w:jc w:val="right"/>
        <w:rPr>
          <w:sz w:val="18"/>
          <w:szCs w:val="18"/>
        </w:rPr>
      </w:pPr>
      <w:r w:rsidRPr="005C130E">
        <w:rPr>
          <w:sz w:val="18"/>
          <w:szCs w:val="18"/>
        </w:rPr>
        <w:t xml:space="preserve">к постановлению администрации </w:t>
      </w:r>
    </w:p>
    <w:p w:rsidR="005C130E" w:rsidRPr="005C130E" w:rsidRDefault="005C130E" w:rsidP="005C130E">
      <w:pPr>
        <w:jc w:val="right"/>
        <w:rPr>
          <w:sz w:val="18"/>
          <w:szCs w:val="18"/>
        </w:rPr>
      </w:pPr>
      <w:r w:rsidRPr="005C130E">
        <w:rPr>
          <w:sz w:val="18"/>
          <w:szCs w:val="18"/>
        </w:rPr>
        <w:t xml:space="preserve">Шерагульского сельского поселения </w:t>
      </w:r>
    </w:p>
    <w:p w:rsidR="005C130E" w:rsidRPr="005C130E" w:rsidRDefault="005C130E" w:rsidP="005C130E">
      <w:pPr>
        <w:jc w:val="right"/>
        <w:rPr>
          <w:sz w:val="18"/>
          <w:szCs w:val="18"/>
        </w:rPr>
      </w:pPr>
      <w:r w:rsidRPr="005C130E">
        <w:rPr>
          <w:sz w:val="18"/>
          <w:szCs w:val="18"/>
        </w:rPr>
        <w:t>от 25.11.2024 г. № 95-п</w:t>
      </w:r>
    </w:p>
    <w:p w:rsidR="005C130E" w:rsidRPr="005C130E" w:rsidRDefault="005C130E" w:rsidP="005C130E">
      <w:pPr>
        <w:jc w:val="center"/>
        <w:rPr>
          <w:b/>
          <w:sz w:val="18"/>
          <w:szCs w:val="18"/>
        </w:rPr>
      </w:pPr>
    </w:p>
    <w:p w:rsidR="005C130E" w:rsidRPr="005C130E" w:rsidRDefault="005C130E" w:rsidP="005C130E">
      <w:pPr>
        <w:jc w:val="center"/>
        <w:rPr>
          <w:b/>
          <w:sz w:val="18"/>
          <w:szCs w:val="18"/>
        </w:rPr>
      </w:pPr>
      <w:r w:rsidRPr="005C130E">
        <w:rPr>
          <w:b/>
          <w:sz w:val="18"/>
          <w:szCs w:val="18"/>
        </w:rPr>
        <w:t>ОБЪЕКТЫ АДРЕСАЦИИ</w:t>
      </w:r>
    </w:p>
    <w:p w:rsidR="005C130E" w:rsidRPr="005C130E" w:rsidRDefault="005C130E" w:rsidP="005C130E">
      <w:pPr>
        <w:jc w:val="center"/>
        <w:rPr>
          <w:b/>
          <w:sz w:val="18"/>
          <w:szCs w:val="18"/>
        </w:rPr>
      </w:pPr>
    </w:p>
    <w:tbl>
      <w:tblPr>
        <w:tblW w:w="960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850"/>
        <w:gridCol w:w="4787"/>
        <w:gridCol w:w="1417"/>
        <w:gridCol w:w="567"/>
        <w:gridCol w:w="1985"/>
      </w:tblGrid>
      <w:tr w:rsidR="005C130E" w:rsidRPr="005C130E" w:rsidTr="005C130E">
        <w:trPr>
          <w:trHeight w:val="1032"/>
        </w:trPr>
        <w:tc>
          <w:tcPr>
            <w:tcW w:w="850" w:type="dxa"/>
            <w:shd w:val="clear" w:color="auto" w:fill="auto"/>
            <w:vAlign w:val="center"/>
            <w:hideMark/>
          </w:tcPr>
          <w:p w:rsidR="005C130E" w:rsidRPr="005C130E" w:rsidRDefault="005C130E" w:rsidP="005C130E">
            <w:pPr>
              <w:jc w:val="center"/>
              <w:rPr>
                <w:bCs/>
                <w:sz w:val="16"/>
                <w:szCs w:val="16"/>
              </w:rPr>
            </w:pPr>
            <w:r w:rsidRPr="005C130E">
              <w:rPr>
                <w:bCs/>
                <w:sz w:val="16"/>
                <w:szCs w:val="16"/>
              </w:rPr>
              <w:t>№</w:t>
            </w:r>
          </w:p>
        </w:tc>
        <w:tc>
          <w:tcPr>
            <w:tcW w:w="4787" w:type="dxa"/>
            <w:tcBorders>
              <w:top w:val="single" w:sz="4" w:space="0" w:color="auto"/>
            </w:tcBorders>
            <w:shd w:val="clear" w:color="auto" w:fill="auto"/>
            <w:vAlign w:val="center"/>
            <w:hideMark/>
          </w:tcPr>
          <w:p w:rsidR="005C130E" w:rsidRPr="005C130E" w:rsidRDefault="005C130E" w:rsidP="005C130E">
            <w:pPr>
              <w:jc w:val="center"/>
              <w:rPr>
                <w:bCs/>
                <w:sz w:val="16"/>
                <w:szCs w:val="16"/>
              </w:rPr>
            </w:pPr>
            <w:r w:rsidRPr="005C130E">
              <w:rPr>
                <w:bCs/>
                <w:sz w:val="16"/>
                <w:szCs w:val="16"/>
              </w:rPr>
              <w:t>Адрес</w:t>
            </w:r>
          </w:p>
        </w:tc>
        <w:tc>
          <w:tcPr>
            <w:tcW w:w="1417" w:type="dxa"/>
          </w:tcPr>
          <w:p w:rsidR="005C130E" w:rsidRPr="005C130E" w:rsidRDefault="005C130E" w:rsidP="005C130E">
            <w:pPr>
              <w:jc w:val="center"/>
              <w:rPr>
                <w:bCs/>
                <w:sz w:val="16"/>
                <w:szCs w:val="16"/>
              </w:rPr>
            </w:pPr>
            <w:r w:rsidRPr="005C130E">
              <w:rPr>
                <w:bCs/>
                <w:sz w:val="16"/>
                <w:szCs w:val="16"/>
              </w:rPr>
              <w:t xml:space="preserve">Тип </w:t>
            </w:r>
          </w:p>
        </w:tc>
        <w:tc>
          <w:tcPr>
            <w:tcW w:w="567" w:type="dxa"/>
            <w:vAlign w:val="center"/>
          </w:tcPr>
          <w:p w:rsidR="005C130E" w:rsidRPr="005C130E" w:rsidRDefault="005C130E" w:rsidP="005C130E">
            <w:pPr>
              <w:jc w:val="center"/>
              <w:rPr>
                <w:bCs/>
                <w:sz w:val="16"/>
                <w:szCs w:val="16"/>
              </w:rPr>
            </w:pPr>
            <w:r w:rsidRPr="005C130E">
              <w:rPr>
                <w:bCs/>
                <w:sz w:val="16"/>
                <w:szCs w:val="16"/>
              </w:rPr>
              <w:t xml:space="preserve">Номер </w:t>
            </w:r>
          </w:p>
        </w:tc>
        <w:tc>
          <w:tcPr>
            <w:tcW w:w="1985" w:type="dxa"/>
            <w:shd w:val="clear" w:color="auto" w:fill="auto"/>
            <w:vAlign w:val="center"/>
            <w:hideMark/>
          </w:tcPr>
          <w:p w:rsidR="005C130E" w:rsidRPr="005C130E" w:rsidRDefault="005C130E" w:rsidP="005C130E">
            <w:pPr>
              <w:jc w:val="center"/>
              <w:rPr>
                <w:bCs/>
                <w:sz w:val="16"/>
                <w:szCs w:val="16"/>
              </w:rPr>
            </w:pPr>
            <w:r w:rsidRPr="005C130E">
              <w:rPr>
                <w:bCs/>
                <w:sz w:val="16"/>
                <w:szCs w:val="16"/>
              </w:rPr>
              <w:t>Кадастровый номер</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38:15:250301:26</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5</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38:15:250301:35</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7</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38:15:250301:27</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8</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38:15:250302:65</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9</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38:15:250301:29</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10</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38:15:250302:64</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11</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38:15:250301:28</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15</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38:15:250301:234</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16</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38:15:250302:61</w:t>
            </w:r>
          </w:p>
        </w:tc>
      </w:tr>
      <w:tr w:rsidR="005C130E" w:rsidRPr="005C130E" w:rsidTr="005C130E">
        <w:trPr>
          <w:trHeight w:val="1032"/>
        </w:trPr>
        <w:tc>
          <w:tcPr>
            <w:tcW w:w="850" w:type="dxa"/>
            <w:shd w:val="clear" w:color="auto" w:fill="auto"/>
            <w:vAlign w:val="center"/>
            <w:hideMark/>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hideMark/>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16а</w:t>
            </w:r>
          </w:p>
        </w:tc>
        <w:tc>
          <w:tcPr>
            <w:tcW w:w="1985" w:type="dxa"/>
            <w:shd w:val="clear" w:color="auto" w:fill="auto"/>
            <w:vAlign w:val="center"/>
            <w:hideMark/>
          </w:tcPr>
          <w:p w:rsidR="005C130E" w:rsidRPr="005C130E" w:rsidRDefault="005C130E" w:rsidP="005C130E">
            <w:pPr>
              <w:jc w:val="both"/>
              <w:rPr>
                <w:sz w:val="16"/>
                <w:szCs w:val="16"/>
              </w:rPr>
            </w:pPr>
            <w:r w:rsidRPr="005C130E">
              <w:rPr>
                <w:sz w:val="16"/>
                <w:szCs w:val="16"/>
              </w:rPr>
              <w:t>38:15:250302:259</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38:15:250301:231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18</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38:15:250302:60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20</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38:15:250302:59</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21</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22</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24</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38:15:250302:70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25а</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38:15:250301:240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28</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38:15:250302:58</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29</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38:15:250301:32</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30</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38:15:250302:57</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30а</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38:15:250302:258</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31</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38:15:250301:246</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32</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38:15:250302:141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34</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38:15:250302:145</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36</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38:15:250302:142</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38</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38:15:250302:54</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41</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38:15:250301:33</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42</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38:15:250302:6</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44</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38:15:250302:51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45</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38:15:250301:250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46</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38:15:250302:50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38:15:250301:13</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49</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38:15:250301:14</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55</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38:15:250301:17</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57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38:15:250301:18</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59</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38:15:250301:19</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Центральная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61</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38:15:250301:181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38:15:250301:247</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2б</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38:15:250301:367</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2в</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38:15:250301:372</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38:15:250301:39</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38:15:250301:46</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4а</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38:15:250301:369</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5</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38:15:250301:40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6</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38:15:250301:371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38:15:250301:242</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8</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38:15:250301:56</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9</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38:15:250301:41</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9а</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38:15:250301:368</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10</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12</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38:15:250301:54</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15</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38:15:250301:12</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38:15:250301:43</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19</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38:15:250301:44</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23</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38:15:250301:375</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27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38:15:250301:230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33а</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38:15:250301:370</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37</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38:15:250301:365</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41</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38:15:250301:248</w:t>
            </w:r>
          </w:p>
        </w:tc>
      </w:tr>
      <w:tr w:rsidR="005C130E" w:rsidRPr="005C130E" w:rsidTr="005C130E">
        <w:trPr>
          <w:trHeight w:val="1032"/>
        </w:trPr>
        <w:tc>
          <w:tcPr>
            <w:tcW w:w="850" w:type="dxa"/>
            <w:shd w:val="clear" w:color="auto" w:fill="auto"/>
            <w:vAlign w:val="center"/>
          </w:tcPr>
          <w:p w:rsidR="005C130E" w:rsidRPr="005C130E" w:rsidRDefault="005C130E" w:rsidP="003C0E1D">
            <w:pPr>
              <w:pStyle w:val="a8"/>
              <w:numPr>
                <w:ilvl w:val="0"/>
                <w:numId w:val="3"/>
              </w:numPr>
              <w:jc w:val="both"/>
              <w:rPr>
                <w:rFonts w:ascii="Times New Roman" w:hAnsi="Times New Roman"/>
                <w:sz w:val="16"/>
                <w:szCs w:val="16"/>
                <w:lang w:eastAsia="ru-RU"/>
              </w:rPr>
            </w:pPr>
          </w:p>
        </w:tc>
        <w:tc>
          <w:tcPr>
            <w:tcW w:w="4787" w:type="dxa"/>
            <w:shd w:val="clear" w:color="auto" w:fill="auto"/>
            <w:vAlign w:val="center"/>
          </w:tcPr>
          <w:p w:rsidR="005C130E" w:rsidRPr="005C130E" w:rsidRDefault="005C130E" w:rsidP="005C130E">
            <w:pPr>
              <w:jc w:val="both"/>
              <w:rPr>
                <w:sz w:val="16"/>
                <w:szCs w:val="16"/>
              </w:rPr>
            </w:pPr>
            <w:r w:rsidRPr="005C130E">
              <w:rPr>
                <w:sz w:val="16"/>
                <w:szCs w:val="16"/>
              </w:rPr>
              <w:t>Российская Федерация, Иркутская область, муниципальный район Тулунский, сельское поселение Шерагульское, деревня Трактовая, улица Лесная</w:t>
            </w:r>
          </w:p>
        </w:tc>
        <w:tc>
          <w:tcPr>
            <w:tcW w:w="1417" w:type="dxa"/>
          </w:tcPr>
          <w:p w:rsidR="005C130E" w:rsidRPr="005C130E" w:rsidRDefault="005C130E" w:rsidP="005C130E">
            <w:pPr>
              <w:jc w:val="both"/>
              <w:rPr>
                <w:sz w:val="16"/>
                <w:szCs w:val="16"/>
              </w:rPr>
            </w:pPr>
            <w:r w:rsidRPr="005C130E">
              <w:rPr>
                <w:sz w:val="16"/>
                <w:szCs w:val="16"/>
              </w:rPr>
              <w:t>Земельный участок</w:t>
            </w:r>
          </w:p>
        </w:tc>
        <w:tc>
          <w:tcPr>
            <w:tcW w:w="567" w:type="dxa"/>
            <w:vAlign w:val="center"/>
          </w:tcPr>
          <w:p w:rsidR="005C130E" w:rsidRPr="005C130E" w:rsidRDefault="005C130E" w:rsidP="005C130E">
            <w:pPr>
              <w:jc w:val="both"/>
              <w:rPr>
                <w:sz w:val="16"/>
                <w:szCs w:val="16"/>
              </w:rPr>
            </w:pPr>
            <w:r w:rsidRPr="005C130E">
              <w:rPr>
                <w:sz w:val="16"/>
                <w:szCs w:val="16"/>
              </w:rPr>
              <w:t>45</w:t>
            </w:r>
          </w:p>
        </w:tc>
        <w:tc>
          <w:tcPr>
            <w:tcW w:w="1985" w:type="dxa"/>
            <w:shd w:val="clear" w:color="auto" w:fill="auto"/>
            <w:vAlign w:val="center"/>
          </w:tcPr>
          <w:p w:rsidR="005C130E" w:rsidRPr="005C130E" w:rsidRDefault="005C130E" w:rsidP="005C130E">
            <w:pPr>
              <w:jc w:val="both"/>
              <w:rPr>
                <w:sz w:val="16"/>
                <w:szCs w:val="16"/>
              </w:rPr>
            </w:pPr>
            <w:r w:rsidRPr="005C130E">
              <w:rPr>
                <w:sz w:val="16"/>
                <w:szCs w:val="16"/>
              </w:rPr>
              <w:t>38:15:250301:52</w:t>
            </w:r>
          </w:p>
        </w:tc>
      </w:tr>
    </w:tbl>
    <w:p w:rsidR="005C130E" w:rsidRPr="005C130E" w:rsidRDefault="005C130E" w:rsidP="005C130E">
      <w:pPr>
        <w:rPr>
          <w:sz w:val="18"/>
          <w:szCs w:val="18"/>
        </w:rPr>
      </w:pPr>
    </w:p>
    <w:p w:rsidR="00400129" w:rsidRPr="005C130E" w:rsidRDefault="00400129" w:rsidP="005C130E">
      <w:pPr>
        <w:pStyle w:val="af6"/>
        <w:jc w:val="center"/>
        <w:rPr>
          <w:rFonts w:ascii="Times New Roman" w:hAnsi="Times New Roman"/>
          <w:sz w:val="18"/>
          <w:szCs w:val="18"/>
        </w:rPr>
      </w:pPr>
    </w:p>
    <w:p w:rsidR="00400129" w:rsidRPr="005C130E" w:rsidRDefault="00400129" w:rsidP="005C130E">
      <w:pPr>
        <w:autoSpaceDE w:val="0"/>
        <w:autoSpaceDN w:val="0"/>
        <w:adjustRightInd w:val="0"/>
        <w:ind w:firstLine="540"/>
        <w:jc w:val="both"/>
        <w:rPr>
          <w:sz w:val="18"/>
          <w:szCs w:val="18"/>
        </w:rPr>
      </w:pPr>
    </w:p>
    <w:p w:rsidR="00400129" w:rsidRPr="005C130E" w:rsidRDefault="00400129" w:rsidP="005C130E">
      <w:pPr>
        <w:autoSpaceDE w:val="0"/>
        <w:autoSpaceDN w:val="0"/>
        <w:adjustRightInd w:val="0"/>
        <w:jc w:val="right"/>
        <w:rPr>
          <w:sz w:val="18"/>
          <w:szCs w:val="18"/>
        </w:rPr>
      </w:pPr>
      <w:r w:rsidRPr="005C130E">
        <w:rPr>
          <w:sz w:val="18"/>
          <w:szCs w:val="18"/>
        </w:rPr>
        <w:t xml:space="preserve">                                    </w:t>
      </w:r>
    </w:p>
    <w:p w:rsidR="005C130E" w:rsidRPr="005C130E" w:rsidRDefault="005C130E" w:rsidP="005C130E">
      <w:pPr>
        <w:jc w:val="center"/>
        <w:rPr>
          <w:b/>
          <w:i/>
          <w:caps/>
          <w:sz w:val="20"/>
          <w:szCs w:val="20"/>
        </w:rPr>
      </w:pPr>
      <w:r w:rsidRPr="005C130E">
        <w:rPr>
          <w:b/>
          <w:i/>
          <w:sz w:val="20"/>
          <w:szCs w:val="20"/>
        </w:rPr>
        <w:t xml:space="preserve">2. </w:t>
      </w:r>
      <w:r w:rsidRPr="005C130E">
        <w:rPr>
          <w:b/>
          <w:i/>
          <w:color w:val="000000"/>
          <w:sz w:val="20"/>
          <w:szCs w:val="20"/>
        </w:rPr>
        <w:t xml:space="preserve"> Постановление администрации  Шерагульского сельского поселения от 25.11.2024 г. № 96-п «</w:t>
      </w:r>
      <w:r w:rsidRPr="005C130E">
        <w:rPr>
          <w:b/>
          <w:i/>
          <w:sz w:val="20"/>
          <w:szCs w:val="20"/>
        </w:rPr>
        <w:t>Об утверждении</w:t>
      </w:r>
      <w:r w:rsidRPr="005C130E">
        <w:rPr>
          <w:b/>
          <w:i/>
          <w:color w:val="000000"/>
          <w:spacing w:val="-2"/>
          <w:sz w:val="20"/>
          <w:szCs w:val="20"/>
        </w:rPr>
        <w:t xml:space="preserve"> </w:t>
      </w:r>
      <w:r w:rsidRPr="005C130E">
        <w:rPr>
          <w:b/>
          <w:i/>
          <w:sz w:val="20"/>
          <w:szCs w:val="20"/>
        </w:rPr>
        <w:t>административного регламента</w:t>
      </w:r>
      <w:r>
        <w:rPr>
          <w:b/>
          <w:i/>
          <w:sz w:val="20"/>
          <w:szCs w:val="20"/>
        </w:rPr>
        <w:t xml:space="preserve"> </w:t>
      </w:r>
      <w:r w:rsidRPr="005C130E">
        <w:rPr>
          <w:b/>
          <w:i/>
          <w:sz w:val="20"/>
          <w:szCs w:val="20"/>
        </w:rPr>
        <w:t>предоставления муниципальной услуги «Предоставление права</w:t>
      </w:r>
      <w:r>
        <w:rPr>
          <w:b/>
          <w:i/>
          <w:sz w:val="20"/>
          <w:szCs w:val="20"/>
        </w:rPr>
        <w:t xml:space="preserve"> </w:t>
      </w:r>
      <w:r w:rsidRPr="005C130E">
        <w:rPr>
          <w:b/>
          <w:i/>
          <w:sz w:val="20"/>
          <w:szCs w:val="20"/>
        </w:rPr>
        <w:t>на въезд и передвижение грузового автотранспорта</w:t>
      </w:r>
      <w:r>
        <w:rPr>
          <w:b/>
          <w:i/>
          <w:sz w:val="20"/>
          <w:szCs w:val="20"/>
        </w:rPr>
        <w:t xml:space="preserve"> </w:t>
      </w:r>
      <w:r w:rsidRPr="005C130E">
        <w:rPr>
          <w:b/>
          <w:i/>
          <w:sz w:val="20"/>
          <w:szCs w:val="20"/>
        </w:rPr>
        <w:t>в зонах ограничения его движения по автомобильным</w:t>
      </w:r>
      <w:r>
        <w:rPr>
          <w:b/>
          <w:i/>
          <w:sz w:val="20"/>
          <w:szCs w:val="20"/>
        </w:rPr>
        <w:t xml:space="preserve"> </w:t>
      </w:r>
      <w:r w:rsidRPr="005C130E">
        <w:rPr>
          <w:b/>
          <w:i/>
          <w:sz w:val="20"/>
          <w:szCs w:val="20"/>
        </w:rPr>
        <w:t xml:space="preserve">дорогам местного значения </w:t>
      </w:r>
      <w:r w:rsidRPr="005C130E">
        <w:rPr>
          <w:b/>
          <w:bCs/>
          <w:i/>
          <w:iCs/>
          <w:color w:val="000000"/>
          <w:sz w:val="20"/>
          <w:szCs w:val="20"/>
        </w:rPr>
        <w:t>Шерагульского сельского поселения</w:t>
      </w:r>
      <w:r w:rsidRPr="005C130E">
        <w:rPr>
          <w:b/>
          <w:i/>
          <w:sz w:val="20"/>
          <w:szCs w:val="20"/>
        </w:rPr>
        <w:t>»</w:t>
      </w:r>
    </w:p>
    <w:p w:rsidR="005C130E" w:rsidRPr="005C130E" w:rsidRDefault="005C130E" w:rsidP="005C130E">
      <w:pPr>
        <w:ind w:right="292"/>
        <w:jc w:val="center"/>
        <w:rPr>
          <w:caps/>
          <w:sz w:val="18"/>
          <w:szCs w:val="18"/>
        </w:rPr>
      </w:pPr>
      <w:r w:rsidRPr="005C130E">
        <w:rPr>
          <w:b/>
          <w:caps/>
          <w:sz w:val="18"/>
          <w:szCs w:val="18"/>
        </w:rPr>
        <w:t xml:space="preserve"> </w:t>
      </w:r>
    </w:p>
    <w:p w:rsidR="005C130E" w:rsidRPr="005C130E" w:rsidRDefault="005C130E" w:rsidP="005C130E">
      <w:pPr>
        <w:ind w:right="292" w:firstLine="709"/>
        <w:jc w:val="both"/>
        <w:rPr>
          <w:sz w:val="18"/>
          <w:szCs w:val="18"/>
        </w:rPr>
      </w:pPr>
      <w:r w:rsidRPr="005C130E">
        <w:rPr>
          <w:sz w:val="18"/>
          <w:szCs w:val="18"/>
        </w:rPr>
        <w:t>Руководствуясь</w:t>
      </w:r>
      <w:r w:rsidRPr="005C130E">
        <w:rPr>
          <w:color w:val="000000"/>
          <w:sz w:val="18"/>
          <w:szCs w:val="18"/>
        </w:rPr>
        <w:t xml:space="preserve"> Федеральным законом от 06.10.2003 года №</w:t>
      </w:r>
      <w:hyperlink r:id="rId8" w:history="1">
        <w:r w:rsidRPr="005C130E">
          <w:rPr>
            <w:color w:val="000000"/>
            <w:sz w:val="18"/>
            <w:szCs w:val="18"/>
          </w:rPr>
          <w:t xml:space="preserve"> 131-ФЗ</w:t>
        </w:r>
      </w:hyperlink>
      <w:r w:rsidRPr="005C130E">
        <w:rPr>
          <w:color w:val="000000"/>
          <w:sz w:val="18"/>
          <w:szCs w:val="18"/>
        </w:rPr>
        <w:t xml:space="preserve"> «Об общих принципах организации местного самоуправления в Российской Федерации», Федеральным законом от 27.07.2010 года №</w:t>
      </w:r>
      <w:hyperlink r:id="rId9" w:history="1">
        <w:r w:rsidRPr="005C130E">
          <w:rPr>
            <w:color w:val="000000"/>
            <w:sz w:val="18"/>
            <w:szCs w:val="18"/>
          </w:rPr>
          <w:t xml:space="preserve"> 210-ФЗ</w:t>
        </w:r>
      </w:hyperlink>
      <w:r w:rsidRPr="005C130E">
        <w:rPr>
          <w:color w:val="000000"/>
          <w:sz w:val="18"/>
          <w:szCs w:val="18"/>
        </w:rPr>
        <w:t xml:space="preserve"> «Об организации предоставления государственных и муниципальных услуг», статьёй 36 </w:t>
      </w:r>
      <w:hyperlink r:id="rId10" w:history="1">
        <w:proofErr w:type="gramStart"/>
        <w:r w:rsidRPr="005C130E">
          <w:rPr>
            <w:color w:val="000000"/>
            <w:sz w:val="18"/>
            <w:szCs w:val="18"/>
          </w:rPr>
          <w:t>Устав</w:t>
        </w:r>
        <w:proofErr w:type="gramEnd"/>
      </w:hyperlink>
      <w:r w:rsidRPr="005C130E">
        <w:rPr>
          <w:sz w:val="18"/>
          <w:szCs w:val="18"/>
        </w:rPr>
        <w:t>а</w:t>
      </w:r>
      <w:r w:rsidRPr="005C130E">
        <w:rPr>
          <w:color w:val="000000"/>
          <w:sz w:val="18"/>
          <w:szCs w:val="18"/>
        </w:rPr>
        <w:t xml:space="preserve"> Шерагульского сельского поселения</w:t>
      </w:r>
    </w:p>
    <w:p w:rsidR="005C130E" w:rsidRPr="005C130E" w:rsidRDefault="005C130E" w:rsidP="005C130E">
      <w:pPr>
        <w:ind w:right="292"/>
        <w:contextualSpacing/>
        <w:jc w:val="center"/>
        <w:rPr>
          <w:b/>
          <w:sz w:val="18"/>
          <w:szCs w:val="18"/>
        </w:rPr>
      </w:pPr>
      <w:r w:rsidRPr="005C130E">
        <w:rPr>
          <w:b/>
          <w:sz w:val="18"/>
          <w:szCs w:val="18"/>
        </w:rPr>
        <w:t>ПОСТАНОВЛЯЕТ:</w:t>
      </w:r>
    </w:p>
    <w:p w:rsidR="005C130E" w:rsidRPr="005C130E" w:rsidRDefault="005C130E" w:rsidP="005C130E">
      <w:pPr>
        <w:ind w:right="292" w:firstLine="567"/>
        <w:contextualSpacing/>
        <w:jc w:val="center"/>
        <w:rPr>
          <w:b/>
          <w:sz w:val="18"/>
          <w:szCs w:val="18"/>
        </w:rPr>
      </w:pPr>
    </w:p>
    <w:p w:rsidR="005C130E" w:rsidRPr="005C130E" w:rsidRDefault="005C130E" w:rsidP="003C0E1D">
      <w:pPr>
        <w:pStyle w:val="a8"/>
        <w:numPr>
          <w:ilvl w:val="0"/>
          <w:numId w:val="7"/>
        </w:numPr>
        <w:tabs>
          <w:tab w:val="left" w:pos="1134"/>
        </w:tabs>
        <w:autoSpaceDE w:val="0"/>
        <w:autoSpaceDN w:val="0"/>
        <w:adjustRightInd w:val="0"/>
        <w:ind w:left="0" w:right="292" w:firstLine="709"/>
        <w:jc w:val="both"/>
        <w:rPr>
          <w:rFonts w:ascii="Times New Roman" w:eastAsia="Calibri" w:hAnsi="Times New Roman"/>
          <w:sz w:val="18"/>
          <w:szCs w:val="18"/>
          <w:lang w:eastAsia="ru-RU"/>
        </w:rPr>
      </w:pPr>
      <w:r w:rsidRPr="005C130E">
        <w:rPr>
          <w:rFonts w:ascii="Times New Roman" w:eastAsia="Calibri" w:hAnsi="Times New Roman"/>
          <w:sz w:val="18"/>
          <w:szCs w:val="18"/>
          <w:lang w:eastAsia="ru-RU"/>
        </w:rPr>
        <w:t xml:space="preserve">Утвердить прилагаемый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sidRPr="005C130E">
        <w:rPr>
          <w:rFonts w:ascii="Times New Roman" w:hAnsi="Times New Roman"/>
          <w:bCs/>
          <w:iCs/>
          <w:color w:val="000000"/>
          <w:sz w:val="18"/>
          <w:szCs w:val="18"/>
        </w:rPr>
        <w:t>Шерагульского сельского поселения</w:t>
      </w:r>
      <w:r w:rsidRPr="005C130E">
        <w:rPr>
          <w:rFonts w:ascii="Times New Roman" w:eastAsia="Calibri" w:hAnsi="Times New Roman"/>
          <w:sz w:val="18"/>
          <w:szCs w:val="18"/>
          <w:lang w:eastAsia="ru-RU"/>
        </w:rPr>
        <w:t>».</w:t>
      </w:r>
    </w:p>
    <w:p w:rsidR="005C130E" w:rsidRPr="005C130E" w:rsidRDefault="005C130E" w:rsidP="005C130E">
      <w:pPr>
        <w:shd w:val="clear" w:color="auto" w:fill="FFFFFF"/>
        <w:ind w:right="292" w:firstLine="709"/>
        <w:jc w:val="both"/>
        <w:rPr>
          <w:sz w:val="18"/>
          <w:szCs w:val="18"/>
        </w:rPr>
      </w:pPr>
      <w:r w:rsidRPr="005C130E">
        <w:rPr>
          <w:rFonts w:eastAsia="Calibri"/>
          <w:sz w:val="18"/>
          <w:szCs w:val="18"/>
        </w:rPr>
        <w:t xml:space="preserve">2. </w:t>
      </w:r>
      <w:r w:rsidRPr="005C130E">
        <w:rPr>
          <w:color w:val="000000"/>
          <w:sz w:val="18"/>
          <w:szCs w:val="18"/>
        </w:rPr>
        <w:t>Опубликовать настоящее постановление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p>
    <w:p w:rsidR="005C130E" w:rsidRPr="005C130E" w:rsidRDefault="005C130E" w:rsidP="005C130E">
      <w:pPr>
        <w:ind w:right="292" w:firstLine="709"/>
        <w:contextualSpacing/>
        <w:jc w:val="both"/>
        <w:rPr>
          <w:rFonts w:eastAsia="Calibri"/>
          <w:sz w:val="18"/>
          <w:szCs w:val="18"/>
        </w:rPr>
      </w:pPr>
      <w:r w:rsidRPr="005C130E">
        <w:rPr>
          <w:rFonts w:eastAsia="Calibri"/>
          <w:sz w:val="18"/>
          <w:szCs w:val="18"/>
        </w:rPr>
        <w:t xml:space="preserve">3. </w:t>
      </w:r>
      <w:proofErr w:type="gramStart"/>
      <w:r w:rsidRPr="005C130E">
        <w:rPr>
          <w:rFonts w:eastAsia="Calibri"/>
          <w:sz w:val="18"/>
          <w:szCs w:val="18"/>
        </w:rPr>
        <w:t>Контроль за</w:t>
      </w:r>
      <w:proofErr w:type="gramEnd"/>
      <w:r w:rsidRPr="005C130E">
        <w:rPr>
          <w:rFonts w:eastAsia="Calibri"/>
          <w:sz w:val="18"/>
          <w:szCs w:val="18"/>
        </w:rPr>
        <w:t xml:space="preserve"> исполнением настоящего постановления оставляю за собой.</w:t>
      </w:r>
    </w:p>
    <w:p w:rsidR="005C130E" w:rsidRPr="005C130E" w:rsidRDefault="005C130E" w:rsidP="005C130E">
      <w:pPr>
        <w:ind w:firstLine="567"/>
        <w:contextualSpacing/>
        <w:jc w:val="both"/>
        <w:rPr>
          <w:rFonts w:eastAsia="Calibri"/>
          <w:sz w:val="18"/>
          <w:szCs w:val="18"/>
        </w:rPr>
      </w:pPr>
    </w:p>
    <w:p w:rsidR="005C130E" w:rsidRPr="005C130E" w:rsidRDefault="005C130E" w:rsidP="005C130E">
      <w:pPr>
        <w:shd w:val="clear" w:color="auto" w:fill="FFFFFF"/>
        <w:jc w:val="both"/>
        <w:rPr>
          <w:sz w:val="18"/>
          <w:szCs w:val="18"/>
        </w:rPr>
      </w:pPr>
      <w:proofErr w:type="spellStart"/>
      <w:r w:rsidRPr="005C130E">
        <w:rPr>
          <w:color w:val="000000"/>
          <w:sz w:val="18"/>
          <w:szCs w:val="18"/>
        </w:rPr>
        <w:t>ВрИО</w:t>
      </w:r>
      <w:proofErr w:type="spellEnd"/>
      <w:r w:rsidRPr="005C130E">
        <w:rPr>
          <w:color w:val="000000"/>
          <w:sz w:val="18"/>
          <w:szCs w:val="18"/>
        </w:rPr>
        <w:t xml:space="preserve"> главы  Шерагульского сельского поселения              Е.М. Ермакова</w:t>
      </w:r>
    </w:p>
    <w:p w:rsidR="005C130E" w:rsidRPr="005C130E" w:rsidRDefault="005C130E" w:rsidP="005C130E">
      <w:pPr>
        <w:pStyle w:val="af6"/>
        <w:jc w:val="right"/>
        <w:rPr>
          <w:rFonts w:ascii="Times New Roman" w:hAnsi="Times New Roman"/>
          <w:color w:val="000000"/>
          <w:spacing w:val="-2"/>
          <w:sz w:val="18"/>
          <w:szCs w:val="18"/>
        </w:rPr>
      </w:pPr>
      <w:r w:rsidRPr="005C130E">
        <w:rPr>
          <w:rFonts w:ascii="Times New Roman" w:hAnsi="Times New Roman"/>
          <w:color w:val="000000"/>
          <w:spacing w:val="-2"/>
          <w:sz w:val="18"/>
          <w:szCs w:val="18"/>
        </w:rPr>
        <w:t>УТВЕРЖДЕН</w:t>
      </w:r>
    </w:p>
    <w:p w:rsidR="005C130E" w:rsidRPr="005C130E" w:rsidRDefault="005C130E" w:rsidP="005C130E">
      <w:pPr>
        <w:pStyle w:val="af6"/>
        <w:jc w:val="right"/>
        <w:rPr>
          <w:rFonts w:ascii="Times New Roman" w:hAnsi="Times New Roman"/>
          <w:color w:val="000000"/>
          <w:spacing w:val="-2"/>
          <w:sz w:val="18"/>
          <w:szCs w:val="18"/>
        </w:rPr>
      </w:pPr>
      <w:r w:rsidRPr="005C130E">
        <w:rPr>
          <w:rFonts w:ascii="Times New Roman" w:hAnsi="Times New Roman"/>
          <w:color w:val="000000"/>
          <w:spacing w:val="-2"/>
          <w:sz w:val="18"/>
          <w:szCs w:val="18"/>
        </w:rPr>
        <w:t xml:space="preserve">Постановлением администрации </w:t>
      </w:r>
    </w:p>
    <w:p w:rsidR="005C130E" w:rsidRPr="005C130E" w:rsidRDefault="005C130E" w:rsidP="005C130E">
      <w:pPr>
        <w:pStyle w:val="af6"/>
        <w:jc w:val="right"/>
        <w:rPr>
          <w:rFonts w:ascii="Times New Roman" w:hAnsi="Times New Roman"/>
          <w:color w:val="000000"/>
          <w:spacing w:val="-2"/>
          <w:sz w:val="18"/>
          <w:szCs w:val="18"/>
        </w:rPr>
      </w:pPr>
      <w:r w:rsidRPr="005C130E">
        <w:rPr>
          <w:rFonts w:ascii="Times New Roman" w:hAnsi="Times New Roman"/>
          <w:color w:val="000000"/>
          <w:spacing w:val="-2"/>
          <w:sz w:val="18"/>
          <w:szCs w:val="18"/>
        </w:rPr>
        <w:t xml:space="preserve">Шерагульского сельского поселения </w:t>
      </w:r>
    </w:p>
    <w:p w:rsidR="005C130E" w:rsidRPr="005C130E" w:rsidRDefault="005C130E" w:rsidP="005C130E">
      <w:pPr>
        <w:pStyle w:val="af6"/>
        <w:jc w:val="right"/>
        <w:rPr>
          <w:rFonts w:ascii="Times New Roman" w:hAnsi="Times New Roman"/>
          <w:color w:val="000000"/>
          <w:spacing w:val="-2"/>
          <w:sz w:val="18"/>
          <w:szCs w:val="18"/>
        </w:rPr>
      </w:pPr>
      <w:r w:rsidRPr="005C130E">
        <w:rPr>
          <w:rFonts w:ascii="Times New Roman" w:hAnsi="Times New Roman"/>
          <w:color w:val="000000"/>
          <w:spacing w:val="-2"/>
          <w:sz w:val="18"/>
          <w:szCs w:val="18"/>
        </w:rPr>
        <w:t>от  25.11.2024 г. №  96-п</w:t>
      </w:r>
    </w:p>
    <w:p w:rsidR="005C130E" w:rsidRPr="005C130E" w:rsidRDefault="005C130E" w:rsidP="005C130E">
      <w:pPr>
        <w:pStyle w:val="af6"/>
        <w:jc w:val="center"/>
        <w:rPr>
          <w:rFonts w:ascii="Times New Roman" w:hAnsi="Times New Roman"/>
          <w:b/>
          <w:color w:val="000000"/>
          <w:spacing w:val="-2"/>
          <w:sz w:val="18"/>
          <w:szCs w:val="18"/>
        </w:rPr>
      </w:pPr>
    </w:p>
    <w:p w:rsidR="005C130E" w:rsidRPr="005C130E" w:rsidRDefault="005C130E" w:rsidP="005C130E">
      <w:pPr>
        <w:pStyle w:val="af6"/>
        <w:jc w:val="center"/>
        <w:rPr>
          <w:rFonts w:ascii="Times New Roman" w:hAnsi="Times New Roman"/>
          <w:b/>
          <w:color w:val="000000" w:themeColor="text1"/>
          <w:sz w:val="18"/>
          <w:szCs w:val="18"/>
        </w:rPr>
      </w:pPr>
      <w:r w:rsidRPr="005C130E">
        <w:rPr>
          <w:rFonts w:ascii="Times New Roman" w:hAnsi="Times New Roman"/>
          <w:b/>
          <w:color w:val="000000"/>
          <w:spacing w:val="-2"/>
          <w:sz w:val="18"/>
          <w:szCs w:val="18"/>
        </w:rPr>
        <w:t>АД</w:t>
      </w:r>
      <w:r w:rsidRPr="005C130E">
        <w:rPr>
          <w:rFonts w:ascii="Times New Roman" w:hAnsi="Times New Roman"/>
          <w:b/>
          <w:color w:val="000000"/>
          <w:sz w:val="18"/>
          <w:szCs w:val="18"/>
        </w:rPr>
        <w:t>МИНИСТРАТИВНЫЙ РЕГЛАМЕНТ ПРЕДОСТА</w:t>
      </w:r>
      <w:r w:rsidRPr="005C130E">
        <w:rPr>
          <w:rFonts w:ascii="Times New Roman" w:hAnsi="Times New Roman"/>
          <w:b/>
          <w:color w:val="000000"/>
          <w:spacing w:val="-2"/>
          <w:sz w:val="18"/>
          <w:szCs w:val="18"/>
        </w:rPr>
        <w:t>В</w:t>
      </w:r>
      <w:r w:rsidRPr="005C130E">
        <w:rPr>
          <w:rFonts w:ascii="Times New Roman" w:hAnsi="Times New Roman"/>
          <w:b/>
          <w:color w:val="000000"/>
          <w:sz w:val="18"/>
          <w:szCs w:val="18"/>
        </w:rPr>
        <w:t>ЛЕНИЯ МУНИЦИПАЛЬНОЙ У</w:t>
      </w:r>
      <w:r w:rsidRPr="005C130E">
        <w:rPr>
          <w:rFonts w:ascii="Times New Roman" w:hAnsi="Times New Roman"/>
          <w:b/>
          <w:color w:val="000000"/>
          <w:spacing w:val="-2"/>
          <w:sz w:val="18"/>
          <w:szCs w:val="18"/>
        </w:rPr>
        <w:t>С</w:t>
      </w:r>
      <w:r w:rsidRPr="005C130E">
        <w:rPr>
          <w:rFonts w:ascii="Times New Roman" w:hAnsi="Times New Roman"/>
          <w:b/>
          <w:color w:val="000000"/>
          <w:sz w:val="18"/>
          <w:szCs w:val="18"/>
        </w:rPr>
        <w:t xml:space="preserve">ЛУГИ </w:t>
      </w:r>
      <w:r w:rsidRPr="005C130E">
        <w:rPr>
          <w:rFonts w:ascii="Times New Roman" w:eastAsia="Calibri" w:hAnsi="Times New Roman"/>
          <w:b/>
          <w:sz w:val="18"/>
          <w:szCs w:val="1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p w:rsidR="005C130E" w:rsidRPr="005C130E" w:rsidRDefault="005C130E" w:rsidP="005C130E">
      <w:pPr>
        <w:pStyle w:val="af6"/>
        <w:jc w:val="center"/>
        <w:rPr>
          <w:rFonts w:ascii="Times New Roman" w:hAnsi="Times New Roman"/>
          <w:b/>
          <w:color w:val="010302"/>
          <w:sz w:val="18"/>
          <w:szCs w:val="18"/>
        </w:rPr>
        <w:sectPr w:rsidR="005C130E" w:rsidRPr="005C130E" w:rsidSect="005C130E">
          <w:headerReference w:type="default" r:id="rId11"/>
          <w:headerReference w:type="first" r:id="rId12"/>
          <w:pgSz w:w="11915" w:h="16847"/>
          <w:pgMar w:top="1134" w:right="850" w:bottom="1134" w:left="1701" w:header="567" w:footer="708" w:gutter="0"/>
          <w:cols w:space="1" w:equalWidth="0">
            <w:col w:w="9647" w:space="741"/>
          </w:cols>
          <w:titlePg/>
          <w:docGrid w:linePitch="360"/>
        </w:sectPr>
      </w:pPr>
    </w:p>
    <w:p w:rsidR="005C130E" w:rsidRPr="005C130E" w:rsidRDefault="005C130E" w:rsidP="005C130E">
      <w:pPr>
        <w:pStyle w:val="af6"/>
        <w:jc w:val="center"/>
        <w:rPr>
          <w:rFonts w:ascii="Times New Roman" w:hAnsi="Times New Roman"/>
          <w:b/>
          <w:color w:val="000000"/>
          <w:sz w:val="18"/>
          <w:szCs w:val="18"/>
        </w:rPr>
      </w:pPr>
    </w:p>
    <w:p w:rsidR="005C130E" w:rsidRPr="005C130E" w:rsidRDefault="005C130E" w:rsidP="005C130E">
      <w:pPr>
        <w:pStyle w:val="af6"/>
        <w:jc w:val="center"/>
        <w:rPr>
          <w:rFonts w:ascii="Times New Roman" w:hAnsi="Times New Roman"/>
          <w:bCs/>
          <w:color w:val="000000"/>
          <w:sz w:val="18"/>
          <w:szCs w:val="18"/>
        </w:rPr>
      </w:pPr>
      <w:r w:rsidRPr="005C130E">
        <w:rPr>
          <w:rFonts w:ascii="Times New Roman" w:hAnsi="Times New Roman"/>
          <w:color w:val="000000"/>
          <w:sz w:val="18"/>
          <w:szCs w:val="18"/>
        </w:rPr>
        <w:t>Раздел</w:t>
      </w:r>
      <w:r w:rsidRPr="005C130E">
        <w:rPr>
          <w:rFonts w:ascii="Times New Roman" w:hAnsi="Times New Roman"/>
          <w:color w:val="000000"/>
          <w:spacing w:val="-2"/>
          <w:sz w:val="18"/>
          <w:szCs w:val="18"/>
        </w:rPr>
        <w:t xml:space="preserve"> </w:t>
      </w:r>
      <w:r w:rsidRPr="005C130E">
        <w:rPr>
          <w:rFonts w:ascii="Times New Roman" w:hAnsi="Times New Roman"/>
          <w:bCs/>
          <w:color w:val="000000"/>
          <w:sz w:val="18"/>
          <w:szCs w:val="18"/>
        </w:rPr>
        <w:t xml:space="preserve">I. </w:t>
      </w:r>
      <w:r w:rsidRPr="005C130E">
        <w:rPr>
          <w:rFonts w:ascii="Times New Roman" w:hAnsi="Times New Roman"/>
          <w:color w:val="000000"/>
          <w:sz w:val="18"/>
          <w:szCs w:val="18"/>
        </w:rPr>
        <w:t>Общие положения</w:t>
      </w:r>
    </w:p>
    <w:p w:rsidR="005C130E" w:rsidRPr="005C130E" w:rsidRDefault="005C130E" w:rsidP="005C130E">
      <w:pPr>
        <w:pStyle w:val="af6"/>
        <w:jc w:val="center"/>
        <w:rPr>
          <w:rFonts w:ascii="Times New Roman" w:hAnsi="Times New Roman"/>
          <w:bCs/>
          <w:color w:val="000000"/>
          <w:sz w:val="18"/>
          <w:szCs w:val="18"/>
        </w:rPr>
      </w:pP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Предмет</w:t>
      </w:r>
      <w:r w:rsidRPr="005C130E">
        <w:rPr>
          <w:rFonts w:ascii="Times New Roman" w:hAnsi="Times New Roman"/>
          <w:spacing w:val="-7"/>
          <w:sz w:val="18"/>
          <w:szCs w:val="18"/>
        </w:rPr>
        <w:t xml:space="preserve"> </w:t>
      </w:r>
      <w:r w:rsidRPr="005C130E">
        <w:rPr>
          <w:rFonts w:ascii="Times New Roman" w:hAnsi="Times New Roman"/>
          <w:sz w:val="18"/>
          <w:szCs w:val="18"/>
        </w:rPr>
        <w:t>регулирования</w:t>
      </w:r>
      <w:r w:rsidRPr="005C130E">
        <w:rPr>
          <w:rFonts w:ascii="Times New Roman" w:hAnsi="Times New Roman"/>
          <w:spacing w:val="-8"/>
          <w:sz w:val="18"/>
          <w:szCs w:val="18"/>
        </w:rPr>
        <w:t xml:space="preserve"> </w:t>
      </w:r>
      <w:r w:rsidRPr="005C130E">
        <w:rPr>
          <w:rFonts w:ascii="Times New Roman" w:hAnsi="Times New Roman"/>
          <w:sz w:val="18"/>
          <w:szCs w:val="18"/>
        </w:rPr>
        <w:t>административного</w:t>
      </w:r>
      <w:r w:rsidRPr="005C130E">
        <w:rPr>
          <w:rFonts w:ascii="Times New Roman" w:hAnsi="Times New Roman"/>
          <w:spacing w:val="-7"/>
          <w:sz w:val="18"/>
          <w:szCs w:val="18"/>
        </w:rPr>
        <w:t xml:space="preserve"> </w:t>
      </w:r>
      <w:r w:rsidRPr="005C130E">
        <w:rPr>
          <w:rFonts w:ascii="Times New Roman" w:hAnsi="Times New Roman"/>
          <w:sz w:val="18"/>
          <w:szCs w:val="18"/>
        </w:rPr>
        <w:t>регламента</w:t>
      </w:r>
    </w:p>
    <w:p w:rsidR="005C130E" w:rsidRPr="005C130E" w:rsidRDefault="005C130E" w:rsidP="005C130E">
      <w:pPr>
        <w:ind w:firstLine="709"/>
        <w:rPr>
          <w:color w:val="010302"/>
          <w:sz w:val="18"/>
          <w:szCs w:val="18"/>
        </w:rPr>
      </w:pPr>
      <w:r w:rsidRPr="005C130E">
        <w:rPr>
          <w:bCs/>
          <w:color w:val="000000"/>
          <w:sz w:val="18"/>
          <w:szCs w:val="18"/>
        </w:rPr>
        <w:t xml:space="preserve">  </w:t>
      </w:r>
    </w:p>
    <w:p w:rsidR="005C130E" w:rsidRPr="005C130E" w:rsidRDefault="005C130E" w:rsidP="003C0E1D">
      <w:pPr>
        <w:pStyle w:val="af6"/>
        <w:widowControl w:val="0"/>
        <w:numPr>
          <w:ilvl w:val="1"/>
          <w:numId w:val="7"/>
        </w:numPr>
        <w:ind w:left="0" w:firstLine="993"/>
        <w:jc w:val="both"/>
        <w:rPr>
          <w:rFonts w:ascii="Times New Roman" w:hAnsi="Times New Roman"/>
          <w:i/>
          <w:sz w:val="18"/>
          <w:szCs w:val="18"/>
        </w:rPr>
      </w:pPr>
      <w:proofErr w:type="gramStart"/>
      <w:r w:rsidRPr="005C130E">
        <w:rPr>
          <w:rFonts w:ascii="Times New Roman" w:hAnsi="Times New Roman"/>
          <w:sz w:val="18"/>
          <w:szCs w:val="18"/>
        </w:rPr>
        <w:t xml:space="preserve">Административный регламент предоставления муниципальной услуги </w:t>
      </w:r>
      <w:r w:rsidRPr="005C130E">
        <w:rPr>
          <w:rFonts w:ascii="Times New Roman" w:eastAsia="Calibri" w:hAnsi="Times New Roman"/>
          <w:sz w:val="18"/>
          <w:szCs w:val="18"/>
          <w:lang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 </w:t>
      </w:r>
      <w:r w:rsidRPr="005C130E">
        <w:rPr>
          <w:rFonts w:ascii="Times New Roman" w:hAnsi="Times New Roman"/>
          <w:sz w:val="18"/>
          <w:szCs w:val="18"/>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5C130E">
        <w:rPr>
          <w:rFonts w:ascii="Times New Roman" w:eastAsia="Calibri" w:hAnsi="Times New Roman"/>
          <w:sz w:val="18"/>
          <w:szCs w:val="1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w:t>
      </w:r>
      <w:proofErr w:type="gramEnd"/>
      <w:r w:rsidRPr="005C130E">
        <w:rPr>
          <w:rFonts w:ascii="Times New Roman" w:eastAsia="Calibri" w:hAnsi="Times New Roman"/>
          <w:sz w:val="18"/>
          <w:szCs w:val="18"/>
          <w:lang w:eastAsia="ru-RU"/>
        </w:rPr>
        <w:t xml:space="preserve"> сельского поселения»</w:t>
      </w:r>
      <w:r w:rsidRPr="005C130E">
        <w:rPr>
          <w:rFonts w:ascii="Times New Roman" w:hAnsi="Times New Roman"/>
          <w:sz w:val="18"/>
          <w:szCs w:val="18"/>
        </w:rPr>
        <w:t xml:space="preserve"> в администрации </w:t>
      </w:r>
      <w:r w:rsidRPr="005C130E">
        <w:rPr>
          <w:rFonts w:ascii="Times New Roman" w:eastAsia="Calibri" w:hAnsi="Times New Roman"/>
          <w:sz w:val="18"/>
          <w:szCs w:val="18"/>
          <w:lang w:eastAsia="ru-RU"/>
        </w:rPr>
        <w:t>Шерагульского сельского поселения</w:t>
      </w:r>
      <w:r w:rsidRPr="005C130E">
        <w:rPr>
          <w:rFonts w:ascii="Times New Roman" w:hAnsi="Times New Roman"/>
          <w:sz w:val="18"/>
          <w:szCs w:val="18"/>
        </w:rPr>
        <w:t xml:space="preserve"> (далее – уполномоченный орган). </w:t>
      </w: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Круг заявителей</w:t>
      </w:r>
    </w:p>
    <w:p w:rsidR="005C130E" w:rsidRPr="005C130E" w:rsidRDefault="005C130E" w:rsidP="005C130E">
      <w:pPr>
        <w:pStyle w:val="af6"/>
        <w:ind w:firstLine="709"/>
        <w:jc w:val="center"/>
        <w:rPr>
          <w:rFonts w:ascii="Times New Roman" w:hAnsi="Times New Roman"/>
          <w:color w:val="010302"/>
          <w:sz w:val="18"/>
          <w:szCs w:val="18"/>
        </w:rPr>
      </w:pPr>
    </w:p>
    <w:p w:rsidR="005C130E" w:rsidRPr="005C130E" w:rsidRDefault="005C130E" w:rsidP="005C130E">
      <w:pPr>
        <w:pStyle w:val="af6"/>
        <w:ind w:firstLine="709"/>
        <w:jc w:val="both"/>
        <w:rPr>
          <w:rFonts w:ascii="Times New Roman" w:hAnsi="Times New Roman"/>
          <w:color w:val="010302"/>
          <w:sz w:val="18"/>
          <w:szCs w:val="18"/>
        </w:rPr>
      </w:pPr>
      <w:r w:rsidRPr="005C130E">
        <w:rPr>
          <w:rFonts w:ascii="Times New Roman" w:hAnsi="Times New Roman"/>
          <w:sz w:val="18"/>
          <w:szCs w:val="18"/>
        </w:rPr>
        <w:t>1.2.</w:t>
      </w:r>
      <w:r w:rsidRPr="005C130E">
        <w:rPr>
          <w:rFonts w:ascii="Times New Roman" w:hAnsi="Times New Roman"/>
          <w:spacing w:val="74"/>
          <w:sz w:val="18"/>
          <w:szCs w:val="18"/>
        </w:rPr>
        <w:t xml:space="preserve"> </w:t>
      </w:r>
      <w:r w:rsidRPr="005C130E">
        <w:rPr>
          <w:rFonts w:ascii="Times New Roman" w:hAnsi="Times New Roman"/>
          <w:sz w:val="18"/>
          <w:szCs w:val="18"/>
        </w:rPr>
        <w:t>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 (далее - Заявитель).</w:t>
      </w:r>
    </w:p>
    <w:p w:rsidR="005C130E" w:rsidRPr="005C130E" w:rsidRDefault="005C130E" w:rsidP="005C130E">
      <w:pPr>
        <w:tabs>
          <w:tab w:val="left" w:pos="0"/>
        </w:tabs>
        <w:autoSpaceDE w:val="0"/>
        <w:autoSpaceDN w:val="0"/>
        <w:ind w:firstLine="709"/>
        <w:jc w:val="both"/>
        <w:rPr>
          <w:sz w:val="18"/>
          <w:szCs w:val="18"/>
        </w:rPr>
      </w:pPr>
      <w:r w:rsidRPr="005C130E">
        <w:rPr>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C130E" w:rsidRPr="005C130E" w:rsidRDefault="005C130E" w:rsidP="005C130E">
      <w:pPr>
        <w:tabs>
          <w:tab w:val="left" w:pos="0"/>
        </w:tabs>
        <w:autoSpaceDE w:val="0"/>
        <w:autoSpaceDN w:val="0"/>
        <w:ind w:firstLine="709"/>
        <w:jc w:val="both"/>
        <w:rPr>
          <w:sz w:val="18"/>
          <w:szCs w:val="18"/>
        </w:rPr>
      </w:pP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Требования</w:t>
      </w:r>
      <w:r w:rsidRPr="005C130E">
        <w:rPr>
          <w:rFonts w:ascii="Times New Roman" w:hAnsi="Times New Roman"/>
          <w:spacing w:val="-6"/>
          <w:sz w:val="18"/>
          <w:szCs w:val="18"/>
        </w:rPr>
        <w:t xml:space="preserve"> </w:t>
      </w:r>
      <w:r w:rsidRPr="005C130E">
        <w:rPr>
          <w:rFonts w:ascii="Times New Roman" w:hAnsi="Times New Roman"/>
          <w:sz w:val="18"/>
          <w:szCs w:val="18"/>
        </w:rPr>
        <w:t>к</w:t>
      </w:r>
      <w:r w:rsidRPr="005C130E">
        <w:rPr>
          <w:rFonts w:ascii="Times New Roman" w:hAnsi="Times New Roman"/>
          <w:spacing w:val="-6"/>
          <w:sz w:val="18"/>
          <w:szCs w:val="18"/>
        </w:rPr>
        <w:t xml:space="preserve"> </w:t>
      </w:r>
      <w:r w:rsidRPr="005C130E">
        <w:rPr>
          <w:rFonts w:ascii="Times New Roman" w:hAnsi="Times New Roman"/>
          <w:sz w:val="18"/>
          <w:szCs w:val="18"/>
        </w:rPr>
        <w:t>порядку</w:t>
      </w:r>
      <w:r w:rsidRPr="005C130E">
        <w:rPr>
          <w:rFonts w:ascii="Times New Roman" w:hAnsi="Times New Roman"/>
          <w:spacing w:val="-4"/>
          <w:sz w:val="18"/>
          <w:szCs w:val="18"/>
        </w:rPr>
        <w:t xml:space="preserve"> </w:t>
      </w:r>
      <w:r w:rsidRPr="005C130E">
        <w:rPr>
          <w:rFonts w:ascii="Times New Roman" w:hAnsi="Times New Roman"/>
          <w:sz w:val="18"/>
          <w:szCs w:val="18"/>
        </w:rPr>
        <w:t>информирования</w:t>
      </w:r>
      <w:r w:rsidRPr="005C130E">
        <w:rPr>
          <w:rFonts w:ascii="Times New Roman" w:hAnsi="Times New Roman"/>
          <w:spacing w:val="-6"/>
          <w:sz w:val="18"/>
          <w:szCs w:val="18"/>
        </w:rPr>
        <w:t xml:space="preserve"> </w:t>
      </w:r>
      <w:r w:rsidRPr="005C130E">
        <w:rPr>
          <w:rFonts w:ascii="Times New Roman" w:hAnsi="Times New Roman"/>
          <w:sz w:val="18"/>
          <w:szCs w:val="18"/>
        </w:rPr>
        <w:t>о</w:t>
      </w:r>
      <w:r w:rsidRPr="005C130E">
        <w:rPr>
          <w:rFonts w:ascii="Times New Roman" w:hAnsi="Times New Roman"/>
          <w:spacing w:val="-4"/>
          <w:sz w:val="18"/>
          <w:szCs w:val="18"/>
        </w:rPr>
        <w:t xml:space="preserve"> </w:t>
      </w:r>
      <w:r w:rsidRPr="005C130E">
        <w:rPr>
          <w:rFonts w:ascii="Times New Roman" w:hAnsi="Times New Roman"/>
          <w:sz w:val="18"/>
          <w:szCs w:val="18"/>
        </w:rPr>
        <w:t>предоставлении муниципальной</w:t>
      </w:r>
      <w:r w:rsidRPr="005C130E">
        <w:rPr>
          <w:rFonts w:ascii="Times New Roman" w:hAnsi="Times New Roman"/>
          <w:spacing w:val="-4"/>
          <w:sz w:val="18"/>
          <w:szCs w:val="18"/>
        </w:rPr>
        <w:t xml:space="preserve"> </w:t>
      </w:r>
      <w:r w:rsidRPr="005C130E">
        <w:rPr>
          <w:rFonts w:ascii="Times New Roman" w:hAnsi="Times New Roman"/>
          <w:sz w:val="18"/>
          <w:szCs w:val="18"/>
        </w:rPr>
        <w:t>услуги</w:t>
      </w:r>
    </w:p>
    <w:p w:rsidR="005C130E" w:rsidRPr="005C130E" w:rsidRDefault="005C130E" w:rsidP="005C130E">
      <w:pPr>
        <w:tabs>
          <w:tab w:val="left" w:pos="0"/>
        </w:tabs>
        <w:autoSpaceDE w:val="0"/>
        <w:autoSpaceDN w:val="0"/>
        <w:ind w:firstLine="709"/>
        <w:jc w:val="both"/>
        <w:rPr>
          <w:sz w:val="18"/>
          <w:szCs w:val="18"/>
        </w:rPr>
      </w:pPr>
    </w:p>
    <w:p w:rsidR="005C130E" w:rsidRPr="005C130E" w:rsidRDefault="005C130E" w:rsidP="003C0E1D">
      <w:pPr>
        <w:pStyle w:val="a8"/>
        <w:widowControl w:val="0"/>
        <w:numPr>
          <w:ilvl w:val="1"/>
          <w:numId w:val="5"/>
        </w:numPr>
        <w:autoSpaceDE w:val="0"/>
        <w:autoSpaceDN w:val="0"/>
        <w:ind w:left="0" w:firstLine="709"/>
        <w:contextualSpacing w:val="0"/>
        <w:jc w:val="both"/>
        <w:rPr>
          <w:rFonts w:ascii="Times New Roman" w:hAnsi="Times New Roman"/>
          <w:sz w:val="18"/>
          <w:szCs w:val="18"/>
        </w:rPr>
      </w:pPr>
      <w:r w:rsidRPr="005C130E">
        <w:rPr>
          <w:rFonts w:ascii="Times New Roman" w:hAnsi="Times New Roman"/>
          <w:sz w:val="18"/>
          <w:szCs w:val="18"/>
        </w:rPr>
        <w:t>Информирование о порядке предоставления муниципальной услуги осуществляется:</w:t>
      </w:r>
    </w:p>
    <w:p w:rsidR="005C130E" w:rsidRPr="005C130E" w:rsidRDefault="005C130E" w:rsidP="003C0E1D">
      <w:pPr>
        <w:widowControl w:val="0"/>
        <w:numPr>
          <w:ilvl w:val="0"/>
          <w:numId w:val="4"/>
        </w:numPr>
        <w:tabs>
          <w:tab w:val="left" w:pos="1127"/>
          <w:tab w:val="left" w:pos="9781"/>
        </w:tabs>
        <w:autoSpaceDE w:val="0"/>
        <w:autoSpaceDN w:val="0"/>
        <w:ind w:left="0" w:firstLine="709"/>
        <w:jc w:val="both"/>
        <w:rPr>
          <w:sz w:val="18"/>
          <w:szCs w:val="18"/>
        </w:rPr>
      </w:pPr>
      <w:r w:rsidRPr="005C130E">
        <w:rPr>
          <w:sz w:val="18"/>
          <w:szCs w:val="18"/>
        </w:rPr>
        <w:t xml:space="preserve">    непосредственно при личном приеме заявителя в уполномоченном органе;</w:t>
      </w:r>
    </w:p>
    <w:p w:rsidR="005C130E" w:rsidRPr="005C130E" w:rsidRDefault="005C130E" w:rsidP="003C0E1D">
      <w:pPr>
        <w:widowControl w:val="0"/>
        <w:numPr>
          <w:ilvl w:val="0"/>
          <w:numId w:val="4"/>
        </w:numPr>
        <w:tabs>
          <w:tab w:val="left" w:pos="0"/>
        </w:tabs>
        <w:autoSpaceDE w:val="0"/>
        <w:autoSpaceDN w:val="0"/>
        <w:ind w:left="0" w:firstLine="709"/>
        <w:jc w:val="both"/>
        <w:rPr>
          <w:sz w:val="18"/>
          <w:szCs w:val="18"/>
        </w:rPr>
      </w:pPr>
      <w:r w:rsidRPr="005C130E">
        <w:rPr>
          <w:sz w:val="18"/>
          <w:szCs w:val="18"/>
        </w:rPr>
        <w:t>по</w:t>
      </w:r>
      <w:r w:rsidRPr="005C130E">
        <w:rPr>
          <w:spacing w:val="-6"/>
          <w:sz w:val="18"/>
          <w:szCs w:val="18"/>
        </w:rPr>
        <w:t xml:space="preserve"> </w:t>
      </w:r>
      <w:r w:rsidRPr="005C130E">
        <w:rPr>
          <w:sz w:val="18"/>
          <w:szCs w:val="18"/>
        </w:rPr>
        <w:t>телефону</w:t>
      </w:r>
      <w:r w:rsidRPr="005C130E">
        <w:rPr>
          <w:spacing w:val="-6"/>
          <w:sz w:val="18"/>
          <w:szCs w:val="18"/>
        </w:rPr>
        <w:t xml:space="preserve"> </w:t>
      </w:r>
      <w:r w:rsidRPr="005C130E">
        <w:rPr>
          <w:sz w:val="18"/>
          <w:szCs w:val="18"/>
        </w:rPr>
        <w:t>в</w:t>
      </w:r>
      <w:r w:rsidRPr="005C130E">
        <w:rPr>
          <w:spacing w:val="-6"/>
          <w:sz w:val="18"/>
          <w:szCs w:val="18"/>
        </w:rPr>
        <w:t xml:space="preserve"> </w:t>
      </w:r>
      <w:r w:rsidRPr="005C130E">
        <w:rPr>
          <w:sz w:val="18"/>
          <w:szCs w:val="18"/>
        </w:rPr>
        <w:t>уполномоченном органе;</w:t>
      </w:r>
    </w:p>
    <w:p w:rsidR="005C130E" w:rsidRPr="005C130E" w:rsidRDefault="005C130E" w:rsidP="003C0E1D">
      <w:pPr>
        <w:widowControl w:val="0"/>
        <w:numPr>
          <w:ilvl w:val="0"/>
          <w:numId w:val="4"/>
        </w:numPr>
        <w:tabs>
          <w:tab w:val="left" w:pos="0"/>
        </w:tabs>
        <w:autoSpaceDE w:val="0"/>
        <w:autoSpaceDN w:val="0"/>
        <w:ind w:left="0" w:firstLine="709"/>
        <w:jc w:val="both"/>
        <w:rPr>
          <w:sz w:val="18"/>
          <w:szCs w:val="18"/>
        </w:rPr>
      </w:pPr>
      <w:r w:rsidRPr="005C130E">
        <w:rPr>
          <w:sz w:val="18"/>
          <w:szCs w:val="18"/>
        </w:rPr>
        <w:t>письменно, в том числе посредством электронной почты, факсимильной</w:t>
      </w:r>
      <w:r w:rsidRPr="005C130E">
        <w:rPr>
          <w:spacing w:val="-67"/>
          <w:sz w:val="18"/>
          <w:szCs w:val="18"/>
        </w:rPr>
        <w:t xml:space="preserve">                                          </w:t>
      </w:r>
      <w:r w:rsidRPr="005C130E">
        <w:rPr>
          <w:sz w:val="18"/>
          <w:szCs w:val="18"/>
        </w:rPr>
        <w:t>связи;</w:t>
      </w:r>
    </w:p>
    <w:p w:rsidR="005C130E" w:rsidRPr="005C130E" w:rsidRDefault="005C130E" w:rsidP="003C0E1D">
      <w:pPr>
        <w:widowControl w:val="0"/>
        <w:numPr>
          <w:ilvl w:val="0"/>
          <w:numId w:val="4"/>
        </w:numPr>
        <w:tabs>
          <w:tab w:val="left" w:pos="0"/>
        </w:tabs>
        <w:autoSpaceDE w:val="0"/>
        <w:autoSpaceDN w:val="0"/>
        <w:ind w:left="0" w:firstLine="709"/>
        <w:jc w:val="both"/>
        <w:rPr>
          <w:sz w:val="18"/>
          <w:szCs w:val="18"/>
        </w:rPr>
      </w:pPr>
      <w:r w:rsidRPr="005C130E">
        <w:rPr>
          <w:sz w:val="18"/>
          <w:szCs w:val="18"/>
        </w:rPr>
        <w:t>посредством</w:t>
      </w:r>
      <w:r w:rsidRPr="005C130E">
        <w:rPr>
          <w:spacing w:val="-6"/>
          <w:sz w:val="18"/>
          <w:szCs w:val="18"/>
        </w:rPr>
        <w:t xml:space="preserve"> </w:t>
      </w:r>
      <w:r w:rsidRPr="005C130E">
        <w:rPr>
          <w:sz w:val="18"/>
          <w:szCs w:val="18"/>
        </w:rPr>
        <w:t>размещения</w:t>
      </w:r>
      <w:r w:rsidRPr="005C130E">
        <w:rPr>
          <w:spacing w:val="-5"/>
          <w:sz w:val="18"/>
          <w:szCs w:val="18"/>
        </w:rPr>
        <w:t xml:space="preserve"> </w:t>
      </w:r>
      <w:r w:rsidRPr="005C130E">
        <w:rPr>
          <w:sz w:val="18"/>
          <w:szCs w:val="18"/>
        </w:rPr>
        <w:t>в</w:t>
      </w:r>
      <w:r w:rsidRPr="005C130E">
        <w:rPr>
          <w:spacing w:val="-5"/>
          <w:sz w:val="18"/>
          <w:szCs w:val="18"/>
        </w:rPr>
        <w:t xml:space="preserve"> </w:t>
      </w:r>
      <w:r w:rsidRPr="005C130E">
        <w:rPr>
          <w:sz w:val="18"/>
          <w:szCs w:val="18"/>
        </w:rPr>
        <w:t>открытой</w:t>
      </w:r>
      <w:r w:rsidRPr="005C130E">
        <w:rPr>
          <w:spacing w:val="-5"/>
          <w:sz w:val="18"/>
          <w:szCs w:val="18"/>
        </w:rPr>
        <w:t xml:space="preserve"> </w:t>
      </w:r>
      <w:r w:rsidRPr="005C130E">
        <w:rPr>
          <w:sz w:val="18"/>
          <w:szCs w:val="18"/>
        </w:rPr>
        <w:t>и</w:t>
      </w:r>
      <w:r w:rsidRPr="005C130E">
        <w:rPr>
          <w:spacing w:val="-5"/>
          <w:sz w:val="18"/>
          <w:szCs w:val="18"/>
        </w:rPr>
        <w:t xml:space="preserve"> </w:t>
      </w:r>
      <w:r w:rsidRPr="005C130E">
        <w:rPr>
          <w:sz w:val="18"/>
          <w:szCs w:val="18"/>
        </w:rPr>
        <w:t>доступной</w:t>
      </w:r>
      <w:r w:rsidRPr="005C130E">
        <w:rPr>
          <w:spacing w:val="-5"/>
          <w:sz w:val="18"/>
          <w:szCs w:val="18"/>
        </w:rPr>
        <w:t xml:space="preserve"> </w:t>
      </w:r>
      <w:r w:rsidRPr="005C130E">
        <w:rPr>
          <w:sz w:val="18"/>
          <w:szCs w:val="18"/>
        </w:rPr>
        <w:t>форме</w:t>
      </w:r>
      <w:r w:rsidRPr="005C130E">
        <w:rPr>
          <w:spacing w:val="-6"/>
          <w:sz w:val="18"/>
          <w:szCs w:val="18"/>
        </w:rPr>
        <w:t xml:space="preserve"> </w:t>
      </w:r>
      <w:r w:rsidRPr="005C130E">
        <w:rPr>
          <w:sz w:val="18"/>
          <w:szCs w:val="18"/>
        </w:rPr>
        <w:t>информации:</w:t>
      </w:r>
    </w:p>
    <w:p w:rsidR="005C130E" w:rsidRPr="005C130E" w:rsidRDefault="005C130E" w:rsidP="005C130E">
      <w:pPr>
        <w:tabs>
          <w:tab w:val="left" w:pos="0"/>
          <w:tab w:val="left" w:pos="6938"/>
        </w:tabs>
        <w:ind w:firstLine="709"/>
        <w:jc w:val="both"/>
        <w:rPr>
          <w:sz w:val="18"/>
          <w:szCs w:val="18"/>
        </w:rPr>
      </w:pPr>
      <w:r w:rsidRPr="005C130E">
        <w:rPr>
          <w:sz w:val="18"/>
          <w:szCs w:val="18"/>
        </w:rPr>
        <w:t>в федеральной государственной информационной системе «Единый портал</w:t>
      </w:r>
      <w:r w:rsidRPr="005C130E">
        <w:rPr>
          <w:spacing w:val="1"/>
          <w:sz w:val="18"/>
          <w:szCs w:val="18"/>
        </w:rPr>
        <w:t xml:space="preserve"> </w:t>
      </w:r>
      <w:r w:rsidRPr="005C130E">
        <w:rPr>
          <w:sz w:val="18"/>
          <w:szCs w:val="18"/>
        </w:rPr>
        <w:t>государственных</w:t>
      </w:r>
      <w:r w:rsidRPr="005C130E">
        <w:rPr>
          <w:spacing w:val="-5"/>
          <w:sz w:val="18"/>
          <w:szCs w:val="18"/>
        </w:rPr>
        <w:t xml:space="preserve"> </w:t>
      </w:r>
      <w:r w:rsidRPr="005C130E">
        <w:rPr>
          <w:sz w:val="18"/>
          <w:szCs w:val="18"/>
        </w:rPr>
        <w:t>и</w:t>
      </w:r>
      <w:r w:rsidRPr="005C130E">
        <w:rPr>
          <w:spacing w:val="-4"/>
          <w:sz w:val="18"/>
          <w:szCs w:val="18"/>
        </w:rPr>
        <w:t xml:space="preserve"> </w:t>
      </w:r>
      <w:r w:rsidRPr="005C130E">
        <w:rPr>
          <w:sz w:val="18"/>
          <w:szCs w:val="18"/>
        </w:rPr>
        <w:t>муниципальных</w:t>
      </w:r>
      <w:r w:rsidRPr="005C130E">
        <w:rPr>
          <w:spacing w:val="-4"/>
          <w:sz w:val="18"/>
          <w:szCs w:val="18"/>
        </w:rPr>
        <w:t xml:space="preserve"> </w:t>
      </w:r>
      <w:r w:rsidRPr="005C130E">
        <w:rPr>
          <w:sz w:val="18"/>
          <w:szCs w:val="18"/>
        </w:rPr>
        <w:t>услуг</w:t>
      </w:r>
      <w:r w:rsidRPr="005C130E">
        <w:rPr>
          <w:spacing w:val="52"/>
          <w:sz w:val="18"/>
          <w:szCs w:val="18"/>
        </w:rPr>
        <w:t xml:space="preserve"> </w:t>
      </w:r>
      <w:r w:rsidRPr="005C130E">
        <w:rPr>
          <w:sz w:val="18"/>
          <w:szCs w:val="18"/>
        </w:rPr>
        <w:t>(функций)» (https://</w:t>
      </w:r>
      <w:hyperlink r:id="rId13">
        <w:r w:rsidRPr="005C130E">
          <w:rPr>
            <w:sz w:val="18"/>
            <w:szCs w:val="18"/>
          </w:rPr>
          <w:t>www.gosuslugi.ru/)</w:t>
        </w:r>
      </w:hyperlink>
      <w:r w:rsidRPr="005C130E">
        <w:rPr>
          <w:spacing w:val="-67"/>
          <w:sz w:val="18"/>
          <w:szCs w:val="18"/>
        </w:rPr>
        <w:t xml:space="preserve"> </w:t>
      </w:r>
      <w:r w:rsidRPr="005C130E">
        <w:rPr>
          <w:sz w:val="18"/>
          <w:szCs w:val="18"/>
        </w:rPr>
        <w:t>(далее</w:t>
      </w:r>
      <w:r w:rsidRPr="005C130E">
        <w:rPr>
          <w:spacing w:val="-4"/>
          <w:sz w:val="18"/>
          <w:szCs w:val="18"/>
        </w:rPr>
        <w:t xml:space="preserve"> </w:t>
      </w:r>
      <w:r w:rsidRPr="005C130E">
        <w:rPr>
          <w:sz w:val="18"/>
          <w:szCs w:val="18"/>
        </w:rPr>
        <w:t>– ЕПГУ);</w:t>
      </w:r>
    </w:p>
    <w:p w:rsidR="005C130E" w:rsidRPr="005C130E" w:rsidRDefault="005C130E" w:rsidP="005C130E">
      <w:pPr>
        <w:tabs>
          <w:tab w:val="left" w:pos="0"/>
          <w:tab w:val="left" w:pos="3229"/>
          <w:tab w:val="left" w:pos="8021"/>
        </w:tabs>
        <w:ind w:firstLine="709"/>
        <w:jc w:val="both"/>
        <w:rPr>
          <w:sz w:val="18"/>
          <w:szCs w:val="18"/>
        </w:rPr>
      </w:pPr>
      <w:r w:rsidRPr="005C130E">
        <w:rPr>
          <w:sz w:val="18"/>
          <w:szCs w:val="18"/>
        </w:rPr>
        <w:t>на региональном портале государственных и муниципальных услуг</w:t>
      </w:r>
      <w:r w:rsidRPr="005C130E">
        <w:rPr>
          <w:spacing w:val="1"/>
          <w:sz w:val="18"/>
          <w:szCs w:val="18"/>
        </w:rPr>
        <w:t xml:space="preserve"> </w:t>
      </w:r>
      <w:r w:rsidRPr="005C130E">
        <w:rPr>
          <w:sz w:val="18"/>
          <w:szCs w:val="18"/>
        </w:rPr>
        <w:t>(функций),</w:t>
      </w:r>
      <w:r w:rsidRPr="005C130E">
        <w:rPr>
          <w:spacing w:val="-10"/>
          <w:sz w:val="18"/>
          <w:szCs w:val="18"/>
        </w:rPr>
        <w:t xml:space="preserve"> </w:t>
      </w:r>
      <w:r w:rsidRPr="005C130E">
        <w:rPr>
          <w:sz w:val="18"/>
          <w:szCs w:val="18"/>
        </w:rPr>
        <w:t>являющегося</w:t>
      </w:r>
      <w:r w:rsidRPr="005C130E">
        <w:rPr>
          <w:spacing w:val="-10"/>
          <w:sz w:val="18"/>
          <w:szCs w:val="18"/>
        </w:rPr>
        <w:t xml:space="preserve"> </w:t>
      </w:r>
      <w:r w:rsidRPr="005C130E">
        <w:rPr>
          <w:sz w:val="18"/>
          <w:szCs w:val="18"/>
        </w:rPr>
        <w:t>государственной</w:t>
      </w:r>
      <w:r w:rsidRPr="005C130E">
        <w:rPr>
          <w:spacing w:val="-10"/>
          <w:sz w:val="18"/>
          <w:szCs w:val="18"/>
        </w:rPr>
        <w:t xml:space="preserve"> </w:t>
      </w:r>
      <w:r w:rsidRPr="005C130E">
        <w:rPr>
          <w:sz w:val="18"/>
          <w:szCs w:val="18"/>
        </w:rPr>
        <w:t>информационной</w:t>
      </w:r>
      <w:r w:rsidRPr="005C130E">
        <w:rPr>
          <w:spacing w:val="-10"/>
          <w:sz w:val="18"/>
          <w:szCs w:val="18"/>
        </w:rPr>
        <w:t xml:space="preserve"> </w:t>
      </w:r>
      <w:r w:rsidRPr="005C130E">
        <w:rPr>
          <w:sz w:val="18"/>
          <w:szCs w:val="18"/>
        </w:rPr>
        <w:t>системой</w:t>
      </w:r>
      <w:r w:rsidRPr="005C130E">
        <w:rPr>
          <w:spacing w:val="-9"/>
          <w:sz w:val="18"/>
          <w:szCs w:val="18"/>
        </w:rPr>
        <w:t xml:space="preserve"> </w:t>
      </w:r>
      <w:r w:rsidRPr="005C130E">
        <w:rPr>
          <w:sz w:val="18"/>
          <w:szCs w:val="18"/>
        </w:rPr>
        <w:t>субъекта</w:t>
      </w:r>
      <w:r w:rsidRPr="005C130E">
        <w:rPr>
          <w:spacing w:val="-67"/>
          <w:sz w:val="18"/>
          <w:szCs w:val="18"/>
        </w:rPr>
        <w:t xml:space="preserve"> </w:t>
      </w:r>
      <w:r w:rsidRPr="005C130E">
        <w:rPr>
          <w:sz w:val="18"/>
          <w:szCs w:val="18"/>
        </w:rPr>
        <w:t>Российской</w:t>
      </w:r>
      <w:r w:rsidRPr="005C130E">
        <w:rPr>
          <w:spacing w:val="-5"/>
          <w:sz w:val="18"/>
          <w:szCs w:val="18"/>
        </w:rPr>
        <w:t xml:space="preserve"> </w:t>
      </w:r>
      <w:r w:rsidRPr="005C130E">
        <w:rPr>
          <w:sz w:val="18"/>
          <w:szCs w:val="18"/>
        </w:rPr>
        <w:t>Федерации (http://38.gosuslugi.ru) (далее –</w:t>
      </w:r>
      <w:r w:rsidRPr="005C130E">
        <w:rPr>
          <w:spacing w:val="1"/>
          <w:sz w:val="18"/>
          <w:szCs w:val="18"/>
        </w:rPr>
        <w:t xml:space="preserve"> </w:t>
      </w:r>
      <w:r w:rsidRPr="005C130E">
        <w:rPr>
          <w:sz w:val="18"/>
          <w:szCs w:val="18"/>
        </w:rPr>
        <w:t>РПГУ);</w:t>
      </w:r>
    </w:p>
    <w:p w:rsidR="005C130E" w:rsidRPr="005C130E" w:rsidRDefault="005C130E" w:rsidP="005C130E">
      <w:pPr>
        <w:tabs>
          <w:tab w:val="left" w:pos="0"/>
        </w:tabs>
        <w:ind w:firstLine="709"/>
        <w:jc w:val="both"/>
        <w:rPr>
          <w:sz w:val="18"/>
          <w:szCs w:val="18"/>
        </w:rPr>
      </w:pPr>
      <w:r w:rsidRPr="005C130E">
        <w:rPr>
          <w:sz w:val="18"/>
          <w:szCs w:val="18"/>
        </w:rPr>
        <w:t>на</w:t>
      </w:r>
      <w:r w:rsidRPr="005C130E">
        <w:rPr>
          <w:spacing w:val="-8"/>
          <w:sz w:val="18"/>
          <w:szCs w:val="18"/>
        </w:rPr>
        <w:t xml:space="preserve"> </w:t>
      </w:r>
      <w:r w:rsidRPr="005C130E">
        <w:rPr>
          <w:sz w:val="18"/>
          <w:szCs w:val="18"/>
        </w:rPr>
        <w:t>официальном</w:t>
      </w:r>
      <w:r w:rsidRPr="005C130E">
        <w:rPr>
          <w:spacing w:val="-8"/>
          <w:sz w:val="18"/>
          <w:szCs w:val="18"/>
        </w:rPr>
        <w:t xml:space="preserve"> </w:t>
      </w:r>
      <w:r w:rsidRPr="005C130E">
        <w:rPr>
          <w:sz w:val="18"/>
          <w:szCs w:val="18"/>
        </w:rPr>
        <w:t>сайте</w:t>
      </w:r>
      <w:r w:rsidRPr="005C130E">
        <w:rPr>
          <w:spacing w:val="-7"/>
          <w:sz w:val="18"/>
          <w:szCs w:val="18"/>
        </w:rPr>
        <w:t xml:space="preserve"> </w:t>
      </w:r>
      <w:r w:rsidRPr="005C130E">
        <w:rPr>
          <w:sz w:val="18"/>
          <w:szCs w:val="18"/>
        </w:rPr>
        <w:t>уполномоченного</w:t>
      </w:r>
      <w:r w:rsidRPr="005C130E">
        <w:rPr>
          <w:spacing w:val="-7"/>
          <w:sz w:val="18"/>
          <w:szCs w:val="18"/>
        </w:rPr>
        <w:t xml:space="preserve"> </w:t>
      </w:r>
      <w:r w:rsidRPr="005C130E">
        <w:rPr>
          <w:sz w:val="18"/>
          <w:szCs w:val="18"/>
        </w:rPr>
        <w:t>органа</w:t>
      </w:r>
      <w:r w:rsidRPr="005C130E">
        <w:rPr>
          <w:spacing w:val="-7"/>
          <w:sz w:val="18"/>
          <w:szCs w:val="18"/>
        </w:rPr>
        <w:t xml:space="preserve"> </w:t>
      </w:r>
      <w:r w:rsidRPr="005C130E">
        <w:rPr>
          <w:sz w:val="18"/>
          <w:szCs w:val="18"/>
        </w:rPr>
        <w:t>https://sheragul.mo38.ru/;</w:t>
      </w:r>
    </w:p>
    <w:p w:rsidR="005C130E" w:rsidRPr="005C130E" w:rsidRDefault="005C130E" w:rsidP="003C0E1D">
      <w:pPr>
        <w:widowControl w:val="0"/>
        <w:numPr>
          <w:ilvl w:val="0"/>
          <w:numId w:val="4"/>
        </w:numPr>
        <w:tabs>
          <w:tab w:val="left" w:pos="0"/>
        </w:tabs>
        <w:autoSpaceDE w:val="0"/>
        <w:autoSpaceDN w:val="0"/>
        <w:ind w:left="0" w:firstLine="709"/>
        <w:jc w:val="both"/>
        <w:rPr>
          <w:sz w:val="18"/>
          <w:szCs w:val="18"/>
        </w:rPr>
      </w:pPr>
      <w:r w:rsidRPr="005C130E">
        <w:rPr>
          <w:sz w:val="18"/>
          <w:szCs w:val="18"/>
        </w:rPr>
        <w:t>посредством</w:t>
      </w:r>
      <w:r w:rsidRPr="005C130E">
        <w:rPr>
          <w:spacing w:val="-8"/>
          <w:sz w:val="18"/>
          <w:szCs w:val="18"/>
        </w:rPr>
        <w:t xml:space="preserve"> </w:t>
      </w:r>
      <w:r w:rsidRPr="005C130E">
        <w:rPr>
          <w:sz w:val="18"/>
          <w:szCs w:val="18"/>
        </w:rPr>
        <w:t>размещения</w:t>
      </w:r>
      <w:r w:rsidRPr="005C130E">
        <w:rPr>
          <w:spacing w:val="-7"/>
          <w:sz w:val="18"/>
          <w:szCs w:val="18"/>
        </w:rPr>
        <w:t xml:space="preserve"> </w:t>
      </w:r>
      <w:r w:rsidRPr="005C130E">
        <w:rPr>
          <w:sz w:val="18"/>
          <w:szCs w:val="18"/>
        </w:rPr>
        <w:t>информации</w:t>
      </w:r>
      <w:r w:rsidRPr="005C130E">
        <w:rPr>
          <w:spacing w:val="-7"/>
          <w:sz w:val="18"/>
          <w:szCs w:val="18"/>
        </w:rPr>
        <w:t xml:space="preserve"> </w:t>
      </w:r>
      <w:r w:rsidRPr="005C130E">
        <w:rPr>
          <w:sz w:val="18"/>
          <w:szCs w:val="18"/>
        </w:rPr>
        <w:t>на</w:t>
      </w:r>
      <w:r w:rsidRPr="005C130E">
        <w:rPr>
          <w:spacing w:val="-7"/>
          <w:sz w:val="18"/>
          <w:szCs w:val="18"/>
        </w:rPr>
        <w:t xml:space="preserve"> </w:t>
      </w:r>
      <w:r w:rsidRPr="005C130E">
        <w:rPr>
          <w:sz w:val="18"/>
          <w:szCs w:val="18"/>
        </w:rPr>
        <w:t>информационных</w:t>
      </w:r>
      <w:r w:rsidRPr="005C130E">
        <w:rPr>
          <w:spacing w:val="-6"/>
          <w:sz w:val="18"/>
          <w:szCs w:val="18"/>
        </w:rPr>
        <w:t xml:space="preserve"> </w:t>
      </w:r>
      <w:r w:rsidRPr="005C130E">
        <w:rPr>
          <w:sz w:val="18"/>
          <w:szCs w:val="18"/>
        </w:rPr>
        <w:t xml:space="preserve">стендах </w:t>
      </w:r>
      <w:r w:rsidRPr="005C130E">
        <w:rPr>
          <w:spacing w:val="-67"/>
          <w:sz w:val="18"/>
          <w:szCs w:val="18"/>
        </w:rPr>
        <w:t xml:space="preserve"> </w:t>
      </w:r>
      <w:r w:rsidRPr="005C130E">
        <w:rPr>
          <w:sz w:val="18"/>
          <w:szCs w:val="18"/>
        </w:rPr>
        <w:t>уполномоченного органа.</w:t>
      </w:r>
    </w:p>
    <w:p w:rsidR="005C130E" w:rsidRPr="005C130E" w:rsidRDefault="005C130E" w:rsidP="005C130E">
      <w:pPr>
        <w:ind w:firstLine="709"/>
        <w:jc w:val="both"/>
        <w:rPr>
          <w:sz w:val="18"/>
          <w:szCs w:val="18"/>
        </w:rPr>
      </w:pPr>
      <w:r w:rsidRPr="005C130E">
        <w:rPr>
          <w:sz w:val="18"/>
          <w:szCs w:val="18"/>
        </w:rPr>
        <w:t>1.5. Информирование осуществляется по вопросам, касающимся:</w:t>
      </w:r>
      <w:r w:rsidRPr="005C130E">
        <w:rPr>
          <w:spacing w:val="1"/>
          <w:sz w:val="18"/>
          <w:szCs w:val="18"/>
        </w:rPr>
        <w:t xml:space="preserve"> </w:t>
      </w:r>
    </w:p>
    <w:p w:rsidR="005C130E" w:rsidRPr="005C130E" w:rsidRDefault="005C130E" w:rsidP="005C130E">
      <w:pPr>
        <w:ind w:firstLine="709"/>
        <w:jc w:val="both"/>
        <w:rPr>
          <w:sz w:val="18"/>
          <w:szCs w:val="18"/>
        </w:rPr>
      </w:pPr>
      <w:r w:rsidRPr="005C130E">
        <w:rPr>
          <w:sz w:val="18"/>
          <w:szCs w:val="18"/>
        </w:rPr>
        <w:t>способов подачи заявления о предоставлении муниципальной услуги;</w:t>
      </w:r>
    </w:p>
    <w:p w:rsidR="005C130E" w:rsidRPr="005C130E" w:rsidRDefault="005C130E" w:rsidP="005C130E">
      <w:pPr>
        <w:tabs>
          <w:tab w:val="num" w:pos="0"/>
        </w:tabs>
        <w:autoSpaceDE w:val="0"/>
        <w:autoSpaceDN w:val="0"/>
        <w:ind w:firstLine="709"/>
        <w:jc w:val="both"/>
        <w:rPr>
          <w:sz w:val="18"/>
          <w:szCs w:val="18"/>
        </w:rPr>
      </w:pPr>
      <w:r w:rsidRPr="005C130E">
        <w:rPr>
          <w:sz w:val="18"/>
          <w:szCs w:val="18"/>
        </w:rPr>
        <w:t>адреса уполномоченного органа;</w:t>
      </w:r>
    </w:p>
    <w:p w:rsidR="005C130E" w:rsidRPr="005C130E" w:rsidRDefault="005C130E" w:rsidP="005C130E">
      <w:pPr>
        <w:tabs>
          <w:tab w:val="num" w:pos="0"/>
        </w:tabs>
        <w:autoSpaceDE w:val="0"/>
        <w:autoSpaceDN w:val="0"/>
        <w:ind w:firstLine="709"/>
        <w:jc w:val="both"/>
        <w:rPr>
          <w:sz w:val="18"/>
          <w:szCs w:val="18"/>
        </w:rPr>
      </w:pPr>
      <w:r w:rsidRPr="005C130E">
        <w:rPr>
          <w:sz w:val="18"/>
          <w:szCs w:val="18"/>
        </w:rPr>
        <w:t>справочной</w:t>
      </w:r>
      <w:r w:rsidRPr="005C130E">
        <w:rPr>
          <w:spacing w:val="-7"/>
          <w:sz w:val="18"/>
          <w:szCs w:val="18"/>
        </w:rPr>
        <w:t xml:space="preserve"> </w:t>
      </w:r>
      <w:r w:rsidRPr="005C130E">
        <w:rPr>
          <w:sz w:val="18"/>
          <w:szCs w:val="18"/>
        </w:rPr>
        <w:t>информации</w:t>
      </w:r>
      <w:r w:rsidRPr="005C130E">
        <w:rPr>
          <w:spacing w:val="-7"/>
          <w:sz w:val="18"/>
          <w:szCs w:val="18"/>
        </w:rPr>
        <w:t xml:space="preserve"> </w:t>
      </w:r>
      <w:r w:rsidRPr="005C130E">
        <w:rPr>
          <w:sz w:val="18"/>
          <w:szCs w:val="18"/>
        </w:rPr>
        <w:t>о</w:t>
      </w:r>
      <w:r w:rsidRPr="005C130E">
        <w:rPr>
          <w:spacing w:val="-7"/>
          <w:sz w:val="18"/>
          <w:szCs w:val="18"/>
        </w:rPr>
        <w:t xml:space="preserve"> </w:t>
      </w:r>
      <w:r w:rsidRPr="005C130E">
        <w:rPr>
          <w:sz w:val="18"/>
          <w:szCs w:val="18"/>
        </w:rPr>
        <w:t>работе уполномоченного органа;</w:t>
      </w:r>
    </w:p>
    <w:p w:rsidR="005C130E" w:rsidRPr="005C130E" w:rsidRDefault="005C130E" w:rsidP="005C130E">
      <w:pPr>
        <w:autoSpaceDE w:val="0"/>
        <w:autoSpaceDN w:val="0"/>
        <w:ind w:firstLine="709"/>
        <w:jc w:val="both"/>
        <w:rPr>
          <w:sz w:val="18"/>
          <w:szCs w:val="18"/>
        </w:rPr>
      </w:pPr>
      <w:r w:rsidRPr="005C130E">
        <w:rPr>
          <w:sz w:val="18"/>
          <w:szCs w:val="18"/>
        </w:rPr>
        <w:t>документов,</w:t>
      </w:r>
      <w:r w:rsidRPr="005C130E">
        <w:rPr>
          <w:spacing w:val="-8"/>
          <w:sz w:val="18"/>
          <w:szCs w:val="18"/>
        </w:rPr>
        <w:t xml:space="preserve"> </w:t>
      </w:r>
      <w:r w:rsidRPr="005C130E">
        <w:rPr>
          <w:sz w:val="18"/>
          <w:szCs w:val="18"/>
        </w:rPr>
        <w:t>необходимых</w:t>
      </w:r>
      <w:r w:rsidRPr="005C130E">
        <w:rPr>
          <w:spacing w:val="-8"/>
          <w:sz w:val="18"/>
          <w:szCs w:val="18"/>
        </w:rPr>
        <w:t xml:space="preserve"> </w:t>
      </w:r>
      <w:r w:rsidRPr="005C130E">
        <w:rPr>
          <w:sz w:val="18"/>
          <w:szCs w:val="18"/>
        </w:rPr>
        <w:t>для</w:t>
      </w:r>
      <w:r w:rsidRPr="005C130E">
        <w:rPr>
          <w:spacing w:val="-8"/>
          <w:sz w:val="18"/>
          <w:szCs w:val="18"/>
        </w:rPr>
        <w:t xml:space="preserve"> </w:t>
      </w:r>
      <w:r w:rsidRPr="005C130E">
        <w:rPr>
          <w:sz w:val="18"/>
          <w:szCs w:val="18"/>
        </w:rPr>
        <w:t>предоставления</w:t>
      </w:r>
      <w:r w:rsidRPr="005C130E">
        <w:rPr>
          <w:spacing w:val="-7"/>
          <w:sz w:val="18"/>
          <w:szCs w:val="18"/>
        </w:rPr>
        <w:t xml:space="preserve"> </w:t>
      </w:r>
      <w:r w:rsidRPr="005C130E">
        <w:rPr>
          <w:sz w:val="18"/>
          <w:szCs w:val="18"/>
        </w:rPr>
        <w:t xml:space="preserve">услуги; </w:t>
      </w:r>
    </w:p>
    <w:p w:rsidR="005C130E" w:rsidRPr="005C130E" w:rsidRDefault="005C130E" w:rsidP="005C130E">
      <w:pPr>
        <w:autoSpaceDE w:val="0"/>
        <w:autoSpaceDN w:val="0"/>
        <w:ind w:firstLine="709"/>
        <w:jc w:val="both"/>
        <w:rPr>
          <w:sz w:val="18"/>
          <w:szCs w:val="18"/>
        </w:rPr>
      </w:pPr>
      <w:r w:rsidRPr="005C130E">
        <w:rPr>
          <w:spacing w:val="-67"/>
          <w:sz w:val="18"/>
          <w:szCs w:val="18"/>
        </w:rPr>
        <w:t xml:space="preserve"> </w:t>
      </w:r>
      <w:r w:rsidRPr="005C130E">
        <w:rPr>
          <w:sz w:val="18"/>
          <w:szCs w:val="18"/>
        </w:rPr>
        <w:t>порядка</w:t>
      </w:r>
      <w:r w:rsidRPr="005C130E">
        <w:rPr>
          <w:spacing w:val="-2"/>
          <w:sz w:val="18"/>
          <w:szCs w:val="18"/>
        </w:rPr>
        <w:t xml:space="preserve"> </w:t>
      </w:r>
      <w:r w:rsidRPr="005C130E">
        <w:rPr>
          <w:sz w:val="18"/>
          <w:szCs w:val="18"/>
        </w:rPr>
        <w:t>и</w:t>
      </w:r>
      <w:r w:rsidRPr="005C130E">
        <w:rPr>
          <w:spacing w:val="-1"/>
          <w:sz w:val="18"/>
          <w:szCs w:val="18"/>
        </w:rPr>
        <w:t xml:space="preserve"> </w:t>
      </w:r>
      <w:r w:rsidRPr="005C130E">
        <w:rPr>
          <w:sz w:val="18"/>
          <w:szCs w:val="18"/>
        </w:rPr>
        <w:t>сроков</w:t>
      </w:r>
      <w:r w:rsidRPr="005C130E">
        <w:rPr>
          <w:spacing w:val="-1"/>
          <w:sz w:val="18"/>
          <w:szCs w:val="18"/>
        </w:rPr>
        <w:t xml:space="preserve"> п</w:t>
      </w:r>
      <w:r w:rsidRPr="005C130E">
        <w:rPr>
          <w:sz w:val="18"/>
          <w:szCs w:val="18"/>
        </w:rPr>
        <w:t>редоставления</w:t>
      </w:r>
      <w:r w:rsidRPr="005C130E">
        <w:rPr>
          <w:spacing w:val="-1"/>
          <w:sz w:val="18"/>
          <w:szCs w:val="18"/>
        </w:rPr>
        <w:t xml:space="preserve"> </w:t>
      </w:r>
      <w:r w:rsidRPr="005C130E">
        <w:rPr>
          <w:sz w:val="18"/>
          <w:szCs w:val="18"/>
        </w:rPr>
        <w:t>услуги;</w:t>
      </w:r>
    </w:p>
    <w:p w:rsidR="005C130E" w:rsidRPr="005C130E" w:rsidRDefault="005C130E" w:rsidP="005C130E">
      <w:pPr>
        <w:autoSpaceDE w:val="0"/>
        <w:autoSpaceDN w:val="0"/>
        <w:ind w:firstLine="709"/>
        <w:jc w:val="both"/>
        <w:rPr>
          <w:sz w:val="18"/>
          <w:szCs w:val="18"/>
        </w:rPr>
      </w:pPr>
      <w:r w:rsidRPr="005C130E">
        <w:rPr>
          <w:sz w:val="18"/>
          <w:szCs w:val="18"/>
        </w:rPr>
        <w:t>порядка получения сведений о ходе рассмотрения заявления о предоставлении муниципальной услуги и</w:t>
      </w:r>
      <w:r w:rsidRPr="005C130E">
        <w:rPr>
          <w:spacing w:val="-5"/>
          <w:sz w:val="18"/>
          <w:szCs w:val="18"/>
        </w:rPr>
        <w:t xml:space="preserve"> </w:t>
      </w:r>
      <w:r w:rsidRPr="005C130E">
        <w:rPr>
          <w:sz w:val="18"/>
          <w:szCs w:val="18"/>
        </w:rPr>
        <w:t>о</w:t>
      </w:r>
      <w:r w:rsidRPr="005C130E">
        <w:rPr>
          <w:spacing w:val="-4"/>
          <w:sz w:val="18"/>
          <w:szCs w:val="18"/>
        </w:rPr>
        <w:t xml:space="preserve"> </w:t>
      </w:r>
      <w:r w:rsidRPr="005C130E">
        <w:rPr>
          <w:sz w:val="18"/>
          <w:szCs w:val="18"/>
        </w:rPr>
        <w:t>результатах</w:t>
      </w:r>
      <w:r w:rsidRPr="005C130E">
        <w:rPr>
          <w:spacing w:val="-5"/>
          <w:sz w:val="18"/>
          <w:szCs w:val="18"/>
        </w:rPr>
        <w:t xml:space="preserve"> </w:t>
      </w:r>
      <w:r w:rsidRPr="005C130E">
        <w:rPr>
          <w:sz w:val="18"/>
          <w:szCs w:val="18"/>
        </w:rPr>
        <w:t xml:space="preserve">предоставления  </w:t>
      </w:r>
      <w:r w:rsidRPr="005C130E">
        <w:rPr>
          <w:spacing w:val="-67"/>
          <w:sz w:val="18"/>
          <w:szCs w:val="18"/>
        </w:rPr>
        <w:t xml:space="preserve"> </w:t>
      </w:r>
      <w:r w:rsidRPr="005C130E">
        <w:rPr>
          <w:sz w:val="18"/>
          <w:szCs w:val="18"/>
        </w:rPr>
        <w:t>муниципальной</w:t>
      </w:r>
      <w:r w:rsidRPr="005C130E">
        <w:rPr>
          <w:spacing w:val="-1"/>
          <w:sz w:val="18"/>
          <w:szCs w:val="18"/>
        </w:rPr>
        <w:t xml:space="preserve"> </w:t>
      </w:r>
      <w:r w:rsidRPr="005C130E">
        <w:rPr>
          <w:sz w:val="18"/>
          <w:szCs w:val="18"/>
        </w:rPr>
        <w:t>услуги;</w:t>
      </w:r>
    </w:p>
    <w:p w:rsidR="005C130E" w:rsidRPr="005C130E" w:rsidRDefault="005C130E" w:rsidP="005C130E">
      <w:pPr>
        <w:autoSpaceDE w:val="0"/>
        <w:autoSpaceDN w:val="0"/>
        <w:ind w:firstLine="709"/>
        <w:jc w:val="both"/>
        <w:rPr>
          <w:sz w:val="18"/>
          <w:szCs w:val="18"/>
        </w:rPr>
      </w:pPr>
      <w:r w:rsidRPr="005C130E">
        <w:rPr>
          <w:sz w:val="18"/>
          <w:szCs w:val="18"/>
        </w:rPr>
        <w:t>порядка</w:t>
      </w:r>
      <w:r w:rsidRPr="005C130E">
        <w:rPr>
          <w:spacing w:val="-8"/>
          <w:sz w:val="18"/>
          <w:szCs w:val="18"/>
        </w:rPr>
        <w:t xml:space="preserve"> </w:t>
      </w:r>
      <w:r w:rsidRPr="005C130E">
        <w:rPr>
          <w:sz w:val="18"/>
          <w:szCs w:val="18"/>
        </w:rPr>
        <w:t>досудебного</w:t>
      </w:r>
      <w:r w:rsidRPr="005C130E">
        <w:rPr>
          <w:spacing w:val="45"/>
          <w:sz w:val="18"/>
          <w:szCs w:val="18"/>
        </w:rPr>
        <w:t xml:space="preserve"> </w:t>
      </w:r>
      <w:r w:rsidRPr="005C130E">
        <w:rPr>
          <w:sz w:val="18"/>
          <w:szCs w:val="18"/>
        </w:rPr>
        <w:t>(внесудебного) обжалования</w:t>
      </w:r>
      <w:r w:rsidRPr="005C130E">
        <w:rPr>
          <w:spacing w:val="-6"/>
          <w:sz w:val="18"/>
          <w:szCs w:val="18"/>
        </w:rPr>
        <w:t xml:space="preserve"> </w:t>
      </w:r>
      <w:r w:rsidRPr="005C130E">
        <w:rPr>
          <w:sz w:val="18"/>
          <w:szCs w:val="18"/>
        </w:rPr>
        <w:t>действий</w:t>
      </w:r>
      <w:r w:rsidRPr="005C130E">
        <w:rPr>
          <w:spacing w:val="45"/>
          <w:sz w:val="18"/>
          <w:szCs w:val="18"/>
        </w:rPr>
        <w:t xml:space="preserve"> </w:t>
      </w:r>
      <w:r w:rsidRPr="005C130E">
        <w:rPr>
          <w:sz w:val="18"/>
          <w:szCs w:val="18"/>
        </w:rPr>
        <w:t>(бездействия) должностных</w:t>
      </w:r>
      <w:r w:rsidRPr="005C130E">
        <w:rPr>
          <w:spacing w:val="-5"/>
          <w:sz w:val="18"/>
          <w:szCs w:val="18"/>
        </w:rPr>
        <w:t xml:space="preserve"> </w:t>
      </w:r>
      <w:r w:rsidRPr="005C130E">
        <w:rPr>
          <w:sz w:val="18"/>
          <w:szCs w:val="18"/>
        </w:rPr>
        <w:t>лиц, и</w:t>
      </w:r>
      <w:r w:rsidRPr="005C130E">
        <w:rPr>
          <w:spacing w:val="-4"/>
          <w:sz w:val="18"/>
          <w:szCs w:val="18"/>
        </w:rPr>
        <w:t xml:space="preserve"> </w:t>
      </w:r>
      <w:r w:rsidRPr="005C130E">
        <w:rPr>
          <w:sz w:val="18"/>
          <w:szCs w:val="18"/>
        </w:rPr>
        <w:t>принимаемых</w:t>
      </w:r>
      <w:r w:rsidRPr="005C130E">
        <w:rPr>
          <w:spacing w:val="-5"/>
          <w:sz w:val="18"/>
          <w:szCs w:val="18"/>
        </w:rPr>
        <w:t xml:space="preserve"> </w:t>
      </w:r>
      <w:r w:rsidRPr="005C130E">
        <w:rPr>
          <w:sz w:val="18"/>
          <w:szCs w:val="18"/>
        </w:rPr>
        <w:t>ими</w:t>
      </w:r>
      <w:r w:rsidRPr="005C130E">
        <w:rPr>
          <w:spacing w:val="-5"/>
          <w:sz w:val="18"/>
          <w:szCs w:val="18"/>
        </w:rPr>
        <w:t xml:space="preserve"> </w:t>
      </w:r>
      <w:r w:rsidRPr="005C130E">
        <w:rPr>
          <w:sz w:val="18"/>
          <w:szCs w:val="18"/>
        </w:rPr>
        <w:t>решений</w:t>
      </w:r>
      <w:r w:rsidRPr="005C130E">
        <w:rPr>
          <w:spacing w:val="-4"/>
          <w:sz w:val="18"/>
          <w:szCs w:val="18"/>
        </w:rPr>
        <w:t xml:space="preserve"> </w:t>
      </w:r>
      <w:r w:rsidRPr="005C130E">
        <w:rPr>
          <w:sz w:val="18"/>
          <w:szCs w:val="18"/>
        </w:rPr>
        <w:t>при</w:t>
      </w:r>
      <w:r w:rsidRPr="005C130E">
        <w:rPr>
          <w:spacing w:val="-5"/>
          <w:sz w:val="18"/>
          <w:szCs w:val="18"/>
        </w:rPr>
        <w:t xml:space="preserve"> </w:t>
      </w:r>
      <w:r w:rsidRPr="005C130E">
        <w:rPr>
          <w:sz w:val="18"/>
          <w:szCs w:val="18"/>
        </w:rPr>
        <w:t>предоставлении</w:t>
      </w:r>
      <w:r w:rsidRPr="005C130E">
        <w:rPr>
          <w:spacing w:val="-4"/>
          <w:sz w:val="18"/>
          <w:szCs w:val="18"/>
        </w:rPr>
        <w:t xml:space="preserve"> </w:t>
      </w:r>
      <w:r w:rsidRPr="005C130E">
        <w:rPr>
          <w:sz w:val="18"/>
          <w:szCs w:val="18"/>
        </w:rPr>
        <w:t>услуги.</w:t>
      </w:r>
    </w:p>
    <w:p w:rsidR="005C130E" w:rsidRPr="005C130E" w:rsidRDefault="005C130E" w:rsidP="005C130E">
      <w:pPr>
        <w:autoSpaceDE w:val="0"/>
        <w:autoSpaceDN w:val="0"/>
        <w:ind w:firstLine="709"/>
        <w:jc w:val="both"/>
        <w:rPr>
          <w:sz w:val="18"/>
          <w:szCs w:val="18"/>
        </w:rPr>
      </w:pPr>
      <w:r w:rsidRPr="005C130E">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C130E" w:rsidRPr="005C130E" w:rsidRDefault="005C130E" w:rsidP="003C0E1D">
      <w:pPr>
        <w:pStyle w:val="a8"/>
        <w:widowControl w:val="0"/>
        <w:numPr>
          <w:ilvl w:val="1"/>
          <w:numId w:val="6"/>
        </w:numPr>
        <w:tabs>
          <w:tab w:val="left" w:pos="0"/>
        </w:tabs>
        <w:autoSpaceDE w:val="0"/>
        <w:autoSpaceDN w:val="0"/>
        <w:ind w:left="0" w:firstLine="709"/>
        <w:contextualSpacing w:val="0"/>
        <w:jc w:val="both"/>
        <w:rPr>
          <w:rFonts w:ascii="Times New Roman" w:eastAsia="Times New Roman" w:hAnsi="Times New Roman"/>
          <w:sz w:val="18"/>
          <w:szCs w:val="18"/>
        </w:rPr>
      </w:pPr>
      <w:r w:rsidRPr="005C130E">
        <w:rPr>
          <w:rFonts w:ascii="Times New Roman" w:eastAsia="Times New Roman" w:hAnsi="Times New Roman"/>
          <w:sz w:val="18"/>
          <w:szCs w:val="18"/>
        </w:rPr>
        <w:t>При</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устном</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обращении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заявителя</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(лично</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или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по</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телефону)</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должностное лицо</w:t>
      </w:r>
      <w:r w:rsidRPr="005C130E">
        <w:rPr>
          <w:rFonts w:ascii="Times New Roman" w:eastAsia="Times New Roman" w:hAnsi="Times New Roman"/>
          <w:spacing w:val="-2"/>
          <w:sz w:val="18"/>
          <w:szCs w:val="18"/>
        </w:rPr>
        <w:t xml:space="preserve"> администрации Шерагульского сельского поселения (далее – должностное лицо)</w:t>
      </w:r>
      <w:r w:rsidRPr="005C130E">
        <w:rPr>
          <w:rFonts w:ascii="Times New Roman" w:eastAsia="Times New Roman" w:hAnsi="Times New Roman"/>
          <w:sz w:val="18"/>
          <w:szCs w:val="18"/>
        </w:rPr>
        <w:t>, осуществляющее консультирование, подробно и в вежливой (корректной) форме</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информирует</w:t>
      </w:r>
      <w:r w:rsidRPr="005C130E">
        <w:rPr>
          <w:rFonts w:ascii="Times New Roman" w:eastAsia="Times New Roman" w:hAnsi="Times New Roman"/>
          <w:spacing w:val="-2"/>
          <w:sz w:val="18"/>
          <w:szCs w:val="18"/>
        </w:rPr>
        <w:t xml:space="preserve"> </w:t>
      </w:r>
      <w:proofErr w:type="gramStart"/>
      <w:r w:rsidRPr="005C130E">
        <w:rPr>
          <w:rFonts w:ascii="Times New Roman" w:eastAsia="Times New Roman" w:hAnsi="Times New Roman"/>
          <w:sz w:val="18"/>
          <w:szCs w:val="18"/>
        </w:rPr>
        <w:t>обратившихся</w:t>
      </w:r>
      <w:proofErr w:type="gramEnd"/>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по интересующим</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вопросам.</w:t>
      </w:r>
    </w:p>
    <w:p w:rsidR="005C130E" w:rsidRPr="005C130E" w:rsidRDefault="005C130E" w:rsidP="005C130E">
      <w:pPr>
        <w:autoSpaceDE w:val="0"/>
        <w:autoSpaceDN w:val="0"/>
        <w:ind w:firstLine="709"/>
        <w:jc w:val="both"/>
        <w:rPr>
          <w:sz w:val="18"/>
          <w:szCs w:val="18"/>
        </w:rPr>
      </w:pPr>
      <w:r w:rsidRPr="005C130E">
        <w:rPr>
          <w:sz w:val="18"/>
          <w:szCs w:val="18"/>
        </w:rPr>
        <w:t>Ответ на телефонный звонок должен начинаться с информации о</w:t>
      </w:r>
      <w:r w:rsidRPr="005C130E">
        <w:rPr>
          <w:spacing w:val="1"/>
          <w:sz w:val="18"/>
          <w:szCs w:val="18"/>
        </w:rPr>
        <w:t xml:space="preserve"> </w:t>
      </w:r>
      <w:r w:rsidRPr="005C130E">
        <w:rPr>
          <w:sz w:val="18"/>
          <w:szCs w:val="18"/>
        </w:rPr>
        <w:t xml:space="preserve">наименовании органа, в который позвонил Заявитель, фамилии, имени, отчества </w:t>
      </w:r>
      <w:r w:rsidRPr="005C130E">
        <w:rPr>
          <w:spacing w:val="-67"/>
          <w:sz w:val="18"/>
          <w:szCs w:val="18"/>
        </w:rPr>
        <w:t xml:space="preserve"> </w:t>
      </w:r>
      <w:r w:rsidRPr="005C130E">
        <w:rPr>
          <w:sz w:val="18"/>
          <w:szCs w:val="18"/>
        </w:rPr>
        <w:t>(последнее</w:t>
      </w:r>
      <w:r w:rsidRPr="005C130E">
        <w:rPr>
          <w:spacing w:val="1"/>
          <w:sz w:val="18"/>
          <w:szCs w:val="18"/>
        </w:rPr>
        <w:t xml:space="preserve"> </w:t>
      </w:r>
      <w:r w:rsidRPr="005C130E">
        <w:rPr>
          <w:sz w:val="18"/>
          <w:szCs w:val="18"/>
        </w:rPr>
        <w:t>– при наличии) и должности специалиста, принявшего телефонный</w:t>
      </w:r>
      <w:r w:rsidRPr="005C130E">
        <w:rPr>
          <w:spacing w:val="1"/>
          <w:sz w:val="18"/>
          <w:szCs w:val="18"/>
        </w:rPr>
        <w:t xml:space="preserve"> </w:t>
      </w:r>
      <w:r w:rsidRPr="005C130E">
        <w:rPr>
          <w:sz w:val="18"/>
          <w:szCs w:val="18"/>
        </w:rPr>
        <w:t>звонок.</w:t>
      </w:r>
    </w:p>
    <w:p w:rsidR="005C130E" w:rsidRPr="005C130E" w:rsidRDefault="005C130E" w:rsidP="005C130E">
      <w:pPr>
        <w:autoSpaceDE w:val="0"/>
        <w:autoSpaceDN w:val="0"/>
        <w:ind w:firstLine="709"/>
        <w:jc w:val="both"/>
        <w:rPr>
          <w:sz w:val="18"/>
          <w:szCs w:val="18"/>
        </w:rPr>
      </w:pPr>
      <w:r w:rsidRPr="005C130E">
        <w:rPr>
          <w:sz w:val="18"/>
          <w:szCs w:val="1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C130E" w:rsidRPr="005C130E" w:rsidRDefault="005C130E" w:rsidP="005C130E">
      <w:pPr>
        <w:tabs>
          <w:tab w:val="left" w:pos="10206"/>
        </w:tabs>
        <w:autoSpaceDE w:val="0"/>
        <w:autoSpaceDN w:val="0"/>
        <w:ind w:firstLine="709"/>
        <w:jc w:val="both"/>
        <w:rPr>
          <w:sz w:val="18"/>
          <w:szCs w:val="18"/>
        </w:rPr>
      </w:pPr>
      <w:r w:rsidRPr="005C130E">
        <w:rPr>
          <w:sz w:val="18"/>
          <w:szCs w:val="18"/>
        </w:rPr>
        <w:t xml:space="preserve">Если подготовка ответа требует продолжительного времени, он предлагает  </w:t>
      </w:r>
      <w:r w:rsidRPr="005C130E">
        <w:rPr>
          <w:spacing w:val="-67"/>
          <w:sz w:val="18"/>
          <w:szCs w:val="18"/>
        </w:rPr>
        <w:t xml:space="preserve"> </w:t>
      </w:r>
      <w:r w:rsidRPr="005C130E">
        <w:rPr>
          <w:sz w:val="18"/>
          <w:szCs w:val="18"/>
        </w:rPr>
        <w:t>заявителю</w:t>
      </w:r>
      <w:r w:rsidRPr="005C130E">
        <w:rPr>
          <w:spacing w:val="-1"/>
          <w:sz w:val="18"/>
          <w:szCs w:val="18"/>
        </w:rPr>
        <w:t xml:space="preserve"> </w:t>
      </w:r>
      <w:r w:rsidRPr="005C130E">
        <w:rPr>
          <w:sz w:val="18"/>
          <w:szCs w:val="18"/>
        </w:rPr>
        <w:t>один</w:t>
      </w:r>
      <w:r w:rsidRPr="005C130E">
        <w:rPr>
          <w:spacing w:val="-1"/>
          <w:sz w:val="18"/>
          <w:szCs w:val="18"/>
        </w:rPr>
        <w:t xml:space="preserve"> </w:t>
      </w:r>
      <w:r w:rsidRPr="005C130E">
        <w:rPr>
          <w:sz w:val="18"/>
          <w:szCs w:val="18"/>
        </w:rPr>
        <w:t>из</w:t>
      </w:r>
      <w:r w:rsidRPr="005C130E">
        <w:rPr>
          <w:spacing w:val="-1"/>
          <w:sz w:val="18"/>
          <w:szCs w:val="18"/>
        </w:rPr>
        <w:t xml:space="preserve"> </w:t>
      </w:r>
      <w:r w:rsidRPr="005C130E">
        <w:rPr>
          <w:sz w:val="18"/>
          <w:szCs w:val="18"/>
        </w:rPr>
        <w:t>следующих вариантов</w:t>
      </w:r>
      <w:r w:rsidRPr="005C130E">
        <w:rPr>
          <w:spacing w:val="-1"/>
          <w:sz w:val="18"/>
          <w:szCs w:val="18"/>
        </w:rPr>
        <w:t xml:space="preserve"> </w:t>
      </w:r>
      <w:r w:rsidRPr="005C130E">
        <w:rPr>
          <w:sz w:val="18"/>
          <w:szCs w:val="18"/>
        </w:rPr>
        <w:t>дальнейших</w:t>
      </w:r>
      <w:r w:rsidRPr="005C130E">
        <w:rPr>
          <w:spacing w:val="-1"/>
          <w:sz w:val="18"/>
          <w:szCs w:val="18"/>
        </w:rPr>
        <w:t xml:space="preserve"> </w:t>
      </w:r>
      <w:r w:rsidRPr="005C130E">
        <w:rPr>
          <w:sz w:val="18"/>
          <w:szCs w:val="18"/>
        </w:rPr>
        <w:t>действий:</w:t>
      </w:r>
    </w:p>
    <w:p w:rsidR="005C130E" w:rsidRPr="005C130E" w:rsidRDefault="005C130E" w:rsidP="005C130E">
      <w:pPr>
        <w:autoSpaceDE w:val="0"/>
        <w:autoSpaceDN w:val="0"/>
        <w:ind w:firstLine="709"/>
        <w:jc w:val="both"/>
        <w:rPr>
          <w:spacing w:val="-67"/>
          <w:sz w:val="18"/>
          <w:szCs w:val="18"/>
        </w:rPr>
      </w:pPr>
      <w:r w:rsidRPr="005C130E">
        <w:rPr>
          <w:sz w:val="18"/>
          <w:szCs w:val="18"/>
        </w:rPr>
        <w:t>изложить обращение в письменной форме;</w:t>
      </w:r>
      <w:r w:rsidRPr="005C130E">
        <w:rPr>
          <w:spacing w:val="-67"/>
          <w:sz w:val="18"/>
          <w:szCs w:val="18"/>
        </w:rPr>
        <w:t xml:space="preserve"> </w:t>
      </w:r>
    </w:p>
    <w:p w:rsidR="005C130E" w:rsidRPr="005C130E" w:rsidRDefault="005C130E" w:rsidP="005C130E">
      <w:pPr>
        <w:autoSpaceDE w:val="0"/>
        <w:autoSpaceDN w:val="0"/>
        <w:ind w:firstLine="709"/>
        <w:jc w:val="both"/>
        <w:rPr>
          <w:sz w:val="18"/>
          <w:szCs w:val="18"/>
        </w:rPr>
      </w:pPr>
      <w:r w:rsidRPr="005C130E">
        <w:rPr>
          <w:sz w:val="18"/>
          <w:szCs w:val="18"/>
        </w:rPr>
        <w:t>назначить</w:t>
      </w:r>
      <w:r w:rsidRPr="005C130E">
        <w:rPr>
          <w:spacing w:val="-5"/>
          <w:sz w:val="18"/>
          <w:szCs w:val="18"/>
        </w:rPr>
        <w:t xml:space="preserve"> </w:t>
      </w:r>
      <w:r w:rsidRPr="005C130E">
        <w:rPr>
          <w:sz w:val="18"/>
          <w:szCs w:val="18"/>
        </w:rPr>
        <w:t>другое</w:t>
      </w:r>
      <w:r w:rsidRPr="005C130E">
        <w:rPr>
          <w:spacing w:val="-4"/>
          <w:sz w:val="18"/>
          <w:szCs w:val="18"/>
        </w:rPr>
        <w:t xml:space="preserve"> </w:t>
      </w:r>
      <w:r w:rsidRPr="005C130E">
        <w:rPr>
          <w:sz w:val="18"/>
          <w:szCs w:val="18"/>
        </w:rPr>
        <w:t>время</w:t>
      </w:r>
      <w:r w:rsidRPr="005C130E">
        <w:rPr>
          <w:spacing w:val="-5"/>
          <w:sz w:val="18"/>
          <w:szCs w:val="18"/>
        </w:rPr>
        <w:t xml:space="preserve"> </w:t>
      </w:r>
      <w:r w:rsidRPr="005C130E">
        <w:rPr>
          <w:sz w:val="18"/>
          <w:szCs w:val="18"/>
        </w:rPr>
        <w:t>для</w:t>
      </w:r>
      <w:r w:rsidRPr="005C130E">
        <w:rPr>
          <w:spacing w:val="-5"/>
          <w:sz w:val="18"/>
          <w:szCs w:val="18"/>
        </w:rPr>
        <w:t xml:space="preserve"> </w:t>
      </w:r>
      <w:r w:rsidRPr="005C130E">
        <w:rPr>
          <w:sz w:val="18"/>
          <w:szCs w:val="18"/>
        </w:rPr>
        <w:t>консультаций.</w:t>
      </w:r>
    </w:p>
    <w:p w:rsidR="005C130E" w:rsidRPr="005C130E" w:rsidRDefault="005C130E" w:rsidP="005C130E">
      <w:pPr>
        <w:autoSpaceDE w:val="0"/>
        <w:autoSpaceDN w:val="0"/>
        <w:ind w:firstLine="709"/>
        <w:jc w:val="both"/>
        <w:rPr>
          <w:sz w:val="18"/>
          <w:szCs w:val="18"/>
        </w:rPr>
      </w:pPr>
      <w:r w:rsidRPr="005C130E">
        <w:rPr>
          <w:sz w:val="18"/>
          <w:szCs w:val="18"/>
        </w:rPr>
        <w:t>Должностное</w:t>
      </w:r>
      <w:r w:rsidRPr="005C130E">
        <w:rPr>
          <w:spacing w:val="-9"/>
          <w:sz w:val="18"/>
          <w:szCs w:val="18"/>
        </w:rPr>
        <w:t xml:space="preserve"> </w:t>
      </w:r>
      <w:r w:rsidRPr="005C130E">
        <w:rPr>
          <w:sz w:val="18"/>
          <w:szCs w:val="18"/>
        </w:rPr>
        <w:t>лицо</w:t>
      </w:r>
      <w:r w:rsidRPr="005C130E">
        <w:rPr>
          <w:spacing w:val="-8"/>
          <w:sz w:val="18"/>
          <w:szCs w:val="18"/>
        </w:rPr>
        <w:t xml:space="preserve"> </w:t>
      </w:r>
      <w:r w:rsidRPr="005C130E">
        <w:rPr>
          <w:sz w:val="18"/>
          <w:szCs w:val="18"/>
        </w:rPr>
        <w:t>не вправе осуществлять информирование,</w:t>
      </w:r>
      <w:r w:rsidRPr="005C130E">
        <w:rPr>
          <w:spacing w:val="-67"/>
          <w:sz w:val="18"/>
          <w:szCs w:val="18"/>
        </w:rPr>
        <w:t xml:space="preserve">     </w:t>
      </w:r>
      <w:r w:rsidRPr="005C130E">
        <w:rPr>
          <w:sz w:val="18"/>
          <w:szCs w:val="18"/>
        </w:rPr>
        <w:t>выходящее за рамки стандартных процедур и условий предоставления услуги, и</w:t>
      </w:r>
      <w:r w:rsidRPr="005C130E">
        <w:rPr>
          <w:spacing w:val="1"/>
          <w:sz w:val="18"/>
          <w:szCs w:val="18"/>
        </w:rPr>
        <w:t xml:space="preserve"> </w:t>
      </w:r>
      <w:r w:rsidRPr="005C130E">
        <w:rPr>
          <w:sz w:val="18"/>
          <w:szCs w:val="18"/>
        </w:rPr>
        <w:t>влияющее</w:t>
      </w:r>
      <w:r w:rsidRPr="005C130E">
        <w:rPr>
          <w:spacing w:val="-1"/>
          <w:sz w:val="18"/>
          <w:szCs w:val="18"/>
        </w:rPr>
        <w:t xml:space="preserve"> </w:t>
      </w:r>
      <w:r w:rsidRPr="005C130E">
        <w:rPr>
          <w:sz w:val="18"/>
          <w:szCs w:val="18"/>
        </w:rPr>
        <w:t>прямо</w:t>
      </w:r>
      <w:r w:rsidRPr="005C130E">
        <w:rPr>
          <w:spacing w:val="-2"/>
          <w:sz w:val="18"/>
          <w:szCs w:val="18"/>
        </w:rPr>
        <w:t xml:space="preserve"> </w:t>
      </w:r>
      <w:r w:rsidRPr="005C130E">
        <w:rPr>
          <w:sz w:val="18"/>
          <w:szCs w:val="18"/>
        </w:rPr>
        <w:t>или косвенно</w:t>
      </w:r>
      <w:r w:rsidRPr="005C130E">
        <w:rPr>
          <w:spacing w:val="-1"/>
          <w:sz w:val="18"/>
          <w:szCs w:val="18"/>
        </w:rPr>
        <w:t xml:space="preserve"> </w:t>
      </w:r>
      <w:r w:rsidRPr="005C130E">
        <w:rPr>
          <w:sz w:val="18"/>
          <w:szCs w:val="18"/>
        </w:rPr>
        <w:t>на принимаемое</w:t>
      </w:r>
      <w:r w:rsidRPr="005C130E">
        <w:rPr>
          <w:spacing w:val="-2"/>
          <w:sz w:val="18"/>
          <w:szCs w:val="18"/>
        </w:rPr>
        <w:t xml:space="preserve"> </w:t>
      </w:r>
      <w:r w:rsidRPr="005C130E">
        <w:rPr>
          <w:sz w:val="18"/>
          <w:szCs w:val="18"/>
        </w:rPr>
        <w:t>решение.</w:t>
      </w:r>
    </w:p>
    <w:p w:rsidR="005C130E" w:rsidRPr="005C130E" w:rsidRDefault="005C130E" w:rsidP="005C130E">
      <w:pPr>
        <w:autoSpaceDE w:val="0"/>
        <w:autoSpaceDN w:val="0"/>
        <w:ind w:firstLine="709"/>
        <w:jc w:val="both"/>
        <w:rPr>
          <w:sz w:val="18"/>
          <w:szCs w:val="18"/>
        </w:rPr>
      </w:pPr>
      <w:r w:rsidRPr="005C130E">
        <w:rPr>
          <w:sz w:val="18"/>
          <w:szCs w:val="18"/>
        </w:rPr>
        <w:t>Продолжительность</w:t>
      </w:r>
      <w:r w:rsidRPr="005C130E">
        <w:rPr>
          <w:spacing w:val="-6"/>
          <w:sz w:val="18"/>
          <w:szCs w:val="18"/>
        </w:rPr>
        <w:t xml:space="preserve"> </w:t>
      </w:r>
      <w:r w:rsidRPr="005C130E">
        <w:rPr>
          <w:sz w:val="18"/>
          <w:szCs w:val="18"/>
        </w:rPr>
        <w:t>информирования</w:t>
      </w:r>
      <w:r w:rsidRPr="005C130E">
        <w:rPr>
          <w:spacing w:val="-6"/>
          <w:sz w:val="18"/>
          <w:szCs w:val="18"/>
        </w:rPr>
        <w:t xml:space="preserve"> </w:t>
      </w:r>
      <w:r w:rsidRPr="005C130E">
        <w:rPr>
          <w:sz w:val="18"/>
          <w:szCs w:val="18"/>
        </w:rPr>
        <w:t>по</w:t>
      </w:r>
      <w:r w:rsidRPr="005C130E">
        <w:rPr>
          <w:spacing w:val="-5"/>
          <w:sz w:val="18"/>
          <w:szCs w:val="18"/>
        </w:rPr>
        <w:t xml:space="preserve"> </w:t>
      </w:r>
      <w:r w:rsidRPr="005C130E">
        <w:rPr>
          <w:sz w:val="18"/>
          <w:szCs w:val="18"/>
        </w:rPr>
        <w:t>телефону</w:t>
      </w:r>
      <w:r w:rsidRPr="005C130E">
        <w:rPr>
          <w:spacing w:val="-5"/>
          <w:sz w:val="18"/>
          <w:szCs w:val="18"/>
        </w:rPr>
        <w:t xml:space="preserve"> </w:t>
      </w:r>
      <w:r w:rsidRPr="005C130E">
        <w:rPr>
          <w:sz w:val="18"/>
          <w:szCs w:val="18"/>
        </w:rPr>
        <w:t>не</w:t>
      </w:r>
      <w:r w:rsidRPr="005C130E">
        <w:rPr>
          <w:spacing w:val="-4"/>
          <w:sz w:val="18"/>
          <w:szCs w:val="18"/>
        </w:rPr>
        <w:t xml:space="preserve"> </w:t>
      </w:r>
      <w:r w:rsidRPr="005C130E">
        <w:rPr>
          <w:sz w:val="18"/>
          <w:szCs w:val="18"/>
        </w:rPr>
        <w:t>должна</w:t>
      </w:r>
      <w:r w:rsidRPr="005C130E">
        <w:rPr>
          <w:spacing w:val="-5"/>
          <w:sz w:val="18"/>
          <w:szCs w:val="18"/>
        </w:rPr>
        <w:t xml:space="preserve"> </w:t>
      </w:r>
      <w:r w:rsidRPr="005C130E">
        <w:rPr>
          <w:sz w:val="18"/>
          <w:szCs w:val="18"/>
        </w:rPr>
        <w:t xml:space="preserve">превышать 10 минут. </w:t>
      </w:r>
    </w:p>
    <w:p w:rsidR="005C130E" w:rsidRPr="005C130E" w:rsidRDefault="005C130E" w:rsidP="005C130E">
      <w:pPr>
        <w:pStyle w:val="a8"/>
        <w:autoSpaceDE w:val="0"/>
        <w:autoSpaceDN w:val="0"/>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Информирование осуществляется в соответствии с графиком приема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граждан.</w:t>
      </w:r>
    </w:p>
    <w:p w:rsidR="005C130E" w:rsidRPr="005C130E" w:rsidRDefault="005C130E" w:rsidP="003C0E1D">
      <w:pPr>
        <w:pStyle w:val="a8"/>
        <w:widowControl w:val="0"/>
        <w:numPr>
          <w:ilvl w:val="1"/>
          <w:numId w:val="6"/>
        </w:numPr>
        <w:autoSpaceDE w:val="0"/>
        <w:autoSpaceDN w:val="0"/>
        <w:ind w:left="0" w:firstLine="709"/>
        <w:contextualSpacing w:val="0"/>
        <w:jc w:val="both"/>
        <w:rPr>
          <w:rFonts w:ascii="Times New Roman" w:eastAsia="Times New Roman" w:hAnsi="Times New Roman"/>
          <w:sz w:val="18"/>
          <w:szCs w:val="18"/>
        </w:rPr>
      </w:pPr>
      <w:r w:rsidRPr="005C130E">
        <w:rPr>
          <w:rFonts w:ascii="Times New Roman" w:eastAsia="Times New Roman" w:hAnsi="Times New Roman"/>
          <w:sz w:val="18"/>
          <w:szCs w:val="18"/>
        </w:rPr>
        <w:t>По письменному обращению должностное лицо подробно в письменной форме разъясняет гражданину сведения по вопросам, указанным 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пункте 1.5 настоящего Административного регламента в порядке, установленном</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Федеральным законом от</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2 мая</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2006 г. №</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59-ФЗ</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«О порядке рассмотрения</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обращений граждан Российской Федерации» (далее</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 Федеральный закон № 59-</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ФЗ).</w:t>
      </w:r>
    </w:p>
    <w:p w:rsidR="005C130E" w:rsidRPr="005C130E" w:rsidRDefault="005C130E" w:rsidP="003C0E1D">
      <w:pPr>
        <w:widowControl w:val="0"/>
        <w:numPr>
          <w:ilvl w:val="1"/>
          <w:numId w:val="6"/>
        </w:numPr>
        <w:tabs>
          <w:tab w:val="left" w:pos="0"/>
        </w:tabs>
        <w:autoSpaceDE w:val="0"/>
        <w:autoSpaceDN w:val="0"/>
        <w:ind w:left="0" w:firstLine="709"/>
        <w:jc w:val="both"/>
        <w:rPr>
          <w:sz w:val="18"/>
          <w:szCs w:val="18"/>
        </w:rPr>
      </w:pPr>
      <w:r w:rsidRPr="005C130E">
        <w:rPr>
          <w:sz w:val="18"/>
          <w:szCs w:val="18"/>
        </w:rPr>
        <w:t>На Едином портале размещаются сведения, предусмотренные</w:t>
      </w:r>
      <w:r w:rsidRPr="005C130E">
        <w:rPr>
          <w:spacing w:val="-68"/>
          <w:sz w:val="18"/>
          <w:szCs w:val="18"/>
        </w:rPr>
        <w:t xml:space="preserve">              </w:t>
      </w:r>
      <w:r w:rsidRPr="005C130E">
        <w:rPr>
          <w:sz w:val="18"/>
          <w:szCs w:val="18"/>
        </w:rPr>
        <w:t>Положением</w:t>
      </w:r>
      <w:r w:rsidRPr="005C130E">
        <w:rPr>
          <w:spacing w:val="-8"/>
          <w:sz w:val="18"/>
          <w:szCs w:val="18"/>
        </w:rPr>
        <w:t xml:space="preserve"> </w:t>
      </w:r>
      <w:r w:rsidRPr="005C130E">
        <w:rPr>
          <w:sz w:val="18"/>
          <w:szCs w:val="18"/>
        </w:rPr>
        <w:t>о</w:t>
      </w:r>
      <w:r w:rsidRPr="005C130E">
        <w:rPr>
          <w:spacing w:val="-8"/>
          <w:sz w:val="18"/>
          <w:szCs w:val="18"/>
        </w:rPr>
        <w:t xml:space="preserve"> </w:t>
      </w:r>
      <w:r w:rsidRPr="005C130E">
        <w:rPr>
          <w:sz w:val="18"/>
          <w:szCs w:val="18"/>
        </w:rPr>
        <w:t>федеральной</w:t>
      </w:r>
      <w:r w:rsidRPr="005C130E">
        <w:rPr>
          <w:spacing w:val="-7"/>
          <w:sz w:val="18"/>
          <w:szCs w:val="18"/>
        </w:rPr>
        <w:t xml:space="preserve"> </w:t>
      </w:r>
      <w:r w:rsidRPr="005C130E">
        <w:rPr>
          <w:sz w:val="18"/>
          <w:szCs w:val="18"/>
        </w:rPr>
        <w:t>государственной</w:t>
      </w:r>
      <w:r w:rsidRPr="005C130E">
        <w:rPr>
          <w:spacing w:val="-8"/>
          <w:sz w:val="18"/>
          <w:szCs w:val="18"/>
        </w:rPr>
        <w:t xml:space="preserve"> </w:t>
      </w:r>
      <w:r w:rsidRPr="005C130E">
        <w:rPr>
          <w:sz w:val="18"/>
          <w:szCs w:val="18"/>
        </w:rPr>
        <w:t>информационной</w:t>
      </w:r>
      <w:r w:rsidRPr="005C130E">
        <w:rPr>
          <w:spacing w:val="-8"/>
          <w:sz w:val="18"/>
          <w:szCs w:val="18"/>
        </w:rPr>
        <w:t xml:space="preserve"> </w:t>
      </w:r>
      <w:r w:rsidRPr="005C130E">
        <w:rPr>
          <w:sz w:val="18"/>
          <w:szCs w:val="18"/>
        </w:rPr>
        <w:t>системе «Федеральный реестр государственных и муниципальных услуг</w:t>
      </w:r>
      <w:r w:rsidRPr="005C130E">
        <w:rPr>
          <w:spacing w:val="1"/>
          <w:sz w:val="18"/>
          <w:szCs w:val="18"/>
        </w:rPr>
        <w:t xml:space="preserve"> </w:t>
      </w:r>
      <w:r w:rsidRPr="005C130E">
        <w:rPr>
          <w:sz w:val="18"/>
          <w:szCs w:val="18"/>
        </w:rPr>
        <w:t>(функций)»,</w:t>
      </w:r>
      <w:r w:rsidRPr="005C130E">
        <w:rPr>
          <w:spacing w:val="-67"/>
          <w:sz w:val="18"/>
          <w:szCs w:val="18"/>
        </w:rPr>
        <w:t xml:space="preserve"> </w:t>
      </w:r>
      <w:r w:rsidRPr="005C130E">
        <w:rPr>
          <w:sz w:val="18"/>
          <w:szCs w:val="18"/>
        </w:rPr>
        <w:t>утвержденным постановлением Правительства Российской Федерации от</w:t>
      </w:r>
      <w:r w:rsidRPr="005C130E">
        <w:rPr>
          <w:spacing w:val="1"/>
          <w:sz w:val="18"/>
          <w:szCs w:val="18"/>
        </w:rPr>
        <w:t xml:space="preserve"> </w:t>
      </w:r>
      <w:r w:rsidRPr="005C130E">
        <w:rPr>
          <w:sz w:val="18"/>
          <w:szCs w:val="18"/>
        </w:rPr>
        <w:t>24</w:t>
      </w:r>
      <w:r w:rsidRPr="005C130E">
        <w:rPr>
          <w:spacing w:val="1"/>
          <w:sz w:val="18"/>
          <w:szCs w:val="18"/>
        </w:rPr>
        <w:t xml:space="preserve"> </w:t>
      </w:r>
      <w:r w:rsidRPr="005C130E">
        <w:rPr>
          <w:sz w:val="18"/>
          <w:szCs w:val="18"/>
        </w:rPr>
        <w:t>октября</w:t>
      </w:r>
      <w:r w:rsidRPr="005C130E">
        <w:rPr>
          <w:spacing w:val="-2"/>
          <w:sz w:val="18"/>
          <w:szCs w:val="18"/>
        </w:rPr>
        <w:t xml:space="preserve"> </w:t>
      </w:r>
      <w:r w:rsidRPr="005C130E">
        <w:rPr>
          <w:sz w:val="18"/>
          <w:szCs w:val="18"/>
        </w:rPr>
        <w:t>2011</w:t>
      </w:r>
      <w:r w:rsidRPr="005C130E">
        <w:rPr>
          <w:spacing w:val="1"/>
          <w:sz w:val="18"/>
          <w:szCs w:val="18"/>
        </w:rPr>
        <w:t xml:space="preserve"> </w:t>
      </w:r>
      <w:r w:rsidRPr="005C130E">
        <w:rPr>
          <w:sz w:val="18"/>
          <w:szCs w:val="18"/>
        </w:rPr>
        <w:t>года</w:t>
      </w:r>
      <w:r w:rsidRPr="005C130E">
        <w:rPr>
          <w:spacing w:val="-1"/>
          <w:sz w:val="18"/>
          <w:szCs w:val="18"/>
        </w:rPr>
        <w:t xml:space="preserve"> </w:t>
      </w:r>
      <w:r w:rsidRPr="005C130E">
        <w:rPr>
          <w:sz w:val="18"/>
          <w:szCs w:val="18"/>
        </w:rPr>
        <w:t>№ 861.</w:t>
      </w:r>
    </w:p>
    <w:p w:rsidR="005C130E" w:rsidRPr="005C130E" w:rsidRDefault="005C130E" w:rsidP="005C130E">
      <w:pPr>
        <w:autoSpaceDE w:val="0"/>
        <w:autoSpaceDN w:val="0"/>
        <w:ind w:firstLine="709"/>
        <w:jc w:val="both"/>
        <w:rPr>
          <w:sz w:val="18"/>
          <w:szCs w:val="18"/>
        </w:rPr>
      </w:pPr>
      <w:r w:rsidRPr="005C130E">
        <w:rPr>
          <w:sz w:val="18"/>
          <w:szCs w:val="18"/>
        </w:rPr>
        <w:t>Доступ к информации о сроках и порядке предоставления услуги</w:t>
      </w:r>
      <w:r w:rsidRPr="005C130E">
        <w:rPr>
          <w:spacing w:val="1"/>
          <w:sz w:val="18"/>
          <w:szCs w:val="18"/>
        </w:rPr>
        <w:t xml:space="preserve"> </w:t>
      </w:r>
      <w:r w:rsidRPr="005C130E">
        <w:rPr>
          <w:sz w:val="18"/>
          <w:szCs w:val="18"/>
        </w:rPr>
        <w:t>осуществляется без выполнения Заявителем каких-либо требований, в том числе</w:t>
      </w:r>
      <w:r w:rsidRPr="005C130E">
        <w:rPr>
          <w:spacing w:val="1"/>
          <w:sz w:val="18"/>
          <w:szCs w:val="18"/>
        </w:rPr>
        <w:t xml:space="preserve"> </w:t>
      </w:r>
      <w:r w:rsidRPr="005C130E">
        <w:rPr>
          <w:sz w:val="18"/>
          <w:szCs w:val="18"/>
        </w:rPr>
        <w:t>без</w:t>
      </w:r>
      <w:r w:rsidRPr="005C130E">
        <w:rPr>
          <w:spacing w:val="-8"/>
          <w:sz w:val="18"/>
          <w:szCs w:val="18"/>
        </w:rPr>
        <w:t xml:space="preserve"> </w:t>
      </w:r>
      <w:r w:rsidRPr="005C130E">
        <w:rPr>
          <w:sz w:val="18"/>
          <w:szCs w:val="18"/>
        </w:rPr>
        <w:t>использования</w:t>
      </w:r>
      <w:r w:rsidRPr="005C130E">
        <w:rPr>
          <w:spacing w:val="-6"/>
          <w:sz w:val="18"/>
          <w:szCs w:val="18"/>
        </w:rPr>
        <w:t xml:space="preserve"> </w:t>
      </w:r>
      <w:r w:rsidRPr="005C130E">
        <w:rPr>
          <w:sz w:val="18"/>
          <w:szCs w:val="18"/>
        </w:rPr>
        <w:t>программного</w:t>
      </w:r>
      <w:r w:rsidRPr="005C130E">
        <w:rPr>
          <w:spacing w:val="-6"/>
          <w:sz w:val="18"/>
          <w:szCs w:val="18"/>
        </w:rPr>
        <w:t xml:space="preserve"> </w:t>
      </w:r>
      <w:r w:rsidRPr="005C130E">
        <w:rPr>
          <w:sz w:val="18"/>
          <w:szCs w:val="18"/>
        </w:rPr>
        <w:t>обеспечения,</w:t>
      </w:r>
      <w:r w:rsidRPr="005C130E">
        <w:rPr>
          <w:spacing w:val="-6"/>
          <w:sz w:val="18"/>
          <w:szCs w:val="18"/>
        </w:rPr>
        <w:t xml:space="preserve"> </w:t>
      </w:r>
      <w:r w:rsidRPr="005C130E">
        <w:rPr>
          <w:sz w:val="18"/>
          <w:szCs w:val="18"/>
        </w:rPr>
        <w:t>установка</w:t>
      </w:r>
      <w:r w:rsidRPr="005C130E">
        <w:rPr>
          <w:spacing w:val="-7"/>
          <w:sz w:val="18"/>
          <w:szCs w:val="18"/>
        </w:rPr>
        <w:t xml:space="preserve"> </w:t>
      </w:r>
      <w:r w:rsidRPr="005C130E">
        <w:rPr>
          <w:sz w:val="18"/>
          <w:szCs w:val="18"/>
        </w:rPr>
        <w:t>которого</w:t>
      </w:r>
      <w:r w:rsidRPr="005C130E">
        <w:rPr>
          <w:spacing w:val="-6"/>
          <w:sz w:val="18"/>
          <w:szCs w:val="18"/>
        </w:rPr>
        <w:t xml:space="preserve"> </w:t>
      </w:r>
      <w:r w:rsidRPr="005C130E">
        <w:rPr>
          <w:sz w:val="18"/>
          <w:szCs w:val="18"/>
        </w:rPr>
        <w:t>на</w:t>
      </w:r>
      <w:r w:rsidRPr="005C130E">
        <w:rPr>
          <w:spacing w:val="-6"/>
          <w:sz w:val="18"/>
          <w:szCs w:val="18"/>
        </w:rPr>
        <w:t xml:space="preserve"> </w:t>
      </w:r>
      <w:r w:rsidRPr="005C130E">
        <w:rPr>
          <w:sz w:val="18"/>
          <w:szCs w:val="18"/>
        </w:rPr>
        <w:t>технические</w:t>
      </w:r>
      <w:r w:rsidRPr="005C130E">
        <w:rPr>
          <w:spacing w:val="-67"/>
          <w:sz w:val="18"/>
          <w:szCs w:val="18"/>
        </w:rPr>
        <w:t xml:space="preserve">       </w:t>
      </w:r>
      <w:r w:rsidRPr="005C130E">
        <w:rPr>
          <w:sz w:val="18"/>
          <w:szCs w:val="18"/>
        </w:rPr>
        <w:t>средства заявителя требует заключения лицензионного или иного соглашения с</w:t>
      </w:r>
      <w:r w:rsidRPr="005C130E">
        <w:rPr>
          <w:spacing w:val="1"/>
          <w:sz w:val="18"/>
          <w:szCs w:val="18"/>
        </w:rPr>
        <w:t xml:space="preserve"> </w:t>
      </w:r>
      <w:r w:rsidRPr="005C130E">
        <w:rPr>
          <w:sz w:val="18"/>
          <w:szCs w:val="18"/>
        </w:rPr>
        <w:t>правообладателем программного обеспечения, предусматривающего взимание</w:t>
      </w:r>
      <w:r w:rsidRPr="005C130E">
        <w:rPr>
          <w:spacing w:val="1"/>
          <w:sz w:val="18"/>
          <w:szCs w:val="18"/>
        </w:rPr>
        <w:t xml:space="preserve"> </w:t>
      </w:r>
      <w:r w:rsidRPr="005C130E">
        <w:rPr>
          <w:sz w:val="18"/>
          <w:szCs w:val="18"/>
        </w:rPr>
        <w:t>платы, регистрацию или авторизацию заявителя, или предоставление им</w:t>
      </w:r>
      <w:r w:rsidRPr="005C130E">
        <w:rPr>
          <w:spacing w:val="1"/>
          <w:sz w:val="18"/>
          <w:szCs w:val="18"/>
        </w:rPr>
        <w:t xml:space="preserve"> </w:t>
      </w:r>
      <w:r w:rsidRPr="005C130E">
        <w:rPr>
          <w:sz w:val="18"/>
          <w:szCs w:val="18"/>
        </w:rPr>
        <w:t>персональных</w:t>
      </w:r>
      <w:r w:rsidRPr="005C130E">
        <w:rPr>
          <w:spacing w:val="-2"/>
          <w:sz w:val="18"/>
          <w:szCs w:val="18"/>
        </w:rPr>
        <w:t xml:space="preserve"> </w:t>
      </w:r>
      <w:r w:rsidRPr="005C130E">
        <w:rPr>
          <w:sz w:val="18"/>
          <w:szCs w:val="18"/>
        </w:rPr>
        <w:t>данных.</w:t>
      </w:r>
    </w:p>
    <w:p w:rsidR="005C130E" w:rsidRPr="005C130E" w:rsidRDefault="005C130E" w:rsidP="003C0E1D">
      <w:pPr>
        <w:widowControl w:val="0"/>
        <w:numPr>
          <w:ilvl w:val="1"/>
          <w:numId w:val="6"/>
        </w:numPr>
        <w:autoSpaceDE w:val="0"/>
        <w:autoSpaceDN w:val="0"/>
        <w:ind w:left="0" w:firstLine="709"/>
        <w:jc w:val="both"/>
        <w:rPr>
          <w:sz w:val="18"/>
          <w:szCs w:val="18"/>
        </w:rPr>
      </w:pPr>
      <w:r w:rsidRPr="005C130E">
        <w:rPr>
          <w:sz w:val="18"/>
          <w:szCs w:val="18"/>
        </w:rPr>
        <w:lastRenderedPageBreak/>
        <w:t>На официальном сайте уполномоченного органа,</w:t>
      </w:r>
      <w:r w:rsidRPr="005C130E">
        <w:rPr>
          <w:spacing w:val="6"/>
          <w:sz w:val="18"/>
          <w:szCs w:val="18"/>
        </w:rPr>
        <w:t xml:space="preserve"> </w:t>
      </w:r>
      <w:r w:rsidRPr="005C130E">
        <w:rPr>
          <w:sz w:val="18"/>
          <w:szCs w:val="18"/>
        </w:rPr>
        <w:t>на</w:t>
      </w:r>
      <w:r w:rsidRPr="005C130E">
        <w:rPr>
          <w:spacing w:val="5"/>
          <w:sz w:val="18"/>
          <w:szCs w:val="18"/>
        </w:rPr>
        <w:t xml:space="preserve"> </w:t>
      </w:r>
      <w:r w:rsidRPr="005C130E">
        <w:rPr>
          <w:sz w:val="18"/>
          <w:szCs w:val="18"/>
        </w:rPr>
        <w:t>стендах</w:t>
      </w:r>
      <w:r w:rsidRPr="005C130E">
        <w:rPr>
          <w:spacing w:val="6"/>
          <w:sz w:val="18"/>
          <w:szCs w:val="18"/>
        </w:rPr>
        <w:t xml:space="preserve"> </w:t>
      </w:r>
      <w:r w:rsidRPr="005C130E">
        <w:rPr>
          <w:sz w:val="18"/>
          <w:szCs w:val="18"/>
        </w:rPr>
        <w:t>в</w:t>
      </w:r>
      <w:r w:rsidRPr="005C130E">
        <w:rPr>
          <w:spacing w:val="6"/>
          <w:sz w:val="18"/>
          <w:szCs w:val="18"/>
        </w:rPr>
        <w:t xml:space="preserve"> </w:t>
      </w:r>
      <w:r w:rsidRPr="005C130E">
        <w:rPr>
          <w:sz w:val="18"/>
          <w:szCs w:val="18"/>
        </w:rPr>
        <w:t>местах</w:t>
      </w:r>
      <w:r w:rsidRPr="005C130E">
        <w:rPr>
          <w:spacing w:val="1"/>
          <w:sz w:val="18"/>
          <w:szCs w:val="18"/>
        </w:rPr>
        <w:t xml:space="preserve"> </w:t>
      </w:r>
      <w:r w:rsidRPr="005C130E">
        <w:rPr>
          <w:sz w:val="18"/>
          <w:szCs w:val="18"/>
        </w:rPr>
        <w:t>предоставления услуги размещается следующая</w:t>
      </w:r>
      <w:r w:rsidRPr="005C130E">
        <w:rPr>
          <w:spacing w:val="1"/>
          <w:sz w:val="18"/>
          <w:szCs w:val="18"/>
        </w:rPr>
        <w:t xml:space="preserve"> </w:t>
      </w:r>
      <w:r w:rsidRPr="005C130E">
        <w:rPr>
          <w:sz w:val="18"/>
          <w:szCs w:val="18"/>
        </w:rPr>
        <w:t>справочная</w:t>
      </w:r>
      <w:r w:rsidRPr="005C130E">
        <w:rPr>
          <w:spacing w:val="-2"/>
          <w:sz w:val="18"/>
          <w:szCs w:val="18"/>
        </w:rPr>
        <w:t xml:space="preserve"> </w:t>
      </w:r>
      <w:r w:rsidRPr="005C130E">
        <w:rPr>
          <w:sz w:val="18"/>
          <w:szCs w:val="18"/>
        </w:rPr>
        <w:t>информация:</w:t>
      </w:r>
    </w:p>
    <w:p w:rsidR="005C130E" w:rsidRPr="005C130E" w:rsidRDefault="005C130E" w:rsidP="005C130E">
      <w:pPr>
        <w:tabs>
          <w:tab w:val="num" w:pos="0"/>
        </w:tabs>
        <w:autoSpaceDE w:val="0"/>
        <w:autoSpaceDN w:val="0"/>
        <w:ind w:firstLine="709"/>
        <w:jc w:val="both"/>
        <w:rPr>
          <w:sz w:val="18"/>
          <w:szCs w:val="18"/>
        </w:rPr>
      </w:pPr>
      <w:r w:rsidRPr="005C130E">
        <w:rPr>
          <w:sz w:val="18"/>
          <w:szCs w:val="18"/>
        </w:rPr>
        <w:t>о месте нахождения и графике работы уполномоченного органа;</w:t>
      </w:r>
    </w:p>
    <w:p w:rsidR="005C130E" w:rsidRPr="005C130E" w:rsidRDefault="005C130E" w:rsidP="005C130E">
      <w:pPr>
        <w:autoSpaceDE w:val="0"/>
        <w:autoSpaceDN w:val="0"/>
        <w:ind w:firstLine="709"/>
        <w:jc w:val="both"/>
        <w:rPr>
          <w:sz w:val="18"/>
          <w:szCs w:val="18"/>
        </w:rPr>
      </w:pPr>
      <w:r w:rsidRPr="005C130E">
        <w:rPr>
          <w:sz w:val="18"/>
          <w:szCs w:val="18"/>
        </w:rPr>
        <w:t>справочные</w:t>
      </w:r>
      <w:r w:rsidRPr="005C130E">
        <w:rPr>
          <w:spacing w:val="-11"/>
          <w:sz w:val="18"/>
          <w:szCs w:val="18"/>
        </w:rPr>
        <w:t xml:space="preserve"> </w:t>
      </w:r>
      <w:r w:rsidRPr="005C130E">
        <w:rPr>
          <w:sz w:val="18"/>
          <w:szCs w:val="18"/>
        </w:rPr>
        <w:t>телефоны</w:t>
      </w:r>
      <w:r w:rsidRPr="005C130E">
        <w:rPr>
          <w:spacing w:val="-9"/>
          <w:sz w:val="18"/>
          <w:szCs w:val="18"/>
        </w:rPr>
        <w:t xml:space="preserve"> </w:t>
      </w:r>
      <w:r w:rsidRPr="005C130E">
        <w:rPr>
          <w:sz w:val="18"/>
          <w:szCs w:val="18"/>
        </w:rPr>
        <w:t>уполномоченного органа, в том числе номер телефон</w:t>
      </w:r>
      <w:proofErr w:type="gramStart"/>
      <w:r w:rsidRPr="005C130E">
        <w:rPr>
          <w:sz w:val="18"/>
          <w:szCs w:val="18"/>
        </w:rPr>
        <w:t>а-</w:t>
      </w:r>
      <w:proofErr w:type="gramEnd"/>
      <w:r w:rsidRPr="005C130E">
        <w:rPr>
          <w:spacing w:val="1"/>
          <w:sz w:val="18"/>
          <w:szCs w:val="18"/>
        </w:rPr>
        <w:t xml:space="preserve"> </w:t>
      </w:r>
      <w:proofErr w:type="spellStart"/>
      <w:r w:rsidRPr="005C130E">
        <w:rPr>
          <w:sz w:val="18"/>
          <w:szCs w:val="18"/>
        </w:rPr>
        <w:t>автоинформатора</w:t>
      </w:r>
      <w:proofErr w:type="spellEnd"/>
      <w:r w:rsidRPr="005C130E">
        <w:rPr>
          <w:spacing w:val="-2"/>
          <w:sz w:val="18"/>
          <w:szCs w:val="18"/>
        </w:rPr>
        <w:t xml:space="preserve"> </w:t>
      </w:r>
      <w:r w:rsidRPr="005C130E">
        <w:rPr>
          <w:sz w:val="18"/>
          <w:szCs w:val="18"/>
        </w:rPr>
        <w:t>(при наличии);</w:t>
      </w:r>
    </w:p>
    <w:p w:rsidR="005C130E" w:rsidRPr="005C130E" w:rsidRDefault="005C130E" w:rsidP="005C130E">
      <w:pPr>
        <w:autoSpaceDE w:val="0"/>
        <w:autoSpaceDN w:val="0"/>
        <w:ind w:firstLine="709"/>
        <w:jc w:val="both"/>
        <w:rPr>
          <w:sz w:val="18"/>
          <w:szCs w:val="18"/>
        </w:rPr>
      </w:pPr>
      <w:r w:rsidRPr="005C130E">
        <w:rPr>
          <w:sz w:val="18"/>
          <w:szCs w:val="18"/>
        </w:rPr>
        <w:t>адрес</w:t>
      </w:r>
      <w:r w:rsidRPr="005C130E">
        <w:rPr>
          <w:spacing w:val="-3"/>
          <w:sz w:val="18"/>
          <w:szCs w:val="18"/>
        </w:rPr>
        <w:t xml:space="preserve"> </w:t>
      </w:r>
      <w:r w:rsidRPr="005C130E">
        <w:rPr>
          <w:sz w:val="18"/>
          <w:szCs w:val="18"/>
        </w:rPr>
        <w:t>официального</w:t>
      </w:r>
      <w:r w:rsidRPr="005C130E">
        <w:rPr>
          <w:spacing w:val="-2"/>
          <w:sz w:val="18"/>
          <w:szCs w:val="18"/>
        </w:rPr>
        <w:t xml:space="preserve"> </w:t>
      </w:r>
      <w:r w:rsidRPr="005C130E">
        <w:rPr>
          <w:sz w:val="18"/>
          <w:szCs w:val="18"/>
        </w:rPr>
        <w:t>сайта,</w:t>
      </w:r>
      <w:r w:rsidRPr="005C130E">
        <w:rPr>
          <w:spacing w:val="-1"/>
          <w:sz w:val="18"/>
          <w:szCs w:val="18"/>
        </w:rPr>
        <w:t xml:space="preserve"> </w:t>
      </w:r>
      <w:r w:rsidRPr="005C130E">
        <w:rPr>
          <w:sz w:val="18"/>
          <w:szCs w:val="18"/>
        </w:rPr>
        <w:t>а</w:t>
      </w:r>
      <w:r w:rsidRPr="005C130E">
        <w:rPr>
          <w:spacing w:val="-3"/>
          <w:sz w:val="18"/>
          <w:szCs w:val="18"/>
        </w:rPr>
        <w:t xml:space="preserve"> </w:t>
      </w:r>
      <w:r w:rsidRPr="005C130E">
        <w:rPr>
          <w:sz w:val="18"/>
          <w:szCs w:val="18"/>
        </w:rPr>
        <w:t>также</w:t>
      </w:r>
      <w:r w:rsidRPr="005C130E">
        <w:rPr>
          <w:spacing w:val="-1"/>
          <w:sz w:val="18"/>
          <w:szCs w:val="18"/>
        </w:rPr>
        <w:t xml:space="preserve"> </w:t>
      </w:r>
      <w:r w:rsidRPr="005C130E">
        <w:rPr>
          <w:sz w:val="18"/>
          <w:szCs w:val="18"/>
        </w:rPr>
        <w:t>электронной</w:t>
      </w:r>
      <w:r w:rsidRPr="005C130E">
        <w:rPr>
          <w:spacing w:val="-2"/>
          <w:sz w:val="18"/>
          <w:szCs w:val="18"/>
        </w:rPr>
        <w:t xml:space="preserve"> </w:t>
      </w:r>
      <w:r w:rsidRPr="005C130E">
        <w:rPr>
          <w:sz w:val="18"/>
          <w:szCs w:val="18"/>
        </w:rPr>
        <w:t>почты</w:t>
      </w:r>
      <w:r w:rsidRPr="005C130E">
        <w:rPr>
          <w:spacing w:val="-2"/>
          <w:sz w:val="18"/>
          <w:szCs w:val="18"/>
        </w:rPr>
        <w:t xml:space="preserve"> </w:t>
      </w:r>
      <w:r w:rsidRPr="005C130E">
        <w:rPr>
          <w:sz w:val="18"/>
          <w:szCs w:val="18"/>
        </w:rPr>
        <w:t>и</w:t>
      </w:r>
      <w:r w:rsidRPr="005C130E">
        <w:rPr>
          <w:spacing w:val="18"/>
          <w:sz w:val="18"/>
          <w:szCs w:val="18"/>
        </w:rPr>
        <w:t xml:space="preserve"> </w:t>
      </w:r>
      <w:r w:rsidRPr="005C130E">
        <w:rPr>
          <w:sz w:val="18"/>
          <w:szCs w:val="18"/>
        </w:rPr>
        <w:t>(или)</w:t>
      </w:r>
      <w:r w:rsidRPr="005C130E">
        <w:rPr>
          <w:spacing w:val="-2"/>
          <w:sz w:val="18"/>
          <w:szCs w:val="18"/>
        </w:rPr>
        <w:t xml:space="preserve"> </w:t>
      </w:r>
      <w:r w:rsidRPr="005C130E">
        <w:rPr>
          <w:sz w:val="18"/>
          <w:szCs w:val="18"/>
        </w:rPr>
        <w:t>формы</w:t>
      </w:r>
      <w:r w:rsidRPr="005C130E">
        <w:rPr>
          <w:spacing w:val="1"/>
          <w:sz w:val="18"/>
          <w:szCs w:val="18"/>
        </w:rPr>
        <w:t xml:space="preserve"> </w:t>
      </w:r>
      <w:r w:rsidRPr="005C130E">
        <w:rPr>
          <w:sz w:val="18"/>
          <w:szCs w:val="18"/>
        </w:rPr>
        <w:t>обратной</w:t>
      </w:r>
      <w:r w:rsidRPr="005C130E">
        <w:rPr>
          <w:spacing w:val="-8"/>
          <w:sz w:val="18"/>
          <w:szCs w:val="18"/>
        </w:rPr>
        <w:t xml:space="preserve"> </w:t>
      </w:r>
      <w:r w:rsidRPr="005C130E">
        <w:rPr>
          <w:sz w:val="18"/>
          <w:szCs w:val="18"/>
        </w:rPr>
        <w:t>связи</w:t>
      </w:r>
      <w:r w:rsidRPr="005C130E">
        <w:rPr>
          <w:spacing w:val="-8"/>
          <w:sz w:val="18"/>
          <w:szCs w:val="18"/>
        </w:rPr>
        <w:t xml:space="preserve"> </w:t>
      </w:r>
      <w:r w:rsidRPr="005C130E">
        <w:rPr>
          <w:sz w:val="18"/>
          <w:szCs w:val="18"/>
        </w:rPr>
        <w:t>уполномоченного органа в</w:t>
      </w:r>
      <w:r w:rsidRPr="005C130E">
        <w:rPr>
          <w:spacing w:val="-1"/>
          <w:sz w:val="18"/>
          <w:szCs w:val="18"/>
        </w:rPr>
        <w:t xml:space="preserve"> </w:t>
      </w:r>
      <w:r w:rsidRPr="005C130E">
        <w:rPr>
          <w:sz w:val="18"/>
          <w:szCs w:val="18"/>
        </w:rPr>
        <w:t>сети «Интернет».</w:t>
      </w:r>
    </w:p>
    <w:p w:rsidR="005C130E" w:rsidRPr="005C130E" w:rsidRDefault="005C130E" w:rsidP="003C0E1D">
      <w:pPr>
        <w:widowControl w:val="0"/>
        <w:numPr>
          <w:ilvl w:val="1"/>
          <w:numId w:val="6"/>
        </w:numPr>
        <w:autoSpaceDE w:val="0"/>
        <w:autoSpaceDN w:val="0"/>
        <w:ind w:left="0" w:firstLine="709"/>
        <w:jc w:val="both"/>
        <w:rPr>
          <w:sz w:val="18"/>
          <w:szCs w:val="18"/>
        </w:rPr>
      </w:pPr>
      <w:r w:rsidRPr="005C130E">
        <w:rPr>
          <w:sz w:val="18"/>
          <w:szCs w:val="18"/>
        </w:rPr>
        <w:t>В залах ожидания размещаются нормативные</w:t>
      </w:r>
      <w:r w:rsidRPr="005C130E">
        <w:rPr>
          <w:spacing w:val="1"/>
          <w:sz w:val="18"/>
          <w:szCs w:val="18"/>
        </w:rPr>
        <w:t xml:space="preserve"> </w:t>
      </w:r>
      <w:r w:rsidRPr="005C130E">
        <w:rPr>
          <w:sz w:val="18"/>
          <w:szCs w:val="18"/>
        </w:rPr>
        <w:t>правовые акты, регулирующие порядок предоставления услуги, в том числе</w:t>
      </w:r>
      <w:r w:rsidRPr="005C130E">
        <w:rPr>
          <w:spacing w:val="1"/>
          <w:sz w:val="18"/>
          <w:szCs w:val="18"/>
        </w:rPr>
        <w:t xml:space="preserve"> </w:t>
      </w:r>
      <w:r w:rsidRPr="005C130E">
        <w:rPr>
          <w:sz w:val="18"/>
          <w:szCs w:val="18"/>
        </w:rPr>
        <w:t>Административный</w:t>
      </w:r>
      <w:r w:rsidRPr="005C130E">
        <w:rPr>
          <w:spacing w:val="-8"/>
          <w:sz w:val="18"/>
          <w:szCs w:val="18"/>
        </w:rPr>
        <w:t xml:space="preserve"> </w:t>
      </w:r>
      <w:r w:rsidRPr="005C130E">
        <w:rPr>
          <w:sz w:val="18"/>
          <w:szCs w:val="18"/>
        </w:rPr>
        <w:t>регламент,</w:t>
      </w:r>
      <w:r w:rsidRPr="005C130E">
        <w:rPr>
          <w:spacing w:val="-8"/>
          <w:sz w:val="18"/>
          <w:szCs w:val="18"/>
        </w:rPr>
        <w:t xml:space="preserve"> </w:t>
      </w:r>
      <w:r w:rsidRPr="005C130E">
        <w:rPr>
          <w:sz w:val="18"/>
          <w:szCs w:val="18"/>
        </w:rPr>
        <w:t>которые</w:t>
      </w:r>
      <w:r w:rsidRPr="005C130E">
        <w:rPr>
          <w:spacing w:val="-8"/>
          <w:sz w:val="18"/>
          <w:szCs w:val="18"/>
        </w:rPr>
        <w:t xml:space="preserve"> </w:t>
      </w:r>
      <w:r w:rsidRPr="005C130E">
        <w:rPr>
          <w:sz w:val="18"/>
          <w:szCs w:val="18"/>
        </w:rPr>
        <w:t>по</w:t>
      </w:r>
      <w:r w:rsidRPr="005C130E">
        <w:rPr>
          <w:spacing w:val="-8"/>
          <w:sz w:val="18"/>
          <w:szCs w:val="18"/>
        </w:rPr>
        <w:t xml:space="preserve"> </w:t>
      </w:r>
      <w:r w:rsidRPr="005C130E">
        <w:rPr>
          <w:sz w:val="18"/>
          <w:szCs w:val="18"/>
        </w:rPr>
        <w:t>требованию</w:t>
      </w:r>
      <w:r w:rsidRPr="005C130E">
        <w:rPr>
          <w:spacing w:val="-7"/>
          <w:sz w:val="18"/>
          <w:szCs w:val="18"/>
        </w:rPr>
        <w:t xml:space="preserve"> </w:t>
      </w:r>
      <w:r w:rsidRPr="005C130E">
        <w:rPr>
          <w:sz w:val="18"/>
          <w:szCs w:val="18"/>
        </w:rPr>
        <w:t>заявителя</w:t>
      </w:r>
      <w:r w:rsidRPr="005C130E">
        <w:rPr>
          <w:spacing w:val="-8"/>
          <w:sz w:val="18"/>
          <w:szCs w:val="18"/>
        </w:rPr>
        <w:t xml:space="preserve"> </w:t>
      </w:r>
      <w:r w:rsidRPr="005C130E">
        <w:rPr>
          <w:sz w:val="18"/>
          <w:szCs w:val="18"/>
        </w:rPr>
        <w:t>предоставляются</w:t>
      </w:r>
      <w:r w:rsidRPr="005C130E">
        <w:rPr>
          <w:spacing w:val="-67"/>
          <w:sz w:val="18"/>
          <w:szCs w:val="18"/>
        </w:rPr>
        <w:t xml:space="preserve"> </w:t>
      </w:r>
      <w:r w:rsidRPr="005C130E">
        <w:rPr>
          <w:sz w:val="18"/>
          <w:szCs w:val="18"/>
        </w:rPr>
        <w:t>ему</w:t>
      </w:r>
      <w:r w:rsidRPr="005C130E">
        <w:rPr>
          <w:spacing w:val="-2"/>
          <w:sz w:val="18"/>
          <w:szCs w:val="18"/>
        </w:rPr>
        <w:t xml:space="preserve"> </w:t>
      </w:r>
      <w:r w:rsidRPr="005C130E">
        <w:rPr>
          <w:sz w:val="18"/>
          <w:szCs w:val="18"/>
        </w:rPr>
        <w:t>для</w:t>
      </w:r>
      <w:r w:rsidRPr="005C130E">
        <w:rPr>
          <w:spacing w:val="-1"/>
          <w:sz w:val="18"/>
          <w:szCs w:val="18"/>
        </w:rPr>
        <w:t xml:space="preserve"> </w:t>
      </w:r>
      <w:r w:rsidRPr="005C130E">
        <w:rPr>
          <w:sz w:val="18"/>
          <w:szCs w:val="18"/>
        </w:rPr>
        <w:t>ознакомления.</w:t>
      </w:r>
    </w:p>
    <w:p w:rsidR="005C130E" w:rsidRPr="005C130E" w:rsidRDefault="005C130E" w:rsidP="005C130E">
      <w:pPr>
        <w:autoSpaceDE w:val="0"/>
        <w:autoSpaceDN w:val="0"/>
        <w:ind w:firstLine="709"/>
        <w:jc w:val="both"/>
        <w:rPr>
          <w:sz w:val="18"/>
          <w:szCs w:val="18"/>
        </w:rPr>
      </w:pPr>
      <w:r w:rsidRPr="005C130E">
        <w:rPr>
          <w:sz w:val="18"/>
          <w:szCs w:val="18"/>
        </w:rPr>
        <w:t>1.11. Информация о ходе рассмотрения заявления о предоставлении муниципальной услуги и о результатах предоставления услуги может быть</w:t>
      </w:r>
      <w:r w:rsidRPr="005C130E">
        <w:rPr>
          <w:spacing w:val="1"/>
          <w:sz w:val="18"/>
          <w:szCs w:val="18"/>
        </w:rPr>
        <w:t xml:space="preserve"> </w:t>
      </w:r>
      <w:r w:rsidRPr="005C130E">
        <w:rPr>
          <w:sz w:val="18"/>
          <w:szCs w:val="18"/>
        </w:rPr>
        <w:t>получена заявителем (его представителем) в личном кабинете на Едином портале,</w:t>
      </w:r>
      <w:r w:rsidRPr="005C130E">
        <w:rPr>
          <w:spacing w:val="-67"/>
          <w:sz w:val="18"/>
          <w:szCs w:val="18"/>
        </w:rPr>
        <w:t xml:space="preserve">   </w:t>
      </w:r>
      <w:r w:rsidRPr="005C130E">
        <w:rPr>
          <w:sz w:val="18"/>
          <w:szCs w:val="18"/>
        </w:rPr>
        <w:t>региональном портале, а также в уполномоченном органе при обращении заявителя лично, по телефону,</w:t>
      </w:r>
      <w:r w:rsidRPr="005C130E">
        <w:rPr>
          <w:spacing w:val="1"/>
          <w:sz w:val="18"/>
          <w:szCs w:val="18"/>
        </w:rPr>
        <w:t xml:space="preserve"> </w:t>
      </w:r>
      <w:r w:rsidRPr="005C130E">
        <w:rPr>
          <w:sz w:val="18"/>
          <w:szCs w:val="18"/>
        </w:rPr>
        <w:t>посредством</w:t>
      </w:r>
      <w:r w:rsidRPr="005C130E">
        <w:rPr>
          <w:spacing w:val="-2"/>
          <w:sz w:val="18"/>
          <w:szCs w:val="18"/>
        </w:rPr>
        <w:t xml:space="preserve"> </w:t>
      </w:r>
      <w:r w:rsidRPr="005C130E">
        <w:rPr>
          <w:sz w:val="18"/>
          <w:szCs w:val="18"/>
        </w:rPr>
        <w:t>электронной почты.</w:t>
      </w:r>
    </w:p>
    <w:p w:rsidR="005C130E" w:rsidRPr="005C130E" w:rsidRDefault="005C130E" w:rsidP="005C130E">
      <w:pPr>
        <w:pStyle w:val="13"/>
        <w:tabs>
          <w:tab w:val="left" w:pos="0"/>
        </w:tabs>
        <w:spacing w:before="0" w:after="0"/>
        <w:jc w:val="center"/>
        <w:rPr>
          <w:rFonts w:ascii="Times New Roman" w:hAnsi="Times New Roman"/>
          <w:b w:val="0"/>
          <w:sz w:val="18"/>
          <w:szCs w:val="18"/>
        </w:rPr>
      </w:pPr>
      <w:r w:rsidRPr="005C130E">
        <w:rPr>
          <w:rFonts w:ascii="Times New Roman" w:hAnsi="Times New Roman"/>
          <w:b w:val="0"/>
          <w:sz w:val="18"/>
          <w:szCs w:val="18"/>
        </w:rPr>
        <w:t>Раздел II. Стандарт</w:t>
      </w:r>
      <w:r w:rsidRPr="005C130E">
        <w:rPr>
          <w:rFonts w:ascii="Times New Roman" w:hAnsi="Times New Roman"/>
          <w:b w:val="0"/>
          <w:spacing w:val="-6"/>
          <w:sz w:val="18"/>
          <w:szCs w:val="18"/>
        </w:rPr>
        <w:t xml:space="preserve"> </w:t>
      </w:r>
      <w:r w:rsidRPr="005C130E">
        <w:rPr>
          <w:rFonts w:ascii="Times New Roman" w:hAnsi="Times New Roman"/>
          <w:b w:val="0"/>
          <w:sz w:val="18"/>
          <w:szCs w:val="18"/>
        </w:rPr>
        <w:t>предоставления</w:t>
      </w:r>
      <w:r w:rsidRPr="005C130E">
        <w:rPr>
          <w:rFonts w:ascii="Times New Roman" w:hAnsi="Times New Roman"/>
          <w:b w:val="0"/>
          <w:spacing w:val="-5"/>
          <w:sz w:val="18"/>
          <w:szCs w:val="18"/>
        </w:rPr>
        <w:t xml:space="preserve"> </w:t>
      </w:r>
      <w:r w:rsidRPr="005C130E">
        <w:rPr>
          <w:rFonts w:ascii="Times New Roman" w:hAnsi="Times New Roman"/>
          <w:b w:val="0"/>
          <w:sz w:val="18"/>
          <w:szCs w:val="18"/>
        </w:rPr>
        <w:t>муниципальной</w:t>
      </w:r>
      <w:r w:rsidRPr="005C130E">
        <w:rPr>
          <w:rFonts w:ascii="Times New Roman" w:hAnsi="Times New Roman"/>
          <w:b w:val="0"/>
          <w:spacing w:val="-6"/>
          <w:sz w:val="18"/>
          <w:szCs w:val="18"/>
        </w:rPr>
        <w:t xml:space="preserve"> </w:t>
      </w:r>
      <w:r w:rsidRPr="005C130E">
        <w:rPr>
          <w:rFonts w:ascii="Times New Roman" w:hAnsi="Times New Roman"/>
          <w:b w:val="0"/>
          <w:sz w:val="18"/>
          <w:szCs w:val="18"/>
        </w:rPr>
        <w:t>услуги</w:t>
      </w:r>
    </w:p>
    <w:p w:rsidR="005C130E" w:rsidRPr="005C130E" w:rsidRDefault="005C130E" w:rsidP="005C130E">
      <w:pPr>
        <w:pStyle w:val="ad"/>
        <w:spacing w:after="0" w:line="240" w:lineRule="auto"/>
        <w:rPr>
          <w:sz w:val="18"/>
          <w:szCs w:val="18"/>
        </w:rPr>
      </w:pP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Наименование</w:t>
      </w:r>
      <w:r w:rsidRPr="005C130E">
        <w:rPr>
          <w:rFonts w:ascii="Times New Roman" w:hAnsi="Times New Roman"/>
          <w:spacing w:val="-10"/>
          <w:sz w:val="18"/>
          <w:szCs w:val="18"/>
        </w:rPr>
        <w:t xml:space="preserve"> </w:t>
      </w:r>
      <w:r w:rsidRPr="005C130E">
        <w:rPr>
          <w:rFonts w:ascii="Times New Roman" w:hAnsi="Times New Roman"/>
          <w:sz w:val="18"/>
          <w:szCs w:val="18"/>
        </w:rPr>
        <w:t>муниципальной</w:t>
      </w:r>
      <w:r w:rsidRPr="005C130E">
        <w:rPr>
          <w:rFonts w:ascii="Times New Roman" w:hAnsi="Times New Roman"/>
          <w:spacing w:val="-10"/>
          <w:sz w:val="18"/>
          <w:szCs w:val="18"/>
        </w:rPr>
        <w:t xml:space="preserve"> </w:t>
      </w:r>
      <w:r w:rsidRPr="005C130E">
        <w:rPr>
          <w:rFonts w:ascii="Times New Roman" w:hAnsi="Times New Roman"/>
          <w:sz w:val="18"/>
          <w:szCs w:val="18"/>
        </w:rPr>
        <w:t>услуги</w:t>
      </w:r>
    </w:p>
    <w:p w:rsidR="005C130E" w:rsidRPr="005C130E" w:rsidRDefault="005C130E" w:rsidP="005C130E">
      <w:pPr>
        <w:ind w:firstLine="709"/>
        <w:rPr>
          <w:color w:val="000000" w:themeColor="text1"/>
          <w:sz w:val="18"/>
          <w:szCs w:val="18"/>
        </w:rPr>
      </w:pPr>
    </w:p>
    <w:p w:rsidR="005C130E" w:rsidRPr="005C130E" w:rsidRDefault="005C130E" w:rsidP="005C130E">
      <w:pPr>
        <w:pStyle w:val="af6"/>
        <w:ind w:firstLine="567"/>
        <w:jc w:val="both"/>
        <w:rPr>
          <w:rFonts w:ascii="Times New Roman" w:hAnsi="Times New Roman"/>
          <w:color w:val="000000" w:themeColor="text1"/>
          <w:sz w:val="18"/>
          <w:szCs w:val="18"/>
        </w:rPr>
      </w:pPr>
      <w:r w:rsidRPr="005C130E">
        <w:rPr>
          <w:rFonts w:ascii="Times New Roman" w:hAnsi="Times New Roman"/>
          <w:color w:val="000000"/>
          <w:sz w:val="18"/>
          <w:szCs w:val="18"/>
        </w:rPr>
        <w:t xml:space="preserve">2.1. </w:t>
      </w:r>
      <w:r w:rsidRPr="005C130E">
        <w:rPr>
          <w:rFonts w:ascii="Times New Roman" w:hAnsi="Times New Roman"/>
          <w:sz w:val="18"/>
          <w:szCs w:val="18"/>
        </w:rPr>
        <w:t>Наименование</w:t>
      </w:r>
      <w:r w:rsidRPr="005C130E">
        <w:rPr>
          <w:rFonts w:ascii="Times New Roman" w:hAnsi="Times New Roman"/>
          <w:spacing w:val="-5"/>
          <w:sz w:val="18"/>
          <w:szCs w:val="18"/>
        </w:rPr>
        <w:t xml:space="preserve"> </w:t>
      </w:r>
      <w:r w:rsidRPr="005C130E">
        <w:rPr>
          <w:rFonts w:ascii="Times New Roman" w:hAnsi="Times New Roman"/>
          <w:sz w:val="18"/>
          <w:szCs w:val="18"/>
        </w:rPr>
        <w:t>муниципальной</w:t>
      </w:r>
      <w:r w:rsidRPr="005C130E">
        <w:rPr>
          <w:rFonts w:ascii="Times New Roman" w:hAnsi="Times New Roman"/>
          <w:spacing w:val="-5"/>
          <w:sz w:val="18"/>
          <w:szCs w:val="18"/>
        </w:rPr>
        <w:t xml:space="preserve"> </w:t>
      </w:r>
      <w:r w:rsidRPr="005C130E">
        <w:rPr>
          <w:rFonts w:ascii="Times New Roman" w:hAnsi="Times New Roman"/>
          <w:sz w:val="18"/>
          <w:szCs w:val="18"/>
        </w:rPr>
        <w:t>услуги</w:t>
      </w:r>
      <w:r w:rsidRPr="005C130E">
        <w:rPr>
          <w:rFonts w:ascii="Times New Roman" w:hAnsi="Times New Roman"/>
          <w:spacing w:val="-5"/>
          <w:sz w:val="18"/>
          <w:szCs w:val="18"/>
        </w:rPr>
        <w:t xml:space="preserve"> </w:t>
      </w:r>
      <w:r w:rsidRPr="005C130E">
        <w:rPr>
          <w:rFonts w:ascii="Times New Roman" w:eastAsia="Calibri" w:hAnsi="Times New Roman"/>
          <w:sz w:val="18"/>
          <w:szCs w:val="1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r w:rsidRPr="005C130E">
        <w:rPr>
          <w:rFonts w:ascii="Times New Roman" w:hAnsi="Times New Roman"/>
          <w:color w:val="000000"/>
          <w:sz w:val="18"/>
          <w:szCs w:val="18"/>
        </w:rPr>
        <w:t>.</w:t>
      </w: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Наименование</w:t>
      </w:r>
      <w:r w:rsidRPr="005C130E">
        <w:rPr>
          <w:rFonts w:ascii="Times New Roman" w:hAnsi="Times New Roman"/>
          <w:spacing w:val="-8"/>
          <w:sz w:val="18"/>
          <w:szCs w:val="18"/>
        </w:rPr>
        <w:t xml:space="preserve"> </w:t>
      </w:r>
      <w:r w:rsidRPr="005C130E">
        <w:rPr>
          <w:rFonts w:ascii="Times New Roman" w:hAnsi="Times New Roman"/>
          <w:sz w:val="18"/>
          <w:szCs w:val="18"/>
        </w:rPr>
        <w:t>органа,</w:t>
      </w:r>
      <w:r w:rsidRPr="005C130E">
        <w:rPr>
          <w:rFonts w:ascii="Times New Roman" w:hAnsi="Times New Roman"/>
          <w:spacing w:val="-8"/>
          <w:sz w:val="18"/>
          <w:szCs w:val="18"/>
        </w:rPr>
        <w:t xml:space="preserve"> </w:t>
      </w:r>
      <w:r w:rsidRPr="005C130E">
        <w:rPr>
          <w:rFonts w:ascii="Times New Roman" w:hAnsi="Times New Roman"/>
          <w:sz w:val="18"/>
          <w:szCs w:val="18"/>
        </w:rPr>
        <w:t>предоставляющего</w:t>
      </w:r>
      <w:r w:rsidRPr="005C130E">
        <w:rPr>
          <w:rFonts w:ascii="Times New Roman" w:hAnsi="Times New Roman"/>
          <w:spacing w:val="-8"/>
          <w:sz w:val="18"/>
          <w:szCs w:val="18"/>
        </w:rPr>
        <w:t xml:space="preserve"> </w:t>
      </w:r>
      <w:r w:rsidRPr="005C130E">
        <w:rPr>
          <w:rFonts w:ascii="Times New Roman" w:hAnsi="Times New Roman"/>
          <w:sz w:val="18"/>
          <w:szCs w:val="18"/>
        </w:rPr>
        <w:t>муниципальную</w:t>
      </w:r>
      <w:r w:rsidRPr="005C130E">
        <w:rPr>
          <w:rFonts w:ascii="Times New Roman" w:hAnsi="Times New Roman"/>
          <w:spacing w:val="-8"/>
          <w:sz w:val="18"/>
          <w:szCs w:val="18"/>
        </w:rPr>
        <w:t xml:space="preserve"> </w:t>
      </w:r>
      <w:r w:rsidRPr="005C130E">
        <w:rPr>
          <w:rFonts w:ascii="Times New Roman" w:hAnsi="Times New Roman"/>
          <w:sz w:val="18"/>
          <w:szCs w:val="18"/>
        </w:rPr>
        <w:t>услугу</w:t>
      </w:r>
    </w:p>
    <w:p w:rsidR="005C130E" w:rsidRPr="005C130E" w:rsidRDefault="005C130E" w:rsidP="005C130E">
      <w:pPr>
        <w:pStyle w:val="af6"/>
        <w:ind w:firstLine="709"/>
        <w:jc w:val="center"/>
        <w:rPr>
          <w:rFonts w:ascii="Times New Roman" w:hAnsi="Times New Roman"/>
          <w:b/>
          <w:spacing w:val="-57"/>
          <w:sz w:val="18"/>
          <w:szCs w:val="18"/>
        </w:rPr>
      </w:pPr>
    </w:p>
    <w:p w:rsidR="005C130E" w:rsidRPr="005C130E" w:rsidRDefault="005C130E" w:rsidP="005C130E">
      <w:pPr>
        <w:tabs>
          <w:tab w:val="left" w:pos="10348"/>
        </w:tabs>
        <w:ind w:firstLine="567"/>
        <w:jc w:val="both"/>
        <w:rPr>
          <w:sz w:val="18"/>
          <w:szCs w:val="18"/>
        </w:rPr>
      </w:pPr>
      <w:r w:rsidRPr="005C130E">
        <w:rPr>
          <w:spacing w:val="-1"/>
          <w:sz w:val="18"/>
          <w:szCs w:val="18"/>
        </w:rPr>
        <w:t xml:space="preserve">2.2. Муниципальная услуга предоставляется </w:t>
      </w:r>
      <w:r w:rsidRPr="005C130E">
        <w:rPr>
          <w:sz w:val="18"/>
          <w:szCs w:val="18"/>
        </w:rPr>
        <w:t>администрацией Шерагульского сельского поселения.</w:t>
      </w:r>
    </w:p>
    <w:p w:rsidR="005C130E" w:rsidRPr="005C130E" w:rsidRDefault="005C130E" w:rsidP="005C130E">
      <w:pPr>
        <w:pStyle w:val="Style21"/>
        <w:widowControl/>
        <w:tabs>
          <w:tab w:val="left" w:pos="0"/>
        </w:tabs>
        <w:spacing w:line="240" w:lineRule="auto"/>
        <w:ind w:firstLine="709"/>
        <w:rPr>
          <w:rStyle w:val="FontStyle57"/>
          <w:sz w:val="18"/>
          <w:szCs w:val="18"/>
        </w:rPr>
      </w:pPr>
      <w:r w:rsidRPr="005C130E">
        <w:rPr>
          <w:rStyle w:val="FontStyle57"/>
          <w:sz w:val="18"/>
          <w:szCs w:val="18"/>
        </w:rPr>
        <w:t>Местонахождение администрации: 665216, Иркутская область, Тулунский   район, с. Шерагул, ул. Ленина,84</w:t>
      </w:r>
    </w:p>
    <w:p w:rsidR="005C130E" w:rsidRPr="005C130E" w:rsidRDefault="005C130E" w:rsidP="005C130E">
      <w:pPr>
        <w:tabs>
          <w:tab w:val="left" w:pos="0"/>
        </w:tabs>
        <w:ind w:firstLine="709"/>
        <w:jc w:val="both"/>
        <w:rPr>
          <w:sz w:val="18"/>
          <w:szCs w:val="18"/>
        </w:rPr>
      </w:pPr>
      <w:r w:rsidRPr="005C130E">
        <w:rPr>
          <w:sz w:val="18"/>
          <w:szCs w:val="18"/>
        </w:rPr>
        <w:t>График работы администрации (время местное):</w:t>
      </w:r>
    </w:p>
    <w:p w:rsidR="005C130E" w:rsidRPr="005C130E" w:rsidRDefault="005C130E" w:rsidP="005C130E">
      <w:pPr>
        <w:pStyle w:val="ConsPlusNormal"/>
        <w:tabs>
          <w:tab w:val="left" w:pos="0"/>
        </w:tabs>
        <w:ind w:left="720" w:firstLine="709"/>
        <w:jc w:val="both"/>
        <w:rPr>
          <w:sz w:val="18"/>
          <w:szCs w:val="18"/>
        </w:rPr>
      </w:pPr>
      <w:r w:rsidRPr="005C130E">
        <w:rPr>
          <w:sz w:val="18"/>
          <w:szCs w:val="18"/>
        </w:rPr>
        <w:t>Понедельник-пятница с 8.00 ч. до 17.00 ч.</w:t>
      </w:r>
    </w:p>
    <w:p w:rsidR="005C130E" w:rsidRPr="005C130E" w:rsidRDefault="005C130E" w:rsidP="005C130E">
      <w:pPr>
        <w:pStyle w:val="ConsPlusNormal"/>
        <w:tabs>
          <w:tab w:val="left" w:pos="0"/>
        </w:tabs>
        <w:ind w:left="720" w:firstLine="709"/>
        <w:jc w:val="both"/>
        <w:rPr>
          <w:sz w:val="18"/>
          <w:szCs w:val="18"/>
        </w:rPr>
      </w:pPr>
      <w:r w:rsidRPr="005C130E">
        <w:rPr>
          <w:sz w:val="18"/>
          <w:szCs w:val="18"/>
        </w:rPr>
        <w:t>Суббота, воскресенье – выходные дни</w:t>
      </w:r>
    </w:p>
    <w:p w:rsidR="005C130E" w:rsidRPr="005C130E" w:rsidRDefault="005C130E" w:rsidP="005C130E">
      <w:pPr>
        <w:pStyle w:val="ConsPlusNormal"/>
        <w:tabs>
          <w:tab w:val="left" w:pos="0"/>
        </w:tabs>
        <w:ind w:left="720" w:firstLine="709"/>
        <w:jc w:val="both"/>
        <w:rPr>
          <w:sz w:val="18"/>
          <w:szCs w:val="18"/>
        </w:rPr>
      </w:pPr>
      <w:r w:rsidRPr="005C130E">
        <w:rPr>
          <w:sz w:val="18"/>
          <w:szCs w:val="18"/>
        </w:rPr>
        <w:t>Перерыв на обед – с 12.00 ч. до 13.00 ч.</w:t>
      </w:r>
    </w:p>
    <w:p w:rsidR="005C130E" w:rsidRPr="005C130E" w:rsidRDefault="005C130E" w:rsidP="005C130E">
      <w:pPr>
        <w:pStyle w:val="Style5"/>
        <w:widowControl/>
        <w:tabs>
          <w:tab w:val="left" w:pos="0"/>
        </w:tabs>
        <w:spacing w:line="240" w:lineRule="auto"/>
        <w:ind w:left="715" w:firstLine="709"/>
        <w:jc w:val="left"/>
        <w:rPr>
          <w:rStyle w:val="FontStyle57"/>
          <w:sz w:val="18"/>
          <w:szCs w:val="18"/>
        </w:rPr>
      </w:pPr>
      <w:r w:rsidRPr="005C130E">
        <w:rPr>
          <w:sz w:val="18"/>
          <w:szCs w:val="18"/>
        </w:rPr>
        <w:t>Справочные телефоны администрации: 8-395-30-31-6-33.</w:t>
      </w:r>
    </w:p>
    <w:p w:rsidR="005C130E" w:rsidRPr="005C130E" w:rsidRDefault="005C130E" w:rsidP="005C130E">
      <w:pPr>
        <w:pStyle w:val="Style5"/>
        <w:widowControl/>
        <w:tabs>
          <w:tab w:val="left" w:pos="0"/>
        </w:tabs>
        <w:spacing w:line="240" w:lineRule="auto"/>
        <w:ind w:left="706" w:firstLine="709"/>
        <w:jc w:val="left"/>
        <w:rPr>
          <w:rStyle w:val="FontStyle57"/>
          <w:sz w:val="18"/>
          <w:szCs w:val="18"/>
        </w:rPr>
      </w:pPr>
      <w:r w:rsidRPr="005C130E">
        <w:rPr>
          <w:rStyle w:val="FontStyle57"/>
          <w:sz w:val="18"/>
          <w:szCs w:val="18"/>
        </w:rPr>
        <w:t xml:space="preserve">Адрес электронной почты администрации: </w:t>
      </w:r>
      <w:proofErr w:type="spellStart"/>
      <w:r w:rsidRPr="005C130E">
        <w:rPr>
          <w:rStyle w:val="FontStyle57"/>
          <w:sz w:val="18"/>
          <w:szCs w:val="18"/>
          <w:lang w:val="en-US"/>
        </w:rPr>
        <w:t>sheragul</w:t>
      </w:r>
      <w:proofErr w:type="spellEnd"/>
      <w:r w:rsidRPr="005C130E">
        <w:rPr>
          <w:rStyle w:val="FontStyle57"/>
          <w:sz w:val="18"/>
          <w:szCs w:val="18"/>
        </w:rPr>
        <w:t>@</w:t>
      </w:r>
      <w:proofErr w:type="spellStart"/>
      <w:r w:rsidRPr="005C130E">
        <w:rPr>
          <w:rStyle w:val="FontStyle57"/>
          <w:sz w:val="18"/>
          <w:szCs w:val="18"/>
          <w:lang w:val="en-US"/>
        </w:rPr>
        <w:t>yandex</w:t>
      </w:r>
      <w:proofErr w:type="spellEnd"/>
      <w:r w:rsidRPr="005C130E">
        <w:rPr>
          <w:rStyle w:val="FontStyle57"/>
          <w:sz w:val="18"/>
          <w:szCs w:val="18"/>
        </w:rPr>
        <w:t>.</w:t>
      </w:r>
      <w:proofErr w:type="spellStart"/>
      <w:r w:rsidRPr="005C130E">
        <w:rPr>
          <w:rStyle w:val="FontStyle57"/>
          <w:sz w:val="18"/>
          <w:szCs w:val="18"/>
          <w:lang w:val="en-US"/>
        </w:rPr>
        <w:t>ru</w:t>
      </w:r>
      <w:proofErr w:type="spellEnd"/>
      <w:r w:rsidRPr="005C130E">
        <w:rPr>
          <w:rStyle w:val="FontStyle57"/>
          <w:sz w:val="18"/>
          <w:szCs w:val="18"/>
        </w:rPr>
        <w:t xml:space="preserve"> </w:t>
      </w:r>
    </w:p>
    <w:p w:rsidR="005C130E" w:rsidRPr="005C130E" w:rsidRDefault="005C130E" w:rsidP="005C130E">
      <w:pPr>
        <w:ind w:left="1415"/>
        <w:jc w:val="both"/>
        <w:rPr>
          <w:sz w:val="18"/>
          <w:szCs w:val="18"/>
        </w:rPr>
      </w:pPr>
      <w:r w:rsidRPr="005C130E">
        <w:rPr>
          <w:sz w:val="18"/>
          <w:szCs w:val="18"/>
        </w:rPr>
        <w:t>Официальный сайт:  https://</w:t>
      </w:r>
      <w:r w:rsidRPr="005C130E">
        <w:rPr>
          <w:rStyle w:val="FontStyle57"/>
          <w:sz w:val="18"/>
          <w:szCs w:val="18"/>
        </w:rPr>
        <w:t xml:space="preserve"> sheragul</w:t>
      </w:r>
      <w:r w:rsidRPr="005C130E">
        <w:rPr>
          <w:sz w:val="18"/>
          <w:szCs w:val="18"/>
        </w:rPr>
        <w:t>.mo38.ru/</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xml:space="preserve">2.3. При предоставлении муниципальной услуги уполномоченный орган взаимодействует </w:t>
      </w:r>
      <w:proofErr w:type="gramStart"/>
      <w:r w:rsidRPr="005C130E">
        <w:rPr>
          <w:rFonts w:ascii="Times New Roman" w:hAnsi="Times New Roman"/>
          <w:sz w:val="18"/>
          <w:szCs w:val="18"/>
        </w:rPr>
        <w:t>с</w:t>
      </w:r>
      <w:proofErr w:type="gramEnd"/>
      <w:r w:rsidRPr="005C130E">
        <w:rPr>
          <w:rFonts w:ascii="Times New Roman" w:hAnsi="Times New Roman"/>
          <w:sz w:val="18"/>
          <w:szCs w:val="18"/>
        </w:rPr>
        <w:t>:</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Министерством внутренних дел Российской Федерации для предоставления сведений о собственниках (владельцах) транспортных средств.</w:t>
      </w:r>
    </w:p>
    <w:p w:rsidR="005C130E" w:rsidRPr="005C130E" w:rsidRDefault="005C130E" w:rsidP="005C130E">
      <w:pPr>
        <w:pStyle w:val="af6"/>
        <w:ind w:firstLine="567"/>
        <w:jc w:val="both"/>
        <w:rPr>
          <w:rFonts w:ascii="Times New Roman" w:hAnsi="Times New Roman"/>
          <w:color w:val="000000"/>
          <w:sz w:val="18"/>
          <w:szCs w:val="18"/>
        </w:rPr>
      </w:pPr>
      <w:r w:rsidRPr="005C130E">
        <w:rPr>
          <w:rFonts w:ascii="Times New Roman" w:hAnsi="Times New Roman"/>
          <w:color w:val="000000"/>
          <w:sz w:val="18"/>
          <w:szCs w:val="18"/>
        </w:rPr>
        <w:t>2.4. При</w:t>
      </w:r>
      <w:r w:rsidRPr="005C130E">
        <w:rPr>
          <w:rFonts w:ascii="Times New Roman" w:hAnsi="Times New Roman"/>
          <w:color w:val="000000"/>
          <w:spacing w:val="54"/>
          <w:sz w:val="18"/>
          <w:szCs w:val="18"/>
        </w:rPr>
        <w:t xml:space="preserve"> </w:t>
      </w:r>
      <w:r w:rsidRPr="005C130E">
        <w:rPr>
          <w:rFonts w:ascii="Times New Roman" w:hAnsi="Times New Roman"/>
          <w:color w:val="000000"/>
          <w:sz w:val="18"/>
          <w:szCs w:val="18"/>
        </w:rPr>
        <w:t>предост</w:t>
      </w:r>
      <w:r w:rsidRPr="005C130E">
        <w:rPr>
          <w:rFonts w:ascii="Times New Roman" w:hAnsi="Times New Roman"/>
          <w:color w:val="000000"/>
          <w:spacing w:val="-2"/>
          <w:sz w:val="18"/>
          <w:szCs w:val="18"/>
        </w:rPr>
        <w:t>а</w:t>
      </w:r>
      <w:r w:rsidRPr="005C130E">
        <w:rPr>
          <w:rFonts w:ascii="Times New Roman" w:hAnsi="Times New Roman"/>
          <w:color w:val="000000"/>
          <w:sz w:val="18"/>
          <w:szCs w:val="18"/>
        </w:rPr>
        <w:t>влении</w:t>
      </w:r>
      <w:r w:rsidRPr="005C130E">
        <w:rPr>
          <w:rFonts w:ascii="Times New Roman" w:hAnsi="Times New Roman"/>
          <w:color w:val="000000"/>
          <w:spacing w:val="54"/>
          <w:sz w:val="18"/>
          <w:szCs w:val="18"/>
        </w:rPr>
        <w:t xml:space="preserve"> </w:t>
      </w:r>
      <w:r w:rsidRPr="005C130E">
        <w:rPr>
          <w:rFonts w:ascii="Times New Roman" w:hAnsi="Times New Roman"/>
          <w:color w:val="000000"/>
          <w:sz w:val="18"/>
          <w:szCs w:val="18"/>
        </w:rPr>
        <w:t>м</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ниципальной услуги у</w:t>
      </w:r>
      <w:r w:rsidRPr="005C130E">
        <w:rPr>
          <w:rFonts w:ascii="Times New Roman" w:hAnsi="Times New Roman"/>
          <w:color w:val="000000"/>
          <w:spacing w:val="-3"/>
          <w:sz w:val="18"/>
          <w:szCs w:val="18"/>
        </w:rPr>
        <w:t xml:space="preserve">полномоченному </w:t>
      </w:r>
      <w:r w:rsidRPr="005C130E">
        <w:rPr>
          <w:rFonts w:ascii="Times New Roman" w:hAnsi="Times New Roman"/>
          <w:color w:val="000000"/>
          <w:sz w:val="18"/>
          <w:szCs w:val="18"/>
        </w:rPr>
        <w:t>орган</w:t>
      </w:r>
      <w:r w:rsidRPr="005C130E">
        <w:rPr>
          <w:rFonts w:ascii="Times New Roman" w:hAnsi="Times New Roman"/>
          <w:color w:val="000000"/>
          <w:spacing w:val="-3"/>
          <w:sz w:val="18"/>
          <w:szCs w:val="18"/>
        </w:rPr>
        <w:t>у</w:t>
      </w:r>
      <w:r w:rsidRPr="005C130E">
        <w:rPr>
          <w:rFonts w:ascii="Times New Roman" w:hAnsi="Times New Roman"/>
          <w:color w:val="000000"/>
          <w:spacing w:val="66"/>
          <w:sz w:val="18"/>
          <w:szCs w:val="18"/>
        </w:rPr>
        <w:t xml:space="preserve"> </w:t>
      </w:r>
      <w:r w:rsidRPr="005C130E">
        <w:rPr>
          <w:rFonts w:ascii="Times New Roman" w:hAnsi="Times New Roman"/>
          <w:color w:val="000000"/>
          <w:sz w:val="18"/>
          <w:szCs w:val="18"/>
        </w:rPr>
        <w:t>запрещает</w:t>
      </w:r>
      <w:r w:rsidRPr="005C130E">
        <w:rPr>
          <w:rFonts w:ascii="Times New Roman" w:hAnsi="Times New Roman"/>
          <w:color w:val="000000"/>
          <w:spacing w:val="-3"/>
          <w:sz w:val="18"/>
          <w:szCs w:val="18"/>
        </w:rPr>
        <w:t>с</w:t>
      </w:r>
      <w:r w:rsidRPr="005C130E">
        <w:rPr>
          <w:rFonts w:ascii="Times New Roman" w:hAnsi="Times New Roman"/>
          <w:color w:val="000000"/>
          <w:sz w:val="18"/>
          <w:szCs w:val="18"/>
        </w:rPr>
        <w:t>я</w:t>
      </w:r>
      <w:r w:rsidRPr="005C130E">
        <w:rPr>
          <w:rFonts w:ascii="Times New Roman" w:hAnsi="Times New Roman"/>
          <w:color w:val="000000"/>
          <w:spacing w:val="198"/>
          <w:sz w:val="18"/>
          <w:szCs w:val="18"/>
        </w:rPr>
        <w:t xml:space="preserve"> </w:t>
      </w:r>
      <w:r w:rsidRPr="005C130E">
        <w:rPr>
          <w:rFonts w:ascii="Times New Roman" w:hAnsi="Times New Roman"/>
          <w:color w:val="000000"/>
          <w:sz w:val="18"/>
          <w:szCs w:val="18"/>
        </w:rPr>
        <w:t>тр</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бовать</w:t>
      </w:r>
      <w:r w:rsidRPr="005C130E">
        <w:rPr>
          <w:rFonts w:ascii="Times New Roman" w:hAnsi="Times New Roman"/>
          <w:color w:val="000000"/>
          <w:spacing w:val="198"/>
          <w:sz w:val="18"/>
          <w:szCs w:val="18"/>
        </w:rPr>
        <w:t xml:space="preserve"> </w:t>
      </w:r>
      <w:r w:rsidRPr="005C130E">
        <w:rPr>
          <w:rFonts w:ascii="Times New Roman" w:hAnsi="Times New Roman"/>
          <w:color w:val="000000"/>
          <w:sz w:val="18"/>
          <w:szCs w:val="18"/>
        </w:rPr>
        <w:t>от</w:t>
      </w:r>
      <w:r w:rsidRPr="005C130E">
        <w:rPr>
          <w:rFonts w:ascii="Times New Roman" w:hAnsi="Times New Roman"/>
          <w:color w:val="000000"/>
          <w:spacing w:val="197"/>
          <w:sz w:val="18"/>
          <w:szCs w:val="18"/>
        </w:rPr>
        <w:t xml:space="preserve"> </w:t>
      </w:r>
      <w:r w:rsidRPr="005C130E">
        <w:rPr>
          <w:rFonts w:ascii="Times New Roman" w:hAnsi="Times New Roman"/>
          <w:color w:val="000000"/>
          <w:sz w:val="18"/>
          <w:szCs w:val="18"/>
        </w:rPr>
        <w:t>заяви</w:t>
      </w:r>
      <w:r w:rsidRPr="005C130E">
        <w:rPr>
          <w:rFonts w:ascii="Times New Roman" w:hAnsi="Times New Roman"/>
          <w:color w:val="000000"/>
          <w:spacing w:val="-2"/>
          <w:sz w:val="18"/>
          <w:szCs w:val="18"/>
        </w:rPr>
        <w:t>т</w:t>
      </w:r>
      <w:r w:rsidRPr="005C130E">
        <w:rPr>
          <w:rFonts w:ascii="Times New Roman" w:hAnsi="Times New Roman"/>
          <w:color w:val="000000"/>
          <w:sz w:val="18"/>
          <w:szCs w:val="18"/>
        </w:rPr>
        <w:t>еля</w:t>
      </w:r>
      <w:r w:rsidRPr="005C130E">
        <w:rPr>
          <w:rFonts w:ascii="Times New Roman" w:hAnsi="Times New Roman"/>
          <w:color w:val="000000"/>
          <w:spacing w:val="197"/>
          <w:sz w:val="18"/>
          <w:szCs w:val="18"/>
        </w:rPr>
        <w:t xml:space="preserve"> </w:t>
      </w:r>
      <w:r w:rsidRPr="005C130E">
        <w:rPr>
          <w:rFonts w:ascii="Times New Roman" w:hAnsi="Times New Roman"/>
          <w:color w:val="000000"/>
          <w:sz w:val="18"/>
          <w:szCs w:val="18"/>
        </w:rPr>
        <w:t>ос</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ществления</w:t>
      </w:r>
      <w:r w:rsidRPr="005C130E">
        <w:rPr>
          <w:rFonts w:ascii="Times New Roman" w:hAnsi="Times New Roman"/>
          <w:color w:val="000000"/>
          <w:spacing w:val="198"/>
          <w:sz w:val="18"/>
          <w:szCs w:val="18"/>
        </w:rPr>
        <w:t xml:space="preserve"> </w:t>
      </w:r>
      <w:r w:rsidRPr="005C130E">
        <w:rPr>
          <w:rFonts w:ascii="Times New Roman" w:hAnsi="Times New Roman"/>
          <w:color w:val="000000"/>
          <w:sz w:val="18"/>
          <w:szCs w:val="18"/>
        </w:rPr>
        <w:t>действ</w:t>
      </w:r>
      <w:r w:rsidRPr="005C130E">
        <w:rPr>
          <w:rFonts w:ascii="Times New Roman" w:hAnsi="Times New Roman"/>
          <w:color w:val="000000"/>
          <w:spacing w:val="-2"/>
          <w:sz w:val="18"/>
          <w:szCs w:val="18"/>
        </w:rPr>
        <w:t>и</w:t>
      </w:r>
      <w:r w:rsidRPr="005C130E">
        <w:rPr>
          <w:rFonts w:ascii="Times New Roman" w:hAnsi="Times New Roman"/>
          <w:color w:val="000000"/>
          <w:sz w:val="18"/>
          <w:szCs w:val="18"/>
        </w:rPr>
        <w:t>й,</w:t>
      </w:r>
      <w:r w:rsidRPr="005C130E">
        <w:rPr>
          <w:rFonts w:ascii="Times New Roman" w:hAnsi="Times New Roman"/>
          <w:color w:val="000000"/>
          <w:spacing w:val="197"/>
          <w:sz w:val="18"/>
          <w:szCs w:val="18"/>
        </w:rPr>
        <w:t xml:space="preserve"> </w:t>
      </w:r>
      <w:r w:rsidRPr="005C130E">
        <w:rPr>
          <w:rFonts w:ascii="Times New Roman" w:hAnsi="Times New Roman"/>
          <w:color w:val="000000"/>
          <w:sz w:val="18"/>
          <w:szCs w:val="18"/>
        </w:rPr>
        <w:t>в</w:t>
      </w:r>
      <w:r w:rsidRPr="005C130E">
        <w:rPr>
          <w:rFonts w:ascii="Times New Roman" w:hAnsi="Times New Roman"/>
          <w:color w:val="000000"/>
          <w:spacing w:val="197"/>
          <w:sz w:val="18"/>
          <w:szCs w:val="18"/>
        </w:rPr>
        <w:t xml:space="preserve"> </w:t>
      </w:r>
      <w:r w:rsidRPr="005C130E">
        <w:rPr>
          <w:rFonts w:ascii="Times New Roman" w:hAnsi="Times New Roman"/>
          <w:color w:val="000000"/>
          <w:sz w:val="18"/>
          <w:szCs w:val="18"/>
        </w:rPr>
        <w:t>том</w:t>
      </w:r>
      <w:r w:rsidRPr="005C130E">
        <w:rPr>
          <w:rFonts w:ascii="Times New Roman" w:hAnsi="Times New Roman"/>
          <w:color w:val="000000"/>
          <w:spacing w:val="198"/>
          <w:sz w:val="18"/>
          <w:szCs w:val="18"/>
        </w:rPr>
        <w:t xml:space="preserve"> </w:t>
      </w:r>
      <w:r w:rsidRPr="005C130E">
        <w:rPr>
          <w:rFonts w:ascii="Times New Roman" w:hAnsi="Times New Roman"/>
          <w:color w:val="000000"/>
          <w:sz w:val="18"/>
          <w:szCs w:val="18"/>
        </w:rPr>
        <w:t>числ</w:t>
      </w:r>
      <w:r w:rsidRPr="005C130E">
        <w:rPr>
          <w:rFonts w:ascii="Times New Roman" w:hAnsi="Times New Roman"/>
          <w:color w:val="000000"/>
          <w:spacing w:val="-3"/>
          <w:sz w:val="18"/>
          <w:szCs w:val="18"/>
        </w:rPr>
        <w:t>е</w:t>
      </w:r>
      <w:r w:rsidRPr="005C130E">
        <w:rPr>
          <w:rFonts w:ascii="Times New Roman" w:hAnsi="Times New Roman"/>
          <w:color w:val="000000"/>
          <w:sz w:val="18"/>
          <w:szCs w:val="18"/>
        </w:rPr>
        <w:t xml:space="preserve">  согла</w:t>
      </w:r>
      <w:r w:rsidRPr="005C130E">
        <w:rPr>
          <w:rFonts w:ascii="Times New Roman" w:hAnsi="Times New Roman"/>
          <w:color w:val="000000"/>
          <w:spacing w:val="-2"/>
          <w:sz w:val="18"/>
          <w:szCs w:val="18"/>
        </w:rPr>
        <w:t>с</w:t>
      </w:r>
      <w:r w:rsidRPr="005C130E">
        <w:rPr>
          <w:rFonts w:ascii="Times New Roman" w:hAnsi="Times New Roman"/>
          <w:color w:val="000000"/>
          <w:sz w:val="18"/>
          <w:szCs w:val="18"/>
        </w:rPr>
        <w:t>ов</w:t>
      </w:r>
      <w:r w:rsidRPr="005C130E">
        <w:rPr>
          <w:rFonts w:ascii="Times New Roman" w:hAnsi="Times New Roman"/>
          <w:color w:val="000000"/>
          <w:spacing w:val="-2"/>
          <w:sz w:val="18"/>
          <w:szCs w:val="18"/>
        </w:rPr>
        <w:t>а</w:t>
      </w:r>
      <w:r w:rsidRPr="005C130E">
        <w:rPr>
          <w:rFonts w:ascii="Times New Roman" w:hAnsi="Times New Roman"/>
          <w:color w:val="000000"/>
          <w:sz w:val="18"/>
          <w:szCs w:val="18"/>
        </w:rPr>
        <w:t>ний,</w:t>
      </w:r>
      <w:r w:rsidRPr="005C130E">
        <w:rPr>
          <w:rFonts w:ascii="Times New Roman" w:hAnsi="Times New Roman"/>
          <w:color w:val="000000"/>
          <w:spacing w:val="84"/>
          <w:sz w:val="18"/>
          <w:szCs w:val="18"/>
        </w:rPr>
        <w:t xml:space="preserve"> </w:t>
      </w:r>
      <w:r w:rsidRPr="005C130E">
        <w:rPr>
          <w:rFonts w:ascii="Times New Roman" w:hAnsi="Times New Roman"/>
          <w:color w:val="000000"/>
          <w:sz w:val="18"/>
          <w:szCs w:val="18"/>
        </w:rPr>
        <w:t>н</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обходимых</w:t>
      </w:r>
      <w:r w:rsidRPr="005C130E">
        <w:rPr>
          <w:rFonts w:ascii="Times New Roman" w:hAnsi="Times New Roman"/>
          <w:color w:val="000000"/>
          <w:spacing w:val="85"/>
          <w:sz w:val="18"/>
          <w:szCs w:val="18"/>
        </w:rPr>
        <w:t xml:space="preserve"> </w:t>
      </w:r>
      <w:r w:rsidRPr="005C130E">
        <w:rPr>
          <w:rFonts w:ascii="Times New Roman" w:hAnsi="Times New Roman"/>
          <w:color w:val="000000"/>
          <w:sz w:val="18"/>
          <w:szCs w:val="18"/>
        </w:rPr>
        <w:t>д</w:t>
      </w:r>
      <w:r w:rsidRPr="005C130E">
        <w:rPr>
          <w:rFonts w:ascii="Times New Roman" w:hAnsi="Times New Roman"/>
          <w:color w:val="000000"/>
          <w:spacing w:val="-3"/>
          <w:sz w:val="18"/>
          <w:szCs w:val="18"/>
        </w:rPr>
        <w:t>л</w:t>
      </w:r>
      <w:r w:rsidRPr="005C130E">
        <w:rPr>
          <w:rFonts w:ascii="Times New Roman" w:hAnsi="Times New Roman"/>
          <w:color w:val="000000"/>
          <w:sz w:val="18"/>
          <w:szCs w:val="18"/>
        </w:rPr>
        <w:t>я</w:t>
      </w:r>
      <w:r w:rsidRPr="005C130E">
        <w:rPr>
          <w:rFonts w:ascii="Times New Roman" w:hAnsi="Times New Roman"/>
          <w:color w:val="000000"/>
          <w:spacing w:val="85"/>
          <w:sz w:val="18"/>
          <w:szCs w:val="18"/>
        </w:rPr>
        <w:t xml:space="preserve"> </w:t>
      </w:r>
      <w:r w:rsidRPr="005C130E">
        <w:rPr>
          <w:rFonts w:ascii="Times New Roman" w:hAnsi="Times New Roman"/>
          <w:color w:val="000000"/>
          <w:sz w:val="18"/>
          <w:szCs w:val="18"/>
        </w:rPr>
        <w:t>получения</w:t>
      </w:r>
      <w:r w:rsidRPr="005C130E">
        <w:rPr>
          <w:rFonts w:ascii="Times New Roman" w:hAnsi="Times New Roman"/>
          <w:color w:val="000000"/>
          <w:spacing w:val="85"/>
          <w:sz w:val="18"/>
          <w:szCs w:val="18"/>
        </w:rPr>
        <w:t xml:space="preserve"> </w:t>
      </w:r>
      <w:r w:rsidRPr="005C130E">
        <w:rPr>
          <w:rFonts w:ascii="Times New Roman" w:hAnsi="Times New Roman"/>
          <w:color w:val="000000"/>
          <w:sz w:val="18"/>
          <w:szCs w:val="18"/>
        </w:rPr>
        <w:t>м</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ниципальной</w:t>
      </w:r>
      <w:r w:rsidRPr="005C130E">
        <w:rPr>
          <w:rFonts w:ascii="Times New Roman" w:hAnsi="Times New Roman"/>
          <w:color w:val="000000"/>
          <w:spacing w:val="85"/>
          <w:sz w:val="18"/>
          <w:szCs w:val="18"/>
        </w:rPr>
        <w:t xml:space="preserve"> </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сл</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ги</w:t>
      </w:r>
      <w:r w:rsidRPr="005C130E">
        <w:rPr>
          <w:rFonts w:ascii="Times New Roman" w:hAnsi="Times New Roman"/>
          <w:color w:val="000000"/>
          <w:spacing w:val="85"/>
          <w:sz w:val="18"/>
          <w:szCs w:val="18"/>
        </w:rPr>
        <w:t xml:space="preserve"> </w:t>
      </w:r>
      <w:r w:rsidRPr="005C130E">
        <w:rPr>
          <w:rFonts w:ascii="Times New Roman" w:hAnsi="Times New Roman"/>
          <w:color w:val="000000"/>
          <w:sz w:val="18"/>
          <w:szCs w:val="18"/>
        </w:rPr>
        <w:t>и</w:t>
      </w:r>
      <w:r w:rsidRPr="005C130E">
        <w:rPr>
          <w:rFonts w:ascii="Times New Roman" w:hAnsi="Times New Roman"/>
          <w:color w:val="000000"/>
          <w:spacing w:val="85"/>
          <w:sz w:val="18"/>
          <w:szCs w:val="18"/>
        </w:rPr>
        <w:t xml:space="preserve"> </w:t>
      </w:r>
      <w:r w:rsidRPr="005C130E">
        <w:rPr>
          <w:rFonts w:ascii="Times New Roman" w:hAnsi="Times New Roman"/>
          <w:color w:val="000000"/>
          <w:sz w:val="18"/>
          <w:szCs w:val="18"/>
        </w:rPr>
        <w:t>связанн</w:t>
      </w:r>
      <w:r w:rsidRPr="005C130E">
        <w:rPr>
          <w:rFonts w:ascii="Times New Roman" w:hAnsi="Times New Roman"/>
          <w:color w:val="000000"/>
          <w:spacing w:val="-2"/>
          <w:sz w:val="18"/>
          <w:szCs w:val="18"/>
        </w:rPr>
        <w:t>ы</w:t>
      </w:r>
      <w:r w:rsidRPr="005C130E">
        <w:rPr>
          <w:rFonts w:ascii="Times New Roman" w:hAnsi="Times New Roman"/>
          <w:color w:val="000000"/>
          <w:sz w:val="18"/>
          <w:szCs w:val="18"/>
        </w:rPr>
        <w:t>х</w:t>
      </w:r>
      <w:r w:rsidRPr="005C130E">
        <w:rPr>
          <w:rFonts w:ascii="Times New Roman" w:hAnsi="Times New Roman"/>
          <w:color w:val="000000"/>
          <w:spacing w:val="83"/>
          <w:sz w:val="18"/>
          <w:szCs w:val="18"/>
        </w:rPr>
        <w:t xml:space="preserve"> </w:t>
      </w:r>
      <w:r w:rsidRPr="005C130E">
        <w:rPr>
          <w:rFonts w:ascii="Times New Roman" w:hAnsi="Times New Roman"/>
          <w:color w:val="000000"/>
          <w:spacing w:val="-2"/>
          <w:sz w:val="18"/>
          <w:szCs w:val="18"/>
        </w:rPr>
        <w:t>с</w:t>
      </w:r>
      <w:r w:rsidRPr="005C130E">
        <w:rPr>
          <w:rFonts w:ascii="Times New Roman" w:hAnsi="Times New Roman"/>
          <w:color w:val="000000"/>
          <w:sz w:val="18"/>
          <w:szCs w:val="18"/>
        </w:rPr>
        <w:t xml:space="preserve">  обра</w:t>
      </w:r>
      <w:r w:rsidRPr="005C130E">
        <w:rPr>
          <w:rFonts w:ascii="Times New Roman" w:hAnsi="Times New Roman"/>
          <w:color w:val="000000"/>
          <w:spacing w:val="-2"/>
          <w:sz w:val="18"/>
          <w:szCs w:val="18"/>
        </w:rPr>
        <w:t>щ</w:t>
      </w:r>
      <w:r w:rsidRPr="005C130E">
        <w:rPr>
          <w:rFonts w:ascii="Times New Roman" w:hAnsi="Times New Roman"/>
          <w:color w:val="000000"/>
          <w:sz w:val="18"/>
          <w:szCs w:val="18"/>
        </w:rPr>
        <w:t>ением</w:t>
      </w:r>
      <w:r w:rsidRPr="005C130E">
        <w:rPr>
          <w:rFonts w:ascii="Times New Roman" w:hAnsi="Times New Roman"/>
          <w:color w:val="000000"/>
          <w:spacing w:val="-13"/>
          <w:sz w:val="18"/>
          <w:szCs w:val="18"/>
        </w:rPr>
        <w:t xml:space="preserve"> </w:t>
      </w:r>
      <w:r w:rsidRPr="005C130E">
        <w:rPr>
          <w:rFonts w:ascii="Times New Roman" w:hAnsi="Times New Roman"/>
          <w:color w:val="000000"/>
          <w:sz w:val="18"/>
          <w:szCs w:val="18"/>
        </w:rPr>
        <w:t>в</w:t>
      </w:r>
      <w:r w:rsidRPr="005C130E">
        <w:rPr>
          <w:rFonts w:ascii="Times New Roman" w:hAnsi="Times New Roman"/>
          <w:color w:val="000000"/>
          <w:spacing w:val="-17"/>
          <w:sz w:val="18"/>
          <w:szCs w:val="18"/>
        </w:rPr>
        <w:t xml:space="preserve"> </w:t>
      </w:r>
      <w:r w:rsidRPr="005C130E">
        <w:rPr>
          <w:rFonts w:ascii="Times New Roman" w:hAnsi="Times New Roman"/>
          <w:color w:val="000000"/>
          <w:sz w:val="18"/>
          <w:szCs w:val="18"/>
        </w:rPr>
        <w:t>иные</w:t>
      </w:r>
      <w:r w:rsidRPr="005C130E">
        <w:rPr>
          <w:rFonts w:ascii="Times New Roman" w:hAnsi="Times New Roman"/>
          <w:color w:val="000000"/>
          <w:spacing w:val="-17"/>
          <w:sz w:val="18"/>
          <w:szCs w:val="18"/>
        </w:rPr>
        <w:t xml:space="preserve"> </w:t>
      </w:r>
      <w:r w:rsidRPr="005C130E">
        <w:rPr>
          <w:rFonts w:ascii="Times New Roman" w:hAnsi="Times New Roman"/>
          <w:color w:val="000000"/>
          <w:sz w:val="18"/>
          <w:szCs w:val="18"/>
        </w:rPr>
        <w:t>гос</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дарст</w:t>
      </w:r>
      <w:r w:rsidRPr="005C130E">
        <w:rPr>
          <w:rFonts w:ascii="Times New Roman" w:hAnsi="Times New Roman"/>
          <w:color w:val="000000"/>
          <w:spacing w:val="-3"/>
          <w:sz w:val="18"/>
          <w:szCs w:val="18"/>
        </w:rPr>
        <w:t>в</w:t>
      </w:r>
      <w:r w:rsidRPr="005C130E">
        <w:rPr>
          <w:rFonts w:ascii="Times New Roman" w:hAnsi="Times New Roman"/>
          <w:color w:val="000000"/>
          <w:sz w:val="18"/>
          <w:szCs w:val="18"/>
        </w:rPr>
        <w:t>енны</w:t>
      </w:r>
      <w:r w:rsidRPr="005C130E">
        <w:rPr>
          <w:rFonts w:ascii="Times New Roman" w:hAnsi="Times New Roman"/>
          <w:color w:val="000000"/>
          <w:spacing w:val="-2"/>
          <w:sz w:val="18"/>
          <w:szCs w:val="18"/>
        </w:rPr>
        <w:t>е</w:t>
      </w:r>
      <w:r w:rsidRPr="005C130E">
        <w:rPr>
          <w:rFonts w:ascii="Times New Roman" w:hAnsi="Times New Roman"/>
          <w:color w:val="000000"/>
          <w:spacing w:val="-14"/>
          <w:sz w:val="18"/>
          <w:szCs w:val="18"/>
        </w:rPr>
        <w:t xml:space="preserve"> </w:t>
      </w:r>
      <w:r w:rsidRPr="005C130E">
        <w:rPr>
          <w:rFonts w:ascii="Times New Roman" w:hAnsi="Times New Roman"/>
          <w:color w:val="000000"/>
          <w:sz w:val="18"/>
          <w:szCs w:val="18"/>
        </w:rPr>
        <w:t>органы</w:t>
      </w:r>
      <w:r w:rsidRPr="005C130E">
        <w:rPr>
          <w:rFonts w:ascii="Times New Roman" w:hAnsi="Times New Roman"/>
          <w:color w:val="000000"/>
          <w:spacing w:val="-14"/>
          <w:sz w:val="18"/>
          <w:szCs w:val="18"/>
        </w:rPr>
        <w:t xml:space="preserve"> </w:t>
      </w:r>
      <w:r w:rsidRPr="005C130E">
        <w:rPr>
          <w:rFonts w:ascii="Times New Roman" w:hAnsi="Times New Roman"/>
          <w:color w:val="000000"/>
          <w:sz w:val="18"/>
          <w:szCs w:val="18"/>
        </w:rPr>
        <w:t>и</w:t>
      </w:r>
      <w:r w:rsidRPr="005C130E">
        <w:rPr>
          <w:rFonts w:ascii="Times New Roman" w:hAnsi="Times New Roman"/>
          <w:color w:val="000000"/>
          <w:spacing w:val="-17"/>
          <w:sz w:val="18"/>
          <w:szCs w:val="18"/>
        </w:rPr>
        <w:t xml:space="preserve"> </w:t>
      </w:r>
      <w:r w:rsidRPr="005C130E">
        <w:rPr>
          <w:rFonts w:ascii="Times New Roman" w:hAnsi="Times New Roman"/>
          <w:color w:val="000000"/>
          <w:sz w:val="18"/>
          <w:szCs w:val="18"/>
        </w:rPr>
        <w:t>орг</w:t>
      </w:r>
      <w:r w:rsidRPr="005C130E">
        <w:rPr>
          <w:rFonts w:ascii="Times New Roman" w:hAnsi="Times New Roman"/>
          <w:color w:val="000000"/>
          <w:spacing w:val="-2"/>
          <w:sz w:val="18"/>
          <w:szCs w:val="18"/>
        </w:rPr>
        <w:t>а</w:t>
      </w:r>
      <w:r w:rsidRPr="005C130E">
        <w:rPr>
          <w:rFonts w:ascii="Times New Roman" w:hAnsi="Times New Roman"/>
          <w:color w:val="000000"/>
          <w:sz w:val="18"/>
          <w:szCs w:val="18"/>
        </w:rPr>
        <w:t>низ</w:t>
      </w:r>
      <w:r w:rsidRPr="005C130E">
        <w:rPr>
          <w:rFonts w:ascii="Times New Roman" w:hAnsi="Times New Roman"/>
          <w:color w:val="000000"/>
          <w:spacing w:val="-2"/>
          <w:sz w:val="18"/>
          <w:szCs w:val="18"/>
        </w:rPr>
        <w:t>а</w:t>
      </w:r>
      <w:r w:rsidRPr="005C130E">
        <w:rPr>
          <w:rFonts w:ascii="Times New Roman" w:hAnsi="Times New Roman"/>
          <w:color w:val="000000"/>
          <w:sz w:val="18"/>
          <w:szCs w:val="18"/>
        </w:rPr>
        <w:t>ции</w:t>
      </w:r>
      <w:r w:rsidRPr="005C130E">
        <w:rPr>
          <w:rFonts w:ascii="Times New Roman" w:hAnsi="Times New Roman"/>
          <w:color w:val="000000"/>
          <w:spacing w:val="-3"/>
          <w:sz w:val="18"/>
          <w:szCs w:val="18"/>
        </w:rPr>
        <w:t>,</w:t>
      </w:r>
      <w:r w:rsidRPr="005C130E">
        <w:rPr>
          <w:rFonts w:ascii="Times New Roman" w:hAnsi="Times New Roman"/>
          <w:color w:val="000000"/>
          <w:spacing w:val="-14"/>
          <w:sz w:val="18"/>
          <w:szCs w:val="18"/>
        </w:rPr>
        <w:t xml:space="preserve"> </w:t>
      </w:r>
      <w:r w:rsidRPr="005C130E">
        <w:rPr>
          <w:rFonts w:ascii="Times New Roman" w:hAnsi="Times New Roman"/>
          <w:color w:val="000000"/>
          <w:sz w:val="18"/>
          <w:szCs w:val="18"/>
        </w:rPr>
        <w:t>за</w:t>
      </w:r>
      <w:r w:rsidRPr="005C130E">
        <w:rPr>
          <w:rFonts w:ascii="Times New Roman" w:hAnsi="Times New Roman"/>
          <w:color w:val="000000"/>
          <w:spacing w:val="-15"/>
          <w:sz w:val="18"/>
          <w:szCs w:val="18"/>
        </w:rPr>
        <w:t xml:space="preserve"> </w:t>
      </w:r>
      <w:r w:rsidRPr="005C130E">
        <w:rPr>
          <w:rFonts w:ascii="Times New Roman" w:hAnsi="Times New Roman"/>
          <w:color w:val="000000"/>
          <w:sz w:val="18"/>
          <w:szCs w:val="18"/>
        </w:rPr>
        <w:t>исключением</w:t>
      </w:r>
      <w:r w:rsidRPr="005C130E">
        <w:rPr>
          <w:rFonts w:ascii="Times New Roman" w:hAnsi="Times New Roman"/>
          <w:color w:val="000000"/>
          <w:spacing w:val="-17"/>
          <w:sz w:val="18"/>
          <w:szCs w:val="18"/>
        </w:rPr>
        <w:t xml:space="preserve"> </w:t>
      </w:r>
      <w:r w:rsidRPr="005C130E">
        <w:rPr>
          <w:rFonts w:ascii="Times New Roman" w:hAnsi="Times New Roman"/>
          <w:color w:val="000000"/>
          <w:sz w:val="18"/>
          <w:szCs w:val="18"/>
        </w:rPr>
        <w:t>по</w:t>
      </w:r>
      <w:r w:rsidRPr="005C130E">
        <w:rPr>
          <w:rFonts w:ascii="Times New Roman" w:hAnsi="Times New Roman"/>
          <w:color w:val="000000"/>
          <w:spacing w:val="-3"/>
          <w:sz w:val="18"/>
          <w:szCs w:val="18"/>
        </w:rPr>
        <w:t>лу</w:t>
      </w:r>
      <w:r w:rsidRPr="005C130E">
        <w:rPr>
          <w:rFonts w:ascii="Times New Roman" w:hAnsi="Times New Roman"/>
          <w:color w:val="000000"/>
          <w:sz w:val="18"/>
          <w:szCs w:val="18"/>
        </w:rPr>
        <w:t xml:space="preserve">чения  </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слуг,</w:t>
      </w:r>
      <w:r w:rsidRPr="005C130E">
        <w:rPr>
          <w:rFonts w:ascii="Times New Roman" w:hAnsi="Times New Roman"/>
          <w:color w:val="000000"/>
          <w:spacing w:val="204"/>
          <w:sz w:val="18"/>
          <w:szCs w:val="18"/>
        </w:rPr>
        <w:t xml:space="preserve"> </w:t>
      </w:r>
      <w:r w:rsidRPr="005C130E">
        <w:rPr>
          <w:rFonts w:ascii="Times New Roman" w:hAnsi="Times New Roman"/>
          <w:color w:val="000000"/>
          <w:sz w:val="18"/>
          <w:szCs w:val="18"/>
        </w:rPr>
        <w:t>включенных</w:t>
      </w:r>
      <w:r w:rsidRPr="005C130E">
        <w:rPr>
          <w:rFonts w:ascii="Times New Roman" w:hAnsi="Times New Roman"/>
          <w:color w:val="000000"/>
          <w:spacing w:val="205"/>
          <w:sz w:val="18"/>
          <w:szCs w:val="18"/>
        </w:rPr>
        <w:t xml:space="preserve"> </w:t>
      </w:r>
      <w:r w:rsidRPr="005C130E">
        <w:rPr>
          <w:rFonts w:ascii="Times New Roman" w:hAnsi="Times New Roman"/>
          <w:color w:val="000000"/>
          <w:sz w:val="18"/>
          <w:szCs w:val="18"/>
        </w:rPr>
        <w:t>в</w:t>
      </w:r>
      <w:r w:rsidRPr="005C130E">
        <w:rPr>
          <w:rFonts w:ascii="Times New Roman" w:hAnsi="Times New Roman"/>
          <w:color w:val="000000"/>
          <w:spacing w:val="204"/>
          <w:sz w:val="18"/>
          <w:szCs w:val="18"/>
        </w:rPr>
        <w:t xml:space="preserve"> </w:t>
      </w:r>
      <w:r w:rsidRPr="005C130E">
        <w:rPr>
          <w:rFonts w:ascii="Times New Roman" w:hAnsi="Times New Roman"/>
          <w:color w:val="000000"/>
          <w:sz w:val="18"/>
          <w:szCs w:val="18"/>
        </w:rPr>
        <w:t>перечень</w:t>
      </w:r>
      <w:r w:rsidRPr="005C130E">
        <w:rPr>
          <w:rFonts w:ascii="Times New Roman" w:hAnsi="Times New Roman"/>
          <w:color w:val="000000"/>
          <w:spacing w:val="205"/>
          <w:sz w:val="18"/>
          <w:szCs w:val="18"/>
        </w:rPr>
        <w:t xml:space="preserve"> </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сл</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г,</w:t>
      </w:r>
      <w:r w:rsidRPr="005C130E">
        <w:rPr>
          <w:rFonts w:ascii="Times New Roman" w:hAnsi="Times New Roman"/>
          <w:color w:val="000000"/>
          <w:spacing w:val="204"/>
          <w:sz w:val="18"/>
          <w:szCs w:val="18"/>
        </w:rPr>
        <w:t xml:space="preserve"> </w:t>
      </w:r>
      <w:r w:rsidRPr="005C130E">
        <w:rPr>
          <w:rFonts w:ascii="Times New Roman" w:hAnsi="Times New Roman"/>
          <w:color w:val="000000"/>
          <w:sz w:val="18"/>
          <w:szCs w:val="18"/>
        </w:rPr>
        <w:t>которые</w:t>
      </w:r>
      <w:r w:rsidRPr="005C130E">
        <w:rPr>
          <w:rFonts w:ascii="Times New Roman" w:hAnsi="Times New Roman"/>
          <w:color w:val="000000"/>
          <w:spacing w:val="205"/>
          <w:sz w:val="18"/>
          <w:szCs w:val="18"/>
        </w:rPr>
        <w:t xml:space="preserve"> </w:t>
      </w:r>
      <w:r w:rsidRPr="005C130E">
        <w:rPr>
          <w:rFonts w:ascii="Times New Roman" w:hAnsi="Times New Roman"/>
          <w:color w:val="000000"/>
          <w:sz w:val="18"/>
          <w:szCs w:val="18"/>
        </w:rPr>
        <w:t>яв</w:t>
      </w:r>
      <w:r w:rsidRPr="005C130E">
        <w:rPr>
          <w:rFonts w:ascii="Times New Roman" w:hAnsi="Times New Roman"/>
          <w:color w:val="000000"/>
          <w:spacing w:val="-3"/>
          <w:sz w:val="18"/>
          <w:szCs w:val="18"/>
        </w:rPr>
        <w:t>л</w:t>
      </w:r>
      <w:r w:rsidRPr="005C130E">
        <w:rPr>
          <w:rFonts w:ascii="Times New Roman" w:hAnsi="Times New Roman"/>
          <w:color w:val="000000"/>
          <w:sz w:val="18"/>
          <w:szCs w:val="18"/>
        </w:rPr>
        <w:t>яются</w:t>
      </w:r>
      <w:r w:rsidRPr="005C130E">
        <w:rPr>
          <w:rFonts w:ascii="Times New Roman" w:hAnsi="Times New Roman"/>
          <w:color w:val="000000"/>
          <w:spacing w:val="205"/>
          <w:sz w:val="18"/>
          <w:szCs w:val="18"/>
        </w:rPr>
        <w:t xml:space="preserve"> </w:t>
      </w:r>
      <w:r w:rsidRPr="005C130E">
        <w:rPr>
          <w:rFonts w:ascii="Times New Roman" w:hAnsi="Times New Roman"/>
          <w:color w:val="000000"/>
          <w:sz w:val="18"/>
          <w:szCs w:val="18"/>
        </w:rPr>
        <w:t>н</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обходи</w:t>
      </w:r>
      <w:r w:rsidRPr="005C130E">
        <w:rPr>
          <w:rFonts w:ascii="Times New Roman" w:hAnsi="Times New Roman"/>
          <w:color w:val="000000"/>
          <w:spacing w:val="-2"/>
          <w:sz w:val="18"/>
          <w:szCs w:val="18"/>
        </w:rPr>
        <w:t>м</w:t>
      </w:r>
      <w:r w:rsidRPr="005C130E">
        <w:rPr>
          <w:rFonts w:ascii="Times New Roman" w:hAnsi="Times New Roman"/>
          <w:color w:val="000000"/>
          <w:sz w:val="18"/>
          <w:szCs w:val="18"/>
        </w:rPr>
        <w:t>ыми</w:t>
      </w:r>
      <w:r w:rsidRPr="005C130E">
        <w:rPr>
          <w:rFonts w:ascii="Times New Roman" w:hAnsi="Times New Roman"/>
          <w:color w:val="000000"/>
          <w:spacing w:val="203"/>
          <w:sz w:val="18"/>
          <w:szCs w:val="18"/>
        </w:rPr>
        <w:t xml:space="preserve"> </w:t>
      </w:r>
      <w:r w:rsidRPr="005C130E">
        <w:rPr>
          <w:rFonts w:ascii="Times New Roman" w:hAnsi="Times New Roman"/>
          <w:color w:val="000000"/>
          <w:sz w:val="18"/>
          <w:szCs w:val="18"/>
        </w:rPr>
        <w:t>и  обязательными</w:t>
      </w:r>
      <w:r w:rsidRPr="005C130E">
        <w:rPr>
          <w:rFonts w:ascii="Times New Roman" w:hAnsi="Times New Roman"/>
          <w:color w:val="000000"/>
          <w:spacing w:val="-2"/>
          <w:sz w:val="18"/>
          <w:szCs w:val="18"/>
        </w:rPr>
        <w:t xml:space="preserve"> </w:t>
      </w:r>
      <w:r w:rsidRPr="005C130E">
        <w:rPr>
          <w:rFonts w:ascii="Times New Roman" w:hAnsi="Times New Roman"/>
          <w:color w:val="000000"/>
          <w:sz w:val="18"/>
          <w:szCs w:val="18"/>
        </w:rPr>
        <w:t>для</w:t>
      </w:r>
      <w:r w:rsidRPr="005C130E">
        <w:rPr>
          <w:rFonts w:ascii="Times New Roman" w:hAnsi="Times New Roman"/>
          <w:color w:val="000000"/>
          <w:spacing w:val="-2"/>
          <w:sz w:val="18"/>
          <w:szCs w:val="18"/>
        </w:rPr>
        <w:t xml:space="preserve"> </w:t>
      </w:r>
      <w:r w:rsidRPr="005C130E">
        <w:rPr>
          <w:rFonts w:ascii="Times New Roman" w:hAnsi="Times New Roman"/>
          <w:color w:val="000000"/>
          <w:sz w:val="18"/>
          <w:szCs w:val="18"/>
        </w:rPr>
        <w:t>пр</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доставл</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ния м</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ниципал</w:t>
      </w:r>
      <w:r w:rsidRPr="005C130E">
        <w:rPr>
          <w:rFonts w:ascii="Times New Roman" w:hAnsi="Times New Roman"/>
          <w:color w:val="000000"/>
          <w:spacing w:val="-3"/>
          <w:sz w:val="18"/>
          <w:szCs w:val="18"/>
        </w:rPr>
        <w:t>ь</w:t>
      </w:r>
      <w:r w:rsidRPr="005C130E">
        <w:rPr>
          <w:rFonts w:ascii="Times New Roman" w:hAnsi="Times New Roman"/>
          <w:color w:val="000000"/>
          <w:sz w:val="18"/>
          <w:szCs w:val="18"/>
        </w:rPr>
        <w:t xml:space="preserve">ной </w:t>
      </w:r>
      <w:r w:rsidRPr="005C130E">
        <w:rPr>
          <w:rFonts w:ascii="Times New Roman" w:hAnsi="Times New Roman"/>
          <w:color w:val="000000"/>
          <w:spacing w:val="-4"/>
          <w:sz w:val="18"/>
          <w:szCs w:val="18"/>
        </w:rPr>
        <w:t>у</w:t>
      </w:r>
      <w:r w:rsidRPr="005C130E">
        <w:rPr>
          <w:rFonts w:ascii="Times New Roman" w:hAnsi="Times New Roman"/>
          <w:color w:val="000000"/>
          <w:sz w:val="18"/>
          <w:szCs w:val="18"/>
        </w:rPr>
        <w:t>сл</w:t>
      </w:r>
      <w:r w:rsidRPr="005C130E">
        <w:rPr>
          <w:rFonts w:ascii="Times New Roman" w:hAnsi="Times New Roman"/>
          <w:color w:val="000000"/>
          <w:spacing w:val="-3"/>
          <w:sz w:val="18"/>
          <w:szCs w:val="18"/>
        </w:rPr>
        <w:t>у</w:t>
      </w:r>
      <w:r w:rsidRPr="005C130E">
        <w:rPr>
          <w:rFonts w:ascii="Times New Roman" w:hAnsi="Times New Roman"/>
          <w:color w:val="000000"/>
          <w:sz w:val="18"/>
          <w:szCs w:val="18"/>
        </w:rPr>
        <w:t xml:space="preserve">ги.  </w:t>
      </w:r>
    </w:p>
    <w:p w:rsidR="005C130E" w:rsidRPr="005C130E" w:rsidRDefault="005C130E" w:rsidP="005C130E">
      <w:pPr>
        <w:ind w:firstLine="709"/>
        <w:jc w:val="both"/>
        <w:rPr>
          <w:color w:val="010302"/>
          <w:sz w:val="18"/>
          <w:szCs w:val="18"/>
        </w:rPr>
      </w:pPr>
    </w:p>
    <w:p w:rsidR="005C130E" w:rsidRPr="005C130E" w:rsidRDefault="005C130E" w:rsidP="005C130E">
      <w:pPr>
        <w:jc w:val="center"/>
        <w:rPr>
          <w:color w:val="010302"/>
          <w:sz w:val="18"/>
          <w:szCs w:val="18"/>
        </w:rPr>
      </w:pPr>
      <w:r w:rsidRPr="005C130E">
        <w:rPr>
          <w:color w:val="010302"/>
          <w:sz w:val="18"/>
          <w:szCs w:val="18"/>
        </w:rPr>
        <w:t>Описание результата предоставления муниципальной услуги</w:t>
      </w:r>
    </w:p>
    <w:p w:rsidR="005C130E" w:rsidRPr="005C130E" w:rsidRDefault="005C130E" w:rsidP="005C130E">
      <w:pPr>
        <w:ind w:firstLine="709"/>
        <w:jc w:val="both"/>
        <w:rPr>
          <w:b/>
          <w:color w:val="010302"/>
          <w:sz w:val="18"/>
          <w:szCs w:val="18"/>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2.5. Результатом предоставления муниципальной услуги является: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оформление пропуска, предоставляющего право на въезд и передвижение грузового автотранспорта в зонах с ограниченным движением (Приложение № 1);</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 2);</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решение об отказе в предоставлении муниципальной услуги (Приложение № 3).</w:t>
      </w:r>
    </w:p>
    <w:p w:rsidR="005C130E" w:rsidRPr="005C130E" w:rsidRDefault="005C130E" w:rsidP="005C130E">
      <w:pPr>
        <w:ind w:firstLine="709"/>
        <w:jc w:val="both"/>
        <w:rPr>
          <w:color w:val="010302"/>
          <w:sz w:val="18"/>
          <w:szCs w:val="18"/>
        </w:rPr>
      </w:pPr>
    </w:p>
    <w:p w:rsidR="005C130E" w:rsidRPr="005C130E" w:rsidRDefault="005C130E" w:rsidP="005C130E">
      <w:pPr>
        <w:jc w:val="center"/>
        <w:rPr>
          <w:color w:val="010302"/>
          <w:sz w:val="18"/>
          <w:szCs w:val="18"/>
        </w:rPr>
      </w:pPr>
      <w:r w:rsidRPr="005C130E">
        <w:rPr>
          <w:color w:val="010302"/>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C130E" w:rsidRPr="005C130E" w:rsidRDefault="005C130E" w:rsidP="005C130E">
      <w:pPr>
        <w:ind w:firstLine="709"/>
        <w:jc w:val="center"/>
        <w:rPr>
          <w:b/>
          <w:color w:val="010302"/>
          <w:sz w:val="18"/>
          <w:szCs w:val="18"/>
        </w:rPr>
      </w:pPr>
    </w:p>
    <w:p w:rsidR="005C130E" w:rsidRPr="005C130E" w:rsidRDefault="005C130E" w:rsidP="005C130E">
      <w:pPr>
        <w:pStyle w:val="af6"/>
        <w:ind w:firstLine="567"/>
        <w:jc w:val="both"/>
        <w:rPr>
          <w:rFonts w:ascii="Times New Roman" w:eastAsia="Times New Roman" w:hAnsi="Times New Roman"/>
          <w:sz w:val="18"/>
          <w:szCs w:val="18"/>
          <w:lang w:eastAsia="ru-RU"/>
        </w:rPr>
      </w:pPr>
      <w:r w:rsidRPr="005C130E">
        <w:rPr>
          <w:rFonts w:ascii="Times New Roman" w:eastAsia="Times New Roman" w:hAnsi="Times New Roman"/>
          <w:sz w:val="18"/>
          <w:szCs w:val="18"/>
          <w:lang w:eastAsia="ru-RU"/>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5C130E" w:rsidRPr="005C130E" w:rsidRDefault="005C130E" w:rsidP="005C130E">
      <w:pPr>
        <w:pStyle w:val="af6"/>
        <w:ind w:firstLine="567"/>
        <w:jc w:val="both"/>
        <w:rPr>
          <w:rFonts w:ascii="Times New Roman" w:eastAsia="Times New Roman" w:hAnsi="Times New Roman"/>
          <w:sz w:val="18"/>
          <w:szCs w:val="18"/>
          <w:highlight w:val="yellow"/>
          <w:lang w:eastAsia="ru-RU"/>
        </w:rPr>
      </w:pPr>
      <w:r w:rsidRPr="005C130E">
        <w:rPr>
          <w:rFonts w:ascii="Times New Roman" w:eastAsia="Times New Roman" w:hAnsi="Times New Roman"/>
          <w:sz w:val="18"/>
          <w:szCs w:val="18"/>
          <w:lang w:eastAsia="ru-RU"/>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5C130E" w:rsidRPr="005C130E" w:rsidRDefault="005C130E" w:rsidP="005C130E">
      <w:pPr>
        <w:pStyle w:val="af6"/>
        <w:ind w:firstLine="709"/>
        <w:jc w:val="center"/>
        <w:rPr>
          <w:rFonts w:ascii="Times New Roman" w:hAnsi="Times New Roman"/>
          <w:b/>
          <w:sz w:val="18"/>
          <w:szCs w:val="18"/>
        </w:rPr>
      </w:pP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Нормативные</w:t>
      </w:r>
      <w:r w:rsidRPr="005C130E">
        <w:rPr>
          <w:rFonts w:ascii="Times New Roman" w:hAnsi="Times New Roman"/>
          <w:spacing w:val="-7"/>
          <w:sz w:val="18"/>
          <w:szCs w:val="18"/>
        </w:rPr>
        <w:t xml:space="preserve"> </w:t>
      </w:r>
      <w:r w:rsidRPr="005C130E">
        <w:rPr>
          <w:rFonts w:ascii="Times New Roman" w:hAnsi="Times New Roman"/>
          <w:sz w:val="18"/>
          <w:szCs w:val="18"/>
        </w:rPr>
        <w:t>правовые</w:t>
      </w:r>
      <w:r w:rsidRPr="005C130E">
        <w:rPr>
          <w:rFonts w:ascii="Times New Roman" w:hAnsi="Times New Roman"/>
          <w:spacing w:val="-7"/>
          <w:sz w:val="18"/>
          <w:szCs w:val="18"/>
        </w:rPr>
        <w:t xml:space="preserve"> </w:t>
      </w:r>
      <w:r w:rsidRPr="005C130E">
        <w:rPr>
          <w:rFonts w:ascii="Times New Roman" w:hAnsi="Times New Roman"/>
          <w:sz w:val="18"/>
          <w:szCs w:val="18"/>
        </w:rPr>
        <w:t>акты,</w:t>
      </w:r>
      <w:r w:rsidRPr="005C130E">
        <w:rPr>
          <w:rFonts w:ascii="Times New Roman" w:hAnsi="Times New Roman"/>
          <w:spacing w:val="-5"/>
          <w:sz w:val="18"/>
          <w:szCs w:val="18"/>
        </w:rPr>
        <w:t xml:space="preserve"> </w:t>
      </w:r>
      <w:r w:rsidRPr="005C130E">
        <w:rPr>
          <w:rFonts w:ascii="Times New Roman" w:hAnsi="Times New Roman"/>
          <w:sz w:val="18"/>
          <w:szCs w:val="18"/>
        </w:rPr>
        <w:t>регулирующие</w:t>
      </w:r>
      <w:r w:rsidRPr="005C130E">
        <w:rPr>
          <w:rFonts w:ascii="Times New Roman" w:hAnsi="Times New Roman"/>
          <w:spacing w:val="-7"/>
          <w:sz w:val="18"/>
          <w:szCs w:val="18"/>
        </w:rPr>
        <w:t xml:space="preserve"> </w:t>
      </w:r>
      <w:r w:rsidRPr="005C130E">
        <w:rPr>
          <w:rFonts w:ascii="Times New Roman" w:hAnsi="Times New Roman"/>
          <w:sz w:val="18"/>
          <w:szCs w:val="18"/>
        </w:rPr>
        <w:t>предоставление</w:t>
      </w:r>
      <w:r w:rsidRPr="005C130E">
        <w:rPr>
          <w:rFonts w:ascii="Times New Roman" w:hAnsi="Times New Roman"/>
          <w:spacing w:val="-6"/>
          <w:sz w:val="18"/>
          <w:szCs w:val="18"/>
        </w:rPr>
        <w:t xml:space="preserve"> </w:t>
      </w:r>
      <w:r w:rsidRPr="005C130E">
        <w:rPr>
          <w:rFonts w:ascii="Times New Roman" w:hAnsi="Times New Roman"/>
          <w:sz w:val="18"/>
          <w:szCs w:val="18"/>
        </w:rPr>
        <w:t>муниципальной</w:t>
      </w:r>
      <w:r w:rsidRPr="005C130E">
        <w:rPr>
          <w:rFonts w:ascii="Times New Roman" w:hAnsi="Times New Roman"/>
          <w:spacing w:val="-6"/>
          <w:sz w:val="18"/>
          <w:szCs w:val="18"/>
        </w:rPr>
        <w:t xml:space="preserve"> </w:t>
      </w:r>
      <w:r w:rsidRPr="005C130E">
        <w:rPr>
          <w:rFonts w:ascii="Times New Roman" w:hAnsi="Times New Roman"/>
          <w:sz w:val="18"/>
          <w:szCs w:val="18"/>
        </w:rPr>
        <w:t>услуги</w:t>
      </w:r>
    </w:p>
    <w:p w:rsidR="005C130E" w:rsidRPr="005C130E" w:rsidRDefault="005C130E" w:rsidP="005C130E">
      <w:pPr>
        <w:pStyle w:val="af6"/>
        <w:ind w:firstLine="709"/>
        <w:jc w:val="both"/>
        <w:rPr>
          <w:rFonts w:ascii="Times New Roman" w:hAnsi="Times New Roman"/>
          <w:sz w:val="18"/>
          <w:szCs w:val="18"/>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2.8. Перечень нормативных правовых актов, регулирующих предоставление</w:t>
      </w:r>
      <w:r w:rsidRPr="005C130E">
        <w:rPr>
          <w:rFonts w:ascii="Times New Roman" w:hAnsi="Times New Roman"/>
          <w:spacing w:val="-67"/>
          <w:sz w:val="18"/>
          <w:szCs w:val="18"/>
        </w:rPr>
        <w:t xml:space="preserve"> </w:t>
      </w:r>
      <w:r w:rsidRPr="005C130E">
        <w:rPr>
          <w:rFonts w:ascii="Times New Roman" w:hAnsi="Times New Roman"/>
          <w:sz w:val="18"/>
          <w:szCs w:val="18"/>
        </w:rPr>
        <w:t>муниципальной</w:t>
      </w:r>
      <w:r w:rsidRPr="005C130E">
        <w:rPr>
          <w:rFonts w:ascii="Times New Roman" w:hAnsi="Times New Roman"/>
          <w:spacing w:val="-6"/>
          <w:sz w:val="18"/>
          <w:szCs w:val="18"/>
        </w:rPr>
        <w:t xml:space="preserve"> </w:t>
      </w:r>
      <w:r w:rsidRPr="005C130E">
        <w:rPr>
          <w:rFonts w:ascii="Times New Roman" w:hAnsi="Times New Roman"/>
          <w:sz w:val="18"/>
          <w:szCs w:val="18"/>
        </w:rPr>
        <w:t>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xml:space="preserve"> Конституция Российской Федерации, принятая всенародным голосованием 12.12.1993 («Российская газета». № 7, 21.01.2009);</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Налоговый кодекс Российской Федерации (Собрание законодательства Российской Федерации, 03.08.1998, № 31 часть 1), ст. 3824);</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Кодекс Российской Федерации об административных правонарушениях;</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 («Российская газета», № 302, 08.10.2003):</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Федеральный закон от 27.07.2006 № 149 - ФЗ «Об информации, информационных технологиях и о защите информации» («Российская газета», № 165, 29.07.2006);</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Федеральный закон от 27.07.2010 № 210 - ФЗ «Об организации предоставления государственных и муниципальных услуг» («Российская газета», № 168, 30.07.2010);</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lastRenderedPageBreak/>
        <w:t>Федеральный закон от 10.12.1995 № 196 - ФЗ «О безопасности дорожного движения» (Собрание законодательства РФ, 11.12 1995, № 50, ст. 4873);</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Федеральный закон от 08.11.2007 №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Федеральный закон от 04.05.1999 № 96 - ФЗ «Об охране атмосферного воздуха»,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Федеральный закон от 01.07.2011 № 170 - ФЗ «О техническом осмотре транспортных средств и о внесении изменений в отдельные законодательные акты Российской Федерации».</w:t>
      </w:r>
    </w:p>
    <w:p w:rsidR="005C130E" w:rsidRPr="005C130E" w:rsidRDefault="005C130E" w:rsidP="005C130E">
      <w:pPr>
        <w:pStyle w:val="af6"/>
        <w:ind w:firstLine="567"/>
        <w:jc w:val="both"/>
        <w:rPr>
          <w:rFonts w:ascii="Times New Roman" w:hAnsi="Times New Roman"/>
          <w:color w:val="000000"/>
          <w:sz w:val="18"/>
          <w:szCs w:val="18"/>
        </w:rPr>
      </w:pPr>
    </w:p>
    <w:p w:rsidR="005C130E" w:rsidRPr="005C130E" w:rsidRDefault="005C130E" w:rsidP="005C130E">
      <w:pPr>
        <w:pStyle w:val="114"/>
        <w:tabs>
          <w:tab w:val="left" w:pos="10206"/>
        </w:tabs>
        <w:spacing w:before="0" w:after="0"/>
        <w:rPr>
          <w:rFonts w:ascii="Times New Roman" w:hAnsi="Times New Roman"/>
          <w:b w:val="0"/>
          <w:sz w:val="18"/>
          <w:szCs w:val="18"/>
        </w:rPr>
      </w:pPr>
      <w:r w:rsidRPr="005C130E">
        <w:rPr>
          <w:rFonts w:ascii="Times New Roman" w:hAnsi="Times New Roman"/>
          <w:b w:val="0"/>
          <w:sz w:val="18"/>
          <w:szCs w:val="18"/>
        </w:rPr>
        <w:t>Исчерпывающий перечень документов и сведений, необходимых в</w:t>
      </w:r>
      <w:r w:rsidRPr="005C130E">
        <w:rPr>
          <w:rFonts w:ascii="Times New Roman" w:hAnsi="Times New Roman"/>
          <w:b w:val="0"/>
          <w:spacing w:val="-67"/>
          <w:sz w:val="18"/>
          <w:szCs w:val="18"/>
        </w:rPr>
        <w:t xml:space="preserve"> </w:t>
      </w:r>
      <w:r w:rsidRPr="005C130E">
        <w:rPr>
          <w:rFonts w:ascii="Times New Roman" w:hAnsi="Times New Roman"/>
          <w:b w:val="0"/>
          <w:sz w:val="18"/>
          <w:szCs w:val="18"/>
        </w:rPr>
        <w:t>соответствии с нормативными правовыми актами для предоставления</w:t>
      </w:r>
      <w:r w:rsidRPr="005C130E">
        <w:rPr>
          <w:rFonts w:ascii="Times New Roman" w:hAnsi="Times New Roman"/>
          <w:b w:val="0"/>
          <w:spacing w:val="-67"/>
          <w:sz w:val="18"/>
          <w:szCs w:val="18"/>
        </w:rPr>
        <w:t xml:space="preserve"> </w:t>
      </w:r>
      <w:r w:rsidRPr="005C130E">
        <w:rPr>
          <w:rFonts w:ascii="Times New Roman" w:hAnsi="Times New Roman"/>
          <w:b w:val="0"/>
          <w:sz w:val="18"/>
          <w:szCs w:val="18"/>
        </w:rPr>
        <w:t>муниципальной услуги и услуг, которые являются</w:t>
      </w:r>
      <w:r w:rsidRPr="005C130E">
        <w:rPr>
          <w:rFonts w:ascii="Times New Roman" w:hAnsi="Times New Roman"/>
          <w:b w:val="0"/>
          <w:spacing w:val="1"/>
          <w:sz w:val="18"/>
          <w:szCs w:val="18"/>
        </w:rPr>
        <w:t xml:space="preserve"> </w:t>
      </w:r>
      <w:r w:rsidRPr="005C130E">
        <w:rPr>
          <w:rFonts w:ascii="Times New Roman" w:hAnsi="Times New Roman"/>
          <w:b w:val="0"/>
          <w:sz w:val="18"/>
          <w:szCs w:val="18"/>
        </w:rPr>
        <w:t>необходимыми</w:t>
      </w:r>
      <w:r w:rsidRPr="005C130E">
        <w:rPr>
          <w:rFonts w:ascii="Times New Roman" w:hAnsi="Times New Roman"/>
          <w:b w:val="0"/>
          <w:spacing w:val="-5"/>
          <w:sz w:val="18"/>
          <w:szCs w:val="18"/>
        </w:rPr>
        <w:t xml:space="preserve"> </w:t>
      </w:r>
      <w:r w:rsidRPr="005C130E">
        <w:rPr>
          <w:rFonts w:ascii="Times New Roman" w:hAnsi="Times New Roman"/>
          <w:b w:val="0"/>
          <w:sz w:val="18"/>
          <w:szCs w:val="18"/>
        </w:rPr>
        <w:t>и</w:t>
      </w:r>
      <w:r w:rsidRPr="005C130E">
        <w:rPr>
          <w:rFonts w:ascii="Times New Roman" w:hAnsi="Times New Roman"/>
          <w:b w:val="0"/>
          <w:spacing w:val="-4"/>
          <w:sz w:val="18"/>
          <w:szCs w:val="18"/>
        </w:rPr>
        <w:t xml:space="preserve"> </w:t>
      </w:r>
      <w:r w:rsidRPr="005C130E">
        <w:rPr>
          <w:rFonts w:ascii="Times New Roman" w:hAnsi="Times New Roman"/>
          <w:b w:val="0"/>
          <w:sz w:val="18"/>
          <w:szCs w:val="18"/>
        </w:rPr>
        <w:t>обязательными</w:t>
      </w:r>
      <w:r w:rsidRPr="005C130E">
        <w:rPr>
          <w:rFonts w:ascii="Times New Roman" w:hAnsi="Times New Roman"/>
          <w:b w:val="0"/>
          <w:spacing w:val="-4"/>
          <w:sz w:val="18"/>
          <w:szCs w:val="18"/>
        </w:rPr>
        <w:t xml:space="preserve"> </w:t>
      </w:r>
      <w:r w:rsidRPr="005C130E">
        <w:rPr>
          <w:rFonts w:ascii="Times New Roman" w:hAnsi="Times New Roman"/>
          <w:b w:val="0"/>
          <w:sz w:val="18"/>
          <w:szCs w:val="18"/>
        </w:rPr>
        <w:t>для</w:t>
      </w:r>
      <w:r w:rsidRPr="005C130E">
        <w:rPr>
          <w:rFonts w:ascii="Times New Roman" w:hAnsi="Times New Roman"/>
          <w:b w:val="0"/>
          <w:spacing w:val="-4"/>
          <w:sz w:val="18"/>
          <w:szCs w:val="18"/>
        </w:rPr>
        <w:t xml:space="preserve"> </w:t>
      </w:r>
      <w:r w:rsidRPr="005C130E">
        <w:rPr>
          <w:rFonts w:ascii="Times New Roman" w:hAnsi="Times New Roman"/>
          <w:b w:val="0"/>
          <w:sz w:val="18"/>
          <w:szCs w:val="18"/>
        </w:rPr>
        <w:t>предоставления</w:t>
      </w:r>
      <w:r w:rsidRPr="005C130E">
        <w:rPr>
          <w:rFonts w:ascii="Times New Roman" w:hAnsi="Times New Roman"/>
          <w:b w:val="0"/>
          <w:spacing w:val="-4"/>
          <w:sz w:val="18"/>
          <w:szCs w:val="18"/>
        </w:rPr>
        <w:t xml:space="preserve"> </w:t>
      </w:r>
      <w:r w:rsidRPr="005C130E">
        <w:rPr>
          <w:rFonts w:ascii="Times New Roman" w:hAnsi="Times New Roman"/>
          <w:b w:val="0"/>
          <w:sz w:val="18"/>
          <w:szCs w:val="18"/>
        </w:rPr>
        <w:t>муниципальной услуги, подлежащих представлению заявителем, способы их получения заявителем, в том числе в электронной форме, порядок их</w:t>
      </w:r>
      <w:r w:rsidRPr="005C130E">
        <w:rPr>
          <w:rFonts w:ascii="Times New Roman" w:hAnsi="Times New Roman"/>
          <w:b w:val="0"/>
          <w:spacing w:val="1"/>
          <w:sz w:val="18"/>
          <w:szCs w:val="18"/>
        </w:rPr>
        <w:t xml:space="preserve"> </w:t>
      </w:r>
      <w:r w:rsidRPr="005C130E">
        <w:rPr>
          <w:rFonts w:ascii="Times New Roman" w:hAnsi="Times New Roman"/>
          <w:b w:val="0"/>
          <w:sz w:val="18"/>
          <w:szCs w:val="18"/>
        </w:rPr>
        <w:t>представления</w:t>
      </w:r>
    </w:p>
    <w:p w:rsidR="005C130E" w:rsidRPr="005C130E" w:rsidRDefault="005C130E" w:rsidP="005C130E">
      <w:pPr>
        <w:ind w:firstLine="709"/>
        <w:jc w:val="both"/>
        <w:rPr>
          <w:color w:val="000000"/>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 Для получения муниципальной услуги заявитель представляет:</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заявление о предоставлении муниципальной услуги по форме, согласно Приложению № 4 к настоящему Административному регламенту.</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5C130E">
        <w:rPr>
          <w:rFonts w:ascii="Times New Roman" w:eastAsia="Times New Roman" w:hAnsi="Times New Roman"/>
          <w:sz w:val="18"/>
          <w:szCs w:val="18"/>
        </w:rPr>
        <w:t>ии и ау</w:t>
      </w:r>
      <w:proofErr w:type="gramEnd"/>
      <w:r w:rsidRPr="005C130E">
        <w:rPr>
          <w:rFonts w:ascii="Times New Roman" w:eastAsia="Times New Roman" w:hAnsi="Times New Roman"/>
          <w:sz w:val="18"/>
          <w:szCs w:val="18"/>
        </w:rPr>
        <w:t>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ВСИА).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заявлении также указывается один из следующих способов направления результата предоставления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форме электронного документа в личном кабинете на ЕПГУ;</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дополнительно на бумажном носителе в виде распечатанного экземпляра электронного документа в уполномоченном органе;</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на бумажном носителе в уполномоченном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2.9.2. Документ, удостоверяющий личность заявителя, представителя.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случае</w:t>
      </w:r>
      <w:proofErr w:type="gramStart"/>
      <w:r w:rsidRPr="005C130E">
        <w:rPr>
          <w:rFonts w:ascii="Times New Roman" w:eastAsia="Times New Roman" w:hAnsi="Times New Roman"/>
          <w:sz w:val="18"/>
          <w:szCs w:val="18"/>
        </w:rPr>
        <w:t>,</w:t>
      </w:r>
      <w:proofErr w:type="gramEnd"/>
      <w:r w:rsidRPr="005C130E">
        <w:rPr>
          <w:rFonts w:ascii="Times New Roman" w:eastAsia="Times New Roman" w:hAnsi="Times New Roman"/>
          <w:sz w:val="18"/>
          <w:szCs w:val="1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2.9.3. Копию паспорта транспортного средства (электронного паспорта транспортного средства);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2.9.4. Копию свидетельства о регистрации транспортного средства;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документ, подтверждающий оплату (при осуществлении доставки крупногабаритных покупок);</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2.9.6. Для проезда к месту жительства (для физических лиц) дополнительно прилагаются следующие документы:</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5C130E">
        <w:rPr>
          <w:rFonts w:ascii="Times New Roman" w:eastAsia="Times New Roman" w:hAnsi="Times New Roman"/>
          <w:sz w:val="18"/>
          <w:szCs w:val="18"/>
        </w:rPr>
        <w:t>машиномест</w:t>
      </w:r>
      <w:proofErr w:type="spellEnd"/>
      <w:r w:rsidRPr="005C130E">
        <w:rPr>
          <w:rFonts w:ascii="Times New Roman" w:eastAsia="Times New Roman" w:hAnsi="Times New Roman"/>
          <w:sz w:val="18"/>
          <w:szCs w:val="18"/>
        </w:rPr>
        <w:t>) для хранения грузового транспортного средства, расположенного в зоне ограничения движения грузового автотранспорта;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2.9.7.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выписка из Единого государственного реестра юридических лиц или Единого государственного реестра индивидуальных предпринимателей;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сведения о собственниках (владельцах) транспортных средств;</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сведения о  регистрации заявителя по месту жительства.</w:t>
      </w:r>
    </w:p>
    <w:p w:rsidR="005C130E" w:rsidRPr="005C130E" w:rsidRDefault="005C130E" w:rsidP="005C130E">
      <w:pPr>
        <w:ind w:firstLine="709"/>
        <w:jc w:val="both"/>
        <w:rPr>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C130E" w:rsidRPr="005C130E" w:rsidRDefault="005C130E" w:rsidP="005C130E">
      <w:pPr>
        <w:autoSpaceDE w:val="0"/>
        <w:autoSpaceDN w:val="0"/>
        <w:ind w:firstLine="709"/>
        <w:jc w:val="center"/>
        <w:outlineLvl w:val="1"/>
        <w:rPr>
          <w:b/>
          <w:bCs/>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lastRenderedPageBreak/>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выписка из Единого государственного реестра юридических лиц или Единого государственного реестра индивидуальных предпринимателей;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сведения о собственниках (владельцах) транспортных средств;</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сведения о  регистрации заявителя по месту жительства.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2.11. При предоставлении муниципальной услуги запрещается требовать от заявителя: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2.11.2. </w:t>
      </w:r>
      <w:proofErr w:type="gramStart"/>
      <w:r w:rsidRPr="005C130E">
        <w:rPr>
          <w:rFonts w:ascii="Times New Roman" w:eastAsia="Times New Roman" w:hAnsi="Times New Roman"/>
          <w:sz w:val="18"/>
          <w:szCs w:val="18"/>
        </w:rPr>
        <w:t>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 ФЗ «Об организации</w:t>
      </w:r>
      <w:proofErr w:type="gramEnd"/>
      <w:r w:rsidRPr="005C130E">
        <w:rPr>
          <w:rFonts w:ascii="Times New Roman" w:eastAsia="Times New Roman" w:hAnsi="Times New Roman"/>
          <w:sz w:val="18"/>
          <w:szCs w:val="18"/>
        </w:rPr>
        <w:t xml:space="preserve"> предоставления государственных и муниципальных услуг» (далее - Федеральный закон № 210 - ФЗ).</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2.11.3.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130E" w:rsidRPr="005C130E" w:rsidRDefault="005C130E" w:rsidP="005C130E">
      <w:pPr>
        <w:pStyle w:val="af6"/>
        <w:ind w:firstLine="567"/>
        <w:jc w:val="both"/>
        <w:rPr>
          <w:rFonts w:ascii="Times New Roman" w:eastAsia="Times New Roman" w:hAnsi="Times New Roman"/>
          <w:sz w:val="18"/>
          <w:szCs w:val="18"/>
        </w:rPr>
      </w:pPr>
      <w:proofErr w:type="gramStart"/>
      <w:r w:rsidRPr="005C130E">
        <w:rPr>
          <w:rFonts w:ascii="Times New Roman" w:eastAsia="Times New Roman" w:hAnsi="Times New Roman"/>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proofErr w:type="gramStart"/>
      <w:r w:rsidRPr="005C130E">
        <w:rPr>
          <w:rFonts w:ascii="Times New Roman" w:eastAsia="Times New Roman" w:hAnsi="Times New Roman"/>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proofErr w:type="gramEnd"/>
      <w:r w:rsidRPr="005C130E">
        <w:rPr>
          <w:rFonts w:ascii="Times New Roman" w:eastAsia="Times New Roman" w:hAnsi="Times New Roman"/>
          <w:sz w:val="18"/>
          <w:szCs w:val="18"/>
        </w:rPr>
        <w:t>,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5C130E" w:rsidRPr="005C130E" w:rsidRDefault="005C130E" w:rsidP="005C130E">
      <w:pPr>
        <w:autoSpaceDE w:val="0"/>
        <w:autoSpaceDN w:val="0"/>
        <w:ind w:firstLine="709"/>
        <w:jc w:val="both"/>
        <w:outlineLvl w:val="1"/>
        <w:rPr>
          <w:bCs/>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Исчерпывающий перечень оснований для отказа в приеме документов, необходимых для предоставления муниципальной услуги</w:t>
      </w:r>
    </w:p>
    <w:p w:rsidR="005C130E" w:rsidRPr="005C130E" w:rsidRDefault="005C130E" w:rsidP="005C130E">
      <w:pPr>
        <w:autoSpaceDE w:val="0"/>
        <w:autoSpaceDN w:val="0"/>
        <w:ind w:firstLine="709"/>
        <w:jc w:val="both"/>
        <w:outlineLvl w:val="1"/>
        <w:rPr>
          <w:bCs/>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2.12. Основаниями для отказа в приеме к рассмотрению документов, необходимых для предоставления муниципальной услуги, являются: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заявитель не относится к кругу лиц, имеющих право на предоставление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представление неполного комплекта документов, необходимых для предоставления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представленные заявителем документы утратили силу на момент обращения за услугой;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в </w:t>
      </w:r>
      <w:proofErr w:type="gramStart"/>
      <w:r w:rsidRPr="005C130E">
        <w:rPr>
          <w:rFonts w:ascii="Times New Roman" w:eastAsia="Times New Roman" w:hAnsi="Times New Roman"/>
          <w:sz w:val="18"/>
          <w:szCs w:val="18"/>
        </w:rPr>
        <w:t>документе, подтверждающем полномочия представителя заявителя имеются</w:t>
      </w:r>
      <w:proofErr w:type="gramEnd"/>
      <w:r w:rsidRPr="005C130E">
        <w:rPr>
          <w:rFonts w:ascii="Times New Roman" w:eastAsia="Times New Roman" w:hAnsi="Times New Roman"/>
          <w:sz w:val="18"/>
          <w:szCs w:val="18"/>
        </w:rP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неполное или не корректное заполнение полей в форме заявления, в том числе в интерактивной форме заявления на ЕПГУ;</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несоблюдение установленных статьей 12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C130E" w:rsidRPr="005C130E" w:rsidRDefault="005C130E" w:rsidP="005C130E">
      <w:pPr>
        <w:autoSpaceDE w:val="0"/>
        <w:autoSpaceDN w:val="0"/>
        <w:ind w:firstLine="709"/>
        <w:jc w:val="both"/>
        <w:outlineLvl w:val="1"/>
        <w:rPr>
          <w:bCs/>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Исчерпывающий перечень оснований для приостановления или отказа предоставления муниципальной услуги</w:t>
      </w:r>
    </w:p>
    <w:p w:rsidR="005C130E" w:rsidRPr="005C130E" w:rsidRDefault="005C130E" w:rsidP="005C130E">
      <w:pPr>
        <w:autoSpaceDE w:val="0"/>
        <w:autoSpaceDN w:val="0"/>
        <w:ind w:firstLine="709"/>
        <w:jc w:val="both"/>
        <w:outlineLvl w:val="1"/>
        <w:rPr>
          <w:bCs/>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2.13. Оснований для приостановления предоставления муниципальной услуги законодательством Российской Федерации не предусмотрено.</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2.14. Основания для отказа в предоставлении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представленных Заявителем документах содержатся недостоверные сведения: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несоответствие документов, по форме или содержанию требованиям законодательства Российской Федерации;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наличие возможности организации маршрутов проезда без заезда в зону ограничения к месту погрузки или разгрузки;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 представленных Заявителем документах содержатся недостоверные сведения;</w:t>
      </w:r>
    </w:p>
    <w:p w:rsidR="005C130E" w:rsidRPr="005C130E" w:rsidRDefault="005C130E" w:rsidP="005C130E">
      <w:pPr>
        <w:pStyle w:val="af6"/>
        <w:ind w:firstLine="567"/>
        <w:jc w:val="both"/>
        <w:rPr>
          <w:rFonts w:ascii="Times New Roman" w:eastAsia="Times New Roman" w:hAnsi="Times New Roman"/>
          <w:sz w:val="18"/>
          <w:szCs w:val="18"/>
        </w:rPr>
      </w:pPr>
      <w:proofErr w:type="gramStart"/>
      <w:r w:rsidRPr="005C130E">
        <w:rPr>
          <w:rFonts w:ascii="Times New Roman" w:eastAsia="Times New Roman" w:hAnsi="Times New Roman"/>
          <w:sz w:val="18"/>
          <w:szCs w:val="18"/>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по представленному документальному обоснованию услуга ранее предоставлялась;</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C130E" w:rsidRPr="005C130E" w:rsidRDefault="005C130E" w:rsidP="005C130E">
      <w:pPr>
        <w:autoSpaceDE w:val="0"/>
        <w:autoSpaceDN w:val="0"/>
        <w:ind w:firstLine="709"/>
        <w:jc w:val="center"/>
        <w:outlineLvl w:val="1"/>
        <w:rPr>
          <w:b/>
          <w:bCs/>
          <w:sz w:val="18"/>
          <w:szCs w:val="18"/>
        </w:rPr>
      </w:pPr>
    </w:p>
    <w:p w:rsidR="005C130E" w:rsidRPr="005C130E" w:rsidRDefault="005C130E" w:rsidP="005C130E">
      <w:pPr>
        <w:tabs>
          <w:tab w:val="left" w:pos="10348"/>
        </w:tabs>
        <w:jc w:val="center"/>
        <w:outlineLvl w:val="1"/>
        <w:rPr>
          <w:bCs/>
          <w:sz w:val="18"/>
          <w:szCs w:val="18"/>
        </w:rPr>
      </w:pPr>
      <w:r w:rsidRPr="005C130E">
        <w:rPr>
          <w:bCs/>
          <w:sz w:val="18"/>
          <w:szCs w:val="18"/>
        </w:rPr>
        <w:lastRenderedPageBreak/>
        <w:t>Перечень услуг, которые являются необходимыми и обязательными</w:t>
      </w:r>
      <w:r w:rsidRPr="005C130E">
        <w:rPr>
          <w:bCs/>
          <w:spacing w:val="1"/>
          <w:sz w:val="18"/>
          <w:szCs w:val="18"/>
        </w:rPr>
        <w:t xml:space="preserve"> </w:t>
      </w:r>
      <w:r w:rsidRPr="005C130E">
        <w:rPr>
          <w:bCs/>
          <w:sz w:val="18"/>
          <w:szCs w:val="18"/>
        </w:rPr>
        <w:t>для</w:t>
      </w:r>
      <w:r w:rsidRPr="005C130E">
        <w:rPr>
          <w:bCs/>
          <w:spacing w:val="-6"/>
          <w:sz w:val="18"/>
          <w:szCs w:val="18"/>
        </w:rPr>
        <w:t xml:space="preserve"> </w:t>
      </w:r>
      <w:r w:rsidRPr="005C130E">
        <w:rPr>
          <w:bCs/>
          <w:sz w:val="18"/>
          <w:szCs w:val="18"/>
        </w:rPr>
        <w:t>предоставления</w:t>
      </w:r>
      <w:r w:rsidRPr="005C130E">
        <w:rPr>
          <w:bCs/>
          <w:spacing w:val="-5"/>
          <w:sz w:val="18"/>
          <w:szCs w:val="18"/>
        </w:rPr>
        <w:t xml:space="preserve"> </w:t>
      </w:r>
      <w:r w:rsidRPr="005C130E">
        <w:rPr>
          <w:bCs/>
          <w:sz w:val="18"/>
          <w:szCs w:val="18"/>
        </w:rPr>
        <w:t>муниципальной</w:t>
      </w:r>
      <w:r w:rsidRPr="005C130E">
        <w:rPr>
          <w:bCs/>
          <w:spacing w:val="-4"/>
          <w:sz w:val="18"/>
          <w:szCs w:val="18"/>
        </w:rPr>
        <w:t xml:space="preserve"> </w:t>
      </w:r>
      <w:r w:rsidRPr="005C130E">
        <w:rPr>
          <w:bCs/>
          <w:sz w:val="18"/>
          <w:szCs w:val="18"/>
        </w:rPr>
        <w:t>услуги,</w:t>
      </w:r>
      <w:r w:rsidRPr="005C130E">
        <w:rPr>
          <w:bCs/>
          <w:spacing w:val="-5"/>
          <w:sz w:val="18"/>
          <w:szCs w:val="18"/>
        </w:rPr>
        <w:t xml:space="preserve"> </w:t>
      </w:r>
      <w:r w:rsidRPr="005C130E">
        <w:rPr>
          <w:bCs/>
          <w:sz w:val="18"/>
          <w:szCs w:val="18"/>
        </w:rPr>
        <w:t>в</w:t>
      </w:r>
      <w:r w:rsidRPr="005C130E">
        <w:rPr>
          <w:bCs/>
          <w:spacing w:val="-5"/>
          <w:sz w:val="18"/>
          <w:szCs w:val="18"/>
        </w:rPr>
        <w:t xml:space="preserve"> </w:t>
      </w:r>
      <w:r w:rsidRPr="005C130E">
        <w:rPr>
          <w:bCs/>
          <w:sz w:val="18"/>
          <w:szCs w:val="18"/>
        </w:rPr>
        <w:t>том</w:t>
      </w:r>
      <w:r w:rsidRPr="005C130E">
        <w:rPr>
          <w:bCs/>
          <w:spacing w:val="-4"/>
          <w:sz w:val="18"/>
          <w:szCs w:val="18"/>
        </w:rPr>
        <w:t xml:space="preserve"> </w:t>
      </w:r>
      <w:r w:rsidRPr="005C130E">
        <w:rPr>
          <w:bCs/>
          <w:sz w:val="18"/>
          <w:szCs w:val="18"/>
        </w:rPr>
        <w:t>числе сведения о документе (документах), выдаваемом (выдаваемых)</w:t>
      </w:r>
      <w:r w:rsidRPr="005C130E">
        <w:rPr>
          <w:bCs/>
          <w:spacing w:val="1"/>
          <w:sz w:val="18"/>
          <w:szCs w:val="18"/>
        </w:rPr>
        <w:t xml:space="preserve"> </w:t>
      </w:r>
      <w:r w:rsidRPr="005C130E">
        <w:rPr>
          <w:bCs/>
          <w:sz w:val="18"/>
          <w:szCs w:val="18"/>
        </w:rPr>
        <w:t>организациями, участвующими в предоставлении муниципальной услуги</w:t>
      </w:r>
    </w:p>
    <w:p w:rsidR="005C130E" w:rsidRPr="005C130E" w:rsidRDefault="005C130E" w:rsidP="005C130E">
      <w:pPr>
        <w:ind w:firstLine="709"/>
        <w:rPr>
          <w:b/>
          <w:sz w:val="18"/>
          <w:szCs w:val="18"/>
        </w:rPr>
      </w:pPr>
    </w:p>
    <w:p w:rsidR="005C130E" w:rsidRPr="005C130E" w:rsidRDefault="005C130E" w:rsidP="005C130E">
      <w:pPr>
        <w:pStyle w:val="af6"/>
        <w:ind w:firstLine="709"/>
        <w:jc w:val="both"/>
        <w:rPr>
          <w:rFonts w:ascii="Times New Roman" w:hAnsi="Times New Roman"/>
          <w:color w:val="010302"/>
          <w:sz w:val="18"/>
          <w:szCs w:val="18"/>
        </w:rPr>
      </w:pPr>
      <w:r w:rsidRPr="005C130E">
        <w:rPr>
          <w:rFonts w:ascii="Times New Roman" w:hAnsi="Times New Roman"/>
          <w:sz w:val="18"/>
          <w:szCs w:val="18"/>
        </w:rPr>
        <w:t xml:space="preserve">2.15. </w:t>
      </w:r>
      <w:r w:rsidRPr="005C130E">
        <w:rPr>
          <w:rFonts w:ascii="Times New Roman" w:hAnsi="Times New Roman"/>
          <w:color w:val="010302"/>
          <w:sz w:val="18"/>
          <w:szCs w:val="18"/>
        </w:rPr>
        <w:t>Услуги, необходимые и обязательные для предоставления услуги, отсутствуют.</w:t>
      </w:r>
    </w:p>
    <w:p w:rsidR="005C130E" w:rsidRPr="005C130E" w:rsidRDefault="005C130E" w:rsidP="005C130E">
      <w:pPr>
        <w:pStyle w:val="af6"/>
        <w:ind w:firstLine="709"/>
        <w:jc w:val="both"/>
        <w:rPr>
          <w:rFonts w:ascii="Times New Roman" w:hAnsi="Times New Roman"/>
          <w:color w:val="010302"/>
          <w:sz w:val="18"/>
          <w:szCs w:val="18"/>
        </w:rPr>
      </w:pPr>
    </w:p>
    <w:p w:rsidR="005C130E" w:rsidRPr="005C130E" w:rsidRDefault="005C130E" w:rsidP="005C130E">
      <w:pPr>
        <w:pStyle w:val="af6"/>
        <w:jc w:val="center"/>
        <w:rPr>
          <w:rFonts w:ascii="Times New Roman" w:hAnsi="Times New Roman"/>
          <w:color w:val="010302"/>
          <w:sz w:val="18"/>
          <w:szCs w:val="18"/>
        </w:rPr>
      </w:pPr>
      <w:r w:rsidRPr="005C130E">
        <w:rPr>
          <w:rFonts w:ascii="Times New Roman" w:hAnsi="Times New Roman"/>
          <w:color w:val="010302"/>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5C130E" w:rsidRPr="005C130E" w:rsidRDefault="005C130E" w:rsidP="005C130E">
      <w:pPr>
        <w:pStyle w:val="af6"/>
        <w:ind w:firstLine="709"/>
        <w:jc w:val="center"/>
        <w:rPr>
          <w:rFonts w:ascii="Times New Roman" w:hAnsi="Times New Roman"/>
          <w:color w:val="010302"/>
          <w:sz w:val="18"/>
          <w:szCs w:val="18"/>
        </w:rPr>
      </w:pPr>
    </w:p>
    <w:p w:rsidR="005C130E" w:rsidRPr="005C130E" w:rsidRDefault="005C130E" w:rsidP="005C130E">
      <w:pPr>
        <w:pStyle w:val="af6"/>
        <w:ind w:firstLine="709"/>
        <w:jc w:val="both"/>
        <w:rPr>
          <w:rFonts w:ascii="Times New Roman" w:hAnsi="Times New Roman"/>
          <w:color w:val="010302"/>
          <w:sz w:val="18"/>
          <w:szCs w:val="18"/>
        </w:rPr>
      </w:pPr>
      <w:r w:rsidRPr="005C130E">
        <w:rPr>
          <w:rFonts w:ascii="Times New Roman" w:hAnsi="Times New Roman"/>
          <w:color w:val="010302"/>
          <w:sz w:val="18"/>
          <w:szCs w:val="18"/>
        </w:rPr>
        <w:t>2.16. Предоставление муниципальной услуги осуществляется бесплатно.</w:t>
      </w:r>
    </w:p>
    <w:p w:rsidR="005C130E" w:rsidRPr="005C130E" w:rsidRDefault="005C130E" w:rsidP="005C130E">
      <w:pPr>
        <w:pStyle w:val="af6"/>
        <w:ind w:firstLine="709"/>
        <w:jc w:val="both"/>
        <w:rPr>
          <w:rFonts w:ascii="Times New Roman" w:hAnsi="Times New Roman"/>
          <w:color w:val="010302"/>
          <w:sz w:val="18"/>
          <w:szCs w:val="18"/>
        </w:rPr>
      </w:pPr>
    </w:p>
    <w:p w:rsidR="005C130E" w:rsidRPr="005C130E" w:rsidRDefault="005C130E" w:rsidP="005C130E">
      <w:pPr>
        <w:pStyle w:val="af6"/>
        <w:jc w:val="center"/>
        <w:rPr>
          <w:rFonts w:ascii="Times New Roman" w:hAnsi="Times New Roman"/>
          <w:color w:val="010302"/>
          <w:sz w:val="18"/>
          <w:szCs w:val="18"/>
        </w:rPr>
      </w:pPr>
      <w:r w:rsidRPr="005C130E">
        <w:rPr>
          <w:rFonts w:ascii="Times New Roman" w:hAnsi="Times New Roman"/>
          <w:color w:val="010302"/>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30E" w:rsidRPr="005C130E" w:rsidRDefault="005C130E" w:rsidP="005C130E">
      <w:pPr>
        <w:pStyle w:val="af6"/>
        <w:ind w:firstLine="709"/>
        <w:jc w:val="both"/>
        <w:rPr>
          <w:rFonts w:ascii="Times New Roman" w:hAnsi="Times New Roman"/>
          <w:color w:val="010302"/>
          <w:sz w:val="18"/>
          <w:szCs w:val="18"/>
        </w:rPr>
      </w:pPr>
    </w:p>
    <w:p w:rsidR="005C130E" w:rsidRPr="005C130E" w:rsidRDefault="005C130E" w:rsidP="005C130E">
      <w:pPr>
        <w:pStyle w:val="af6"/>
        <w:ind w:firstLine="709"/>
        <w:jc w:val="both"/>
        <w:rPr>
          <w:rFonts w:ascii="Times New Roman" w:hAnsi="Times New Roman"/>
          <w:color w:val="010302"/>
          <w:sz w:val="18"/>
          <w:szCs w:val="18"/>
        </w:rPr>
      </w:pPr>
      <w:r w:rsidRPr="005C130E">
        <w:rPr>
          <w:rFonts w:ascii="Times New Roman" w:hAnsi="Times New Roman"/>
          <w:color w:val="010302"/>
          <w:sz w:val="18"/>
          <w:szCs w:val="18"/>
        </w:rPr>
        <w:t>2.17. Услуги, необходимые и обязательные для предоставления муниципальной услуги, отсутствуют.</w:t>
      </w:r>
    </w:p>
    <w:p w:rsidR="005C130E" w:rsidRPr="005C130E" w:rsidRDefault="005C130E" w:rsidP="005C130E">
      <w:pPr>
        <w:pStyle w:val="af6"/>
        <w:ind w:firstLine="709"/>
        <w:jc w:val="both"/>
        <w:rPr>
          <w:rFonts w:ascii="Times New Roman" w:hAnsi="Times New Roman"/>
          <w:color w:val="010302"/>
          <w:sz w:val="18"/>
          <w:szCs w:val="18"/>
        </w:rPr>
      </w:pPr>
      <w:r w:rsidRPr="005C130E">
        <w:rPr>
          <w:rFonts w:ascii="Times New Roman" w:hAnsi="Times New Roman"/>
          <w:color w:val="010302"/>
          <w:sz w:val="18"/>
          <w:szCs w:val="18"/>
        </w:rPr>
        <w:t>За предоставление услуг, необходимых и осязательных для предоставления муниципальной услуги не предусмотрена плата.</w:t>
      </w:r>
    </w:p>
    <w:p w:rsidR="005C130E" w:rsidRPr="005C130E" w:rsidRDefault="005C130E" w:rsidP="005C130E">
      <w:pPr>
        <w:pStyle w:val="af6"/>
        <w:ind w:firstLine="709"/>
        <w:jc w:val="both"/>
        <w:rPr>
          <w:rFonts w:ascii="Times New Roman" w:hAnsi="Times New Roman"/>
          <w:color w:val="010302"/>
          <w:sz w:val="18"/>
          <w:szCs w:val="18"/>
        </w:rPr>
      </w:pPr>
    </w:p>
    <w:p w:rsidR="005C130E" w:rsidRPr="005C130E" w:rsidRDefault="005C130E" w:rsidP="005C130E">
      <w:pPr>
        <w:jc w:val="center"/>
        <w:outlineLvl w:val="1"/>
        <w:rPr>
          <w:bCs/>
          <w:sz w:val="18"/>
          <w:szCs w:val="18"/>
        </w:rPr>
      </w:pPr>
      <w:r w:rsidRPr="005C130E">
        <w:rPr>
          <w:bCs/>
          <w:sz w:val="18"/>
          <w:szCs w:val="18"/>
        </w:rPr>
        <w:t>Максимальный срок ожидания в очереди при подаче запроса о</w:t>
      </w:r>
      <w:r w:rsidRPr="005C130E">
        <w:rPr>
          <w:bCs/>
          <w:spacing w:val="1"/>
          <w:sz w:val="18"/>
          <w:szCs w:val="18"/>
        </w:rPr>
        <w:t xml:space="preserve"> </w:t>
      </w:r>
      <w:r w:rsidRPr="005C130E">
        <w:rPr>
          <w:bCs/>
          <w:sz w:val="18"/>
          <w:szCs w:val="18"/>
        </w:rPr>
        <w:t>предоставлении</w:t>
      </w:r>
      <w:r w:rsidRPr="005C130E">
        <w:rPr>
          <w:bCs/>
          <w:spacing w:val="-5"/>
          <w:sz w:val="18"/>
          <w:szCs w:val="18"/>
        </w:rPr>
        <w:t xml:space="preserve"> </w:t>
      </w:r>
      <w:r w:rsidRPr="005C130E">
        <w:rPr>
          <w:bCs/>
          <w:sz w:val="18"/>
          <w:szCs w:val="18"/>
        </w:rPr>
        <w:t>муниципальной</w:t>
      </w:r>
      <w:r w:rsidRPr="005C130E">
        <w:rPr>
          <w:bCs/>
          <w:spacing w:val="-4"/>
          <w:sz w:val="18"/>
          <w:szCs w:val="18"/>
        </w:rPr>
        <w:t xml:space="preserve"> </w:t>
      </w:r>
      <w:r w:rsidRPr="005C130E">
        <w:rPr>
          <w:bCs/>
          <w:sz w:val="18"/>
          <w:szCs w:val="18"/>
        </w:rPr>
        <w:t>услуги</w:t>
      </w:r>
      <w:r w:rsidRPr="005C130E">
        <w:rPr>
          <w:bCs/>
          <w:spacing w:val="-4"/>
          <w:sz w:val="18"/>
          <w:szCs w:val="18"/>
        </w:rPr>
        <w:t xml:space="preserve"> </w:t>
      </w:r>
      <w:r w:rsidRPr="005C130E">
        <w:rPr>
          <w:bCs/>
          <w:sz w:val="18"/>
          <w:szCs w:val="18"/>
        </w:rPr>
        <w:t>и</w:t>
      </w:r>
      <w:r w:rsidRPr="005C130E">
        <w:rPr>
          <w:bCs/>
          <w:spacing w:val="-4"/>
          <w:sz w:val="18"/>
          <w:szCs w:val="18"/>
        </w:rPr>
        <w:t xml:space="preserve"> </w:t>
      </w:r>
      <w:r w:rsidRPr="005C130E">
        <w:rPr>
          <w:bCs/>
          <w:sz w:val="18"/>
          <w:szCs w:val="18"/>
        </w:rPr>
        <w:t>при</w:t>
      </w:r>
      <w:r w:rsidRPr="005C130E">
        <w:rPr>
          <w:bCs/>
          <w:spacing w:val="-4"/>
          <w:sz w:val="18"/>
          <w:szCs w:val="18"/>
        </w:rPr>
        <w:t xml:space="preserve"> </w:t>
      </w:r>
      <w:r w:rsidRPr="005C130E">
        <w:rPr>
          <w:bCs/>
          <w:sz w:val="18"/>
          <w:szCs w:val="18"/>
        </w:rPr>
        <w:t>получении результата</w:t>
      </w:r>
      <w:r w:rsidRPr="005C130E">
        <w:rPr>
          <w:bCs/>
          <w:spacing w:val="-7"/>
          <w:sz w:val="18"/>
          <w:szCs w:val="18"/>
        </w:rPr>
        <w:t xml:space="preserve"> </w:t>
      </w:r>
      <w:r w:rsidRPr="005C130E">
        <w:rPr>
          <w:bCs/>
          <w:sz w:val="18"/>
          <w:szCs w:val="18"/>
        </w:rPr>
        <w:t>предоставления</w:t>
      </w:r>
      <w:r w:rsidRPr="005C130E">
        <w:rPr>
          <w:bCs/>
          <w:spacing w:val="-6"/>
          <w:sz w:val="18"/>
          <w:szCs w:val="18"/>
        </w:rPr>
        <w:t xml:space="preserve"> </w:t>
      </w:r>
      <w:r w:rsidRPr="005C130E">
        <w:rPr>
          <w:bCs/>
          <w:sz w:val="18"/>
          <w:szCs w:val="18"/>
        </w:rPr>
        <w:t>муниципальной</w:t>
      </w:r>
      <w:r w:rsidRPr="005C130E">
        <w:rPr>
          <w:bCs/>
          <w:spacing w:val="-6"/>
          <w:sz w:val="18"/>
          <w:szCs w:val="18"/>
        </w:rPr>
        <w:t xml:space="preserve"> </w:t>
      </w:r>
      <w:r w:rsidRPr="005C130E">
        <w:rPr>
          <w:bCs/>
          <w:sz w:val="18"/>
          <w:szCs w:val="18"/>
        </w:rPr>
        <w:t>услуги</w:t>
      </w:r>
    </w:p>
    <w:p w:rsidR="005C130E" w:rsidRPr="005C130E" w:rsidRDefault="005C130E" w:rsidP="005C130E">
      <w:pPr>
        <w:ind w:firstLine="709"/>
        <w:rPr>
          <w:b/>
          <w:sz w:val="18"/>
          <w:szCs w:val="18"/>
          <w:highlight w:val="yellow"/>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2.18. Максимальный срок ожидания в очереди при подаче запроса о</w:t>
      </w:r>
      <w:r w:rsidRPr="005C130E">
        <w:rPr>
          <w:rFonts w:ascii="Times New Roman" w:hAnsi="Times New Roman"/>
          <w:spacing w:val="1"/>
          <w:sz w:val="18"/>
          <w:szCs w:val="18"/>
        </w:rPr>
        <w:t xml:space="preserve"> </w:t>
      </w:r>
      <w:r w:rsidRPr="005C130E">
        <w:rPr>
          <w:rFonts w:ascii="Times New Roman" w:hAnsi="Times New Roman"/>
          <w:sz w:val="18"/>
          <w:szCs w:val="18"/>
        </w:rPr>
        <w:t>предоставлении муниципальной услуги и при получении результата предоставления муниципальной услуги в</w:t>
      </w:r>
      <w:r w:rsidRPr="005C130E">
        <w:rPr>
          <w:rFonts w:ascii="Times New Roman" w:hAnsi="Times New Roman"/>
          <w:spacing w:val="1"/>
          <w:sz w:val="18"/>
          <w:szCs w:val="18"/>
        </w:rPr>
        <w:t xml:space="preserve"> </w:t>
      </w:r>
      <w:r w:rsidRPr="005C130E">
        <w:rPr>
          <w:rFonts w:ascii="Times New Roman" w:hAnsi="Times New Roman"/>
          <w:sz w:val="18"/>
          <w:szCs w:val="18"/>
        </w:rPr>
        <w:t>уполномоченном органе составляет не более</w:t>
      </w:r>
      <w:r w:rsidRPr="005C130E">
        <w:rPr>
          <w:rFonts w:ascii="Times New Roman" w:hAnsi="Times New Roman"/>
          <w:spacing w:val="-2"/>
          <w:sz w:val="18"/>
          <w:szCs w:val="18"/>
        </w:rPr>
        <w:t xml:space="preserve"> </w:t>
      </w:r>
      <w:r w:rsidRPr="005C130E">
        <w:rPr>
          <w:rFonts w:ascii="Times New Roman" w:hAnsi="Times New Roman"/>
          <w:sz w:val="18"/>
          <w:szCs w:val="18"/>
        </w:rPr>
        <w:t>15</w:t>
      </w:r>
      <w:r w:rsidRPr="005C130E">
        <w:rPr>
          <w:rFonts w:ascii="Times New Roman" w:hAnsi="Times New Roman"/>
          <w:spacing w:val="1"/>
          <w:sz w:val="18"/>
          <w:szCs w:val="18"/>
        </w:rPr>
        <w:t xml:space="preserve"> </w:t>
      </w:r>
      <w:r w:rsidRPr="005C130E">
        <w:rPr>
          <w:rFonts w:ascii="Times New Roman" w:hAnsi="Times New Roman"/>
          <w:sz w:val="18"/>
          <w:szCs w:val="18"/>
        </w:rPr>
        <w:t>минут.</w:t>
      </w:r>
    </w:p>
    <w:p w:rsidR="005C130E" w:rsidRPr="005C130E" w:rsidRDefault="005C130E" w:rsidP="005C130E">
      <w:pPr>
        <w:autoSpaceDE w:val="0"/>
        <w:autoSpaceDN w:val="0"/>
        <w:ind w:firstLine="709"/>
        <w:jc w:val="both"/>
        <w:rPr>
          <w:sz w:val="18"/>
          <w:szCs w:val="18"/>
        </w:rPr>
      </w:pPr>
    </w:p>
    <w:p w:rsidR="005C130E" w:rsidRPr="005C130E" w:rsidRDefault="005C130E" w:rsidP="005C130E">
      <w:pPr>
        <w:autoSpaceDE w:val="0"/>
        <w:autoSpaceDN w:val="0"/>
        <w:jc w:val="center"/>
        <w:rPr>
          <w:sz w:val="18"/>
          <w:szCs w:val="18"/>
        </w:rPr>
      </w:pPr>
      <w:r w:rsidRPr="005C130E">
        <w:rPr>
          <w:sz w:val="18"/>
          <w:szCs w:val="18"/>
        </w:rPr>
        <w:t>Срок и порядок регистрации запроса о предоставлении муниципальной услуги</w:t>
      </w:r>
    </w:p>
    <w:p w:rsidR="005C130E" w:rsidRPr="005C130E" w:rsidRDefault="005C130E" w:rsidP="005C130E">
      <w:pPr>
        <w:autoSpaceDE w:val="0"/>
        <w:autoSpaceDN w:val="0"/>
        <w:ind w:firstLine="709"/>
        <w:jc w:val="center"/>
        <w:rPr>
          <w:b/>
          <w:sz w:val="18"/>
          <w:szCs w:val="18"/>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2.19. Регистрация заявления, представленного заявителем в уполномоченный орган,</w:t>
      </w:r>
      <w:r w:rsidRPr="005C130E">
        <w:rPr>
          <w:rFonts w:ascii="Times New Roman" w:hAnsi="Times New Roman"/>
          <w:spacing w:val="1"/>
          <w:sz w:val="18"/>
          <w:szCs w:val="18"/>
        </w:rPr>
        <w:t xml:space="preserve"> </w:t>
      </w:r>
      <w:r w:rsidRPr="005C130E">
        <w:rPr>
          <w:rFonts w:ascii="Times New Roman" w:hAnsi="Times New Roman"/>
          <w:sz w:val="18"/>
          <w:szCs w:val="18"/>
        </w:rPr>
        <w:t>осуществляется не позднее одного рабочего дня, следующего за днем его</w:t>
      </w:r>
      <w:r w:rsidRPr="005C130E">
        <w:rPr>
          <w:rFonts w:ascii="Times New Roman" w:hAnsi="Times New Roman"/>
          <w:spacing w:val="1"/>
          <w:sz w:val="18"/>
          <w:szCs w:val="18"/>
        </w:rPr>
        <w:t xml:space="preserve"> </w:t>
      </w:r>
      <w:r w:rsidRPr="005C130E">
        <w:rPr>
          <w:rFonts w:ascii="Times New Roman" w:hAnsi="Times New Roman"/>
          <w:sz w:val="18"/>
          <w:szCs w:val="18"/>
        </w:rPr>
        <w:t>поступления.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 случае представления заявления посредством Единого портала, регионального портала вне рабочего времени</w:t>
      </w:r>
      <w:r w:rsidRPr="005C130E">
        <w:rPr>
          <w:rFonts w:ascii="Times New Roman" w:hAnsi="Times New Roman"/>
          <w:spacing w:val="1"/>
          <w:sz w:val="18"/>
          <w:szCs w:val="18"/>
        </w:rPr>
        <w:t xml:space="preserve"> </w:t>
      </w:r>
      <w:r w:rsidRPr="005C130E">
        <w:rPr>
          <w:rFonts w:ascii="Times New Roman" w:hAnsi="Times New Roman"/>
          <w:sz w:val="18"/>
          <w:szCs w:val="18"/>
        </w:rPr>
        <w:t>уполномоченного органа либо в выходной, нерабочий праздничный день днем</w:t>
      </w:r>
      <w:r w:rsidRPr="005C130E">
        <w:rPr>
          <w:rFonts w:ascii="Times New Roman" w:hAnsi="Times New Roman"/>
          <w:spacing w:val="-67"/>
          <w:sz w:val="18"/>
          <w:szCs w:val="18"/>
        </w:rPr>
        <w:t xml:space="preserve"> </w:t>
      </w:r>
      <w:r w:rsidRPr="005C130E">
        <w:rPr>
          <w:rFonts w:ascii="Times New Roman" w:hAnsi="Times New Roman"/>
          <w:sz w:val="18"/>
          <w:szCs w:val="18"/>
        </w:rPr>
        <w:t>поступления</w:t>
      </w:r>
      <w:r w:rsidRPr="005C130E">
        <w:rPr>
          <w:rFonts w:ascii="Times New Roman" w:hAnsi="Times New Roman"/>
          <w:spacing w:val="-2"/>
          <w:sz w:val="18"/>
          <w:szCs w:val="18"/>
        </w:rPr>
        <w:t xml:space="preserve"> </w:t>
      </w:r>
      <w:r w:rsidRPr="005C130E">
        <w:rPr>
          <w:rFonts w:ascii="Times New Roman" w:hAnsi="Times New Roman"/>
          <w:sz w:val="18"/>
          <w:szCs w:val="18"/>
        </w:rPr>
        <w:t>заявления</w:t>
      </w:r>
      <w:r w:rsidRPr="005C130E">
        <w:rPr>
          <w:rFonts w:ascii="Times New Roman" w:hAnsi="Times New Roman"/>
          <w:spacing w:val="-3"/>
          <w:sz w:val="18"/>
          <w:szCs w:val="18"/>
        </w:rPr>
        <w:t xml:space="preserve"> о предоставлении муниципальной услуги </w:t>
      </w:r>
      <w:r w:rsidRPr="005C130E">
        <w:rPr>
          <w:rFonts w:ascii="Times New Roman" w:hAnsi="Times New Roman"/>
          <w:sz w:val="18"/>
          <w:szCs w:val="18"/>
        </w:rPr>
        <w:t>считается первый рабочий день, следующий за днем представления заявителем</w:t>
      </w:r>
      <w:r w:rsidRPr="005C130E">
        <w:rPr>
          <w:rFonts w:ascii="Times New Roman" w:hAnsi="Times New Roman"/>
          <w:spacing w:val="-68"/>
          <w:sz w:val="18"/>
          <w:szCs w:val="18"/>
        </w:rPr>
        <w:t xml:space="preserve">                                                                  </w:t>
      </w:r>
      <w:r w:rsidRPr="005C130E">
        <w:rPr>
          <w:rFonts w:ascii="Times New Roman" w:hAnsi="Times New Roman"/>
          <w:sz w:val="18"/>
          <w:szCs w:val="18"/>
        </w:rPr>
        <w:t>указанного</w:t>
      </w:r>
      <w:r w:rsidRPr="005C130E">
        <w:rPr>
          <w:rFonts w:ascii="Times New Roman" w:hAnsi="Times New Roman"/>
          <w:spacing w:val="-1"/>
          <w:sz w:val="18"/>
          <w:szCs w:val="18"/>
        </w:rPr>
        <w:t xml:space="preserve"> </w:t>
      </w:r>
      <w:r w:rsidRPr="005C130E">
        <w:rPr>
          <w:rFonts w:ascii="Times New Roman" w:hAnsi="Times New Roman"/>
          <w:sz w:val="18"/>
          <w:szCs w:val="18"/>
        </w:rPr>
        <w:t>заявления.</w:t>
      </w:r>
    </w:p>
    <w:p w:rsidR="005C130E" w:rsidRPr="005C130E" w:rsidRDefault="005C130E" w:rsidP="005C130E">
      <w:pPr>
        <w:pStyle w:val="af6"/>
        <w:ind w:firstLine="567"/>
        <w:jc w:val="both"/>
        <w:rPr>
          <w:rFonts w:ascii="Times New Roman" w:hAnsi="Times New Roman"/>
          <w:sz w:val="18"/>
          <w:szCs w:val="18"/>
        </w:rPr>
      </w:pPr>
      <w:proofErr w:type="gramStart"/>
      <w:r w:rsidRPr="005C130E">
        <w:rPr>
          <w:rFonts w:ascii="Times New Roman" w:hAnsi="Times New Roman"/>
          <w:sz w:val="18"/>
          <w:szCs w:val="1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5C130E">
        <w:rPr>
          <w:rFonts w:ascii="Times New Roman" w:hAnsi="Times New Roman"/>
          <w:sz w:val="18"/>
          <w:szCs w:val="18"/>
        </w:rPr>
        <w:t xml:space="preserve"> № 5 к настоящему Административному регламенту.</w:t>
      </w:r>
    </w:p>
    <w:p w:rsidR="005C130E" w:rsidRPr="005C130E" w:rsidRDefault="005C130E" w:rsidP="005C130E">
      <w:pPr>
        <w:autoSpaceDE w:val="0"/>
        <w:autoSpaceDN w:val="0"/>
        <w:ind w:firstLine="709"/>
        <w:jc w:val="both"/>
        <w:rPr>
          <w:sz w:val="18"/>
          <w:szCs w:val="18"/>
          <w:highlight w:val="yellow"/>
        </w:rPr>
      </w:pPr>
    </w:p>
    <w:p w:rsidR="005C130E" w:rsidRPr="005C130E" w:rsidRDefault="005C130E" w:rsidP="005C130E">
      <w:pPr>
        <w:jc w:val="center"/>
        <w:outlineLvl w:val="1"/>
        <w:rPr>
          <w:bCs/>
          <w:sz w:val="18"/>
          <w:szCs w:val="18"/>
        </w:rPr>
      </w:pPr>
      <w:r w:rsidRPr="005C130E">
        <w:rPr>
          <w:bCs/>
          <w:sz w:val="18"/>
          <w:szCs w:val="18"/>
        </w:rPr>
        <w:t>Требования</w:t>
      </w:r>
      <w:r w:rsidRPr="005C130E">
        <w:rPr>
          <w:bCs/>
          <w:spacing w:val="-6"/>
          <w:sz w:val="18"/>
          <w:szCs w:val="18"/>
        </w:rPr>
        <w:t xml:space="preserve"> </w:t>
      </w:r>
      <w:r w:rsidRPr="005C130E">
        <w:rPr>
          <w:bCs/>
          <w:sz w:val="18"/>
          <w:szCs w:val="18"/>
        </w:rPr>
        <w:t>к</w:t>
      </w:r>
      <w:r w:rsidRPr="005C130E">
        <w:rPr>
          <w:bCs/>
          <w:spacing w:val="-5"/>
          <w:sz w:val="18"/>
          <w:szCs w:val="18"/>
        </w:rPr>
        <w:t xml:space="preserve"> </w:t>
      </w:r>
      <w:r w:rsidRPr="005C130E">
        <w:rPr>
          <w:bCs/>
          <w:sz w:val="18"/>
          <w:szCs w:val="18"/>
        </w:rPr>
        <w:t>помещениям,</w:t>
      </w:r>
      <w:r w:rsidRPr="005C130E">
        <w:rPr>
          <w:bCs/>
          <w:spacing w:val="-5"/>
          <w:sz w:val="18"/>
          <w:szCs w:val="18"/>
        </w:rPr>
        <w:t xml:space="preserve"> </w:t>
      </w:r>
      <w:r w:rsidRPr="005C130E">
        <w:rPr>
          <w:bCs/>
          <w:sz w:val="18"/>
          <w:szCs w:val="18"/>
        </w:rPr>
        <w:t>в</w:t>
      </w:r>
      <w:r w:rsidRPr="005C130E">
        <w:rPr>
          <w:bCs/>
          <w:spacing w:val="-5"/>
          <w:sz w:val="18"/>
          <w:szCs w:val="18"/>
        </w:rPr>
        <w:t xml:space="preserve"> </w:t>
      </w:r>
      <w:r w:rsidRPr="005C130E">
        <w:rPr>
          <w:bCs/>
          <w:sz w:val="18"/>
          <w:szCs w:val="18"/>
        </w:rPr>
        <w:t>которых</w:t>
      </w:r>
      <w:r w:rsidRPr="005C130E">
        <w:rPr>
          <w:bCs/>
          <w:spacing w:val="-5"/>
          <w:sz w:val="18"/>
          <w:szCs w:val="18"/>
        </w:rPr>
        <w:t xml:space="preserve"> </w:t>
      </w:r>
      <w:r w:rsidRPr="005C130E">
        <w:rPr>
          <w:bCs/>
          <w:sz w:val="18"/>
          <w:szCs w:val="18"/>
        </w:rPr>
        <w:t>предоставляется</w:t>
      </w:r>
      <w:r w:rsidRPr="005C130E">
        <w:rPr>
          <w:bCs/>
          <w:spacing w:val="-6"/>
          <w:sz w:val="18"/>
          <w:szCs w:val="18"/>
        </w:rPr>
        <w:t xml:space="preserve"> </w:t>
      </w:r>
      <w:r w:rsidRPr="005C130E">
        <w:rPr>
          <w:bCs/>
          <w:sz w:val="18"/>
          <w:szCs w:val="18"/>
        </w:rPr>
        <w:t>муниципальная</w:t>
      </w:r>
      <w:r w:rsidRPr="005C130E">
        <w:rPr>
          <w:bCs/>
          <w:spacing w:val="-5"/>
          <w:sz w:val="18"/>
          <w:szCs w:val="18"/>
        </w:rPr>
        <w:t xml:space="preserve"> </w:t>
      </w:r>
      <w:r w:rsidRPr="005C130E">
        <w:rPr>
          <w:bCs/>
          <w:sz w:val="18"/>
          <w:szCs w:val="18"/>
        </w:rPr>
        <w:t>услуга</w:t>
      </w:r>
    </w:p>
    <w:p w:rsidR="005C130E" w:rsidRPr="005C130E" w:rsidRDefault="005C130E" w:rsidP="005C130E">
      <w:pPr>
        <w:ind w:firstLine="709"/>
        <w:rPr>
          <w:b/>
          <w:sz w:val="18"/>
          <w:szCs w:val="18"/>
          <w:highlight w:val="yellow"/>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 случае</w:t>
      </w:r>
      <w:proofErr w:type="gramStart"/>
      <w:r w:rsidRPr="005C130E">
        <w:rPr>
          <w:rFonts w:ascii="Times New Roman" w:hAnsi="Times New Roman"/>
          <w:sz w:val="18"/>
          <w:szCs w:val="18"/>
        </w:rPr>
        <w:t>,</w:t>
      </w:r>
      <w:proofErr w:type="gramEnd"/>
      <w:r w:rsidRPr="005C130E">
        <w:rPr>
          <w:rFonts w:ascii="Times New Roman" w:hAnsi="Times New Roman"/>
          <w:sz w:val="18"/>
          <w:szCs w:val="18"/>
        </w:rPr>
        <w:t xml:space="preserve"> если имеется возможность организации стоянки (парковки) возле</w:t>
      </w:r>
      <w:r w:rsidRPr="005C130E">
        <w:rPr>
          <w:rFonts w:ascii="Times New Roman" w:hAnsi="Times New Roman"/>
          <w:spacing w:val="1"/>
          <w:sz w:val="18"/>
          <w:szCs w:val="18"/>
        </w:rPr>
        <w:t xml:space="preserve"> </w:t>
      </w:r>
      <w:r w:rsidRPr="005C130E">
        <w:rPr>
          <w:rFonts w:ascii="Times New Roman" w:hAnsi="Times New Roman"/>
          <w:sz w:val="18"/>
          <w:szCs w:val="18"/>
        </w:rPr>
        <w:t>здания (строения), в котором размещено помещение приема и выдачи документов,</w:t>
      </w:r>
      <w:r w:rsidRPr="005C130E">
        <w:rPr>
          <w:rFonts w:ascii="Times New Roman" w:hAnsi="Times New Roman"/>
          <w:spacing w:val="-68"/>
          <w:sz w:val="18"/>
          <w:szCs w:val="18"/>
        </w:rPr>
        <w:t xml:space="preserve"> </w:t>
      </w:r>
      <w:r w:rsidRPr="005C130E">
        <w:rPr>
          <w:rFonts w:ascii="Times New Roman" w:hAnsi="Times New Roman"/>
          <w:sz w:val="18"/>
          <w:szCs w:val="18"/>
        </w:rPr>
        <w:t>организовывается стоянка</w:t>
      </w:r>
      <w:r w:rsidRPr="005C130E">
        <w:rPr>
          <w:rFonts w:ascii="Times New Roman" w:hAnsi="Times New Roman"/>
          <w:spacing w:val="1"/>
          <w:sz w:val="18"/>
          <w:szCs w:val="18"/>
        </w:rPr>
        <w:t xml:space="preserve"> </w:t>
      </w:r>
      <w:r w:rsidRPr="005C130E">
        <w:rPr>
          <w:rFonts w:ascii="Times New Roman" w:hAnsi="Times New Roman"/>
          <w:sz w:val="18"/>
          <w:szCs w:val="18"/>
        </w:rPr>
        <w:t>(парковка) для личного автомобильного транспорта</w:t>
      </w:r>
      <w:r w:rsidRPr="005C130E">
        <w:rPr>
          <w:rFonts w:ascii="Times New Roman" w:hAnsi="Times New Roman"/>
          <w:spacing w:val="1"/>
          <w:sz w:val="18"/>
          <w:szCs w:val="18"/>
        </w:rPr>
        <w:t xml:space="preserve"> </w:t>
      </w:r>
      <w:r w:rsidRPr="005C130E">
        <w:rPr>
          <w:rFonts w:ascii="Times New Roman" w:hAnsi="Times New Roman"/>
          <w:sz w:val="18"/>
          <w:szCs w:val="18"/>
        </w:rPr>
        <w:t>заявителей.</w:t>
      </w:r>
      <w:r w:rsidRPr="005C130E">
        <w:rPr>
          <w:rFonts w:ascii="Times New Roman" w:hAnsi="Times New Roman"/>
          <w:spacing w:val="-5"/>
          <w:sz w:val="18"/>
          <w:szCs w:val="18"/>
        </w:rPr>
        <w:t xml:space="preserve"> </w:t>
      </w:r>
      <w:r w:rsidRPr="005C130E">
        <w:rPr>
          <w:rFonts w:ascii="Times New Roman" w:hAnsi="Times New Roman"/>
          <w:sz w:val="18"/>
          <w:szCs w:val="18"/>
        </w:rPr>
        <w:t>За</w:t>
      </w:r>
      <w:r w:rsidRPr="005C130E">
        <w:rPr>
          <w:rFonts w:ascii="Times New Roman" w:hAnsi="Times New Roman"/>
          <w:spacing w:val="-6"/>
          <w:sz w:val="18"/>
          <w:szCs w:val="18"/>
        </w:rPr>
        <w:t xml:space="preserve"> </w:t>
      </w:r>
      <w:r w:rsidRPr="005C130E">
        <w:rPr>
          <w:rFonts w:ascii="Times New Roman" w:hAnsi="Times New Roman"/>
          <w:sz w:val="18"/>
          <w:szCs w:val="18"/>
        </w:rPr>
        <w:t>пользование</w:t>
      </w:r>
      <w:r w:rsidRPr="005C130E">
        <w:rPr>
          <w:rFonts w:ascii="Times New Roman" w:hAnsi="Times New Roman"/>
          <w:spacing w:val="-5"/>
          <w:sz w:val="18"/>
          <w:szCs w:val="18"/>
        </w:rPr>
        <w:t xml:space="preserve"> </w:t>
      </w:r>
      <w:r w:rsidRPr="005C130E">
        <w:rPr>
          <w:rFonts w:ascii="Times New Roman" w:hAnsi="Times New Roman"/>
          <w:sz w:val="18"/>
          <w:szCs w:val="18"/>
        </w:rPr>
        <w:t>стоянкой</w:t>
      </w:r>
      <w:r w:rsidRPr="005C130E">
        <w:rPr>
          <w:rFonts w:ascii="Times New Roman" w:hAnsi="Times New Roman"/>
          <w:spacing w:val="-4"/>
          <w:sz w:val="18"/>
          <w:szCs w:val="18"/>
        </w:rPr>
        <w:t xml:space="preserve"> </w:t>
      </w:r>
      <w:r w:rsidRPr="005C130E">
        <w:rPr>
          <w:rFonts w:ascii="Times New Roman" w:hAnsi="Times New Roman"/>
          <w:sz w:val="18"/>
          <w:szCs w:val="18"/>
        </w:rPr>
        <w:t>(парковкой)</w:t>
      </w:r>
      <w:r w:rsidRPr="005C130E">
        <w:rPr>
          <w:rFonts w:ascii="Times New Roman" w:hAnsi="Times New Roman"/>
          <w:spacing w:val="-5"/>
          <w:sz w:val="18"/>
          <w:szCs w:val="18"/>
        </w:rPr>
        <w:t xml:space="preserve"> </w:t>
      </w:r>
      <w:r w:rsidRPr="005C130E">
        <w:rPr>
          <w:rFonts w:ascii="Times New Roman" w:hAnsi="Times New Roman"/>
          <w:sz w:val="18"/>
          <w:szCs w:val="18"/>
        </w:rPr>
        <w:t>с</w:t>
      </w:r>
      <w:r w:rsidRPr="005C130E">
        <w:rPr>
          <w:rFonts w:ascii="Times New Roman" w:hAnsi="Times New Roman"/>
          <w:spacing w:val="-6"/>
          <w:sz w:val="18"/>
          <w:szCs w:val="18"/>
        </w:rPr>
        <w:t xml:space="preserve"> </w:t>
      </w:r>
      <w:r w:rsidRPr="005C130E">
        <w:rPr>
          <w:rFonts w:ascii="Times New Roman" w:hAnsi="Times New Roman"/>
          <w:sz w:val="18"/>
          <w:szCs w:val="18"/>
        </w:rPr>
        <w:t>заявителей</w:t>
      </w:r>
      <w:r w:rsidRPr="005C130E">
        <w:rPr>
          <w:rFonts w:ascii="Times New Roman" w:hAnsi="Times New Roman"/>
          <w:spacing w:val="-5"/>
          <w:sz w:val="18"/>
          <w:szCs w:val="18"/>
        </w:rPr>
        <w:t xml:space="preserve"> </w:t>
      </w:r>
      <w:r w:rsidRPr="005C130E">
        <w:rPr>
          <w:rFonts w:ascii="Times New Roman" w:hAnsi="Times New Roman"/>
          <w:sz w:val="18"/>
          <w:szCs w:val="18"/>
        </w:rPr>
        <w:t>плата</w:t>
      </w:r>
      <w:r w:rsidRPr="005C130E">
        <w:rPr>
          <w:rFonts w:ascii="Times New Roman" w:hAnsi="Times New Roman"/>
          <w:spacing w:val="-5"/>
          <w:sz w:val="18"/>
          <w:szCs w:val="18"/>
        </w:rPr>
        <w:t xml:space="preserve"> </w:t>
      </w:r>
      <w:r w:rsidRPr="005C130E">
        <w:rPr>
          <w:rFonts w:ascii="Times New Roman" w:hAnsi="Times New Roman"/>
          <w:sz w:val="18"/>
          <w:szCs w:val="18"/>
        </w:rPr>
        <w:t>не</w:t>
      </w:r>
      <w:r w:rsidRPr="005C130E">
        <w:rPr>
          <w:rFonts w:ascii="Times New Roman" w:hAnsi="Times New Roman"/>
          <w:spacing w:val="-5"/>
          <w:sz w:val="18"/>
          <w:szCs w:val="18"/>
        </w:rPr>
        <w:t xml:space="preserve"> </w:t>
      </w:r>
      <w:r w:rsidRPr="005C130E">
        <w:rPr>
          <w:rFonts w:ascii="Times New Roman" w:hAnsi="Times New Roman"/>
          <w:sz w:val="18"/>
          <w:szCs w:val="18"/>
        </w:rPr>
        <w:t>взимается.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Для</w:t>
      </w:r>
      <w:r w:rsidRPr="005C130E">
        <w:rPr>
          <w:rFonts w:ascii="Times New Roman" w:hAnsi="Times New Roman"/>
          <w:spacing w:val="-6"/>
          <w:sz w:val="18"/>
          <w:szCs w:val="18"/>
        </w:rPr>
        <w:t xml:space="preserve"> </w:t>
      </w:r>
      <w:r w:rsidRPr="005C130E">
        <w:rPr>
          <w:rFonts w:ascii="Times New Roman" w:hAnsi="Times New Roman"/>
          <w:sz w:val="18"/>
          <w:szCs w:val="18"/>
        </w:rPr>
        <w:t>парковки</w:t>
      </w:r>
      <w:r w:rsidRPr="005C130E">
        <w:rPr>
          <w:rFonts w:ascii="Times New Roman" w:hAnsi="Times New Roman"/>
          <w:spacing w:val="-7"/>
          <w:sz w:val="18"/>
          <w:szCs w:val="18"/>
        </w:rPr>
        <w:t xml:space="preserve"> </w:t>
      </w:r>
      <w:r w:rsidRPr="005C130E">
        <w:rPr>
          <w:rFonts w:ascii="Times New Roman" w:hAnsi="Times New Roman"/>
          <w:sz w:val="18"/>
          <w:szCs w:val="18"/>
        </w:rPr>
        <w:t>специальных</w:t>
      </w:r>
      <w:r w:rsidRPr="005C130E">
        <w:rPr>
          <w:rFonts w:ascii="Times New Roman" w:hAnsi="Times New Roman"/>
          <w:spacing w:val="-6"/>
          <w:sz w:val="18"/>
          <w:szCs w:val="18"/>
        </w:rPr>
        <w:t xml:space="preserve"> </w:t>
      </w:r>
      <w:r w:rsidRPr="005C130E">
        <w:rPr>
          <w:rFonts w:ascii="Times New Roman" w:hAnsi="Times New Roman"/>
          <w:sz w:val="18"/>
          <w:szCs w:val="18"/>
        </w:rPr>
        <w:t>автотранспортных</w:t>
      </w:r>
      <w:r w:rsidRPr="005C130E">
        <w:rPr>
          <w:rFonts w:ascii="Times New Roman" w:hAnsi="Times New Roman"/>
          <w:spacing w:val="-6"/>
          <w:sz w:val="18"/>
          <w:szCs w:val="18"/>
        </w:rPr>
        <w:t xml:space="preserve"> </w:t>
      </w:r>
      <w:r w:rsidRPr="005C130E">
        <w:rPr>
          <w:rFonts w:ascii="Times New Roman" w:hAnsi="Times New Roman"/>
          <w:sz w:val="18"/>
          <w:szCs w:val="18"/>
        </w:rPr>
        <w:t>средств</w:t>
      </w:r>
      <w:r w:rsidRPr="005C130E">
        <w:rPr>
          <w:rFonts w:ascii="Times New Roman" w:hAnsi="Times New Roman"/>
          <w:spacing w:val="-7"/>
          <w:sz w:val="18"/>
          <w:szCs w:val="18"/>
        </w:rPr>
        <w:t xml:space="preserve"> </w:t>
      </w:r>
      <w:r w:rsidRPr="005C130E">
        <w:rPr>
          <w:rFonts w:ascii="Times New Roman" w:hAnsi="Times New Roman"/>
          <w:sz w:val="18"/>
          <w:szCs w:val="18"/>
        </w:rPr>
        <w:t>инвалидов</w:t>
      </w:r>
      <w:r w:rsidRPr="005C130E">
        <w:rPr>
          <w:rFonts w:ascii="Times New Roman" w:hAnsi="Times New Roman"/>
          <w:spacing w:val="-6"/>
          <w:sz w:val="18"/>
          <w:szCs w:val="18"/>
        </w:rPr>
        <w:t xml:space="preserve"> </w:t>
      </w:r>
      <w:r w:rsidRPr="005C130E">
        <w:rPr>
          <w:rFonts w:ascii="Times New Roman" w:hAnsi="Times New Roman"/>
          <w:sz w:val="18"/>
          <w:szCs w:val="18"/>
        </w:rPr>
        <w:t>на</w:t>
      </w:r>
      <w:r w:rsidRPr="005C130E">
        <w:rPr>
          <w:rFonts w:ascii="Times New Roman" w:hAnsi="Times New Roman"/>
          <w:spacing w:val="-6"/>
          <w:sz w:val="18"/>
          <w:szCs w:val="18"/>
        </w:rPr>
        <w:t xml:space="preserve"> </w:t>
      </w:r>
      <w:r w:rsidRPr="005C130E">
        <w:rPr>
          <w:rFonts w:ascii="Times New Roman" w:hAnsi="Times New Roman"/>
          <w:sz w:val="18"/>
          <w:szCs w:val="18"/>
        </w:rPr>
        <w:t>стоянке (парковке) выделяется не менее</w:t>
      </w:r>
      <w:r w:rsidRPr="005C130E">
        <w:rPr>
          <w:rFonts w:ascii="Times New Roman" w:hAnsi="Times New Roman"/>
          <w:spacing w:val="1"/>
          <w:sz w:val="18"/>
          <w:szCs w:val="18"/>
        </w:rPr>
        <w:t xml:space="preserve"> </w:t>
      </w:r>
      <w:r w:rsidRPr="005C130E">
        <w:rPr>
          <w:rFonts w:ascii="Times New Roman" w:hAnsi="Times New Roman"/>
          <w:sz w:val="18"/>
          <w:szCs w:val="18"/>
        </w:rPr>
        <w:t>10% мест</w:t>
      </w:r>
      <w:r w:rsidRPr="005C130E">
        <w:rPr>
          <w:rFonts w:ascii="Times New Roman" w:hAnsi="Times New Roman"/>
          <w:spacing w:val="1"/>
          <w:sz w:val="18"/>
          <w:szCs w:val="18"/>
        </w:rPr>
        <w:t xml:space="preserve"> </w:t>
      </w:r>
      <w:r w:rsidRPr="005C130E">
        <w:rPr>
          <w:rFonts w:ascii="Times New Roman" w:hAnsi="Times New Roman"/>
          <w:sz w:val="18"/>
          <w:szCs w:val="18"/>
        </w:rPr>
        <w:t>(но не менее одного места) для</w:t>
      </w:r>
      <w:r w:rsidRPr="005C130E">
        <w:rPr>
          <w:rFonts w:ascii="Times New Roman" w:hAnsi="Times New Roman"/>
          <w:spacing w:val="1"/>
          <w:sz w:val="18"/>
          <w:szCs w:val="18"/>
        </w:rPr>
        <w:t xml:space="preserve"> </w:t>
      </w:r>
      <w:r w:rsidRPr="005C130E">
        <w:rPr>
          <w:rFonts w:ascii="Times New Roman" w:hAnsi="Times New Roman"/>
          <w:sz w:val="18"/>
          <w:szCs w:val="18"/>
        </w:rPr>
        <w:t>бесплатной парковки транспортных средств, управляемых инвалидами I, II групп, а также инвалидами</w:t>
      </w:r>
      <w:r w:rsidRPr="005C130E">
        <w:rPr>
          <w:rFonts w:ascii="Times New Roman" w:hAnsi="Times New Roman"/>
          <w:spacing w:val="1"/>
          <w:sz w:val="18"/>
          <w:szCs w:val="18"/>
        </w:rPr>
        <w:t xml:space="preserve"> </w:t>
      </w:r>
      <w:r w:rsidRPr="005C130E">
        <w:rPr>
          <w:rFonts w:ascii="Times New Roman" w:hAnsi="Times New Roman"/>
          <w:sz w:val="18"/>
          <w:szCs w:val="18"/>
        </w:rPr>
        <w:t>III группы в порядке, установленном Правительством</w:t>
      </w:r>
      <w:r w:rsidRPr="005C130E">
        <w:rPr>
          <w:rFonts w:ascii="Times New Roman" w:hAnsi="Times New Roman"/>
          <w:spacing w:val="1"/>
          <w:sz w:val="18"/>
          <w:szCs w:val="18"/>
        </w:rPr>
        <w:t xml:space="preserve"> </w:t>
      </w:r>
      <w:r w:rsidRPr="005C130E">
        <w:rPr>
          <w:rFonts w:ascii="Times New Roman" w:hAnsi="Times New Roman"/>
          <w:sz w:val="18"/>
          <w:szCs w:val="18"/>
        </w:rPr>
        <w:t xml:space="preserve">Российской Федерации, и транспортных средств, перевозящих таких инвалидов и </w:t>
      </w:r>
      <w:r w:rsidRPr="005C130E">
        <w:rPr>
          <w:rFonts w:ascii="Times New Roman" w:hAnsi="Times New Roman"/>
          <w:spacing w:val="-67"/>
          <w:sz w:val="18"/>
          <w:szCs w:val="18"/>
        </w:rPr>
        <w:t xml:space="preserve"> </w:t>
      </w:r>
      <w:r w:rsidRPr="005C130E">
        <w:rPr>
          <w:rFonts w:ascii="Times New Roman" w:hAnsi="Times New Roman"/>
          <w:sz w:val="18"/>
          <w:szCs w:val="18"/>
        </w:rPr>
        <w:t>(или)</w:t>
      </w:r>
      <w:r w:rsidRPr="005C130E">
        <w:rPr>
          <w:rFonts w:ascii="Times New Roman" w:hAnsi="Times New Roman"/>
          <w:spacing w:val="-1"/>
          <w:sz w:val="18"/>
          <w:szCs w:val="18"/>
        </w:rPr>
        <w:t xml:space="preserve"> </w:t>
      </w:r>
      <w:r w:rsidRPr="005C130E">
        <w:rPr>
          <w:rFonts w:ascii="Times New Roman" w:hAnsi="Times New Roman"/>
          <w:sz w:val="18"/>
          <w:szCs w:val="18"/>
        </w:rPr>
        <w:t>детей-инвалидов.</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 целях обеспечения беспрепятственного доступа заявителей, в том числе</w:t>
      </w:r>
      <w:r w:rsidRPr="005C130E">
        <w:rPr>
          <w:rFonts w:ascii="Times New Roman" w:hAnsi="Times New Roman"/>
          <w:spacing w:val="1"/>
          <w:sz w:val="18"/>
          <w:szCs w:val="18"/>
        </w:rPr>
        <w:t xml:space="preserve"> </w:t>
      </w:r>
      <w:r w:rsidRPr="005C130E">
        <w:rPr>
          <w:rFonts w:ascii="Times New Roman" w:hAnsi="Times New Roman"/>
          <w:sz w:val="18"/>
          <w:szCs w:val="18"/>
        </w:rPr>
        <w:t>передвигающихся</w:t>
      </w:r>
      <w:r w:rsidRPr="005C130E">
        <w:rPr>
          <w:rFonts w:ascii="Times New Roman" w:hAnsi="Times New Roman"/>
          <w:spacing w:val="-5"/>
          <w:sz w:val="18"/>
          <w:szCs w:val="18"/>
        </w:rPr>
        <w:t xml:space="preserve"> </w:t>
      </w:r>
      <w:r w:rsidRPr="005C130E">
        <w:rPr>
          <w:rFonts w:ascii="Times New Roman" w:hAnsi="Times New Roman"/>
          <w:sz w:val="18"/>
          <w:szCs w:val="18"/>
        </w:rPr>
        <w:t>на</w:t>
      </w:r>
      <w:r w:rsidRPr="005C130E">
        <w:rPr>
          <w:rFonts w:ascii="Times New Roman" w:hAnsi="Times New Roman"/>
          <w:spacing w:val="-5"/>
          <w:sz w:val="18"/>
          <w:szCs w:val="18"/>
        </w:rPr>
        <w:t xml:space="preserve"> </w:t>
      </w:r>
      <w:r w:rsidRPr="005C130E">
        <w:rPr>
          <w:rFonts w:ascii="Times New Roman" w:hAnsi="Times New Roman"/>
          <w:sz w:val="18"/>
          <w:szCs w:val="18"/>
        </w:rPr>
        <w:t>инвалидных</w:t>
      </w:r>
      <w:r w:rsidRPr="005C130E">
        <w:rPr>
          <w:rFonts w:ascii="Times New Roman" w:hAnsi="Times New Roman"/>
          <w:spacing w:val="-4"/>
          <w:sz w:val="18"/>
          <w:szCs w:val="18"/>
        </w:rPr>
        <w:t xml:space="preserve"> </w:t>
      </w:r>
      <w:r w:rsidRPr="005C130E">
        <w:rPr>
          <w:rFonts w:ascii="Times New Roman" w:hAnsi="Times New Roman"/>
          <w:sz w:val="18"/>
          <w:szCs w:val="18"/>
        </w:rPr>
        <w:t>колясках,</w:t>
      </w:r>
      <w:r w:rsidRPr="005C130E">
        <w:rPr>
          <w:rFonts w:ascii="Times New Roman" w:hAnsi="Times New Roman"/>
          <w:spacing w:val="-4"/>
          <w:sz w:val="18"/>
          <w:szCs w:val="18"/>
        </w:rPr>
        <w:t xml:space="preserve"> </w:t>
      </w:r>
      <w:r w:rsidRPr="005C130E">
        <w:rPr>
          <w:rFonts w:ascii="Times New Roman" w:hAnsi="Times New Roman"/>
          <w:sz w:val="18"/>
          <w:szCs w:val="18"/>
        </w:rPr>
        <w:t>вход</w:t>
      </w:r>
      <w:r w:rsidRPr="005C130E">
        <w:rPr>
          <w:rFonts w:ascii="Times New Roman" w:hAnsi="Times New Roman"/>
          <w:spacing w:val="-5"/>
          <w:sz w:val="18"/>
          <w:szCs w:val="18"/>
        </w:rPr>
        <w:t xml:space="preserve"> </w:t>
      </w:r>
      <w:r w:rsidRPr="005C130E">
        <w:rPr>
          <w:rFonts w:ascii="Times New Roman" w:hAnsi="Times New Roman"/>
          <w:sz w:val="18"/>
          <w:szCs w:val="18"/>
        </w:rPr>
        <w:t>в</w:t>
      </w:r>
      <w:r w:rsidRPr="005C130E">
        <w:rPr>
          <w:rFonts w:ascii="Times New Roman" w:hAnsi="Times New Roman"/>
          <w:spacing w:val="-5"/>
          <w:sz w:val="18"/>
          <w:szCs w:val="18"/>
        </w:rPr>
        <w:t xml:space="preserve"> </w:t>
      </w:r>
      <w:r w:rsidRPr="005C130E">
        <w:rPr>
          <w:rFonts w:ascii="Times New Roman" w:hAnsi="Times New Roman"/>
          <w:sz w:val="18"/>
          <w:szCs w:val="18"/>
        </w:rPr>
        <w:t>здание</w:t>
      </w:r>
      <w:r w:rsidRPr="005C130E">
        <w:rPr>
          <w:rFonts w:ascii="Times New Roman" w:hAnsi="Times New Roman"/>
          <w:spacing w:val="-5"/>
          <w:sz w:val="18"/>
          <w:szCs w:val="18"/>
        </w:rPr>
        <w:t xml:space="preserve"> </w:t>
      </w:r>
      <w:r w:rsidRPr="005C130E">
        <w:rPr>
          <w:rFonts w:ascii="Times New Roman" w:hAnsi="Times New Roman"/>
          <w:sz w:val="18"/>
          <w:szCs w:val="18"/>
        </w:rPr>
        <w:t>и</w:t>
      </w:r>
      <w:r w:rsidRPr="005C130E">
        <w:rPr>
          <w:rFonts w:ascii="Times New Roman" w:hAnsi="Times New Roman"/>
          <w:spacing w:val="-4"/>
          <w:sz w:val="18"/>
          <w:szCs w:val="18"/>
        </w:rPr>
        <w:t xml:space="preserve"> </w:t>
      </w:r>
      <w:r w:rsidRPr="005C130E">
        <w:rPr>
          <w:rFonts w:ascii="Times New Roman" w:hAnsi="Times New Roman"/>
          <w:sz w:val="18"/>
          <w:szCs w:val="18"/>
        </w:rPr>
        <w:t>помещения,</w:t>
      </w:r>
      <w:r w:rsidRPr="005C130E">
        <w:rPr>
          <w:rFonts w:ascii="Times New Roman" w:hAnsi="Times New Roman"/>
          <w:spacing w:val="-7"/>
          <w:sz w:val="18"/>
          <w:szCs w:val="18"/>
        </w:rPr>
        <w:t xml:space="preserve"> </w:t>
      </w:r>
      <w:r w:rsidRPr="005C130E">
        <w:rPr>
          <w:rFonts w:ascii="Times New Roman" w:hAnsi="Times New Roman"/>
          <w:sz w:val="18"/>
          <w:szCs w:val="18"/>
        </w:rPr>
        <w:t>в</w:t>
      </w:r>
      <w:r w:rsidRPr="005C130E">
        <w:rPr>
          <w:rFonts w:ascii="Times New Roman" w:hAnsi="Times New Roman"/>
          <w:spacing w:val="-4"/>
          <w:sz w:val="18"/>
          <w:szCs w:val="18"/>
        </w:rPr>
        <w:t xml:space="preserve"> </w:t>
      </w:r>
      <w:r w:rsidRPr="005C130E">
        <w:rPr>
          <w:rFonts w:ascii="Times New Roman" w:hAnsi="Times New Roman"/>
          <w:sz w:val="18"/>
          <w:szCs w:val="18"/>
        </w:rPr>
        <w:t>которых</w:t>
      </w:r>
      <w:r w:rsidRPr="005C130E">
        <w:rPr>
          <w:rFonts w:ascii="Times New Roman" w:hAnsi="Times New Roman"/>
          <w:spacing w:val="-67"/>
          <w:sz w:val="18"/>
          <w:szCs w:val="18"/>
        </w:rPr>
        <w:t xml:space="preserve"> </w:t>
      </w:r>
      <w:r w:rsidRPr="005C130E">
        <w:rPr>
          <w:rFonts w:ascii="Times New Roman" w:hAnsi="Times New Roman"/>
          <w:sz w:val="18"/>
          <w:szCs w:val="18"/>
        </w:rPr>
        <w:t>предоставляется услуга, оборудуются пандусами, поручнями, тактильными</w:t>
      </w:r>
      <w:r w:rsidRPr="005C130E">
        <w:rPr>
          <w:rFonts w:ascii="Times New Roman" w:hAnsi="Times New Roman"/>
          <w:spacing w:val="1"/>
          <w:sz w:val="18"/>
          <w:szCs w:val="18"/>
        </w:rPr>
        <w:t xml:space="preserve"> </w:t>
      </w:r>
      <w:r w:rsidRPr="005C130E">
        <w:rPr>
          <w:rFonts w:ascii="Times New Roman" w:hAnsi="Times New Roman"/>
          <w:sz w:val="18"/>
          <w:szCs w:val="18"/>
        </w:rPr>
        <w:t>(контрастными) предупреждающими элементами, иными специальными</w:t>
      </w:r>
      <w:r w:rsidRPr="005C130E">
        <w:rPr>
          <w:rFonts w:ascii="Times New Roman" w:hAnsi="Times New Roman"/>
          <w:spacing w:val="1"/>
          <w:sz w:val="18"/>
          <w:szCs w:val="18"/>
        </w:rPr>
        <w:t xml:space="preserve"> </w:t>
      </w:r>
      <w:r w:rsidRPr="005C130E">
        <w:rPr>
          <w:rFonts w:ascii="Times New Roman" w:hAnsi="Times New Roman"/>
          <w:sz w:val="18"/>
          <w:szCs w:val="18"/>
        </w:rPr>
        <w:t>приспособлениями, позволяющими обеспечить беспрепятственный доступ и</w:t>
      </w:r>
      <w:r w:rsidRPr="005C130E">
        <w:rPr>
          <w:rFonts w:ascii="Times New Roman" w:hAnsi="Times New Roman"/>
          <w:spacing w:val="1"/>
          <w:sz w:val="18"/>
          <w:szCs w:val="18"/>
        </w:rPr>
        <w:t xml:space="preserve"> </w:t>
      </w:r>
      <w:r w:rsidRPr="005C130E">
        <w:rPr>
          <w:rFonts w:ascii="Times New Roman" w:hAnsi="Times New Roman"/>
          <w:sz w:val="18"/>
          <w:szCs w:val="18"/>
        </w:rPr>
        <w:t>передвижение инвалидов, в соответствии с законодательством Российской</w:t>
      </w:r>
      <w:r w:rsidRPr="005C130E">
        <w:rPr>
          <w:rFonts w:ascii="Times New Roman" w:hAnsi="Times New Roman"/>
          <w:spacing w:val="1"/>
          <w:sz w:val="18"/>
          <w:szCs w:val="18"/>
        </w:rPr>
        <w:t xml:space="preserve"> </w:t>
      </w:r>
      <w:r w:rsidRPr="005C130E">
        <w:rPr>
          <w:rFonts w:ascii="Times New Roman" w:hAnsi="Times New Roman"/>
          <w:sz w:val="18"/>
          <w:szCs w:val="18"/>
        </w:rPr>
        <w:t>Федерации</w:t>
      </w:r>
      <w:r w:rsidRPr="005C130E">
        <w:rPr>
          <w:rFonts w:ascii="Times New Roman" w:hAnsi="Times New Roman"/>
          <w:spacing w:val="-1"/>
          <w:sz w:val="18"/>
          <w:szCs w:val="18"/>
        </w:rPr>
        <w:t xml:space="preserve"> </w:t>
      </w:r>
      <w:r w:rsidRPr="005C130E">
        <w:rPr>
          <w:rFonts w:ascii="Times New Roman" w:hAnsi="Times New Roman"/>
          <w:sz w:val="18"/>
          <w:szCs w:val="18"/>
        </w:rPr>
        <w:t>о социальной</w:t>
      </w:r>
      <w:r w:rsidRPr="005C130E">
        <w:rPr>
          <w:rFonts w:ascii="Times New Roman" w:hAnsi="Times New Roman"/>
          <w:spacing w:val="-1"/>
          <w:sz w:val="18"/>
          <w:szCs w:val="18"/>
        </w:rPr>
        <w:t xml:space="preserve"> </w:t>
      </w:r>
      <w:r w:rsidRPr="005C130E">
        <w:rPr>
          <w:rFonts w:ascii="Times New Roman" w:hAnsi="Times New Roman"/>
          <w:sz w:val="18"/>
          <w:szCs w:val="18"/>
        </w:rPr>
        <w:t>защите</w:t>
      </w:r>
      <w:r w:rsidRPr="005C130E">
        <w:rPr>
          <w:rFonts w:ascii="Times New Roman" w:hAnsi="Times New Roman"/>
          <w:spacing w:val="-1"/>
          <w:sz w:val="18"/>
          <w:szCs w:val="18"/>
        </w:rPr>
        <w:t xml:space="preserve"> </w:t>
      </w:r>
      <w:r w:rsidRPr="005C130E">
        <w:rPr>
          <w:rFonts w:ascii="Times New Roman" w:hAnsi="Times New Roman"/>
          <w:sz w:val="18"/>
          <w:szCs w:val="18"/>
        </w:rPr>
        <w:t>инвалидов.</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Центральный вход в здание уполномоченного органа должен</w:t>
      </w:r>
      <w:r w:rsidRPr="005C130E">
        <w:rPr>
          <w:rFonts w:ascii="Times New Roman" w:hAnsi="Times New Roman"/>
          <w:spacing w:val="-7"/>
          <w:sz w:val="18"/>
          <w:szCs w:val="18"/>
        </w:rPr>
        <w:t xml:space="preserve"> </w:t>
      </w:r>
      <w:r w:rsidRPr="005C130E">
        <w:rPr>
          <w:rFonts w:ascii="Times New Roman" w:hAnsi="Times New Roman"/>
          <w:sz w:val="18"/>
          <w:szCs w:val="18"/>
        </w:rPr>
        <w:t>быть</w:t>
      </w:r>
      <w:r w:rsidRPr="005C130E">
        <w:rPr>
          <w:rFonts w:ascii="Times New Roman" w:hAnsi="Times New Roman"/>
          <w:spacing w:val="-7"/>
          <w:sz w:val="18"/>
          <w:szCs w:val="18"/>
        </w:rPr>
        <w:t xml:space="preserve"> </w:t>
      </w:r>
      <w:r w:rsidRPr="005C130E">
        <w:rPr>
          <w:rFonts w:ascii="Times New Roman" w:hAnsi="Times New Roman"/>
          <w:sz w:val="18"/>
          <w:szCs w:val="18"/>
        </w:rPr>
        <w:t>оборудован</w:t>
      </w:r>
      <w:r w:rsidRPr="005C130E">
        <w:rPr>
          <w:rFonts w:ascii="Times New Roman" w:hAnsi="Times New Roman"/>
          <w:spacing w:val="-67"/>
          <w:sz w:val="18"/>
          <w:szCs w:val="18"/>
        </w:rPr>
        <w:t xml:space="preserve">  </w:t>
      </w:r>
      <w:r w:rsidRPr="005C130E">
        <w:rPr>
          <w:rFonts w:ascii="Times New Roman" w:hAnsi="Times New Roman"/>
          <w:sz w:val="18"/>
          <w:szCs w:val="18"/>
        </w:rPr>
        <w:t>информационной</w:t>
      </w:r>
      <w:r w:rsidRPr="005C130E">
        <w:rPr>
          <w:rFonts w:ascii="Times New Roman" w:hAnsi="Times New Roman"/>
          <w:spacing w:val="-2"/>
          <w:sz w:val="18"/>
          <w:szCs w:val="18"/>
        </w:rPr>
        <w:t xml:space="preserve"> </w:t>
      </w:r>
      <w:r w:rsidRPr="005C130E">
        <w:rPr>
          <w:rFonts w:ascii="Times New Roman" w:hAnsi="Times New Roman"/>
          <w:sz w:val="18"/>
          <w:szCs w:val="18"/>
        </w:rPr>
        <w:t>табличкой</w:t>
      </w:r>
      <w:r w:rsidRPr="005C130E">
        <w:rPr>
          <w:rFonts w:ascii="Times New Roman" w:hAnsi="Times New Roman"/>
          <w:spacing w:val="-1"/>
          <w:sz w:val="18"/>
          <w:szCs w:val="18"/>
        </w:rPr>
        <w:t xml:space="preserve"> </w:t>
      </w:r>
      <w:r w:rsidRPr="005C130E">
        <w:rPr>
          <w:rFonts w:ascii="Times New Roman" w:hAnsi="Times New Roman"/>
          <w:sz w:val="18"/>
          <w:szCs w:val="18"/>
        </w:rPr>
        <w:t>(вывеской),</w:t>
      </w:r>
      <w:r w:rsidRPr="005C130E">
        <w:rPr>
          <w:rFonts w:ascii="Times New Roman" w:hAnsi="Times New Roman"/>
          <w:spacing w:val="-5"/>
          <w:sz w:val="18"/>
          <w:szCs w:val="18"/>
        </w:rPr>
        <w:t xml:space="preserve"> </w:t>
      </w:r>
      <w:r w:rsidRPr="005C130E">
        <w:rPr>
          <w:rFonts w:ascii="Times New Roman" w:hAnsi="Times New Roman"/>
          <w:sz w:val="18"/>
          <w:szCs w:val="18"/>
        </w:rPr>
        <w:t>содержащей</w:t>
      </w:r>
      <w:r w:rsidRPr="005C130E">
        <w:rPr>
          <w:rFonts w:ascii="Times New Roman" w:hAnsi="Times New Roman"/>
          <w:spacing w:val="-1"/>
          <w:sz w:val="18"/>
          <w:szCs w:val="18"/>
        </w:rPr>
        <w:t xml:space="preserve"> </w:t>
      </w:r>
      <w:r w:rsidRPr="005C130E">
        <w:rPr>
          <w:rFonts w:ascii="Times New Roman" w:hAnsi="Times New Roman"/>
          <w:sz w:val="18"/>
          <w:szCs w:val="18"/>
        </w:rPr>
        <w:t>информацию:</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наименование;</w:t>
      </w:r>
    </w:p>
    <w:p w:rsidR="005C130E" w:rsidRPr="005C130E" w:rsidRDefault="005C130E" w:rsidP="005C130E">
      <w:pPr>
        <w:pStyle w:val="af6"/>
        <w:ind w:firstLine="567"/>
        <w:jc w:val="both"/>
        <w:rPr>
          <w:rFonts w:ascii="Times New Roman" w:hAnsi="Times New Roman"/>
          <w:spacing w:val="-67"/>
          <w:sz w:val="18"/>
          <w:szCs w:val="18"/>
        </w:rPr>
      </w:pPr>
      <w:r w:rsidRPr="005C130E">
        <w:rPr>
          <w:rFonts w:ascii="Times New Roman" w:hAnsi="Times New Roman"/>
          <w:sz w:val="18"/>
          <w:szCs w:val="18"/>
        </w:rPr>
        <w:t>местонахождение и юридический адрес;</w:t>
      </w:r>
      <w:r w:rsidRPr="005C130E">
        <w:rPr>
          <w:rFonts w:ascii="Times New Roman" w:hAnsi="Times New Roman"/>
          <w:spacing w:val="-67"/>
          <w:sz w:val="18"/>
          <w:szCs w:val="18"/>
        </w:rPr>
        <w:t xml:space="preserve"> </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режим</w:t>
      </w:r>
      <w:r w:rsidRPr="005C130E">
        <w:rPr>
          <w:rFonts w:ascii="Times New Roman" w:hAnsi="Times New Roman"/>
          <w:spacing w:val="-1"/>
          <w:sz w:val="18"/>
          <w:szCs w:val="18"/>
        </w:rPr>
        <w:t xml:space="preserve"> </w:t>
      </w:r>
      <w:r w:rsidRPr="005C130E">
        <w:rPr>
          <w:rFonts w:ascii="Times New Roman" w:hAnsi="Times New Roman"/>
          <w:sz w:val="18"/>
          <w:szCs w:val="18"/>
        </w:rPr>
        <w:t>работы;</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график</w:t>
      </w:r>
      <w:r w:rsidRPr="005C130E">
        <w:rPr>
          <w:rFonts w:ascii="Times New Roman" w:hAnsi="Times New Roman"/>
          <w:spacing w:val="-4"/>
          <w:sz w:val="18"/>
          <w:szCs w:val="18"/>
        </w:rPr>
        <w:t xml:space="preserve"> </w:t>
      </w:r>
      <w:r w:rsidRPr="005C130E">
        <w:rPr>
          <w:rFonts w:ascii="Times New Roman" w:hAnsi="Times New Roman"/>
          <w:sz w:val="18"/>
          <w:szCs w:val="18"/>
        </w:rPr>
        <w:t>приема;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номера</w:t>
      </w:r>
      <w:r w:rsidRPr="005C130E">
        <w:rPr>
          <w:rFonts w:ascii="Times New Roman" w:hAnsi="Times New Roman"/>
          <w:spacing w:val="-5"/>
          <w:sz w:val="18"/>
          <w:szCs w:val="18"/>
        </w:rPr>
        <w:t xml:space="preserve"> </w:t>
      </w:r>
      <w:r w:rsidRPr="005C130E">
        <w:rPr>
          <w:rFonts w:ascii="Times New Roman" w:hAnsi="Times New Roman"/>
          <w:sz w:val="18"/>
          <w:szCs w:val="18"/>
        </w:rPr>
        <w:t>телефонов</w:t>
      </w:r>
      <w:r w:rsidRPr="005C130E">
        <w:rPr>
          <w:rFonts w:ascii="Times New Roman" w:hAnsi="Times New Roman"/>
          <w:spacing w:val="-4"/>
          <w:sz w:val="18"/>
          <w:szCs w:val="18"/>
        </w:rPr>
        <w:t xml:space="preserve"> </w:t>
      </w:r>
      <w:r w:rsidRPr="005C130E">
        <w:rPr>
          <w:rFonts w:ascii="Times New Roman" w:hAnsi="Times New Roman"/>
          <w:sz w:val="18"/>
          <w:szCs w:val="18"/>
        </w:rPr>
        <w:t>для</w:t>
      </w:r>
      <w:r w:rsidRPr="005C130E">
        <w:rPr>
          <w:rFonts w:ascii="Times New Roman" w:hAnsi="Times New Roman"/>
          <w:spacing w:val="-5"/>
          <w:sz w:val="18"/>
          <w:szCs w:val="18"/>
        </w:rPr>
        <w:t xml:space="preserve"> </w:t>
      </w:r>
      <w:r w:rsidRPr="005C130E">
        <w:rPr>
          <w:rFonts w:ascii="Times New Roman" w:hAnsi="Times New Roman"/>
          <w:sz w:val="18"/>
          <w:szCs w:val="18"/>
        </w:rPr>
        <w:t>справок.</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Помещения, в которых предоставляется услуга, должны соответствовать</w:t>
      </w:r>
      <w:r w:rsidRPr="005C130E">
        <w:rPr>
          <w:rFonts w:ascii="Times New Roman" w:hAnsi="Times New Roman"/>
          <w:spacing w:val="-67"/>
          <w:sz w:val="18"/>
          <w:szCs w:val="18"/>
        </w:rPr>
        <w:t xml:space="preserve"> </w:t>
      </w:r>
      <w:r w:rsidRPr="005C130E">
        <w:rPr>
          <w:rFonts w:ascii="Times New Roman" w:hAnsi="Times New Roman"/>
          <w:sz w:val="18"/>
          <w:szCs w:val="18"/>
        </w:rPr>
        <w:t>санитарно-эпидемиологическим</w:t>
      </w:r>
      <w:r w:rsidRPr="005C130E">
        <w:rPr>
          <w:rFonts w:ascii="Times New Roman" w:hAnsi="Times New Roman"/>
          <w:spacing w:val="-2"/>
          <w:sz w:val="18"/>
          <w:szCs w:val="18"/>
        </w:rPr>
        <w:t xml:space="preserve"> </w:t>
      </w:r>
      <w:r w:rsidRPr="005C130E">
        <w:rPr>
          <w:rFonts w:ascii="Times New Roman" w:hAnsi="Times New Roman"/>
          <w:sz w:val="18"/>
          <w:szCs w:val="18"/>
        </w:rPr>
        <w:t>правилам</w:t>
      </w:r>
      <w:r w:rsidRPr="005C130E">
        <w:rPr>
          <w:rFonts w:ascii="Times New Roman" w:hAnsi="Times New Roman"/>
          <w:spacing w:val="-2"/>
          <w:sz w:val="18"/>
          <w:szCs w:val="18"/>
        </w:rPr>
        <w:t xml:space="preserve"> </w:t>
      </w:r>
      <w:r w:rsidRPr="005C130E">
        <w:rPr>
          <w:rFonts w:ascii="Times New Roman" w:hAnsi="Times New Roman"/>
          <w:sz w:val="18"/>
          <w:szCs w:val="18"/>
        </w:rPr>
        <w:t>и</w:t>
      </w:r>
      <w:r w:rsidRPr="005C130E">
        <w:rPr>
          <w:rFonts w:ascii="Times New Roman" w:hAnsi="Times New Roman"/>
          <w:spacing w:val="-1"/>
          <w:sz w:val="18"/>
          <w:szCs w:val="18"/>
        </w:rPr>
        <w:t xml:space="preserve"> </w:t>
      </w:r>
      <w:r w:rsidRPr="005C130E">
        <w:rPr>
          <w:rFonts w:ascii="Times New Roman" w:hAnsi="Times New Roman"/>
          <w:sz w:val="18"/>
          <w:szCs w:val="18"/>
        </w:rPr>
        <w:t>нормативам.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Помещения, в которых предоставляется услуга, оснащаются:</w:t>
      </w:r>
      <w:r w:rsidRPr="005C130E">
        <w:rPr>
          <w:rFonts w:ascii="Times New Roman" w:hAnsi="Times New Roman"/>
          <w:spacing w:val="1"/>
          <w:sz w:val="18"/>
          <w:szCs w:val="18"/>
        </w:rPr>
        <w:t xml:space="preserve"> </w:t>
      </w:r>
    </w:p>
    <w:p w:rsidR="005C130E" w:rsidRPr="005C130E" w:rsidRDefault="005C130E" w:rsidP="005C130E">
      <w:pPr>
        <w:pStyle w:val="af6"/>
        <w:ind w:firstLine="567"/>
        <w:jc w:val="both"/>
        <w:rPr>
          <w:rFonts w:ascii="Times New Roman" w:hAnsi="Times New Roman"/>
          <w:spacing w:val="1"/>
          <w:sz w:val="18"/>
          <w:szCs w:val="18"/>
        </w:rPr>
      </w:pPr>
      <w:r w:rsidRPr="005C130E">
        <w:rPr>
          <w:rFonts w:ascii="Times New Roman" w:hAnsi="Times New Roman"/>
          <w:sz w:val="18"/>
          <w:szCs w:val="18"/>
        </w:rPr>
        <w:t>системой и средствами пожаротушения;</w:t>
      </w:r>
      <w:r w:rsidRPr="005C130E">
        <w:rPr>
          <w:rFonts w:ascii="Times New Roman" w:hAnsi="Times New Roman"/>
          <w:spacing w:val="1"/>
          <w:sz w:val="18"/>
          <w:szCs w:val="18"/>
        </w:rPr>
        <w:t xml:space="preserve"> </w:t>
      </w:r>
    </w:p>
    <w:p w:rsidR="005C130E" w:rsidRPr="005C130E" w:rsidRDefault="005C130E" w:rsidP="005C130E">
      <w:pPr>
        <w:pStyle w:val="af6"/>
        <w:ind w:firstLine="567"/>
        <w:jc w:val="both"/>
        <w:rPr>
          <w:rFonts w:ascii="Times New Roman" w:hAnsi="Times New Roman"/>
          <w:spacing w:val="-67"/>
          <w:sz w:val="18"/>
          <w:szCs w:val="18"/>
        </w:rPr>
      </w:pPr>
      <w:r w:rsidRPr="005C130E">
        <w:rPr>
          <w:rFonts w:ascii="Times New Roman" w:hAnsi="Times New Roman"/>
          <w:sz w:val="18"/>
          <w:szCs w:val="18"/>
        </w:rPr>
        <w:t>системой</w:t>
      </w:r>
      <w:r w:rsidRPr="005C130E">
        <w:rPr>
          <w:rFonts w:ascii="Times New Roman" w:hAnsi="Times New Roman"/>
          <w:spacing w:val="-8"/>
          <w:sz w:val="18"/>
          <w:szCs w:val="18"/>
        </w:rPr>
        <w:t xml:space="preserve"> </w:t>
      </w:r>
      <w:r w:rsidRPr="005C130E">
        <w:rPr>
          <w:rFonts w:ascii="Times New Roman" w:hAnsi="Times New Roman"/>
          <w:sz w:val="18"/>
          <w:szCs w:val="18"/>
        </w:rPr>
        <w:t>оповещения</w:t>
      </w:r>
      <w:r w:rsidRPr="005C130E">
        <w:rPr>
          <w:rFonts w:ascii="Times New Roman" w:hAnsi="Times New Roman"/>
          <w:spacing w:val="-7"/>
          <w:sz w:val="18"/>
          <w:szCs w:val="18"/>
        </w:rPr>
        <w:t xml:space="preserve"> </w:t>
      </w:r>
      <w:r w:rsidRPr="005C130E">
        <w:rPr>
          <w:rFonts w:ascii="Times New Roman" w:hAnsi="Times New Roman"/>
          <w:sz w:val="18"/>
          <w:szCs w:val="18"/>
        </w:rPr>
        <w:t>о</w:t>
      </w:r>
      <w:r w:rsidRPr="005C130E">
        <w:rPr>
          <w:rFonts w:ascii="Times New Roman" w:hAnsi="Times New Roman"/>
          <w:spacing w:val="-7"/>
          <w:sz w:val="18"/>
          <w:szCs w:val="18"/>
        </w:rPr>
        <w:t xml:space="preserve"> </w:t>
      </w:r>
      <w:r w:rsidRPr="005C130E">
        <w:rPr>
          <w:rFonts w:ascii="Times New Roman" w:hAnsi="Times New Roman"/>
          <w:sz w:val="18"/>
          <w:szCs w:val="18"/>
        </w:rPr>
        <w:t>возникновении</w:t>
      </w:r>
      <w:r w:rsidRPr="005C130E">
        <w:rPr>
          <w:rFonts w:ascii="Times New Roman" w:hAnsi="Times New Roman"/>
          <w:spacing w:val="-7"/>
          <w:sz w:val="18"/>
          <w:szCs w:val="18"/>
        </w:rPr>
        <w:t xml:space="preserve"> </w:t>
      </w:r>
      <w:r w:rsidRPr="005C130E">
        <w:rPr>
          <w:rFonts w:ascii="Times New Roman" w:hAnsi="Times New Roman"/>
          <w:sz w:val="18"/>
          <w:szCs w:val="18"/>
        </w:rPr>
        <w:t>чрезвычайной</w:t>
      </w:r>
      <w:r w:rsidRPr="005C130E">
        <w:rPr>
          <w:rFonts w:ascii="Times New Roman" w:hAnsi="Times New Roman"/>
          <w:spacing w:val="-7"/>
          <w:sz w:val="18"/>
          <w:szCs w:val="18"/>
        </w:rPr>
        <w:t xml:space="preserve"> </w:t>
      </w:r>
      <w:r w:rsidRPr="005C130E">
        <w:rPr>
          <w:rFonts w:ascii="Times New Roman" w:hAnsi="Times New Roman"/>
          <w:sz w:val="18"/>
          <w:szCs w:val="18"/>
        </w:rPr>
        <w:t>ситуации;</w:t>
      </w:r>
      <w:r w:rsidRPr="005C130E">
        <w:rPr>
          <w:rFonts w:ascii="Times New Roman" w:hAnsi="Times New Roman"/>
          <w:spacing w:val="-67"/>
          <w:sz w:val="18"/>
          <w:szCs w:val="18"/>
        </w:rPr>
        <w:t xml:space="preserve"> </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средствами</w:t>
      </w:r>
      <w:r w:rsidRPr="005C130E">
        <w:rPr>
          <w:rFonts w:ascii="Times New Roman" w:hAnsi="Times New Roman"/>
          <w:spacing w:val="-2"/>
          <w:sz w:val="18"/>
          <w:szCs w:val="18"/>
        </w:rPr>
        <w:t xml:space="preserve"> </w:t>
      </w:r>
      <w:r w:rsidRPr="005C130E">
        <w:rPr>
          <w:rFonts w:ascii="Times New Roman" w:hAnsi="Times New Roman"/>
          <w:sz w:val="18"/>
          <w:szCs w:val="18"/>
        </w:rPr>
        <w:t>оказания</w:t>
      </w:r>
      <w:r w:rsidRPr="005C130E">
        <w:rPr>
          <w:rFonts w:ascii="Times New Roman" w:hAnsi="Times New Roman"/>
          <w:spacing w:val="-2"/>
          <w:sz w:val="18"/>
          <w:szCs w:val="18"/>
        </w:rPr>
        <w:t xml:space="preserve"> </w:t>
      </w:r>
      <w:r w:rsidRPr="005C130E">
        <w:rPr>
          <w:rFonts w:ascii="Times New Roman" w:hAnsi="Times New Roman"/>
          <w:sz w:val="18"/>
          <w:szCs w:val="18"/>
        </w:rPr>
        <w:t>первой</w:t>
      </w:r>
      <w:r w:rsidRPr="005C130E">
        <w:rPr>
          <w:rFonts w:ascii="Times New Roman" w:hAnsi="Times New Roman"/>
          <w:spacing w:val="-1"/>
          <w:sz w:val="18"/>
          <w:szCs w:val="18"/>
        </w:rPr>
        <w:t xml:space="preserve"> </w:t>
      </w:r>
      <w:r w:rsidRPr="005C130E">
        <w:rPr>
          <w:rFonts w:ascii="Times New Roman" w:hAnsi="Times New Roman"/>
          <w:sz w:val="18"/>
          <w:szCs w:val="18"/>
        </w:rPr>
        <w:t>медицинской</w:t>
      </w:r>
      <w:r w:rsidRPr="005C130E">
        <w:rPr>
          <w:rFonts w:ascii="Times New Roman" w:hAnsi="Times New Roman"/>
          <w:spacing w:val="-1"/>
          <w:sz w:val="18"/>
          <w:szCs w:val="18"/>
        </w:rPr>
        <w:t xml:space="preserve"> </w:t>
      </w:r>
      <w:r w:rsidRPr="005C130E">
        <w:rPr>
          <w:rFonts w:ascii="Times New Roman" w:hAnsi="Times New Roman"/>
          <w:sz w:val="18"/>
          <w:szCs w:val="18"/>
        </w:rPr>
        <w:t>помощи;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туалетными</w:t>
      </w:r>
      <w:r w:rsidRPr="005C130E">
        <w:rPr>
          <w:rFonts w:ascii="Times New Roman" w:hAnsi="Times New Roman"/>
          <w:spacing w:val="-8"/>
          <w:sz w:val="18"/>
          <w:szCs w:val="18"/>
        </w:rPr>
        <w:t xml:space="preserve"> </w:t>
      </w:r>
      <w:r w:rsidRPr="005C130E">
        <w:rPr>
          <w:rFonts w:ascii="Times New Roman" w:hAnsi="Times New Roman"/>
          <w:sz w:val="18"/>
          <w:szCs w:val="18"/>
        </w:rPr>
        <w:t>комнатами</w:t>
      </w:r>
      <w:r w:rsidRPr="005C130E">
        <w:rPr>
          <w:rFonts w:ascii="Times New Roman" w:hAnsi="Times New Roman"/>
          <w:spacing w:val="-8"/>
          <w:sz w:val="18"/>
          <w:szCs w:val="18"/>
        </w:rPr>
        <w:t xml:space="preserve"> </w:t>
      </w:r>
      <w:r w:rsidRPr="005C130E">
        <w:rPr>
          <w:rFonts w:ascii="Times New Roman" w:hAnsi="Times New Roman"/>
          <w:sz w:val="18"/>
          <w:szCs w:val="18"/>
        </w:rPr>
        <w:t>для</w:t>
      </w:r>
      <w:r w:rsidRPr="005C130E">
        <w:rPr>
          <w:rFonts w:ascii="Times New Roman" w:hAnsi="Times New Roman"/>
          <w:spacing w:val="-8"/>
          <w:sz w:val="18"/>
          <w:szCs w:val="18"/>
        </w:rPr>
        <w:t xml:space="preserve"> </w:t>
      </w:r>
      <w:r w:rsidRPr="005C130E">
        <w:rPr>
          <w:rFonts w:ascii="Times New Roman" w:hAnsi="Times New Roman"/>
          <w:sz w:val="18"/>
          <w:szCs w:val="18"/>
        </w:rPr>
        <w:t>посетителей.</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Зал ожидания заявителей оборудуется стульями, скамьями, количество</w:t>
      </w:r>
      <w:r w:rsidRPr="005C130E">
        <w:rPr>
          <w:rFonts w:ascii="Times New Roman" w:hAnsi="Times New Roman"/>
          <w:spacing w:val="1"/>
          <w:sz w:val="18"/>
          <w:szCs w:val="18"/>
        </w:rPr>
        <w:t xml:space="preserve"> </w:t>
      </w:r>
      <w:r w:rsidRPr="005C130E">
        <w:rPr>
          <w:rFonts w:ascii="Times New Roman" w:hAnsi="Times New Roman"/>
          <w:sz w:val="18"/>
          <w:szCs w:val="18"/>
        </w:rPr>
        <w:t>которых определяется исходя из фактической нагрузки и возможностей для их</w:t>
      </w:r>
      <w:r w:rsidRPr="005C130E">
        <w:rPr>
          <w:rFonts w:ascii="Times New Roman" w:hAnsi="Times New Roman"/>
          <w:spacing w:val="-67"/>
          <w:sz w:val="18"/>
          <w:szCs w:val="18"/>
        </w:rPr>
        <w:t xml:space="preserve">    </w:t>
      </w:r>
      <w:r w:rsidRPr="005C130E">
        <w:rPr>
          <w:rFonts w:ascii="Times New Roman" w:hAnsi="Times New Roman"/>
          <w:sz w:val="18"/>
          <w:szCs w:val="18"/>
        </w:rPr>
        <w:t>размещения</w:t>
      </w:r>
      <w:r w:rsidRPr="005C130E">
        <w:rPr>
          <w:rFonts w:ascii="Times New Roman" w:hAnsi="Times New Roman"/>
          <w:spacing w:val="-1"/>
          <w:sz w:val="18"/>
          <w:szCs w:val="18"/>
        </w:rPr>
        <w:t xml:space="preserve"> </w:t>
      </w:r>
      <w:r w:rsidRPr="005C130E">
        <w:rPr>
          <w:rFonts w:ascii="Times New Roman" w:hAnsi="Times New Roman"/>
          <w:sz w:val="18"/>
          <w:szCs w:val="18"/>
        </w:rPr>
        <w:t>в</w:t>
      </w:r>
      <w:r w:rsidRPr="005C130E">
        <w:rPr>
          <w:rFonts w:ascii="Times New Roman" w:hAnsi="Times New Roman"/>
          <w:spacing w:val="-1"/>
          <w:sz w:val="18"/>
          <w:szCs w:val="18"/>
        </w:rPr>
        <w:t xml:space="preserve"> </w:t>
      </w:r>
      <w:r w:rsidRPr="005C130E">
        <w:rPr>
          <w:rFonts w:ascii="Times New Roman" w:hAnsi="Times New Roman"/>
          <w:sz w:val="18"/>
          <w:szCs w:val="18"/>
        </w:rPr>
        <w:t>помещении,</w:t>
      </w:r>
      <w:r w:rsidRPr="005C130E">
        <w:rPr>
          <w:rFonts w:ascii="Times New Roman" w:hAnsi="Times New Roman"/>
          <w:spacing w:val="-2"/>
          <w:sz w:val="18"/>
          <w:szCs w:val="18"/>
        </w:rPr>
        <w:t xml:space="preserve"> </w:t>
      </w:r>
      <w:r w:rsidRPr="005C130E">
        <w:rPr>
          <w:rFonts w:ascii="Times New Roman" w:hAnsi="Times New Roman"/>
          <w:sz w:val="18"/>
          <w:szCs w:val="18"/>
        </w:rPr>
        <w:t>а</w:t>
      </w:r>
      <w:r w:rsidRPr="005C130E">
        <w:rPr>
          <w:rFonts w:ascii="Times New Roman" w:hAnsi="Times New Roman"/>
          <w:spacing w:val="-1"/>
          <w:sz w:val="18"/>
          <w:szCs w:val="18"/>
        </w:rPr>
        <w:t xml:space="preserve"> </w:t>
      </w:r>
      <w:r w:rsidRPr="005C130E">
        <w:rPr>
          <w:rFonts w:ascii="Times New Roman" w:hAnsi="Times New Roman"/>
          <w:sz w:val="18"/>
          <w:szCs w:val="18"/>
        </w:rPr>
        <w:t>также</w:t>
      </w:r>
      <w:r w:rsidRPr="005C130E">
        <w:rPr>
          <w:rFonts w:ascii="Times New Roman" w:hAnsi="Times New Roman"/>
          <w:spacing w:val="-2"/>
          <w:sz w:val="18"/>
          <w:szCs w:val="18"/>
        </w:rPr>
        <w:t xml:space="preserve"> </w:t>
      </w:r>
      <w:r w:rsidRPr="005C130E">
        <w:rPr>
          <w:rFonts w:ascii="Times New Roman" w:hAnsi="Times New Roman"/>
          <w:sz w:val="18"/>
          <w:szCs w:val="18"/>
        </w:rPr>
        <w:t>информационными</w:t>
      </w:r>
      <w:r w:rsidRPr="005C130E">
        <w:rPr>
          <w:rFonts w:ascii="Times New Roman" w:hAnsi="Times New Roman"/>
          <w:spacing w:val="-1"/>
          <w:sz w:val="18"/>
          <w:szCs w:val="18"/>
        </w:rPr>
        <w:t xml:space="preserve"> </w:t>
      </w:r>
      <w:r w:rsidRPr="005C130E">
        <w:rPr>
          <w:rFonts w:ascii="Times New Roman" w:hAnsi="Times New Roman"/>
          <w:sz w:val="18"/>
          <w:szCs w:val="18"/>
        </w:rPr>
        <w:t>стендами.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Тексты материалов, размещенных на информационном стенде, печатаются</w:t>
      </w:r>
      <w:r w:rsidRPr="005C130E">
        <w:rPr>
          <w:rFonts w:ascii="Times New Roman" w:hAnsi="Times New Roman"/>
          <w:spacing w:val="-67"/>
          <w:sz w:val="18"/>
          <w:szCs w:val="18"/>
        </w:rPr>
        <w:t xml:space="preserve"> </w:t>
      </w:r>
      <w:r w:rsidRPr="005C130E">
        <w:rPr>
          <w:rFonts w:ascii="Times New Roman" w:hAnsi="Times New Roman"/>
          <w:sz w:val="18"/>
          <w:szCs w:val="18"/>
        </w:rPr>
        <w:t>удобным</w:t>
      </w:r>
      <w:r w:rsidRPr="005C130E">
        <w:rPr>
          <w:rFonts w:ascii="Times New Roman" w:hAnsi="Times New Roman"/>
          <w:spacing w:val="-6"/>
          <w:sz w:val="18"/>
          <w:szCs w:val="18"/>
        </w:rPr>
        <w:t xml:space="preserve"> </w:t>
      </w:r>
      <w:r w:rsidRPr="005C130E">
        <w:rPr>
          <w:rFonts w:ascii="Times New Roman" w:hAnsi="Times New Roman"/>
          <w:sz w:val="18"/>
          <w:szCs w:val="18"/>
        </w:rPr>
        <w:t>для</w:t>
      </w:r>
      <w:r w:rsidRPr="005C130E">
        <w:rPr>
          <w:rFonts w:ascii="Times New Roman" w:hAnsi="Times New Roman"/>
          <w:spacing w:val="-5"/>
          <w:sz w:val="18"/>
          <w:szCs w:val="18"/>
        </w:rPr>
        <w:t xml:space="preserve"> </w:t>
      </w:r>
      <w:r w:rsidRPr="005C130E">
        <w:rPr>
          <w:rFonts w:ascii="Times New Roman" w:hAnsi="Times New Roman"/>
          <w:sz w:val="18"/>
          <w:szCs w:val="18"/>
        </w:rPr>
        <w:t>чтения</w:t>
      </w:r>
      <w:r w:rsidRPr="005C130E">
        <w:rPr>
          <w:rFonts w:ascii="Times New Roman" w:hAnsi="Times New Roman"/>
          <w:spacing w:val="-6"/>
          <w:sz w:val="18"/>
          <w:szCs w:val="18"/>
        </w:rPr>
        <w:t xml:space="preserve"> </w:t>
      </w:r>
      <w:r w:rsidRPr="005C130E">
        <w:rPr>
          <w:rFonts w:ascii="Times New Roman" w:hAnsi="Times New Roman"/>
          <w:sz w:val="18"/>
          <w:szCs w:val="18"/>
        </w:rPr>
        <w:t>шрифтом,</w:t>
      </w:r>
      <w:r w:rsidRPr="005C130E">
        <w:rPr>
          <w:rFonts w:ascii="Times New Roman" w:hAnsi="Times New Roman"/>
          <w:spacing w:val="-4"/>
          <w:sz w:val="18"/>
          <w:szCs w:val="18"/>
        </w:rPr>
        <w:t xml:space="preserve"> </w:t>
      </w:r>
      <w:r w:rsidRPr="005C130E">
        <w:rPr>
          <w:rFonts w:ascii="Times New Roman" w:hAnsi="Times New Roman"/>
          <w:sz w:val="18"/>
          <w:szCs w:val="18"/>
        </w:rPr>
        <w:t>без</w:t>
      </w:r>
      <w:r w:rsidRPr="005C130E">
        <w:rPr>
          <w:rFonts w:ascii="Times New Roman" w:hAnsi="Times New Roman"/>
          <w:spacing w:val="-6"/>
          <w:sz w:val="18"/>
          <w:szCs w:val="18"/>
        </w:rPr>
        <w:t xml:space="preserve"> </w:t>
      </w:r>
      <w:r w:rsidRPr="005C130E">
        <w:rPr>
          <w:rFonts w:ascii="Times New Roman" w:hAnsi="Times New Roman"/>
          <w:sz w:val="18"/>
          <w:szCs w:val="18"/>
        </w:rPr>
        <w:t>исправлений,</w:t>
      </w:r>
      <w:r w:rsidRPr="005C130E">
        <w:rPr>
          <w:rFonts w:ascii="Times New Roman" w:hAnsi="Times New Roman"/>
          <w:spacing w:val="-7"/>
          <w:sz w:val="18"/>
          <w:szCs w:val="18"/>
        </w:rPr>
        <w:t xml:space="preserve"> </w:t>
      </w:r>
      <w:r w:rsidRPr="005C130E">
        <w:rPr>
          <w:rFonts w:ascii="Times New Roman" w:hAnsi="Times New Roman"/>
          <w:sz w:val="18"/>
          <w:szCs w:val="18"/>
        </w:rPr>
        <w:t>с</w:t>
      </w:r>
      <w:r w:rsidRPr="005C130E">
        <w:rPr>
          <w:rFonts w:ascii="Times New Roman" w:hAnsi="Times New Roman"/>
          <w:spacing w:val="-5"/>
          <w:sz w:val="18"/>
          <w:szCs w:val="18"/>
        </w:rPr>
        <w:t xml:space="preserve"> </w:t>
      </w:r>
      <w:r w:rsidRPr="005C130E">
        <w:rPr>
          <w:rFonts w:ascii="Times New Roman" w:hAnsi="Times New Roman"/>
          <w:sz w:val="18"/>
          <w:szCs w:val="18"/>
        </w:rPr>
        <w:t>выделением</w:t>
      </w:r>
      <w:r w:rsidRPr="005C130E">
        <w:rPr>
          <w:rFonts w:ascii="Times New Roman" w:hAnsi="Times New Roman"/>
          <w:spacing w:val="-6"/>
          <w:sz w:val="18"/>
          <w:szCs w:val="18"/>
        </w:rPr>
        <w:t xml:space="preserve"> </w:t>
      </w:r>
      <w:r w:rsidRPr="005C130E">
        <w:rPr>
          <w:rFonts w:ascii="Times New Roman" w:hAnsi="Times New Roman"/>
          <w:sz w:val="18"/>
          <w:szCs w:val="18"/>
        </w:rPr>
        <w:t>наиболее</w:t>
      </w:r>
      <w:r w:rsidRPr="005C130E">
        <w:rPr>
          <w:rFonts w:ascii="Times New Roman" w:hAnsi="Times New Roman"/>
          <w:spacing w:val="-5"/>
          <w:sz w:val="18"/>
          <w:szCs w:val="18"/>
        </w:rPr>
        <w:t xml:space="preserve"> </w:t>
      </w:r>
      <w:r w:rsidRPr="005C130E">
        <w:rPr>
          <w:rFonts w:ascii="Times New Roman" w:hAnsi="Times New Roman"/>
          <w:sz w:val="18"/>
          <w:szCs w:val="18"/>
        </w:rPr>
        <w:t xml:space="preserve">важных </w:t>
      </w:r>
      <w:r w:rsidRPr="005C130E">
        <w:rPr>
          <w:rFonts w:ascii="Times New Roman" w:hAnsi="Times New Roman"/>
          <w:spacing w:val="-68"/>
          <w:sz w:val="18"/>
          <w:szCs w:val="18"/>
        </w:rPr>
        <w:t xml:space="preserve"> </w:t>
      </w:r>
      <w:r w:rsidRPr="005C130E">
        <w:rPr>
          <w:rFonts w:ascii="Times New Roman" w:hAnsi="Times New Roman"/>
          <w:sz w:val="18"/>
          <w:szCs w:val="18"/>
        </w:rPr>
        <w:t>мест</w:t>
      </w:r>
      <w:r w:rsidRPr="005C130E">
        <w:rPr>
          <w:rFonts w:ascii="Times New Roman" w:hAnsi="Times New Roman"/>
          <w:spacing w:val="-2"/>
          <w:sz w:val="18"/>
          <w:szCs w:val="18"/>
        </w:rPr>
        <w:t xml:space="preserve"> </w:t>
      </w:r>
      <w:r w:rsidRPr="005C130E">
        <w:rPr>
          <w:rFonts w:ascii="Times New Roman" w:hAnsi="Times New Roman"/>
          <w:sz w:val="18"/>
          <w:szCs w:val="18"/>
        </w:rPr>
        <w:t>полужирным</w:t>
      </w:r>
      <w:r w:rsidRPr="005C130E">
        <w:rPr>
          <w:rFonts w:ascii="Times New Roman" w:hAnsi="Times New Roman"/>
          <w:spacing w:val="-1"/>
          <w:sz w:val="18"/>
          <w:szCs w:val="18"/>
        </w:rPr>
        <w:t xml:space="preserve"> </w:t>
      </w:r>
      <w:r w:rsidRPr="005C130E">
        <w:rPr>
          <w:rFonts w:ascii="Times New Roman" w:hAnsi="Times New Roman"/>
          <w:sz w:val="18"/>
          <w:szCs w:val="18"/>
        </w:rPr>
        <w:t>шрифтом.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lastRenderedPageBreak/>
        <w:t xml:space="preserve">Места для заполнения заявлений о </w:t>
      </w:r>
      <w:r w:rsidRPr="005C130E">
        <w:rPr>
          <w:rFonts w:ascii="Times New Roman" w:eastAsia="Times New Roman" w:hAnsi="Times New Roman"/>
          <w:sz w:val="18"/>
          <w:szCs w:val="18"/>
        </w:rPr>
        <w:t>в</w:t>
      </w:r>
      <w:r w:rsidRPr="005C130E">
        <w:rPr>
          <w:rFonts w:ascii="Times New Roman" w:hAnsi="Times New Roman"/>
          <w:color w:val="000000"/>
          <w:sz w:val="18"/>
          <w:szCs w:val="18"/>
        </w:rPr>
        <w:t>ыдаче</w:t>
      </w:r>
      <w:r w:rsidRPr="005C130E">
        <w:rPr>
          <w:rFonts w:ascii="Times New Roman" w:hAnsi="Times New Roman"/>
          <w:color w:val="000000"/>
          <w:spacing w:val="116"/>
          <w:sz w:val="18"/>
          <w:szCs w:val="18"/>
        </w:rPr>
        <w:t xml:space="preserve"> </w:t>
      </w:r>
      <w:r w:rsidRPr="005C130E">
        <w:rPr>
          <w:rFonts w:ascii="Times New Roman" w:hAnsi="Times New Roman"/>
          <w:color w:val="000000"/>
          <w:spacing w:val="-2"/>
          <w:sz w:val="18"/>
          <w:szCs w:val="18"/>
        </w:rPr>
        <w:t>а</w:t>
      </w:r>
      <w:r w:rsidRPr="005C130E">
        <w:rPr>
          <w:rFonts w:ascii="Times New Roman" w:hAnsi="Times New Roman"/>
          <w:color w:val="000000"/>
          <w:sz w:val="18"/>
          <w:szCs w:val="18"/>
        </w:rPr>
        <w:t>кта</w:t>
      </w:r>
      <w:r w:rsidRPr="005C130E">
        <w:rPr>
          <w:rFonts w:ascii="Times New Roman" w:hAnsi="Times New Roman"/>
          <w:color w:val="000000"/>
          <w:spacing w:val="116"/>
          <w:sz w:val="18"/>
          <w:szCs w:val="18"/>
        </w:rPr>
        <w:t xml:space="preserve"> </w:t>
      </w:r>
      <w:r w:rsidRPr="005C130E">
        <w:rPr>
          <w:rFonts w:ascii="Times New Roman" w:hAnsi="Times New Roman"/>
          <w:color w:val="000000"/>
          <w:sz w:val="18"/>
          <w:szCs w:val="18"/>
        </w:rPr>
        <w:t>освидетельство</w:t>
      </w:r>
      <w:r w:rsidRPr="005C130E">
        <w:rPr>
          <w:rFonts w:ascii="Times New Roman" w:hAnsi="Times New Roman"/>
          <w:color w:val="000000"/>
          <w:spacing w:val="-2"/>
          <w:sz w:val="18"/>
          <w:szCs w:val="18"/>
        </w:rPr>
        <w:t>в</w:t>
      </w:r>
      <w:r w:rsidRPr="005C130E">
        <w:rPr>
          <w:rFonts w:ascii="Times New Roman" w:hAnsi="Times New Roman"/>
          <w:color w:val="000000"/>
          <w:sz w:val="18"/>
          <w:szCs w:val="18"/>
        </w:rPr>
        <w:t>ания</w:t>
      </w:r>
      <w:r w:rsidRPr="005C130E">
        <w:rPr>
          <w:rFonts w:ascii="Times New Roman" w:hAnsi="Times New Roman"/>
          <w:color w:val="000000"/>
          <w:spacing w:val="117"/>
          <w:sz w:val="18"/>
          <w:szCs w:val="18"/>
        </w:rPr>
        <w:t xml:space="preserve"> </w:t>
      </w:r>
      <w:r w:rsidRPr="005C130E">
        <w:rPr>
          <w:rFonts w:ascii="Times New Roman" w:hAnsi="Times New Roman"/>
          <w:color w:val="000000"/>
          <w:sz w:val="18"/>
          <w:szCs w:val="18"/>
        </w:rPr>
        <w:t>пров</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д</w:t>
      </w:r>
      <w:r w:rsidRPr="005C130E">
        <w:rPr>
          <w:rFonts w:ascii="Times New Roman" w:hAnsi="Times New Roman"/>
          <w:color w:val="000000"/>
          <w:spacing w:val="-2"/>
          <w:sz w:val="18"/>
          <w:szCs w:val="18"/>
        </w:rPr>
        <w:t>е</w:t>
      </w:r>
      <w:r w:rsidRPr="005C130E">
        <w:rPr>
          <w:rFonts w:ascii="Times New Roman" w:hAnsi="Times New Roman"/>
          <w:color w:val="000000"/>
          <w:sz w:val="18"/>
          <w:szCs w:val="18"/>
        </w:rPr>
        <w:t>ния</w:t>
      </w:r>
      <w:r w:rsidRPr="005C130E">
        <w:rPr>
          <w:rFonts w:ascii="Times New Roman" w:hAnsi="Times New Roman"/>
          <w:color w:val="000000"/>
          <w:spacing w:val="117"/>
          <w:sz w:val="18"/>
          <w:szCs w:val="18"/>
        </w:rPr>
        <w:t xml:space="preserve"> </w:t>
      </w:r>
      <w:r w:rsidRPr="005C130E">
        <w:rPr>
          <w:rFonts w:ascii="Times New Roman" w:hAnsi="Times New Roman"/>
          <w:color w:val="000000"/>
          <w:sz w:val="18"/>
          <w:szCs w:val="18"/>
        </w:rPr>
        <w:t>основных</w:t>
      </w:r>
      <w:r w:rsidRPr="005C130E">
        <w:rPr>
          <w:rFonts w:ascii="Times New Roman" w:hAnsi="Times New Roman"/>
          <w:color w:val="000000"/>
          <w:spacing w:val="122"/>
          <w:sz w:val="18"/>
          <w:szCs w:val="18"/>
        </w:rPr>
        <w:t xml:space="preserve"> </w:t>
      </w:r>
      <w:r w:rsidRPr="005C130E">
        <w:rPr>
          <w:rFonts w:ascii="Times New Roman" w:hAnsi="Times New Roman"/>
          <w:color w:val="000000"/>
          <w:sz w:val="18"/>
          <w:szCs w:val="18"/>
        </w:rPr>
        <w:t>р</w:t>
      </w:r>
      <w:r w:rsidRPr="005C130E">
        <w:rPr>
          <w:rFonts w:ascii="Times New Roman" w:hAnsi="Times New Roman"/>
          <w:color w:val="000000"/>
          <w:spacing w:val="-2"/>
          <w:sz w:val="18"/>
          <w:szCs w:val="18"/>
        </w:rPr>
        <w:t>а</w:t>
      </w:r>
      <w:r w:rsidRPr="005C130E">
        <w:rPr>
          <w:rFonts w:ascii="Times New Roman" w:hAnsi="Times New Roman"/>
          <w:color w:val="000000"/>
          <w:sz w:val="18"/>
          <w:szCs w:val="18"/>
        </w:rPr>
        <w:t>бот</w:t>
      </w:r>
      <w:r w:rsidRPr="005C130E">
        <w:rPr>
          <w:rFonts w:ascii="Times New Roman" w:hAnsi="Times New Roman"/>
          <w:color w:val="000000"/>
          <w:spacing w:val="116"/>
          <w:sz w:val="18"/>
          <w:szCs w:val="18"/>
        </w:rPr>
        <w:t xml:space="preserve"> </w:t>
      </w:r>
      <w:r w:rsidRPr="005C130E">
        <w:rPr>
          <w:rFonts w:ascii="Times New Roman" w:hAnsi="Times New Roman"/>
          <w:sz w:val="18"/>
          <w:szCs w:val="18"/>
        </w:rPr>
        <w:t xml:space="preserve">оборудуются стульями, столами (стойками), бланками заявлений о выдаче </w:t>
      </w:r>
      <w:r w:rsidRPr="005C130E">
        <w:rPr>
          <w:rFonts w:ascii="Times New Roman" w:hAnsi="Times New Roman"/>
          <w:color w:val="000000" w:themeColor="text1"/>
          <w:sz w:val="18"/>
          <w:szCs w:val="18"/>
        </w:rPr>
        <w:t>акта освидетельствования проведения основных работ</w:t>
      </w:r>
      <w:r w:rsidRPr="005C130E">
        <w:rPr>
          <w:rFonts w:ascii="Times New Roman" w:hAnsi="Times New Roman"/>
          <w:sz w:val="18"/>
          <w:szCs w:val="18"/>
        </w:rPr>
        <w:t>, письменными</w:t>
      </w:r>
      <w:r w:rsidRPr="005C130E">
        <w:rPr>
          <w:rFonts w:ascii="Times New Roman" w:hAnsi="Times New Roman"/>
          <w:spacing w:val="1"/>
          <w:sz w:val="18"/>
          <w:szCs w:val="18"/>
        </w:rPr>
        <w:t xml:space="preserve"> </w:t>
      </w:r>
      <w:r w:rsidRPr="005C130E">
        <w:rPr>
          <w:rFonts w:ascii="Times New Roman" w:hAnsi="Times New Roman"/>
          <w:sz w:val="18"/>
          <w:szCs w:val="18"/>
        </w:rPr>
        <w:t>принадлежностями.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Места</w:t>
      </w:r>
      <w:r w:rsidRPr="005C130E">
        <w:rPr>
          <w:rFonts w:ascii="Times New Roman" w:hAnsi="Times New Roman"/>
          <w:spacing w:val="-6"/>
          <w:sz w:val="18"/>
          <w:szCs w:val="18"/>
        </w:rPr>
        <w:t xml:space="preserve"> </w:t>
      </w:r>
      <w:r w:rsidRPr="005C130E">
        <w:rPr>
          <w:rFonts w:ascii="Times New Roman" w:hAnsi="Times New Roman"/>
          <w:sz w:val="18"/>
          <w:szCs w:val="18"/>
        </w:rPr>
        <w:t>приема</w:t>
      </w:r>
      <w:r w:rsidRPr="005C130E">
        <w:rPr>
          <w:rFonts w:ascii="Times New Roman" w:hAnsi="Times New Roman"/>
          <w:spacing w:val="-7"/>
          <w:sz w:val="18"/>
          <w:szCs w:val="18"/>
        </w:rPr>
        <w:t xml:space="preserve"> </w:t>
      </w:r>
      <w:r w:rsidRPr="005C130E">
        <w:rPr>
          <w:rFonts w:ascii="Times New Roman" w:hAnsi="Times New Roman"/>
          <w:sz w:val="18"/>
          <w:szCs w:val="18"/>
        </w:rPr>
        <w:t>заявителей</w:t>
      </w:r>
      <w:r w:rsidRPr="005C130E">
        <w:rPr>
          <w:rFonts w:ascii="Times New Roman" w:hAnsi="Times New Roman"/>
          <w:spacing w:val="-5"/>
          <w:sz w:val="18"/>
          <w:szCs w:val="18"/>
        </w:rPr>
        <w:t xml:space="preserve"> </w:t>
      </w:r>
      <w:r w:rsidRPr="005C130E">
        <w:rPr>
          <w:rFonts w:ascii="Times New Roman" w:hAnsi="Times New Roman"/>
          <w:sz w:val="18"/>
          <w:szCs w:val="18"/>
        </w:rPr>
        <w:t>оборудуются</w:t>
      </w:r>
      <w:r w:rsidRPr="005C130E">
        <w:rPr>
          <w:rFonts w:ascii="Times New Roman" w:hAnsi="Times New Roman"/>
          <w:spacing w:val="-6"/>
          <w:sz w:val="18"/>
          <w:szCs w:val="18"/>
        </w:rPr>
        <w:t xml:space="preserve"> </w:t>
      </w:r>
      <w:r w:rsidRPr="005C130E">
        <w:rPr>
          <w:rFonts w:ascii="Times New Roman" w:hAnsi="Times New Roman"/>
          <w:sz w:val="18"/>
          <w:szCs w:val="18"/>
        </w:rPr>
        <w:t>информационными</w:t>
      </w:r>
      <w:r w:rsidRPr="005C130E">
        <w:rPr>
          <w:rFonts w:ascii="Times New Roman" w:hAnsi="Times New Roman"/>
          <w:spacing w:val="-6"/>
          <w:sz w:val="18"/>
          <w:szCs w:val="18"/>
        </w:rPr>
        <w:t xml:space="preserve"> </w:t>
      </w:r>
      <w:r w:rsidRPr="005C130E">
        <w:rPr>
          <w:rFonts w:ascii="Times New Roman" w:hAnsi="Times New Roman"/>
          <w:sz w:val="18"/>
          <w:szCs w:val="18"/>
        </w:rPr>
        <w:t>табличками (вывесками)</w:t>
      </w:r>
      <w:r w:rsidRPr="005C130E">
        <w:rPr>
          <w:rFonts w:ascii="Times New Roman" w:hAnsi="Times New Roman"/>
          <w:spacing w:val="-6"/>
          <w:sz w:val="18"/>
          <w:szCs w:val="18"/>
        </w:rPr>
        <w:t xml:space="preserve"> </w:t>
      </w:r>
      <w:r w:rsidRPr="005C130E">
        <w:rPr>
          <w:rFonts w:ascii="Times New Roman" w:hAnsi="Times New Roman"/>
          <w:sz w:val="18"/>
          <w:szCs w:val="18"/>
        </w:rPr>
        <w:t>с</w:t>
      </w:r>
      <w:r w:rsidRPr="005C130E">
        <w:rPr>
          <w:rFonts w:ascii="Times New Roman" w:hAnsi="Times New Roman"/>
          <w:spacing w:val="-6"/>
          <w:sz w:val="18"/>
          <w:szCs w:val="18"/>
        </w:rPr>
        <w:t xml:space="preserve"> </w:t>
      </w:r>
      <w:r w:rsidRPr="005C130E">
        <w:rPr>
          <w:rFonts w:ascii="Times New Roman" w:hAnsi="Times New Roman"/>
          <w:sz w:val="18"/>
          <w:szCs w:val="18"/>
        </w:rPr>
        <w:t>указанием: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номера</w:t>
      </w:r>
      <w:r w:rsidRPr="005C130E">
        <w:rPr>
          <w:rFonts w:ascii="Times New Roman" w:hAnsi="Times New Roman"/>
          <w:spacing w:val="-5"/>
          <w:sz w:val="18"/>
          <w:szCs w:val="18"/>
        </w:rPr>
        <w:t xml:space="preserve"> </w:t>
      </w:r>
      <w:r w:rsidRPr="005C130E">
        <w:rPr>
          <w:rFonts w:ascii="Times New Roman" w:hAnsi="Times New Roman"/>
          <w:sz w:val="18"/>
          <w:szCs w:val="18"/>
        </w:rPr>
        <w:t>кабинета</w:t>
      </w:r>
      <w:r w:rsidRPr="005C130E">
        <w:rPr>
          <w:rFonts w:ascii="Times New Roman" w:hAnsi="Times New Roman"/>
          <w:spacing w:val="-3"/>
          <w:sz w:val="18"/>
          <w:szCs w:val="18"/>
        </w:rPr>
        <w:t xml:space="preserve"> </w:t>
      </w:r>
      <w:r w:rsidRPr="005C130E">
        <w:rPr>
          <w:rFonts w:ascii="Times New Roman" w:hAnsi="Times New Roman"/>
          <w:sz w:val="18"/>
          <w:szCs w:val="18"/>
        </w:rPr>
        <w:t>и</w:t>
      </w:r>
      <w:r w:rsidRPr="005C130E">
        <w:rPr>
          <w:rFonts w:ascii="Times New Roman" w:hAnsi="Times New Roman"/>
          <w:spacing w:val="-4"/>
          <w:sz w:val="18"/>
          <w:szCs w:val="18"/>
        </w:rPr>
        <w:t xml:space="preserve"> </w:t>
      </w:r>
      <w:r w:rsidRPr="005C130E">
        <w:rPr>
          <w:rFonts w:ascii="Times New Roman" w:hAnsi="Times New Roman"/>
          <w:sz w:val="18"/>
          <w:szCs w:val="18"/>
        </w:rPr>
        <w:t>наименования</w:t>
      </w:r>
      <w:r w:rsidRPr="005C130E">
        <w:rPr>
          <w:rFonts w:ascii="Times New Roman" w:hAnsi="Times New Roman"/>
          <w:spacing w:val="-3"/>
          <w:sz w:val="18"/>
          <w:szCs w:val="18"/>
        </w:rPr>
        <w:t xml:space="preserve"> </w:t>
      </w:r>
      <w:r w:rsidRPr="005C130E">
        <w:rPr>
          <w:rFonts w:ascii="Times New Roman" w:hAnsi="Times New Roman"/>
          <w:sz w:val="18"/>
          <w:szCs w:val="18"/>
        </w:rPr>
        <w:t>отдела;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фамилии,</w:t>
      </w:r>
      <w:r w:rsidRPr="005C130E">
        <w:rPr>
          <w:rFonts w:ascii="Times New Roman" w:hAnsi="Times New Roman"/>
          <w:spacing w:val="-2"/>
          <w:sz w:val="18"/>
          <w:szCs w:val="18"/>
        </w:rPr>
        <w:t xml:space="preserve"> </w:t>
      </w:r>
      <w:r w:rsidRPr="005C130E">
        <w:rPr>
          <w:rFonts w:ascii="Times New Roman" w:hAnsi="Times New Roman"/>
          <w:sz w:val="18"/>
          <w:szCs w:val="18"/>
        </w:rPr>
        <w:t>имени</w:t>
      </w:r>
      <w:r w:rsidRPr="005C130E">
        <w:rPr>
          <w:rFonts w:ascii="Times New Roman" w:hAnsi="Times New Roman"/>
          <w:spacing w:val="-2"/>
          <w:sz w:val="18"/>
          <w:szCs w:val="18"/>
        </w:rPr>
        <w:t xml:space="preserve"> </w:t>
      </w:r>
      <w:r w:rsidRPr="005C130E">
        <w:rPr>
          <w:rFonts w:ascii="Times New Roman" w:hAnsi="Times New Roman"/>
          <w:sz w:val="18"/>
          <w:szCs w:val="18"/>
        </w:rPr>
        <w:t>и</w:t>
      </w:r>
      <w:r w:rsidRPr="005C130E">
        <w:rPr>
          <w:rFonts w:ascii="Times New Roman" w:hAnsi="Times New Roman"/>
          <w:spacing w:val="-2"/>
          <w:sz w:val="18"/>
          <w:szCs w:val="18"/>
        </w:rPr>
        <w:t xml:space="preserve"> </w:t>
      </w:r>
      <w:r w:rsidRPr="005C130E">
        <w:rPr>
          <w:rFonts w:ascii="Times New Roman" w:hAnsi="Times New Roman"/>
          <w:sz w:val="18"/>
          <w:szCs w:val="18"/>
        </w:rPr>
        <w:t>отчества  (последнее</w:t>
      </w:r>
      <w:r w:rsidRPr="005C130E">
        <w:rPr>
          <w:rFonts w:ascii="Times New Roman" w:hAnsi="Times New Roman"/>
          <w:sz w:val="18"/>
          <w:szCs w:val="18"/>
        </w:rPr>
        <w:tab/>
        <w:t>– при наличии), должности</w:t>
      </w:r>
      <w:r w:rsidRPr="005C130E">
        <w:rPr>
          <w:rFonts w:ascii="Times New Roman" w:hAnsi="Times New Roman"/>
          <w:spacing w:val="-67"/>
          <w:sz w:val="18"/>
          <w:szCs w:val="18"/>
        </w:rPr>
        <w:t xml:space="preserve"> </w:t>
      </w:r>
      <w:r w:rsidRPr="005C130E">
        <w:rPr>
          <w:rFonts w:ascii="Times New Roman" w:hAnsi="Times New Roman"/>
          <w:sz w:val="18"/>
          <w:szCs w:val="18"/>
        </w:rPr>
        <w:t>ответственного</w:t>
      </w:r>
      <w:r w:rsidRPr="005C130E">
        <w:rPr>
          <w:rFonts w:ascii="Times New Roman" w:hAnsi="Times New Roman"/>
          <w:spacing w:val="-1"/>
          <w:sz w:val="18"/>
          <w:szCs w:val="18"/>
        </w:rPr>
        <w:t xml:space="preserve"> </w:t>
      </w:r>
      <w:r w:rsidRPr="005C130E">
        <w:rPr>
          <w:rFonts w:ascii="Times New Roman" w:hAnsi="Times New Roman"/>
          <w:sz w:val="18"/>
          <w:szCs w:val="18"/>
        </w:rPr>
        <w:t>лица</w:t>
      </w:r>
      <w:r w:rsidRPr="005C130E">
        <w:rPr>
          <w:rFonts w:ascii="Times New Roman" w:hAnsi="Times New Roman"/>
          <w:spacing w:val="-1"/>
          <w:sz w:val="18"/>
          <w:szCs w:val="18"/>
        </w:rPr>
        <w:t xml:space="preserve"> </w:t>
      </w:r>
      <w:r w:rsidRPr="005C130E">
        <w:rPr>
          <w:rFonts w:ascii="Times New Roman" w:hAnsi="Times New Roman"/>
          <w:sz w:val="18"/>
          <w:szCs w:val="18"/>
        </w:rPr>
        <w:t>за</w:t>
      </w:r>
      <w:r w:rsidRPr="005C130E">
        <w:rPr>
          <w:rFonts w:ascii="Times New Roman" w:hAnsi="Times New Roman"/>
          <w:spacing w:val="-2"/>
          <w:sz w:val="18"/>
          <w:szCs w:val="18"/>
        </w:rPr>
        <w:t xml:space="preserve"> </w:t>
      </w:r>
      <w:r w:rsidRPr="005C130E">
        <w:rPr>
          <w:rFonts w:ascii="Times New Roman" w:hAnsi="Times New Roman"/>
          <w:sz w:val="18"/>
          <w:szCs w:val="18"/>
        </w:rPr>
        <w:t>прием документов;</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графика</w:t>
      </w:r>
      <w:r w:rsidRPr="005C130E">
        <w:rPr>
          <w:rFonts w:ascii="Times New Roman" w:hAnsi="Times New Roman"/>
          <w:spacing w:val="-6"/>
          <w:sz w:val="18"/>
          <w:szCs w:val="18"/>
        </w:rPr>
        <w:t xml:space="preserve"> </w:t>
      </w:r>
      <w:r w:rsidRPr="005C130E">
        <w:rPr>
          <w:rFonts w:ascii="Times New Roman" w:hAnsi="Times New Roman"/>
          <w:sz w:val="18"/>
          <w:szCs w:val="18"/>
        </w:rPr>
        <w:t>приема</w:t>
      </w:r>
      <w:r w:rsidRPr="005C130E">
        <w:rPr>
          <w:rFonts w:ascii="Times New Roman" w:hAnsi="Times New Roman"/>
          <w:spacing w:val="-5"/>
          <w:sz w:val="18"/>
          <w:szCs w:val="18"/>
        </w:rPr>
        <w:t xml:space="preserve"> </w:t>
      </w:r>
      <w:r w:rsidRPr="005C130E">
        <w:rPr>
          <w:rFonts w:ascii="Times New Roman" w:hAnsi="Times New Roman"/>
          <w:sz w:val="18"/>
          <w:szCs w:val="18"/>
        </w:rPr>
        <w:t>заявителей.</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Рабочее</w:t>
      </w:r>
      <w:r w:rsidRPr="005C130E">
        <w:rPr>
          <w:rFonts w:ascii="Times New Roman" w:hAnsi="Times New Roman"/>
          <w:spacing w:val="-6"/>
          <w:sz w:val="18"/>
          <w:szCs w:val="18"/>
        </w:rPr>
        <w:t xml:space="preserve"> </w:t>
      </w:r>
      <w:r w:rsidRPr="005C130E">
        <w:rPr>
          <w:rFonts w:ascii="Times New Roman" w:hAnsi="Times New Roman"/>
          <w:sz w:val="18"/>
          <w:szCs w:val="18"/>
        </w:rPr>
        <w:t>место</w:t>
      </w:r>
      <w:r w:rsidRPr="005C130E">
        <w:rPr>
          <w:rFonts w:ascii="Times New Roman" w:hAnsi="Times New Roman"/>
          <w:spacing w:val="-4"/>
          <w:sz w:val="18"/>
          <w:szCs w:val="18"/>
        </w:rPr>
        <w:t xml:space="preserve"> </w:t>
      </w:r>
      <w:r w:rsidRPr="005C130E">
        <w:rPr>
          <w:rFonts w:ascii="Times New Roman" w:hAnsi="Times New Roman"/>
          <w:sz w:val="18"/>
          <w:szCs w:val="18"/>
        </w:rPr>
        <w:t>каждого</w:t>
      </w:r>
      <w:r w:rsidRPr="005C130E">
        <w:rPr>
          <w:rFonts w:ascii="Times New Roman" w:hAnsi="Times New Roman"/>
          <w:spacing w:val="-4"/>
          <w:sz w:val="18"/>
          <w:szCs w:val="18"/>
        </w:rPr>
        <w:t xml:space="preserve"> </w:t>
      </w:r>
      <w:r w:rsidRPr="005C130E">
        <w:rPr>
          <w:rFonts w:ascii="Times New Roman" w:hAnsi="Times New Roman"/>
          <w:sz w:val="18"/>
          <w:szCs w:val="18"/>
        </w:rPr>
        <w:t>ответственного</w:t>
      </w:r>
      <w:r w:rsidRPr="005C130E">
        <w:rPr>
          <w:rFonts w:ascii="Times New Roman" w:hAnsi="Times New Roman"/>
          <w:spacing w:val="-5"/>
          <w:sz w:val="18"/>
          <w:szCs w:val="18"/>
        </w:rPr>
        <w:t xml:space="preserve"> </w:t>
      </w:r>
      <w:r w:rsidRPr="005C130E">
        <w:rPr>
          <w:rFonts w:ascii="Times New Roman" w:hAnsi="Times New Roman"/>
          <w:sz w:val="18"/>
          <w:szCs w:val="18"/>
        </w:rPr>
        <w:t>лица</w:t>
      </w:r>
      <w:r w:rsidRPr="005C130E">
        <w:rPr>
          <w:rFonts w:ascii="Times New Roman" w:hAnsi="Times New Roman"/>
          <w:spacing w:val="-5"/>
          <w:sz w:val="18"/>
          <w:szCs w:val="18"/>
        </w:rPr>
        <w:t xml:space="preserve"> </w:t>
      </w:r>
      <w:r w:rsidRPr="005C130E">
        <w:rPr>
          <w:rFonts w:ascii="Times New Roman" w:hAnsi="Times New Roman"/>
          <w:sz w:val="18"/>
          <w:szCs w:val="18"/>
        </w:rPr>
        <w:t>за</w:t>
      </w:r>
      <w:r w:rsidRPr="005C130E">
        <w:rPr>
          <w:rFonts w:ascii="Times New Roman" w:hAnsi="Times New Roman"/>
          <w:spacing w:val="-4"/>
          <w:sz w:val="18"/>
          <w:szCs w:val="18"/>
        </w:rPr>
        <w:t xml:space="preserve"> </w:t>
      </w:r>
      <w:r w:rsidRPr="005C130E">
        <w:rPr>
          <w:rFonts w:ascii="Times New Roman" w:hAnsi="Times New Roman"/>
          <w:sz w:val="18"/>
          <w:szCs w:val="18"/>
        </w:rPr>
        <w:t>прием</w:t>
      </w:r>
      <w:r w:rsidRPr="005C130E">
        <w:rPr>
          <w:rFonts w:ascii="Times New Roman" w:hAnsi="Times New Roman"/>
          <w:spacing w:val="-5"/>
          <w:sz w:val="18"/>
          <w:szCs w:val="18"/>
        </w:rPr>
        <w:t xml:space="preserve"> </w:t>
      </w:r>
      <w:r w:rsidRPr="005C130E">
        <w:rPr>
          <w:rFonts w:ascii="Times New Roman" w:hAnsi="Times New Roman"/>
          <w:sz w:val="18"/>
          <w:szCs w:val="18"/>
        </w:rPr>
        <w:t>документов,</w:t>
      </w:r>
      <w:r w:rsidRPr="005C130E">
        <w:rPr>
          <w:rFonts w:ascii="Times New Roman" w:hAnsi="Times New Roman"/>
          <w:spacing w:val="-6"/>
          <w:sz w:val="18"/>
          <w:szCs w:val="18"/>
        </w:rPr>
        <w:t xml:space="preserve"> </w:t>
      </w:r>
      <w:r w:rsidRPr="005C130E">
        <w:rPr>
          <w:rFonts w:ascii="Times New Roman" w:hAnsi="Times New Roman"/>
          <w:sz w:val="18"/>
          <w:szCs w:val="18"/>
        </w:rPr>
        <w:t>должно быть оборудовано персональным компьютером с возможностью доступа к</w:t>
      </w:r>
      <w:r w:rsidRPr="005C130E">
        <w:rPr>
          <w:rFonts w:ascii="Times New Roman" w:hAnsi="Times New Roman"/>
          <w:spacing w:val="-67"/>
          <w:sz w:val="18"/>
          <w:szCs w:val="18"/>
        </w:rPr>
        <w:t xml:space="preserve"> </w:t>
      </w:r>
      <w:r w:rsidRPr="005C130E">
        <w:rPr>
          <w:rFonts w:ascii="Times New Roman" w:hAnsi="Times New Roman"/>
          <w:sz w:val="18"/>
          <w:szCs w:val="18"/>
        </w:rPr>
        <w:t>необходимым информационным базам данных, печатающим устройством</w:t>
      </w:r>
      <w:r w:rsidRPr="005C130E">
        <w:rPr>
          <w:rFonts w:ascii="Times New Roman" w:hAnsi="Times New Roman"/>
          <w:spacing w:val="1"/>
          <w:sz w:val="18"/>
          <w:szCs w:val="18"/>
        </w:rPr>
        <w:t xml:space="preserve"> </w:t>
      </w:r>
      <w:r w:rsidRPr="005C130E">
        <w:rPr>
          <w:rFonts w:ascii="Times New Roman" w:hAnsi="Times New Roman"/>
          <w:sz w:val="18"/>
          <w:szCs w:val="18"/>
        </w:rPr>
        <w:t>(принтером)</w:t>
      </w:r>
      <w:r w:rsidRPr="005C130E">
        <w:rPr>
          <w:rFonts w:ascii="Times New Roman" w:hAnsi="Times New Roman"/>
          <w:spacing w:val="-1"/>
          <w:sz w:val="18"/>
          <w:szCs w:val="18"/>
        </w:rPr>
        <w:t xml:space="preserve"> </w:t>
      </w:r>
      <w:r w:rsidRPr="005C130E">
        <w:rPr>
          <w:rFonts w:ascii="Times New Roman" w:hAnsi="Times New Roman"/>
          <w:sz w:val="18"/>
          <w:szCs w:val="18"/>
        </w:rPr>
        <w:t>и копирующим устройством.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Лицо, ответственное за прием документов, должно иметь настольную</w:t>
      </w:r>
      <w:r w:rsidRPr="005C130E">
        <w:rPr>
          <w:rFonts w:ascii="Times New Roman" w:hAnsi="Times New Roman"/>
          <w:spacing w:val="1"/>
          <w:sz w:val="18"/>
          <w:szCs w:val="18"/>
        </w:rPr>
        <w:t xml:space="preserve"> </w:t>
      </w:r>
      <w:r w:rsidRPr="005C130E">
        <w:rPr>
          <w:rFonts w:ascii="Times New Roman" w:hAnsi="Times New Roman"/>
          <w:sz w:val="18"/>
          <w:szCs w:val="18"/>
        </w:rPr>
        <w:t>табличку с указанием фамилии, имени, отчества</w:t>
      </w:r>
      <w:r w:rsidRPr="005C130E">
        <w:rPr>
          <w:rFonts w:ascii="Times New Roman" w:hAnsi="Times New Roman"/>
          <w:spacing w:val="1"/>
          <w:sz w:val="18"/>
          <w:szCs w:val="18"/>
        </w:rPr>
        <w:t xml:space="preserve"> </w:t>
      </w:r>
      <w:r w:rsidRPr="005C130E">
        <w:rPr>
          <w:rFonts w:ascii="Times New Roman" w:hAnsi="Times New Roman"/>
          <w:sz w:val="18"/>
          <w:szCs w:val="18"/>
        </w:rPr>
        <w:t xml:space="preserve">(последнее - при наличии) и </w:t>
      </w:r>
      <w:r w:rsidRPr="005C130E">
        <w:rPr>
          <w:rFonts w:ascii="Times New Roman" w:hAnsi="Times New Roman"/>
          <w:spacing w:val="-67"/>
          <w:sz w:val="18"/>
          <w:szCs w:val="18"/>
        </w:rPr>
        <w:t xml:space="preserve"> </w:t>
      </w:r>
      <w:r w:rsidRPr="005C130E">
        <w:rPr>
          <w:rFonts w:ascii="Times New Roman" w:hAnsi="Times New Roman"/>
          <w:sz w:val="18"/>
          <w:szCs w:val="18"/>
        </w:rPr>
        <w:t>должности.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При</w:t>
      </w:r>
      <w:r w:rsidRPr="005C130E">
        <w:rPr>
          <w:rFonts w:ascii="Times New Roman" w:hAnsi="Times New Roman"/>
          <w:spacing w:val="-7"/>
          <w:sz w:val="18"/>
          <w:szCs w:val="18"/>
        </w:rPr>
        <w:t xml:space="preserve"> </w:t>
      </w:r>
      <w:r w:rsidRPr="005C130E">
        <w:rPr>
          <w:rFonts w:ascii="Times New Roman" w:hAnsi="Times New Roman"/>
          <w:sz w:val="18"/>
          <w:szCs w:val="18"/>
        </w:rPr>
        <w:t>предоставлении</w:t>
      </w:r>
      <w:r w:rsidRPr="005C130E">
        <w:rPr>
          <w:rFonts w:ascii="Times New Roman" w:hAnsi="Times New Roman"/>
          <w:spacing w:val="-6"/>
          <w:sz w:val="18"/>
          <w:szCs w:val="18"/>
        </w:rPr>
        <w:t xml:space="preserve"> </w:t>
      </w:r>
      <w:r w:rsidRPr="005C130E">
        <w:rPr>
          <w:rFonts w:ascii="Times New Roman" w:hAnsi="Times New Roman"/>
          <w:sz w:val="18"/>
          <w:szCs w:val="18"/>
        </w:rPr>
        <w:t>услуги</w:t>
      </w:r>
      <w:r w:rsidRPr="005C130E">
        <w:rPr>
          <w:rFonts w:ascii="Times New Roman" w:hAnsi="Times New Roman"/>
          <w:spacing w:val="-6"/>
          <w:sz w:val="18"/>
          <w:szCs w:val="18"/>
        </w:rPr>
        <w:t xml:space="preserve"> </w:t>
      </w:r>
      <w:r w:rsidRPr="005C130E">
        <w:rPr>
          <w:rFonts w:ascii="Times New Roman" w:hAnsi="Times New Roman"/>
          <w:sz w:val="18"/>
          <w:szCs w:val="18"/>
        </w:rPr>
        <w:t>инвалидам</w:t>
      </w:r>
      <w:r w:rsidRPr="005C130E">
        <w:rPr>
          <w:rFonts w:ascii="Times New Roman" w:hAnsi="Times New Roman"/>
          <w:spacing w:val="-7"/>
          <w:sz w:val="18"/>
          <w:szCs w:val="18"/>
        </w:rPr>
        <w:t xml:space="preserve"> </w:t>
      </w:r>
      <w:r w:rsidRPr="005C130E">
        <w:rPr>
          <w:rFonts w:ascii="Times New Roman" w:hAnsi="Times New Roman"/>
          <w:sz w:val="18"/>
          <w:szCs w:val="18"/>
        </w:rPr>
        <w:t>обеспечиваются: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xml:space="preserve">возможность беспрепятственного доступа к объекту (зданию, помещению), в </w:t>
      </w:r>
      <w:r w:rsidRPr="005C130E">
        <w:rPr>
          <w:rFonts w:ascii="Times New Roman" w:hAnsi="Times New Roman"/>
          <w:spacing w:val="-68"/>
          <w:sz w:val="18"/>
          <w:szCs w:val="18"/>
        </w:rPr>
        <w:t xml:space="preserve"> </w:t>
      </w:r>
      <w:r w:rsidRPr="005C130E">
        <w:rPr>
          <w:rFonts w:ascii="Times New Roman" w:hAnsi="Times New Roman"/>
          <w:sz w:val="18"/>
          <w:szCs w:val="18"/>
        </w:rPr>
        <w:t>котором</w:t>
      </w:r>
      <w:r w:rsidRPr="005C130E">
        <w:rPr>
          <w:rFonts w:ascii="Times New Roman" w:hAnsi="Times New Roman"/>
          <w:spacing w:val="-2"/>
          <w:sz w:val="18"/>
          <w:szCs w:val="18"/>
        </w:rPr>
        <w:t xml:space="preserve"> </w:t>
      </w:r>
      <w:r w:rsidRPr="005C130E">
        <w:rPr>
          <w:rFonts w:ascii="Times New Roman" w:hAnsi="Times New Roman"/>
          <w:sz w:val="18"/>
          <w:szCs w:val="18"/>
        </w:rPr>
        <w:t>предоставляется</w:t>
      </w:r>
      <w:r w:rsidRPr="005C130E">
        <w:rPr>
          <w:rFonts w:ascii="Times New Roman" w:hAnsi="Times New Roman"/>
          <w:spacing w:val="-1"/>
          <w:sz w:val="18"/>
          <w:szCs w:val="18"/>
        </w:rPr>
        <w:t xml:space="preserve"> </w:t>
      </w:r>
      <w:r w:rsidRPr="005C130E">
        <w:rPr>
          <w:rFonts w:ascii="Times New Roman" w:hAnsi="Times New Roman"/>
          <w:sz w:val="18"/>
          <w:szCs w:val="18"/>
        </w:rPr>
        <w:t>услуга;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возможность самостоятельного передвижения по территории, на которой</w:t>
      </w:r>
      <w:r w:rsidRPr="005C130E">
        <w:rPr>
          <w:rFonts w:ascii="Times New Roman" w:hAnsi="Times New Roman"/>
          <w:spacing w:val="1"/>
          <w:sz w:val="18"/>
          <w:szCs w:val="18"/>
        </w:rPr>
        <w:t xml:space="preserve"> </w:t>
      </w:r>
      <w:r w:rsidRPr="005C130E">
        <w:rPr>
          <w:rFonts w:ascii="Times New Roman" w:hAnsi="Times New Roman"/>
          <w:sz w:val="18"/>
          <w:szCs w:val="18"/>
        </w:rPr>
        <w:t>расположены здания и помещения, в которых предоставляется услуга, а также</w:t>
      </w:r>
      <w:r w:rsidRPr="005C130E">
        <w:rPr>
          <w:rFonts w:ascii="Times New Roman" w:hAnsi="Times New Roman"/>
          <w:spacing w:val="1"/>
          <w:sz w:val="18"/>
          <w:szCs w:val="18"/>
        </w:rPr>
        <w:t xml:space="preserve"> </w:t>
      </w:r>
      <w:r w:rsidRPr="005C130E">
        <w:rPr>
          <w:rFonts w:ascii="Times New Roman" w:hAnsi="Times New Roman"/>
          <w:sz w:val="18"/>
          <w:szCs w:val="18"/>
        </w:rPr>
        <w:t>входа</w:t>
      </w:r>
      <w:r w:rsidRPr="005C130E">
        <w:rPr>
          <w:rFonts w:ascii="Times New Roman" w:hAnsi="Times New Roman"/>
          <w:spacing w:val="-4"/>
          <w:sz w:val="18"/>
          <w:szCs w:val="18"/>
        </w:rPr>
        <w:t xml:space="preserve"> </w:t>
      </w:r>
      <w:r w:rsidRPr="005C130E">
        <w:rPr>
          <w:rFonts w:ascii="Times New Roman" w:hAnsi="Times New Roman"/>
          <w:sz w:val="18"/>
          <w:szCs w:val="18"/>
        </w:rPr>
        <w:t>в</w:t>
      </w:r>
      <w:r w:rsidRPr="005C130E">
        <w:rPr>
          <w:rFonts w:ascii="Times New Roman" w:hAnsi="Times New Roman"/>
          <w:spacing w:val="-4"/>
          <w:sz w:val="18"/>
          <w:szCs w:val="18"/>
        </w:rPr>
        <w:t xml:space="preserve"> </w:t>
      </w:r>
      <w:r w:rsidRPr="005C130E">
        <w:rPr>
          <w:rFonts w:ascii="Times New Roman" w:hAnsi="Times New Roman"/>
          <w:sz w:val="18"/>
          <w:szCs w:val="18"/>
        </w:rPr>
        <w:t>такие</w:t>
      </w:r>
      <w:r w:rsidRPr="005C130E">
        <w:rPr>
          <w:rFonts w:ascii="Times New Roman" w:hAnsi="Times New Roman"/>
          <w:spacing w:val="-5"/>
          <w:sz w:val="18"/>
          <w:szCs w:val="18"/>
        </w:rPr>
        <w:t xml:space="preserve"> </w:t>
      </w:r>
      <w:r w:rsidRPr="005C130E">
        <w:rPr>
          <w:rFonts w:ascii="Times New Roman" w:hAnsi="Times New Roman"/>
          <w:sz w:val="18"/>
          <w:szCs w:val="18"/>
        </w:rPr>
        <w:t>объекты</w:t>
      </w:r>
      <w:r w:rsidRPr="005C130E">
        <w:rPr>
          <w:rFonts w:ascii="Times New Roman" w:hAnsi="Times New Roman"/>
          <w:spacing w:val="-5"/>
          <w:sz w:val="18"/>
          <w:szCs w:val="18"/>
        </w:rPr>
        <w:t xml:space="preserve"> </w:t>
      </w:r>
      <w:r w:rsidRPr="005C130E">
        <w:rPr>
          <w:rFonts w:ascii="Times New Roman" w:hAnsi="Times New Roman"/>
          <w:sz w:val="18"/>
          <w:szCs w:val="18"/>
        </w:rPr>
        <w:t>и</w:t>
      </w:r>
      <w:r w:rsidRPr="005C130E">
        <w:rPr>
          <w:rFonts w:ascii="Times New Roman" w:hAnsi="Times New Roman"/>
          <w:spacing w:val="-3"/>
          <w:sz w:val="18"/>
          <w:szCs w:val="18"/>
        </w:rPr>
        <w:t xml:space="preserve"> </w:t>
      </w:r>
      <w:r w:rsidRPr="005C130E">
        <w:rPr>
          <w:rFonts w:ascii="Times New Roman" w:hAnsi="Times New Roman"/>
          <w:sz w:val="18"/>
          <w:szCs w:val="18"/>
        </w:rPr>
        <w:t>выхода</w:t>
      </w:r>
      <w:r w:rsidRPr="005C130E">
        <w:rPr>
          <w:rFonts w:ascii="Times New Roman" w:hAnsi="Times New Roman"/>
          <w:spacing w:val="-5"/>
          <w:sz w:val="18"/>
          <w:szCs w:val="18"/>
        </w:rPr>
        <w:t xml:space="preserve"> </w:t>
      </w:r>
      <w:r w:rsidRPr="005C130E">
        <w:rPr>
          <w:rFonts w:ascii="Times New Roman" w:hAnsi="Times New Roman"/>
          <w:sz w:val="18"/>
          <w:szCs w:val="18"/>
        </w:rPr>
        <w:t>из</w:t>
      </w:r>
      <w:r w:rsidRPr="005C130E">
        <w:rPr>
          <w:rFonts w:ascii="Times New Roman" w:hAnsi="Times New Roman"/>
          <w:spacing w:val="-4"/>
          <w:sz w:val="18"/>
          <w:szCs w:val="18"/>
        </w:rPr>
        <w:t xml:space="preserve"> </w:t>
      </w:r>
      <w:r w:rsidRPr="005C130E">
        <w:rPr>
          <w:rFonts w:ascii="Times New Roman" w:hAnsi="Times New Roman"/>
          <w:sz w:val="18"/>
          <w:szCs w:val="18"/>
        </w:rPr>
        <w:t>них,</w:t>
      </w:r>
      <w:r w:rsidRPr="005C130E">
        <w:rPr>
          <w:rFonts w:ascii="Times New Roman" w:hAnsi="Times New Roman"/>
          <w:spacing w:val="-4"/>
          <w:sz w:val="18"/>
          <w:szCs w:val="18"/>
        </w:rPr>
        <w:t xml:space="preserve"> </w:t>
      </w:r>
      <w:r w:rsidRPr="005C130E">
        <w:rPr>
          <w:rFonts w:ascii="Times New Roman" w:hAnsi="Times New Roman"/>
          <w:sz w:val="18"/>
          <w:szCs w:val="18"/>
        </w:rPr>
        <w:t>посадки</w:t>
      </w:r>
      <w:r w:rsidRPr="005C130E">
        <w:rPr>
          <w:rFonts w:ascii="Times New Roman" w:hAnsi="Times New Roman"/>
          <w:spacing w:val="-3"/>
          <w:sz w:val="18"/>
          <w:szCs w:val="18"/>
        </w:rPr>
        <w:t xml:space="preserve"> </w:t>
      </w:r>
      <w:r w:rsidRPr="005C130E">
        <w:rPr>
          <w:rFonts w:ascii="Times New Roman" w:hAnsi="Times New Roman"/>
          <w:sz w:val="18"/>
          <w:szCs w:val="18"/>
        </w:rPr>
        <w:t>в</w:t>
      </w:r>
      <w:r w:rsidRPr="005C130E">
        <w:rPr>
          <w:rFonts w:ascii="Times New Roman" w:hAnsi="Times New Roman"/>
          <w:spacing w:val="-17"/>
          <w:sz w:val="18"/>
          <w:szCs w:val="18"/>
        </w:rPr>
        <w:t xml:space="preserve"> </w:t>
      </w:r>
      <w:r w:rsidRPr="005C130E">
        <w:rPr>
          <w:rFonts w:ascii="Times New Roman" w:hAnsi="Times New Roman"/>
          <w:sz w:val="18"/>
          <w:szCs w:val="18"/>
        </w:rPr>
        <w:t>транспортное</w:t>
      </w:r>
      <w:r w:rsidRPr="005C130E">
        <w:rPr>
          <w:rFonts w:ascii="Times New Roman" w:hAnsi="Times New Roman"/>
          <w:spacing w:val="-5"/>
          <w:sz w:val="18"/>
          <w:szCs w:val="18"/>
        </w:rPr>
        <w:t xml:space="preserve"> </w:t>
      </w:r>
      <w:r w:rsidRPr="005C130E">
        <w:rPr>
          <w:rFonts w:ascii="Times New Roman" w:hAnsi="Times New Roman"/>
          <w:sz w:val="18"/>
          <w:szCs w:val="18"/>
        </w:rPr>
        <w:t>средство</w:t>
      </w:r>
      <w:r w:rsidRPr="005C130E">
        <w:rPr>
          <w:rFonts w:ascii="Times New Roman" w:hAnsi="Times New Roman"/>
          <w:spacing w:val="-4"/>
          <w:sz w:val="18"/>
          <w:szCs w:val="18"/>
        </w:rPr>
        <w:t xml:space="preserve"> </w:t>
      </w:r>
      <w:r w:rsidRPr="005C130E">
        <w:rPr>
          <w:rFonts w:ascii="Times New Roman" w:hAnsi="Times New Roman"/>
          <w:sz w:val="18"/>
          <w:szCs w:val="18"/>
        </w:rPr>
        <w:t>и</w:t>
      </w:r>
      <w:r w:rsidRPr="005C130E">
        <w:rPr>
          <w:rFonts w:ascii="Times New Roman" w:hAnsi="Times New Roman"/>
          <w:spacing w:val="-4"/>
          <w:sz w:val="18"/>
          <w:szCs w:val="18"/>
        </w:rPr>
        <w:t xml:space="preserve"> </w:t>
      </w:r>
      <w:r w:rsidRPr="005C130E">
        <w:rPr>
          <w:rFonts w:ascii="Times New Roman" w:hAnsi="Times New Roman"/>
          <w:sz w:val="18"/>
          <w:szCs w:val="18"/>
        </w:rPr>
        <w:t>высадки</w:t>
      </w:r>
      <w:r w:rsidRPr="005C130E">
        <w:rPr>
          <w:rFonts w:ascii="Times New Roman" w:hAnsi="Times New Roman"/>
          <w:spacing w:val="-67"/>
          <w:sz w:val="18"/>
          <w:szCs w:val="18"/>
        </w:rPr>
        <w:t xml:space="preserve">                                          </w:t>
      </w:r>
      <w:r w:rsidRPr="005C130E">
        <w:rPr>
          <w:rFonts w:ascii="Times New Roman" w:hAnsi="Times New Roman"/>
          <w:sz w:val="18"/>
          <w:szCs w:val="18"/>
        </w:rPr>
        <w:t>из</w:t>
      </w:r>
      <w:r w:rsidRPr="005C130E">
        <w:rPr>
          <w:rFonts w:ascii="Times New Roman" w:hAnsi="Times New Roman"/>
          <w:spacing w:val="-1"/>
          <w:sz w:val="18"/>
          <w:szCs w:val="18"/>
        </w:rPr>
        <w:t xml:space="preserve"> </w:t>
      </w:r>
      <w:r w:rsidRPr="005C130E">
        <w:rPr>
          <w:rFonts w:ascii="Times New Roman" w:hAnsi="Times New Roman"/>
          <w:sz w:val="18"/>
          <w:szCs w:val="18"/>
        </w:rPr>
        <w:t>него, в</w:t>
      </w:r>
      <w:r w:rsidRPr="005C130E">
        <w:rPr>
          <w:rFonts w:ascii="Times New Roman" w:hAnsi="Times New Roman"/>
          <w:spacing w:val="-1"/>
          <w:sz w:val="18"/>
          <w:szCs w:val="18"/>
        </w:rPr>
        <w:t xml:space="preserve"> </w:t>
      </w:r>
      <w:r w:rsidRPr="005C130E">
        <w:rPr>
          <w:rFonts w:ascii="Times New Roman" w:hAnsi="Times New Roman"/>
          <w:sz w:val="18"/>
          <w:szCs w:val="18"/>
        </w:rPr>
        <w:t>том числе с</w:t>
      </w:r>
      <w:r w:rsidRPr="005C130E">
        <w:rPr>
          <w:rFonts w:ascii="Times New Roman" w:hAnsi="Times New Roman"/>
          <w:spacing w:val="-2"/>
          <w:sz w:val="18"/>
          <w:szCs w:val="18"/>
        </w:rPr>
        <w:t xml:space="preserve"> </w:t>
      </w:r>
      <w:r w:rsidRPr="005C130E">
        <w:rPr>
          <w:rFonts w:ascii="Times New Roman" w:hAnsi="Times New Roman"/>
          <w:sz w:val="18"/>
          <w:szCs w:val="18"/>
        </w:rPr>
        <w:t>использованием</w:t>
      </w:r>
      <w:r w:rsidRPr="005C130E">
        <w:rPr>
          <w:rFonts w:ascii="Times New Roman" w:hAnsi="Times New Roman"/>
          <w:spacing w:val="-1"/>
          <w:sz w:val="18"/>
          <w:szCs w:val="18"/>
        </w:rPr>
        <w:t xml:space="preserve"> </w:t>
      </w:r>
      <w:r w:rsidRPr="005C130E">
        <w:rPr>
          <w:rFonts w:ascii="Times New Roman" w:hAnsi="Times New Roman"/>
          <w:sz w:val="18"/>
          <w:szCs w:val="18"/>
        </w:rPr>
        <w:t>кресла-коляски;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сопровождение</w:t>
      </w:r>
      <w:r w:rsidRPr="005C130E">
        <w:rPr>
          <w:rFonts w:ascii="Times New Roman" w:hAnsi="Times New Roman"/>
          <w:spacing w:val="-8"/>
          <w:sz w:val="18"/>
          <w:szCs w:val="18"/>
        </w:rPr>
        <w:t xml:space="preserve"> </w:t>
      </w:r>
      <w:r w:rsidRPr="005C130E">
        <w:rPr>
          <w:rFonts w:ascii="Times New Roman" w:hAnsi="Times New Roman"/>
          <w:sz w:val="18"/>
          <w:szCs w:val="18"/>
        </w:rPr>
        <w:t>инвалидов,</w:t>
      </w:r>
      <w:r w:rsidRPr="005C130E">
        <w:rPr>
          <w:rFonts w:ascii="Times New Roman" w:hAnsi="Times New Roman"/>
          <w:spacing w:val="-8"/>
          <w:sz w:val="18"/>
          <w:szCs w:val="18"/>
        </w:rPr>
        <w:t xml:space="preserve"> </w:t>
      </w:r>
      <w:r w:rsidRPr="005C130E">
        <w:rPr>
          <w:rFonts w:ascii="Times New Roman" w:hAnsi="Times New Roman"/>
          <w:sz w:val="18"/>
          <w:szCs w:val="18"/>
        </w:rPr>
        <w:t>имеющих</w:t>
      </w:r>
      <w:r w:rsidRPr="005C130E">
        <w:rPr>
          <w:rFonts w:ascii="Times New Roman" w:hAnsi="Times New Roman"/>
          <w:spacing w:val="-7"/>
          <w:sz w:val="18"/>
          <w:szCs w:val="18"/>
        </w:rPr>
        <w:t xml:space="preserve"> </w:t>
      </w:r>
      <w:r w:rsidRPr="005C130E">
        <w:rPr>
          <w:rFonts w:ascii="Times New Roman" w:hAnsi="Times New Roman"/>
          <w:sz w:val="18"/>
          <w:szCs w:val="18"/>
        </w:rPr>
        <w:t>стойкие</w:t>
      </w:r>
      <w:r w:rsidRPr="005C130E">
        <w:rPr>
          <w:rFonts w:ascii="Times New Roman" w:hAnsi="Times New Roman"/>
          <w:spacing w:val="-8"/>
          <w:sz w:val="18"/>
          <w:szCs w:val="18"/>
        </w:rPr>
        <w:t xml:space="preserve"> </w:t>
      </w:r>
      <w:r w:rsidRPr="005C130E">
        <w:rPr>
          <w:rFonts w:ascii="Times New Roman" w:hAnsi="Times New Roman"/>
          <w:sz w:val="18"/>
          <w:szCs w:val="18"/>
        </w:rPr>
        <w:t>расстройства</w:t>
      </w:r>
      <w:r w:rsidRPr="005C130E">
        <w:rPr>
          <w:rFonts w:ascii="Times New Roman" w:hAnsi="Times New Roman"/>
          <w:spacing w:val="-8"/>
          <w:sz w:val="18"/>
          <w:szCs w:val="18"/>
        </w:rPr>
        <w:t xml:space="preserve"> </w:t>
      </w:r>
      <w:r w:rsidRPr="005C130E">
        <w:rPr>
          <w:rFonts w:ascii="Times New Roman" w:hAnsi="Times New Roman"/>
          <w:sz w:val="18"/>
          <w:szCs w:val="18"/>
        </w:rPr>
        <w:t>функции</w:t>
      </w:r>
      <w:r w:rsidRPr="005C130E">
        <w:rPr>
          <w:rFonts w:ascii="Times New Roman" w:hAnsi="Times New Roman"/>
          <w:spacing w:val="-8"/>
          <w:sz w:val="18"/>
          <w:szCs w:val="18"/>
        </w:rPr>
        <w:t xml:space="preserve"> </w:t>
      </w:r>
      <w:r w:rsidRPr="005C130E">
        <w:rPr>
          <w:rFonts w:ascii="Times New Roman" w:hAnsi="Times New Roman"/>
          <w:sz w:val="18"/>
          <w:szCs w:val="18"/>
        </w:rPr>
        <w:t xml:space="preserve">зрения   </w:t>
      </w:r>
      <w:r w:rsidRPr="005C130E">
        <w:rPr>
          <w:rFonts w:ascii="Times New Roman" w:hAnsi="Times New Roman"/>
          <w:spacing w:val="-67"/>
          <w:sz w:val="18"/>
          <w:szCs w:val="18"/>
        </w:rPr>
        <w:t xml:space="preserve"> </w:t>
      </w:r>
      <w:r w:rsidRPr="005C130E">
        <w:rPr>
          <w:rFonts w:ascii="Times New Roman" w:hAnsi="Times New Roman"/>
          <w:sz w:val="18"/>
          <w:szCs w:val="18"/>
        </w:rPr>
        <w:t>и</w:t>
      </w:r>
      <w:r w:rsidRPr="005C130E">
        <w:rPr>
          <w:rFonts w:ascii="Times New Roman" w:hAnsi="Times New Roman"/>
          <w:spacing w:val="-1"/>
          <w:sz w:val="18"/>
          <w:szCs w:val="18"/>
        </w:rPr>
        <w:t xml:space="preserve"> </w:t>
      </w:r>
      <w:r w:rsidRPr="005C130E">
        <w:rPr>
          <w:rFonts w:ascii="Times New Roman" w:hAnsi="Times New Roman"/>
          <w:sz w:val="18"/>
          <w:szCs w:val="18"/>
        </w:rPr>
        <w:t>самостоятельного передвижения;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надлежащее размещение оборудования и носителей информации,</w:t>
      </w:r>
      <w:r w:rsidRPr="005C130E">
        <w:rPr>
          <w:rFonts w:ascii="Times New Roman" w:hAnsi="Times New Roman"/>
          <w:spacing w:val="1"/>
          <w:sz w:val="18"/>
          <w:szCs w:val="18"/>
        </w:rPr>
        <w:t xml:space="preserve"> </w:t>
      </w:r>
      <w:r w:rsidRPr="005C130E">
        <w:rPr>
          <w:rFonts w:ascii="Times New Roman" w:hAnsi="Times New Roman"/>
          <w:sz w:val="18"/>
          <w:szCs w:val="18"/>
        </w:rPr>
        <w:t>необходимых для обеспечения беспрепятственного доступа инвалидов к зданиям и</w:t>
      </w:r>
      <w:r w:rsidRPr="005C130E">
        <w:rPr>
          <w:rFonts w:ascii="Times New Roman" w:hAnsi="Times New Roman"/>
          <w:spacing w:val="-67"/>
          <w:sz w:val="18"/>
          <w:szCs w:val="18"/>
        </w:rPr>
        <w:t xml:space="preserve">                      </w:t>
      </w:r>
      <w:r w:rsidRPr="005C130E">
        <w:rPr>
          <w:rFonts w:ascii="Times New Roman" w:hAnsi="Times New Roman"/>
          <w:sz w:val="18"/>
          <w:szCs w:val="18"/>
        </w:rPr>
        <w:t>помещениям,</w:t>
      </w:r>
      <w:r w:rsidRPr="005C130E">
        <w:rPr>
          <w:rFonts w:ascii="Times New Roman" w:hAnsi="Times New Roman"/>
          <w:spacing w:val="-5"/>
          <w:sz w:val="18"/>
          <w:szCs w:val="18"/>
        </w:rPr>
        <w:t xml:space="preserve"> </w:t>
      </w:r>
      <w:r w:rsidRPr="005C130E">
        <w:rPr>
          <w:rFonts w:ascii="Times New Roman" w:hAnsi="Times New Roman"/>
          <w:sz w:val="18"/>
          <w:szCs w:val="18"/>
        </w:rPr>
        <w:t>в</w:t>
      </w:r>
      <w:r w:rsidRPr="005C130E">
        <w:rPr>
          <w:rFonts w:ascii="Times New Roman" w:hAnsi="Times New Roman"/>
          <w:spacing w:val="-5"/>
          <w:sz w:val="18"/>
          <w:szCs w:val="18"/>
        </w:rPr>
        <w:t xml:space="preserve"> </w:t>
      </w:r>
      <w:r w:rsidRPr="005C130E">
        <w:rPr>
          <w:rFonts w:ascii="Times New Roman" w:hAnsi="Times New Roman"/>
          <w:sz w:val="18"/>
          <w:szCs w:val="18"/>
        </w:rPr>
        <w:t>которых</w:t>
      </w:r>
      <w:r w:rsidRPr="005C130E">
        <w:rPr>
          <w:rFonts w:ascii="Times New Roman" w:hAnsi="Times New Roman"/>
          <w:spacing w:val="-5"/>
          <w:sz w:val="18"/>
          <w:szCs w:val="18"/>
        </w:rPr>
        <w:t xml:space="preserve"> </w:t>
      </w:r>
      <w:r w:rsidRPr="005C130E">
        <w:rPr>
          <w:rFonts w:ascii="Times New Roman" w:hAnsi="Times New Roman"/>
          <w:sz w:val="18"/>
          <w:szCs w:val="18"/>
        </w:rPr>
        <w:t>предоставляется</w:t>
      </w:r>
      <w:r w:rsidRPr="005C130E">
        <w:rPr>
          <w:rFonts w:ascii="Times New Roman" w:hAnsi="Times New Roman"/>
          <w:spacing w:val="-5"/>
          <w:sz w:val="18"/>
          <w:szCs w:val="18"/>
        </w:rPr>
        <w:t xml:space="preserve"> </w:t>
      </w:r>
      <w:r w:rsidRPr="005C130E">
        <w:rPr>
          <w:rFonts w:ascii="Times New Roman" w:hAnsi="Times New Roman"/>
          <w:sz w:val="18"/>
          <w:szCs w:val="18"/>
        </w:rPr>
        <w:t>услуга,</w:t>
      </w:r>
      <w:r w:rsidRPr="005C130E">
        <w:rPr>
          <w:rFonts w:ascii="Times New Roman" w:hAnsi="Times New Roman"/>
          <w:spacing w:val="-5"/>
          <w:sz w:val="18"/>
          <w:szCs w:val="18"/>
        </w:rPr>
        <w:t xml:space="preserve"> </w:t>
      </w:r>
      <w:r w:rsidRPr="005C130E">
        <w:rPr>
          <w:rFonts w:ascii="Times New Roman" w:hAnsi="Times New Roman"/>
          <w:sz w:val="18"/>
          <w:szCs w:val="18"/>
        </w:rPr>
        <w:t>и</w:t>
      </w:r>
      <w:r w:rsidRPr="005C130E">
        <w:rPr>
          <w:rFonts w:ascii="Times New Roman" w:hAnsi="Times New Roman"/>
          <w:spacing w:val="-5"/>
          <w:sz w:val="18"/>
          <w:szCs w:val="18"/>
        </w:rPr>
        <w:t xml:space="preserve"> </w:t>
      </w:r>
      <w:r w:rsidRPr="005C130E">
        <w:rPr>
          <w:rFonts w:ascii="Times New Roman" w:hAnsi="Times New Roman"/>
          <w:sz w:val="18"/>
          <w:szCs w:val="18"/>
        </w:rPr>
        <w:t>к</w:t>
      </w:r>
      <w:r w:rsidRPr="005C130E">
        <w:rPr>
          <w:rFonts w:ascii="Times New Roman" w:hAnsi="Times New Roman"/>
          <w:spacing w:val="-5"/>
          <w:sz w:val="18"/>
          <w:szCs w:val="18"/>
        </w:rPr>
        <w:t xml:space="preserve"> </w:t>
      </w:r>
      <w:r w:rsidRPr="005C130E">
        <w:rPr>
          <w:rFonts w:ascii="Times New Roman" w:hAnsi="Times New Roman"/>
          <w:sz w:val="18"/>
          <w:szCs w:val="18"/>
        </w:rPr>
        <w:t>услуге</w:t>
      </w:r>
      <w:r w:rsidRPr="005C130E">
        <w:rPr>
          <w:rFonts w:ascii="Times New Roman" w:hAnsi="Times New Roman"/>
          <w:spacing w:val="-5"/>
          <w:sz w:val="18"/>
          <w:szCs w:val="18"/>
        </w:rPr>
        <w:t xml:space="preserve"> </w:t>
      </w:r>
      <w:r w:rsidRPr="005C130E">
        <w:rPr>
          <w:rFonts w:ascii="Times New Roman" w:hAnsi="Times New Roman"/>
          <w:sz w:val="18"/>
          <w:szCs w:val="18"/>
        </w:rPr>
        <w:t>с</w:t>
      </w:r>
      <w:r w:rsidRPr="005C130E">
        <w:rPr>
          <w:rFonts w:ascii="Times New Roman" w:hAnsi="Times New Roman"/>
          <w:spacing w:val="-5"/>
          <w:sz w:val="18"/>
          <w:szCs w:val="18"/>
        </w:rPr>
        <w:t xml:space="preserve"> </w:t>
      </w:r>
      <w:r w:rsidRPr="005C130E">
        <w:rPr>
          <w:rFonts w:ascii="Times New Roman" w:hAnsi="Times New Roman"/>
          <w:sz w:val="18"/>
          <w:szCs w:val="18"/>
        </w:rPr>
        <w:t>учетом</w:t>
      </w:r>
      <w:r w:rsidRPr="005C130E">
        <w:rPr>
          <w:rFonts w:ascii="Times New Roman" w:hAnsi="Times New Roman"/>
          <w:spacing w:val="-6"/>
          <w:sz w:val="18"/>
          <w:szCs w:val="18"/>
        </w:rPr>
        <w:t xml:space="preserve"> </w:t>
      </w:r>
      <w:r w:rsidRPr="005C130E">
        <w:rPr>
          <w:rFonts w:ascii="Times New Roman" w:hAnsi="Times New Roman"/>
          <w:sz w:val="18"/>
          <w:szCs w:val="18"/>
        </w:rPr>
        <w:t>ограничений</w:t>
      </w:r>
      <w:r w:rsidRPr="005C130E">
        <w:rPr>
          <w:rFonts w:ascii="Times New Roman" w:hAnsi="Times New Roman"/>
          <w:spacing w:val="-67"/>
          <w:sz w:val="18"/>
          <w:szCs w:val="18"/>
        </w:rPr>
        <w:t xml:space="preserve"> </w:t>
      </w:r>
      <w:r w:rsidRPr="005C130E">
        <w:rPr>
          <w:rFonts w:ascii="Times New Roman" w:hAnsi="Times New Roman"/>
          <w:sz w:val="18"/>
          <w:szCs w:val="18"/>
        </w:rPr>
        <w:t>их</w:t>
      </w:r>
      <w:r w:rsidRPr="005C130E">
        <w:rPr>
          <w:rFonts w:ascii="Times New Roman" w:hAnsi="Times New Roman"/>
          <w:spacing w:val="-1"/>
          <w:sz w:val="18"/>
          <w:szCs w:val="18"/>
        </w:rPr>
        <w:t xml:space="preserve"> </w:t>
      </w:r>
      <w:r w:rsidRPr="005C130E">
        <w:rPr>
          <w:rFonts w:ascii="Times New Roman" w:hAnsi="Times New Roman"/>
          <w:sz w:val="18"/>
          <w:szCs w:val="18"/>
        </w:rPr>
        <w:t>жизнедеятельности;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дублирование необходимой для инвалидов звуковой и зрительной</w:t>
      </w:r>
      <w:r w:rsidRPr="005C130E">
        <w:rPr>
          <w:rFonts w:ascii="Times New Roman" w:hAnsi="Times New Roman"/>
          <w:spacing w:val="1"/>
          <w:sz w:val="18"/>
          <w:szCs w:val="18"/>
        </w:rPr>
        <w:t xml:space="preserve"> </w:t>
      </w:r>
      <w:r w:rsidRPr="005C130E">
        <w:rPr>
          <w:rFonts w:ascii="Times New Roman" w:hAnsi="Times New Roman"/>
          <w:sz w:val="18"/>
          <w:szCs w:val="18"/>
        </w:rPr>
        <w:t>информации, а также надписей, знаков и иной текстовой и графической</w:t>
      </w:r>
      <w:r w:rsidRPr="005C130E">
        <w:rPr>
          <w:rFonts w:ascii="Times New Roman" w:hAnsi="Times New Roman"/>
          <w:spacing w:val="1"/>
          <w:sz w:val="18"/>
          <w:szCs w:val="18"/>
        </w:rPr>
        <w:t xml:space="preserve"> </w:t>
      </w:r>
      <w:r w:rsidRPr="005C130E">
        <w:rPr>
          <w:rFonts w:ascii="Times New Roman" w:hAnsi="Times New Roman"/>
          <w:sz w:val="18"/>
          <w:szCs w:val="18"/>
        </w:rPr>
        <w:t>информации</w:t>
      </w:r>
      <w:r w:rsidRPr="005C130E">
        <w:rPr>
          <w:rFonts w:ascii="Times New Roman" w:hAnsi="Times New Roman"/>
          <w:spacing w:val="-8"/>
          <w:sz w:val="18"/>
          <w:szCs w:val="18"/>
        </w:rPr>
        <w:t xml:space="preserve"> </w:t>
      </w:r>
      <w:r w:rsidRPr="005C130E">
        <w:rPr>
          <w:rFonts w:ascii="Times New Roman" w:hAnsi="Times New Roman"/>
          <w:sz w:val="18"/>
          <w:szCs w:val="18"/>
        </w:rPr>
        <w:t>знаками,</w:t>
      </w:r>
      <w:r w:rsidRPr="005C130E">
        <w:rPr>
          <w:rFonts w:ascii="Times New Roman" w:hAnsi="Times New Roman"/>
          <w:spacing w:val="-8"/>
          <w:sz w:val="18"/>
          <w:szCs w:val="18"/>
        </w:rPr>
        <w:t xml:space="preserve"> </w:t>
      </w:r>
      <w:r w:rsidRPr="005C130E">
        <w:rPr>
          <w:rFonts w:ascii="Times New Roman" w:hAnsi="Times New Roman"/>
          <w:sz w:val="18"/>
          <w:szCs w:val="18"/>
        </w:rPr>
        <w:t>выполненными</w:t>
      </w:r>
      <w:r w:rsidRPr="005C130E">
        <w:rPr>
          <w:rFonts w:ascii="Times New Roman" w:hAnsi="Times New Roman"/>
          <w:spacing w:val="-7"/>
          <w:sz w:val="18"/>
          <w:szCs w:val="18"/>
        </w:rPr>
        <w:t xml:space="preserve"> </w:t>
      </w:r>
      <w:r w:rsidRPr="005C130E">
        <w:rPr>
          <w:rFonts w:ascii="Times New Roman" w:hAnsi="Times New Roman"/>
          <w:sz w:val="18"/>
          <w:szCs w:val="18"/>
        </w:rPr>
        <w:t>рельефно-точечным</w:t>
      </w:r>
      <w:r w:rsidRPr="005C130E">
        <w:rPr>
          <w:rFonts w:ascii="Times New Roman" w:hAnsi="Times New Roman"/>
          <w:spacing w:val="-9"/>
          <w:sz w:val="18"/>
          <w:szCs w:val="18"/>
        </w:rPr>
        <w:t xml:space="preserve"> </w:t>
      </w:r>
      <w:r w:rsidRPr="005C130E">
        <w:rPr>
          <w:rFonts w:ascii="Times New Roman" w:hAnsi="Times New Roman"/>
          <w:sz w:val="18"/>
          <w:szCs w:val="18"/>
        </w:rPr>
        <w:t>шрифтом</w:t>
      </w:r>
      <w:r w:rsidRPr="005C130E">
        <w:rPr>
          <w:rFonts w:ascii="Times New Roman" w:hAnsi="Times New Roman"/>
          <w:spacing w:val="-8"/>
          <w:sz w:val="18"/>
          <w:szCs w:val="18"/>
        </w:rPr>
        <w:t xml:space="preserve"> </w:t>
      </w:r>
      <w:r w:rsidRPr="005C130E">
        <w:rPr>
          <w:rFonts w:ascii="Times New Roman" w:hAnsi="Times New Roman"/>
          <w:sz w:val="18"/>
          <w:szCs w:val="18"/>
        </w:rPr>
        <w:t>Брайля;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допуск</w:t>
      </w:r>
      <w:r w:rsidRPr="005C130E">
        <w:rPr>
          <w:rFonts w:ascii="Times New Roman" w:hAnsi="Times New Roman"/>
          <w:spacing w:val="-10"/>
          <w:sz w:val="18"/>
          <w:szCs w:val="18"/>
        </w:rPr>
        <w:t xml:space="preserve"> </w:t>
      </w:r>
      <w:proofErr w:type="spellStart"/>
      <w:r w:rsidRPr="005C130E">
        <w:rPr>
          <w:rFonts w:ascii="Times New Roman" w:hAnsi="Times New Roman"/>
          <w:sz w:val="18"/>
          <w:szCs w:val="18"/>
        </w:rPr>
        <w:t>сурдопереводчика</w:t>
      </w:r>
      <w:proofErr w:type="spellEnd"/>
      <w:r w:rsidRPr="005C130E">
        <w:rPr>
          <w:rFonts w:ascii="Times New Roman" w:hAnsi="Times New Roman"/>
          <w:spacing w:val="-9"/>
          <w:sz w:val="18"/>
          <w:szCs w:val="18"/>
        </w:rPr>
        <w:t xml:space="preserve"> </w:t>
      </w:r>
      <w:r w:rsidRPr="005C130E">
        <w:rPr>
          <w:rFonts w:ascii="Times New Roman" w:hAnsi="Times New Roman"/>
          <w:sz w:val="18"/>
          <w:szCs w:val="18"/>
        </w:rPr>
        <w:t>и</w:t>
      </w:r>
      <w:r w:rsidRPr="005C130E">
        <w:rPr>
          <w:rFonts w:ascii="Times New Roman" w:hAnsi="Times New Roman"/>
          <w:spacing w:val="-9"/>
          <w:sz w:val="18"/>
          <w:szCs w:val="18"/>
        </w:rPr>
        <w:t xml:space="preserve"> </w:t>
      </w:r>
      <w:proofErr w:type="spellStart"/>
      <w:r w:rsidRPr="005C130E">
        <w:rPr>
          <w:rFonts w:ascii="Times New Roman" w:hAnsi="Times New Roman"/>
          <w:sz w:val="18"/>
          <w:szCs w:val="18"/>
        </w:rPr>
        <w:t>тифлосурдопереводчика</w:t>
      </w:r>
      <w:proofErr w:type="spellEnd"/>
      <w:r w:rsidRPr="005C130E">
        <w:rPr>
          <w:rFonts w:ascii="Times New Roman" w:hAnsi="Times New Roman"/>
          <w:sz w:val="18"/>
          <w:szCs w:val="18"/>
        </w:rPr>
        <w:t>;</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допуск собаки-проводника при наличии документа, подтверждающего ее</w:t>
      </w:r>
      <w:r w:rsidRPr="005C130E">
        <w:rPr>
          <w:rFonts w:ascii="Times New Roman" w:hAnsi="Times New Roman"/>
          <w:spacing w:val="-67"/>
          <w:sz w:val="18"/>
          <w:szCs w:val="18"/>
        </w:rPr>
        <w:t xml:space="preserve"> </w:t>
      </w:r>
      <w:r w:rsidRPr="005C130E">
        <w:rPr>
          <w:rFonts w:ascii="Times New Roman" w:hAnsi="Times New Roman"/>
          <w:sz w:val="18"/>
          <w:szCs w:val="18"/>
        </w:rPr>
        <w:t>специальное</w:t>
      </w:r>
      <w:r w:rsidRPr="005C130E">
        <w:rPr>
          <w:rFonts w:ascii="Times New Roman" w:hAnsi="Times New Roman"/>
          <w:spacing w:val="-5"/>
          <w:sz w:val="18"/>
          <w:szCs w:val="18"/>
        </w:rPr>
        <w:t xml:space="preserve"> </w:t>
      </w:r>
      <w:r w:rsidRPr="005C130E">
        <w:rPr>
          <w:rFonts w:ascii="Times New Roman" w:hAnsi="Times New Roman"/>
          <w:sz w:val="18"/>
          <w:szCs w:val="18"/>
        </w:rPr>
        <w:t>обучение,</w:t>
      </w:r>
      <w:r w:rsidRPr="005C130E">
        <w:rPr>
          <w:rFonts w:ascii="Times New Roman" w:hAnsi="Times New Roman"/>
          <w:spacing w:val="-4"/>
          <w:sz w:val="18"/>
          <w:szCs w:val="18"/>
        </w:rPr>
        <w:t xml:space="preserve"> </w:t>
      </w:r>
      <w:r w:rsidRPr="005C130E">
        <w:rPr>
          <w:rFonts w:ascii="Times New Roman" w:hAnsi="Times New Roman"/>
          <w:sz w:val="18"/>
          <w:szCs w:val="18"/>
        </w:rPr>
        <w:t>на</w:t>
      </w:r>
      <w:r w:rsidRPr="005C130E">
        <w:rPr>
          <w:rFonts w:ascii="Times New Roman" w:hAnsi="Times New Roman"/>
          <w:spacing w:val="-4"/>
          <w:sz w:val="18"/>
          <w:szCs w:val="18"/>
        </w:rPr>
        <w:t xml:space="preserve"> </w:t>
      </w:r>
      <w:r w:rsidRPr="005C130E">
        <w:rPr>
          <w:rFonts w:ascii="Times New Roman" w:hAnsi="Times New Roman"/>
          <w:sz w:val="18"/>
          <w:szCs w:val="18"/>
        </w:rPr>
        <w:t>объекты (здания, помещения), в которых</w:t>
      </w:r>
      <w:r w:rsidRPr="005C130E">
        <w:rPr>
          <w:rFonts w:ascii="Times New Roman" w:hAnsi="Times New Roman"/>
          <w:spacing w:val="1"/>
          <w:sz w:val="18"/>
          <w:szCs w:val="18"/>
        </w:rPr>
        <w:t xml:space="preserve"> </w:t>
      </w:r>
      <w:r w:rsidRPr="005C130E">
        <w:rPr>
          <w:rFonts w:ascii="Times New Roman" w:hAnsi="Times New Roman"/>
          <w:sz w:val="18"/>
          <w:szCs w:val="18"/>
        </w:rPr>
        <w:t>предоставляются</w:t>
      </w:r>
      <w:r w:rsidRPr="005C130E">
        <w:rPr>
          <w:rFonts w:ascii="Times New Roman" w:hAnsi="Times New Roman"/>
          <w:spacing w:val="-2"/>
          <w:sz w:val="18"/>
          <w:szCs w:val="18"/>
        </w:rPr>
        <w:t xml:space="preserve"> </w:t>
      </w:r>
      <w:r w:rsidRPr="005C130E">
        <w:rPr>
          <w:rFonts w:ascii="Times New Roman" w:hAnsi="Times New Roman"/>
          <w:sz w:val="18"/>
          <w:szCs w:val="18"/>
        </w:rPr>
        <w:t>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xml:space="preserve">оказание инвалидам помощи в преодолении барьеров, мешающих получению </w:t>
      </w:r>
      <w:r w:rsidRPr="005C130E">
        <w:rPr>
          <w:rFonts w:ascii="Times New Roman" w:hAnsi="Times New Roman"/>
          <w:spacing w:val="-67"/>
          <w:sz w:val="18"/>
          <w:szCs w:val="18"/>
        </w:rPr>
        <w:t xml:space="preserve"> </w:t>
      </w:r>
      <w:r w:rsidRPr="005C130E">
        <w:rPr>
          <w:rFonts w:ascii="Times New Roman" w:hAnsi="Times New Roman"/>
          <w:sz w:val="18"/>
          <w:szCs w:val="18"/>
        </w:rPr>
        <w:t>ими</w:t>
      </w:r>
      <w:r w:rsidRPr="005C130E">
        <w:rPr>
          <w:rFonts w:ascii="Times New Roman" w:hAnsi="Times New Roman"/>
          <w:spacing w:val="-2"/>
          <w:sz w:val="18"/>
          <w:szCs w:val="18"/>
        </w:rPr>
        <w:t xml:space="preserve"> </w:t>
      </w:r>
      <w:r w:rsidRPr="005C130E">
        <w:rPr>
          <w:rFonts w:ascii="Times New Roman" w:hAnsi="Times New Roman"/>
          <w:sz w:val="18"/>
          <w:szCs w:val="18"/>
        </w:rPr>
        <w:t>муниципальных</w:t>
      </w:r>
      <w:r w:rsidRPr="005C130E">
        <w:rPr>
          <w:rFonts w:ascii="Times New Roman" w:hAnsi="Times New Roman"/>
          <w:spacing w:val="-2"/>
          <w:sz w:val="18"/>
          <w:szCs w:val="18"/>
        </w:rPr>
        <w:t xml:space="preserve"> </w:t>
      </w:r>
      <w:r w:rsidRPr="005C130E">
        <w:rPr>
          <w:rFonts w:ascii="Times New Roman" w:hAnsi="Times New Roman"/>
          <w:sz w:val="18"/>
          <w:szCs w:val="18"/>
        </w:rPr>
        <w:t>услуг</w:t>
      </w:r>
      <w:r w:rsidRPr="005C130E">
        <w:rPr>
          <w:rFonts w:ascii="Times New Roman" w:hAnsi="Times New Roman"/>
          <w:spacing w:val="-2"/>
          <w:sz w:val="18"/>
          <w:szCs w:val="18"/>
        </w:rPr>
        <w:t xml:space="preserve"> </w:t>
      </w:r>
      <w:r w:rsidRPr="005C130E">
        <w:rPr>
          <w:rFonts w:ascii="Times New Roman" w:hAnsi="Times New Roman"/>
          <w:sz w:val="18"/>
          <w:szCs w:val="18"/>
        </w:rPr>
        <w:t>наравне</w:t>
      </w:r>
      <w:r w:rsidRPr="005C130E">
        <w:rPr>
          <w:rFonts w:ascii="Times New Roman" w:hAnsi="Times New Roman"/>
          <w:spacing w:val="-2"/>
          <w:sz w:val="18"/>
          <w:szCs w:val="18"/>
        </w:rPr>
        <w:t xml:space="preserve"> </w:t>
      </w:r>
      <w:r w:rsidRPr="005C130E">
        <w:rPr>
          <w:rFonts w:ascii="Times New Roman" w:hAnsi="Times New Roman"/>
          <w:sz w:val="18"/>
          <w:szCs w:val="18"/>
        </w:rPr>
        <w:t>с</w:t>
      </w:r>
      <w:r w:rsidRPr="005C130E">
        <w:rPr>
          <w:rFonts w:ascii="Times New Roman" w:hAnsi="Times New Roman"/>
          <w:spacing w:val="-3"/>
          <w:sz w:val="18"/>
          <w:szCs w:val="18"/>
        </w:rPr>
        <w:t xml:space="preserve"> </w:t>
      </w:r>
      <w:r w:rsidRPr="005C130E">
        <w:rPr>
          <w:rFonts w:ascii="Times New Roman" w:hAnsi="Times New Roman"/>
          <w:sz w:val="18"/>
          <w:szCs w:val="18"/>
        </w:rPr>
        <w:t>другими</w:t>
      </w:r>
      <w:r w:rsidRPr="005C130E">
        <w:rPr>
          <w:rFonts w:ascii="Times New Roman" w:hAnsi="Times New Roman"/>
          <w:spacing w:val="-2"/>
          <w:sz w:val="18"/>
          <w:szCs w:val="18"/>
        </w:rPr>
        <w:t xml:space="preserve"> </w:t>
      </w:r>
      <w:r w:rsidRPr="005C130E">
        <w:rPr>
          <w:rFonts w:ascii="Times New Roman" w:hAnsi="Times New Roman"/>
          <w:sz w:val="18"/>
          <w:szCs w:val="18"/>
        </w:rPr>
        <w:t>лицами.</w:t>
      </w:r>
    </w:p>
    <w:p w:rsidR="005C130E" w:rsidRPr="005C130E" w:rsidRDefault="005C130E" w:rsidP="005C130E">
      <w:pPr>
        <w:tabs>
          <w:tab w:val="left" w:pos="567"/>
          <w:tab w:val="left" w:pos="9477"/>
          <w:tab w:val="left" w:pos="10348"/>
        </w:tabs>
        <w:ind w:firstLine="709"/>
        <w:jc w:val="both"/>
        <w:rPr>
          <w:sz w:val="18"/>
          <w:szCs w:val="18"/>
          <w:highlight w:val="yellow"/>
        </w:rPr>
      </w:pPr>
    </w:p>
    <w:p w:rsidR="005C130E" w:rsidRPr="005C130E" w:rsidRDefault="005C130E" w:rsidP="005C130E">
      <w:pPr>
        <w:jc w:val="center"/>
        <w:outlineLvl w:val="1"/>
        <w:rPr>
          <w:bCs/>
          <w:sz w:val="18"/>
          <w:szCs w:val="18"/>
          <w:highlight w:val="yellow"/>
        </w:rPr>
      </w:pPr>
      <w:r w:rsidRPr="005C130E">
        <w:rPr>
          <w:bCs/>
          <w:sz w:val="18"/>
          <w:szCs w:val="18"/>
        </w:rPr>
        <w:t>Показатели</w:t>
      </w:r>
      <w:r w:rsidRPr="005C130E">
        <w:rPr>
          <w:bCs/>
          <w:spacing w:val="-6"/>
          <w:sz w:val="18"/>
          <w:szCs w:val="18"/>
        </w:rPr>
        <w:t xml:space="preserve"> </w:t>
      </w:r>
      <w:r w:rsidRPr="005C130E">
        <w:rPr>
          <w:bCs/>
          <w:sz w:val="18"/>
          <w:szCs w:val="18"/>
        </w:rPr>
        <w:t>доступности</w:t>
      </w:r>
      <w:r w:rsidRPr="005C130E">
        <w:rPr>
          <w:bCs/>
          <w:spacing w:val="-5"/>
          <w:sz w:val="18"/>
          <w:szCs w:val="18"/>
        </w:rPr>
        <w:t xml:space="preserve"> </w:t>
      </w:r>
      <w:r w:rsidRPr="005C130E">
        <w:rPr>
          <w:bCs/>
          <w:sz w:val="18"/>
          <w:szCs w:val="18"/>
        </w:rPr>
        <w:t>и</w:t>
      </w:r>
      <w:r w:rsidRPr="005C130E">
        <w:rPr>
          <w:bCs/>
          <w:spacing w:val="-6"/>
          <w:sz w:val="18"/>
          <w:szCs w:val="18"/>
        </w:rPr>
        <w:t xml:space="preserve"> </w:t>
      </w:r>
      <w:r w:rsidRPr="005C130E">
        <w:rPr>
          <w:bCs/>
          <w:sz w:val="18"/>
          <w:szCs w:val="18"/>
        </w:rPr>
        <w:t>качества</w:t>
      </w:r>
      <w:r w:rsidRPr="005C130E">
        <w:rPr>
          <w:bCs/>
          <w:spacing w:val="-5"/>
          <w:sz w:val="18"/>
          <w:szCs w:val="18"/>
        </w:rPr>
        <w:t xml:space="preserve"> </w:t>
      </w:r>
      <w:r w:rsidRPr="005C130E">
        <w:rPr>
          <w:bCs/>
          <w:sz w:val="18"/>
          <w:szCs w:val="18"/>
        </w:rPr>
        <w:t>муниципальной услуги</w:t>
      </w:r>
    </w:p>
    <w:p w:rsidR="005C130E" w:rsidRPr="005C130E" w:rsidRDefault="005C130E" w:rsidP="005C130E">
      <w:pPr>
        <w:ind w:firstLine="709"/>
        <w:jc w:val="center"/>
        <w:rPr>
          <w:b/>
          <w:sz w:val="18"/>
          <w:szCs w:val="18"/>
          <w:highlight w:val="yellow"/>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2.21. Основными</w:t>
      </w:r>
      <w:r w:rsidRPr="005C130E">
        <w:rPr>
          <w:rFonts w:ascii="Times New Roman" w:hAnsi="Times New Roman"/>
          <w:spacing w:val="-10"/>
          <w:sz w:val="18"/>
          <w:szCs w:val="18"/>
        </w:rPr>
        <w:t xml:space="preserve"> </w:t>
      </w:r>
      <w:r w:rsidRPr="005C130E">
        <w:rPr>
          <w:rFonts w:ascii="Times New Roman" w:hAnsi="Times New Roman"/>
          <w:sz w:val="18"/>
          <w:szCs w:val="18"/>
        </w:rPr>
        <w:t>показателями</w:t>
      </w:r>
      <w:r w:rsidRPr="005C130E">
        <w:rPr>
          <w:rFonts w:ascii="Times New Roman" w:hAnsi="Times New Roman"/>
          <w:spacing w:val="-10"/>
          <w:sz w:val="18"/>
          <w:szCs w:val="18"/>
        </w:rPr>
        <w:t xml:space="preserve"> </w:t>
      </w:r>
      <w:r w:rsidRPr="005C130E">
        <w:rPr>
          <w:rFonts w:ascii="Times New Roman" w:hAnsi="Times New Roman"/>
          <w:sz w:val="18"/>
          <w:szCs w:val="18"/>
        </w:rPr>
        <w:t>доступности</w:t>
      </w:r>
      <w:r w:rsidRPr="005C130E">
        <w:rPr>
          <w:rFonts w:ascii="Times New Roman" w:hAnsi="Times New Roman"/>
          <w:spacing w:val="-10"/>
          <w:sz w:val="18"/>
          <w:szCs w:val="18"/>
        </w:rPr>
        <w:t xml:space="preserve"> </w:t>
      </w:r>
      <w:r w:rsidRPr="005C130E">
        <w:rPr>
          <w:rFonts w:ascii="Times New Roman" w:hAnsi="Times New Roman"/>
          <w:sz w:val="18"/>
          <w:szCs w:val="18"/>
        </w:rPr>
        <w:t>предоставления</w:t>
      </w:r>
      <w:r w:rsidRPr="005C130E">
        <w:rPr>
          <w:rFonts w:ascii="Times New Roman" w:hAnsi="Times New Roman"/>
          <w:spacing w:val="-10"/>
          <w:sz w:val="18"/>
          <w:szCs w:val="18"/>
        </w:rPr>
        <w:t xml:space="preserve"> </w:t>
      </w:r>
      <w:r w:rsidRPr="005C130E">
        <w:rPr>
          <w:rFonts w:ascii="Times New Roman" w:hAnsi="Times New Roman"/>
          <w:sz w:val="18"/>
          <w:szCs w:val="18"/>
        </w:rPr>
        <w:t xml:space="preserve">услуги  </w:t>
      </w:r>
      <w:r w:rsidRPr="005C130E">
        <w:rPr>
          <w:rFonts w:ascii="Times New Roman" w:hAnsi="Times New Roman"/>
          <w:spacing w:val="-67"/>
          <w:sz w:val="18"/>
          <w:szCs w:val="18"/>
        </w:rPr>
        <w:t xml:space="preserve"> </w:t>
      </w:r>
      <w:r w:rsidRPr="005C130E">
        <w:rPr>
          <w:rFonts w:ascii="Times New Roman" w:hAnsi="Times New Roman"/>
          <w:sz w:val="18"/>
          <w:szCs w:val="18"/>
        </w:rPr>
        <w:t>являются: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наличие полной и понятной информации о порядке, сроках и ходе</w:t>
      </w:r>
      <w:r w:rsidRPr="005C130E">
        <w:rPr>
          <w:rFonts w:ascii="Times New Roman" w:hAnsi="Times New Roman"/>
          <w:spacing w:val="1"/>
          <w:sz w:val="18"/>
          <w:szCs w:val="18"/>
        </w:rPr>
        <w:t xml:space="preserve"> </w:t>
      </w:r>
      <w:r w:rsidRPr="005C130E">
        <w:rPr>
          <w:rFonts w:ascii="Times New Roman" w:hAnsi="Times New Roman"/>
          <w:sz w:val="18"/>
          <w:szCs w:val="18"/>
        </w:rPr>
        <w:t>предоставления</w:t>
      </w:r>
      <w:r w:rsidRPr="005C130E">
        <w:rPr>
          <w:rFonts w:ascii="Times New Roman" w:hAnsi="Times New Roman"/>
          <w:spacing w:val="-11"/>
          <w:sz w:val="18"/>
          <w:szCs w:val="18"/>
        </w:rPr>
        <w:t xml:space="preserve"> </w:t>
      </w:r>
      <w:r w:rsidRPr="005C130E">
        <w:rPr>
          <w:rFonts w:ascii="Times New Roman" w:hAnsi="Times New Roman"/>
          <w:sz w:val="18"/>
          <w:szCs w:val="18"/>
        </w:rPr>
        <w:t>услуги</w:t>
      </w:r>
      <w:r w:rsidRPr="005C130E">
        <w:rPr>
          <w:rFonts w:ascii="Times New Roman" w:hAnsi="Times New Roman"/>
          <w:spacing w:val="-10"/>
          <w:sz w:val="18"/>
          <w:szCs w:val="18"/>
        </w:rPr>
        <w:t xml:space="preserve"> </w:t>
      </w:r>
      <w:r w:rsidRPr="005C130E">
        <w:rPr>
          <w:rFonts w:ascii="Times New Roman" w:hAnsi="Times New Roman"/>
          <w:sz w:val="18"/>
          <w:szCs w:val="18"/>
        </w:rPr>
        <w:t>в</w:t>
      </w:r>
      <w:r w:rsidRPr="005C130E">
        <w:rPr>
          <w:rFonts w:ascii="Times New Roman" w:hAnsi="Times New Roman"/>
          <w:spacing w:val="-10"/>
          <w:sz w:val="18"/>
          <w:szCs w:val="18"/>
        </w:rPr>
        <w:t xml:space="preserve"> </w:t>
      </w:r>
      <w:r w:rsidRPr="005C130E">
        <w:rPr>
          <w:rFonts w:ascii="Times New Roman" w:hAnsi="Times New Roman"/>
          <w:sz w:val="18"/>
          <w:szCs w:val="18"/>
        </w:rPr>
        <w:t>информационно-телекоммуникационных</w:t>
      </w:r>
      <w:r w:rsidRPr="005C130E">
        <w:rPr>
          <w:rFonts w:ascii="Times New Roman" w:hAnsi="Times New Roman"/>
          <w:spacing w:val="-10"/>
          <w:sz w:val="18"/>
          <w:szCs w:val="18"/>
        </w:rPr>
        <w:t xml:space="preserve"> </w:t>
      </w:r>
      <w:r w:rsidRPr="005C130E">
        <w:rPr>
          <w:rFonts w:ascii="Times New Roman" w:hAnsi="Times New Roman"/>
          <w:sz w:val="18"/>
          <w:szCs w:val="18"/>
        </w:rPr>
        <w:t>сетях</w:t>
      </w:r>
      <w:r w:rsidRPr="005C130E">
        <w:rPr>
          <w:rFonts w:ascii="Times New Roman" w:hAnsi="Times New Roman"/>
          <w:spacing w:val="-10"/>
          <w:sz w:val="18"/>
          <w:szCs w:val="18"/>
        </w:rPr>
        <w:t xml:space="preserve"> </w:t>
      </w:r>
      <w:r w:rsidRPr="005C130E">
        <w:rPr>
          <w:rFonts w:ascii="Times New Roman" w:hAnsi="Times New Roman"/>
          <w:sz w:val="18"/>
          <w:szCs w:val="18"/>
        </w:rPr>
        <w:t>общего</w:t>
      </w:r>
      <w:r w:rsidRPr="005C130E">
        <w:rPr>
          <w:rFonts w:ascii="Times New Roman" w:hAnsi="Times New Roman"/>
          <w:spacing w:val="-67"/>
          <w:sz w:val="18"/>
          <w:szCs w:val="18"/>
        </w:rPr>
        <w:t xml:space="preserve"> </w:t>
      </w:r>
      <w:r w:rsidRPr="005C130E">
        <w:rPr>
          <w:rFonts w:ascii="Times New Roman" w:hAnsi="Times New Roman"/>
          <w:sz w:val="18"/>
          <w:szCs w:val="18"/>
        </w:rPr>
        <w:t>пользования</w:t>
      </w:r>
      <w:r w:rsidRPr="005C130E">
        <w:rPr>
          <w:rFonts w:ascii="Times New Roman" w:hAnsi="Times New Roman"/>
          <w:spacing w:val="-4"/>
          <w:sz w:val="18"/>
          <w:szCs w:val="18"/>
        </w:rPr>
        <w:t xml:space="preserve"> </w:t>
      </w:r>
      <w:r w:rsidRPr="005C130E">
        <w:rPr>
          <w:rFonts w:ascii="Times New Roman" w:hAnsi="Times New Roman"/>
          <w:sz w:val="18"/>
          <w:szCs w:val="18"/>
        </w:rPr>
        <w:t>(в</w:t>
      </w:r>
      <w:r w:rsidRPr="005C130E">
        <w:rPr>
          <w:rFonts w:ascii="Times New Roman" w:hAnsi="Times New Roman"/>
          <w:spacing w:val="-3"/>
          <w:sz w:val="18"/>
          <w:szCs w:val="18"/>
        </w:rPr>
        <w:t xml:space="preserve"> </w:t>
      </w:r>
      <w:r w:rsidRPr="005C130E">
        <w:rPr>
          <w:rFonts w:ascii="Times New Roman" w:hAnsi="Times New Roman"/>
          <w:sz w:val="18"/>
          <w:szCs w:val="18"/>
        </w:rPr>
        <w:t>том</w:t>
      </w:r>
      <w:r w:rsidRPr="005C130E">
        <w:rPr>
          <w:rFonts w:ascii="Times New Roman" w:hAnsi="Times New Roman"/>
          <w:spacing w:val="-4"/>
          <w:sz w:val="18"/>
          <w:szCs w:val="18"/>
        </w:rPr>
        <w:t xml:space="preserve"> </w:t>
      </w:r>
      <w:r w:rsidRPr="005C130E">
        <w:rPr>
          <w:rFonts w:ascii="Times New Roman" w:hAnsi="Times New Roman"/>
          <w:sz w:val="18"/>
          <w:szCs w:val="18"/>
        </w:rPr>
        <w:t>числе</w:t>
      </w:r>
      <w:r w:rsidRPr="005C130E">
        <w:rPr>
          <w:rFonts w:ascii="Times New Roman" w:hAnsi="Times New Roman"/>
          <w:spacing w:val="-4"/>
          <w:sz w:val="18"/>
          <w:szCs w:val="18"/>
        </w:rPr>
        <w:t xml:space="preserve"> </w:t>
      </w:r>
      <w:r w:rsidRPr="005C130E">
        <w:rPr>
          <w:rFonts w:ascii="Times New Roman" w:hAnsi="Times New Roman"/>
          <w:sz w:val="18"/>
          <w:szCs w:val="18"/>
        </w:rPr>
        <w:t>в</w:t>
      </w:r>
      <w:r w:rsidRPr="005C130E">
        <w:rPr>
          <w:rFonts w:ascii="Times New Roman" w:hAnsi="Times New Roman"/>
          <w:spacing w:val="-4"/>
          <w:sz w:val="18"/>
          <w:szCs w:val="18"/>
        </w:rPr>
        <w:t xml:space="preserve"> </w:t>
      </w:r>
      <w:r w:rsidRPr="005C130E">
        <w:rPr>
          <w:rFonts w:ascii="Times New Roman" w:hAnsi="Times New Roman"/>
          <w:sz w:val="18"/>
          <w:szCs w:val="18"/>
        </w:rPr>
        <w:t>сети</w:t>
      </w:r>
      <w:r w:rsidRPr="005C130E">
        <w:rPr>
          <w:rFonts w:ascii="Times New Roman" w:hAnsi="Times New Roman"/>
          <w:spacing w:val="-3"/>
          <w:sz w:val="18"/>
          <w:szCs w:val="18"/>
        </w:rPr>
        <w:t xml:space="preserve"> </w:t>
      </w:r>
      <w:r w:rsidRPr="005C130E">
        <w:rPr>
          <w:rFonts w:ascii="Times New Roman" w:hAnsi="Times New Roman"/>
          <w:sz w:val="18"/>
          <w:szCs w:val="18"/>
        </w:rPr>
        <w:t>«Интернет»),</w:t>
      </w:r>
      <w:r w:rsidRPr="005C130E">
        <w:rPr>
          <w:rFonts w:ascii="Times New Roman" w:hAnsi="Times New Roman"/>
          <w:spacing w:val="-4"/>
          <w:sz w:val="18"/>
          <w:szCs w:val="18"/>
        </w:rPr>
        <w:t xml:space="preserve"> </w:t>
      </w:r>
      <w:r w:rsidRPr="005C130E">
        <w:rPr>
          <w:rFonts w:ascii="Times New Roman" w:hAnsi="Times New Roman"/>
          <w:sz w:val="18"/>
          <w:szCs w:val="18"/>
        </w:rPr>
        <w:t>средствах</w:t>
      </w:r>
      <w:r w:rsidRPr="005C130E">
        <w:rPr>
          <w:rFonts w:ascii="Times New Roman" w:hAnsi="Times New Roman"/>
          <w:spacing w:val="-3"/>
          <w:sz w:val="18"/>
          <w:szCs w:val="18"/>
        </w:rPr>
        <w:t xml:space="preserve"> </w:t>
      </w:r>
      <w:r w:rsidRPr="005C130E">
        <w:rPr>
          <w:rFonts w:ascii="Times New Roman" w:hAnsi="Times New Roman"/>
          <w:sz w:val="18"/>
          <w:szCs w:val="18"/>
        </w:rPr>
        <w:t>массовой</w:t>
      </w:r>
      <w:r w:rsidRPr="005C130E">
        <w:rPr>
          <w:rFonts w:ascii="Times New Roman" w:hAnsi="Times New Roman"/>
          <w:spacing w:val="-4"/>
          <w:sz w:val="18"/>
          <w:szCs w:val="18"/>
        </w:rPr>
        <w:t xml:space="preserve"> </w:t>
      </w:r>
      <w:r w:rsidRPr="005C130E">
        <w:rPr>
          <w:rFonts w:ascii="Times New Roman" w:hAnsi="Times New Roman"/>
          <w:sz w:val="18"/>
          <w:szCs w:val="18"/>
        </w:rPr>
        <w:t>информации;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возможность</w:t>
      </w:r>
      <w:r w:rsidRPr="005C130E">
        <w:rPr>
          <w:rFonts w:ascii="Times New Roman" w:hAnsi="Times New Roman"/>
          <w:spacing w:val="-7"/>
          <w:sz w:val="18"/>
          <w:szCs w:val="18"/>
        </w:rPr>
        <w:t xml:space="preserve"> </w:t>
      </w:r>
      <w:r w:rsidRPr="005C130E">
        <w:rPr>
          <w:rFonts w:ascii="Times New Roman" w:hAnsi="Times New Roman"/>
          <w:sz w:val="18"/>
          <w:szCs w:val="18"/>
        </w:rPr>
        <w:t>получения</w:t>
      </w:r>
      <w:r w:rsidRPr="005C130E">
        <w:rPr>
          <w:rFonts w:ascii="Times New Roman" w:hAnsi="Times New Roman"/>
          <w:spacing w:val="-7"/>
          <w:sz w:val="18"/>
          <w:szCs w:val="18"/>
        </w:rPr>
        <w:t xml:space="preserve"> </w:t>
      </w:r>
      <w:r w:rsidRPr="005C130E">
        <w:rPr>
          <w:rFonts w:ascii="Times New Roman" w:hAnsi="Times New Roman"/>
          <w:sz w:val="18"/>
          <w:szCs w:val="18"/>
        </w:rPr>
        <w:t>заявителем</w:t>
      </w:r>
      <w:r w:rsidRPr="005C130E">
        <w:rPr>
          <w:rFonts w:ascii="Times New Roman" w:hAnsi="Times New Roman"/>
          <w:spacing w:val="-6"/>
          <w:sz w:val="18"/>
          <w:szCs w:val="18"/>
        </w:rPr>
        <w:t xml:space="preserve"> </w:t>
      </w:r>
      <w:r w:rsidRPr="005C130E">
        <w:rPr>
          <w:rFonts w:ascii="Times New Roman" w:hAnsi="Times New Roman"/>
          <w:sz w:val="18"/>
          <w:szCs w:val="18"/>
        </w:rPr>
        <w:t>уведомлений</w:t>
      </w:r>
      <w:r w:rsidRPr="005C130E">
        <w:rPr>
          <w:rFonts w:ascii="Times New Roman" w:hAnsi="Times New Roman"/>
          <w:spacing w:val="-6"/>
          <w:sz w:val="18"/>
          <w:szCs w:val="18"/>
        </w:rPr>
        <w:t xml:space="preserve"> </w:t>
      </w:r>
      <w:r w:rsidRPr="005C130E">
        <w:rPr>
          <w:rFonts w:ascii="Times New Roman" w:hAnsi="Times New Roman"/>
          <w:sz w:val="18"/>
          <w:szCs w:val="18"/>
        </w:rPr>
        <w:t>о</w:t>
      </w:r>
      <w:r w:rsidRPr="005C130E">
        <w:rPr>
          <w:rFonts w:ascii="Times New Roman" w:hAnsi="Times New Roman"/>
          <w:spacing w:val="-6"/>
          <w:sz w:val="18"/>
          <w:szCs w:val="18"/>
        </w:rPr>
        <w:t xml:space="preserve"> </w:t>
      </w:r>
      <w:r w:rsidRPr="005C130E">
        <w:rPr>
          <w:rFonts w:ascii="Times New Roman" w:hAnsi="Times New Roman"/>
          <w:sz w:val="18"/>
          <w:szCs w:val="18"/>
        </w:rPr>
        <w:t>предоставлении</w:t>
      </w:r>
      <w:r w:rsidRPr="005C130E">
        <w:rPr>
          <w:rFonts w:ascii="Times New Roman" w:hAnsi="Times New Roman"/>
          <w:spacing w:val="-6"/>
          <w:sz w:val="18"/>
          <w:szCs w:val="18"/>
        </w:rPr>
        <w:t xml:space="preserve"> муниципальной </w:t>
      </w:r>
      <w:r w:rsidRPr="005C130E">
        <w:rPr>
          <w:rFonts w:ascii="Times New Roman" w:hAnsi="Times New Roman"/>
          <w:sz w:val="18"/>
          <w:szCs w:val="18"/>
        </w:rPr>
        <w:t>услуги с помощью Единого портала,</w:t>
      </w:r>
      <w:r w:rsidRPr="005C130E">
        <w:rPr>
          <w:rFonts w:ascii="Times New Roman" w:hAnsi="Times New Roman"/>
          <w:spacing w:val="-2"/>
          <w:sz w:val="18"/>
          <w:szCs w:val="18"/>
        </w:rPr>
        <w:t xml:space="preserve"> </w:t>
      </w:r>
      <w:r w:rsidRPr="005C130E">
        <w:rPr>
          <w:rFonts w:ascii="Times New Roman" w:hAnsi="Times New Roman"/>
          <w:sz w:val="18"/>
          <w:szCs w:val="18"/>
        </w:rPr>
        <w:t>регионального портала;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возможность получения информации о ходе предоставления муниципальной услуги, в том числе</w:t>
      </w:r>
      <w:r w:rsidRPr="005C130E">
        <w:rPr>
          <w:rFonts w:ascii="Times New Roman" w:hAnsi="Times New Roman"/>
          <w:spacing w:val="-4"/>
          <w:sz w:val="18"/>
          <w:szCs w:val="18"/>
        </w:rPr>
        <w:t xml:space="preserve"> </w:t>
      </w:r>
      <w:r w:rsidRPr="005C130E">
        <w:rPr>
          <w:rFonts w:ascii="Times New Roman" w:hAnsi="Times New Roman"/>
          <w:sz w:val="18"/>
          <w:szCs w:val="18"/>
        </w:rPr>
        <w:t>с</w:t>
      </w:r>
      <w:r w:rsidRPr="005C130E">
        <w:rPr>
          <w:rFonts w:ascii="Times New Roman" w:hAnsi="Times New Roman"/>
          <w:spacing w:val="-4"/>
          <w:sz w:val="18"/>
          <w:szCs w:val="18"/>
        </w:rPr>
        <w:t xml:space="preserve"> </w:t>
      </w:r>
      <w:r w:rsidRPr="005C130E">
        <w:rPr>
          <w:rFonts w:ascii="Times New Roman" w:hAnsi="Times New Roman"/>
          <w:sz w:val="18"/>
          <w:szCs w:val="18"/>
        </w:rPr>
        <w:t>использованием</w:t>
      </w:r>
      <w:r w:rsidRPr="005C130E">
        <w:rPr>
          <w:rFonts w:ascii="Times New Roman" w:hAnsi="Times New Roman"/>
          <w:spacing w:val="-3"/>
          <w:sz w:val="18"/>
          <w:szCs w:val="18"/>
        </w:rPr>
        <w:t xml:space="preserve"> </w:t>
      </w:r>
      <w:r w:rsidRPr="005C130E">
        <w:rPr>
          <w:rFonts w:ascii="Times New Roman" w:hAnsi="Times New Roman"/>
          <w:sz w:val="18"/>
          <w:szCs w:val="18"/>
        </w:rPr>
        <w:t>информационно-коммуникационных</w:t>
      </w:r>
      <w:r w:rsidRPr="005C130E">
        <w:rPr>
          <w:rFonts w:ascii="Times New Roman" w:hAnsi="Times New Roman"/>
          <w:spacing w:val="-4"/>
          <w:sz w:val="18"/>
          <w:szCs w:val="18"/>
        </w:rPr>
        <w:t xml:space="preserve"> </w:t>
      </w:r>
      <w:r w:rsidRPr="005C130E">
        <w:rPr>
          <w:rFonts w:ascii="Times New Roman" w:hAnsi="Times New Roman"/>
          <w:sz w:val="18"/>
          <w:szCs w:val="18"/>
        </w:rPr>
        <w:t>технологий.</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2.22. Основными</w:t>
      </w:r>
      <w:r w:rsidRPr="005C130E">
        <w:rPr>
          <w:rFonts w:ascii="Times New Roman" w:hAnsi="Times New Roman"/>
          <w:spacing w:val="-10"/>
          <w:sz w:val="18"/>
          <w:szCs w:val="18"/>
        </w:rPr>
        <w:t xml:space="preserve"> </w:t>
      </w:r>
      <w:r w:rsidRPr="005C130E">
        <w:rPr>
          <w:rFonts w:ascii="Times New Roman" w:hAnsi="Times New Roman"/>
          <w:sz w:val="18"/>
          <w:szCs w:val="18"/>
        </w:rPr>
        <w:t>показателями</w:t>
      </w:r>
      <w:r w:rsidRPr="005C130E">
        <w:rPr>
          <w:rFonts w:ascii="Times New Roman" w:hAnsi="Times New Roman"/>
          <w:spacing w:val="-8"/>
          <w:sz w:val="18"/>
          <w:szCs w:val="18"/>
        </w:rPr>
        <w:t xml:space="preserve"> </w:t>
      </w:r>
      <w:r w:rsidRPr="005C130E">
        <w:rPr>
          <w:rFonts w:ascii="Times New Roman" w:hAnsi="Times New Roman"/>
          <w:sz w:val="18"/>
          <w:szCs w:val="18"/>
        </w:rPr>
        <w:t>качества</w:t>
      </w:r>
      <w:r w:rsidRPr="005C130E">
        <w:rPr>
          <w:rFonts w:ascii="Times New Roman" w:hAnsi="Times New Roman"/>
          <w:spacing w:val="-10"/>
          <w:sz w:val="18"/>
          <w:szCs w:val="18"/>
        </w:rPr>
        <w:t xml:space="preserve"> </w:t>
      </w:r>
      <w:r w:rsidRPr="005C130E">
        <w:rPr>
          <w:rFonts w:ascii="Times New Roman" w:hAnsi="Times New Roman"/>
          <w:sz w:val="18"/>
          <w:szCs w:val="18"/>
        </w:rPr>
        <w:t>предоставления</w:t>
      </w:r>
      <w:r w:rsidRPr="005C130E">
        <w:rPr>
          <w:rFonts w:ascii="Times New Roman" w:hAnsi="Times New Roman"/>
          <w:spacing w:val="-8"/>
          <w:sz w:val="18"/>
          <w:szCs w:val="18"/>
        </w:rPr>
        <w:t xml:space="preserve"> </w:t>
      </w:r>
      <w:r w:rsidRPr="005C130E">
        <w:rPr>
          <w:rFonts w:ascii="Times New Roman" w:hAnsi="Times New Roman"/>
          <w:sz w:val="18"/>
          <w:szCs w:val="18"/>
        </w:rPr>
        <w:t>услуги</w:t>
      </w:r>
      <w:r w:rsidRPr="005C130E">
        <w:rPr>
          <w:rFonts w:ascii="Times New Roman" w:hAnsi="Times New Roman"/>
          <w:spacing w:val="-9"/>
          <w:sz w:val="18"/>
          <w:szCs w:val="18"/>
        </w:rPr>
        <w:t xml:space="preserve"> </w:t>
      </w:r>
      <w:r w:rsidRPr="005C130E">
        <w:rPr>
          <w:rFonts w:ascii="Times New Roman" w:hAnsi="Times New Roman"/>
          <w:sz w:val="18"/>
          <w:szCs w:val="18"/>
        </w:rPr>
        <w:t>являются:</w:t>
      </w:r>
      <w:r w:rsidRPr="005C130E">
        <w:rPr>
          <w:rFonts w:ascii="Times New Roman" w:hAnsi="Times New Roman"/>
          <w:spacing w:val="-67"/>
          <w:sz w:val="18"/>
          <w:szCs w:val="18"/>
        </w:rPr>
        <w:t xml:space="preserve"> </w:t>
      </w:r>
      <w:r w:rsidRPr="005C130E">
        <w:rPr>
          <w:rFonts w:ascii="Times New Roman" w:hAnsi="Times New Roman"/>
          <w:spacing w:val="-67"/>
          <w:sz w:val="18"/>
          <w:szCs w:val="18"/>
        </w:rPr>
        <w:tab/>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своевременность</w:t>
      </w:r>
      <w:r w:rsidRPr="005C130E">
        <w:rPr>
          <w:rFonts w:ascii="Times New Roman" w:hAnsi="Times New Roman"/>
          <w:spacing w:val="-6"/>
          <w:sz w:val="18"/>
          <w:szCs w:val="18"/>
        </w:rPr>
        <w:t xml:space="preserve"> </w:t>
      </w:r>
      <w:r w:rsidRPr="005C130E">
        <w:rPr>
          <w:rFonts w:ascii="Times New Roman" w:hAnsi="Times New Roman"/>
          <w:sz w:val="18"/>
          <w:szCs w:val="18"/>
        </w:rPr>
        <w:t>предоставления</w:t>
      </w:r>
      <w:r w:rsidRPr="005C130E">
        <w:rPr>
          <w:rFonts w:ascii="Times New Roman" w:hAnsi="Times New Roman"/>
          <w:spacing w:val="-4"/>
          <w:sz w:val="18"/>
          <w:szCs w:val="18"/>
        </w:rPr>
        <w:t xml:space="preserve"> </w:t>
      </w:r>
      <w:r w:rsidRPr="005C130E">
        <w:rPr>
          <w:rFonts w:ascii="Times New Roman" w:hAnsi="Times New Roman"/>
          <w:sz w:val="18"/>
          <w:szCs w:val="18"/>
        </w:rPr>
        <w:t>услуги</w:t>
      </w:r>
      <w:r w:rsidRPr="005C130E">
        <w:rPr>
          <w:rFonts w:ascii="Times New Roman" w:hAnsi="Times New Roman"/>
          <w:spacing w:val="-5"/>
          <w:sz w:val="18"/>
          <w:szCs w:val="18"/>
        </w:rPr>
        <w:t xml:space="preserve"> </w:t>
      </w:r>
      <w:r w:rsidRPr="005C130E">
        <w:rPr>
          <w:rFonts w:ascii="Times New Roman" w:hAnsi="Times New Roman"/>
          <w:sz w:val="18"/>
          <w:szCs w:val="18"/>
        </w:rPr>
        <w:t>в</w:t>
      </w:r>
      <w:r w:rsidRPr="005C130E">
        <w:rPr>
          <w:rFonts w:ascii="Times New Roman" w:hAnsi="Times New Roman"/>
          <w:spacing w:val="-4"/>
          <w:sz w:val="18"/>
          <w:szCs w:val="18"/>
        </w:rPr>
        <w:t xml:space="preserve"> </w:t>
      </w:r>
      <w:r w:rsidRPr="005C130E">
        <w:rPr>
          <w:rFonts w:ascii="Times New Roman" w:hAnsi="Times New Roman"/>
          <w:sz w:val="18"/>
          <w:szCs w:val="18"/>
        </w:rPr>
        <w:t>соответствии</w:t>
      </w:r>
      <w:r w:rsidRPr="005C130E">
        <w:rPr>
          <w:rFonts w:ascii="Times New Roman" w:hAnsi="Times New Roman"/>
          <w:spacing w:val="-5"/>
          <w:sz w:val="18"/>
          <w:szCs w:val="18"/>
        </w:rPr>
        <w:t xml:space="preserve"> </w:t>
      </w:r>
      <w:r w:rsidRPr="005C130E">
        <w:rPr>
          <w:rFonts w:ascii="Times New Roman" w:hAnsi="Times New Roman"/>
          <w:sz w:val="18"/>
          <w:szCs w:val="18"/>
        </w:rPr>
        <w:t>со</w:t>
      </w:r>
      <w:r w:rsidRPr="005C130E">
        <w:rPr>
          <w:rFonts w:ascii="Times New Roman" w:hAnsi="Times New Roman"/>
          <w:spacing w:val="-4"/>
          <w:sz w:val="18"/>
          <w:szCs w:val="18"/>
        </w:rPr>
        <w:t xml:space="preserve"> </w:t>
      </w:r>
      <w:r w:rsidRPr="005C130E">
        <w:rPr>
          <w:rFonts w:ascii="Times New Roman" w:hAnsi="Times New Roman"/>
          <w:sz w:val="18"/>
          <w:szCs w:val="18"/>
        </w:rPr>
        <w:t>стандартом</w:t>
      </w:r>
      <w:r w:rsidRPr="005C130E">
        <w:rPr>
          <w:rFonts w:ascii="Times New Roman" w:hAnsi="Times New Roman"/>
          <w:spacing w:val="-4"/>
          <w:sz w:val="18"/>
          <w:szCs w:val="18"/>
        </w:rPr>
        <w:t xml:space="preserve"> </w:t>
      </w:r>
      <w:r w:rsidRPr="005C130E">
        <w:rPr>
          <w:rFonts w:ascii="Times New Roman" w:hAnsi="Times New Roman"/>
          <w:sz w:val="18"/>
          <w:szCs w:val="18"/>
        </w:rPr>
        <w:t>ее предоставления,</w:t>
      </w:r>
      <w:r w:rsidRPr="005C130E">
        <w:rPr>
          <w:rFonts w:ascii="Times New Roman" w:hAnsi="Times New Roman"/>
          <w:spacing w:val="-9"/>
          <w:sz w:val="18"/>
          <w:szCs w:val="18"/>
        </w:rPr>
        <w:t xml:space="preserve"> </w:t>
      </w:r>
      <w:r w:rsidRPr="005C130E">
        <w:rPr>
          <w:rFonts w:ascii="Times New Roman" w:hAnsi="Times New Roman"/>
          <w:sz w:val="18"/>
          <w:szCs w:val="18"/>
        </w:rPr>
        <w:t>установленным</w:t>
      </w:r>
      <w:r w:rsidRPr="005C130E">
        <w:rPr>
          <w:rFonts w:ascii="Times New Roman" w:hAnsi="Times New Roman"/>
          <w:spacing w:val="-10"/>
          <w:sz w:val="18"/>
          <w:szCs w:val="18"/>
        </w:rPr>
        <w:t xml:space="preserve"> </w:t>
      </w:r>
      <w:r w:rsidRPr="005C130E">
        <w:rPr>
          <w:rFonts w:ascii="Times New Roman" w:hAnsi="Times New Roman"/>
          <w:sz w:val="18"/>
          <w:szCs w:val="18"/>
        </w:rPr>
        <w:t>настоящим</w:t>
      </w:r>
      <w:r w:rsidRPr="005C130E">
        <w:rPr>
          <w:rFonts w:ascii="Times New Roman" w:hAnsi="Times New Roman"/>
          <w:spacing w:val="-9"/>
          <w:sz w:val="18"/>
          <w:szCs w:val="18"/>
        </w:rPr>
        <w:t xml:space="preserve"> а</w:t>
      </w:r>
      <w:r w:rsidRPr="005C130E">
        <w:rPr>
          <w:rFonts w:ascii="Times New Roman" w:hAnsi="Times New Roman"/>
          <w:sz w:val="18"/>
          <w:szCs w:val="18"/>
        </w:rPr>
        <w:t>дминистративным</w:t>
      </w:r>
      <w:r w:rsidRPr="005C130E">
        <w:rPr>
          <w:rFonts w:ascii="Times New Roman" w:hAnsi="Times New Roman"/>
          <w:spacing w:val="-10"/>
          <w:sz w:val="18"/>
          <w:szCs w:val="18"/>
        </w:rPr>
        <w:t xml:space="preserve"> </w:t>
      </w:r>
      <w:r w:rsidRPr="005C130E">
        <w:rPr>
          <w:rFonts w:ascii="Times New Roman" w:hAnsi="Times New Roman"/>
          <w:sz w:val="18"/>
          <w:szCs w:val="18"/>
        </w:rPr>
        <w:t>регламентом;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отсутствие</w:t>
      </w:r>
      <w:r w:rsidRPr="005C130E">
        <w:rPr>
          <w:rFonts w:ascii="Times New Roman" w:hAnsi="Times New Roman"/>
          <w:spacing w:val="-5"/>
          <w:sz w:val="18"/>
          <w:szCs w:val="18"/>
        </w:rPr>
        <w:t xml:space="preserve"> </w:t>
      </w:r>
      <w:r w:rsidRPr="005C130E">
        <w:rPr>
          <w:rFonts w:ascii="Times New Roman" w:hAnsi="Times New Roman"/>
          <w:sz w:val="18"/>
          <w:szCs w:val="18"/>
        </w:rPr>
        <w:t>обоснованных</w:t>
      </w:r>
      <w:r w:rsidRPr="005C130E">
        <w:rPr>
          <w:rFonts w:ascii="Times New Roman" w:hAnsi="Times New Roman"/>
          <w:spacing w:val="-5"/>
          <w:sz w:val="18"/>
          <w:szCs w:val="18"/>
        </w:rPr>
        <w:t xml:space="preserve"> </w:t>
      </w:r>
      <w:r w:rsidRPr="005C130E">
        <w:rPr>
          <w:rFonts w:ascii="Times New Roman" w:hAnsi="Times New Roman"/>
          <w:sz w:val="18"/>
          <w:szCs w:val="18"/>
        </w:rPr>
        <w:t>жалоб</w:t>
      </w:r>
      <w:r w:rsidRPr="005C130E">
        <w:rPr>
          <w:rFonts w:ascii="Times New Roman" w:hAnsi="Times New Roman"/>
          <w:spacing w:val="-5"/>
          <w:sz w:val="18"/>
          <w:szCs w:val="18"/>
        </w:rPr>
        <w:t xml:space="preserve"> </w:t>
      </w:r>
      <w:r w:rsidRPr="005C130E">
        <w:rPr>
          <w:rFonts w:ascii="Times New Roman" w:hAnsi="Times New Roman"/>
          <w:sz w:val="18"/>
          <w:szCs w:val="18"/>
        </w:rPr>
        <w:t>на</w:t>
      </w:r>
      <w:r w:rsidRPr="005C130E">
        <w:rPr>
          <w:rFonts w:ascii="Times New Roman" w:hAnsi="Times New Roman"/>
          <w:spacing w:val="-5"/>
          <w:sz w:val="18"/>
          <w:szCs w:val="18"/>
        </w:rPr>
        <w:t xml:space="preserve"> </w:t>
      </w:r>
      <w:r w:rsidRPr="005C130E">
        <w:rPr>
          <w:rFonts w:ascii="Times New Roman" w:hAnsi="Times New Roman"/>
          <w:sz w:val="18"/>
          <w:szCs w:val="18"/>
        </w:rPr>
        <w:t>действия</w:t>
      </w:r>
      <w:r w:rsidRPr="005C130E">
        <w:rPr>
          <w:rFonts w:ascii="Times New Roman" w:hAnsi="Times New Roman"/>
          <w:spacing w:val="-12"/>
          <w:sz w:val="18"/>
          <w:szCs w:val="18"/>
        </w:rPr>
        <w:t xml:space="preserve"> </w:t>
      </w:r>
      <w:r w:rsidRPr="005C130E">
        <w:rPr>
          <w:rFonts w:ascii="Times New Roman" w:hAnsi="Times New Roman"/>
          <w:sz w:val="18"/>
          <w:szCs w:val="18"/>
        </w:rPr>
        <w:t>(бездействие)</w:t>
      </w:r>
      <w:r w:rsidRPr="005C130E">
        <w:rPr>
          <w:rFonts w:ascii="Times New Roman" w:hAnsi="Times New Roman"/>
          <w:spacing w:val="-4"/>
          <w:sz w:val="18"/>
          <w:szCs w:val="18"/>
        </w:rPr>
        <w:t xml:space="preserve"> </w:t>
      </w:r>
      <w:r w:rsidRPr="005C130E">
        <w:rPr>
          <w:rFonts w:ascii="Times New Roman" w:hAnsi="Times New Roman"/>
          <w:sz w:val="18"/>
          <w:szCs w:val="18"/>
        </w:rPr>
        <w:t>сотрудников</w:t>
      </w:r>
      <w:r w:rsidRPr="005C130E">
        <w:rPr>
          <w:rFonts w:ascii="Times New Roman" w:hAnsi="Times New Roman"/>
          <w:spacing w:val="-5"/>
          <w:sz w:val="18"/>
          <w:szCs w:val="18"/>
        </w:rPr>
        <w:t xml:space="preserve"> </w:t>
      </w:r>
      <w:r w:rsidRPr="005C130E">
        <w:rPr>
          <w:rFonts w:ascii="Times New Roman" w:hAnsi="Times New Roman"/>
          <w:sz w:val="18"/>
          <w:szCs w:val="18"/>
        </w:rPr>
        <w:t>и</w:t>
      </w:r>
      <w:r w:rsidRPr="005C130E">
        <w:rPr>
          <w:rFonts w:ascii="Times New Roman" w:hAnsi="Times New Roman"/>
          <w:spacing w:val="-5"/>
          <w:sz w:val="18"/>
          <w:szCs w:val="18"/>
        </w:rPr>
        <w:t xml:space="preserve"> </w:t>
      </w:r>
      <w:r w:rsidRPr="005C130E">
        <w:rPr>
          <w:rFonts w:ascii="Times New Roman" w:hAnsi="Times New Roman"/>
          <w:sz w:val="18"/>
          <w:szCs w:val="18"/>
        </w:rPr>
        <w:t>их</w:t>
      </w:r>
      <w:r w:rsidRPr="005C130E">
        <w:rPr>
          <w:rFonts w:ascii="Times New Roman" w:hAnsi="Times New Roman"/>
          <w:spacing w:val="-67"/>
          <w:sz w:val="18"/>
          <w:szCs w:val="18"/>
        </w:rPr>
        <w:t xml:space="preserve"> </w:t>
      </w:r>
      <w:r w:rsidRPr="005C130E">
        <w:rPr>
          <w:rFonts w:ascii="Times New Roman" w:hAnsi="Times New Roman"/>
          <w:sz w:val="18"/>
          <w:szCs w:val="18"/>
        </w:rPr>
        <w:t>некорректное</w:t>
      </w:r>
      <w:r w:rsidRPr="005C130E">
        <w:rPr>
          <w:rFonts w:ascii="Times New Roman" w:hAnsi="Times New Roman"/>
          <w:spacing w:val="-2"/>
          <w:sz w:val="18"/>
          <w:szCs w:val="18"/>
        </w:rPr>
        <w:t xml:space="preserve"> </w:t>
      </w:r>
      <w:r w:rsidRPr="005C130E">
        <w:rPr>
          <w:rFonts w:ascii="Times New Roman" w:hAnsi="Times New Roman"/>
          <w:sz w:val="18"/>
          <w:szCs w:val="18"/>
        </w:rPr>
        <w:t>(невнимательное)</w:t>
      </w:r>
      <w:r w:rsidRPr="005C130E">
        <w:rPr>
          <w:rFonts w:ascii="Times New Roman" w:hAnsi="Times New Roman"/>
          <w:spacing w:val="-1"/>
          <w:sz w:val="18"/>
          <w:szCs w:val="18"/>
        </w:rPr>
        <w:t xml:space="preserve"> </w:t>
      </w:r>
      <w:r w:rsidRPr="005C130E">
        <w:rPr>
          <w:rFonts w:ascii="Times New Roman" w:hAnsi="Times New Roman"/>
          <w:sz w:val="18"/>
          <w:szCs w:val="18"/>
        </w:rPr>
        <w:t>отношение</w:t>
      </w:r>
      <w:r w:rsidRPr="005C130E">
        <w:rPr>
          <w:rFonts w:ascii="Times New Roman" w:hAnsi="Times New Roman"/>
          <w:spacing w:val="-1"/>
          <w:sz w:val="18"/>
          <w:szCs w:val="18"/>
        </w:rPr>
        <w:t xml:space="preserve"> </w:t>
      </w:r>
      <w:r w:rsidRPr="005C130E">
        <w:rPr>
          <w:rFonts w:ascii="Times New Roman" w:hAnsi="Times New Roman"/>
          <w:sz w:val="18"/>
          <w:szCs w:val="18"/>
        </w:rPr>
        <w:t>к</w:t>
      </w:r>
      <w:r w:rsidRPr="005C130E">
        <w:rPr>
          <w:rFonts w:ascii="Times New Roman" w:hAnsi="Times New Roman"/>
          <w:spacing w:val="-2"/>
          <w:sz w:val="18"/>
          <w:szCs w:val="18"/>
        </w:rPr>
        <w:t xml:space="preserve"> </w:t>
      </w:r>
      <w:r w:rsidRPr="005C130E">
        <w:rPr>
          <w:rFonts w:ascii="Times New Roman" w:hAnsi="Times New Roman"/>
          <w:sz w:val="18"/>
          <w:szCs w:val="18"/>
        </w:rPr>
        <w:t>заявителям;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отсутствие нарушений установленных сроков в процессе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отсутствие заявлений об оспаривании решений, действий</w:t>
      </w:r>
      <w:r w:rsidRPr="005C130E">
        <w:rPr>
          <w:rFonts w:ascii="Times New Roman" w:hAnsi="Times New Roman"/>
          <w:spacing w:val="1"/>
          <w:sz w:val="18"/>
          <w:szCs w:val="18"/>
        </w:rPr>
        <w:t xml:space="preserve"> </w:t>
      </w:r>
      <w:r w:rsidRPr="005C130E">
        <w:rPr>
          <w:rFonts w:ascii="Times New Roman" w:hAnsi="Times New Roman"/>
          <w:sz w:val="18"/>
          <w:szCs w:val="18"/>
        </w:rPr>
        <w:t>(бездействия)</w:t>
      </w:r>
      <w:r w:rsidRPr="005C130E">
        <w:rPr>
          <w:rFonts w:ascii="Times New Roman" w:hAnsi="Times New Roman"/>
          <w:spacing w:val="1"/>
          <w:sz w:val="18"/>
          <w:szCs w:val="18"/>
        </w:rPr>
        <w:t xml:space="preserve"> у</w:t>
      </w:r>
      <w:r w:rsidRPr="005C130E">
        <w:rPr>
          <w:rFonts w:ascii="Times New Roman" w:hAnsi="Times New Roman"/>
          <w:sz w:val="18"/>
          <w:szCs w:val="18"/>
        </w:rPr>
        <w:t>полномоченного органа</w:t>
      </w:r>
      <w:r w:rsidRPr="005C130E">
        <w:rPr>
          <w:rFonts w:ascii="Times New Roman" w:hAnsi="Times New Roman"/>
          <w:spacing w:val="-1"/>
          <w:sz w:val="18"/>
          <w:szCs w:val="18"/>
        </w:rPr>
        <w:t xml:space="preserve">, его должностных </w:t>
      </w:r>
      <w:r w:rsidRPr="005C130E">
        <w:rPr>
          <w:rFonts w:ascii="Times New Roman" w:hAnsi="Times New Roman"/>
          <w:sz w:val="18"/>
          <w:szCs w:val="18"/>
        </w:rPr>
        <w:t>лиц, принимаемых (совершенных)</w:t>
      </w:r>
      <w:r w:rsidRPr="005C130E">
        <w:rPr>
          <w:rFonts w:ascii="Times New Roman" w:hAnsi="Times New Roman"/>
          <w:spacing w:val="-67"/>
          <w:sz w:val="18"/>
          <w:szCs w:val="18"/>
        </w:rPr>
        <w:t xml:space="preserve"> </w:t>
      </w:r>
      <w:r w:rsidRPr="005C130E">
        <w:rPr>
          <w:rFonts w:ascii="Times New Roman" w:hAnsi="Times New Roman"/>
          <w:sz w:val="18"/>
          <w:szCs w:val="18"/>
        </w:rPr>
        <w:t xml:space="preserve">при предоставлении услуги, по </w:t>
      </w:r>
      <w:proofErr w:type="gramStart"/>
      <w:r w:rsidRPr="005C130E">
        <w:rPr>
          <w:rFonts w:ascii="Times New Roman" w:hAnsi="Times New Roman"/>
          <w:sz w:val="18"/>
          <w:szCs w:val="18"/>
        </w:rPr>
        <w:t>итогам</w:t>
      </w:r>
      <w:proofErr w:type="gramEnd"/>
      <w:r w:rsidRPr="005C130E">
        <w:rPr>
          <w:rFonts w:ascii="Times New Roman" w:hAnsi="Times New Roman"/>
          <w:sz w:val="18"/>
          <w:szCs w:val="18"/>
        </w:rPr>
        <w:t xml:space="preserve"> рассмотрения которых вынесены решения</w:t>
      </w:r>
      <w:r w:rsidRPr="005C130E">
        <w:rPr>
          <w:rFonts w:ascii="Times New Roman" w:hAnsi="Times New Roman"/>
          <w:spacing w:val="1"/>
          <w:sz w:val="18"/>
          <w:szCs w:val="18"/>
        </w:rPr>
        <w:t xml:space="preserve"> </w:t>
      </w:r>
      <w:r w:rsidRPr="005C130E">
        <w:rPr>
          <w:rFonts w:ascii="Times New Roman" w:hAnsi="Times New Roman"/>
          <w:sz w:val="18"/>
          <w:szCs w:val="18"/>
        </w:rPr>
        <w:t>об</w:t>
      </w:r>
      <w:r w:rsidRPr="005C130E">
        <w:rPr>
          <w:rFonts w:ascii="Times New Roman" w:hAnsi="Times New Roman"/>
          <w:spacing w:val="-3"/>
          <w:sz w:val="18"/>
          <w:szCs w:val="18"/>
        </w:rPr>
        <w:t xml:space="preserve"> </w:t>
      </w:r>
      <w:r w:rsidRPr="005C130E">
        <w:rPr>
          <w:rFonts w:ascii="Times New Roman" w:hAnsi="Times New Roman"/>
          <w:sz w:val="18"/>
          <w:szCs w:val="18"/>
        </w:rPr>
        <w:t>удовлетворении</w:t>
      </w:r>
      <w:r w:rsidRPr="005C130E">
        <w:rPr>
          <w:rFonts w:ascii="Times New Roman" w:hAnsi="Times New Roman"/>
          <w:spacing w:val="-2"/>
          <w:sz w:val="18"/>
          <w:szCs w:val="18"/>
        </w:rPr>
        <w:t xml:space="preserve"> </w:t>
      </w:r>
      <w:r w:rsidRPr="005C130E">
        <w:rPr>
          <w:rFonts w:ascii="Times New Roman" w:hAnsi="Times New Roman"/>
          <w:sz w:val="18"/>
          <w:szCs w:val="18"/>
        </w:rPr>
        <w:t>(частичном</w:t>
      </w:r>
      <w:r w:rsidRPr="005C130E">
        <w:rPr>
          <w:rFonts w:ascii="Times New Roman" w:hAnsi="Times New Roman"/>
          <w:spacing w:val="-3"/>
          <w:sz w:val="18"/>
          <w:szCs w:val="18"/>
        </w:rPr>
        <w:t xml:space="preserve"> </w:t>
      </w:r>
      <w:r w:rsidRPr="005C130E">
        <w:rPr>
          <w:rFonts w:ascii="Times New Roman" w:hAnsi="Times New Roman"/>
          <w:sz w:val="18"/>
          <w:szCs w:val="18"/>
        </w:rPr>
        <w:t>удовлетворении)</w:t>
      </w:r>
      <w:r w:rsidRPr="005C130E">
        <w:rPr>
          <w:rFonts w:ascii="Times New Roman" w:hAnsi="Times New Roman"/>
          <w:spacing w:val="-2"/>
          <w:sz w:val="18"/>
          <w:szCs w:val="18"/>
        </w:rPr>
        <w:t xml:space="preserve"> </w:t>
      </w:r>
      <w:r w:rsidRPr="005C130E">
        <w:rPr>
          <w:rFonts w:ascii="Times New Roman" w:hAnsi="Times New Roman"/>
          <w:sz w:val="18"/>
          <w:szCs w:val="18"/>
        </w:rPr>
        <w:t>требований</w:t>
      </w:r>
      <w:r w:rsidRPr="005C130E">
        <w:rPr>
          <w:rFonts w:ascii="Times New Roman" w:hAnsi="Times New Roman"/>
          <w:spacing w:val="-2"/>
          <w:sz w:val="18"/>
          <w:szCs w:val="18"/>
        </w:rPr>
        <w:t xml:space="preserve"> </w:t>
      </w:r>
      <w:r w:rsidRPr="005C130E">
        <w:rPr>
          <w:rFonts w:ascii="Times New Roman" w:hAnsi="Times New Roman"/>
          <w:sz w:val="18"/>
          <w:szCs w:val="18"/>
        </w:rPr>
        <w:t>заявителей.</w:t>
      </w:r>
    </w:p>
    <w:p w:rsidR="005C130E" w:rsidRPr="005C130E" w:rsidRDefault="005C130E" w:rsidP="005C130E">
      <w:pPr>
        <w:pStyle w:val="af6"/>
        <w:tabs>
          <w:tab w:val="left" w:pos="284"/>
        </w:tabs>
        <w:ind w:firstLine="709"/>
        <w:jc w:val="both"/>
        <w:rPr>
          <w:rFonts w:ascii="Times New Roman" w:hAnsi="Times New Roman"/>
          <w:w w:val="110"/>
          <w:sz w:val="18"/>
          <w:szCs w:val="18"/>
        </w:rPr>
      </w:pPr>
    </w:p>
    <w:p w:rsidR="005C130E" w:rsidRPr="005C130E" w:rsidRDefault="005C130E" w:rsidP="005C130E">
      <w:pPr>
        <w:pStyle w:val="af6"/>
        <w:tabs>
          <w:tab w:val="left" w:pos="0"/>
        </w:tabs>
        <w:jc w:val="center"/>
        <w:rPr>
          <w:rFonts w:ascii="Times New Roman" w:hAnsi="Times New Roman"/>
          <w:w w:val="110"/>
          <w:sz w:val="18"/>
          <w:szCs w:val="18"/>
        </w:rPr>
      </w:pPr>
      <w:r w:rsidRPr="005C130E">
        <w:rPr>
          <w:rFonts w:ascii="Times New Roman" w:hAnsi="Times New Roman"/>
          <w:w w:val="110"/>
          <w:sz w:val="18"/>
          <w:szCs w:val="1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130E" w:rsidRPr="005C130E" w:rsidRDefault="005C130E" w:rsidP="005C130E">
      <w:pPr>
        <w:pStyle w:val="af6"/>
        <w:tabs>
          <w:tab w:val="left" w:pos="284"/>
        </w:tabs>
        <w:ind w:firstLine="709"/>
        <w:jc w:val="both"/>
        <w:rPr>
          <w:rFonts w:ascii="Times New Roman" w:hAnsi="Times New Roman"/>
          <w:w w:val="110"/>
          <w:sz w:val="18"/>
          <w:szCs w:val="18"/>
        </w:rPr>
      </w:pPr>
    </w:p>
    <w:p w:rsidR="005C130E" w:rsidRPr="005C130E" w:rsidRDefault="005C130E" w:rsidP="005C130E">
      <w:pPr>
        <w:pStyle w:val="af6"/>
        <w:tabs>
          <w:tab w:val="left" w:pos="284"/>
        </w:tabs>
        <w:ind w:firstLine="709"/>
        <w:jc w:val="both"/>
        <w:rPr>
          <w:rFonts w:ascii="Times New Roman" w:hAnsi="Times New Roman"/>
          <w:w w:val="110"/>
          <w:sz w:val="18"/>
          <w:szCs w:val="18"/>
        </w:rPr>
      </w:pPr>
      <w:r w:rsidRPr="005C130E">
        <w:rPr>
          <w:rFonts w:ascii="Times New Roman" w:hAnsi="Times New Roman"/>
          <w:w w:val="110"/>
          <w:sz w:val="18"/>
          <w:szCs w:val="18"/>
        </w:rPr>
        <w:t>2.23. Предоставление муниципальной услуги по экстерриториальному принципу не осуществляется.</w:t>
      </w:r>
    </w:p>
    <w:p w:rsidR="005C130E" w:rsidRPr="005C130E" w:rsidRDefault="005C130E" w:rsidP="005C130E">
      <w:pPr>
        <w:pStyle w:val="af6"/>
        <w:tabs>
          <w:tab w:val="left" w:pos="284"/>
        </w:tabs>
        <w:ind w:firstLine="709"/>
        <w:jc w:val="both"/>
        <w:rPr>
          <w:rFonts w:ascii="Times New Roman" w:hAnsi="Times New Roman"/>
          <w:w w:val="110"/>
          <w:sz w:val="18"/>
          <w:szCs w:val="18"/>
        </w:rPr>
      </w:pPr>
    </w:p>
    <w:p w:rsidR="005C130E" w:rsidRPr="005C130E" w:rsidRDefault="005C130E" w:rsidP="005C130E">
      <w:pPr>
        <w:tabs>
          <w:tab w:val="left" w:pos="0"/>
        </w:tabs>
        <w:autoSpaceDE w:val="0"/>
        <w:autoSpaceDN w:val="0"/>
        <w:jc w:val="center"/>
        <w:outlineLvl w:val="0"/>
        <w:rPr>
          <w:bCs/>
          <w:sz w:val="18"/>
          <w:szCs w:val="18"/>
        </w:rPr>
      </w:pPr>
      <w:r w:rsidRPr="005C130E">
        <w:rPr>
          <w:bCs/>
          <w:sz w:val="18"/>
          <w:szCs w:val="18"/>
        </w:rPr>
        <w:t>Раздел  III. Состав, последовательность и сроки выполнения</w:t>
      </w:r>
      <w:r w:rsidRPr="005C130E">
        <w:rPr>
          <w:bCs/>
          <w:spacing w:val="1"/>
          <w:sz w:val="18"/>
          <w:szCs w:val="18"/>
        </w:rPr>
        <w:t xml:space="preserve"> </w:t>
      </w:r>
      <w:r w:rsidRPr="005C130E">
        <w:rPr>
          <w:bCs/>
          <w:sz w:val="18"/>
          <w:szCs w:val="18"/>
        </w:rPr>
        <w:t>административных</w:t>
      </w:r>
      <w:r w:rsidRPr="005C130E">
        <w:rPr>
          <w:bCs/>
          <w:spacing w:val="-6"/>
          <w:sz w:val="18"/>
          <w:szCs w:val="18"/>
        </w:rPr>
        <w:t xml:space="preserve"> </w:t>
      </w:r>
      <w:r w:rsidRPr="005C130E">
        <w:rPr>
          <w:bCs/>
          <w:sz w:val="18"/>
          <w:szCs w:val="18"/>
        </w:rPr>
        <w:t>процедур</w:t>
      </w:r>
      <w:r w:rsidRPr="005C130E">
        <w:rPr>
          <w:bCs/>
          <w:spacing w:val="-6"/>
          <w:sz w:val="18"/>
          <w:szCs w:val="18"/>
        </w:rPr>
        <w:t xml:space="preserve"> </w:t>
      </w:r>
      <w:r w:rsidRPr="005C130E">
        <w:rPr>
          <w:bCs/>
          <w:sz w:val="18"/>
          <w:szCs w:val="18"/>
        </w:rPr>
        <w:t>(действий),</w:t>
      </w:r>
      <w:r w:rsidRPr="005C130E">
        <w:rPr>
          <w:bCs/>
          <w:spacing w:val="-6"/>
          <w:sz w:val="18"/>
          <w:szCs w:val="18"/>
        </w:rPr>
        <w:t xml:space="preserve"> </w:t>
      </w:r>
      <w:r w:rsidRPr="005C130E">
        <w:rPr>
          <w:bCs/>
          <w:sz w:val="18"/>
          <w:szCs w:val="18"/>
        </w:rPr>
        <w:t>требования</w:t>
      </w:r>
      <w:r w:rsidRPr="005C130E">
        <w:rPr>
          <w:bCs/>
          <w:spacing w:val="-5"/>
          <w:sz w:val="18"/>
          <w:szCs w:val="18"/>
        </w:rPr>
        <w:t xml:space="preserve"> </w:t>
      </w:r>
      <w:r w:rsidRPr="005C130E">
        <w:rPr>
          <w:bCs/>
          <w:sz w:val="18"/>
          <w:szCs w:val="18"/>
        </w:rPr>
        <w:t>к</w:t>
      </w:r>
      <w:r w:rsidRPr="005C130E">
        <w:rPr>
          <w:bCs/>
          <w:spacing w:val="-6"/>
          <w:sz w:val="18"/>
          <w:szCs w:val="18"/>
        </w:rPr>
        <w:t xml:space="preserve"> </w:t>
      </w:r>
      <w:r w:rsidRPr="005C130E">
        <w:rPr>
          <w:bCs/>
          <w:sz w:val="18"/>
          <w:szCs w:val="18"/>
        </w:rPr>
        <w:t>порядку их выполнения, в том числе особенности выполнения</w:t>
      </w:r>
      <w:r w:rsidRPr="005C130E">
        <w:rPr>
          <w:bCs/>
          <w:spacing w:val="1"/>
          <w:sz w:val="18"/>
          <w:szCs w:val="18"/>
        </w:rPr>
        <w:t xml:space="preserve"> </w:t>
      </w:r>
      <w:r w:rsidRPr="005C130E">
        <w:rPr>
          <w:bCs/>
          <w:sz w:val="18"/>
          <w:szCs w:val="18"/>
        </w:rPr>
        <w:t>административных</w:t>
      </w:r>
      <w:r w:rsidRPr="005C130E">
        <w:rPr>
          <w:bCs/>
          <w:spacing w:val="-6"/>
          <w:sz w:val="18"/>
          <w:szCs w:val="18"/>
        </w:rPr>
        <w:t xml:space="preserve"> </w:t>
      </w:r>
      <w:r w:rsidRPr="005C130E">
        <w:rPr>
          <w:bCs/>
          <w:sz w:val="18"/>
          <w:szCs w:val="18"/>
        </w:rPr>
        <w:t>процедур</w:t>
      </w:r>
      <w:r w:rsidRPr="005C130E">
        <w:rPr>
          <w:bCs/>
          <w:spacing w:val="-6"/>
          <w:sz w:val="18"/>
          <w:szCs w:val="18"/>
        </w:rPr>
        <w:t xml:space="preserve"> </w:t>
      </w:r>
      <w:r w:rsidRPr="005C130E">
        <w:rPr>
          <w:bCs/>
          <w:sz w:val="18"/>
          <w:szCs w:val="18"/>
        </w:rPr>
        <w:t>(действий)</w:t>
      </w:r>
      <w:r w:rsidRPr="005C130E">
        <w:rPr>
          <w:bCs/>
          <w:spacing w:val="-6"/>
          <w:sz w:val="18"/>
          <w:szCs w:val="18"/>
        </w:rPr>
        <w:t xml:space="preserve"> </w:t>
      </w:r>
      <w:r w:rsidRPr="005C130E">
        <w:rPr>
          <w:bCs/>
          <w:sz w:val="18"/>
          <w:szCs w:val="18"/>
        </w:rPr>
        <w:t>в</w:t>
      </w:r>
      <w:r w:rsidRPr="005C130E">
        <w:rPr>
          <w:bCs/>
          <w:spacing w:val="-6"/>
          <w:sz w:val="18"/>
          <w:szCs w:val="18"/>
        </w:rPr>
        <w:t xml:space="preserve"> </w:t>
      </w:r>
      <w:r w:rsidRPr="005C130E">
        <w:rPr>
          <w:bCs/>
          <w:sz w:val="18"/>
          <w:szCs w:val="18"/>
        </w:rPr>
        <w:t>электронной</w:t>
      </w:r>
      <w:r w:rsidRPr="005C130E">
        <w:rPr>
          <w:bCs/>
          <w:spacing w:val="-5"/>
          <w:sz w:val="18"/>
          <w:szCs w:val="18"/>
        </w:rPr>
        <w:t xml:space="preserve"> </w:t>
      </w:r>
      <w:r w:rsidRPr="005C130E">
        <w:rPr>
          <w:bCs/>
          <w:sz w:val="18"/>
          <w:szCs w:val="18"/>
        </w:rPr>
        <w:t>форме</w:t>
      </w:r>
    </w:p>
    <w:p w:rsidR="005C130E" w:rsidRPr="005C130E" w:rsidRDefault="005C130E" w:rsidP="005C130E">
      <w:pPr>
        <w:ind w:firstLine="709"/>
        <w:rPr>
          <w:sz w:val="18"/>
          <w:szCs w:val="18"/>
        </w:rPr>
      </w:pPr>
    </w:p>
    <w:p w:rsidR="005C130E" w:rsidRPr="005C130E" w:rsidRDefault="005C130E" w:rsidP="005C130E">
      <w:pPr>
        <w:pStyle w:val="af6"/>
        <w:jc w:val="center"/>
        <w:rPr>
          <w:rFonts w:ascii="Times New Roman" w:hAnsi="Times New Roman"/>
          <w:sz w:val="18"/>
          <w:szCs w:val="18"/>
        </w:rPr>
      </w:pPr>
      <w:r w:rsidRPr="005C130E">
        <w:rPr>
          <w:rFonts w:ascii="Times New Roman" w:hAnsi="Times New Roman"/>
          <w:sz w:val="18"/>
          <w:szCs w:val="18"/>
        </w:rPr>
        <w:t>Исчерпывающий</w:t>
      </w:r>
      <w:r w:rsidRPr="005C130E">
        <w:rPr>
          <w:rFonts w:ascii="Times New Roman" w:hAnsi="Times New Roman"/>
          <w:spacing w:val="-9"/>
          <w:sz w:val="18"/>
          <w:szCs w:val="18"/>
        </w:rPr>
        <w:t xml:space="preserve"> </w:t>
      </w:r>
      <w:r w:rsidRPr="005C130E">
        <w:rPr>
          <w:rFonts w:ascii="Times New Roman" w:hAnsi="Times New Roman"/>
          <w:sz w:val="18"/>
          <w:szCs w:val="18"/>
        </w:rPr>
        <w:t>перечень</w:t>
      </w:r>
      <w:r w:rsidRPr="005C130E">
        <w:rPr>
          <w:rFonts w:ascii="Times New Roman" w:hAnsi="Times New Roman"/>
          <w:spacing w:val="-8"/>
          <w:sz w:val="18"/>
          <w:szCs w:val="18"/>
        </w:rPr>
        <w:t xml:space="preserve"> </w:t>
      </w:r>
      <w:r w:rsidRPr="005C130E">
        <w:rPr>
          <w:rFonts w:ascii="Times New Roman" w:hAnsi="Times New Roman"/>
          <w:sz w:val="18"/>
          <w:szCs w:val="18"/>
        </w:rPr>
        <w:t>административных</w:t>
      </w:r>
      <w:r w:rsidRPr="005C130E">
        <w:rPr>
          <w:rFonts w:ascii="Times New Roman" w:hAnsi="Times New Roman"/>
          <w:spacing w:val="-9"/>
          <w:sz w:val="18"/>
          <w:szCs w:val="18"/>
        </w:rPr>
        <w:t xml:space="preserve"> </w:t>
      </w:r>
      <w:r w:rsidRPr="005C130E">
        <w:rPr>
          <w:rFonts w:ascii="Times New Roman" w:hAnsi="Times New Roman"/>
          <w:sz w:val="18"/>
          <w:szCs w:val="18"/>
        </w:rPr>
        <w:t>процедур</w:t>
      </w:r>
    </w:p>
    <w:p w:rsidR="005C130E" w:rsidRPr="005C130E" w:rsidRDefault="005C130E" w:rsidP="005C130E">
      <w:pPr>
        <w:pStyle w:val="af6"/>
        <w:ind w:firstLine="709"/>
        <w:jc w:val="center"/>
        <w:rPr>
          <w:rFonts w:ascii="Times New Roman" w:hAnsi="Times New Roman"/>
          <w:w w:val="110"/>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3.1. Предоставление</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услуги</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включает</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в</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себя</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следующие</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 xml:space="preserve">административные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процедуры:</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проверка документов и регистрация заявления;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рассмотрение документов и сведений;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принятие решения;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выдача результата;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внесение результата муниципальной услуги в реестр юридически значимых записей.</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Описание административных процедур представлено в Приложении № 6 к настоящему Административному регламенту.</w:t>
      </w:r>
    </w:p>
    <w:p w:rsidR="005C130E" w:rsidRPr="005C130E" w:rsidRDefault="005C130E" w:rsidP="005C130E">
      <w:pPr>
        <w:tabs>
          <w:tab w:val="left" w:pos="0"/>
        </w:tabs>
        <w:autoSpaceDE w:val="0"/>
        <w:autoSpaceDN w:val="0"/>
        <w:ind w:firstLine="709"/>
        <w:jc w:val="center"/>
        <w:rPr>
          <w:sz w:val="18"/>
          <w:szCs w:val="18"/>
          <w:highlight w:val="yellow"/>
        </w:rPr>
      </w:pPr>
    </w:p>
    <w:p w:rsidR="005C130E" w:rsidRPr="005C130E" w:rsidRDefault="005C130E" w:rsidP="005C130E">
      <w:pPr>
        <w:jc w:val="center"/>
        <w:rPr>
          <w:sz w:val="18"/>
          <w:szCs w:val="18"/>
        </w:rPr>
      </w:pPr>
      <w:r w:rsidRPr="005C130E">
        <w:rPr>
          <w:sz w:val="18"/>
          <w:szCs w:val="18"/>
        </w:rPr>
        <w:t>Перечень административных процедур (действий) при предоставлении муниципальной услуги в электронной форме</w:t>
      </w:r>
    </w:p>
    <w:p w:rsidR="005C130E" w:rsidRPr="005C130E" w:rsidRDefault="005C130E" w:rsidP="005C130E">
      <w:pPr>
        <w:ind w:firstLine="709"/>
        <w:jc w:val="center"/>
        <w:rPr>
          <w:b/>
          <w:sz w:val="18"/>
          <w:szCs w:val="18"/>
          <w:highlight w:val="yellow"/>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lastRenderedPageBreak/>
        <w:t>3.2. При предоставлении муниципальной услуги в электронной форме заявителю обеспечиваются: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получение информации о порядке и сроках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формирование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получение результата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получение сведений о ходе рассмотрения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осуществление оценки качества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C130E" w:rsidRPr="005C130E" w:rsidRDefault="005C130E" w:rsidP="005C130E">
      <w:pPr>
        <w:ind w:firstLine="709"/>
        <w:jc w:val="both"/>
        <w:rPr>
          <w:sz w:val="18"/>
          <w:szCs w:val="18"/>
          <w:highlight w:val="yellow"/>
        </w:rPr>
      </w:pPr>
    </w:p>
    <w:p w:rsidR="005C130E" w:rsidRPr="005C130E" w:rsidRDefault="005C130E" w:rsidP="005C130E">
      <w:pPr>
        <w:jc w:val="center"/>
        <w:rPr>
          <w:sz w:val="18"/>
          <w:szCs w:val="18"/>
        </w:rPr>
      </w:pPr>
      <w:r w:rsidRPr="005C130E">
        <w:rPr>
          <w:sz w:val="18"/>
          <w:szCs w:val="18"/>
        </w:rPr>
        <w:t>Порядок осуществления административных процедур (действий) в электронной форме</w:t>
      </w:r>
    </w:p>
    <w:p w:rsidR="005C130E" w:rsidRPr="005C130E" w:rsidRDefault="005C130E" w:rsidP="005C130E">
      <w:pPr>
        <w:ind w:firstLine="709"/>
        <w:jc w:val="both"/>
        <w:rPr>
          <w:sz w:val="18"/>
          <w:szCs w:val="18"/>
        </w:rPr>
      </w:pP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Формирование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При формировании заявления заявителю обеспечивается: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возможность печати на бумажном носителе копии электронной формы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xml:space="preserve">возможность вернуться на любой из этапов заполнения электронной формы заявления без </w:t>
      </w:r>
      <w:proofErr w:type="gramStart"/>
      <w:r w:rsidRPr="005C130E">
        <w:rPr>
          <w:rFonts w:ascii="Times New Roman" w:hAnsi="Times New Roman"/>
          <w:sz w:val="18"/>
          <w:szCs w:val="18"/>
        </w:rPr>
        <w:t>потери</w:t>
      </w:r>
      <w:proofErr w:type="gramEnd"/>
      <w:r w:rsidRPr="005C130E">
        <w:rPr>
          <w:rFonts w:ascii="Times New Roman" w:hAnsi="Times New Roman"/>
          <w:sz w:val="18"/>
          <w:szCs w:val="18"/>
        </w:rPr>
        <w:t xml:space="preserve"> ранее введенной информации;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 xml:space="preserve">Сформированное и подписанное </w:t>
      </w:r>
      <w:proofErr w:type="gramStart"/>
      <w:r w:rsidRPr="005C130E">
        <w:rPr>
          <w:rFonts w:ascii="Times New Roman" w:hAnsi="Times New Roman"/>
          <w:sz w:val="18"/>
          <w:szCs w:val="18"/>
        </w:rPr>
        <w:t>заявление</w:t>
      </w:r>
      <w:proofErr w:type="gramEnd"/>
      <w:r w:rsidRPr="005C130E">
        <w:rPr>
          <w:rFonts w:ascii="Times New Roman" w:hAnsi="Times New Roman"/>
          <w:sz w:val="18"/>
          <w:szCs w:val="18"/>
        </w:rPr>
        <w:t xml:space="preserve"> и иные документы, необходимые для предоставления муниципальной услуги, направляются в уполномоченный орган  посредством ЕПГУ.</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3.4. Уполномоченный орган  обеспечивает в срок не позднее 1 (одного) рабочего дня, следующего за днем поступления заявления на ЕПГУ, а в случае его поступления в нерабочий или праздничный день, - в следующий за ним первый рабочий день:</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уполномоченного органа  для предоставления муниципальной услуги (далее - ГИС).</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Ответственное должностное лицо:</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проверяет наличие электронных заявлений, поступивших с ЕПГУ, с периодом не реже 2 (двух) раз в день;</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рассматривает поступившие заявления и приложенные образы документов (документы);</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производит действия в соответствии с настоящим Административным регламентом.</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3.6. Заявителю в качестве результата предоставления муниципальной услуги обеспечивается возможность получения документа:</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При предоставлении муниципальной услуги в электронной форме заявителю направляется:</w:t>
      </w:r>
    </w:p>
    <w:p w:rsidR="005C130E" w:rsidRPr="005C130E" w:rsidRDefault="005C130E" w:rsidP="005C130E">
      <w:pPr>
        <w:pStyle w:val="af6"/>
        <w:ind w:firstLine="567"/>
        <w:jc w:val="both"/>
        <w:rPr>
          <w:rFonts w:ascii="Times New Roman" w:hAnsi="Times New Roman"/>
          <w:sz w:val="18"/>
          <w:szCs w:val="18"/>
        </w:rPr>
      </w:pPr>
      <w:proofErr w:type="gramStart"/>
      <w:r w:rsidRPr="005C130E">
        <w:rPr>
          <w:rFonts w:ascii="Times New Roman" w:hAnsi="Times New Roman"/>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C130E" w:rsidRPr="005C130E" w:rsidRDefault="005C130E" w:rsidP="005C130E">
      <w:pPr>
        <w:pStyle w:val="af6"/>
        <w:ind w:firstLine="567"/>
        <w:jc w:val="both"/>
        <w:rPr>
          <w:rFonts w:ascii="Times New Roman" w:hAnsi="Times New Roman"/>
          <w:sz w:val="18"/>
          <w:szCs w:val="18"/>
        </w:rPr>
      </w:pPr>
      <w:r w:rsidRPr="005C130E">
        <w:rPr>
          <w:rFonts w:ascii="Times New Roman" w:hAnsi="Times New Roman"/>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C130E" w:rsidRPr="005C130E" w:rsidRDefault="005C130E" w:rsidP="005C130E">
      <w:pPr>
        <w:pStyle w:val="af6"/>
        <w:ind w:firstLine="567"/>
        <w:jc w:val="both"/>
        <w:rPr>
          <w:rFonts w:ascii="Times New Roman" w:hAnsi="Times New Roman"/>
          <w:sz w:val="18"/>
          <w:szCs w:val="18"/>
          <w:highlight w:val="yellow"/>
        </w:rPr>
      </w:pPr>
      <w:r w:rsidRPr="005C130E">
        <w:rPr>
          <w:rFonts w:ascii="Times New Roman" w:hAnsi="Times New Roman"/>
          <w:sz w:val="18"/>
          <w:szCs w:val="18"/>
        </w:rPr>
        <w:t xml:space="preserve">3.8. </w:t>
      </w:r>
      <w:proofErr w:type="gramStart"/>
      <w:r w:rsidRPr="005C130E">
        <w:rPr>
          <w:rFonts w:ascii="Times New Roman" w:hAnsi="Times New Roman"/>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5C130E" w:rsidRPr="005C130E" w:rsidRDefault="005C130E" w:rsidP="005C130E">
      <w:pPr>
        <w:ind w:firstLine="709"/>
        <w:jc w:val="both"/>
        <w:rPr>
          <w:sz w:val="18"/>
          <w:szCs w:val="18"/>
          <w:highlight w:val="yellow"/>
        </w:rPr>
      </w:pPr>
    </w:p>
    <w:p w:rsidR="005C130E" w:rsidRPr="005C130E" w:rsidRDefault="005C130E" w:rsidP="005C130E">
      <w:pPr>
        <w:tabs>
          <w:tab w:val="left" w:pos="0"/>
        </w:tabs>
        <w:jc w:val="center"/>
        <w:rPr>
          <w:sz w:val="18"/>
          <w:szCs w:val="18"/>
        </w:rPr>
      </w:pPr>
      <w:r w:rsidRPr="005C130E">
        <w:rPr>
          <w:sz w:val="18"/>
          <w:szCs w:val="18"/>
        </w:rPr>
        <w:t>Порядок исправления допущенных опечаток и ошибок в выданных в результате предоставления муниципальной услуги документах</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autoSpaceDE w:val="0"/>
        <w:autoSpaceDN w:val="0"/>
        <w:adjustRightInd w:val="0"/>
        <w:ind w:firstLine="567"/>
        <w:jc w:val="both"/>
        <w:rPr>
          <w:sz w:val="18"/>
          <w:szCs w:val="18"/>
        </w:rPr>
      </w:pPr>
      <w:r w:rsidRPr="005C130E">
        <w:rPr>
          <w:sz w:val="18"/>
          <w:szCs w:val="18"/>
        </w:rPr>
        <w:lastRenderedPageBreak/>
        <w:t>3.9. В случае выявления опечаток и ошибок заявитель вправе обратиться в уполномоченный орган с заявлением с приложением документов, с приложением документов, подтверждающих наличие опечаток и ошибок.</w:t>
      </w:r>
    </w:p>
    <w:p w:rsidR="005C130E" w:rsidRPr="005C130E" w:rsidRDefault="005C130E" w:rsidP="005C130E">
      <w:pPr>
        <w:pStyle w:val="af6"/>
        <w:ind w:firstLine="567"/>
        <w:jc w:val="both"/>
        <w:rPr>
          <w:rFonts w:ascii="Times New Roman" w:eastAsia="Times New Roman" w:hAnsi="Times New Roman"/>
          <w:sz w:val="18"/>
          <w:szCs w:val="18"/>
          <w:lang w:eastAsia="ru-RU"/>
        </w:rPr>
      </w:pPr>
      <w:r w:rsidRPr="005C130E">
        <w:rPr>
          <w:rFonts w:ascii="Times New Roman" w:eastAsia="Times New Roman" w:hAnsi="Times New Roman"/>
          <w:sz w:val="18"/>
          <w:szCs w:val="18"/>
          <w:lang w:eastAsia="ru-RU"/>
        </w:rPr>
        <w:t>3.10. Оснований отказа в приеме заявления об исправлении опечаток и ошибок не установлено.</w:t>
      </w:r>
    </w:p>
    <w:p w:rsidR="005C130E" w:rsidRPr="005C130E" w:rsidRDefault="005C130E" w:rsidP="005C130E">
      <w:pPr>
        <w:pStyle w:val="af6"/>
        <w:ind w:firstLine="567"/>
        <w:jc w:val="both"/>
        <w:rPr>
          <w:rFonts w:ascii="Times New Roman" w:eastAsia="Times New Roman" w:hAnsi="Times New Roman"/>
          <w:sz w:val="18"/>
          <w:szCs w:val="18"/>
          <w:lang w:eastAsia="ru-RU"/>
        </w:rPr>
      </w:pPr>
      <w:r w:rsidRPr="005C130E">
        <w:rPr>
          <w:rFonts w:ascii="Times New Roman" w:eastAsia="Times New Roman" w:hAnsi="Times New Roman"/>
          <w:sz w:val="18"/>
          <w:szCs w:val="18"/>
          <w:lang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C130E" w:rsidRPr="005C130E" w:rsidRDefault="005C130E" w:rsidP="005C130E">
      <w:pPr>
        <w:pStyle w:val="af6"/>
        <w:ind w:firstLine="567"/>
        <w:jc w:val="both"/>
        <w:rPr>
          <w:rFonts w:ascii="Times New Roman" w:eastAsia="Times New Roman" w:hAnsi="Times New Roman"/>
          <w:sz w:val="18"/>
          <w:szCs w:val="18"/>
          <w:lang w:eastAsia="ru-RU"/>
        </w:rPr>
      </w:pPr>
      <w:r w:rsidRPr="005C130E">
        <w:rPr>
          <w:rFonts w:ascii="Times New Roman" w:eastAsia="Times New Roman" w:hAnsi="Times New Roman"/>
          <w:sz w:val="18"/>
          <w:szCs w:val="18"/>
          <w:lang w:eastAsia="ru-RU"/>
        </w:rPr>
        <w:t xml:space="preserve">3.11.1.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или </w:t>
      </w:r>
      <w:r w:rsidRPr="005C130E">
        <w:rPr>
          <w:rFonts w:ascii="Times New Roman" w:eastAsia="Times New Roman" w:hAnsi="Times New Roman"/>
          <w:sz w:val="18"/>
          <w:szCs w:val="18"/>
        </w:rPr>
        <w:t>через ЕПГУ</w:t>
      </w:r>
      <w:r w:rsidRPr="005C130E">
        <w:rPr>
          <w:rFonts w:ascii="Times New Roman" w:eastAsia="Times New Roman" w:hAnsi="Times New Roman"/>
          <w:sz w:val="18"/>
          <w:szCs w:val="18"/>
          <w:lang w:eastAsia="ru-RU"/>
        </w:rPr>
        <w:t xml:space="preserve"> с заявлением о необходимости исправления опечаток и ошибок, в котором содержится указание на их описание.</w:t>
      </w:r>
    </w:p>
    <w:p w:rsidR="005C130E" w:rsidRPr="005C130E" w:rsidRDefault="005C130E" w:rsidP="005C130E">
      <w:pPr>
        <w:pStyle w:val="af6"/>
        <w:ind w:firstLine="567"/>
        <w:jc w:val="both"/>
        <w:rPr>
          <w:rFonts w:ascii="Times New Roman" w:eastAsia="Times New Roman" w:hAnsi="Times New Roman"/>
          <w:sz w:val="18"/>
          <w:szCs w:val="18"/>
          <w:lang w:eastAsia="ru-RU"/>
        </w:rPr>
      </w:pPr>
      <w:r w:rsidRPr="005C130E">
        <w:rPr>
          <w:rFonts w:ascii="Times New Roman" w:eastAsia="Times New Roman" w:hAnsi="Times New Roman"/>
          <w:sz w:val="18"/>
          <w:szCs w:val="18"/>
          <w:lang w:eastAsia="ru-RU"/>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C130E" w:rsidRPr="005C130E" w:rsidRDefault="005C130E" w:rsidP="005C130E">
      <w:pPr>
        <w:pStyle w:val="af6"/>
        <w:ind w:firstLine="567"/>
        <w:jc w:val="both"/>
        <w:rPr>
          <w:rFonts w:ascii="Times New Roman" w:eastAsia="Times New Roman" w:hAnsi="Times New Roman"/>
          <w:sz w:val="18"/>
          <w:szCs w:val="18"/>
          <w:lang w:eastAsia="ru-RU"/>
        </w:rPr>
      </w:pPr>
      <w:r w:rsidRPr="005C130E">
        <w:rPr>
          <w:rFonts w:ascii="Times New Roman" w:eastAsia="Times New Roman" w:hAnsi="Times New Roman"/>
          <w:sz w:val="18"/>
          <w:szCs w:val="18"/>
          <w:lang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5C130E" w:rsidRPr="005C130E" w:rsidRDefault="005C130E" w:rsidP="005C130E">
      <w:pPr>
        <w:pStyle w:val="af6"/>
        <w:ind w:firstLine="567"/>
        <w:jc w:val="both"/>
        <w:rPr>
          <w:rFonts w:ascii="Times New Roman" w:hAnsi="Times New Roman"/>
          <w:b/>
          <w:sz w:val="18"/>
          <w:szCs w:val="18"/>
        </w:rPr>
      </w:pPr>
      <w:r w:rsidRPr="005C130E">
        <w:rPr>
          <w:rFonts w:ascii="Times New Roman" w:eastAsia="Times New Roman" w:hAnsi="Times New Roman"/>
          <w:sz w:val="18"/>
          <w:szCs w:val="18"/>
          <w:lang w:eastAsia="ru-RU"/>
        </w:rPr>
        <w:t xml:space="preserve">3.11.4. Срок устранения опечаток и ошибок не должен превышать 3 (трех) рабочих дней </w:t>
      </w:r>
      <w:proofErr w:type="gramStart"/>
      <w:r w:rsidRPr="005C130E">
        <w:rPr>
          <w:rFonts w:ascii="Times New Roman" w:eastAsia="Times New Roman" w:hAnsi="Times New Roman"/>
          <w:sz w:val="18"/>
          <w:szCs w:val="18"/>
          <w:lang w:eastAsia="ru-RU"/>
        </w:rPr>
        <w:t>с даты регистрации</w:t>
      </w:r>
      <w:proofErr w:type="gramEnd"/>
      <w:r w:rsidRPr="005C130E">
        <w:rPr>
          <w:rFonts w:ascii="Times New Roman" w:eastAsia="Times New Roman" w:hAnsi="Times New Roman"/>
          <w:sz w:val="18"/>
          <w:szCs w:val="18"/>
          <w:lang w:eastAsia="ru-RU"/>
        </w:rPr>
        <w:t xml:space="preserve"> заявления, указанного в подпункте 3.11.1. пункта 3.11. настоящего подраздела.</w:t>
      </w:r>
    </w:p>
    <w:p w:rsidR="005C130E" w:rsidRPr="005C130E" w:rsidRDefault="005C130E" w:rsidP="005C130E">
      <w:pPr>
        <w:autoSpaceDE w:val="0"/>
        <w:autoSpaceDN w:val="0"/>
        <w:ind w:firstLine="709"/>
        <w:jc w:val="both"/>
        <w:outlineLvl w:val="1"/>
        <w:rPr>
          <w:sz w:val="18"/>
          <w:szCs w:val="18"/>
        </w:rPr>
      </w:pPr>
    </w:p>
    <w:p w:rsidR="005C130E" w:rsidRPr="005C130E" w:rsidRDefault="005C130E" w:rsidP="005C130E">
      <w:pPr>
        <w:autoSpaceDE w:val="0"/>
        <w:autoSpaceDN w:val="0"/>
        <w:ind w:firstLine="709"/>
        <w:jc w:val="center"/>
        <w:outlineLvl w:val="1"/>
        <w:rPr>
          <w:sz w:val="18"/>
          <w:szCs w:val="18"/>
        </w:rPr>
      </w:pPr>
      <w:r w:rsidRPr="005C130E">
        <w:rPr>
          <w:sz w:val="18"/>
          <w:szCs w:val="1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5C130E" w:rsidRPr="005C130E" w:rsidRDefault="005C130E" w:rsidP="005C130E">
      <w:pPr>
        <w:autoSpaceDE w:val="0"/>
        <w:autoSpaceDN w:val="0"/>
        <w:ind w:firstLine="709"/>
        <w:jc w:val="both"/>
        <w:outlineLvl w:val="1"/>
        <w:rPr>
          <w:sz w:val="18"/>
          <w:szCs w:val="18"/>
        </w:rPr>
      </w:pP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3.12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путем направления соответствующего заявления в уполномоченный орган посредством личного обращения, направления на адрес электронной почты уполномоченного органа или через ЕПГУ.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3.13. В заявлении о выдаче дубликата документа, выданного по результатам предоставления муниципальной услуги, должны быть указаны: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полное наименование органа, предоставляющего муниципальную услугу;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фамилия, имя, отчество гражданина - в случае, если заявление подается физическим лицом;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наименование,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почтовый адрес либо адрес электронной почты заявителя или представителя заявителя;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реквизиты (дата и номер) документа, в отношении которого необходима выдача дубликата. </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В заявлении также указывается один из следующих способов направления результата предоставления муниципальной услуги:</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в форме электронного документа в личном кабинете на ЕПГУ;</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дополнительно на бумажном носителе в виде распечатанного экземпляра электронного документа в уполномоченном органе;</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на бумажном носителе в уполномоченном органе.</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В случае если заявление подается представителем заявителя, и копия документа, подтверждающего полномочия представителя заявителя, не была представлена при подаче заявления о предоставлении муниципальной услуги, к заявлению о выдаче дубликата прилагается копия документа, подтверждающего полномочия представителя заявителя.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3.14. Срок рассмотрения заявления о выдаче дубликата документа, выданного по результатам предоставления муниципальной услуги - 5 рабочих дней со дня подачи заявления.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3.15. Результатом рассмотрения заявления о выдаче дубликата документа, выданного по результатам предоставления муниципальной услуги, является: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выдача заявителю дубликата документа, выданного по результатам предоставления муниципальной услуги;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письменный ответ об отказе в выдаче дубликата документа, выданного по результатам предоставления муниципальной услуги.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3.16. Основаниями для отказа в выдаче дубликата документа, выданного по результатам предоставления муниципальной услуги, являются: </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отсутствие в архиве уполномоченного органа запрашиваемого документа; </w:t>
      </w:r>
    </w:p>
    <w:p w:rsidR="005C130E" w:rsidRPr="005C130E" w:rsidRDefault="005C130E" w:rsidP="005C130E">
      <w:pPr>
        <w:autoSpaceDE w:val="0"/>
        <w:autoSpaceDN w:val="0"/>
        <w:ind w:firstLine="709"/>
        <w:jc w:val="both"/>
        <w:outlineLvl w:val="1"/>
        <w:rPr>
          <w:sz w:val="18"/>
          <w:szCs w:val="18"/>
        </w:rPr>
      </w:pPr>
      <w:r w:rsidRPr="005C130E">
        <w:rPr>
          <w:sz w:val="18"/>
          <w:szCs w:val="18"/>
        </w:rPr>
        <w:t>- обращение с заявлением лица, которое не являлось заявителем при предоставлении муниципальной услуги, либо представителя заявителя, не имеющего полномочий на обращение с заявлением;</w:t>
      </w:r>
    </w:p>
    <w:p w:rsidR="005C130E" w:rsidRPr="005C130E" w:rsidRDefault="005C130E" w:rsidP="005C130E">
      <w:pPr>
        <w:autoSpaceDE w:val="0"/>
        <w:autoSpaceDN w:val="0"/>
        <w:ind w:firstLine="709"/>
        <w:jc w:val="both"/>
        <w:outlineLvl w:val="1"/>
        <w:rPr>
          <w:sz w:val="18"/>
          <w:szCs w:val="18"/>
        </w:rPr>
      </w:pPr>
      <w:r w:rsidRPr="005C130E">
        <w:rPr>
          <w:sz w:val="18"/>
          <w:szCs w:val="18"/>
        </w:rPr>
        <w:t xml:space="preserve">- отсутствие в заявлении сведений, необходимых для выдачи дубликата документа, выданного по результатам предоставления муниципальной услуги. </w:t>
      </w:r>
    </w:p>
    <w:p w:rsidR="005C130E" w:rsidRPr="005C130E" w:rsidRDefault="005C130E" w:rsidP="005C130E">
      <w:pPr>
        <w:autoSpaceDE w:val="0"/>
        <w:autoSpaceDN w:val="0"/>
        <w:ind w:firstLine="709"/>
        <w:jc w:val="both"/>
        <w:outlineLvl w:val="1"/>
        <w:rPr>
          <w:sz w:val="18"/>
          <w:szCs w:val="18"/>
        </w:rPr>
      </w:pPr>
      <w:r w:rsidRPr="005C130E">
        <w:rPr>
          <w:sz w:val="18"/>
          <w:szCs w:val="18"/>
        </w:rPr>
        <w:t>3.17. Выдача заявителю дубликата документа, выданного по результатам предоставления муниципальной услуги, осуществляется:</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 в форме электронного документа в личном кабинете на ЕПГУ;</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 на бумажном носителе в виде распечатанного экземпляра электронного документа в уполномоченном органе;</w:t>
      </w:r>
    </w:p>
    <w:p w:rsidR="005C130E" w:rsidRPr="005C130E" w:rsidRDefault="005C130E" w:rsidP="005C130E">
      <w:pPr>
        <w:pStyle w:val="af6"/>
        <w:ind w:firstLine="709"/>
        <w:jc w:val="both"/>
        <w:rPr>
          <w:rFonts w:ascii="Times New Roman" w:eastAsia="Times New Roman" w:hAnsi="Times New Roman"/>
          <w:sz w:val="18"/>
          <w:szCs w:val="18"/>
        </w:rPr>
      </w:pPr>
      <w:r w:rsidRPr="005C130E">
        <w:rPr>
          <w:rFonts w:ascii="Times New Roman" w:eastAsia="Times New Roman" w:hAnsi="Times New Roman"/>
          <w:sz w:val="18"/>
          <w:szCs w:val="18"/>
        </w:rPr>
        <w:t>- на бумажном носителе в уполномоченном органе.</w:t>
      </w:r>
    </w:p>
    <w:p w:rsidR="005C130E" w:rsidRPr="005C130E" w:rsidRDefault="005C130E" w:rsidP="005C130E">
      <w:pPr>
        <w:autoSpaceDE w:val="0"/>
        <w:autoSpaceDN w:val="0"/>
        <w:ind w:firstLine="709"/>
        <w:jc w:val="both"/>
        <w:outlineLvl w:val="1"/>
        <w:rPr>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 xml:space="preserve">Раздел  IV. Формы </w:t>
      </w:r>
      <w:proofErr w:type="gramStart"/>
      <w:r w:rsidRPr="005C130E">
        <w:rPr>
          <w:bCs/>
          <w:sz w:val="18"/>
          <w:szCs w:val="18"/>
        </w:rPr>
        <w:t>контроля за</w:t>
      </w:r>
      <w:proofErr w:type="gramEnd"/>
      <w:r w:rsidRPr="005C130E">
        <w:rPr>
          <w:bCs/>
          <w:sz w:val="18"/>
          <w:szCs w:val="18"/>
        </w:rPr>
        <w:t xml:space="preserve"> исполнением административного</w:t>
      </w:r>
      <w:r w:rsidRPr="005C130E">
        <w:rPr>
          <w:bCs/>
          <w:spacing w:val="-67"/>
          <w:sz w:val="18"/>
          <w:szCs w:val="18"/>
        </w:rPr>
        <w:t xml:space="preserve"> </w:t>
      </w:r>
      <w:r w:rsidRPr="005C130E">
        <w:rPr>
          <w:bCs/>
          <w:sz w:val="18"/>
          <w:szCs w:val="18"/>
        </w:rPr>
        <w:t>регламента</w:t>
      </w:r>
    </w:p>
    <w:p w:rsidR="005C130E" w:rsidRPr="005C130E" w:rsidRDefault="005C130E" w:rsidP="005C130E">
      <w:pPr>
        <w:autoSpaceDE w:val="0"/>
        <w:autoSpaceDN w:val="0"/>
        <w:ind w:firstLine="709"/>
        <w:rPr>
          <w:sz w:val="18"/>
          <w:szCs w:val="18"/>
        </w:rPr>
      </w:pPr>
    </w:p>
    <w:p w:rsidR="005C130E" w:rsidRPr="005C130E" w:rsidRDefault="005C130E" w:rsidP="005C130E">
      <w:pPr>
        <w:pStyle w:val="af6"/>
        <w:jc w:val="center"/>
        <w:rPr>
          <w:rFonts w:ascii="Times New Roman" w:eastAsia="Times New Roman" w:hAnsi="Times New Roman"/>
          <w:sz w:val="18"/>
          <w:szCs w:val="18"/>
        </w:rPr>
      </w:pPr>
      <w:r w:rsidRPr="005C130E">
        <w:rPr>
          <w:rFonts w:ascii="Times New Roman" w:eastAsia="Times New Roman" w:hAnsi="Times New Roman"/>
          <w:sz w:val="18"/>
          <w:szCs w:val="18"/>
        </w:rPr>
        <w:t>Порядок</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осуществления</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текущего</w:t>
      </w:r>
      <w:r w:rsidRPr="005C130E">
        <w:rPr>
          <w:rFonts w:ascii="Times New Roman" w:eastAsia="Times New Roman" w:hAnsi="Times New Roman"/>
          <w:spacing w:val="-4"/>
          <w:sz w:val="18"/>
          <w:szCs w:val="18"/>
        </w:rPr>
        <w:t xml:space="preserve"> </w:t>
      </w:r>
      <w:proofErr w:type="gramStart"/>
      <w:r w:rsidRPr="005C130E">
        <w:rPr>
          <w:rFonts w:ascii="Times New Roman" w:eastAsia="Times New Roman" w:hAnsi="Times New Roman"/>
          <w:sz w:val="18"/>
          <w:szCs w:val="18"/>
        </w:rPr>
        <w:t>контроля</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за</w:t>
      </w:r>
      <w:proofErr w:type="gramEnd"/>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 xml:space="preserve">соблюдением и исполнением ответственными должностными лицами положений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регламента и иных нормативных правовых актов,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устанавливающих требования к предоставлению муниципальной</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услуги,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а</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также</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принятием</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ими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решений</w:t>
      </w:r>
    </w:p>
    <w:p w:rsidR="005C130E" w:rsidRPr="005C130E" w:rsidRDefault="005C130E" w:rsidP="005C130E">
      <w:pPr>
        <w:autoSpaceDE w:val="0"/>
        <w:autoSpaceDN w:val="0"/>
        <w:ind w:firstLine="709"/>
        <w:jc w:val="both"/>
        <w:rPr>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4.1. Текущий </w:t>
      </w:r>
      <w:proofErr w:type="gramStart"/>
      <w:r w:rsidRPr="005C130E">
        <w:rPr>
          <w:rFonts w:ascii="Times New Roman" w:eastAsia="Times New Roman" w:hAnsi="Times New Roman"/>
          <w:sz w:val="18"/>
          <w:szCs w:val="18"/>
        </w:rPr>
        <w:t>контроль за</w:t>
      </w:r>
      <w:proofErr w:type="gramEnd"/>
      <w:r w:rsidRPr="005C130E">
        <w:rPr>
          <w:rFonts w:ascii="Times New Roman" w:eastAsia="Times New Roman" w:hAnsi="Times New Roman"/>
          <w:sz w:val="18"/>
          <w:szCs w:val="18"/>
        </w:rPr>
        <w:t xml:space="preserve"> соблюдением и исполнением настоящего</w:t>
      </w:r>
      <w:r w:rsidRPr="005C130E">
        <w:rPr>
          <w:rFonts w:ascii="Times New Roman" w:eastAsia="Times New Roman" w:hAnsi="Times New Roman"/>
          <w:spacing w:val="1"/>
          <w:sz w:val="18"/>
          <w:szCs w:val="18"/>
        </w:rPr>
        <w:t xml:space="preserve"> а</w:t>
      </w:r>
      <w:r w:rsidRPr="005C130E">
        <w:rPr>
          <w:rFonts w:ascii="Times New Roman" w:eastAsia="Times New Roman" w:hAnsi="Times New Roman"/>
          <w:sz w:val="18"/>
          <w:szCs w:val="18"/>
        </w:rPr>
        <w:t>дминистративного регламента, иных нормативных правовых актов,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устанавливающих требования к предоставлению муниципальной услуги,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осуществляется</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на</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постоянной</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основе</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должностными</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лицами,</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уполномоченными на осуществление контроля за предоставлением</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муниципальной</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Для текущего контроля используются сведения служебной корреспонденции,</w:t>
      </w:r>
      <w:r w:rsidRPr="005C130E">
        <w:rPr>
          <w:rFonts w:ascii="Times New Roman" w:eastAsia="Times New Roman" w:hAnsi="Times New Roman"/>
          <w:spacing w:val="-68"/>
          <w:sz w:val="18"/>
          <w:szCs w:val="18"/>
        </w:rPr>
        <w:t xml:space="preserve"> </w:t>
      </w:r>
      <w:r w:rsidRPr="005C130E">
        <w:rPr>
          <w:rFonts w:ascii="Times New Roman" w:eastAsia="Times New Roman" w:hAnsi="Times New Roman"/>
          <w:sz w:val="18"/>
          <w:szCs w:val="18"/>
        </w:rPr>
        <w:t>устная и письменная информация специалистов и должностных лиц.</w:t>
      </w:r>
    </w:p>
    <w:p w:rsidR="005C130E" w:rsidRPr="005C130E" w:rsidRDefault="005C130E" w:rsidP="005C130E">
      <w:pPr>
        <w:pStyle w:val="af6"/>
        <w:ind w:firstLine="567"/>
        <w:jc w:val="both"/>
        <w:rPr>
          <w:rFonts w:ascii="Times New Roman" w:eastAsia="Times New Roman" w:hAnsi="Times New Roman"/>
          <w:spacing w:val="-67"/>
          <w:sz w:val="18"/>
          <w:szCs w:val="18"/>
        </w:rPr>
      </w:pPr>
      <w:r w:rsidRPr="005C130E">
        <w:rPr>
          <w:rFonts w:ascii="Times New Roman" w:eastAsia="Times New Roman" w:hAnsi="Times New Roman"/>
          <w:sz w:val="18"/>
          <w:szCs w:val="18"/>
        </w:rPr>
        <w:t>Текущий контроль осуществляется путем проведения проверок:</w:t>
      </w:r>
      <w:r w:rsidRPr="005C130E">
        <w:rPr>
          <w:rFonts w:ascii="Times New Roman" w:eastAsia="Times New Roman" w:hAnsi="Times New Roman"/>
          <w:spacing w:val="-67"/>
          <w:sz w:val="18"/>
          <w:szCs w:val="18"/>
        </w:rPr>
        <w:t xml:space="preserve"> </w:t>
      </w:r>
    </w:p>
    <w:p w:rsidR="005C130E" w:rsidRPr="005C130E" w:rsidRDefault="005C130E" w:rsidP="005C130E">
      <w:pPr>
        <w:pStyle w:val="af6"/>
        <w:ind w:firstLine="567"/>
        <w:jc w:val="both"/>
        <w:rPr>
          <w:rFonts w:ascii="Times New Roman" w:eastAsia="Times New Roman" w:hAnsi="Times New Roman"/>
          <w:spacing w:val="-67"/>
          <w:sz w:val="18"/>
          <w:szCs w:val="18"/>
        </w:rPr>
      </w:pPr>
      <w:r w:rsidRPr="005C130E">
        <w:rPr>
          <w:rFonts w:ascii="Times New Roman" w:eastAsia="Times New Roman" w:hAnsi="Times New Roman"/>
          <w:sz w:val="18"/>
          <w:szCs w:val="18"/>
        </w:rPr>
        <w:lastRenderedPageBreak/>
        <w:t>решений</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предоставлении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(об</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отказе</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в</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предоставлении)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услуги;</w:t>
      </w:r>
      <w:r w:rsidRPr="005C130E">
        <w:rPr>
          <w:rFonts w:ascii="Times New Roman" w:eastAsia="Times New Roman" w:hAnsi="Times New Roman"/>
          <w:spacing w:val="-67"/>
          <w:sz w:val="18"/>
          <w:szCs w:val="18"/>
        </w:rPr>
        <w:t xml:space="preserve"> </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выявления</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устранения</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нарушений</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прав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граждан;</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рассмотрения, принятия решений и подготовки ответов на обращения</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 xml:space="preserve">граждан, содержащие жалобы на решения, действия (бездействие) должностных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лиц.</w:t>
      </w:r>
    </w:p>
    <w:p w:rsidR="005C130E" w:rsidRPr="005C130E" w:rsidRDefault="005C130E" w:rsidP="005C130E">
      <w:pPr>
        <w:pStyle w:val="af6"/>
        <w:ind w:firstLine="567"/>
        <w:jc w:val="both"/>
        <w:rPr>
          <w:rFonts w:ascii="Times New Roman" w:eastAsia="Times New Roman" w:hAnsi="Times New Roman"/>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Порядок и периодичность осуществления плановых и внеплановых</w:t>
      </w:r>
      <w:r w:rsidRPr="005C130E">
        <w:rPr>
          <w:bCs/>
          <w:spacing w:val="1"/>
          <w:sz w:val="18"/>
          <w:szCs w:val="18"/>
        </w:rPr>
        <w:t xml:space="preserve"> </w:t>
      </w:r>
      <w:r w:rsidRPr="005C130E">
        <w:rPr>
          <w:bCs/>
          <w:sz w:val="18"/>
          <w:szCs w:val="18"/>
        </w:rPr>
        <w:t xml:space="preserve">проверок полноты и качества предоставления муниципальной услуги, в том числе порядок и формы </w:t>
      </w:r>
      <w:proofErr w:type="gramStart"/>
      <w:r w:rsidRPr="005C130E">
        <w:rPr>
          <w:bCs/>
          <w:sz w:val="18"/>
          <w:szCs w:val="18"/>
        </w:rPr>
        <w:t>контроля за</w:t>
      </w:r>
      <w:proofErr w:type="gramEnd"/>
      <w:r w:rsidRPr="005C130E">
        <w:rPr>
          <w:bCs/>
          <w:spacing w:val="1"/>
          <w:sz w:val="18"/>
          <w:szCs w:val="18"/>
        </w:rPr>
        <w:t xml:space="preserve"> </w:t>
      </w:r>
      <w:r w:rsidRPr="005C130E">
        <w:rPr>
          <w:bCs/>
          <w:sz w:val="18"/>
          <w:szCs w:val="18"/>
        </w:rPr>
        <w:t xml:space="preserve">полнотой и качеством предоставления муниципальной  </w:t>
      </w:r>
      <w:r w:rsidRPr="005C130E">
        <w:rPr>
          <w:bCs/>
          <w:spacing w:val="-67"/>
          <w:sz w:val="18"/>
          <w:szCs w:val="18"/>
        </w:rPr>
        <w:t xml:space="preserve"> </w:t>
      </w:r>
      <w:r w:rsidRPr="005C130E">
        <w:rPr>
          <w:bCs/>
          <w:sz w:val="18"/>
          <w:szCs w:val="18"/>
        </w:rPr>
        <w:t>услуги</w:t>
      </w:r>
    </w:p>
    <w:p w:rsidR="005C130E" w:rsidRPr="005C130E" w:rsidRDefault="005C130E" w:rsidP="005C130E">
      <w:pPr>
        <w:autoSpaceDE w:val="0"/>
        <w:autoSpaceDN w:val="0"/>
        <w:ind w:firstLine="709"/>
        <w:rPr>
          <w:b/>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4.2. </w:t>
      </w:r>
      <w:proofErr w:type="gramStart"/>
      <w:r w:rsidRPr="005C130E">
        <w:rPr>
          <w:rFonts w:ascii="Times New Roman" w:eastAsia="Times New Roman" w:hAnsi="Times New Roman"/>
          <w:sz w:val="18"/>
          <w:szCs w:val="18"/>
        </w:rPr>
        <w:t>Контроль</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за</w:t>
      </w:r>
      <w:proofErr w:type="gramEnd"/>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полнотой</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качеством</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предоставления</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услуги</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включает</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в</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себя</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проведение</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плановых</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внеплановых проверок.</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4.3. Плановые</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проверки</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осуществляются</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на</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основании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годовых</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планов</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работы</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уполномоченного органа, утверждаемых руководителем уполномоченного</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органа.</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При плановой проверке полноты и качества предоставления услуги контролю</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подлежат:</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соблюдение</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сроков</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предоставления муниципальной</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услуги;</w:t>
      </w:r>
    </w:p>
    <w:p w:rsidR="005C130E" w:rsidRPr="005C130E" w:rsidRDefault="005C130E" w:rsidP="005C130E">
      <w:pPr>
        <w:pStyle w:val="af6"/>
        <w:ind w:firstLine="567"/>
        <w:jc w:val="both"/>
        <w:rPr>
          <w:rFonts w:ascii="Times New Roman" w:eastAsia="Times New Roman" w:hAnsi="Times New Roman"/>
          <w:spacing w:val="-67"/>
          <w:sz w:val="18"/>
          <w:szCs w:val="18"/>
        </w:rPr>
      </w:pPr>
      <w:r w:rsidRPr="005C130E">
        <w:rPr>
          <w:rFonts w:ascii="Times New Roman" w:eastAsia="Times New Roman" w:hAnsi="Times New Roman"/>
          <w:sz w:val="18"/>
          <w:szCs w:val="18"/>
        </w:rPr>
        <w:t>соблюдение положений настоящего административного регламента;</w:t>
      </w:r>
      <w:r w:rsidRPr="005C130E">
        <w:rPr>
          <w:rFonts w:ascii="Times New Roman" w:eastAsia="Times New Roman" w:hAnsi="Times New Roman"/>
          <w:spacing w:val="-67"/>
          <w:sz w:val="18"/>
          <w:szCs w:val="18"/>
        </w:rPr>
        <w:t xml:space="preserve"> </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правильность</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обоснованность</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принятого</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решения</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об</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отказе</w:t>
      </w:r>
      <w:r w:rsidRPr="005C130E">
        <w:rPr>
          <w:rFonts w:ascii="Times New Roman" w:eastAsia="Times New Roman" w:hAnsi="Times New Roman"/>
          <w:spacing w:val="-3"/>
          <w:sz w:val="18"/>
          <w:szCs w:val="18"/>
        </w:rPr>
        <w:t xml:space="preserve"> в </w:t>
      </w:r>
      <w:r w:rsidRPr="005C130E">
        <w:rPr>
          <w:rFonts w:ascii="Times New Roman" w:eastAsia="Times New Roman" w:hAnsi="Times New Roman"/>
          <w:sz w:val="18"/>
          <w:szCs w:val="18"/>
        </w:rPr>
        <w:t>предоставлении</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Основанием</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для</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проведения</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внеплановых</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проверок</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являются:</w:t>
      </w:r>
    </w:p>
    <w:p w:rsidR="005C130E" w:rsidRPr="005C130E" w:rsidRDefault="005C130E" w:rsidP="005C130E">
      <w:pPr>
        <w:pStyle w:val="af6"/>
        <w:ind w:firstLine="567"/>
        <w:jc w:val="both"/>
        <w:rPr>
          <w:rFonts w:ascii="Times New Roman" w:eastAsia="Times New Roman" w:hAnsi="Times New Roman"/>
          <w:i/>
          <w:sz w:val="18"/>
          <w:szCs w:val="18"/>
        </w:rPr>
      </w:pPr>
      <w:r w:rsidRPr="005C130E">
        <w:rPr>
          <w:rFonts w:ascii="Times New Roman" w:eastAsia="Times New Roman" w:hAnsi="Times New Roman"/>
          <w:sz w:val="18"/>
          <w:szCs w:val="18"/>
        </w:rPr>
        <w:t>получение от государственных органов, администрации Тулунского муниципального района информации о предполагаемых или выявленных нарушениях нормативных</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правовых актов Российской Федерации, нормативных правовых актов Иркутской области</w:t>
      </w:r>
      <w:r w:rsidRPr="005C130E">
        <w:rPr>
          <w:rFonts w:ascii="Times New Roman" w:eastAsia="Times New Roman" w:hAnsi="Times New Roman"/>
          <w:i/>
          <w:spacing w:val="-6"/>
          <w:sz w:val="18"/>
          <w:szCs w:val="18"/>
        </w:rPr>
        <w:t xml:space="preserve"> </w:t>
      </w:r>
      <w:r w:rsidRPr="005C130E">
        <w:rPr>
          <w:rFonts w:ascii="Times New Roman" w:eastAsia="Times New Roman" w:hAnsi="Times New Roman"/>
          <w:sz w:val="18"/>
          <w:szCs w:val="18"/>
        </w:rPr>
        <w:t>и нормативных правовых актов органов местного самоуправления;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обращения</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граждан</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юридических</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лиц</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на</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нарушения</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законодательства,</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в</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том</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числе</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на</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качество</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предоставления</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услуги.</w:t>
      </w:r>
    </w:p>
    <w:p w:rsidR="005C130E" w:rsidRPr="005C130E" w:rsidRDefault="005C130E" w:rsidP="005C130E">
      <w:pPr>
        <w:tabs>
          <w:tab w:val="left" w:pos="9477"/>
        </w:tabs>
        <w:autoSpaceDE w:val="0"/>
        <w:autoSpaceDN w:val="0"/>
        <w:ind w:firstLine="709"/>
        <w:jc w:val="both"/>
        <w:rPr>
          <w:sz w:val="18"/>
          <w:szCs w:val="18"/>
        </w:rPr>
      </w:pPr>
    </w:p>
    <w:p w:rsidR="005C130E" w:rsidRPr="005C130E" w:rsidRDefault="005C130E" w:rsidP="005C130E">
      <w:pPr>
        <w:autoSpaceDE w:val="0"/>
        <w:autoSpaceDN w:val="0"/>
        <w:jc w:val="center"/>
        <w:outlineLvl w:val="1"/>
        <w:rPr>
          <w:bCs/>
          <w:spacing w:val="-8"/>
          <w:sz w:val="18"/>
          <w:szCs w:val="18"/>
        </w:rPr>
      </w:pPr>
      <w:r w:rsidRPr="005C130E">
        <w:rPr>
          <w:bCs/>
          <w:sz w:val="18"/>
          <w:szCs w:val="18"/>
        </w:rPr>
        <w:t xml:space="preserve">Ответственность должностных лиц за решения и действия </w:t>
      </w:r>
      <w:r w:rsidRPr="005C130E">
        <w:rPr>
          <w:bCs/>
          <w:spacing w:val="-67"/>
          <w:sz w:val="18"/>
          <w:szCs w:val="18"/>
        </w:rPr>
        <w:t xml:space="preserve"> </w:t>
      </w:r>
      <w:r w:rsidRPr="005C130E">
        <w:rPr>
          <w:bCs/>
          <w:sz w:val="18"/>
          <w:szCs w:val="18"/>
        </w:rPr>
        <w:t>(бездействие), принимаемые (осуществляемые) ими в ходе предоставления</w:t>
      </w:r>
      <w:r w:rsidRPr="005C130E">
        <w:rPr>
          <w:bCs/>
          <w:spacing w:val="-8"/>
          <w:sz w:val="18"/>
          <w:szCs w:val="18"/>
        </w:rPr>
        <w:t xml:space="preserve"> </w:t>
      </w:r>
      <w:r w:rsidRPr="005C130E">
        <w:rPr>
          <w:bCs/>
          <w:sz w:val="18"/>
          <w:szCs w:val="18"/>
        </w:rPr>
        <w:t>муниципальной</w:t>
      </w:r>
      <w:r w:rsidRPr="005C130E">
        <w:rPr>
          <w:bCs/>
          <w:spacing w:val="-7"/>
          <w:sz w:val="18"/>
          <w:szCs w:val="18"/>
        </w:rPr>
        <w:t xml:space="preserve"> </w:t>
      </w:r>
      <w:r w:rsidRPr="005C130E">
        <w:rPr>
          <w:bCs/>
          <w:sz w:val="18"/>
          <w:szCs w:val="18"/>
        </w:rPr>
        <w:t>услуги</w:t>
      </w:r>
    </w:p>
    <w:p w:rsidR="005C130E" w:rsidRPr="005C130E" w:rsidRDefault="005C130E" w:rsidP="005C130E">
      <w:pPr>
        <w:autoSpaceDE w:val="0"/>
        <w:autoSpaceDN w:val="0"/>
        <w:ind w:firstLine="709"/>
        <w:rPr>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4.4. По результатам проведенных проверок в случае выявления нарушений</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положений настоящего административного регламента, нормативных</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правовых</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актов Российской Федерации, нормативных правовых актов Иркутской области</w:t>
      </w:r>
      <w:r w:rsidRPr="005C130E">
        <w:rPr>
          <w:rFonts w:ascii="Times New Roman" w:eastAsia="Times New Roman" w:hAnsi="Times New Roman"/>
          <w:i/>
          <w:spacing w:val="-6"/>
          <w:sz w:val="18"/>
          <w:szCs w:val="18"/>
        </w:rPr>
        <w:t xml:space="preserve"> </w:t>
      </w:r>
      <w:r w:rsidRPr="005C130E">
        <w:rPr>
          <w:rFonts w:ascii="Times New Roman" w:eastAsia="Times New Roman" w:hAnsi="Times New Roman"/>
          <w:sz w:val="18"/>
          <w:szCs w:val="18"/>
        </w:rPr>
        <w:t xml:space="preserve">и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нормативных правовых актов администрации Шерагульского сельского поселения осуществляется привлечение виновных лиц к</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ответственности</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в</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соответствии</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с</w:t>
      </w:r>
      <w:r w:rsidRPr="005C130E">
        <w:rPr>
          <w:rFonts w:ascii="Times New Roman" w:eastAsia="Times New Roman" w:hAnsi="Times New Roman"/>
          <w:spacing w:val="-9"/>
          <w:sz w:val="18"/>
          <w:szCs w:val="18"/>
        </w:rPr>
        <w:t xml:space="preserve"> </w:t>
      </w:r>
      <w:r w:rsidRPr="005C130E">
        <w:rPr>
          <w:rFonts w:ascii="Times New Roman" w:eastAsia="Times New Roman" w:hAnsi="Times New Roman"/>
          <w:sz w:val="18"/>
          <w:szCs w:val="18"/>
        </w:rPr>
        <w:t>законодательством</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Российской</w:t>
      </w:r>
      <w:r w:rsidRPr="005C130E">
        <w:rPr>
          <w:rFonts w:ascii="Times New Roman" w:eastAsia="Times New Roman" w:hAnsi="Times New Roman"/>
          <w:spacing w:val="-8"/>
          <w:sz w:val="18"/>
          <w:szCs w:val="18"/>
        </w:rPr>
        <w:t xml:space="preserve"> </w:t>
      </w:r>
      <w:r w:rsidRPr="005C130E">
        <w:rPr>
          <w:rFonts w:ascii="Times New Roman" w:eastAsia="Times New Roman" w:hAnsi="Times New Roman"/>
          <w:sz w:val="18"/>
          <w:szCs w:val="18"/>
        </w:rPr>
        <w:t>Федерации.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Персональная ответственность должностных лиц за правильность и</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своевременность</w:t>
      </w:r>
      <w:r w:rsidRPr="005C130E">
        <w:rPr>
          <w:rFonts w:ascii="Times New Roman" w:eastAsia="Times New Roman" w:hAnsi="Times New Roman"/>
          <w:spacing w:val="-7"/>
          <w:sz w:val="18"/>
          <w:szCs w:val="18"/>
        </w:rPr>
        <w:t xml:space="preserve"> </w:t>
      </w:r>
      <w:r w:rsidRPr="005C130E">
        <w:rPr>
          <w:rFonts w:ascii="Times New Roman" w:eastAsia="Times New Roman" w:hAnsi="Times New Roman"/>
          <w:sz w:val="18"/>
          <w:szCs w:val="18"/>
        </w:rPr>
        <w:t>принятия</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решения</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предоставлении</w:t>
      </w:r>
      <w:r w:rsidRPr="005C130E">
        <w:rPr>
          <w:rFonts w:ascii="Times New Roman" w:eastAsia="Times New Roman" w:hAnsi="Times New Roman"/>
          <w:sz w:val="18"/>
          <w:szCs w:val="18"/>
        </w:rPr>
        <w:tab/>
        <w:t>(об отказе 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предоставлении) услуги закрепляется в их должностных регламентах 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соответствии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с</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требованиями законодательства.</w:t>
      </w:r>
    </w:p>
    <w:p w:rsidR="005C130E" w:rsidRPr="005C130E" w:rsidRDefault="005C130E" w:rsidP="005C130E">
      <w:pPr>
        <w:tabs>
          <w:tab w:val="left" w:pos="0"/>
        </w:tabs>
        <w:autoSpaceDE w:val="0"/>
        <w:autoSpaceDN w:val="0"/>
        <w:ind w:firstLine="709"/>
        <w:jc w:val="both"/>
        <w:rPr>
          <w:sz w:val="18"/>
          <w:szCs w:val="18"/>
        </w:rPr>
      </w:pPr>
    </w:p>
    <w:p w:rsidR="005C130E" w:rsidRPr="005C130E" w:rsidRDefault="005C130E" w:rsidP="005C130E">
      <w:pPr>
        <w:tabs>
          <w:tab w:val="left" w:pos="10206"/>
        </w:tabs>
        <w:autoSpaceDE w:val="0"/>
        <w:autoSpaceDN w:val="0"/>
        <w:jc w:val="center"/>
        <w:outlineLvl w:val="1"/>
        <w:rPr>
          <w:bCs/>
          <w:spacing w:val="-67"/>
          <w:sz w:val="18"/>
          <w:szCs w:val="18"/>
        </w:rPr>
      </w:pPr>
      <w:r w:rsidRPr="005C130E">
        <w:rPr>
          <w:bCs/>
          <w:sz w:val="18"/>
          <w:szCs w:val="18"/>
        </w:rPr>
        <w:t xml:space="preserve">Требования к порядку и формам </w:t>
      </w:r>
      <w:proofErr w:type="gramStart"/>
      <w:r w:rsidRPr="005C130E">
        <w:rPr>
          <w:bCs/>
          <w:sz w:val="18"/>
          <w:szCs w:val="18"/>
        </w:rPr>
        <w:t>контроля за</w:t>
      </w:r>
      <w:proofErr w:type="gramEnd"/>
      <w:r w:rsidRPr="005C130E">
        <w:rPr>
          <w:bCs/>
          <w:sz w:val="18"/>
          <w:szCs w:val="18"/>
        </w:rPr>
        <w:t xml:space="preserve"> предоставлением</w:t>
      </w:r>
      <w:r w:rsidRPr="005C130E">
        <w:rPr>
          <w:bCs/>
          <w:spacing w:val="1"/>
          <w:sz w:val="18"/>
          <w:szCs w:val="18"/>
        </w:rPr>
        <w:t xml:space="preserve"> </w:t>
      </w:r>
      <w:r w:rsidRPr="005C130E">
        <w:rPr>
          <w:bCs/>
          <w:sz w:val="18"/>
          <w:szCs w:val="18"/>
        </w:rPr>
        <w:t>муниципальной услуги, в том числе со стороны граждан,</w:t>
      </w:r>
      <w:r w:rsidRPr="005C130E">
        <w:rPr>
          <w:bCs/>
          <w:spacing w:val="-67"/>
          <w:sz w:val="18"/>
          <w:szCs w:val="18"/>
        </w:rPr>
        <w:t xml:space="preserve">                                                                                                                                                                                                                </w:t>
      </w:r>
      <w:r w:rsidRPr="005C130E">
        <w:rPr>
          <w:bCs/>
          <w:sz w:val="18"/>
          <w:szCs w:val="18"/>
        </w:rPr>
        <w:t>их</w:t>
      </w:r>
      <w:r w:rsidRPr="005C130E">
        <w:rPr>
          <w:bCs/>
          <w:spacing w:val="-1"/>
          <w:sz w:val="18"/>
          <w:szCs w:val="18"/>
        </w:rPr>
        <w:t xml:space="preserve"> </w:t>
      </w:r>
      <w:r w:rsidRPr="005C130E">
        <w:rPr>
          <w:bCs/>
          <w:sz w:val="18"/>
          <w:szCs w:val="18"/>
        </w:rPr>
        <w:t>объединений и организаций</w:t>
      </w:r>
    </w:p>
    <w:p w:rsidR="005C130E" w:rsidRPr="005C130E" w:rsidRDefault="005C130E" w:rsidP="005C130E">
      <w:pPr>
        <w:autoSpaceDE w:val="0"/>
        <w:autoSpaceDN w:val="0"/>
        <w:ind w:firstLine="709"/>
        <w:rPr>
          <w:b/>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4.5. Граждане, их объединения и организации имеют право осуществлять </w:t>
      </w:r>
      <w:proofErr w:type="gramStart"/>
      <w:r w:rsidRPr="005C130E">
        <w:rPr>
          <w:rFonts w:ascii="Times New Roman" w:eastAsia="Times New Roman" w:hAnsi="Times New Roman"/>
          <w:sz w:val="18"/>
          <w:szCs w:val="18"/>
        </w:rPr>
        <w:t>контроль за</w:t>
      </w:r>
      <w:proofErr w:type="gramEnd"/>
      <w:r w:rsidRPr="005C130E">
        <w:rPr>
          <w:rFonts w:ascii="Times New Roman" w:eastAsia="Times New Roman" w:hAnsi="Times New Roman"/>
          <w:sz w:val="18"/>
          <w:szCs w:val="18"/>
        </w:rPr>
        <w:t xml:space="preserve"> предоставлением муниципальной услуги путем получения информации о ходе</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предоставления услуги, в том числе о сроках завершения административных</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процедур</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(действий).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4.6. Граждане,</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их</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объединения</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организации</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также</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имеют</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право:</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направлять замечания и предложения по улучшению доступности и качества  </w:t>
      </w:r>
      <w:r w:rsidRPr="005C130E">
        <w:rPr>
          <w:rFonts w:ascii="Times New Roman" w:eastAsia="Times New Roman" w:hAnsi="Times New Roman"/>
          <w:spacing w:val="-68"/>
          <w:sz w:val="18"/>
          <w:szCs w:val="18"/>
        </w:rPr>
        <w:t xml:space="preserve"> </w:t>
      </w:r>
      <w:r w:rsidRPr="005C130E">
        <w:rPr>
          <w:rFonts w:ascii="Times New Roman" w:eastAsia="Times New Roman" w:hAnsi="Times New Roman"/>
          <w:sz w:val="18"/>
          <w:szCs w:val="18"/>
        </w:rPr>
        <w:t>предоставления</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услуги;</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вносить предложения о мерах по устранению нарушений настоящего</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Административного</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регламента.</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4.7. Должностные лица принимают меры к прекращению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допущенных нарушений, устраняют причины и условия, способствующие</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совершению</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нарушений.</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4.8. Информация</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о</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результатах</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рассмотрения</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замечаний</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предложений</w:t>
      </w:r>
      <w:r w:rsidRPr="005C130E">
        <w:rPr>
          <w:rFonts w:ascii="Times New Roman" w:eastAsia="Times New Roman" w:hAnsi="Times New Roman"/>
          <w:spacing w:val="-6"/>
          <w:sz w:val="18"/>
          <w:szCs w:val="18"/>
        </w:rPr>
        <w:t xml:space="preserve"> </w:t>
      </w:r>
      <w:r w:rsidRPr="005C130E">
        <w:rPr>
          <w:rFonts w:ascii="Times New Roman" w:eastAsia="Times New Roman" w:hAnsi="Times New Roman"/>
          <w:sz w:val="18"/>
          <w:szCs w:val="18"/>
        </w:rPr>
        <w:t>граждан,</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их объединений и организаций доводится до сведения лиц, направивших эти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замечания</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и предложения.</w:t>
      </w:r>
    </w:p>
    <w:p w:rsidR="005C130E" w:rsidRPr="005C130E" w:rsidRDefault="005C130E" w:rsidP="005C130E">
      <w:pPr>
        <w:tabs>
          <w:tab w:val="num" w:pos="0"/>
        </w:tabs>
        <w:autoSpaceDE w:val="0"/>
        <w:autoSpaceDN w:val="0"/>
        <w:ind w:firstLine="709"/>
        <w:jc w:val="both"/>
        <w:rPr>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Раздел V. Досудебный (внесудебный) порядок обжалования решений и</w:t>
      </w:r>
      <w:r w:rsidRPr="005C130E">
        <w:rPr>
          <w:bCs/>
          <w:spacing w:val="-67"/>
          <w:sz w:val="18"/>
          <w:szCs w:val="18"/>
        </w:rPr>
        <w:t xml:space="preserve"> </w:t>
      </w:r>
      <w:r w:rsidRPr="005C130E">
        <w:rPr>
          <w:bCs/>
          <w:sz w:val="18"/>
          <w:szCs w:val="18"/>
        </w:rPr>
        <w:t>действий</w:t>
      </w:r>
      <w:r w:rsidRPr="005C130E">
        <w:rPr>
          <w:bCs/>
          <w:spacing w:val="-4"/>
          <w:sz w:val="18"/>
          <w:szCs w:val="18"/>
        </w:rPr>
        <w:t xml:space="preserve"> </w:t>
      </w:r>
      <w:r w:rsidRPr="005C130E">
        <w:rPr>
          <w:bCs/>
          <w:sz w:val="18"/>
          <w:szCs w:val="18"/>
        </w:rPr>
        <w:t>(бездействия)</w:t>
      </w:r>
      <w:r w:rsidRPr="005C130E">
        <w:rPr>
          <w:bCs/>
          <w:spacing w:val="-3"/>
          <w:sz w:val="18"/>
          <w:szCs w:val="18"/>
        </w:rPr>
        <w:t xml:space="preserve"> </w:t>
      </w:r>
      <w:r w:rsidRPr="005C130E">
        <w:rPr>
          <w:bCs/>
          <w:sz w:val="18"/>
          <w:szCs w:val="18"/>
        </w:rPr>
        <w:t>органа,</w:t>
      </w:r>
      <w:r w:rsidRPr="005C130E">
        <w:rPr>
          <w:bCs/>
          <w:spacing w:val="-3"/>
          <w:sz w:val="18"/>
          <w:szCs w:val="18"/>
        </w:rPr>
        <w:t xml:space="preserve"> </w:t>
      </w:r>
      <w:r w:rsidRPr="005C130E">
        <w:rPr>
          <w:bCs/>
          <w:sz w:val="18"/>
          <w:szCs w:val="18"/>
        </w:rPr>
        <w:t xml:space="preserve">предоставляющего </w:t>
      </w:r>
      <w:r w:rsidRPr="005C130E">
        <w:rPr>
          <w:bCs/>
          <w:spacing w:val="-4"/>
          <w:sz w:val="18"/>
          <w:szCs w:val="18"/>
        </w:rPr>
        <w:t>м</w:t>
      </w:r>
      <w:r w:rsidRPr="005C130E">
        <w:rPr>
          <w:bCs/>
          <w:sz w:val="18"/>
          <w:szCs w:val="18"/>
        </w:rPr>
        <w:t>униципальную услугу,</w:t>
      </w:r>
      <w:r w:rsidRPr="005C130E">
        <w:rPr>
          <w:bCs/>
          <w:spacing w:val="-3"/>
          <w:sz w:val="18"/>
          <w:szCs w:val="18"/>
        </w:rPr>
        <w:t xml:space="preserve"> </w:t>
      </w:r>
      <w:r w:rsidRPr="005C130E">
        <w:rPr>
          <w:bCs/>
          <w:sz w:val="18"/>
          <w:szCs w:val="18"/>
        </w:rPr>
        <w:t>а</w:t>
      </w:r>
      <w:r w:rsidRPr="005C130E">
        <w:rPr>
          <w:bCs/>
          <w:spacing w:val="-3"/>
          <w:sz w:val="18"/>
          <w:szCs w:val="18"/>
        </w:rPr>
        <w:t xml:space="preserve"> </w:t>
      </w:r>
      <w:r w:rsidRPr="005C130E">
        <w:rPr>
          <w:bCs/>
          <w:sz w:val="18"/>
          <w:szCs w:val="18"/>
        </w:rPr>
        <w:t>также</w:t>
      </w:r>
      <w:r w:rsidRPr="005C130E">
        <w:rPr>
          <w:bCs/>
          <w:spacing w:val="-5"/>
          <w:sz w:val="18"/>
          <w:szCs w:val="18"/>
        </w:rPr>
        <w:t xml:space="preserve"> </w:t>
      </w:r>
      <w:r w:rsidRPr="005C130E">
        <w:rPr>
          <w:bCs/>
          <w:sz w:val="18"/>
          <w:szCs w:val="18"/>
        </w:rPr>
        <w:t>их</w:t>
      </w:r>
      <w:r w:rsidRPr="005C130E">
        <w:rPr>
          <w:bCs/>
          <w:spacing w:val="-3"/>
          <w:sz w:val="18"/>
          <w:szCs w:val="18"/>
        </w:rPr>
        <w:t xml:space="preserve"> </w:t>
      </w:r>
      <w:r w:rsidRPr="005C130E">
        <w:rPr>
          <w:bCs/>
          <w:sz w:val="18"/>
          <w:szCs w:val="18"/>
        </w:rPr>
        <w:t>должностных</w:t>
      </w:r>
      <w:r w:rsidRPr="005C130E">
        <w:rPr>
          <w:bCs/>
          <w:spacing w:val="-3"/>
          <w:sz w:val="18"/>
          <w:szCs w:val="18"/>
        </w:rPr>
        <w:t xml:space="preserve"> </w:t>
      </w:r>
      <w:r w:rsidRPr="005C130E">
        <w:rPr>
          <w:bCs/>
          <w:sz w:val="18"/>
          <w:szCs w:val="18"/>
        </w:rPr>
        <w:t>лиц,</w:t>
      </w:r>
      <w:r w:rsidRPr="005C130E">
        <w:rPr>
          <w:bCs/>
          <w:spacing w:val="-4"/>
          <w:sz w:val="18"/>
          <w:szCs w:val="18"/>
        </w:rPr>
        <w:t xml:space="preserve"> </w:t>
      </w:r>
      <w:r w:rsidRPr="005C130E">
        <w:rPr>
          <w:bCs/>
          <w:sz w:val="18"/>
          <w:szCs w:val="18"/>
        </w:rPr>
        <w:t>муниципальных</w:t>
      </w:r>
      <w:r w:rsidRPr="005C130E">
        <w:rPr>
          <w:bCs/>
          <w:spacing w:val="-4"/>
          <w:sz w:val="18"/>
          <w:szCs w:val="18"/>
        </w:rPr>
        <w:t xml:space="preserve"> </w:t>
      </w:r>
      <w:r w:rsidRPr="005C130E">
        <w:rPr>
          <w:bCs/>
          <w:sz w:val="18"/>
          <w:szCs w:val="18"/>
        </w:rPr>
        <w:t>служащих</w:t>
      </w:r>
    </w:p>
    <w:p w:rsidR="005C130E" w:rsidRPr="005C130E" w:rsidRDefault="005C130E" w:rsidP="005C130E">
      <w:pPr>
        <w:autoSpaceDE w:val="0"/>
        <w:autoSpaceDN w:val="0"/>
        <w:jc w:val="center"/>
        <w:outlineLvl w:val="1"/>
        <w:rPr>
          <w:b/>
          <w:bCs/>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5.1. </w:t>
      </w:r>
      <w:proofErr w:type="gramStart"/>
      <w:r w:rsidRPr="005C130E">
        <w:rPr>
          <w:rFonts w:ascii="Times New Roman" w:eastAsia="Times New Roman" w:hAnsi="Times New Roman"/>
          <w:sz w:val="18"/>
          <w:szCs w:val="18"/>
        </w:rPr>
        <w:t>Заявитель</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имеет</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право</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на</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обжалование</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решения</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и</w:t>
      </w:r>
      <w:r w:rsidRPr="005C130E">
        <w:rPr>
          <w:rFonts w:ascii="Times New Roman" w:eastAsia="Times New Roman" w:hAnsi="Times New Roman"/>
          <w:spacing w:val="20"/>
          <w:sz w:val="18"/>
          <w:szCs w:val="18"/>
        </w:rPr>
        <w:t xml:space="preserve"> </w:t>
      </w:r>
      <w:r w:rsidRPr="005C130E">
        <w:rPr>
          <w:rFonts w:ascii="Times New Roman" w:eastAsia="Times New Roman" w:hAnsi="Times New Roman"/>
          <w:sz w:val="18"/>
          <w:szCs w:val="18"/>
        </w:rPr>
        <w:t>(или)</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действий</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(бездействия) уполномоченного органа, должностных лиц при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предоставлении</w:t>
      </w:r>
      <w:r w:rsidRPr="005C130E">
        <w:rPr>
          <w:rFonts w:ascii="Times New Roman" w:eastAsia="Times New Roman" w:hAnsi="Times New Roman"/>
          <w:spacing w:val="-5"/>
          <w:sz w:val="18"/>
          <w:szCs w:val="18"/>
        </w:rPr>
        <w:t xml:space="preserve"> </w:t>
      </w:r>
      <w:r w:rsidRPr="005C130E">
        <w:rPr>
          <w:rFonts w:ascii="Times New Roman" w:eastAsia="Times New Roman" w:hAnsi="Times New Roman"/>
          <w:sz w:val="18"/>
          <w:szCs w:val="18"/>
        </w:rPr>
        <w:t>услуги</w:t>
      </w:r>
      <w:r w:rsidRPr="005C130E">
        <w:rPr>
          <w:rFonts w:ascii="Times New Roman" w:eastAsia="Times New Roman" w:hAnsi="Times New Roman"/>
          <w:sz w:val="18"/>
          <w:szCs w:val="18"/>
        </w:rPr>
        <w:tab/>
        <w:t xml:space="preserve"> </w:t>
      </w:r>
      <w:r w:rsidRPr="005C130E">
        <w:rPr>
          <w:rFonts w:ascii="Times New Roman" w:eastAsia="Times New Roman" w:hAnsi="Times New Roman"/>
          <w:spacing w:val="-1"/>
          <w:sz w:val="18"/>
          <w:szCs w:val="18"/>
        </w:rPr>
        <w:t xml:space="preserve">в </w:t>
      </w:r>
      <w:r w:rsidRPr="005C130E">
        <w:rPr>
          <w:rFonts w:ascii="Times New Roman" w:eastAsia="Times New Roman" w:hAnsi="Times New Roman"/>
          <w:sz w:val="18"/>
          <w:szCs w:val="18"/>
        </w:rPr>
        <w:t>досудебном</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(внесудебном)</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порядке</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(далее</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 жалоба).</w:t>
      </w:r>
      <w:proofErr w:type="gramEnd"/>
    </w:p>
    <w:p w:rsidR="005C130E" w:rsidRPr="005C130E" w:rsidRDefault="005C130E" w:rsidP="005C130E">
      <w:pPr>
        <w:autoSpaceDE w:val="0"/>
        <w:autoSpaceDN w:val="0"/>
        <w:ind w:firstLine="709"/>
        <w:jc w:val="both"/>
        <w:rPr>
          <w:sz w:val="18"/>
          <w:szCs w:val="18"/>
        </w:rPr>
      </w:pPr>
    </w:p>
    <w:p w:rsidR="005C130E" w:rsidRPr="005C130E" w:rsidRDefault="005C130E" w:rsidP="005C130E">
      <w:pPr>
        <w:autoSpaceDE w:val="0"/>
        <w:autoSpaceDN w:val="0"/>
        <w:jc w:val="center"/>
        <w:outlineLvl w:val="1"/>
        <w:rPr>
          <w:bCs/>
          <w:sz w:val="18"/>
          <w:szCs w:val="18"/>
        </w:rPr>
      </w:pPr>
      <w:r w:rsidRPr="005C130E">
        <w:rPr>
          <w:bCs/>
          <w:sz w:val="18"/>
          <w:szCs w:val="18"/>
        </w:rPr>
        <w:t>Органы местного самоуправления, организации и уполномоченные на</w:t>
      </w:r>
      <w:r w:rsidRPr="005C130E">
        <w:rPr>
          <w:bCs/>
          <w:spacing w:val="-67"/>
          <w:sz w:val="18"/>
          <w:szCs w:val="18"/>
        </w:rPr>
        <w:t xml:space="preserve"> </w:t>
      </w:r>
      <w:r w:rsidRPr="005C130E">
        <w:rPr>
          <w:bCs/>
          <w:sz w:val="18"/>
          <w:szCs w:val="18"/>
        </w:rPr>
        <w:t>рассмотрение жалобы лица, которым может быть направлена жалоба</w:t>
      </w:r>
      <w:r w:rsidRPr="005C130E">
        <w:rPr>
          <w:bCs/>
          <w:spacing w:val="1"/>
          <w:sz w:val="18"/>
          <w:szCs w:val="18"/>
        </w:rPr>
        <w:t xml:space="preserve"> </w:t>
      </w:r>
      <w:r w:rsidRPr="005C130E">
        <w:rPr>
          <w:bCs/>
          <w:sz w:val="18"/>
          <w:szCs w:val="18"/>
        </w:rPr>
        <w:t>заявителя</w:t>
      </w:r>
      <w:r w:rsidRPr="005C130E">
        <w:rPr>
          <w:bCs/>
          <w:spacing w:val="-1"/>
          <w:sz w:val="18"/>
          <w:szCs w:val="18"/>
        </w:rPr>
        <w:t xml:space="preserve"> </w:t>
      </w:r>
      <w:r w:rsidRPr="005C130E">
        <w:rPr>
          <w:bCs/>
          <w:sz w:val="18"/>
          <w:szCs w:val="18"/>
        </w:rPr>
        <w:t>в</w:t>
      </w:r>
      <w:r w:rsidRPr="005C130E">
        <w:rPr>
          <w:bCs/>
          <w:spacing w:val="-1"/>
          <w:sz w:val="18"/>
          <w:szCs w:val="18"/>
        </w:rPr>
        <w:t xml:space="preserve"> </w:t>
      </w:r>
      <w:r w:rsidRPr="005C130E">
        <w:rPr>
          <w:bCs/>
          <w:sz w:val="18"/>
          <w:szCs w:val="18"/>
        </w:rPr>
        <w:t>досудебном (внесудебном)</w:t>
      </w:r>
      <w:r w:rsidRPr="005C130E">
        <w:rPr>
          <w:bCs/>
          <w:spacing w:val="-1"/>
          <w:sz w:val="18"/>
          <w:szCs w:val="18"/>
        </w:rPr>
        <w:t xml:space="preserve"> </w:t>
      </w:r>
      <w:r w:rsidRPr="005C130E">
        <w:rPr>
          <w:bCs/>
          <w:sz w:val="18"/>
          <w:szCs w:val="18"/>
        </w:rPr>
        <w:t>порядке</w:t>
      </w:r>
    </w:p>
    <w:p w:rsidR="005C130E" w:rsidRPr="005C130E" w:rsidRDefault="005C130E" w:rsidP="005C130E">
      <w:pPr>
        <w:autoSpaceDE w:val="0"/>
        <w:autoSpaceDN w:val="0"/>
        <w:ind w:firstLine="709"/>
        <w:jc w:val="center"/>
        <w:outlineLvl w:val="1"/>
        <w:rPr>
          <w:bCs/>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5.2. В</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досудебном</w:t>
      </w:r>
      <w:r w:rsidRPr="005C130E">
        <w:rPr>
          <w:rFonts w:ascii="Times New Roman" w:eastAsia="Times New Roman" w:hAnsi="Times New Roman"/>
          <w:spacing w:val="12"/>
          <w:sz w:val="18"/>
          <w:szCs w:val="18"/>
        </w:rPr>
        <w:t xml:space="preserve"> </w:t>
      </w:r>
      <w:r w:rsidRPr="005C130E">
        <w:rPr>
          <w:rFonts w:ascii="Times New Roman" w:eastAsia="Times New Roman" w:hAnsi="Times New Roman"/>
          <w:sz w:val="18"/>
          <w:szCs w:val="18"/>
        </w:rPr>
        <w:t>(внесудебном)</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порядке</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заявитель</w:t>
      </w:r>
      <w:r w:rsidRPr="005C130E">
        <w:rPr>
          <w:rFonts w:ascii="Times New Roman" w:eastAsia="Times New Roman" w:hAnsi="Times New Roman"/>
          <w:spacing w:val="13"/>
          <w:sz w:val="18"/>
          <w:szCs w:val="18"/>
        </w:rPr>
        <w:t xml:space="preserve"> </w:t>
      </w:r>
      <w:r w:rsidRPr="005C130E">
        <w:rPr>
          <w:rFonts w:ascii="Times New Roman" w:eastAsia="Times New Roman" w:hAnsi="Times New Roman"/>
          <w:sz w:val="18"/>
          <w:szCs w:val="18"/>
        </w:rPr>
        <w:t>(представитель)</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 xml:space="preserve">вправе </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обратиться с жалобой в письменной форме на бумажном носителе или 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электронной</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форме:</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xml:space="preserve">к </w:t>
      </w:r>
      <w:r w:rsidRPr="005C130E">
        <w:rPr>
          <w:rFonts w:ascii="Times New Roman" w:eastAsia="Times New Roman" w:hAnsi="Times New Roman"/>
          <w:spacing w:val="-13"/>
          <w:sz w:val="18"/>
          <w:szCs w:val="18"/>
        </w:rPr>
        <w:t>руководителю</w:t>
      </w:r>
      <w:r w:rsidRPr="005C130E">
        <w:rPr>
          <w:rFonts w:ascii="Times New Roman" w:eastAsia="Times New Roman" w:hAnsi="Times New Roman"/>
          <w:spacing w:val="-10"/>
          <w:sz w:val="18"/>
          <w:szCs w:val="18"/>
        </w:rPr>
        <w:t xml:space="preserve"> </w:t>
      </w:r>
      <w:r w:rsidRPr="005C130E">
        <w:rPr>
          <w:rFonts w:ascii="Times New Roman" w:eastAsia="Times New Roman" w:hAnsi="Times New Roman"/>
          <w:sz w:val="18"/>
          <w:szCs w:val="18"/>
        </w:rPr>
        <w:t>уполномоченного органа на решение и (или) действия (бездействия) должностного лица.</w:t>
      </w:r>
    </w:p>
    <w:p w:rsidR="005C130E" w:rsidRPr="005C130E" w:rsidRDefault="005C130E" w:rsidP="005C130E">
      <w:pPr>
        <w:pStyle w:val="af6"/>
        <w:ind w:firstLine="567"/>
        <w:jc w:val="both"/>
        <w:rPr>
          <w:rFonts w:ascii="Times New Roman" w:eastAsia="Times New Roman" w:hAnsi="Times New Roman"/>
          <w:sz w:val="18"/>
          <w:szCs w:val="18"/>
        </w:rPr>
      </w:pPr>
    </w:p>
    <w:p w:rsidR="005C130E" w:rsidRPr="005C130E" w:rsidRDefault="005C130E" w:rsidP="005C130E">
      <w:pPr>
        <w:tabs>
          <w:tab w:val="left" w:pos="10773"/>
        </w:tabs>
        <w:autoSpaceDE w:val="0"/>
        <w:autoSpaceDN w:val="0"/>
        <w:jc w:val="center"/>
        <w:outlineLvl w:val="1"/>
        <w:rPr>
          <w:sz w:val="18"/>
          <w:szCs w:val="18"/>
        </w:rPr>
      </w:pPr>
      <w:r w:rsidRPr="005C130E">
        <w:rPr>
          <w:bCs/>
          <w:sz w:val="18"/>
          <w:szCs w:val="18"/>
        </w:rPr>
        <w:t>Способы информирования заявителей о порядке подачи и</w:t>
      </w:r>
      <w:r w:rsidRPr="005C130E">
        <w:rPr>
          <w:bCs/>
          <w:spacing w:val="1"/>
          <w:sz w:val="18"/>
          <w:szCs w:val="18"/>
        </w:rPr>
        <w:t xml:space="preserve"> </w:t>
      </w:r>
      <w:r w:rsidRPr="005C130E">
        <w:rPr>
          <w:bCs/>
          <w:sz w:val="18"/>
          <w:szCs w:val="18"/>
        </w:rPr>
        <w:t>рассмотрения</w:t>
      </w:r>
      <w:r w:rsidRPr="005C130E">
        <w:rPr>
          <w:bCs/>
          <w:spacing w:val="-4"/>
          <w:sz w:val="18"/>
          <w:szCs w:val="18"/>
        </w:rPr>
        <w:t xml:space="preserve"> </w:t>
      </w:r>
      <w:r w:rsidRPr="005C130E">
        <w:rPr>
          <w:bCs/>
          <w:sz w:val="18"/>
          <w:szCs w:val="18"/>
        </w:rPr>
        <w:t>жалобы,</w:t>
      </w:r>
      <w:r w:rsidRPr="005C130E">
        <w:rPr>
          <w:bCs/>
          <w:spacing w:val="-4"/>
          <w:sz w:val="18"/>
          <w:szCs w:val="18"/>
        </w:rPr>
        <w:t xml:space="preserve"> </w:t>
      </w:r>
      <w:r w:rsidRPr="005C130E">
        <w:rPr>
          <w:bCs/>
          <w:sz w:val="18"/>
          <w:szCs w:val="18"/>
        </w:rPr>
        <w:t>в</w:t>
      </w:r>
      <w:r w:rsidRPr="005C130E">
        <w:rPr>
          <w:bCs/>
          <w:spacing w:val="-4"/>
          <w:sz w:val="18"/>
          <w:szCs w:val="18"/>
        </w:rPr>
        <w:t xml:space="preserve"> </w:t>
      </w:r>
      <w:r w:rsidRPr="005C130E">
        <w:rPr>
          <w:bCs/>
          <w:sz w:val="18"/>
          <w:szCs w:val="18"/>
        </w:rPr>
        <w:t>том</w:t>
      </w:r>
      <w:r w:rsidRPr="005C130E">
        <w:rPr>
          <w:bCs/>
          <w:spacing w:val="-4"/>
          <w:sz w:val="18"/>
          <w:szCs w:val="18"/>
        </w:rPr>
        <w:t xml:space="preserve"> </w:t>
      </w:r>
      <w:r w:rsidRPr="005C130E">
        <w:rPr>
          <w:bCs/>
          <w:sz w:val="18"/>
          <w:szCs w:val="18"/>
        </w:rPr>
        <w:t>числе</w:t>
      </w:r>
      <w:r w:rsidRPr="005C130E">
        <w:rPr>
          <w:bCs/>
          <w:spacing w:val="-5"/>
          <w:sz w:val="18"/>
          <w:szCs w:val="18"/>
        </w:rPr>
        <w:t xml:space="preserve"> </w:t>
      </w:r>
      <w:r w:rsidRPr="005C130E">
        <w:rPr>
          <w:bCs/>
          <w:sz w:val="18"/>
          <w:szCs w:val="18"/>
        </w:rPr>
        <w:t>с</w:t>
      </w:r>
      <w:r w:rsidRPr="005C130E">
        <w:rPr>
          <w:bCs/>
          <w:spacing w:val="-5"/>
          <w:sz w:val="18"/>
          <w:szCs w:val="18"/>
        </w:rPr>
        <w:t xml:space="preserve"> </w:t>
      </w:r>
      <w:r w:rsidRPr="005C130E">
        <w:rPr>
          <w:bCs/>
          <w:sz w:val="18"/>
          <w:szCs w:val="18"/>
        </w:rPr>
        <w:t>использованием</w:t>
      </w:r>
      <w:r w:rsidRPr="005C130E">
        <w:rPr>
          <w:bCs/>
          <w:spacing w:val="-5"/>
          <w:sz w:val="18"/>
          <w:szCs w:val="18"/>
        </w:rPr>
        <w:t xml:space="preserve"> </w:t>
      </w:r>
      <w:r w:rsidRPr="005C130E">
        <w:rPr>
          <w:bCs/>
          <w:sz w:val="18"/>
          <w:szCs w:val="18"/>
        </w:rPr>
        <w:t>Единого</w:t>
      </w:r>
      <w:r w:rsidRPr="005C130E">
        <w:rPr>
          <w:bCs/>
          <w:spacing w:val="-4"/>
          <w:sz w:val="18"/>
          <w:szCs w:val="18"/>
        </w:rPr>
        <w:t xml:space="preserve"> </w:t>
      </w:r>
      <w:r w:rsidRPr="005C130E">
        <w:rPr>
          <w:bCs/>
          <w:sz w:val="18"/>
          <w:szCs w:val="18"/>
        </w:rPr>
        <w:t xml:space="preserve">портала </w:t>
      </w:r>
      <w:r w:rsidRPr="005C130E">
        <w:rPr>
          <w:sz w:val="18"/>
          <w:szCs w:val="18"/>
        </w:rPr>
        <w:t>государственных</w:t>
      </w:r>
      <w:r w:rsidRPr="005C130E">
        <w:rPr>
          <w:spacing w:val="-4"/>
          <w:sz w:val="18"/>
          <w:szCs w:val="18"/>
        </w:rPr>
        <w:t xml:space="preserve"> </w:t>
      </w:r>
      <w:r w:rsidRPr="005C130E">
        <w:rPr>
          <w:sz w:val="18"/>
          <w:szCs w:val="18"/>
        </w:rPr>
        <w:t>и</w:t>
      </w:r>
      <w:r w:rsidRPr="005C130E">
        <w:rPr>
          <w:spacing w:val="-4"/>
          <w:sz w:val="18"/>
          <w:szCs w:val="18"/>
        </w:rPr>
        <w:t xml:space="preserve"> </w:t>
      </w:r>
      <w:r w:rsidRPr="005C130E">
        <w:rPr>
          <w:sz w:val="18"/>
          <w:szCs w:val="18"/>
        </w:rPr>
        <w:t>муниципальных</w:t>
      </w:r>
      <w:r w:rsidRPr="005C130E">
        <w:rPr>
          <w:spacing w:val="-4"/>
          <w:sz w:val="18"/>
          <w:szCs w:val="18"/>
        </w:rPr>
        <w:t xml:space="preserve"> </w:t>
      </w:r>
      <w:r w:rsidRPr="005C130E">
        <w:rPr>
          <w:sz w:val="18"/>
          <w:szCs w:val="18"/>
        </w:rPr>
        <w:t>услуг</w:t>
      </w:r>
      <w:r w:rsidRPr="005C130E">
        <w:rPr>
          <w:spacing w:val="-5"/>
          <w:sz w:val="18"/>
          <w:szCs w:val="18"/>
        </w:rPr>
        <w:t xml:space="preserve"> </w:t>
      </w:r>
      <w:r w:rsidRPr="005C130E">
        <w:rPr>
          <w:sz w:val="18"/>
          <w:szCs w:val="18"/>
        </w:rPr>
        <w:t>(функций)</w:t>
      </w:r>
    </w:p>
    <w:p w:rsidR="005C130E" w:rsidRPr="005C130E" w:rsidRDefault="005C130E" w:rsidP="005C130E">
      <w:pPr>
        <w:autoSpaceDE w:val="0"/>
        <w:autoSpaceDN w:val="0"/>
        <w:ind w:firstLine="709"/>
        <w:rPr>
          <w:b/>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5.3. Информация о порядке подачи и рассмотрения жалобы размещается на</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информационных стендах в местах предоставления услуги, на сайте</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уполномоченного органа, на Едином портале, региональном портале, а также</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предоставляется в устной форме по телефону и</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(или) на личном приеме либо в</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письменной форме почтовым отправлением по адресу, указанному заявителем</w:t>
      </w:r>
      <w:r w:rsidRPr="005C130E">
        <w:rPr>
          <w:rFonts w:ascii="Times New Roman" w:eastAsia="Times New Roman" w:hAnsi="Times New Roman"/>
          <w:spacing w:val="1"/>
          <w:sz w:val="18"/>
          <w:szCs w:val="18"/>
        </w:rPr>
        <w:t xml:space="preserve"> </w:t>
      </w:r>
      <w:r w:rsidRPr="005C130E">
        <w:rPr>
          <w:rFonts w:ascii="Times New Roman" w:eastAsia="Times New Roman" w:hAnsi="Times New Roman"/>
          <w:sz w:val="18"/>
          <w:szCs w:val="18"/>
        </w:rPr>
        <w:t>(представителем).</w:t>
      </w:r>
    </w:p>
    <w:p w:rsidR="005C130E" w:rsidRPr="005C130E" w:rsidRDefault="005C130E" w:rsidP="005C130E">
      <w:pPr>
        <w:pStyle w:val="af6"/>
        <w:ind w:firstLine="567"/>
        <w:jc w:val="both"/>
        <w:rPr>
          <w:rFonts w:ascii="Times New Roman" w:eastAsia="Times New Roman" w:hAnsi="Times New Roman"/>
          <w:sz w:val="18"/>
          <w:szCs w:val="18"/>
        </w:rPr>
      </w:pPr>
      <w:proofErr w:type="gramStart"/>
      <w:r w:rsidRPr="005C130E">
        <w:rPr>
          <w:rFonts w:ascii="Times New Roman" w:eastAsia="Times New Roman" w:hAnsi="Times New Roman"/>
          <w:sz w:val="18"/>
          <w:szCs w:val="18"/>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w:t>
      </w:r>
      <w:proofErr w:type="gramEnd"/>
      <w:r w:rsidRPr="005C130E">
        <w:rPr>
          <w:rFonts w:ascii="Times New Roman" w:eastAsia="Times New Roman" w:hAnsi="Times New Roman"/>
          <w:sz w:val="18"/>
          <w:szCs w:val="1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30E" w:rsidRPr="005C130E" w:rsidRDefault="005C130E" w:rsidP="005C130E">
      <w:pPr>
        <w:autoSpaceDE w:val="0"/>
        <w:autoSpaceDN w:val="0"/>
        <w:ind w:firstLine="709"/>
        <w:jc w:val="both"/>
        <w:rPr>
          <w:sz w:val="18"/>
          <w:szCs w:val="18"/>
        </w:rPr>
      </w:pPr>
    </w:p>
    <w:p w:rsidR="005C130E" w:rsidRPr="005C130E" w:rsidRDefault="005C130E" w:rsidP="005C130E">
      <w:pPr>
        <w:tabs>
          <w:tab w:val="left" w:pos="10206"/>
        </w:tabs>
        <w:autoSpaceDE w:val="0"/>
        <w:autoSpaceDN w:val="0"/>
        <w:jc w:val="center"/>
        <w:outlineLvl w:val="1"/>
        <w:rPr>
          <w:bCs/>
          <w:sz w:val="18"/>
          <w:szCs w:val="18"/>
        </w:rPr>
      </w:pPr>
      <w:proofErr w:type="gramStart"/>
      <w:r w:rsidRPr="005C130E">
        <w:rPr>
          <w:bCs/>
          <w:sz w:val="18"/>
          <w:szCs w:val="18"/>
        </w:rPr>
        <w:lastRenderedPageBreak/>
        <w:t>Перечень нормативных правовых актов, регулирующих порядок</w:t>
      </w:r>
      <w:r w:rsidRPr="005C130E">
        <w:rPr>
          <w:bCs/>
          <w:spacing w:val="1"/>
          <w:sz w:val="18"/>
          <w:szCs w:val="18"/>
        </w:rPr>
        <w:t xml:space="preserve"> </w:t>
      </w:r>
      <w:r w:rsidRPr="005C130E">
        <w:rPr>
          <w:bCs/>
          <w:sz w:val="18"/>
          <w:szCs w:val="18"/>
        </w:rPr>
        <w:t>досудебного</w:t>
      </w:r>
      <w:r w:rsidRPr="005C130E">
        <w:rPr>
          <w:bCs/>
          <w:spacing w:val="-5"/>
          <w:sz w:val="18"/>
          <w:szCs w:val="18"/>
        </w:rPr>
        <w:t xml:space="preserve"> </w:t>
      </w:r>
      <w:r w:rsidRPr="005C130E">
        <w:rPr>
          <w:bCs/>
          <w:sz w:val="18"/>
          <w:szCs w:val="18"/>
        </w:rPr>
        <w:t>(внесудебного)</w:t>
      </w:r>
      <w:r w:rsidRPr="005C130E">
        <w:rPr>
          <w:bCs/>
          <w:spacing w:val="-5"/>
          <w:sz w:val="18"/>
          <w:szCs w:val="18"/>
        </w:rPr>
        <w:t xml:space="preserve"> </w:t>
      </w:r>
      <w:r w:rsidRPr="005C130E">
        <w:rPr>
          <w:bCs/>
          <w:sz w:val="18"/>
          <w:szCs w:val="18"/>
        </w:rPr>
        <w:t>обжалования</w:t>
      </w:r>
      <w:r w:rsidRPr="005C130E">
        <w:rPr>
          <w:bCs/>
          <w:spacing w:val="-5"/>
          <w:sz w:val="18"/>
          <w:szCs w:val="18"/>
        </w:rPr>
        <w:t xml:space="preserve"> </w:t>
      </w:r>
      <w:r w:rsidRPr="005C130E">
        <w:rPr>
          <w:bCs/>
          <w:sz w:val="18"/>
          <w:szCs w:val="18"/>
        </w:rPr>
        <w:t>действий</w:t>
      </w:r>
      <w:r w:rsidRPr="005C130E">
        <w:rPr>
          <w:bCs/>
          <w:spacing w:val="-5"/>
          <w:sz w:val="18"/>
          <w:szCs w:val="18"/>
        </w:rPr>
        <w:t xml:space="preserve"> </w:t>
      </w:r>
      <w:r w:rsidRPr="005C130E">
        <w:rPr>
          <w:bCs/>
          <w:sz w:val="18"/>
          <w:szCs w:val="18"/>
        </w:rPr>
        <w:t>(бездействия)</w:t>
      </w:r>
      <w:r w:rsidRPr="005C130E">
        <w:rPr>
          <w:bCs/>
          <w:spacing w:val="-5"/>
          <w:sz w:val="18"/>
          <w:szCs w:val="18"/>
        </w:rPr>
        <w:t xml:space="preserve"> </w:t>
      </w:r>
      <w:r w:rsidRPr="005C130E">
        <w:rPr>
          <w:bCs/>
          <w:sz w:val="18"/>
          <w:szCs w:val="18"/>
        </w:rPr>
        <w:t>и</w:t>
      </w:r>
      <w:r w:rsidRPr="005C130E">
        <w:rPr>
          <w:bCs/>
          <w:spacing w:val="-5"/>
          <w:sz w:val="18"/>
          <w:szCs w:val="18"/>
        </w:rPr>
        <w:t xml:space="preserve"> </w:t>
      </w:r>
      <w:r w:rsidRPr="005C130E">
        <w:rPr>
          <w:bCs/>
          <w:sz w:val="18"/>
          <w:szCs w:val="18"/>
        </w:rPr>
        <w:t xml:space="preserve">(или) </w:t>
      </w:r>
      <w:r w:rsidRPr="005C130E">
        <w:rPr>
          <w:sz w:val="18"/>
          <w:szCs w:val="18"/>
        </w:rPr>
        <w:t>решений, принятых (осуществленных) в ходе предоставления</w:t>
      </w:r>
      <w:r w:rsidRPr="005C130E">
        <w:rPr>
          <w:spacing w:val="-67"/>
          <w:sz w:val="18"/>
          <w:szCs w:val="18"/>
        </w:rPr>
        <w:t xml:space="preserve"> </w:t>
      </w:r>
      <w:r w:rsidRPr="005C130E">
        <w:rPr>
          <w:sz w:val="18"/>
          <w:szCs w:val="18"/>
        </w:rPr>
        <w:t>муниципальной</w:t>
      </w:r>
      <w:r w:rsidRPr="005C130E">
        <w:rPr>
          <w:spacing w:val="-1"/>
          <w:sz w:val="18"/>
          <w:szCs w:val="18"/>
        </w:rPr>
        <w:t xml:space="preserve"> </w:t>
      </w:r>
      <w:r w:rsidRPr="005C130E">
        <w:rPr>
          <w:sz w:val="18"/>
          <w:szCs w:val="18"/>
        </w:rPr>
        <w:t>услуги</w:t>
      </w:r>
      <w:proofErr w:type="gramEnd"/>
    </w:p>
    <w:p w:rsidR="005C130E" w:rsidRPr="005C130E" w:rsidRDefault="005C130E" w:rsidP="005C130E">
      <w:pPr>
        <w:autoSpaceDE w:val="0"/>
        <w:autoSpaceDN w:val="0"/>
        <w:ind w:firstLine="709"/>
        <w:rPr>
          <w:b/>
          <w:sz w:val="18"/>
          <w:szCs w:val="18"/>
        </w:rPr>
      </w:pP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5.4. Порядок досудебного (внесудебного) обжалования решений и действий</w:t>
      </w:r>
      <w:r w:rsidRPr="005C130E">
        <w:rPr>
          <w:rFonts w:ascii="Times New Roman" w:eastAsia="Times New Roman" w:hAnsi="Times New Roman"/>
          <w:spacing w:val="-67"/>
          <w:sz w:val="18"/>
          <w:szCs w:val="18"/>
        </w:rPr>
        <w:t xml:space="preserve"> </w:t>
      </w:r>
      <w:r w:rsidRPr="005C130E">
        <w:rPr>
          <w:rFonts w:ascii="Times New Roman" w:eastAsia="Times New Roman" w:hAnsi="Times New Roman"/>
          <w:sz w:val="18"/>
          <w:szCs w:val="18"/>
        </w:rPr>
        <w:t>(бездействия) уполномоченного органа, предоставляющего муниципальную услугу,</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а</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также</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его</w:t>
      </w:r>
      <w:r w:rsidRPr="005C130E">
        <w:rPr>
          <w:rFonts w:ascii="Times New Roman" w:eastAsia="Times New Roman" w:hAnsi="Times New Roman"/>
          <w:spacing w:val="-2"/>
          <w:sz w:val="18"/>
          <w:szCs w:val="18"/>
        </w:rPr>
        <w:t xml:space="preserve"> </w:t>
      </w:r>
      <w:r w:rsidRPr="005C130E">
        <w:rPr>
          <w:rFonts w:ascii="Times New Roman" w:eastAsia="Times New Roman" w:hAnsi="Times New Roman"/>
          <w:sz w:val="18"/>
          <w:szCs w:val="18"/>
        </w:rPr>
        <w:t>должностных</w:t>
      </w:r>
      <w:r w:rsidRPr="005C130E">
        <w:rPr>
          <w:rFonts w:ascii="Times New Roman" w:eastAsia="Times New Roman" w:hAnsi="Times New Roman"/>
          <w:spacing w:val="-4"/>
          <w:sz w:val="18"/>
          <w:szCs w:val="18"/>
        </w:rPr>
        <w:t xml:space="preserve"> </w:t>
      </w:r>
      <w:r w:rsidRPr="005C130E">
        <w:rPr>
          <w:rFonts w:ascii="Times New Roman" w:eastAsia="Times New Roman" w:hAnsi="Times New Roman"/>
          <w:sz w:val="18"/>
          <w:szCs w:val="18"/>
        </w:rPr>
        <w:t>лиц</w:t>
      </w:r>
      <w:r w:rsidRPr="005C130E">
        <w:rPr>
          <w:rFonts w:ascii="Times New Roman" w:eastAsia="Times New Roman" w:hAnsi="Times New Roman"/>
          <w:spacing w:val="-3"/>
          <w:sz w:val="18"/>
          <w:szCs w:val="18"/>
        </w:rPr>
        <w:t xml:space="preserve"> </w:t>
      </w:r>
      <w:r w:rsidRPr="005C130E">
        <w:rPr>
          <w:rFonts w:ascii="Times New Roman" w:eastAsia="Times New Roman" w:hAnsi="Times New Roman"/>
          <w:sz w:val="18"/>
          <w:szCs w:val="18"/>
        </w:rPr>
        <w:t>регулируется:</w:t>
      </w:r>
    </w:p>
    <w:p w:rsidR="005C130E" w:rsidRPr="005C130E" w:rsidRDefault="005C130E" w:rsidP="005C130E">
      <w:pPr>
        <w:pStyle w:val="af6"/>
        <w:ind w:firstLine="567"/>
        <w:jc w:val="both"/>
        <w:rPr>
          <w:rFonts w:ascii="Times New Roman" w:eastAsia="Times New Roman" w:hAnsi="Times New Roman"/>
          <w:sz w:val="18"/>
          <w:szCs w:val="18"/>
        </w:rPr>
      </w:pPr>
      <w:r w:rsidRPr="005C130E">
        <w:rPr>
          <w:rFonts w:ascii="Times New Roman" w:eastAsia="Times New Roman" w:hAnsi="Times New Roman"/>
          <w:sz w:val="18"/>
          <w:szCs w:val="18"/>
        </w:rPr>
        <w:t>- Федеральным законом от 27.07.2010 N 210 - ФЗ (ред. от 02.07.2021) "Об организации предоставления государственных и муниципальных услуг";</w:t>
      </w:r>
    </w:p>
    <w:p w:rsidR="005C130E" w:rsidRPr="005C130E" w:rsidRDefault="005C130E" w:rsidP="005C130E">
      <w:pPr>
        <w:pStyle w:val="af6"/>
        <w:ind w:firstLine="567"/>
        <w:jc w:val="both"/>
        <w:rPr>
          <w:rFonts w:ascii="Times New Roman" w:eastAsia="Times New Roman" w:hAnsi="Times New Roman"/>
          <w:sz w:val="18"/>
          <w:szCs w:val="18"/>
        </w:rPr>
      </w:pPr>
      <w:proofErr w:type="gramStart"/>
      <w:r w:rsidRPr="005C130E">
        <w:rPr>
          <w:rFonts w:ascii="Times New Roman" w:eastAsia="Times New Roman" w:hAnsi="Times New Roman"/>
          <w:sz w:val="18"/>
          <w:szCs w:val="18"/>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5C130E">
        <w:rPr>
          <w:rFonts w:ascii="Times New Roman" w:eastAsia="Times New Roman" w:hAnsi="Times New Roman"/>
          <w:sz w:val="18"/>
          <w:szCs w:val="1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130E" w:rsidRPr="005C130E" w:rsidRDefault="005C130E" w:rsidP="005C130E">
      <w:pPr>
        <w:pStyle w:val="af6"/>
        <w:ind w:firstLine="567"/>
        <w:jc w:val="both"/>
        <w:rPr>
          <w:rFonts w:ascii="Times New Roman" w:hAnsi="Times New Roman"/>
          <w:color w:val="010302"/>
          <w:sz w:val="18"/>
          <w:szCs w:val="18"/>
        </w:rPr>
      </w:pPr>
      <w:r w:rsidRPr="005C130E">
        <w:rPr>
          <w:rFonts w:ascii="Times New Roman" w:hAnsi="Times New Roman"/>
          <w:color w:val="010302"/>
          <w:sz w:val="18"/>
          <w:szCs w:val="1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30E" w:rsidRDefault="005C130E" w:rsidP="005C130E">
      <w:pPr>
        <w:pStyle w:val="af6"/>
        <w:ind w:firstLine="567"/>
        <w:jc w:val="both"/>
        <w:rPr>
          <w:rFonts w:ascii="Times New Roman" w:hAnsi="Times New Roman"/>
          <w:color w:val="000000"/>
          <w:sz w:val="18"/>
          <w:szCs w:val="18"/>
        </w:rPr>
      </w:pPr>
      <w:r w:rsidRPr="005C130E">
        <w:rPr>
          <w:rFonts w:ascii="Times New Roman" w:hAnsi="Times New Roman"/>
          <w:color w:val="010302"/>
          <w:sz w:val="18"/>
          <w:szCs w:val="18"/>
        </w:rPr>
        <w:t>5.5. Информация, содержащаяся в настоящем разделе, подлежит размещению на Портале.</w:t>
      </w:r>
      <w:r w:rsidRPr="005C130E">
        <w:rPr>
          <w:rFonts w:ascii="Times New Roman" w:hAnsi="Times New Roman"/>
          <w:color w:val="000000"/>
          <w:sz w:val="18"/>
          <w:szCs w:val="18"/>
        </w:rPr>
        <w:t xml:space="preserve"> </w:t>
      </w:r>
    </w:p>
    <w:p w:rsidR="005C130E" w:rsidRDefault="005C130E" w:rsidP="005C130E">
      <w:pPr>
        <w:pStyle w:val="af6"/>
        <w:ind w:firstLine="567"/>
        <w:jc w:val="both"/>
        <w:rPr>
          <w:rFonts w:ascii="Times New Roman" w:hAnsi="Times New Roman"/>
          <w:color w:val="000000"/>
          <w:sz w:val="18"/>
          <w:szCs w:val="1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7"/>
        <w:gridCol w:w="5207"/>
      </w:tblGrid>
      <w:tr w:rsidR="005C130E" w:rsidRPr="005C130E" w:rsidTr="005C130E">
        <w:trPr>
          <w:trHeight w:val="1134"/>
        </w:trPr>
        <w:tc>
          <w:tcPr>
            <w:tcW w:w="5207" w:type="dxa"/>
          </w:tcPr>
          <w:p w:rsidR="005C130E" w:rsidRPr="005C130E" w:rsidRDefault="005C130E" w:rsidP="005C130E">
            <w:pPr>
              <w:tabs>
                <w:tab w:val="left" w:pos="142"/>
                <w:tab w:val="left" w:pos="284"/>
              </w:tabs>
              <w:ind w:firstLine="709"/>
              <w:jc w:val="right"/>
              <w:rPr>
                <w:color w:val="000000"/>
                <w:sz w:val="18"/>
                <w:szCs w:val="18"/>
              </w:rPr>
            </w:pPr>
          </w:p>
        </w:tc>
        <w:tc>
          <w:tcPr>
            <w:tcW w:w="5207" w:type="dxa"/>
          </w:tcPr>
          <w:p w:rsidR="005C130E" w:rsidRPr="005C130E" w:rsidRDefault="005C130E" w:rsidP="005C130E">
            <w:pPr>
              <w:tabs>
                <w:tab w:val="left" w:pos="142"/>
                <w:tab w:val="left" w:pos="284"/>
              </w:tabs>
              <w:ind w:firstLine="709"/>
              <w:jc w:val="right"/>
              <w:rPr>
                <w:bCs/>
                <w:sz w:val="18"/>
                <w:szCs w:val="18"/>
              </w:rPr>
            </w:pPr>
            <w:r w:rsidRPr="005C130E">
              <w:rPr>
                <w:bCs/>
                <w:sz w:val="18"/>
                <w:szCs w:val="18"/>
              </w:rPr>
              <w:t>Приложение 1</w:t>
            </w:r>
          </w:p>
          <w:p w:rsidR="005C130E" w:rsidRPr="005C130E" w:rsidRDefault="005C130E" w:rsidP="005C130E">
            <w:pPr>
              <w:tabs>
                <w:tab w:val="left" w:pos="142"/>
                <w:tab w:val="left" w:pos="284"/>
              </w:tabs>
              <w:ind w:firstLine="709"/>
              <w:jc w:val="right"/>
              <w:rPr>
                <w:color w:val="000000"/>
                <w:sz w:val="18"/>
                <w:szCs w:val="18"/>
              </w:rPr>
            </w:pPr>
            <w:r w:rsidRPr="005C130E">
              <w:rPr>
                <w:bCs/>
                <w:sz w:val="18"/>
                <w:szCs w:val="18"/>
              </w:rPr>
              <w:t xml:space="preserve">к административному регламенту </w:t>
            </w: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tc>
      </w:tr>
    </w:tbl>
    <w:p w:rsidR="005C130E" w:rsidRPr="005C130E" w:rsidRDefault="005C130E" w:rsidP="005C130E">
      <w:pPr>
        <w:tabs>
          <w:tab w:val="left" w:pos="142"/>
          <w:tab w:val="left" w:pos="284"/>
        </w:tabs>
        <w:ind w:firstLine="709"/>
        <w:jc w:val="both"/>
        <w:rPr>
          <w:b/>
          <w:bCs/>
          <w:sz w:val="18"/>
          <w:szCs w:val="18"/>
        </w:rPr>
      </w:pPr>
    </w:p>
    <w:p w:rsidR="005C130E" w:rsidRPr="005C130E" w:rsidRDefault="005C130E" w:rsidP="005C130E">
      <w:pPr>
        <w:tabs>
          <w:tab w:val="left" w:pos="0"/>
        </w:tabs>
        <w:jc w:val="center"/>
        <w:rPr>
          <w:b/>
          <w:bCs/>
          <w:sz w:val="18"/>
          <w:szCs w:val="18"/>
        </w:rPr>
      </w:pPr>
      <w:r w:rsidRPr="005C130E">
        <w:rPr>
          <w:b/>
          <w:bCs/>
          <w:sz w:val="18"/>
          <w:szCs w:val="18"/>
        </w:rPr>
        <w:t>ФОРМА ПРОПУСКА, РАЗРЕШАЮЩЕГО ВЪЕЗД И ПЕРЕДВИЖЕНИЕ ГРУЗОВОГО АВТОТРАНСПОРТА В ЗОНАХ С ОГРАНИЧЕННЫМ ДВИЖЕНИЕМ</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0"/>
        </w:tabs>
        <w:jc w:val="both"/>
        <w:rPr>
          <w:sz w:val="18"/>
          <w:szCs w:val="18"/>
        </w:rPr>
      </w:pPr>
      <w:bookmarkStart w:id="1" w:name="bookmark34"/>
      <w:r w:rsidRPr="005C130E">
        <w:rPr>
          <w:sz w:val="18"/>
          <w:szCs w:val="18"/>
        </w:rPr>
        <w:t>_________________________________________________________________________</w:t>
      </w:r>
    </w:p>
    <w:p w:rsidR="005C130E" w:rsidRPr="005C130E" w:rsidRDefault="005C130E" w:rsidP="005C130E">
      <w:pPr>
        <w:tabs>
          <w:tab w:val="left" w:pos="142"/>
          <w:tab w:val="left" w:pos="284"/>
        </w:tabs>
        <w:ind w:firstLine="709"/>
        <w:jc w:val="center"/>
        <w:rPr>
          <w:bCs/>
          <w:sz w:val="18"/>
          <w:szCs w:val="18"/>
          <w:vertAlign w:val="superscript"/>
        </w:rPr>
      </w:pPr>
      <w:r w:rsidRPr="005C130E">
        <w:rPr>
          <w:bCs/>
          <w:sz w:val="18"/>
          <w:szCs w:val="18"/>
          <w:vertAlign w:val="superscript"/>
        </w:rPr>
        <w:t>Наименование уполномоченного органа местного самоуправления</w:t>
      </w:r>
    </w:p>
    <w:p w:rsidR="005C130E" w:rsidRPr="005C130E" w:rsidRDefault="005C130E" w:rsidP="005C130E">
      <w:pPr>
        <w:tabs>
          <w:tab w:val="left" w:pos="142"/>
          <w:tab w:val="left" w:pos="284"/>
        </w:tabs>
        <w:ind w:firstLine="709"/>
        <w:jc w:val="center"/>
        <w:rPr>
          <w:bCs/>
          <w:sz w:val="18"/>
          <w:szCs w:val="18"/>
        </w:rPr>
      </w:pPr>
    </w:p>
    <w:p w:rsidR="005C130E" w:rsidRPr="005C130E" w:rsidRDefault="005C130E" w:rsidP="005C130E">
      <w:pPr>
        <w:tabs>
          <w:tab w:val="left" w:pos="0"/>
        </w:tabs>
        <w:jc w:val="center"/>
        <w:rPr>
          <w:bCs/>
          <w:sz w:val="18"/>
          <w:szCs w:val="18"/>
        </w:rPr>
      </w:pPr>
      <w:r w:rsidRPr="005C130E">
        <w:rPr>
          <w:bCs/>
          <w:sz w:val="18"/>
          <w:szCs w:val="18"/>
        </w:rPr>
        <w:t>ПРОПУСК №____</w:t>
      </w:r>
    </w:p>
    <w:p w:rsidR="005C130E" w:rsidRPr="005C130E" w:rsidRDefault="005C130E" w:rsidP="005C130E">
      <w:pPr>
        <w:tabs>
          <w:tab w:val="left" w:pos="0"/>
        </w:tabs>
        <w:jc w:val="center"/>
        <w:rPr>
          <w:sz w:val="18"/>
          <w:szCs w:val="18"/>
        </w:rPr>
      </w:pPr>
      <w:r w:rsidRPr="005C130E">
        <w:rPr>
          <w:bCs/>
          <w:sz w:val="18"/>
          <w:szCs w:val="18"/>
        </w:rPr>
        <w:t>от</w:t>
      </w:r>
      <w:bookmarkEnd w:id="1"/>
      <w:r w:rsidRPr="005C130E">
        <w:rPr>
          <w:bCs/>
          <w:sz w:val="18"/>
          <w:szCs w:val="18"/>
        </w:rPr>
        <w:t>________20___ года</w:t>
      </w:r>
    </w:p>
    <w:p w:rsidR="005C130E" w:rsidRPr="005C130E" w:rsidRDefault="005C130E" w:rsidP="005C130E">
      <w:pPr>
        <w:tabs>
          <w:tab w:val="left" w:pos="142"/>
          <w:tab w:val="left" w:pos="284"/>
        </w:tabs>
        <w:ind w:firstLine="709"/>
        <w:jc w:val="both"/>
        <w:rPr>
          <w:sz w:val="18"/>
          <w:szCs w:val="18"/>
        </w:rPr>
      </w:pPr>
      <w:r w:rsidRPr="005C130E">
        <w:rPr>
          <w:sz w:val="18"/>
          <w:szCs w:val="18"/>
        </w:rPr>
        <w:t>на въезд и передвижение грузового автотранспорта в зонах с ограниченным движением</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proofErr w:type="gramStart"/>
      <w:r w:rsidRPr="005C130E">
        <w:rPr>
          <w:sz w:val="18"/>
          <w:szCs w:val="18"/>
        </w:rPr>
        <w:t>Выдан</w:t>
      </w:r>
      <w:proofErr w:type="gramEnd"/>
      <w:r w:rsidRPr="005C130E">
        <w:rPr>
          <w:sz w:val="18"/>
          <w:szCs w:val="18"/>
        </w:rPr>
        <w:t>_____________ ИНН_______________ на транспортное средство</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Марка:_____________</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Модель:________________________</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Год выпуска:____________________</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Государственный регистрационный знак:</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Максимальная масса: ____________________________________</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Экологический класс:_____________________________________</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Зона ограничения:_______________________________________</w:t>
      </w:r>
    </w:p>
    <w:p w:rsidR="005C130E" w:rsidRPr="005C130E" w:rsidRDefault="005C130E" w:rsidP="005C130E">
      <w:pPr>
        <w:tabs>
          <w:tab w:val="left" w:pos="142"/>
          <w:tab w:val="left" w:pos="284"/>
        </w:tabs>
        <w:ind w:firstLine="709"/>
        <w:jc w:val="both"/>
        <w:rPr>
          <w:sz w:val="18"/>
          <w:szCs w:val="18"/>
        </w:rPr>
      </w:pPr>
    </w:p>
    <w:p w:rsidR="005C130E" w:rsidRPr="005C130E" w:rsidRDefault="005C130E" w:rsidP="005C130E">
      <w:pPr>
        <w:tabs>
          <w:tab w:val="left" w:pos="142"/>
          <w:tab w:val="left" w:pos="284"/>
        </w:tabs>
        <w:ind w:firstLine="709"/>
        <w:jc w:val="both"/>
        <w:rPr>
          <w:sz w:val="18"/>
          <w:szCs w:val="18"/>
        </w:rPr>
      </w:pPr>
      <w:r w:rsidRPr="005C130E">
        <w:rPr>
          <w:sz w:val="18"/>
          <w:szCs w:val="18"/>
        </w:rPr>
        <w:t xml:space="preserve">Срок действия пропуска </w:t>
      </w:r>
      <w:proofErr w:type="gramStart"/>
      <w:r w:rsidRPr="005C130E">
        <w:rPr>
          <w:sz w:val="18"/>
          <w:szCs w:val="18"/>
        </w:rPr>
        <w:t>до</w:t>
      </w:r>
      <w:proofErr w:type="gramEnd"/>
      <w:r w:rsidRPr="005C130E">
        <w:rPr>
          <w:sz w:val="18"/>
          <w:szCs w:val="18"/>
        </w:rPr>
        <w:t xml:space="preserve"> ________________________________</w:t>
      </w:r>
    </w:p>
    <w:p w:rsidR="005C130E" w:rsidRPr="005C130E" w:rsidRDefault="005C130E" w:rsidP="005C130E">
      <w:pPr>
        <w:tabs>
          <w:tab w:val="left" w:pos="142"/>
          <w:tab w:val="left" w:pos="284"/>
        </w:tabs>
        <w:ind w:firstLine="709"/>
        <w:jc w:val="both"/>
        <w:rPr>
          <w:sz w:val="18"/>
          <w:szCs w:val="18"/>
          <w:highlight w:val="yellow"/>
        </w:rPr>
      </w:pPr>
    </w:p>
    <w:p w:rsidR="005C130E" w:rsidRPr="005C130E" w:rsidRDefault="005C130E" w:rsidP="005C130E">
      <w:pPr>
        <w:tabs>
          <w:tab w:val="left" w:pos="142"/>
          <w:tab w:val="left" w:pos="284"/>
        </w:tabs>
        <w:ind w:firstLine="709"/>
        <w:jc w:val="both"/>
        <w:rPr>
          <w:sz w:val="18"/>
          <w:szCs w:val="18"/>
          <w:highlight w:val="yellow"/>
        </w:rPr>
      </w:pPr>
    </w:p>
    <w:p w:rsidR="005C130E" w:rsidRPr="005C130E" w:rsidRDefault="005C130E" w:rsidP="005C130E">
      <w:pPr>
        <w:tabs>
          <w:tab w:val="left" w:pos="142"/>
          <w:tab w:val="left" w:pos="284"/>
        </w:tabs>
        <w:ind w:firstLine="709"/>
        <w:jc w:val="both"/>
        <w:rPr>
          <w:sz w:val="18"/>
          <w:szCs w:val="18"/>
        </w:rPr>
      </w:pPr>
      <w:r w:rsidRPr="005C130E">
        <w:rPr>
          <w:sz w:val="18"/>
          <w:szCs w:val="18"/>
        </w:rPr>
        <w:t>_____________________________________________</w:t>
      </w:r>
    </w:p>
    <w:p w:rsidR="005C130E" w:rsidRPr="005C130E" w:rsidRDefault="005C130E" w:rsidP="005C130E">
      <w:pPr>
        <w:tabs>
          <w:tab w:val="left" w:pos="142"/>
          <w:tab w:val="left" w:pos="284"/>
        </w:tabs>
        <w:ind w:firstLine="709"/>
        <w:jc w:val="both"/>
        <w:rPr>
          <w:sz w:val="18"/>
          <w:szCs w:val="18"/>
          <w:vertAlign w:val="superscript"/>
        </w:rPr>
      </w:pPr>
      <w:r w:rsidRPr="005C130E">
        <w:rPr>
          <w:sz w:val="18"/>
          <w:szCs w:val="18"/>
          <w:vertAlign w:val="superscript"/>
        </w:rPr>
        <w:t xml:space="preserve">               Должность и Ф.И.О. сотрудника, принявшего решение</w:t>
      </w:r>
    </w:p>
    <w:p w:rsidR="005C130E" w:rsidRPr="005C130E" w:rsidRDefault="005C130E" w:rsidP="005C130E">
      <w:pPr>
        <w:tabs>
          <w:tab w:val="left" w:pos="142"/>
          <w:tab w:val="left" w:pos="284"/>
        </w:tabs>
        <w:ind w:firstLine="709"/>
        <w:jc w:val="both"/>
        <w:rPr>
          <w:sz w:val="18"/>
          <w:szCs w:val="18"/>
          <w:highlight w:val="yellow"/>
        </w:rPr>
      </w:pPr>
    </w:p>
    <w:p w:rsidR="005C130E" w:rsidRPr="005C130E" w:rsidRDefault="005C130E" w:rsidP="005C130E">
      <w:pPr>
        <w:tabs>
          <w:tab w:val="left" w:pos="142"/>
          <w:tab w:val="left" w:pos="284"/>
        </w:tabs>
        <w:ind w:firstLine="709"/>
        <w:jc w:val="both"/>
        <w:rPr>
          <w:sz w:val="18"/>
          <w:szCs w:val="18"/>
        </w:rPr>
      </w:pPr>
      <w:r w:rsidRPr="005C130E">
        <w:rPr>
          <w:sz w:val="18"/>
          <w:szCs w:val="18"/>
        </w:rPr>
        <w:t xml:space="preserve">                                                      </w:t>
      </w:r>
    </w:p>
    <w:p w:rsidR="005C130E" w:rsidRPr="005C130E" w:rsidRDefault="005C130E" w:rsidP="005C130E">
      <w:pPr>
        <w:tabs>
          <w:tab w:val="left" w:pos="142"/>
          <w:tab w:val="left" w:pos="284"/>
        </w:tabs>
        <w:ind w:firstLine="709"/>
        <w:jc w:val="right"/>
        <w:rPr>
          <w:sz w:val="18"/>
          <w:szCs w:val="18"/>
        </w:rPr>
      </w:pPr>
    </w:p>
    <w:p w:rsidR="005C130E" w:rsidRPr="005C130E" w:rsidRDefault="005C130E" w:rsidP="005C130E">
      <w:pPr>
        <w:tabs>
          <w:tab w:val="left" w:pos="142"/>
          <w:tab w:val="left" w:pos="284"/>
        </w:tabs>
        <w:ind w:firstLine="709"/>
        <w:jc w:val="right"/>
        <w:rPr>
          <w:sz w:val="18"/>
          <w:szCs w:val="18"/>
        </w:rPr>
      </w:pPr>
    </w:p>
    <w:p w:rsidR="005C130E" w:rsidRPr="005C130E" w:rsidRDefault="005C130E" w:rsidP="005C130E">
      <w:pPr>
        <w:tabs>
          <w:tab w:val="left" w:pos="142"/>
          <w:tab w:val="left" w:pos="284"/>
        </w:tabs>
        <w:ind w:firstLine="709"/>
        <w:jc w:val="right"/>
        <w:rPr>
          <w:sz w:val="18"/>
          <w:szCs w:val="18"/>
        </w:rPr>
      </w:pPr>
      <w:r w:rsidRPr="005C130E">
        <w:rPr>
          <w:sz w:val="18"/>
          <w:szCs w:val="18"/>
        </w:rPr>
        <w:t xml:space="preserve">    </w:t>
      </w:r>
    </w:p>
    <w:p w:rsidR="005C130E" w:rsidRPr="005C130E" w:rsidRDefault="005C130E" w:rsidP="005C130E">
      <w:pPr>
        <w:tabs>
          <w:tab w:val="left" w:pos="142"/>
          <w:tab w:val="left" w:pos="284"/>
        </w:tabs>
        <w:ind w:firstLine="709"/>
        <w:jc w:val="right"/>
        <w:rPr>
          <w:sz w:val="18"/>
          <w:szCs w:val="18"/>
        </w:rPr>
      </w:pPr>
    </w:p>
    <w:p w:rsidR="005C130E" w:rsidRPr="005C130E" w:rsidRDefault="005C130E" w:rsidP="005C130E">
      <w:pPr>
        <w:tabs>
          <w:tab w:val="left" w:pos="142"/>
          <w:tab w:val="left" w:pos="284"/>
        </w:tabs>
        <w:ind w:firstLine="709"/>
        <w:jc w:val="right"/>
        <w:rPr>
          <w:sz w:val="18"/>
          <w:szCs w:val="18"/>
          <w:highlight w:val="yellow"/>
        </w:rPr>
      </w:pPr>
      <w:r w:rsidRPr="005C130E">
        <w:rPr>
          <w:sz w:val="18"/>
          <w:szCs w:val="18"/>
        </w:rPr>
        <w:t>СВЕДЕНИЯ ОБ ЭЛЕКТРОННОЙ ПОДПИСИ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7"/>
        <w:gridCol w:w="5207"/>
      </w:tblGrid>
      <w:tr w:rsidR="005C130E" w:rsidRPr="005C130E" w:rsidTr="005C130E">
        <w:trPr>
          <w:trHeight w:val="1977"/>
        </w:trPr>
        <w:tc>
          <w:tcPr>
            <w:tcW w:w="5207" w:type="dxa"/>
          </w:tcPr>
          <w:p w:rsidR="005C130E" w:rsidRPr="005C130E" w:rsidRDefault="005C130E" w:rsidP="005C130E">
            <w:pPr>
              <w:ind w:firstLine="709"/>
              <w:jc w:val="right"/>
              <w:rPr>
                <w:color w:val="000000"/>
                <w:sz w:val="18"/>
                <w:szCs w:val="18"/>
              </w:rPr>
            </w:pPr>
          </w:p>
        </w:tc>
        <w:tc>
          <w:tcPr>
            <w:tcW w:w="5207" w:type="dxa"/>
          </w:tcPr>
          <w:p w:rsidR="005C130E" w:rsidRPr="005C130E" w:rsidRDefault="005C130E" w:rsidP="005C130E">
            <w:pPr>
              <w:ind w:firstLine="709"/>
              <w:jc w:val="right"/>
              <w:rPr>
                <w:sz w:val="18"/>
                <w:szCs w:val="18"/>
              </w:rPr>
            </w:pPr>
            <w:r w:rsidRPr="005C130E">
              <w:rPr>
                <w:sz w:val="18"/>
                <w:szCs w:val="18"/>
              </w:rPr>
              <w:t>Приложение 2</w:t>
            </w:r>
          </w:p>
          <w:p w:rsidR="005C130E" w:rsidRPr="005C130E" w:rsidRDefault="005C130E" w:rsidP="005C130E">
            <w:pPr>
              <w:ind w:firstLine="709"/>
              <w:jc w:val="right"/>
              <w:rPr>
                <w:bCs/>
                <w:sz w:val="18"/>
                <w:szCs w:val="18"/>
              </w:rPr>
            </w:pPr>
            <w:r w:rsidRPr="005C130E">
              <w:rPr>
                <w:bCs/>
                <w:sz w:val="18"/>
                <w:szCs w:val="18"/>
              </w:rPr>
              <w:t xml:space="preserve">к административному регламенту </w:t>
            </w:r>
          </w:p>
          <w:p w:rsidR="005C130E" w:rsidRPr="005C130E" w:rsidRDefault="005C130E" w:rsidP="005C130E">
            <w:pPr>
              <w:ind w:firstLine="709"/>
              <w:jc w:val="right"/>
              <w:rPr>
                <w:sz w:val="18"/>
                <w:szCs w:val="18"/>
                <w:highlight w:val="yellow"/>
              </w:rPr>
            </w:pP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tc>
      </w:tr>
    </w:tbl>
    <w:p w:rsidR="005C130E" w:rsidRPr="005C130E" w:rsidRDefault="005C130E" w:rsidP="005C130E">
      <w:pPr>
        <w:ind w:firstLine="709"/>
        <w:jc w:val="right"/>
        <w:rPr>
          <w:sz w:val="18"/>
          <w:szCs w:val="18"/>
          <w:highlight w:val="yellow"/>
        </w:rPr>
      </w:pPr>
    </w:p>
    <w:p w:rsidR="005C130E" w:rsidRPr="005C130E" w:rsidRDefault="005C130E" w:rsidP="005C130E">
      <w:pPr>
        <w:jc w:val="center"/>
        <w:rPr>
          <w:b/>
          <w:bCs/>
          <w:sz w:val="18"/>
          <w:szCs w:val="18"/>
        </w:rPr>
      </w:pPr>
      <w:r w:rsidRPr="005C130E">
        <w:rPr>
          <w:b/>
          <w:bCs/>
          <w:sz w:val="18"/>
          <w:szCs w:val="18"/>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5C130E" w:rsidRPr="005C130E" w:rsidRDefault="005C130E" w:rsidP="005C130E">
      <w:pPr>
        <w:jc w:val="center"/>
        <w:rPr>
          <w:b/>
          <w:bCs/>
          <w:sz w:val="18"/>
          <w:szCs w:val="18"/>
        </w:rPr>
      </w:pPr>
    </w:p>
    <w:p w:rsidR="005C130E" w:rsidRPr="005C130E" w:rsidRDefault="005C130E" w:rsidP="005C130E">
      <w:pPr>
        <w:jc w:val="both"/>
        <w:rPr>
          <w:sz w:val="18"/>
          <w:szCs w:val="18"/>
        </w:rPr>
      </w:pPr>
      <w:r w:rsidRPr="005C130E">
        <w:rPr>
          <w:sz w:val="18"/>
          <w:szCs w:val="18"/>
        </w:rPr>
        <w:t>________________________________________________________________________</w:t>
      </w:r>
    </w:p>
    <w:p w:rsidR="005C130E" w:rsidRPr="005C130E" w:rsidRDefault="005C130E" w:rsidP="005C130E">
      <w:pPr>
        <w:ind w:firstLine="709"/>
        <w:jc w:val="center"/>
        <w:rPr>
          <w:sz w:val="18"/>
          <w:szCs w:val="18"/>
          <w:vertAlign w:val="superscript"/>
        </w:rPr>
      </w:pPr>
      <w:r w:rsidRPr="005C130E">
        <w:rPr>
          <w:sz w:val="18"/>
          <w:szCs w:val="18"/>
          <w:vertAlign w:val="superscript"/>
        </w:rPr>
        <w:t>Наименование уполномоченного органа местного самоуправления</w:t>
      </w:r>
    </w:p>
    <w:p w:rsidR="005C130E" w:rsidRPr="005C130E" w:rsidRDefault="005C130E" w:rsidP="005C130E">
      <w:pPr>
        <w:ind w:firstLine="709"/>
        <w:jc w:val="both"/>
        <w:rPr>
          <w:sz w:val="18"/>
          <w:szCs w:val="18"/>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256"/>
      </w:tblGrid>
      <w:tr w:rsidR="005C130E" w:rsidRPr="005C130E" w:rsidTr="005C130E">
        <w:tc>
          <w:tcPr>
            <w:tcW w:w="5392" w:type="dxa"/>
          </w:tcPr>
          <w:p w:rsidR="005C130E" w:rsidRPr="005C130E" w:rsidRDefault="005C130E" w:rsidP="005C130E">
            <w:pPr>
              <w:ind w:firstLine="709"/>
              <w:jc w:val="right"/>
              <w:rPr>
                <w:sz w:val="18"/>
                <w:szCs w:val="18"/>
                <w:highlight w:val="yellow"/>
              </w:rPr>
            </w:pPr>
          </w:p>
        </w:tc>
        <w:tc>
          <w:tcPr>
            <w:tcW w:w="4256" w:type="dxa"/>
          </w:tcPr>
          <w:p w:rsidR="005C130E" w:rsidRPr="005C130E" w:rsidRDefault="005C130E" w:rsidP="005C130E">
            <w:pPr>
              <w:ind w:hanging="5"/>
              <w:rPr>
                <w:sz w:val="18"/>
                <w:szCs w:val="18"/>
              </w:rPr>
            </w:pPr>
            <w:r w:rsidRPr="005C130E">
              <w:rPr>
                <w:sz w:val="18"/>
                <w:szCs w:val="18"/>
              </w:rPr>
              <w:t>Кому:____________________________</w:t>
            </w:r>
          </w:p>
          <w:p w:rsidR="005C130E" w:rsidRPr="005C130E" w:rsidRDefault="005C130E" w:rsidP="005C130E">
            <w:pPr>
              <w:ind w:hanging="5"/>
              <w:rPr>
                <w:sz w:val="18"/>
                <w:szCs w:val="18"/>
              </w:rPr>
            </w:pPr>
          </w:p>
          <w:p w:rsidR="005C130E" w:rsidRPr="005C130E" w:rsidRDefault="005C130E" w:rsidP="005C130E">
            <w:pPr>
              <w:ind w:hanging="5"/>
              <w:rPr>
                <w:sz w:val="18"/>
                <w:szCs w:val="18"/>
              </w:rPr>
            </w:pPr>
            <w:r w:rsidRPr="005C130E">
              <w:rPr>
                <w:sz w:val="18"/>
                <w:szCs w:val="18"/>
              </w:rPr>
              <w:t>ИНН_____________________________</w:t>
            </w:r>
          </w:p>
          <w:p w:rsidR="005C130E" w:rsidRPr="005C130E" w:rsidRDefault="005C130E" w:rsidP="005C130E">
            <w:pPr>
              <w:ind w:hanging="5"/>
              <w:rPr>
                <w:sz w:val="18"/>
                <w:szCs w:val="18"/>
              </w:rPr>
            </w:pPr>
          </w:p>
          <w:p w:rsidR="005C130E" w:rsidRPr="005C130E" w:rsidRDefault="005C130E" w:rsidP="005C130E">
            <w:pPr>
              <w:ind w:hanging="5"/>
              <w:rPr>
                <w:sz w:val="18"/>
                <w:szCs w:val="18"/>
              </w:rPr>
            </w:pPr>
            <w:r w:rsidRPr="005C130E">
              <w:rPr>
                <w:sz w:val="18"/>
                <w:szCs w:val="18"/>
              </w:rPr>
              <w:t>Представитель:____________________</w:t>
            </w:r>
          </w:p>
          <w:p w:rsidR="005C130E" w:rsidRPr="005C130E" w:rsidRDefault="005C130E" w:rsidP="005C130E">
            <w:pPr>
              <w:ind w:hanging="5"/>
              <w:rPr>
                <w:sz w:val="18"/>
                <w:szCs w:val="18"/>
              </w:rPr>
            </w:pPr>
          </w:p>
          <w:p w:rsidR="005C130E" w:rsidRPr="005C130E" w:rsidRDefault="005C130E" w:rsidP="005C130E">
            <w:pPr>
              <w:ind w:hanging="5"/>
              <w:rPr>
                <w:sz w:val="18"/>
                <w:szCs w:val="18"/>
              </w:rPr>
            </w:pPr>
            <w:r w:rsidRPr="005C130E">
              <w:rPr>
                <w:sz w:val="18"/>
                <w:szCs w:val="18"/>
              </w:rPr>
              <w:t>Контактные данные заявителя</w:t>
            </w:r>
          </w:p>
          <w:p w:rsidR="005C130E" w:rsidRPr="005C130E" w:rsidRDefault="005C130E" w:rsidP="005C130E">
            <w:pPr>
              <w:ind w:hanging="5"/>
              <w:rPr>
                <w:sz w:val="18"/>
                <w:szCs w:val="18"/>
              </w:rPr>
            </w:pPr>
            <w:r w:rsidRPr="005C130E">
              <w:rPr>
                <w:sz w:val="18"/>
                <w:szCs w:val="18"/>
              </w:rPr>
              <w:t>(представителя): ___________________ </w:t>
            </w:r>
          </w:p>
          <w:p w:rsidR="005C130E" w:rsidRPr="005C130E" w:rsidRDefault="005C130E" w:rsidP="005C130E">
            <w:pPr>
              <w:ind w:hanging="5"/>
              <w:rPr>
                <w:sz w:val="18"/>
                <w:szCs w:val="18"/>
              </w:rPr>
            </w:pPr>
          </w:p>
          <w:p w:rsidR="005C130E" w:rsidRPr="005C130E" w:rsidRDefault="005C130E" w:rsidP="005C130E">
            <w:pPr>
              <w:ind w:hanging="5"/>
              <w:rPr>
                <w:sz w:val="18"/>
                <w:szCs w:val="18"/>
              </w:rPr>
            </w:pPr>
            <w:r w:rsidRPr="005C130E">
              <w:rPr>
                <w:sz w:val="18"/>
                <w:szCs w:val="18"/>
              </w:rPr>
              <w:t>Тел.:______________________________</w:t>
            </w:r>
          </w:p>
          <w:p w:rsidR="005C130E" w:rsidRPr="005C130E" w:rsidRDefault="005C130E" w:rsidP="005C130E">
            <w:pPr>
              <w:ind w:hanging="5"/>
              <w:rPr>
                <w:sz w:val="18"/>
                <w:szCs w:val="18"/>
              </w:rPr>
            </w:pPr>
          </w:p>
          <w:p w:rsidR="005C130E" w:rsidRPr="005C130E" w:rsidRDefault="005C130E" w:rsidP="005C130E">
            <w:pPr>
              <w:ind w:hanging="5"/>
              <w:rPr>
                <w:sz w:val="18"/>
                <w:szCs w:val="18"/>
                <w:highlight w:val="yellow"/>
              </w:rPr>
            </w:pPr>
            <w:r w:rsidRPr="005C130E">
              <w:rPr>
                <w:sz w:val="18"/>
                <w:szCs w:val="18"/>
              </w:rPr>
              <w:t>Эл</w:t>
            </w:r>
            <w:proofErr w:type="gramStart"/>
            <w:r w:rsidRPr="005C130E">
              <w:rPr>
                <w:sz w:val="18"/>
                <w:szCs w:val="18"/>
              </w:rPr>
              <w:t>.</w:t>
            </w:r>
            <w:proofErr w:type="gramEnd"/>
            <w:r w:rsidRPr="005C130E">
              <w:rPr>
                <w:sz w:val="18"/>
                <w:szCs w:val="18"/>
              </w:rPr>
              <w:t xml:space="preserve"> </w:t>
            </w:r>
            <w:proofErr w:type="gramStart"/>
            <w:r w:rsidRPr="005C130E">
              <w:rPr>
                <w:sz w:val="18"/>
                <w:szCs w:val="18"/>
              </w:rPr>
              <w:t>п</w:t>
            </w:r>
            <w:proofErr w:type="gramEnd"/>
            <w:r w:rsidRPr="005C130E">
              <w:rPr>
                <w:sz w:val="18"/>
                <w:szCs w:val="18"/>
              </w:rPr>
              <w:t>очта:_________________________</w:t>
            </w:r>
          </w:p>
          <w:p w:rsidR="005C130E" w:rsidRPr="005C130E" w:rsidRDefault="005C130E" w:rsidP="005C130E">
            <w:pPr>
              <w:ind w:firstLine="709"/>
              <w:jc w:val="right"/>
              <w:rPr>
                <w:sz w:val="18"/>
                <w:szCs w:val="18"/>
                <w:highlight w:val="yellow"/>
              </w:rPr>
            </w:pPr>
          </w:p>
        </w:tc>
      </w:tr>
    </w:tbl>
    <w:p w:rsidR="005C130E" w:rsidRPr="005C130E" w:rsidRDefault="005C130E" w:rsidP="005C130E">
      <w:pPr>
        <w:ind w:firstLine="709"/>
        <w:jc w:val="right"/>
        <w:rPr>
          <w:sz w:val="18"/>
          <w:szCs w:val="18"/>
        </w:rPr>
      </w:pPr>
    </w:p>
    <w:p w:rsidR="005C130E" w:rsidRPr="005C130E" w:rsidRDefault="005C130E" w:rsidP="005C130E">
      <w:pPr>
        <w:ind w:firstLine="709"/>
        <w:jc w:val="center"/>
        <w:rPr>
          <w:sz w:val="18"/>
          <w:szCs w:val="18"/>
        </w:rPr>
      </w:pPr>
      <w:r w:rsidRPr="005C130E">
        <w:rPr>
          <w:sz w:val="18"/>
          <w:szCs w:val="18"/>
        </w:rPr>
        <w:t>РЕШЕНИЕ</w:t>
      </w:r>
    </w:p>
    <w:p w:rsidR="005C130E" w:rsidRPr="005C130E" w:rsidRDefault="005C130E" w:rsidP="005C130E">
      <w:pPr>
        <w:ind w:firstLine="709"/>
        <w:jc w:val="center"/>
        <w:rPr>
          <w:sz w:val="18"/>
          <w:szCs w:val="18"/>
        </w:rPr>
      </w:pPr>
      <w:r w:rsidRPr="005C130E">
        <w:rPr>
          <w:sz w:val="18"/>
          <w:szCs w:val="18"/>
        </w:rPr>
        <w:t>об аннулировании пропуска, предоставляющего право на въезд и передвижение грузового автотранспорта в зонах с ограниченным движением</w:t>
      </w:r>
    </w:p>
    <w:p w:rsidR="005C130E" w:rsidRPr="005C130E" w:rsidRDefault="005C130E" w:rsidP="005C130E">
      <w:pPr>
        <w:ind w:firstLine="709"/>
        <w:jc w:val="center"/>
        <w:rPr>
          <w:sz w:val="18"/>
          <w:szCs w:val="18"/>
        </w:rPr>
      </w:pPr>
    </w:p>
    <w:p w:rsidR="005C130E" w:rsidRPr="005C130E" w:rsidRDefault="005C130E" w:rsidP="005C130E">
      <w:pPr>
        <w:jc w:val="center"/>
        <w:rPr>
          <w:sz w:val="18"/>
          <w:szCs w:val="18"/>
        </w:rPr>
      </w:pPr>
      <w:proofErr w:type="spellStart"/>
      <w:r w:rsidRPr="005C130E">
        <w:rPr>
          <w:sz w:val="18"/>
          <w:szCs w:val="18"/>
        </w:rPr>
        <w:t>от_________№</w:t>
      </w:r>
      <w:proofErr w:type="spellEnd"/>
      <w:r w:rsidRPr="005C130E">
        <w:rPr>
          <w:sz w:val="18"/>
          <w:szCs w:val="18"/>
        </w:rPr>
        <w:t>_______________</w:t>
      </w:r>
    </w:p>
    <w:p w:rsidR="005C130E" w:rsidRPr="005C130E" w:rsidRDefault="005C130E" w:rsidP="005C130E">
      <w:pPr>
        <w:ind w:firstLine="709"/>
        <w:jc w:val="both"/>
        <w:rPr>
          <w:sz w:val="18"/>
          <w:szCs w:val="18"/>
          <w:highlight w:val="yellow"/>
        </w:rPr>
      </w:pPr>
    </w:p>
    <w:p w:rsidR="005C130E" w:rsidRPr="005C130E" w:rsidRDefault="005C130E" w:rsidP="005C130E">
      <w:pPr>
        <w:ind w:firstLine="709"/>
        <w:jc w:val="both"/>
        <w:rPr>
          <w:sz w:val="18"/>
          <w:szCs w:val="18"/>
          <w:highlight w:val="yellow"/>
        </w:rPr>
      </w:pPr>
      <w:r w:rsidRPr="005C130E">
        <w:rPr>
          <w:sz w:val="18"/>
          <w:szCs w:val="18"/>
        </w:rPr>
        <w:t xml:space="preserve">По результатам рассмотрения заявления по услуге </w:t>
      </w: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p w:rsidR="005C130E" w:rsidRPr="005C130E" w:rsidRDefault="005C130E" w:rsidP="005C130E">
      <w:pPr>
        <w:ind w:firstLine="709"/>
        <w:jc w:val="both"/>
        <w:rPr>
          <w:sz w:val="18"/>
          <w:szCs w:val="18"/>
        </w:rPr>
      </w:pPr>
      <w:r w:rsidRPr="005C130E">
        <w:rPr>
          <w:sz w:val="18"/>
          <w:szCs w:val="18"/>
        </w:rPr>
        <w:t xml:space="preserve"> </w:t>
      </w:r>
      <w:proofErr w:type="gramStart"/>
      <w:r w:rsidRPr="005C130E">
        <w:rPr>
          <w:sz w:val="18"/>
          <w:szCs w:val="18"/>
        </w:rPr>
        <w:t>от</w:t>
      </w:r>
      <w:proofErr w:type="gramEnd"/>
      <w:r w:rsidRPr="005C130E">
        <w:rPr>
          <w:sz w:val="18"/>
          <w:szCs w:val="18"/>
        </w:rPr>
        <w:t xml:space="preserve"> ______________  №</w:t>
      </w:r>
      <w:proofErr w:type="spellStart"/>
      <w:r w:rsidRPr="005C130E">
        <w:rPr>
          <w:sz w:val="18"/>
          <w:szCs w:val="18"/>
        </w:rPr>
        <w:t>______и</w:t>
      </w:r>
      <w:proofErr w:type="spellEnd"/>
      <w:r w:rsidRPr="005C130E">
        <w:rPr>
          <w:sz w:val="18"/>
          <w:szCs w:val="18"/>
        </w:rPr>
        <w:t xml:space="preserve"> прилагаемые к нему документы, на основании__________________________________________________________________</w:t>
      </w:r>
    </w:p>
    <w:p w:rsidR="005C130E" w:rsidRPr="005C130E" w:rsidRDefault="005C130E" w:rsidP="005C130E">
      <w:pPr>
        <w:tabs>
          <w:tab w:val="left" w:pos="0"/>
        </w:tabs>
        <w:ind w:firstLine="709"/>
        <w:jc w:val="center"/>
        <w:rPr>
          <w:sz w:val="18"/>
          <w:szCs w:val="18"/>
          <w:vertAlign w:val="superscript"/>
        </w:rPr>
      </w:pPr>
      <w:r w:rsidRPr="005C130E">
        <w:rPr>
          <w:iCs/>
          <w:sz w:val="18"/>
          <w:szCs w:val="18"/>
          <w:vertAlign w:val="superscript"/>
        </w:rPr>
        <w:t>(в шаблоне печатной формы решения указывается номер, дата и наименование</w:t>
      </w:r>
      <w:r w:rsidRPr="005C130E">
        <w:rPr>
          <w:sz w:val="18"/>
          <w:szCs w:val="18"/>
          <w:vertAlign w:val="superscript"/>
        </w:rPr>
        <w:t xml:space="preserve"> </w:t>
      </w:r>
      <w:r w:rsidRPr="005C130E">
        <w:rPr>
          <w:iCs/>
          <w:sz w:val="18"/>
          <w:szCs w:val="18"/>
          <w:vertAlign w:val="superscript"/>
        </w:rPr>
        <w:t>распорядительного акта субъекта РФ/органа местного самоуправления, регулирующего предоставление услуги)</w:t>
      </w:r>
    </w:p>
    <w:p w:rsidR="005C130E" w:rsidRPr="005C130E" w:rsidRDefault="005C130E" w:rsidP="005C130E">
      <w:pPr>
        <w:ind w:firstLine="709"/>
        <w:jc w:val="both"/>
        <w:rPr>
          <w:sz w:val="18"/>
          <w:szCs w:val="18"/>
        </w:rPr>
      </w:pPr>
      <w:r w:rsidRPr="005C130E">
        <w:rPr>
          <w:sz w:val="18"/>
          <w:szCs w:val="18"/>
        </w:rPr>
        <w:t>Уполномоченным органом:_______________________________________________</w:t>
      </w:r>
    </w:p>
    <w:p w:rsidR="005C130E" w:rsidRPr="005C130E" w:rsidRDefault="005C130E" w:rsidP="005C130E">
      <w:pPr>
        <w:ind w:firstLine="709"/>
        <w:jc w:val="center"/>
        <w:rPr>
          <w:sz w:val="18"/>
          <w:szCs w:val="18"/>
          <w:vertAlign w:val="superscript"/>
        </w:rPr>
      </w:pPr>
      <w:r w:rsidRPr="005C130E">
        <w:rPr>
          <w:sz w:val="18"/>
          <w:szCs w:val="18"/>
          <w:vertAlign w:val="superscript"/>
        </w:rPr>
        <w:t xml:space="preserve">                               (наименование уполномоченного органа)</w:t>
      </w: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r w:rsidRPr="005C130E">
        <w:rPr>
          <w:sz w:val="18"/>
          <w:szCs w:val="18"/>
        </w:rPr>
        <w:t>принято решение об аннулировании пропуска:_______________________________</w:t>
      </w: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r w:rsidRPr="005C130E">
        <w:rPr>
          <w:sz w:val="18"/>
          <w:szCs w:val="18"/>
        </w:rPr>
        <w:t>___________________________________</w:t>
      </w:r>
    </w:p>
    <w:p w:rsidR="005C130E" w:rsidRPr="005C130E" w:rsidRDefault="005C130E" w:rsidP="005C130E">
      <w:pPr>
        <w:ind w:firstLine="709"/>
        <w:jc w:val="both"/>
        <w:rPr>
          <w:iCs/>
          <w:sz w:val="18"/>
          <w:szCs w:val="18"/>
          <w:vertAlign w:val="superscript"/>
        </w:rPr>
      </w:pPr>
      <w:r w:rsidRPr="005C130E">
        <w:rPr>
          <w:iCs/>
          <w:sz w:val="18"/>
          <w:szCs w:val="18"/>
          <w:vertAlign w:val="superscript"/>
        </w:rPr>
        <w:t xml:space="preserve">        Должность и ФИО сотрудника, принявшего решение</w:t>
      </w:r>
    </w:p>
    <w:p w:rsidR="005C130E" w:rsidRPr="005C130E" w:rsidRDefault="005C130E" w:rsidP="005C130E">
      <w:pPr>
        <w:ind w:firstLine="709"/>
        <w:jc w:val="both"/>
        <w:rPr>
          <w:i/>
          <w:iCs/>
          <w:sz w:val="18"/>
          <w:szCs w:val="18"/>
          <w:highlight w:val="yellow"/>
        </w:rPr>
      </w:pPr>
    </w:p>
    <w:p w:rsidR="005C130E" w:rsidRPr="005C130E" w:rsidRDefault="005C130E" w:rsidP="005C130E">
      <w:pPr>
        <w:ind w:firstLine="709"/>
        <w:jc w:val="right"/>
        <w:rPr>
          <w:sz w:val="18"/>
          <w:szCs w:val="18"/>
        </w:rPr>
      </w:pPr>
    </w:p>
    <w:p w:rsidR="005C130E" w:rsidRPr="005C130E" w:rsidRDefault="005C130E" w:rsidP="005C130E">
      <w:pPr>
        <w:ind w:firstLine="709"/>
        <w:jc w:val="right"/>
        <w:rPr>
          <w:sz w:val="18"/>
          <w:szCs w:val="18"/>
        </w:rPr>
      </w:pPr>
      <w:r w:rsidRPr="005C130E">
        <w:rPr>
          <w:sz w:val="18"/>
          <w:szCs w:val="18"/>
        </w:rPr>
        <w:t>СВЕДЕНИЯ ОБ ЭЛЕКТРОННОЙ ПОДПИСИ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7"/>
        <w:gridCol w:w="5207"/>
      </w:tblGrid>
      <w:tr w:rsidR="005C130E" w:rsidRPr="005C130E" w:rsidTr="005C130E">
        <w:trPr>
          <w:trHeight w:val="1977"/>
        </w:trPr>
        <w:tc>
          <w:tcPr>
            <w:tcW w:w="5207" w:type="dxa"/>
          </w:tcPr>
          <w:p w:rsidR="005C130E" w:rsidRPr="005C130E" w:rsidRDefault="005C130E" w:rsidP="005C130E">
            <w:pPr>
              <w:ind w:firstLine="709"/>
              <w:jc w:val="right"/>
              <w:rPr>
                <w:color w:val="000000"/>
                <w:sz w:val="18"/>
                <w:szCs w:val="18"/>
              </w:rPr>
            </w:pPr>
          </w:p>
        </w:tc>
        <w:tc>
          <w:tcPr>
            <w:tcW w:w="5207" w:type="dxa"/>
          </w:tcPr>
          <w:p w:rsidR="005C130E" w:rsidRPr="005C130E" w:rsidRDefault="005C130E" w:rsidP="005C130E">
            <w:pPr>
              <w:ind w:firstLine="709"/>
              <w:jc w:val="right"/>
              <w:rPr>
                <w:sz w:val="18"/>
                <w:szCs w:val="18"/>
              </w:rPr>
            </w:pPr>
            <w:r w:rsidRPr="005C130E">
              <w:rPr>
                <w:sz w:val="18"/>
                <w:szCs w:val="18"/>
              </w:rPr>
              <w:t>Приложение 3</w:t>
            </w:r>
          </w:p>
          <w:p w:rsidR="005C130E" w:rsidRPr="005C130E" w:rsidRDefault="005C130E" w:rsidP="005C130E">
            <w:pPr>
              <w:ind w:firstLine="709"/>
              <w:jc w:val="right"/>
              <w:rPr>
                <w:bCs/>
                <w:sz w:val="18"/>
                <w:szCs w:val="18"/>
              </w:rPr>
            </w:pPr>
            <w:r w:rsidRPr="005C130E">
              <w:rPr>
                <w:bCs/>
                <w:sz w:val="18"/>
                <w:szCs w:val="18"/>
              </w:rPr>
              <w:t xml:space="preserve">к административному регламенту </w:t>
            </w:r>
          </w:p>
          <w:p w:rsidR="005C130E" w:rsidRPr="005C130E" w:rsidRDefault="005C130E" w:rsidP="005C130E">
            <w:pPr>
              <w:ind w:firstLine="709"/>
              <w:jc w:val="right"/>
              <w:rPr>
                <w:sz w:val="18"/>
                <w:szCs w:val="18"/>
                <w:highlight w:val="yellow"/>
              </w:rPr>
            </w:pP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tc>
      </w:tr>
    </w:tbl>
    <w:p w:rsidR="005C130E" w:rsidRPr="005C130E" w:rsidRDefault="005C130E" w:rsidP="005C130E">
      <w:pPr>
        <w:ind w:firstLine="709"/>
        <w:jc w:val="right"/>
        <w:rPr>
          <w:sz w:val="18"/>
          <w:szCs w:val="18"/>
        </w:rPr>
      </w:pPr>
    </w:p>
    <w:p w:rsidR="005C130E" w:rsidRPr="005C130E" w:rsidRDefault="005C130E" w:rsidP="005C130E">
      <w:pPr>
        <w:jc w:val="center"/>
        <w:rPr>
          <w:b/>
          <w:bCs/>
          <w:sz w:val="18"/>
          <w:szCs w:val="18"/>
        </w:rPr>
      </w:pPr>
      <w:r w:rsidRPr="005C130E">
        <w:rPr>
          <w:b/>
          <w:bCs/>
          <w:sz w:val="18"/>
          <w:szCs w:val="18"/>
        </w:rPr>
        <w:t>ФОРМА РЕШЕНИЯ ОБ ОТКАЗЕ В ПРИЁМЕ ДОКУМЕНТОВ, НЕОБХОДИМЫХ ДЛЯ ПРЕДОСТАВЛЕНИЯ УСЛУГИ/ ОБ ОТКАЗЕ В ПРЕДОСТАВЛЕНИИ МУНИЦИПАЛЬНОЙ УСЛУГИ</w:t>
      </w:r>
    </w:p>
    <w:p w:rsidR="005C130E" w:rsidRPr="005C130E" w:rsidRDefault="005C130E" w:rsidP="005C130E">
      <w:pPr>
        <w:jc w:val="both"/>
        <w:rPr>
          <w:sz w:val="18"/>
          <w:szCs w:val="18"/>
        </w:rPr>
      </w:pPr>
      <w:r w:rsidRPr="005C130E">
        <w:rPr>
          <w:sz w:val="18"/>
          <w:szCs w:val="18"/>
        </w:rPr>
        <w:t> ________________________________________________________________________</w:t>
      </w:r>
    </w:p>
    <w:p w:rsidR="005C130E" w:rsidRPr="005C130E" w:rsidRDefault="005C130E" w:rsidP="005C130E">
      <w:pPr>
        <w:jc w:val="center"/>
        <w:rPr>
          <w:sz w:val="18"/>
          <w:szCs w:val="18"/>
          <w:highlight w:val="yellow"/>
          <w:vertAlign w:val="superscript"/>
        </w:rPr>
      </w:pPr>
      <w:r w:rsidRPr="005C130E">
        <w:rPr>
          <w:sz w:val="18"/>
          <w:szCs w:val="18"/>
          <w:vertAlign w:val="superscript"/>
        </w:rPr>
        <w:t>Наименование уполномоченного органа местного самоуправления</w:t>
      </w:r>
    </w:p>
    <w:p w:rsidR="005C130E" w:rsidRPr="005C130E" w:rsidRDefault="005C130E" w:rsidP="005C130E">
      <w:pPr>
        <w:jc w:val="right"/>
        <w:rPr>
          <w:sz w:val="18"/>
          <w:szCs w:val="18"/>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256"/>
      </w:tblGrid>
      <w:tr w:rsidR="005C130E" w:rsidRPr="005C130E" w:rsidTr="005C130E">
        <w:tc>
          <w:tcPr>
            <w:tcW w:w="5392" w:type="dxa"/>
          </w:tcPr>
          <w:p w:rsidR="005C130E" w:rsidRPr="005C130E" w:rsidRDefault="005C130E" w:rsidP="005C130E">
            <w:pPr>
              <w:jc w:val="right"/>
              <w:rPr>
                <w:sz w:val="18"/>
                <w:szCs w:val="18"/>
                <w:highlight w:val="yellow"/>
              </w:rPr>
            </w:pPr>
          </w:p>
        </w:tc>
        <w:tc>
          <w:tcPr>
            <w:tcW w:w="4256" w:type="dxa"/>
          </w:tcPr>
          <w:p w:rsidR="005C130E" w:rsidRPr="005C130E" w:rsidRDefault="005C130E" w:rsidP="005C130E">
            <w:pPr>
              <w:rPr>
                <w:sz w:val="18"/>
                <w:szCs w:val="18"/>
              </w:rPr>
            </w:pPr>
            <w:r w:rsidRPr="005C130E">
              <w:rPr>
                <w:sz w:val="18"/>
                <w:szCs w:val="18"/>
              </w:rPr>
              <w:t>Кому:____________________________</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lastRenderedPageBreak/>
              <w:t>ИНН_____________________________</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Представитель:____________________</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Контактные данные заявителя</w:t>
            </w:r>
          </w:p>
          <w:p w:rsidR="005C130E" w:rsidRPr="005C130E" w:rsidRDefault="005C130E" w:rsidP="005C130E">
            <w:pPr>
              <w:rPr>
                <w:sz w:val="18"/>
                <w:szCs w:val="18"/>
              </w:rPr>
            </w:pPr>
            <w:r w:rsidRPr="005C130E">
              <w:rPr>
                <w:sz w:val="18"/>
                <w:szCs w:val="18"/>
              </w:rPr>
              <w:t>представителя): ___________________ </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Тел.:______________________________</w:t>
            </w:r>
          </w:p>
          <w:p w:rsidR="005C130E" w:rsidRPr="005C130E" w:rsidRDefault="005C130E" w:rsidP="005C130E">
            <w:pPr>
              <w:rPr>
                <w:sz w:val="18"/>
                <w:szCs w:val="18"/>
              </w:rPr>
            </w:pPr>
          </w:p>
          <w:p w:rsidR="005C130E" w:rsidRPr="005C130E" w:rsidRDefault="005C130E" w:rsidP="005C130E">
            <w:pPr>
              <w:rPr>
                <w:sz w:val="18"/>
                <w:szCs w:val="18"/>
                <w:highlight w:val="yellow"/>
              </w:rPr>
            </w:pPr>
            <w:r w:rsidRPr="005C130E">
              <w:rPr>
                <w:sz w:val="18"/>
                <w:szCs w:val="18"/>
              </w:rPr>
              <w:t>Эл</w:t>
            </w:r>
            <w:proofErr w:type="gramStart"/>
            <w:r w:rsidRPr="005C130E">
              <w:rPr>
                <w:sz w:val="18"/>
                <w:szCs w:val="18"/>
              </w:rPr>
              <w:t>.</w:t>
            </w:r>
            <w:proofErr w:type="gramEnd"/>
            <w:r w:rsidRPr="005C130E">
              <w:rPr>
                <w:sz w:val="18"/>
                <w:szCs w:val="18"/>
              </w:rPr>
              <w:t xml:space="preserve"> </w:t>
            </w:r>
            <w:proofErr w:type="gramStart"/>
            <w:r w:rsidRPr="005C130E">
              <w:rPr>
                <w:sz w:val="18"/>
                <w:szCs w:val="18"/>
              </w:rPr>
              <w:t>п</w:t>
            </w:r>
            <w:proofErr w:type="gramEnd"/>
            <w:r w:rsidRPr="005C130E">
              <w:rPr>
                <w:sz w:val="18"/>
                <w:szCs w:val="18"/>
              </w:rPr>
              <w:t>очта:_________________________</w:t>
            </w:r>
          </w:p>
          <w:p w:rsidR="005C130E" w:rsidRPr="005C130E" w:rsidRDefault="005C130E" w:rsidP="005C130E">
            <w:pPr>
              <w:jc w:val="right"/>
              <w:rPr>
                <w:sz w:val="18"/>
                <w:szCs w:val="18"/>
                <w:highlight w:val="yellow"/>
              </w:rPr>
            </w:pPr>
          </w:p>
        </w:tc>
      </w:tr>
    </w:tbl>
    <w:p w:rsidR="005C130E" w:rsidRPr="005C130E" w:rsidRDefault="005C130E" w:rsidP="005C130E">
      <w:pPr>
        <w:ind w:firstLine="709"/>
        <w:jc w:val="right"/>
        <w:rPr>
          <w:sz w:val="18"/>
          <w:szCs w:val="18"/>
        </w:rPr>
      </w:pPr>
    </w:p>
    <w:p w:rsidR="005C130E" w:rsidRPr="005C130E" w:rsidRDefault="005C130E" w:rsidP="005C130E">
      <w:pPr>
        <w:jc w:val="center"/>
        <w:rPr>
          <w:sz w:val="18"/>
          <w:szCs w:val="18"/>
        </w:rPr>
      </w:pPr>
      <w:r w:rsidRPr="005C130E">
        <w:rPr>
          <w:sz w:val="18"/>
          <w:szCs w:val="18"/>
        </w:rPr>
        <w:t>РЕШЕНИЕ</w:t>
      </w:r>
    </w:p>
    <w:p w:rsidR="005C130E" w:rsidRPr="005C130E" w:rsidRDefault="005C130E" w:rsidP="005C130E">
      <w:pPr>
        <w:jc w:val="center"/>
        <w:rPr>
          <w:sz w:val="18"/>
          <w:szCs w:val="18"/>
        </w:rPr>
      </w:pPr>
      <w:r w:rsidRPr="005C130E">
        <w:rPr>
          <w:sz w:val="18"/>
          <w:szCs w:val="18"/>
        </w:rPr>
        <w:t>об отказе в выдаче пропуска, предоставляющего праве на въезд и передвижение грузового автотранспорта в зонах с ограниченным движением</w:t>
      </w:r>
    </w:p>
    <w:p w:rsidR="005C130E" w:rsidRPr="005C130E" w:rsidRDefault="005C130E" w:rsidP="005C130E">
      <w:pPr>
        <w:jc w:val="both"/>
        <w:rPr>
          <w:sz w:val="18"/>
          <w:szCs w:val="18"/>
          <w:highlight w:val="yellow"/>
        </w:rPr>
      </w:pPr>
    </w:p>
    <w:p w:rsidR="005C130E" w:rsidRPr="005C130E" w:rsidRDefault="005C130E" w:rsidP="005C130E">
      <w:pPr>
        <w:jc w:val="center"/>
        <w:rPr>
          <w:sz w:val="18"/>
          <w:szCs w:val="18"/>
        </w:rPr>
      </w:pPr>
      <w:r w:rsidRPr="005C130E">
        <w:rPr>
          <w:sz w:val="18"/>
          <w:szCs w:val="18"/>
        </w:rPr>
        <w:t>от____________ № _______________</w:t>
      </w:r>
    </w:p>
    <w:p w:rsidR="005C130E" w:rsidRPr="005C130E" w:rsidRDefault="005C130E" w:rsidP="005C130E">
      <w:pPr>
        <w:ind w:firstLine="709"/>
        <w:jc w:val="center"/>
        <w:rPr>
          <w:sz w:val="18"/>
          <w:szCs w:val="18"/>
        </w:rPr>
      </w:pPr>
    </w:p>
    <w:p w:rsidR="005C130E" w:rsidRPr="005C130E" w:rsidRDefault="005C130E" w:rsidP="005C130E">
      <w:pPr>
        <w:ind w:firstLine="709"/>
        <w:jc w:val="both"/>
        <w:rPr>
          <w:sz w:val="18"/>
          <w:szCs w:val="18"/>
          <w:highlight w:val="yellow"/>
        </w:rPr>
      </w:pPr>
      <w:r w:rsidRPr="005C130E">
        <w:rPr>
          <w:sz w:val="18"/>
          <w:szCs w:val="18"/>
        </w:rPr>
        <w:t xml:space="preserve">По результатам рассмотрения заявления по услуге </w:t>
      </w: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p w:rsidR="005C130E" w:rsidRPr="005C130E" w:rsidRDefault="005C130E" w:rsidP="005C130E">
      <w:pPr>
        <w:ind w:firstLine="709"/>
        <w:jc w:val="both"/>
        <w:rPr>
          <w:sz w:val="18"/>
          <w:szCs w:val="18"/>
        </w:rPr>
      </w:pPr>
      <w:r w:rsidRPr="005C130E">
        <w:rPr>
          <w:sz w:val="18"/>
          <w:szCs w:val="18"/>
        </w:rPr>
        <w:t xml:space="preserve"> </w:t>
      </w:r>
      <w:proofErr w:type="spellStart"/>
      <w:r w:rsidRPr="005C130E">
        <w:rPr>
          <w:sz w:val="18"/>
          <w:szCs w:val="18"/>
        </w:rPr>
        <w:t>от________________№</w:t>
      </w:r>
      <w:proofErr w:type="spellEnd"/>
      <w:r w:rsidRPr="005C130E">
        <w:rPr>
          <w:sz w:val="18"/>
          <w:szCs w:val="18"/>
        </w:rPr>
        <w:t xml:space="preserve">______ и </w:t>
      </w:r>
      <w:proofErr w:type="gramStart"/>
      <w:r w:rsidRPr="005C130E">
        <w:rPr>
          <w:sz w:val="18"/>
          <w:szCs w:val="18"/>
        </w:rPr>
        <w:t>прилагаемые</w:t>
      </w:r>
      <w:proofErr w:type="gramEnd"/>
      <w:r w:rsidRPr="005C130E">
        <w:rPr>
          <w:sz w:val="18"/>
          <w:szCs w:val="18"/>
        </w:rPr>
        <w:t xml:space="preserve"> к нему документов, принято </w:t>
      </w:r>
      <w:proofErr w:type="spellStart"/>
      <w:r w:rsidRPr="005C130E">
        <w:rPr>
          <w:sz w:val="18"/>
          <w:szCs w:val="18"/>
        </w:rPr>
        <w:t>решение________________________</w:t>
      </w:r>
      <w:proofErr w:type="spellEnd"/>
      <w:r w:rsidRPr="005C130E">
        <w:rPr>
          <w:sz w:val="18"/>
          <w:szCs w:val="18"/>
        </w:rPr>
        <w:t>/_________________________</w:t>
      </w:r>
    </w:p>
    <w:p w:rsidR="005C130E" w:rsidRPr="005C130E" w:rsidRDefault="005C130E" w:rsidP="005C130E">
      <w:pPr>
        <w:ind w:firstLine="709"/>
        <w:jc w:val="both"/>
        <w:rPr>
          <w:sz w:val="18"/>
          <w:szCs w:val="18"/>
        </w:rPr>
      </w:pPr>
      <w:r w:rsidRPr="005C130E">
        <w:rPr>
          <w:sz w:val="18"/>
          <w:szCs w:val="18"/>
        </w:rPr>
        <w:t xml:space="preserve"> по следующим основаниям:</w:t>
      </w: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r w:rsidRPr="005C130E">
        <w:rPr>
          <w:sz w:val="18"/>
          <w:szCs w:val="18"/>
        </w:rPr>
        <w:t>Разъяснения причин отказа:_______________________________________________</w:t>
      </w:r>
    </w:p>
    <w:p w:rsidR="005C130E" w:rsidRPr="005C130E" w:rsidRDefault="005C130E" w:rsidP="005C130E">
      <w:pPr>
        <w:ind w:firstLine="709"/>
        <w:jc w:val="both"/>
        <w:rPr>
          <w:sz w:val="18"/>
          <w:szCs w:val="18"/>
        </w:rPr>
      </w:pPr>
      <w:r w:rsidRPr="005C130E">
        <w:rPr>
          <w:sz w:val="18"/>
          <w:szCs w:val="18"/>
        </w:rPr>
        <w:t>Дополнительно информируем:_____________________________________________</w:t>
      </w:r>
    </w:p>
    <w:p w:rsidR="005C130E" w:rsidRPr="005C130E" w:rsidRDefault="005C130E" w:rsidP="005C130E">
      <w:pPr>
        <w:ind w:firstLine="709"/>
        <w:jc w:val="both"/>
        <w:rPr>
          <w:sz w:val="18"/>
          <w:szCs w:val="18"/>
        </w:rPr>
      </w:pPr>
      <w:r w:rsidRPr="005C130E">
        <w:rPr>
          <w:sz w:val="18"/>
          <w:szCs w:val="18"/>
        </w:rPr>
        <w:t>_______________________________________________________________________</w:t>
      </w:r>
    </w:p>
    <w:p w:rsidR="005C130E" w:rsidRPr="005C130E" w:rsidRDefault="005C130E" w:rsidP="005C130E">
      <w:pPr>
        <w:ind w:firstLine="709"/>
        <w:jc w:val="both"/>
        <w:rPr>
          <w:sz w:val="18"/>
          <w:szCs w:val="18"/>
        </w:rPr>
      </w:pPr>
      <w:r w:rsidRPr="005C130E">
        <w:rPr>
          <w:sz w:val="18"/>
          <w:szCs w:val="1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r w:rsidRPr="005C130E">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5C130E" w:rsidRPr="005C130E" w:rsidRDefault="005C130E" w:rsidP="005C130E">
      <w:pPr>
        <w:ind w:firstLine="709"/>
        <w:jc w:val="both"/>
        <w:rPr>
          <w:sz w:val="18"/>
          <w:szCs w:val="18"/>
        </w:rPr>
      </w:pPr>
      <w:r w:rsidRPr="005C130E">
        <w:rPr>
          <w:sz w:val="18"/>
          <w:szCs w:val="18"/>
        </w:rPr>
        <w:t> </w:t>
      </w:r>
    </w:p>
    <w:p w:rsidR="005C130E" w:rsidRPr="005C130E" w:rsidRDefault="005C130E" w:rsidP="005C130E">
      <w:pPr>
        <w:ind w:firstLine="709"/>
        <w:jc w:val="both"/>
        <w:rPr>
          <w:sz w:val="18"/>
          <w:szCs w:val="18"/>
        </w:rPr>
      </w:pPr>
      <w:r w:rsidRPr="005C130E">
        <w:rPr>
          <w:sz w:val="18"/>
          <w:szCs w:val="18"/>
        </w:rPr>
        <w:t>______________________________</w:t>
      </w:r>
    </w:p>
    <w:p w:rsidR="005C130E" w:rsidRPr="005C130E" w:rsidRDefault="005C130E" w:rsidP="005C130E">
      <w:pPr>
        <w:ind w:firstLine="709"/>
        <w:jc w:val="both"/>
        <w:rPr>
          <w:iCs/>
          <w:sz w:val="18"/>
          <w:szCs w:val="18"/>
          <w:vertAlign w:val="superscript"/>
        </w:rPr>
      </w:pPr>
      <w:r w:rsidRPr="005C130E">
        <w:rPr>
          <w:iCs/>
          <w:sz w:val="18"/>
          <w:szCs w:val="18"/>
          <w:vertAlign w:val="superscript"/>
        </w:rPr>
        <w:t xml:space="preserve">   Должность и ФИО уполномоченного сотрудник</w:t>
      </w:r>
    </w:p>
    <w:p w:rsidR="005C130E" w:rsidRPr="005C130E" w:rsidRDefault="005C130E" w:rsidP="005C130E">
      <w:pPr>
        <w:ind w:firstLine="709"/>
        <w:jc w:val="both"/>
        <w:rPr>
          <w:i/>
          <w:iCs/>
          <w:sz w:val="18"/>
          <w:szCs w:val="18"/>
        </w:rPr>
      </w:pPr>
    </w:p>
    <w:p w:rsidR="005C130E" w:rsidRPr="005C130E" w:rsidRDefault="005C130E" w:rsidP="005C130E">
      <w:pPr>
        <w:ind w:firstLine="709"/>
        <w:jc w:val="right"/>
        <w:rPr>
          <w:sz w:val="18"/>
          <w:szCs w:val="18"/>
        </w:rPr>
      </w:pPr>
      <w:r w:rsidRPr="005C130E">
        <w:rPr>
          <w:i/>
          <w:iCs/>
          <w:sz w:val="18"/>
          <w:szCs w:val="18"/>
        </w:rPr>
        <w:t xml:space="preserve"> </w:t>
      </w:r>
      <w:r w:rsidRPr="005C130E">
        <w:rPr>
          <w:sz w:val="18"/>
          <w:szCs w:val="18"/>
        </w:rPr>
        <w:t>СВЕДЕНИЯ ОБ ЭЛЕКТРОННОЙ ПОДПИСИ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2"/>
        <w:gridCol w:w="5126"/>
      </w:tblGrid>
      <w:tr w:rsidR="005C130E" w:rsidRPr="005C130E" w:rsidTr="005C130E">
        <w:trPr>
          <w:trHeight w:val="1977"/>
        </w:trPr>
        <w:tc>
          <w:tcPr>
            <w:tcW w:w="5072" w:type="dxa"/>
          </w:tcPr>
          <w:p w:rsidR="005C130E" w:rsidRPr="005C130E" w:rsidRDefault="005C130E" w:rsidP="005C130E">
            <w:pPr>
              <w:ind w:firstLine="709"/>
              <w:jc w:val="right"/>
              <w:rPr>
                <w:color w:val="000000"/>
                <w:sz w:val="18"/>
                <w:szCs w:val="18"/>
              </w:rPr>
            </w:pPr>
          </w:p>
        </w:tc>
        <w:tc>
          <w:tcPr>
            <w:tcW w:w="5126" w:type="dxa"/>
          </w:tcPr>
          <w:p w:rsidR="005C130E" w:rsidRPr="005C130E" w:rsidRDefault="005C130E" w:rsidP="005C130E">
            <w:pPr>
              <w:ind w:firstLine="709"/>
              <w:jc w:val="right"/>
              <w:rPr>
                <w:sz w:val="18"/>
                <w:szCs w:val="18"/>
              </w:rPr>
            </w:pPr>
            <w:r w:rsidRPr="005C130E">
              <w:rPr>
                <w:sz w:val="18"/>
                <w:szCs w:val="18"/>
              </w:rPr>
              <w:t>Приложение 4</w:t>
            </w:r>
          </w:p>
          <w:p w:rsidR="005C130E" w:rsidRPr="005C130E" w:rsidRDefault="005C130E" w:rsidP="005C130E">
            <w:pPr>
              <w:ind w:firstLine="709"/>
              <w:jc w:val="right"/>
              <w:rPr>
                <w:bCs/>
                <w:sz w:val="18"/>
                <w:szCs w:val="18"/>
              </w:rPr>
            </w:pPr>
            <w:r w:rsidRPr="005C130E">
              <w:rPr>
                <w:bCs/>
                <w:sz w:val="18"/>
                <w:szCs w:val="18"/>
              </w:rPr>
              <w:t xml:space="preserve">к административному регламенту </w:t>
            </w:r>
          </w:p>
          <w:p w:rsidR="005C130E" w:rsidRPr="005C130E" w:rsidRDefault="005C130E" w:rsidP="005C130E">
            <w:pPr>
              <w:ind w:firstLine="709"/>
              <w:jc w:val="right"/>
              <w:rPr>
                <w:sz w:val="18"/>
                <w:szCs w:val="18"/>
                <w:highlight w:val="yellow"/>
              </w:rPr>
            </w:pP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tc>
      </w:tr>
    </w:tbl>
    <w:p w:rsidR="005C130E" w:rsidRPr="005C130E" w:rsidRDefault="005C130E" w:rsidP="005C130E">
      <w:pPr>
        <w:ind w:firstLine="709"/>
        <w:jc w:val="right"/>
        <w:rPr>
          <w:sz w:val="18"/>
          <w:szCs w:val="18"/>
        </w:rPr>
      </w:pPr>
    </w:p>
    <w:p w:rsidR="005C130E" w:rsidRPr="005C130E" w:rsidRDefault="005C130E" w:rsidP="005C130E">
      <w:pPr>
        <w:jc w:val="center"/>
        <w:rPr>
          <w:b/>
          <w:bCs/>
          <w:sz w:val="18"/>
          <w:szCs w:val="18"/>
        </w:rPr>
      </w:pPr>
      <w:r w:rsidRPr="005C130E">
        <w:rPr>
          <w:b/>
          <w:bCs/>
          <w:sz w:val="18"/>
          <w:szCs w:val="18"/>
        </w:rPr>
        <w:t>ФОРМА ЗАЯВЛЕНИЯ О ПРЕДОСТАВЛЕНИИ МУНИЦИПАЛЬНОЙ УСЛУГИ</w:t>
      </w:r>
    </w:p>
    <w:p w:rsidR="005C130E" w:rsidRPr="005C130E" w:rsidRDefault="005C130E" w:rsidP="005C130E">
      <w:pPr>
        <w:ind w:firstLine="709"/>
        <w:jc w:val="center"/>
        <w:rPr>
          <w:b/>
          <w:bCs/>
          <w:sz w:val="18"/>
          <w:szCs w:val="18"/>
        </w:rPr>
      </w:pPr>
    </w:p>
    <w:tbl>
      <w:tblPr>
        <w:tblStyle w:val="af0"/>
        <w:tblW w:w="0" w:type="auto"/>
        <w:tblLook w:val="04A0"/>
      </w:tblPr>
      <w:tblGrid>
        <w:gridCol w:w="4541"/>
        <w:gridCol w:w="5107"/>
      </w:tblGrid>
      <w:tr w:rsidR="005C130E" w:rsidRPr="005C130E" w:rsidTr="005C130E">
        <w:tc>
          <w:tcPr>
            <w:tcW w:w="4541" w:type="dxa"/>
            <w:tcBorders>
              <w:top w:val="nil"/>
              <w:left w:val="nil"/>
              <w:bottom w:val="nil"/>
              <w:right w:val="nil"/>
            </w:tcBorders>
          </w:tcPr>
          <w:p w:rsidR="005C130E" w:rsidRPr="005C130E" w:rsidRDefault="005C130E" w:rsidP="005C130E">
            <w:pPr>
              <w:ind w:firstLine="709"/>
              <w:jc w:val="right"/>
              <w:rPr>
                <w:sz w:val="18"/>
                <w:szCs w:val="18"/>
              </w:rPr>
            </w:pPr>
          </w:p>
        </w:tc>
        <w:tc>
          <w:tcPr>
            <w:tcW w:w="5107" w:type="dxa"/>
            <w:tcBorders>
              <w:top w:val="nil"/>
              <w:left w:val="nil"/>
              <w:right w:val="nil"/>
            </w:tcBorders>
          </w:tcPr>
          <w:p w:rsidR="005C130E" w:rsidRPr="005C130E" w:rsidRDefault="005C130E" w:rsidP="005C130E">
            <w:pPr>
              <w:ind w:firstLine="709"/>
              <w:jc w:val="right"/>
              <w:rPr>
                <w:b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tabs>
                <w:tab w:val="left" w:pos="3274"/>
              </w:tabs>
              <w:ind w:firstLine="709"/>
              <w:rPr>
                <w:sz w:val="18"/>
                <w:szCs w:val="18"/>
              </w:rPr>
            </w:pPr>
            <w:r w:rsidRPr="005C130E">
              <w:rPr>
                <w:sz w:val="18"/>
                <w:szCs w:val="18"/>
              </w:rPr>
              <w:tab/>
            </w:r>
          </w:p>
        </w:tc>
        <w:tc>
          <w:tcPr>
            <w:tcW w:w="5107" w:type="dxa"/>
            <w:tcBorders>
              <w:left w:val="nil"/>
              <w:bottom w:val="single" w:sz="4" w:space="0" w:color="auto"/>
              <w:right w:val="nil"/>
            </w:tcBorders>
          </w:tcPr>
          <w:p w:rsidR="005C130E" w:rsidRPr="005C130E" w:rsidRDefault="005C130E" w:rsidP="005C130E">
            <w:pPr>
              <w:ind w:firstLine="709"/>
              <w:jc w:val="right"/>
              <w:rPr>
                <w:b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right"/>
              <w:rPr>
                <w:sz w:val="18"/>
                <w:szCs w:val="18"/>
              </w:rPr>
            </w:pPr>
          </w:p>
        </w:tc>
        <w:tc>
          <w:tcPr>
            <w:tcW w:w="5107" w:type="dxa"/>
            <w:tcBorders>
              <w:left w:val="nil"/>
              <w:bottom w:val="nil"/>
              <w:right w:val="nil"/>
            </w:tcBorders>
          </w:tcPr>
          <w:p w:rsidR="005C130E" w:rsidRPr="005C130E" w:rsidRDefault="005C130E" w:rsidP="005C130E">
            <w:pPr>
              <w:ind w:firstLine="709"/>
              <w:jc w:val="right"/>
              <w:rPr>
                <w:i/>
                <w:iCs/>
                <w:sz w:val="18"/>
                <w:szCs w:val="18"/>
                <w:vertAlign w:val="superscript"/>
              </w:rPr>
            </w:pPr>
            <w:r w:rsidRPr="005C130E">
              <w:rPr>
                <w:i/>
                <w:iCs/>
                <w:sz w:val="18"/>
                <w:szCs w:val="18"/>
                <w:vertAlign w:val="superscript"/>
              </w:rPr>
              <w:t>(полное наименование, ИНН, ОГРН юридического лица;</w:t>
            </w: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center"/>
              <w:rPr>
                <w:sz w:val="18"/>
                <w:szCs w:val="18"/>
              </w:rPr>
            </w:pPr>
          </w:p>
        </w:tc>
        <w:tc>
          <w:tcPr>
            <w:tcW w:w="5107" w:type="dxa"/>
            <w:tcBorders>
              <w:top w:val="nil"/>
              <w:left w:val="nil"/>
              <w:right w:val="nil"/>
            </w:tcBorders>
          </w:tcPr>
          <w:p w:rsidR="005C130E" w:rsidRPr="005C130E" w:rsidRDefault="005C130E" w:rsidP="005C130E">
            <w:pPr>
              <w:ind w:firstLine="709"/>
              <w:jc w:val="right"/>
              <w:rPr>
                <w:i/>
                <w:i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right"/>
              <w:rPr>
                <w:sz w:val="18"/>
                <w:szCs w:val="18"/>
              </w:rPr>
            </w:pPr>
          </w:p>
        </w:tc>
        <w:tc>
          <w:tcPr>
            <w:tcW w:w="5107" w:type="dxa"/>
            <w:tcBorders>
              <w:left w:val="nil"/>
              <w:right w:val="nil"/>
            </w:tcBorders>
          </w:tcPr>
          <w:p w:rsidR="005C130E" w:rsidRPr="005C130E" w:rsidRDefault="005C130E" w:rsidP="005C130E">
            <w:pPr>
              <w:ind w:firstLine="709"/>
              <w:jc w:val="right"/>
              <w:rPr>
                <w:i/>
                <w:i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center"/>
              <w:rPr>
                <w:sz w:val="18"/>
                <w:szCs w:val="18"/>
              </w:rPr>
            </w:pPr>
          </w:p>
        </w:tc>
        <w:tc>
          <w:tcPr>
            <w:tcW w:w="5107" w:type="dxa"/>
            <w:tcBorders>
              <w:left w:val="nil"/>
              <w:bottom w:val="single" w:sz="4" w:space="0" w:color="auto"/>
              <w:right w:val="nil"/>
            </w:tcBorders>
          </w:tcPr>
          <w:p w:rsidR="005C130E" w:rsidRPr="005C130E" w:rsidRDefault="005C130E" w:rsidP="005C130E">
            <w:pPr>
              <w:ind w:firstLine="709"/>
              <w:jc w:val="right"/>
              <w:rPr>
                <w:i/>
                <w:i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right"/>
              <w:rPr>
                <w:sz w:val="18"/>
                <w:szCs w:val="18"/>
              </w:rPr>
            </w:pPr>
          </w:p>
        </w:tc>
        <w:tc>
          <w:tcPr>
            <w:tcW w:w="5107" w:type="dxa"/>
            <w:tcBorders>
              <w:left w:val="nil"/>
              <w:bottom w:val="nil"/>
              <w:right w:val="nil"/>
            </w:tcBorders>
          </w:tcPr>
          <w:p w:rsidR="005C130E" w:rsidRPr="005C130E" w:rsidRDefault="005C130E" w:rsidP="005C130E">
            <w:pPr>
              <w:jc w:val="right"/>
              <w:rPr>
                <w:i/>
                <w:iCs/>
                <w:sz w:val="18"/>
                <w:szCs w:val="18"/>
              </w:rPr>
            </w:pPr>
            <w:r w:rsidRPr="005C130E">
              <w:rPr>
                <w:i/>
                <w:iCs/>
                <w:sz w:val="18"/>
                <w:szCs w:val="18"/>
                <w:vertAlign w:val="superscript"/>
              </w:rPr>
              <w:t>(контактный телефон, электронная почта, почтовый адрес)</w:t>
            </w: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center"/>
              <w:rPr>
                <w:sz w:val="18"/>
                <w:szCs w:val="18"/>
              </w:rPr>
            </w:pPr>
          </w:p>
        </w:tc>
        <w:tc>
          <w:tcPr>
            <w:tcW w:w="5107" w:type="dxa"/>
            <w:tcBorders>
              <w:top w:val="nil"/>
              <w:left w:val="nil"/>
              <w:right w:val="nil"/>
            </w:tcBorders>
          </w:tcPr>
          <w:p w:rsidR="005C130E" w:rsidRPr="005C130E" w:rsidRDefault="005C130E" w:rsidP="005C130E">
            <w:pPr>
              <w:ind w:firstLine="709"/>
              <w:jc w:val="right"/>
              <w:rPr>
                <w:i/>
                <w:i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right"/>
              <w:rPr>
                <w:sz w:val="18"/>
                <w:szCs w:val="18"/>
              </w:rPr>
            </w:pPr>
          </w:p>
        </w:tc>
        <w:tc>
          <w:tcPr>
            <w:tcW w:w="5107" w:type="dxa"/>
            <w:tcBorders>
              <w:left w:val="nil"/>
              <w:right w:val="nil"/>
            </w:tcBorders>
          </w:tcPr>
          <w:p w:rsidR="005C130E" w:rsidRPr="005C130E" w:rsidRDefault="005C130E" w:rsidP="005C130E">
            <w:pPr>
              <w:ind w:firstLine="709"/>
              <w:jc w:val="right"/>
              <w:rPr>
                <w:i/>
                <w:iCs/>
                <w:sz w:val="18"/>
                <w:szCs w:val="18"/>
              </w:rPr>
            </w:pPr>
          </w:p>
        </w:tc>
      </w:tr>
      <w:tr w:rsidR="005C130E" w:rsidRPr="005C130E" w:rsidTr="005C130E">
        <w:tc>
          <w:tcPr>
            <w:tcW w:w="4541" w:type="dxa"/>
            <w:tcBorders>
              <w:top w:val="nil"/>
              <w:left w:val="nil"/>
              <w:bottom w:val="nil"/>
              <w:right w:val="nil"/>
            </w:tcBorders>
          </w:tcPr>
          <w:p w:rsidR="005C130E" w:rsidRPr="005C130E" w:rsidRDefault="005C130E" w:rsidP="005C130E">
            <w:pPr>
              <w:ind w:firstLine="709"/>
              <w:jc w:val="center"/>
              <w:rPr>
                <w:sz w:val="18"/>
                <w:szCs w:val="18"/>
              </w:rPr>
            </w:pPr>
          </w:p>
        </w:tc>
        <w:tc>
          <w:tcPr>
            <w:tcW w:w="5107" w:type="dxa"/>
            <w:tcBorders>
              <w:left w:val="nil"/>
              <w:right w:val="nil"/>
            </w:tcBorders>
          </w:tcPr>
          <w:p w:rsidR="005C130E" w:rsidRPr="005C130E" w:rsidRDefault="005C130E" w:rsidP="005C130E">
            <w:pPr>
              <w:ind w:firstLine="709"/>
              <w:jc w:val="right"/>
              <w:rPr>
                <w:i/>
                <w:iCs/>
                <w:sz w:val="18"/>
                <w:szCs w:val="18"/>
              </w:rPr>
            </w:pPr>
          </w:p>
        </w:tc>
      </w:tr>
      <w:tr w:rsidR="005C130E" w:rsidRPr="005C130E" w:rsidTr="005C130E">
        <w:trPr>
          <w:trHeight w:val="830"/>
        </w:trPr>
        <w:tc>
          <w:tcPr>
            <w:tcW w:w="4541" w:type="dxa"/>
            <w:tcBorders>
              <w:top w:val="nil"/>
              <w:left w:val="nil"/>
              <w:bottom w:val="nil"/>
              <w:right w:val="nil"/>
            </w:tcBorders>
          </w:tcPr>
          <w:p w:rsidR="005C130E" w:rsidRPr="005C130E" w:rsidRDefault="005C130E" w:rsidP="005C130E">
            <w:pPr>
              <w:ind w:firstLine="709"/>
              <w:jc w:val="right"/>
              <w:rPr>
                <w:sz w:val="18"/>
                <w:szCs w:val="18"/>
              </w:rPr>
            </w:pPr>
          </w:p>
        </w:tc>
        <w:tc>
          <w:tcPr>
            <w:tcW w:w="5107" w:type="dxa"/>
            <w:tcBorders>
              <w:left w:val="nil"/>
              <w:bottom w:val="nil"/>
              <w:right w:val="nil"/>
            </w:tcBorders>
          </w:tcPr>
          <w:p w:rsidR="005C130E" w:rsidRPr="005C130E" w:rsidRDefault="005C130E" w:rsidP="005C130E">
            <w:pPr>
              <w:ind w:firstLine="709"/>
              <w:jc w:val="right"/>
              <w:rPr>
                <w:i/>
                <w:iCs/>
                <w:sz w:val="18"/>
                <w:szCs w:val="18"/>
                <w:vertAlign w:val="superscript"/>
              </w:rPr>
            </w:pPr>
            <w:proofErr w:type="gramStart"/>
            <w:r w:rsidRPr="005C130E">
              <w:rPr>
                <w:i/>
                <w:iCs/>
                <w:sz w:val="18"/>
                <w:szCs w:val="18"/>
                <w:vertAlign w:val="superscript"/>
              </w:rPr>
              <w:t>(фамилия, имя, отчество (последнее - при наличии/, данные</w:t>
            </w:r>
            <w:r w:rsidRPr="005C130E">
              <w:rPr>
                <w:sz w:val="18"/>
                <w:szCs w:val="18"/>
                <w:vertAlign w:val="superscript"/>
              </w:rPr>
              <w:t xml:space="preserve"> </w:t>
            </w:r>
            <w:r w:rsidRPr="005C130E">
              <w:rPr>
                <w:i/>
                <w:iCs/>
                <w:sz w:val="18"/>
                <w:szCs w:val="18"/>
                <w:vertAlign w:val="superscript"/>
              </w:rPr>
              <w:t>документов, удостоверяющего личность, контактный телефон, адрес электронной почты уполномоченного лица)</w:t>
            </w:r>
            <w:proofErr w:type="gramEnd"/>
          </w:p>
        </w:tc>
      </w:tr>
    </w:tbl>
    <w:p w:rsidR="005C130E" w:rsidRPr="005C130E" w:rsidRDefault="005C130E" w:rsidP="005C130E">
      <w:pPr>
        <w:ind w:firstLine="709"/>
        <w:jc w:val="right"/>
        <w:rPr>
          <w:sz w:val="18"/>
          <w:szCs w:val="18"/>
          <w:highlight w:val="yellow"/>
        </w:rPr>
      </w:pPr>
    </w:p>
    <w:p w:rsidR="005C130E" w:rsidRPr="005C130E" w:rsidRDefault="005C130E" w:rsidP="005C130E">
      <w:pPr>
        <w:jc w:val="center"/>
        <w:rPr>
          <w:sz w:val="18"/>
          <w:szCs w:val="18"/>
        </w:rPr>
      </w:pPr>
      <w:r w:rsidRPr="005C130E">
        <w:rPr>
          <w:bCs/>
          <w:sz w:val="18"/>
          <w:szCs w:val="18"/>
        </w:rPr>
        <w:t>ЗАЯВЛЕНИЕ</w:t>
      </w:r>
    </w:p>
    <w:p w:rsidR="005C130E" w:rsidRPr="005C130E" w:rsidRDefault="005C130E" w:rsidP="005C130E">
      <w:pPr>
        <w:jc w:val="center"/>
        <w:rPr>
          <w:bCs/>
          <w:sz w:val="18"/>
          <w:szCs w:val="18"/>
        </w:rPr>
      </w:pPr>
      <w:r w:rsidRPr="005C130E">
        <w:rPr>
          <w:bCs/>
          <w:sz w:val="18"/>
          <w:szCs w:val="18"/>
        </w:rPr>
        <w:t>о предоставлении муниципальной услуги</w:t>
      </w:r>
    </w:p>
    <w:p w:rsidR="005C130E" w:rsidRPr="005C130E" w:rsidRDefault="005C130E" w:rsidP="005C130E">
      <w:pPr>
        <w:ind w:firstLine="709"/>
        <w:jc w:val="center"/>
        <w:rPr>
          <w:sz w:val="18"/>
          <w:szCs w:val="18"/>
        </w:rPr>
      </w:pPr>
    </w:p>
    <w:p w:rsidR="005C130E" w:rsidRPr="005C130E" w:rsidRDefault="005C130E" w:rsidP="005C130E">
      <w:pPr>
        <w:ind w:firstLine="709"/>
        <w:jc w:val="both"/>
        <w:rPr>
          <w:sz w:val="18"/>
          <w:szCs w:val="18"/>
        </w:rPr>
      </w:pPr>
      <w:r w:rsidRPr="005C130E">
        <w:rPr>
          <w:sz w:val="18"/>
          <w:szCs w:val="18"/>
        </w:rPr>
        <w:t xml:space="preserve">Прошу предоставить муниципальную услугу </w:t>
      </w:r>
      <w:r w:rsidRPr="005C130E">
        <w:rPr>
          <w:rFonts w:eastAsia="Calibri"/>
          <w:sz w:val="18"/>
          <w:szCs w:val="18"/>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 </w:t>
      </w:r>
      <w:r w:rsidRPr="005C130E">
        <w:rPr>
          <w:sz w:val="18"/>
          <w:szCs w:val="18"/>
        </w:rPr>
        <w:t xml:space="preserve"> и выдать пропуск (пропуска) сроком действия (указать срок) в количестве_________ пропуск</w:t>
      </w:r>
      <w:proofErr w:type="gramStart"/>
      <w:r w:rsidRPr="005C130E">
        <w:rPr>
          <w:sz w:val="18"/>
          <w:szCs w:val="18"/>
        </w:rPr>
        <w:t>а(</w:t>
      </w:r>
      <w:proofErr w:type="spellStart"/>
      <w:proofErr w:type="gramEnd"/>
      <w:r w:rsidRPr="005C130E">
        <w:rPr>
          <w:sz w:val="18"/>
          <w:szCs w:val="18"/>
        </w:rPr>
        <w:t>ов</w:t>
      </w:r>
      <w:proofErr w:type="spellEnd"/>
      <w:r w:rsidRPr="005C130E">
        <w:rPr>
          <w:sz w:val="18"/>
          <w:szCs w:val="18"/>
        </w:rPr>
        <w:t xml:space="preserve">), предоставляющего(их) право на въезд и </w:t>
      </w:r>
      <w:r w:rsidRPr="005C130E">
        <w:rPr>
          <w:sz w:val="18"/>
          <w:szCs w:val="18"/>
        </w:rPr>
        <w:lastRenderedPageBreak/>
        <w:t>передвижение грузового транспортного средства (указать марку и государственный регистрационный знак) в зонах ограничения его движения.</w:t>
      </w:r>
    </w:p>
    <w:p w:rsidR="005C130E" w:rsidRPr="005C130E" w:rsidRDefault="005C130E" w:rsidP="005C130E">
      <w:pPr>
        <w:ind w:firstLine="709"/>
        <w:jc w:val="both"/>
        <w:rPr>
          <w:sz w:val="18"/>
          <w:szCs w:val="18"/>
        </w:rPr>
      </w:pPr>
      <w:r w:rsidRPr="005C130E">
        <w:rPr>
          <w:sz w:val="18"/>
          <w:szCs w:val="18"/>
        </w:rPr>
        <w:t xml:space="preserve">Пропуск необходим </w:t>
      </w:r>
      <w:proofErr w:type="gramStart"/>
      <w:r w:rsidRPr="005C130E">
        <w:rPr>
          <w:sz w:val="18"/>
          <w:szCs w:val="18"/>
        </w:rPr>
        <w:t>для</w:t>
      </w:r>
      <w:proofErr w:type="gramEnd"/>
      <w:r w:rsidRPr="005C130E">
        <w:rPr>
          <w:sz w:val="18"/>
          <w:szCs w:val="18"/>
        </w:rPr>
        <w:t>_______________________________________________</w:t>
      </w:r>
    </w:p>
    <w:p w:rsidR="005C130E" w:rsidRPr="005C130E" w:rsidRDefault="005C130E" w:rsidP="005C130E">
      <w:pPr>
        <w:ind w:firstLine="709"/>
        <w:jc w:val="center"/>
        <w:rPr>
          <w:sz w:val="18"/>
          <w:szCs w:val="18"/>
          <w:vertAlign w:val="superscript"/>
        </w:rPr>
      </w:pPr>
      <w:r w:rsidRPr="005C130E">
        <w:rPr>
          <w:sz w:val="18"/>
          <w:szCs w:val="18"/>
          <w:vertAlign w:val="superscript"/>
        </w:rPr>
        <w:t xml:space="preserve">                        (указать причину получения пропуска)</w:t>
      </w:r>
    </w:p>
    <w:p w:rsidR="005C130E" w:rsidRPr="005C130E" w:rsidRDefault="005C130E" w:rsidP="005C130E">
      <w:pPr>
        <w:ind w:firstLine="709"/>
        <w:jc w:val="both"/>
        <w:rPr>
          <w:sz w:val="18"/>
          <w:szCs w:val="18"/>
        </w:rPr>
      </w:pPr>
      <w:r w:rsidRPr="005C130E">
        <w:rPr>
          <w:sz w:val="18"/>
          <w:szCs w:val="18"/>
        </w:rPr>
        <w:t>Документы и (или) информация, необходимые для предоставления муниципальной услуги, прилагаются.</w:t>
      </w:r>
    </w:p>
    <w:p w:rsidR="005C130E" w:rsidRPr="005C130E" w:rsidRDefault="005C130E" w:rsidP="005C130E">
      <w:pPr>
        <w:ind w:firstLine="709"/>
        <w:jc w:val="both"/>
        <w:rPr>
          <w:sz w:val="18"/>
          <w:szCs w:val="18"/>
        </w:rPr>
      </w:pPr>
      <w:r w:rsidRPr="005C130E">
        <w:rPr>
          <w:sz w:val="18"/>
          <w:szCs w:val="18"/>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5C130E">
        <w:rPr>
          <w:sz w:val="18"/>
          <w:szCs w:val="18"/>
        </w:rPr>
        <w:t>нужное</w:t>
      </w:r>
      <w:proofErr w:type="gramEnd"/>
      <w:r w:rsidRPr="005C130E">
        <w:rPr>
          <w:sz w:val="18"/>
          <w:szCs w:val="18"/>
        </w:rPr>
        <w:t xml:space="preserve"> подчеркнуть).</w:t>
      </w:r>
    </w:p>
    <w:p w:rsidR="005C130E" w:rsidRPr="005C130E" w:rsidRDefault="005C130E" w:rsidP="005C130E">
      <w:pPr>
        <w:ind w:firstLine="709"/>
        <w:jc w:val="both"/>
        <w:rPr>
          <w:sz w:val="18"/>
          <w:szCs w:val="18"/>
        </w:rPr>
      </w:pPr>
      <w:r w:rsidRPr="005C130E">
        <w:rPr>
          <w:sz w:val="18"/>
          <w:szCs w:val="18"/>
        </w:rPr>
        <w:t>Решение об отказе в приеме запроса и документов (информации, сведений, данных), необходимых для предоставления муниципальной услуги, прошу:</w:t>
      </w:r>
    </w:p>
    <w:p w:rsidR="005C130E" w:rsidRPr="005C130E" w:rsidRDefault="005C130E" w:rsidP="005C130E">
      <w:pPr>
        <w:ind w:firstLine="709"/>
        <w:jc w:val="both"/>
        <w:rPr>
          <w:sz w:val="18"/>
          <w:szCs w:val="18"/>
        </w:rPr>
      </w:pPr>
      <w:r w:rsidRPr="005C130E">
        <w:rPr>
          <w:sz w:val="18"/>
          <w:szCs w:val="18"/>
        </w:rPr>
        <w:t>вручить лично, направить по месту фактического проживания (месту нахождения) в форме документа на бумажном носителе (</w:t>
      </w:r>
      <w:proofErr w:type="gramStart"/>
      <w:r w:rsidRPr="005C130E">
        <w:rPr>
          <w:sz w:val="18"/>
          <w:szCs w:val="18"/>
        </w:rPr>
        <w:t>нужное</w:t>
      </w:r>
      <w:proofErr w:type="gramEnd"/>
      <w:r w:rsidRPr="005C130E">
        <w:rPr>
          <w:sz w:val="18"/>
          <w:szCs w:val="18"/>
        </w:rPr>
        <w:t xml:space="preserve"> подчеркнуть).</w:t>
      </w:r>
    </w:p>
    <w:p w:rsidR="005C130E" w:rsidRPr="005C130E" w:rsidRDefault="005C130E" w:rsidP="005C130E">
      <w:pPr>
        <w:ind w:firstLine="709"/>
        <w:jc w:val="both"/>
        <w:rPr>
          <w:sz w:val="18"/>
          <w:szCs w:val="18"/>
        </w:rPr>
      </w:pPr>
      <w:r w:rsidRPr="005C130E">
        <w:rPr>
          <w:sz w:val="18"/>
          <w:szCs w:val="18"/>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5C130E" w:rsidRPr="005C130E" w:rsidRDefault="005C130E" w:rsidP="005C130E">
      <w:pPr>
        <w:ind w:firstLine="709"/>
        <w:jc w:val="both"/>
        <w:rPr>
          <w:sz w:val="18"/>
          <w:szCs w:val="18"/>
        </w:rPr>
      </w:pPr>
      <w:r w:rsidRPr="005C130E">
        <w:rPr>
          <w:sz w:val="18"/>
          <w:szCs w:val="18"/>
        </w:rPr>
        <w:t>Запрос принят:</w:t>
      </w:r>
    </w:p>
    <w:p w:rsidR="005C130E" w:rsidRPr="005C130E" w:rsidRDefault="005C130E" w:rsidP="005C130E">
      <w:pPr>
        <w:ind w:firstLine="709"/>
        <w:jc w:val="both"/>
        <w:rPr>
          <w:sz w:val="18"/>
          <w:szCs w:val="18"/>
        </w:rPr>
      </w:pPr>
    </w:p>
    <w:p w:rsidR="005C130E" w:rsidRPr="005C130E" w:rsidRDefault="005C130E" w:rsidP="005C130E">
      <w:pPr>
        <w:jc w:val="both"/>
        <w:rPr>
          <w:sz w:val="18"/>
          <w:szCs w:val="18"/>
        </w:rPr>
      </w:pPr>
      <w:r w:rsidRPr="005C130E">
        <w:rPr>
          <w:sz w:val="18"/>
          <w:szCs w:val="18"/>
        </w:rPr>
        <w:t>___________       ____________________________________         _________________</w:t>
      </w:r>
    </w:p>
    <w:p w:rsidR="005C130E" w:rsidRPr="005C130E" w:rsidRDefault="005C130E" w:rsidP="005C130E">
      <w:pPr>
        <w:jc w:val="both"/>
        <w:rPr>
          <w:sz w:val="18"/>
          <w:szCs w:val="18"/>
          <w:highlight w:val="yellow"/>
        </w:rPr>
      </w:pPr>
      <w:r w:rsidRPr="005C130E">
        <w:rPr>
          <w:sz w:val="18"/>
          <w:szCs w:val="18"/>
        </w:rPr>
        <w:t xml:space="preserve"> </w:t>
      </w:r>
      <w:r w:rsidRPr="005C130E">
        <w:rPr>
          <w:sz w:val="18"/>
          <w:szCs w:val="18"/>
          <w:vertAlign w:val="superscript"/>
        </w:rPr>
        <w:t xml:space="preserve">        (дата)                                           (Ф.И.О. </w:t>
      </w:r>
      <w:proofErr w:type="gramStart"/>
      <w:r w:rsidRPr="005C130E">
        <w:rPr>
          <w:sz w:val="18"/>
          <w:szCs w:val="18"/>
          <w:vertAlign w:val="superscript"/>
        </w:rPr>
        <w:t>должностного</w:t>
      </w:r>
      <w:proofErr w:type="gramEnd"/>
      <w:r w:rsidRPr="005C130E">
        <w:rPr>
          <w:sz w:val="18"/>
          <w:szCs w:val="18"/>
          <w:vertAlign w:val="superscript"/>
        </w:rPr>
        <w:t xml:space="preserve"> липа, должность)                                          (подпись)</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7"/>
        <w:gridCol w:w="5207"/>
      </w:tblGrid>
      <w:tr w:rsidR="005C130E" w:rsidRPr="005C130E" w:rsidTr="005C130E">
        <w:trPr>
          <w:trHeight w:val="1977"/>
        </w:trPr>
        <w:tc>
          <w:tcPr>
            <w:tcW w:w="5207" w:type="dxa"/>
          </w:tcPr>
          <w:p w:rsidR="005C130E" w:rsidRPr="005C130E" w:rsidRDefault="005C130E" w:rsidP="005C130E">
            <w:pPr>
              <w:ind w:firstLine="709"/>
              <w:jc w:val="right"/>
              <w:rPr>
                <w:color w:val="000000"/>
                <w:sz w:val="18"/>
                <w:szCs w:val="18"/>
              </w:rPr>
            </w:pPr>
          </w:p>
        </w:tc>
        <w:tc>
          <w:tcPr>
            <w:tcW w:w="5207" w:type="dxa"/>
          </w:tcPr>
          <w:p w:rsidR="005C130E" w:rsidRPr="005C130E" w:rsidRDefault="005C130E" w:rsidP="005C130E">
            <w:pPr>
              <w:ind w:firstLine="709"/>
              <w:jc w:val="right"/>
              <w:rPr>
                <w:sz w:val="18"/>
                <w:szCs w:val="18"/>
              </w:rPr>
            </w:pPr>
            <w:r w:rsidRPr="005C130E">
              <w:rPr>
                <w:sz w:val="18"/>
                <w:szCs w:val="18"/>
              </w:rPr>
              <w:t>Приложение 5</w:t>
            </w:r>
          </w:p>
          <w:p w:rsidR="005C130E" w:rsidRPr="005C130E" w:rsidRDefault="005C130E" w:rsidP="005C130E">
            <w:pPr>
              <w:ind w:firstLine="709"/>
              <w:jc w:val="right"/>
              <w:rPr>
                <w:bCs/>
                <w:sz w:val="18"/>
                <w:szCs w:val="18"/>
              </w:rPr>
            </w:pPr>
            <w:r w:rsidRPr="005C130E">
              <w:rPr>
                <w:bCs/>
                <w:sz w:val="18"/>
                <w:szCs w:val="18"/>
              </w:rPr>
              <w:t xml:space="preserve">к административному регламенту </w:t>
            </w:r>
          </w:p>
          <w:p w:rsidR="005C130E" w:rsidRPr="005C130E" w:rsidRDefault="005C130E" w:rsidP="005C130E">
            <w:pPr>
              <w:ind w:firstLine="709"/>
              <w:jc w:val="right"/>
              <w:rPr>
                <w:sz w:val="18"/>
                <w:szCs w:val="18"/>
                <w:highlight w:val="yellow"/>
              </w:rPr>
            </w:pP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tc>
      </w:tr>
    </w:tbl>
    <w:p w:rsidR="005C130E" w:rsidRPr="005C130E" w:rsidRDefault="005C130E" w:rsidP="005C130E">
      <w:pPr>
        <w:ind w:firstLine="709"/>
        <w:jc w:val="both"/>
        <w:rPr>
          <w:sz w:val="18"/>
          <w:szCs w:val="18"/>
        </w:rPr>
      </w:pPr>
    </w:p>
    <w:p w:rsidR="005C130E" w:rsidRPr="005C130E" w:rsidRDefault="005C130E" w:rsidP="005C130E">
      <w:pPr>
        <w:jc w:val="center"/>
        <w:rPr>
          <w:b/>
          <w:bCs/>
          <w:sz w:val="18"/>
          <w:szCs w:val="18"/>
        </w:rPr>
      </w:pPr>
      <w:r w:rsidRPr="005C130E">
        <w:rPr>
          <w:b/>
          <w:bCs/>
          <w:sz w:val="18"/>
          <w:szCs w:val="18"/>
        </w:rPr>
        <w:t>ФОРМА РЕШЕНИЯ ОБ ОТКАЗЕ В ПРИЕМЕ ДОКУМЕНТОВ, НЕОБХОДИМЫХ ДЛЯ ПРЕДОСТАВЛЕНИЯ УСЛУГИ</w:t>
      </w:r>
    </w:p>
    <w:p w:rsidR="005C130E" w:rsidRPr="005C130E" w:rsidRDefault="005C130E" w:rsidP="005C130E">
      <w:pPr>
        <w:jc w:val="center"/>
        <w:rPr>
          <w:sz w:val="18"/>
          <w:szCs w:val="18"/>
        </w:rPr>
      </w:pPr>
      <w:r w:rsidRPr="005C130E">
        <w:rPr>
          <w:sz w:val="18"/>
          <w:szCs w:val="18"/>
        </w:rPr>
        <w:t>________________________________________________________________________</w:t>
      </w:r>
    </w:p>
    <w:p w:rsidR="005C130E" w:rsidRPr="005C130E" w:rsidRDefault="005C130E" w:rsidP="005C130E">
      <w:pPr>
        <w:jc w:val="center"/>
        <w:rPr>
          <w:iCs/>
          <w:sz w:val="18"/>
          <w:szCs w:val="18"/>
          <w:vertAlign w:val="superscript"/>
        </w:rPr>
      </w:pPr>
      <w:r w:rsidRPr="005C130E">
        <w:rPr>
          <w:iCs/>
          <w:sz w:val="18"/>
          <w:szCs w:val="18"/>
          <w:vertAlign w:val="superscript"/>
        </w:rPr>
        <w:t>Наименование уполномоченного органа местного самоуправления</w:t>
      </w:r>
    </w:p>
    <w:p w:rsidR="005C130E" w:rsidRPr="005C130E" w:rsidRDefault="005C130E" w:rsidP="005C130E">
      <w:pPr>
        <w:jc w:val="right"/>
        <w:rPr>
          <w:sz w:val="18"/>
          <w:szCs w:val="18"/>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256"/>
      </w:tblGrid>
      <w:tr w:rsidR="005C130E" w:rsidRPr="005C130E" w:rsidTr="005C130E">
        <w:tc>
          <w:tcPr>
            <w:tcW w:w="5392" w:type="dxa"/>
          </w:tcPr>
          <w:p w:rsidR="005C130E" w:rsidRPr="005C130E" w:rsidRDefault="005C130E" w:rsidP="005C130E">
            <w:pPr>
              <w:jc w:val="right"/>
              <w:rPr>
                <w:sz w:val="18"/>
                <w:szCs w:val="18"/>
                <w:highlight w:val="yellow"/>
              </w:rPr>
            </w:pPr>
          </w:p>
        </w:tc>
        <w:tc>
          <w:tcPr>
            <w:tcW w:w="4256" w:type="dxa"/>
          </w:tcPr>
          <w:p w:rsidR="005C130E" w:rsidRPr="005C130E" w:rsidRDefault="005C130E" w:rsidP="005C130E">
            <w:pPr>
              <w:rPr>
                <w:sz w:val="18"/>
                <w:szCs w:val="18"/>
              </w:rPr>
            </w:pPr>
            <w:r w:rsidRPr="005C130E">
              <w:rPr>
                <w:sz w:val="18"/>
                <w:szCs w:val="18"/>
              </w:rPr>
              <w:t>Кому:____________________________</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ИНН_____________________________</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Представитель:____________________</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Контактные данные заявителя</w:t>
            </w:r>
          </w:p>
          <w:p w:rsidR="005C130E" w:rsidRPr="005C130E" w:rsidRDefault="005C130E" w:rsidP="005C130E">
            <w:pPr>
              <w:rPr>
                <w:sz w:val="18"/>
                <w:szCs w:val="18"/>
              </w:rPr>
            </w:pPr>
            <w:r w:rsidRPr="005C130E">
              <w:rPr>
                <w:sz w:val="18"/>
                <w:szCs w:val="18"/>
              </w:rPr>
              <w:t>представителя): ___________________ </w:t>
            </w:r>
          </w:p>
          <w:p w:rsidR="005C130E" w:rsidRPr="005C130E" w:rsidRDefault="005C130E" w:rsidP="005C130E">
            <w:pPr>
              <w:rPr>
                <w:sz w:val="18"/>
                <w:szCs w:val="18"/>
              </w:rPr>
            </w:pPr>
          </w:p>
          <w:p w:rsidR="005C130E" w:rsidRPr="005C130E" w:rsidRDefault="005C130E" w:rsidP="005C130E">
            <w:pPr>
              <w:rPr>
                <w:sz w:val="18"/>
                <w:szCs w:val="18"/>
              </w:rPr>
            </w:pPr>
            <w:r w:rsidRPr="005C130E">
              <w:rPr>
                <w:sz w:val="18"/>
                <w:szCs w:val="18"/>
              </w:rPr>
              <w:t>Тел.:______________________________</w:t>
            </w:r>
          </w:p>
          <w:p w:rsidR="005C130E" w:rsidRPr="005C130E" w:rsidRDefault="005C130E" w:rsidP="005C130E">
            <w:pPr>
              <w:rPr>
                <w:sz w:val="18"/>
                <w:szCs w:val="18"/>
              </w:rPr>
            </w:pPr>
          </w:p>
          <w:p w:rsidR="005C130E" w:rsidRPr="005C130E" w:rsidRDefault="005C130E" w:rsidP="005C130E">
            <w:pPr>
              <w:rPr>
                <w:sz w:val="18"/>
                <w:szCs w:val="18"/>
                <w:highlight w:val="yellow"/>
              </w:rPr>
            </w:pPr>
            <w:r w:rsidRPr="005C130E">
              <w:rPr>
                <w:sz w:val="18"/>
                <w:szCs w:val="18"/>
              </w:rPr>
              <w:t>Эл</w:t>
            </w:r>
            <w:proofErr w:type="gramStart"/>
            <w:r w:rsidRPr="005C130E">
              <w:rPr>
                <w:sz w:val="18"/>
                <w:szCs w:val="18"/>
              </w:rPr>
              <w:t>.</w:t>
            </w:r>
            <w:proofErr w:type="gramEnd"/>
            <w:r w:rsidRPr="005C130E">
              <w:rPr>
                <w:sz w:val="18"/>
                <w:szCs w:val="18"/>
              </w:rPr>
              <w:t xml:space="preserve"> </w:t>
            </w:r>
            <w:proofErr w:type="gramStart"/>
            <w:r w:rsidRPr="005C130E">
              <w:rPr>
                <w:sz w:val="18"/>
                <w:szCs w:val="18"/>
              </w:rPr>
              <w:t>п</w:t>
            </w:r>
            <w:proofErr w:type="gramEnd"/>
            <w:r w:rsidRPr="005C130E">
              <w:rPr>
                <w:sz w:val="18"/>
                <w:szCs w:val="18"/>
              </w:rPr>
              <w:t>очта:_________________________</w:t>
            </w:r>
          </w:p>
        </w:tc>
      </w:tr>
    </w:tbl>
    <w:p w:rsidR="005C130E" w:rsidRPr="005C130E" w:rsidRDefault="005C130E" w:rsidP="005C130E">
      <w:pPr>
        <w:ind w:firstLine="709"/>
        <w:jc w:val="both"/>
        <w:rPr>
          <w:sz w:val="18"/>
          <w:szCs w:val="18"/>
          <w:highlight w:val="yellow"/>
        </w:rPr>
      </w:pPr>
    </w:p>
    <w:p w:rsidR="005C130E" w:rsidRPr="005C130E" w:rsidRDefault="005C130E" w:rsidP="005C130E">
      <w:pPr>
        <w:ind w:firstLine="709"/>
        <w:jc w:val="center"/>
        <w:rPr>
          <w:b/>
          <w:sz w:val="18"/>
          <w:szCs w:val="18"/>
        </w:rPr>
      </w:pPr>
      <w:r w:rsidRPr="005C130E">
        <w:rPr>
          <w:b/>
          <w:sz w:val="18"/>
          <w:szCs w:val="18"/>
        </w:rPr>
        <w:t>РЕШЕНИЕ</w:t>
      </w:r>
    </w:p>
    <w:p w:rsidR="005C130E" w:rsidRPr="005C130E" w:rsidRDefault="005C130E" w:rsidP="005C130E">
      <w:pPr>
        <w:ind w:firstLine="709"/>
        <w:jc w:val="both"/>
        <w:rPr>
          <w:sz w:val="18"/>
          <w:szCs w:val="18"/>
          <w:highlight w:val="yellow"/>
        </w:rPr>
      </w:pPr>
      <w:r w:rsidRPr="005C130E">
        <w:rPr>
          <w:sz w:val="18"/>
          <w:szCs w:val="18"/>
        </w:rPr>
        <w:t xml:space="preserve">об отказе в приёме документов, необходимых для предоставления услуги </w:t>
      </w: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p w:rsidR="005C130E" w:rsidRPr="005C130E" w:rsidRDefault="005C130E" w:rsidP="005C130E">
      <w:pPr>
        <w:ind w:firstLine="709"/>
        <w:jc w:val="center"/>
        <w:rPr>
          <w:sz w:val="18"/>
          <w:szCs w:val="18"/>
        </w:rPr>
      </w:pPr>
      <w:r w:rsidRPr="005C130E">
        <w:rPr>
          <w:sz w:val="18"/>
          <w:szCs w:val="18"/>
        </w:rPr>
        <w:t>от _______________    № ________________</w:t>
      </w:r>
    </w:p>
    <w:p w:rsidR="005C130E" w:rsidRPr="005C130E" w:rsidRDefault="005C130E" w:rsidP="005C130E">
      <w:pPr>
        <w:ind w:firstLine="709"/>
        <w:jc w:val="both"/>
        <w:rPr>
          <w:sz w:val="18"/>
          <w:szCs w:val="18"/>
        </w:rPr>
      </w:pPr>
      <w:r w:rsidRPr="005C130E">
        <w:rPr>
          <w:sz w:val="18"/>
          <w:szCs w:val="18"/>
        </w:rPr>
        <w:t xml:space="preserve">Рассмотрев Ваше заявление </w:t>
      </w:r>
      <w:proofErr w:type="gramStart"/>
      <w:r w:rsidRPr="005C130E">
        <w:rPr>
          <w:sz w:val="18"/>
          <w:szCs w:val="18"/>
        </w:rPr>
        <w:t>от</w:t>
      </w:r>
      <w:proofErr w:type="gramEnd"/>
      <w:r w:rsidRPr="005C130E">
        <w:rPr>
          <w:sz w:val="18"/>
          <w:szCs w:val="18"/>
        </w:rPr>
        <w:t xml:space="preserve"> ________________ № ______ и прилагаемые к нему документы, уполномоченным органом _______________________________________</w:t>
      </w:r>
    </w:p>
    <w:p w:rsidR="005C130E" w:rsidRPr="005C130E" w:rsidRDefault="005C130E" w:rsidP="005C130E">
      <w:pPr>
        <w:jc w:val="both"/>
        <w:rPr>
          <w:sz w:val="18"/>
          <w:szCs w:val="18"/>
        </w:rPr>
      </w:pPr>
      <w:r w:rsidRPr="005C130E">
        <w:rPr>
          <w:sz w:val="18"/>
          <w:szCs w:val="18"/>
        </w:rPr>
        <w:t>____________________________________________________________________________</w:t>
      </w:r>
    </w:p>
    <w:p w:rsidR="005C130E" w:rsidRPr="005C130E" w:rsidRDefault="005C130E" w:rsidP="005C130E">
      <w:pPr>
        <w:jc w:val="center"/>
        <w:rPr>
          <w:iCs/>
          <w:sz w:val="18"/>
          <w:szCs w:val="18"/>
          <w:vertAlign w:val="superscript"/>
        </w:rPr>
      </w:pPr>
      <w:r w:rsidRPr="005C130E">
        <w:rPr>
          <w:iCs/>
          <w:sz w:val="18"/>
          <w:szCs w:val="18"/>
          <w:vertAlign w:val="superscript"/>
        </w:rPr>
        <w:t>наименование уполномоченного органа исполнительной власти субъекта Российской Федерации или органа местного самоуправления</w:t>
      </w:r>
    </w:p>
    <w:p w:rsidR="005C130E" w:rsidRPr="005C130E" w:rsidRDefault="005C130E" w:rsidP="005C130E">
      <w:pPr>
        <w:ind w:firstLine="709"/>
        <w:jc w:val="center"/>
        <w:rPr>
          <w:sz w:val="18"/>
          <w:szCs w:val="18"/>
        </w:rPr>
      </w:pPr>
    </w:p>
    <w:p w:rsidR="005C130E" w:rsidRPr="005C130E" w:rsidRDefault="005C130E" w:rsidP="005C130E">
      <w:pPr>
        <w:ind w:firstLine="709"/>
        <w:jc w:val="both"/>
        <w:rPr>
          <w:sz w:val="18"/>
          <w:szCs w:val="18"/>
        </w:rPr>
      </w:pPr>
      <w:r w:rsidRPr="005C130E">
        <w:rPr>
          <w:sz w:val="18"/>
          <w:szCs w:val="18"/>
        </w:rPr>
        <w:t>принято решение об отказе в приеме и регистрации документов по следующим основаниям: ____________________________________________________________________________</w:t>
      </w:r>
    </w:p>
    <w:p w:rsidR="005C130E" w:rsidRPr="005C130E" w:rsidRDefault="005C130E" w:rsidP="005C130E">
      <w:pPr>
        <w:jc w:val="center"/>
        <w:rPr>
          <w:sz w:val="18"/>
          <w:szCs w:val="18"/>
          <w:vertAlign w:val="superscript"/>
        </w:rPr>
      </w:pPr>
      <w:r w:rsidRPr="005C130E">
        <w:rPr>
          <w:sz w:val="18"/>
          <w:szCs w:val="18"/>
          <w:vertAlign w:val="superscript"/>
        </w:rPr>
        <w:t>(разъяснение причин отказа)</w:t>
      </w:r>
    </w:p>
    <w:p w:rsidR="005C130E" w:rsidRPr="005C130E" w:rsidRDefault="005C130E" w:rsidP="005C130E">
      <w:pPr>
        <w:ind w:firstLine="709"/>
        <w:jc w:val="both"/>
        <w:rPr>
          <w:sz w:val="18"/>
          <w:szCs w:val="18"/>
        </w:rPr>
      </w:pPr>
      <w:r w:rsidRPr="005C130E">
        <w:rPr>
          <w:sz w:val="18"/>
          <w:szCs w:val="18"/>
        </w:rPr>
        <w:t>Дополнительная информация:____________________________________________</w:t>
      </w:r>
    </w:p>
    <w:p w:rsidR="005C130E" w:rsidRPr="005C130E" w:rsidRDefault="005C130E" w:rsidP="005C130E">
      <w:pPr>
        <w:ind w:firstLine="709"/>
        <w:jc w:val="both"/>
        <w:rPr>
          <w:sz w:val="18"/>
          <w:szCs w:val="18"/>
        </w:rPr>
      </w:pPr>
      <w:r w:rsidRPr="005C130E">
        <w:rPr>
          <w:sz w:val="18"/>
          <w:szCs w:val="1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C130E" w:rsidRPr="005C130E" w:rsidRDefault="005C130E" w:rsidP="005C130E">
      <w:pPr>
        <w:ind w:firstLine="709"/>
        <w:jc w:val="both"/>
        <w:rPr>
          <w:sz w:val="18"/>
          <w:szCs w:val="18"/>
        </w:rPr>
      </w:pPr>
      <w:r w:rsidRPr="005C130E">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p>
    <w:p w:rsidR="005C130E" w:rsidRPr="005C130E" w:rsidRDefault="005C130E" w:rsidP="005C130E">
      <w:pPr>
        <w:ind w:firstLine="709"/>
        <w:jc w:val="both"/>
        <w:rPr>
          <w:sz w:val="18"/>
          <w:szCs w:val="18"/>
        </w:rPr>
      </w:pPr>
      <w:r w:rsidRPr="005C130E">
        <w:rPr>
          <w:sz w:val="18"/>
          <w:szCs w:val="18"/>
        </w:rPr>
        <w:t>_______________________________________________</w:t>
      </w:r>
    </w:p>
    <w:p w:rsidR="005C130E" w:rsidRPr="005C130E" w:rsidRDefault="005C130E" w:rsidP="005C130E">
      <w:pPr>
        <w:ind w:firstLine="709"/>
        <w:jc w:val="both"/>
        <w:rPr>
          <w:iCs/>
          <w:sz w:val="18"/>
          <w:szCs w:val="18"/>
          <w:vertAlign w:val="superscript"/>
        </w:rPr>
      </w:pPr>
      <w:r w:rsidRPr="005C130E">
        <w:rPr>
          <w:sz w:val="18"/>
          <w:szCs w:val="18"/>
          <w:vertAlign w:val="superscript"/>
        </w:rPr>
        <w:t xml:space="preserve">                          </w:t>
      </w:r>
      <w:r w:rsidRPr="005C130E">
        <w:rPr>
          <w:iCs/>
          <w:sz w:val="18"/>
          <w:szCs w:val="18"/>
          <w:vertAlign w:val="superscript"/>
        </w:rPr>
        <w:t>Должность и ФИО сотрудника, принявшего решение</w:t>
      </w:r>
    </w:p>
    <w:p w:rsidR="005C130E" w:rsidRPr="005C130E" w:rsidRDefault="005C130E" w:rsidP="005C130E">
      <w:pPr>
        <w:ind w:firstLine="709"/>
        <w:jc w:val="right"/>
        <w:rPr>
          <w:sz w:val="18"/>
          <w:szCs w:val="18"/>
        </w:rPr>
      </w:pPr>
    </w:p>
    <w:p w:rsidR="005C130E" w:rsidRPr="005C130E" w:rsidRDefault="005C130E" w:rsidP="005C130E">
      <w:pPr>
        <w:ind w:firstLine="709"/>
        <w:jc w:val="right"/>
        <w:rPr>
          <w:sz w:val="18"/>
          <w:szCs w:val="18"/>
        </w:rPr>
      </w:pPr>
      <w:r w:rsidRPr="005C130E">
        <w:rPr>
          <w:sz w:val="18"/>
          <w:szCs w:val="18"/>
        </w:rPr>
        <w:t>СВЕДЕНИЯ ОБ ЭЛЕКТРОННОЙ ПОДПИСИ</w:t>
      </w:r>
    </w:p>
    <w:p w:rsidR="005C130E" w:rsidRPr="005C130E" w:rsidRDefault="005C130E" w:rsidP="005C130E">
      <w:pPr>
        <w:ind w:firstLine="709"/>
        <w:jc w:val="right"/>
        <w:rPr>
          <w:sz w:val="18"/>
          <w:szCs w:val="18"/>
        </w:rPr>
      </w:pPr>
    </w:p>
    <w:p w:rsidR="005C130E" w:rsidRPr="005C130E" w:rsidRDefault="005C130E" w:rsidP="005C130E">
      <w:pPr>
        <w:ind w:firstLine="709"/>
        <w:jc w:val="both"/>
        <w:rPr>
          <w:i/>
          <w:iCs/>
          <w:sz w:val="18"/>
          <w:szCs w:val="18"/>
          <w:highlight w:val="yellow"/>
        </w:rPr>
        <w:sectPr w:rsidR="005C130E" w:rsidRPr="005C130E" w:rsidSect="005C130E">
          <w:headerReference w:type="default" r:id="rId14"/>
          <w:pgSz w:w="11915" w:h="16847"/>
          <w:pgMar w:top="499" w:right="575" w:bottom="403" w:left="1134" w:header="709" w:footer="709" w:gutter="0"/>
          <w:cols w:space="720"/>
          <w:titlePg/>
          <w:docGrid w:linePitch="360"/>
        </w:sectPr>
      </w:pPr>
    </w:p>
    <w:tbl>
      <w:tblPr>
        <w:tblStyle w:val="af0"/>
        <w:tblpPr w:leftFromText="180" w:rightFromText="180" w:horzAnchor="page" w:tblpX="4096" w:tblpY="-210"/>
        <w:tblW w:w="7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3676"/>
      </w:tblGrid>
      <w:tr w:rsidR="005C130E" w:rsidRPr="005C130E" w:rsidTr="005C130E">
        <w:trPr>
          <w:trHeight w:val="1676"/>
        </w:trPr>
        <w:tc>
          <w:tcPr>
            <w:tcW w:w="3652" w:type="dxa"/>
          </w:tcPr>
          <w:p w:rsidR="005C130E" w:rsidRPr="005C130E" w:rsidRDefault="005C130E" w:rsidP="005C130E">
            <w:pPr>
              <w:jc w:val="right"/>
              <w:rPr>
                <w:color w:val="000000"/>
                <w:sz w:val="18"/>
                <w:szCs w:val="18"/>
              </w:rPr>
            </w:pPr>
          </w:p>
        </w:tc>
        <w:tc>
          <w:tcPr>
            <w:tcW w:w="3676" w:type="dxa"/>
          </w:tcPr>
          <w:p w:rsidR="005C130E" w:rsidRPr="005C130E" w:rsidRDefault="005C130E" w:rsidP="005C130E">
            <w:pPr>
              <w:ind w:firstLine="37"/>
              <w:jc w:val="right"/>
              <w:rPr>
                <w:sz w:val="18"/>
                <w:szCs w:val="18"/>
              </w:rPr>
            </w:pPr>
            <w:r w:rsidRPr="005C130E">
              <w:rPr>
                <w:sz w:val="18"/>
                <w:szCs w:val="18"/>
              </w:rPr>
              <w:t>Приложение 6</w:t>
            </w:r>
          </w:p>
          <w:p w:rsidR="005C130E" w:rsidRPr="005C130E" w:rsidRDefault="005C130E" w:rsidP="005C130E">
            <w:pPr>
              <w:ind w:firstLine="37"/>
              <w:jc w:val="right"/>
              <w:rPr>
                <w:bCs/>
                <w:sz w:val="18"/>
                <w:szCs w:val="18"/>
              </w:rPr>
            </w:pPr>
            <w:r w:rsidRPr="005C130E">
              <w:rPr>
                <w:bCs/>
                <w:sz w:val="18"/>
                <w:szCs w:val="18"/>
              </w:rPr>
              <w:t xml:space="preserve">к административному регламенту </w:t>
            </w:r>
          </w:p>
          <w:p w:rsidR="005C130E" w:rsidRPr="005C130E" w:rsidRDefault="005C130E" w:rsidP="005C130E">
            <w:pPr>
              <w:ind w:firstLine="37"/>
              <w:jc w:val="right"/>
              <w:rPr>
                <w:sz w:val="18"/>
                <w:szCs w:val="18"/>
                <w:highlight w:val="yellow"/>
              </w:rPr>
            </w:pPr>
            <w:r w:rsidRPr="005C130E">
              <w:rPr>
                <w:rFonts w:eastAsia="Calibri"/>
                <w:sz w:val="18"/>
                <w:szCs w:val="1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tc>
      </w:tr>
    </w:tbl>
    <w:p w:rsidR="005C130E" w:rsidRPr="005C130E" w:rsidRDefault="005C130E" w:rsidP="005C130E">
      <w:pPr>
        <w:ind w:firstLine="709"/>
        <w:jc w:val="right"/>
        <w:rPr>
          <w:bCs/>
          <w:sz w:val="18"/>
          <w:szCs w:val="18"/>
        </w:rPr>
      </w:pPr>
    </w:p>
    <w:p w:rsidR="005C130E" w:rsidRPr="005C130E" w:rsidRDefault="005C130E" w:rsidP="005C130E">
      <w:pPr>
        <w:ind w:firstLine="709"/>
        <w:jc w:val="right"/>
        <w:rPr>
          <w:bCs/>
          <w:sz w:val="18"/>
          <w:szCs w:val="18"/>
          <w:highlight w:val="yellow"/>
        </w:rPr>
      </w:pPr>
    </w:p>
    <w:p w:rsidR="005C130E" w:rsidRPr="005C130E" w:rsidRDefault="005C130E" w:rsidP="005C130E">
      <w:pPr>
        <w:jc w:val="center"/>
        <w:rPr>
          <w:b/>
          <w:bCs/>
          <w:sz w:val="18"/>
          <w:szCs w:val="18"/>
        </w:rPr>
      </w:pPr>
    </w:p>
    <w:p w:rsidR="005C130E" w:rsidRPr="005C130E" w:rsidRDefault="005C130E" w:rsidP="005C130E">
      <w:pPr>
        <w:jc w:val="center"/>
        <w:rPr>
          <w:b/>
          <w:bCs/>
          <w:sz w:val="18"/>
          <w:szCs w:val="18"/>
        </w:rPr>
      </w:pPr>
    </w:p>
    <w:p w:rsidR="005C130E" w:rsidRPr="005C130E" w:rsidRDefault="005C130E" w:rsidP="005C130E">
      <w:pPr>
        <w:jc w:val="center"/>
        <w:rPr>
          <w:b/>
          <w:bCs/>
          <w:sz w:val="18"/>
          <w:szCs w:val="18"/>
        </w:rPr>
      </w:pPr>
    </w:p>
    <w:p w:rsidR="005C130E" w:rsidRPr="005C130E" w:rsidRDefault="005C130E" w:rsidP="005C130E">
      <w:pPr>
        <w:jc w:val="center"/>
        <w:rPr>
          <w:b/>
          <w:bCs/>
          <w:sz w:val="18"/>
          <w:szCs w:val="18"/>
        </w:rPr>
      </w:pPr>
    </w:p>
    <w:p w:rsidR="005C130E" w:rsidRPr="005C130E" w:rsidRDefault="005C130E" w:rsidP="005C130E">
      <w:pPr>
        <w:jc w:val="center"/>
        <w:rPr>
          <w:b/>
          <w:bCs/>
          <w:sz w:val="18"/>
          <w:szCs w:val="18"/>
        </w:rPr>
      </w:pPr>
    </w:p>
    <w:p w:rsidR="005C130E" w:rsidRPr="005C130E" w:rsidRDefault="005C130E" w:rsidP="005C130E">
      <w:pPr>
        <w:jc w:val="center"/>
        <w:rPr>
          <w:b/>
          <w:bCs/>
          <w:sz w:val="18"/>
          <w:szCs w:val="18"/>
        </w:rPr>
      </w:pPr>
    </w:p>
    <w:p w:rsidR="005C130E" w:rsidRPr="005C130E" w:rsidRDefault="005C130E" w:rsidP="005C130E">
      <w:pPr>
        <w:jc w:val="center"/>
        <w:rPr>
          <w:b/>
          <w:bCs/>
          <w:sz w:val="18"/>
          <w:szCs w:val="18"/>
        </w:rPr>
      </w:pPr>
      <w:r w:rsidRPr="005C130E">
        <w:rPr>
          <w:b/>
          <w:bCs/>
          <w:sz w:val="18"/>
          <w:szCs w:val="18"/>
        </w:rPr>
        <w:t>СОСТАВ, ПОСЛЕДОВАТЕЛЬНОСТЬ И СРОКИ ВЫПОЛНЕНИЯ АДМИНИСТРАТИВНЫХ ПРОЦЕДУР (ДЕЙСТВИЙ) ПРИ ПРЕДОСТАВЛЕНИИ МУНИЦИПАЛЬНОЙ УСЛУГИ</w:t>
      </w:r>
    </w:p>
    <w:p w:rsidR="005C130E" w:rsidRPr="005C130E" w:rsidRDefault="005C130E" w:rsidP="005C130E">
      <w:pPr>
        <w:ind w:firstLine="709"/>
        <w:jc w:val="both"/>
        <w:rPr>
          <w:b/>
          <w:bCs/>
          <w:sz w:val="18"/>
          <w:szCs w:val="18"/>
          <w:highlight w:val="yellow"/>
          <w:u w:val="single"/>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127"/>
        <w:gridCol w:w="1357"/>
        <w:gridCol w:w="1052"/>
        <w:gridCol w:w="1194"/>
        <w:gridCol w:w="851"/>
        <w:gridCol w:w="1679"/>
      </w:tblGrid>
      <w:tr w:rsidR="005C130E" w:rsidRPr="005C130E" w:rsidTr="005C130E">
        <w:tc>
          <w:tcPr>
            <w:tcW w:w="1809" w:type="dxa"/>
          </w:tcPr>
          <w:p w:rsidR="005C130E" w:rsidRPr="005C130E" w:rsidRDefault="005C130E" w:rsidP="005C130E">
            <w:pPr>
              <w:jc w:val="center"/>
              <w:rPr>
                <w:sz w:val="18"/>
                <w:szCs w:val="18"/>
              </w:rPr>
            </w:pPr>
            <w:r w:rsidRPr="005C130E">
              <w:rPr>
                <w:sz w:val="18"/>
                <w:szCs w:val="18"/>
              </w:rPr>
              <w:t>Основание для начала административной процедуры</w:t>
            </w:r>
          </w:p>
        </w:tc>
        <w:tc>
          <w:tcPr>
            <w:tcW w:w="2127" w:type="dxa"/>
          </w:tcPr>
          <w:p w:rsidR="005C130E" w:rsidRPr="005C130E" w:rsidRDefault="005C130E" w:rsidP="005C130E">
            <w:pPr>
              <w:jc w:val="center"/>
              <w:rPr>
                <w:sz w:val="18"/>
                <w:szCs w:val="18"/>
              </w:rPr>
            </w:pPr>
            <w:r w:rsidRPr="005C130E">
              <w:rPr>
                <w:sz w:val="18"/>
                <w:szCs w:val="18"/>
              </w:rPr>
              <w:t>Содержание административных действий</w:t>
            </w:r>
          </w:p>
        </w:tc>
        <w:tc>
          <w:tcPr>
            <w:tcW w:w="1357" w:type="dxa"/>
          </w:tcPr>
          <w:p w:rsidR="005C130E" w:rsidRPr="005C130E" w:rsidRDefault="005C130E" w:rsidP="005C130E">
            <w:pPr>
              <w:jc w:val="center"/>
              <w:rPr>
                <w:sz w:val="18"/>
                <w:szCs w:val="18"/>
              </w:rPr>
            </w:pPr>
            <w:r w:rsidRPr="005C130E">
              <w:rPr>
                <w:sz w:val="18"/>
                <w:szCs w:val="18"/>
              </w:rPr>
              <w:t>Срок выполнения административных действий</w:t>
            </w:r>
          </w:p>
        </w:tc>
        <w:tc>
          <w:tcPr>
            <w:tcW w:w="1052" w:type="dxa"/>
          </w:tcPr>
          <w:p w:rsidR="005C130E" w:rsidRPr="005C130E" w:rsidRDefault="005C130E" w:rsidP="005C130E">
            <w:pPr>
              <w:jc w:val="center"/>
              <w:rPr>
                <w:sz w:val="18"/>
                <w:szCs w:val="18"/>
              </w:rPr>
            </w:pPr>
            <w:r w:rsidRPr="005C130E">
              <w:rPr>
                <w:sz w:val="18"/>
                <w:szCs w:val="18"/>
              </w:rPr>
              <w:t>Должностное лицо, ответственное за выполнение административного действия</w:t>
            </w:r>
          </w:p>
        </w:tc>
        <w:tc>
          <w:tcPr>
            <w:tcW w:w="1194" w:type="dxa"/>
          </w:tcPr>
          <w:p w:rsidR="005C130E" w:rsidRPr="005C130E" w:rsidRDefault="005C130E" w:rsidP="005C130E">
            <w:pPr>
              <w:jc w:val="center"/>
              <w:rPr>
                <w:sz w:val="18"/>
                <w:szCs w:val="18"/>
              </w:rPr>
            </w:pPr>
            <w:r w:rsidRPr="005C130E">
              <w:rPr>
                <w:sz w:val="18"/>
                <w:szCs w:val="18"/>
              </w:rPr>
              <w:t>Место выполнения административного действия/ используемая информационная система</w:t>
            </w:r>
          </w:p>
        </w:tc>
        <w:tc>
          <w:tcPr>
            <w:tcW w:w="851" w:type="dxa"/>
          </w:tcPr>
          <w:p w:rsidR="005C130E" w:rsidRPr="005C130E" w:rsidRDefault="005C130E" w:rsidP="005C130E">
            <w:pPr>
              <w:jc w:val="center"/>
              <w:rPr>
                <w:sz w:val="18"/>
                <w:szCs w:val="18"/>
              </w:rPr>
            </w:pPr>
            <w:r w:rsidRPr="005C130E">
              <w:rPr>
                <w:sz w:val="18"/>
                <w:szCs w:val="18"/>
              </w:rPr>
              <w:t>Критерии принятия решения</w:t>
            </w:r>
          </w:p>
        </w:tc>
        <w:tc>
          <w:tcPr>
            <w:tcW w:w="1679" w:type="dxa"/>
          </w:tcPr>
          <w:p w:rsidR="005C130E" w:rsidRPr="005C130E" w:rsidRDefault="005C130E" w:rsidP="005C130E">
            <w:pPr>
              <w:jc w:val="center"/>
              <w:rPr>
                <w:sz w:val="18"/>
                <w:szCs w:val="18"/>
              </w:rPr>
            </w:pPr>
            <w:r w:rsidRPr="005C130E">
              <w:rPr>
                <w:sz w:val="18"/>
                <w:szCs w:val="18"/>
              </w:rPr>
              <w:t>Результат административного действия, способ фиксации</w:t>
            </w:r>
          </w:p>
        </w:tc>
      </w:tr>
      <w:tr w:rsidR="005C130E" w:rsidRPr="005C130E" w:rsidTr="005C130E">
        <w:tc>
          <w:tcPr>
            <w:tcW w:w="1809" w:type="dxa"/>
          </w:tcPr>
          <w:p w:rsidR="005C130E" w:rsidRPr="005C130E" w:rsidRDefault="005C130E" w:rsidP="005C130E">
            <w:pPr>
              <w:jc w:val="center"/>
              <w:rPr>
                <w:sz w:val="18"/>
                <w:szCs w:val="18"/>
              </w:rPr>
            </w:pPr>
            <w:r w:rsidRPr="005C130E">
              <w:rPr>
                <w:sz w:val="18"/>
                <w:szCs w:val="18"/>
              </w:rPr>
              <w:t>1</w:t>
            </w:r>
          </w:p>
        </w:tc>
        <w:tc>
          <w:tcPr>
            <w:tcW w:w="2127" w:type="dxa"/>
          </w:tcPr>
          <w:p w:rsidR="005C130E" w:rsidRPr="005C130E" w:rsidRDefault="005C130E" w:rsidP="005C130E">
            <w:pPr>
              <w:jc w:val="center"/>
              <w:rPr>
                <w:sz w:val="18"/>
                <w:szCs w:val="18"/>
              </w:rPr>
            </w:pPr>
            <w:r w:rsidRPr="005C130E">
              <w:rPr>
                <w:sz w:val="18"/>
                <w:szCs w:val="18"/>
              </w:rPr>
              <w:t>2</w:t>
            </w:r>
          </w:p>
        </w:tc>
        <w:tc>
          <w:tcPr>
            <w:tcW w:w="1357" w:type="dxa"/>
          </w:tcPr>
          <w:p w:rsidR="005C130E" w:rsidRPr="005C130E" w:rsidRDefault="005C130E" w:rsidP="005C130E">
            <w:pPr>
              <w:jc w:val="center"/>
              <w:rPr>
                <w:sz w:val="18"/>
                <w:szCs w:val="18"/>
              </w:rPr>
            </w:pPr>
            <w:r w:rsidRPr="005C130E">
              <w:rPr>
                <w:sz w:val="18"/>
                <w:szCs w:val="18"/>
              </w:rPr>
              <w:t>3</w:t>
            </w:r>
          </w:p>
        </w:tc>
        <w:tc>
          <w:tcPr>
            <w:tcW w:w="1052" w:type="dxa"/>
          </w:tcPr>
          <w:p w:rsidR="005C130E" w:rsidRPr="005C130E" w:rsidRDefault="005C130E" w:rsidP="005C130E">
            <w:pPr>
              <w:jc w:val="center"/>
              <w:rPr>
                <w:sz w:val="18"/>
                <w:szCs w:val="18"/>
              </w:rPr>
            </w:pPr>
            <w:r w:rsidRPr="005C130E">
              <w:rPr>
                <w:sz w:val="18"/>
                <w:szCs w:val="18"/>
              </w:rPr>
              <w:t>4</w:t>
            </w:r>
          </w:p>
        </w:tc>
        <w:tc>
          <w:tcPr>
            <w:tcW w:w="1194" w:type="dxa"/>
          </w:tcPr>
          <w:p w:rsidR="005C130E" w:rsidRPr="005C130E" w:rsidRDefault="005C130E" w:rsidP="005C130E">
            <w:pPr>
              <w:jc w:val="center"/>
              <w:rPr>
                <w:sz w:val="18"/>
                <w:szCs w:val="18"/>
              </w:rPr>
            </w:pPr>
            <w:r w:rsidRPr="005C130E">
              <w:rPr>
                <w:sz w:val="18"/>
                <w:szCs w:val="18"/>
              </w:rPr>
              <w:t>5</w:t>
            </w:r>
          </w:p>
        </w:tc>
        <w:tc>
          <w:tcPr>
            <w:tcW w:w="851" w:type="dxa"/>
          </w:tcPr>
          <w:p w:rsidR="005C130E" w:rsidRPr="005C130E" w:rsidRDefault="005C130E" w:rsidP="005C130E">
            <w:pPr>
              <w:jc w:val="center"/>
              <w:rPr>
                <w:sz w:val="18"/>
                <w:szCs w:val="18"/>
              </w:rPr>
            </w:pPr>
            <w:r w:rsidRPr="005C130E">
              <w:rPr>
                <w:sz w:val="18"/>
                <w:szCs w:val="18"/>
              </w:rPr>
              <w:t>6</w:t>
            </w:r>
          </w:p>
        </w:tc>
        <w:tc>
          <w:tcPr>
            <w:tcW w:w="1679" w:type="dxa"/>
          </w:tcPr>
          <w:p w:rsidR="005C130E" w:rsidRPr="005C130E" w:rsidRDefault="005C130E" w:rsidP="005C130E">
            <w:pPr>
              <w:jc w:val="center"/>
              <w:rPr>
                <w:sz w:val="18"/>
                <w:szCs w:val="18"/>
              </w:rPr>
            </w:pPr>
            <w:r w:rsidRPr="005C130E">
              <w:rPr>
                <w:sz w:val="18"/>
                <w:szCs w:val="18"/>
              </w:rPr>
              <w:t>7</w:t>
            </w:r>
          </w:p>
        </w:tc>
      </w:tr>
      <w:tr w:rsidR="005C130E" w:rsidRPr="005C130E" w:rsidTr="005C130E">
        <w:tc>
          <w:tcPr>
            <w:tcW w:w="10069" w:type="dxa"/>
            <w:gridSpan w:val="7"/>
          </w:tcPr>
          <w:p w:rsidR="005C130E" w:rsidRPr="005C130E" w:rsidRDefault="005C130E" w:rsidP="005C130E">
            <w:pPr>
              <w:jc w:val="center"/>
              <w:rPr>
                <w:sz w:val="18"/>
                <w:szCs w:val="18"/>
              </w:rPr>
            </w:pPr>
            <w:r w:rsidRPr="005C130E">
              <w:rPr>
                <w:sz w:val="18"/>
                <w:szCs w:val="18"/>
              </w:rPr>
              <w:t>1. Проверка документов и регистрация заявления</w:t>
            </w:r>
          </w:p>
        </w:tc>
      </w:tr>
      <w:tr w:rsidR="005C130E" w:rsidRPr="005C130E" w:rsidTr="005C130E">
        <w:trPr>
          <w:trHeight w:val="1892"/>
        </w:trPr>
        <w:tc>
          <w:tcPr>
            <w:tcW w:w="1809" w:type="dxa"/>
            <w:vMerge w:val="restart"/>
          </w:tcPr>
          <w:p w:rsidR="005C130E" w:rsidRPr="005C130E" w:rsidRDefault="005C130E" w:rsidP="005C130E">
            <w:pPr>
              <w:jc w:val="both"/>
              <w:rPr>
                <w:sz w:val="18"/>
                <w:szCs w:val="18"/>
              </w:rPr>
            </w:pPr>
            <w:r w:rsidRPr="005C130E">
              <w:rPr>
                <w:sz w:val="18"/>
                <w:szCs w:val="18"/>
              </w:rPr>
              <w:t>Поступление заявления и документов для предоставления муниципальной услуги в Уполномоченный орган</w:t>
            </w:r>
          </w:p>
        </w:tc>
        <w:tc>
          <w:tcPr>
            <w:tcW w:w="2127" w:type="dxa"/>
          </w:tcPr>
          <w:p w:rsidR="005C130E" w:rsidRPr="005C130E" w:rsidRDefault="005C130E" w:rsidP="005C130E">
            <w:pPr>
              <w:jc w:val="both"/>
              <w:rPr>
                <w:sz w:val="18"/>
                <w:szCs w:val="18"/>
              </w:rPr>
            </w:pPr>
            <w:r w:rsidRPr="005C130E">
              <w:rPr>
                <w:sz w:val="18"/>
                <w:szCs w:val="18"/>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5C130E">
                <w:rPr>
                  <w:sz w:val="18"/>
                  <w:szCs w:val="18"/>
                </w:rPr>
                <w:t>пунктом 2.1</w:t>
              </w:r>
            </w:hyperlink>
            <w:r w:rsidRPr="005C130E">
              <w:rPr>
                <w:sz w:val="18"/>
                <w:szCs w:val="18"/>
              </w:rPr>
              <w:t>2 Административного регламента</w:t>
            </w:r>
          </w:p>
        </w:tc>
        <w:tc>
          <w:tcPr>
            <w:tcW w:w="1357" w:type="dxa"/>
          </w:tcPr>
          <w:p w:rsidR="005C130E" w:rsidRPr="005C130E" w:rsidRDefault="005C130E" w:rsidP="005C130E">
            <w:pPr>
              <w:jc w:val="both"/>
              <w:rPr>
                <w:sz w:val="18"/>
                <w:szCs w:val="18"/>
              </w:rPr>
            </w:pPr>
            <w:r w:rsidRPr="005C130E">
              <w:rPr>
                <w:sz w:val="18"/>
                <w:szCs w:val="18"/>
              </w:rPr>
              <w:t>1 рабочий день</w:t>
            </w:r>
          </w:p>
          <w:p w:rsidR="005C130E" w:rsidRPr="005C130E" w:rsidRDefault="005C130E" w:rsidP="005C130E">
            <w:pPr>
              <w:jc w:val="both"/>
              <w:rPr>
                <w:sz w:val="18"/>
                <w:szCs w:val="18"/>
              </w:rPr>
            </w:pPr>
          </w:p>
          <w:p w:rsidR="005C130E" w:rsidRPr="005C130E" w:rsidRDefault="005C130E" w:rsidP="005C130E">
            <w:pPr>
              <w:jc w:val="both"/>
              <w:rPr>
                <w:sz w:val="18"/>
                <w:szCs w:val="18"/>
              </w:rPr>
            </w:pPr>
          </w:p>
          <w:p w:rsidR="005C130E" w:rsidRPr="005C130E" w:rsidRDefault="005C130E" w:rsidP="005C130E">
            <w:pPr>
              <w:jc w:val="both"/>
              <w:rPr>
                <w:sz w:val="18"/>
                <w:szCs w:val="18"/>
              </w:rPr>
            </w:pPr>
          </w:p>
          <w:p w:rsidR="005C130E" w:rsidRPr="005C130E" w:rsidRDefault="005C130E" w:rsidP="005C130E">
            <w:pPr>
              <w:jc w:val="both"/>
              <w:rPr>
                <w:sz w:val="18"/>
                <w:szCs w:val="18"/>
              </w:rPr>
            </w:pPr>
          </w:p>
          <w:p w:rsidR="005C130E" w:rsidRPr="005C130E" w:rsidRDefault="005C130E" w:rsidP="005C130E">
            <w:pPr>
              <w:jc w:val="both"/>
              <w:rPr>
                <w:sz w:val="18"/>
                <w:szCs w:val="18"/>
              </w:rPr>
            </w:pPr>
          </w:p>
          <w:p w:rsidR="005C130E" w:rsidRPr="005C130E" w:rsidRDefault="005C130E" w:rsidP="005C130E">
            <w:pPr>
              <w:jc w:val="both"/>
              <w:rPr>
                <w:sz w:val="18"/>
                <w:szCs w:val="18"/>
              </w:rPr>
            </w:pPr>
          </w:p>
        </w:tc>
        <w:tc>
          <w:tcPr>
            <w:tcW w:w="1052" w:type="dxa"/>
          </w:tcPr>
          <w:p w:rsidR="005C130E" w:rsidRPr="005C130E" w:rsidRDefault="005C130E" w:rsidP="005C130E">
            <w:pPr>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w:t>
            </w:r>
          </w:p>
        </w:tc>
        <w:tc>
          <w:tcPr>
            <w:tcW w:w="1194" w:type="dxa"/>
            <w:vMerge w:val="restart"/>
          </w:tcPr>
          <w:p w:rsidR="005C130E" w:rsidRPr="005C130E" w:rsidRDefault="005C130E" w:rsidP="005C130E">
            <w:pPr>
              <w:ind w:hanging="53"/>
              <w:jc w:val="both"/>
              <w:rPr>
                <w:sz w:val="18"/>
                <w:szCs w:val="18"/>
              </w:rPr>
            </w:pPr>
            <w:r w:rsidRPr="005C130E">
              <w:rPr>
                <w:sz w:val="18"/>
                <w:szCs w:val="18"/>
              </w:rPr>
              <w:t>Уполномоченный орган/ГИС</w:t>
            </w:r>
          </w:p>
        </w:tc>
        <w:tc>
          <w:tcPr>
            <w:tcW w:w="851" w:type="dxa"/>
            <w:vMerge w:val="restart"/>
          </w:tcPr>
          <w:p w:rsidR="005C130E" w:rsidRPr="005C130E" w:rsidRDefault="005C130E" w:rsidP="005C130E">
            <w:pPr>
              <w:ind w:firstLine="709"/>
              <w:jc w:val="both"/>
              <w:rPr>
                <w:sz w:val="18"/>
                <w:szCs w:val="18"/>
              </w:rPr>
            </w:pPr>
            <w:r w:rsidRPr="005C130E">
              <w:rPr>
                <w:sz w:val="18"/>
                <w:szCs w:val="18"/>
              </w:rPr>
              <w:t>-</w:t>
            </w:r>
          </w:p>
        </w:tc>
        <w:tc>
          <w:tcPr>
            <w:tcW w:w="1679" w:type="dxa"/>
            <w:vMerge w:val="restart"/>
          </w:tcPr>
          <w:p w:rsidR="005C130E" w:rsidRPr="005C130E" w:rsidRDefault="005C130E" w:rsidP="005C130E">
            <w:pPr>
              <w:jc w:val="both"/>
              <w:rPr>
                <w:sz w:val="18"/>
                <w:szCs w:val="18"/>
              </w:rPr>
            </w:pPr>
            <w:r w:rsidRPr="005C130E">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130E" w:rsidRPr="005C130E" w:rsidTr="005C130E">
        <w:trPr>
          <w:trHeight w:val="987"/>
        </w:trPr>
        <w:tc>
          <w:tcPr>
            <w:tcW w:w="1809" w:type="dxa"/>
            <w:vMerge/>
          </w:tcPr>
          <w:p w:rsidR="005C130E" w:rsidRPr="005C130E" w:rsidRDefault="005C130E" w:rsidP="005C130E">
            <w:pPr>
              <w:jc w:val="both"/>
              <w:rPr>
                <w:sz w:val="18"/>
                <w:szCs w:val="18"/>
                <w:highlight w:val="yellow"/>
              </w:rPr>
            </w:pPr>
          </w:p>
        </w:tc>
        <w:tc>
          <w:tcPr>
            <w:tcW w:w="2127" w:type="dxa"/>
          </w:tcPr>
          <w:p w:rsidR="005C130E" w:rsidRPr="005C130E" w:rsidRDefault="005C130E" w:rsidP="005C130E">
            <w:pPr>
              <w:jc w:val="both"/>
              <w:rPr>
                <w:sz w:val="18"/>
                <w:szCs w:val="18"/>
              </w:rPr>
            </w:pPr>
            <w:r w:rsidRPr="005C130E">
              <w:rPr>
                <w:sz w:val="18"/>
                <w:szCs w:val="18"/>
              </w:rPr>
              <w:t xml:space="preserve">В случае выявления оснований для отказа в приеме документов, направление Заявителю в электронной форме в личный кабинет на </w:t>
            </w:r>
            <w:hyperlink r:id="rId15" w:history="1">
              <w:r w:rsidRPr="005C130E">
                <w:rPr>
                  <w:sz w:val="18"/>
                  <w:szCs w:val="18"/>
                </w:rPr>
                <w:t>ЕПГУ</w:t>
              </w:r>
            </w:hyperlink>
            <w:r w:rsidRPr="005C130E">
              <w:rPr>
                <w:sz w:val="18"/>
                <w:szCs w:val="18"/>
              </w:rPr>
              <w:t xml:space="preserve"> уведомления о недостаточности представленных документов, с указанием на соответствующий документ, предусмотренный </w:t>
            </w:r>
            <w:hyperlink w:anchor="sub_1210" w:history="1">
              <w:r w:rsidRPr="005C130E">
                <w:rPr>
                  <w:sz w:val="18"/>
                  <w:szCs w:val="18"/>
                </w:rPr>
                <w:t>пунктом 2.</w:t>
              </w:r>
            </w:hyperlink>
            <w:r w:rsidRPr="005C130E">
              <w:rPr>
                <w:sz w:val="18"/>
                <w:szCs w:val="18"/>
              </w:rPr>
              <w:t>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357" w:type="dxa"/>
          </w:tcPr>
          <w:p w:rsidR="005C130E" w:rsidRPr="005C130E" w:rsidRDefault="005C130E" w:rsidP="005C130E">
            <w:pPr>
              <w:ind w:firstLine="34"/>
              <w:jc w:val="both"/>
              <w:rPr>
                <w:sz w:val="18"/>
                <w:szCs w:val="18"/>
              </w:rPr>
            </w:pPr>
            <w:r w:rsidRPr="005C130E">
              <w:rPr>
                <w:sz w:val="18"/>
                <w:szCs w:val="18"/>
              </w:rPr>
              <w:t>1 рабочий день</w:t>
            </w:r>
          </w:p>
        </w:tc>
        <w:tc>
          <w:tcPr>
            <w:tcW w:w="1052" w:type="dxa"/>
          </w:tcPr>
          <w:p w:rsidR="005C130E" w:rsidRPr="005C130E" w:rsidRDefault="005C130E" w:rsidP="005C130E">
            <w:pPr>
              <w:ind w:firstLine="709"/>
              <w:jc w:val="both"/>
              <w:rPr>
                <w:sz w:val="18"/>
                <w:szCs w:val="18"/>
                <w:highlight w:val="yellow"/>
              </w:rPr>
            </w:pPr>
          </w:p>
        </w:tc>
        <w:tc>
          <w:tcPr>
            <w:tcW w:w="1194" w:type="dxa"/>
            <w:vMerge/>
          </w:tcPr>
          <w:p w:rsidR="005C130E" w:rsidRPr="005C130E" w:rsidRDefault="005C130E" w:rsidP="005C130E">
            <w:pPr>
              <w:ind w:firstLine="709"/>
              <w:jc w:val="both"/>
              <w:rPr>
                <w:sz w:val="18"/>
                <w:szCs w:val="18"/>
                <w:highlight w:val="yellow"/>
              </w:rPr>
            </w:pPr>
          </w:p>
        </w:tc>
        <w:tc>
          <w:tcPr>
            <w:tcW w:w="851" w:type="dxa"/>
            <w:vMerge/>
          </w:tcPr>
          <w:p w:rsidR="005C130E" w:rsidRPr="005C130E" w:rsidRDefault="005C130E" w:rsidP="005C130E">
            <w:pPr>
              <w:ind w:firstLine="709"/>
              <w:jc w:val="both"/>
              <w:rPr>
                <w:sz w:val="18"/>
                <w:szCs w:val="18"/>
                <w:highlight w:val="yellow"/>
              </w:rPr>
            </w:pPr>
          </w:p>
        </w:tc>
        <w:tc>
          <w:tcPr>
            <w:tcW w:w="1679" w:type="dxa"/>
            <w:vMerge/>
          </w:tcPr>
          <w:p w:rsidR="005C130E" w:rsidRPr="005C130E" w:rsidRDefault="005C130E" w:rsidP="005C130E">
            <w:pPr>
              <w:ind w:firstLine="709"/>
              <w:jc w:val="both"/>
              <w:rPr>
                <w:sz w:val="18"/>
                <w:szCs w:val="18"/>
                <w:highlight w:val="yellow"/>
              </w:rPr>
            </w:pPr>
          </w:p>
        </w:tc>
      </w:tr>
      <w:tr w:rsidR="005C130E" w:rsidRPr="005C130E" w:rsidTr="005C130E">
        <w:trPr>
          <w:trHeight w:val="445"/>
        </w:trPr>
        <w:tc>
          <w:tcPr>
            <w:tcW w:w="1809" w:type="dxa"/>
            <w:vMerge w:val="restart"/>
          </w:tcPr>
          <w:p w:rsidR="005C130E" w:rsidRPr="005C130E" w:rsidRDefault="005C130E" w:rsidP="005C130E">
            <w:pPr>
              <w:jc w:val="both"/>
              <w:rPr>
                <w:spacing w:val="16"/>
                <w:sz w:val="18"/>
                <w:szCs w:val="18"/>
              </w:rPr>
            </w:pPr>
          </w:p>
        </w:tc>
        <w:tc>
          <w:tcPr>
            <w:tcW w:w="2127" w:type="dxa"/>
          </w:tcPr>
          <w:p w:rsidR="005C130E" w:rsidRPr="005C130E" w:rsidRDefault="005C130E" w:rsidP="005C130E">
            <w:pPr>
              <w:ind w:firstLine="59"/>
              <w:jc w:val="both"/>
              <w:rPr>
                <w:sz w:val="18"/>
                <w:szCs w:val="18"/>
              </w:rPr>
            </w:pPr>
            <w:r w:rsidRPr="005C130E">
              <w:rPr>
                <w:sz w:val="18"/>
                <w:szCs w:val="18"/>
              </w:rPr>
              <w:t xml:space="preserve">В случае отсутствия оснований для отказа в приеме документов, предусмотренных </w:t>
            </w:r>
            <w:hyperlink w:anchor="sub_1215" w:history="1">
              <w:r w:rsidRPr="005C130E">
                <w:rPr>
                  <w:sz w:val="18"/>
                  <w:szCs w:val="18"/>
                </w:rPr>
                <w:t>пунктом 2.1</w:t>
              </w:r>
            </w:hyperlink>
            <w:r w:rsidRPr="005C130E">
              <w:rPr>
                <w:sz w:val="18"/>
                <w:szCs w:val="18"/>
              </w:rPr>
              <w:t xml:space="preserve">2 Административного регламента, регистрация заявления в электронной базе данных по учету </w:t>
            </w:r>
            <w:r w:rsidRPr="005C130E">
              <w:rPr>
                <w:sz w:val="18"/>
                <w:szCs w:val="18"/>
              </w:rPr>
              <w:lastRenderedPageBreak/>
              <w:t>документов</w:t>
            </w:r>
          </w:p>
        </w:tc>
        <w:tc>
          <w:tcPr>
            <w:tcW w:w="1357" w:type="dxa"/>
            <w:vMerge w:val="restart"/>
          </w:tcPr>
          <w:p w:rsidR="005C130E" w:rsidRPr="005C130E" w:rsidRDefault="005C130E" w:rsidP="005C130E">
            <w:pPr>
              <w:ind w:firstLine="34"/>
              <w:jc w:val="both"/>
              <w:rPr>
                <w:sz w:val="18"/>
                <w:szCs w:val="18"/>
              </w:rPr>
            </w:pPr>
            <w:r w:rsidRPr="005C130E">
              <w:rPr>
                <w:sz w:val="18"/>
                <w:szCs w:val="18"/>
              </w:rPr>
              <w:lastRenderedPageBreak/>
              <w:t>1 рабочий  день</w:t>
            </w:r>
          </w:p>
        </w:tc>
        <w:tc>
          <w:tcPr>
            <w:tcW w:w="1052" w:type="dxa"/>
          </w:tcPr>
          <w:p w:rsidR="005C130E" w:rsidRPr="005C130E" w:rsidRDefault="005C130E" w:rsidP="005C130E">
            <w:pPr>
              <w:jc w:val="both"/>
              <w:rPr>
                <w:spacing w:val="16"/>
                <w:sz w:val="18"/>
                <w:szCs w:val="18"/>
              </w:rPr>
            </w:pPr>
            <w:r w:rsidRPr="005C130E">
              <w:rPr>
                <w:sz w:val="18"/>
                <w:szCs w:val="18"/>
              </w:rPr>
              <w:t>Должностное лицо Уполномоченного органа, ответственное за регистрацию корреспон</w:t>
            </w:r>
            <w:r w:rsidRPr="005C130E">
              <w:rPr>
                <w:sz w:val="18"/>
                <w:szCs w:val="18"/>
              </w:rPr>
              <w:lastRenderedPageBreak/>
              <w:t>денции</w:t>
            </w:r>
          </w:p>
        </w:tc>
        <w:tc>
          <w:tcPr>
            <w:tcW w:w="1194" w:type="dxa"/>
          </w:tcPr>
          <w:p w:rsidR="005C130E" w:rsidRPr="005C130E" w:rsidRDefault="005C130E" w:rsidP="005C130E">
            <w:pPr>
              <w:jc w:val="both"/>
              <w:rPr>
                <w:spacing w:val="16"/>
                <w:sz w:val="18"/>
                <w:szCs w:val="18"/>
              </w:rPr>
            </w:pPr>
            <w:r w:rsidRPr="005C130E">
              <w:rPr>
                <w:sz w:val="18"/>
                <w:szCs w:val="18"/>
              </w:rPr>
              <w:lastRenderedPageBreak/>
              <w:t>Уполномоченный орган/ГИС</w:t>
            </w:r>
          </w:p>
        </w:tc>
        <w:tc>
          <w:tcPr>
            <w:tcW w:w="851" w:type="dxa"/>
          </w:tcPr>
          <w:p w:rsidR="005C130E" w:rsidRPr="005C130E" w:rsidRDefault="005C130E" w:rsidP="005C130E">
            <w:pPr>
              <w:ind w:firstLine="709"/>
              <w:jc w:val="both"/>
              <w:rPr>
                <w:spacing w:val="16"/>
                <w:sz w:val="18"/>
                <w:szCs w:val="18"/>
              </w:rPr>
            </w:pPr>
          </w:p>
          <w:p w:rsidR="005C130E" w:rsidRPr="005C130E" w:rsidRDefault="005C130E" w:rsidP="005C130E">
            <w:pPr>
              <w:ind w:firstLine="709"/>
              <w:jc w:val="both"/>
              <w:rPr>
                <w:spacing w:val="16"/>
                <w:sz w:val="18"/>
                <w:szCs w:val="18"/>
              </w:rPr>
            </w:pPr>
          </w:p>
          <w:p w:rsidR="005C130E" w:rsidRPr="005C130E" w:rsidRDefault="005C130E" w:rsidP="005C130E">
            <w:pPr>
              <w:ind w:firstLine="709"/>
              <w:jc w:val="both"/>
              <w:rPr>
                <w:spacing w:val="16"/>
                <w:sz w:val="18"/>
                <w:szCs w:val="18"/>
              </w:rPr>
            </w:pPr>
          </w:p>
          <w:p w:rsidR="005C130E" w:rsidRPr="005C130E" w:rsidRDefault="005C130E" w:rsidP="005C130E">
            <w:pPr>
              <w:ind w:firstLine="709"/>
              <w:jc w:val="both"/>
              <w:rPr>
                <w:spacing w:val="16"/>
                <w:sz w:val="18"/>
                <w:szCs w:val="18"/>
              </w:rPr>
            </w:pPr>
          </w:p>
          <w:p w:rsidR="005C130E" w:rsidRPr="005C130E" w:rsidRDefault="005C130E" w:rsidP="005C130E">
            <w:pPr>
              <w:ind w:firstLine="709"/>
              <w:jc w:val="both"/>
              <w:rPr>
                <w:spacing w:val="16"/>
                <w:sz w:val="18"/>
                <w:szCs w:val="18"/>
              </w:rPr>
            </w:pPr>
          </w:p>
          <w:p w:rsidR="005C130E" w:rsidRPr="005C130E" w:rsidRDefault="005C130E" w:rsidP="005C130E">
            <w:pPr>
              <w:jc w:val="both"/>
              <w:rPr>
                <w:spacing w:val="16"/>
                <w:sz w:val="18"/>
                <w:szCs w:val="18"/>
              </w:rPr>
            </w:pPr>
          </w:p>
          <w:p w:rsidR="005C130E" w:rsidRPr="005C130E" w:rsidRDefault="005C130E" w:rsidP="005C130E">
            <w:pPr>
              <w:ind w:firstLine="709"/>
              <w:jc w:val="both"/>
              <w:rPr>
                <w:spacing w:val="16"/>
                <w:sz w:val="18"/>
                <w:szCs w:val="18"/>
              </w:rPr>
            </w:pPr>
          </w:p>
        </w:tc>
        <w:tc>
          <w:tcPr>
            <w:tcW w:w="1679" w:type="dxa"/>
          </w:tcPr>
          <w:p w:rsidR="005C130E" w:rsidRPr="005C130E" w:rsidRDefault="005C130E" w:rsidP="005C130E">
            <w:pPr>
              <w:jc w:val="both"/>
              <w:rPr>
                <w:spacing w:val="16"/>
                <w:sz w:val="18"/>
                <w:szCs w:val="18"/>
              </w:rPr>
            </w:pPr>
          </w:p>
        </w:tc>
      </w:tr>
      <w:tr w:rsidR="005C130E" w:rsidRPr="005C130E" w:rsidTr="005C130E">
        <w:trPr>
          <w:trHeight w:val="1643"/>
        </w:trPr>
        <w:tc>
          <w:tcPr>
            <w:tcW w:w="1809" w:type="dxa"/>
            <w:vMerge/>
          </w:tcPr>
          <w:p w:rsidR="005C130E" w:rsidRPr="005C130E" w:rsidRDefault="005C130E" w:rsidP="005C130E">
            <w:pPr>
              <w:jc w:val="both"/>
              <w:rPr>
                <w:spacing w:val="16"/>
                <w:sz w:val="18"/>
                <w:szCs w:val="18"/>
              </w:rPr>
            </w:pPr>
          </w:p>
        </w:tc>
        <w:tc>
          <w:tcPr>
            <w:tcW w:w="2127" w:type="dxa"/>
          </w:tcPr>
          <w:p w:rsidR="005C130E" w:rsidRPr="005C130E" w:rsidRDefault="005C130E" w:rsidP="005C130E">
            <w:pPr>
              <w:jc w:val="both"/>
              <w:rPr>
                <w:sz w:val="18"/>
                <w:szCs w:val="18"/>
              </w:rPr>
            </w:pPr>
            <w:r w:rsidRPr="005C130E">
              <w:rPr>
                <w:sz w:val="18"/>
                <w:szCs w:val="18"/>
              </w:rPr>
              <w:t>Проверка заявления и документов, представленных для получения муниципальной услуги</w:t>
            </w:r>
          </w:p>
        </w:tc>
        <w:tc>
          <w:tcPr>
            <w:tcW w:w="1357" w:type="dxa"/>
            <w:vMerge/>
          </w:tcPr>
          <w:p w:rsidR="005C130E" w:rsidRPr="005C130E" w:rsidRDefault="005C130E" w:rsidP="005C130E">
            <w:pPr>
              <w:ind w:firstLine="709"/>
              <w:jc w:val="both"/>
              <w:rPr>
                <w:sz w:val="18"/>
                <w:szCs w:val="18"/>
              </w:rPr>
            </w:pPr>
          </w:p>
        </w:tc>
        <w:tc>
          <w:tcPr>
            <w:tcW w:w="1052" w:type="dxa"/>
          </w:tcPr>
          <w:p w:rsidR="005C130E" w:rsidRPr="005C130E" w:rsidRDefault="005C130E" w:rsidP="005C130E">
            <w:pPr>
              <w:jc w:val="both"/>
              <w:rPr>
                <w:sz w:val="18"/>
                <w:szCs w:val="18"/>
              </w:rPr>
            </w:pPr>
          </w:p>
        </w:tc>
        <w:tc>
          <w:tcPr>
            <w:tcW w:w="1194" w:type="dxa"/>
          </w:tcPr>
          <w:p w:rsidR="005C130E" w:rsidRPr="005C130E" w:rsidRDefault="005C130E" w:rsidP="005C130E">
            <w:pPr>
              <w:jc w:val="both"/>
              <w:rPr>
                <w:sz w:val="18"/>
                <w:szCs w:val="18"/>
              </w:rPr>
            </w:pPr>
            <w:r w:rsidRPr="005C130E">
              <w:rPr>
                <w:sz w:val="18"/>
                <w:szCs w:val="18"/>
              </w:rPr>
              <w:t>Уполномоченный орган/ГИС</w:t>
            </w:r>
          </w:p>
        </w:tc>
        <w:tc>
          <w:tcPr>
            <w:tcW w:w="851" w:type="dxa"/>
            <w:vMerge w:val="restart"/>
          </w:tcPr>
          <w:p w:rsidR="005C130E" w:rsidRPr="005C130E" w:rsidRDefault="005C130E" w:rsidP="005C130E">
            <w:pPr>
              <w:ind w:firstLine="709"/>
              <w:jc w:val="both"/>
              <w:rPr>
                <w:spacing w:val="16"/>
                <w:sz w:val="18"/>
                <w:szCs w:val="18"/>
              </w:rPr>
            </w:pPr>
          </w:p>
        </w:tc>
        <w:tc>
          <w:tcPr>
            <w:tcW w:w="1679" w:type="dxa"/>
            <w:vMerge w:val="restart"/>
          </w:tcPr>
          <w:p w:rsidR="005C130E" w:rsidRPr="005C130E" w:rsidRDefault="005C130E" w:rsidP="005C130E">
            <w:pPr>
              <w:jc w:val="both"/>
              <w:rPr>
                <w:spacing w:val="16"/>
                <w:sz w:val="18"/>
                <w:szCs w:val="18"/>
              </w:rPr>
            </w:pPr>
            <w:r w:rsidRPr="005C130E">
              <w:rPr>
                <w:sz w:val="18"/>
                <w:szCs w:val="18"/>
              </w:rPr>
              <w:t>Направленное заявителю электронное сообщение о приеме заявления к рассмотрению либо отказа в приеме заявлений к рассмотрению</w:t>
            </w:r>
          </w:p>
        </w:tc>
      </w:tr>
      <w:tr w:rsidR="005C130E" w:rsidRPr="005C130E" w:rsidTr="005C130E">
        <w:trPr>
          <w:trHeight w:val="276"/>
        </w:trPr>
        <w:tc>
          <w:tcPr>
            <w:tcW w:w="1809" w:type="dxa"/>
            <w:vMerge/>
          </w:tcPr>
          <w:p w:rsidR="005C130E" w:rsidRPr="005C130E" w:rsidRDefault="005C130E" w:rsidP="005C130E">
            <w:pPr>
              <w:jc w:val="both"/>
              <w:rPr>
                <w:spacing w:val="16"/>
                <w:sz w:val="18"/>
                <w:szCs w:val="18"/>
              </w:rPr>
            </w:pPr>
          </w:p>
        </w:tc>
        <w:tc>
          <w:tcPr>
            <w:tcW w:w="2127" w:type="dxa"/>
            <w:vMerge w:val="restart"/>
          </w:tcPr>
          <w:p w:rsidR="005C130E" w:rsidRPr="005C130E" w:rsidRDefault="005C130E" w:rsidP="005C130E">
            <w:pPr>
              <w:jc w:val="both"/>
              <w:rPr>
                <w:sz w:val="18"/>
                <w:szCs w:val="18"/>
              </w:rPr>
            </w:pPr>
            <w:r w:rsidRPr="005C130E">
              <w:rPr>
                <w:sz w:val="18"/>
                <w:szCs w:val="18"/>
              </w:rPr>
              <w:t>Направление заявителю электронного сообщения о приеме заявления к рассмотрению либо отказа в приёме заявления к рассмотрению с обоснованием отказа</w:t>
            </w:r>
          </w:p>
        </w:tc>
        <w:tc>
          <w:tcPr>
            <w:tcW w:w="1357" w:type="dxa"/>
            <w:vMerge/>
          </w:tcPr>
          <w:p w:rsidR="005C130E" w:rsidRPr="005C130E" w:rsidRDefault="005C130E" w:rsidP="005C130E">
            <w:pPr>
              <w:ind w:firstLine="709"/>
              <w:jc w:val="both"/>
              <w:rPr>
                <w:sz w:val="18"/>
                <w:szCs w:val="18"/>
              </w:rPr>
            </w:pPr>
          </w:p>
        </w:tc>
        <w:tc>
          <w:tcPr>
            <w:tcW w:w="1052" w:type="dxa"/>
            <w:vMerge w:val="restart"/>
          </w:tcPr>
          <w:p w:rsidR="005C130E" w:rsidRPr="005C130E" w:rsidRDefault="005C130E" w:rsidP="005C130E">
            <w:pPr>
              <w:ind w:firstLine="709"/>
              <w:jc w:val="both"/>
              <w:rPr>
                <w:sz w:val="18"/>
                <w:szCs w:val="18"/>
              </w:rPr>
            </w:pPr>
          </w:p>
        </w:tc>
        <w:tc>
          <w:tcPr>
            <w:tcW w:w="1194" w:type="dxa"/>
            <w:vMerge w:val="restart"/>
          </w:tcPr>
          <w:p w:rsidR="005C130E" w:rsidRPr="005C130E" w:rsidRDefault="005C130E" w:rsidP="005C130E">
            <w:pPr>
              <w:ind w:firstLine="709"/>
              <w:jc w:val="both"/>
              <w:rPr>
                <w:sz w:val="18"/>
                <w:szCs w:val="18"/>
              </w:rPr>
            </w:pPr>
          </w:p>
        </w:tc>
        <w:tc>
          <w:tcPr>
            <w:tcW w:w="851" w:type="dxa"/>
            <w:vMerge/>
          </w:tcPr>
          <w:p w:rsidR="005C130E" w:rsidRPr="005C130E" w:rsidRDefault="005C130E" w:rsidP="005C130E">
            <w:pPr>
              <w:ind w:firstLine="709"/>
              <w:jc w:val="both"/>
              <w:rPr>
                <w:sz w:val="18"/>
                <w:szCs w:val="18"/>
              </w:rPr>
            </w:pPr>
          </w:p>
        </w:tc>
        <w:tc>
          <w:tcPr>
            <w:tcW w:w="1679" w:type="dxa"/>
            <w:vMerge/>
          </w:tcPr>
          <w:p w:rsidR="005C130E" w:rsidRPr="005C130E" w:rsidRDefault="005C130E" w:rsidP="005C130E">
            <w:pPr>
              <w:ind w:firstLine="709"/>
              <w:jc w:val="both"/>
              <w:rPr>
                <w:spacing w:val="16"/>
                <w:sz w:val="18"/>
                <w:szCs w:val="18"/>
              </w:rPr>
            </w:pPr>
          </w:p>
        </w:tc>
      </w:tr>
      <w:tr w:rsidR="005C130E" w:rsidRPr="005C130E" w:rsidTr="005C130E">
        <w:trPr>
          <w:trHeight w:val="1882"/>
        </w:trPr>
        <w:tc>
          <w:tcPr>
            <w:tcW w:w="1809" w:type="dxa"/>
            <w:vMerge/>
          </w:tcPr>
          <w:p w:rsidR="005C130E" w:rsidRPr="005C130E" w:rsidRDefault="005C130E" w:rsidP="005C130E">
            <w:pPr>
              <w:jc w:val="both"/>
              <w:rPr>
                <w:spacing w:val="16"/>
                <w:sz w:val="18"/>
                <w:szCs w:val="18"/>
              </w:rPr>
            </w:pPr>
          </w:p>
        </w:tc>
        <w:tc>
          <w:tcPr>
            <w:tcW w:w="2127" w:type="dxa"/>
            <w:vMerge/>
          </w:tcPr>
          <w:p w:rsidR="005C130E" w:rsidRPr="005C130E" w:rsidRDefault="005C130E" w:rsidP="005C130E">
            <w:pPr>
              <w:ind w:firstLine="709"/>
              <w:jc w:val="both"/>
              <w:rPr>
                <w:sz w:val="18"/>
                <w:szCs w:val="18"/>
              </w:rPr>
            </w:pPr>
          </w:p>
        </w:tc>
        <w:tc>
          <w:tcPr>
            <w:tcW w:w="1357" w:type="dxa"/>
            <w:vMerge/>
          </w:tcPr>
          <w:p w:rsidR="005C130E" w:rsidRPr="005C130E" w:rsidRDefault="005C130E" w:rsidP="005C130E">
            <w:pPr>
              <w:ind w:firstLine="709"/>
              <w:jc w:val="both"/>
              <w:rPr>
                <w:sz w:val="18"/>
                <w:szCs w:val="18"/>
              </w:rPr>
            </w:pPr>
          </w:p>
        </w:tc>
        <w:tc>
          <w:tcPr>
            <w:tcW w:w="1052" w:type="dxa"/>
            <w:vMerge/>
          </w:tcPr>
          <w:p w:rsidR="005C130E" w:rsidRPr="005C130E" w:rsidRDefault="005C130E" w:rsidP="005C130E">
            <w:pPr>
              <w:ind w:firstLine="709"/>
              <w:jc w:val="both"/>
              <w:rPr>
                <w:sz w:val="18"/>
                <w:szCs w:val="18"/>
              </w:rPr>
            </w:pPr>
          </w:p>
        </w:tc>
        <w:tc>
          <w:tcPr>
            <w:tcW w:w="1194" w:type="dxa"/>
            <w:vMerge/>
          </w:tcPr>
          <w:p w:rsidR="005C130E" w:rsidRPr="005C130E" w:rsidRDefault="005C130E" w:rsidP="005C130E">
            <w:pPr>
              <w:ind w:firstLine="709"/>
              <w:jc w:val="both"/>
              <w:rPr>
                <w:sz w:val="18"/>
                <w:szCs w:val="18"/>
              </w:rPr>
            </w:pPr>
          </w:p>
        </w:tc>
        <w:tc>
          <w:tcPr>
            <w:tcW w:w="851" w:type="dxa"/>
          </w:tcPr>
          <w:p w:rsidR="005C130E" w:rsidRPr="005C130E" w:rsidRDefault="005C130E" w:rsidP="005C130E">
            <w:pPr>
              <w:jc w:val="both"/>
              <w:rPr>
                <w:sz w:val="18"/>
                <w:szCs w:val="18"/>
              </w:rPr>
            </w:pPr>
            <w:r w:rsidRPr="005C130E">
              <w:rPr>
                <w:sz w:val="18"/>
                <w:szCs w:val="18"/>
              </w:rPr>
              <w:t>Наличие/отсутствие основания для отказа в приёме документов, предусмотренных</w:t>
            </w:r>
          </w:p>
          <w:p w:rsidR="005C130E" w:rsidRPr="005C130E" w:rsidRDefault="005C130E" w:rsidP="005C130E">
            <w:pPr>
              <w:jc w:val="both"/>
              <w:rPr>
                <w:sz w:val="18"/>
                <w:szCs w:val="18"/>
              </w:rPr>
            </w:pPr>
            <w:r w:rsidRPr="005C130E">
              <w:rPr>
                <w:sz w:val="18"/>
                <w:szCs w:val="18"/>
              </w:rPr>
              <w:t>Пунктом 2.14 Административного регламента</w:t>
            </w:r>
          </w:p>
        </w:tc>
        <w:tc>
          <w:tcPr>
            <w:tcW w:w="1679" w:type="dxa"/>
            <w:vMerge/>
          </w:tcPr>
          <w:p w:rsidR="005C130E" w:rsidRPr="005C130E" w:rsidRDefault="005C130E" w:rsidP="005C130E">
            <w:pPr>
              <w:ind w:firstLine="709"/>
              <w:jc w:val="both"/>
              <w:rPr>
                <w:spacing w:val="16"/>
                <w:sz w:val="18"/>
                <w:szCs w:val="18"/>
              </w:rPr>
            </w:pPr>
          </w:p>
        </w:tc>
      </w:tr>
      <w:tr w:rsidR="005C130E" w:rsidRPr="005C130E" w:rsidTr="005C130E">
        <w:trPr>
          <w:trHeight w:val="320"/>
        </w:trPr>
        <w:tc>
          <w:tcPr>
            <w:tcW w:w="10069" w:type="dxa"/>
            <w:gridSpan w:val="7"/>
          </w:tcPr>
          <w:p w:rsidR="005C130E" w:rsidRPr="005C130E" w:rsidRDefault="005C130E" w:rsidP="005C130E">
            <w:pPr>
              <w:ind w:firstLine="709"/>
              <w:jc w:val="center"/>
              <w:rPr>
                <w:spacing w:val="16"/>
                <w:sz w:val="18"/>
                <w:szCs w:val="18"/>
              </w:rPr>
            </w:pPr>
            <w:r w:rsidRPr="005C130E">
              <w:rPr>
                <w:sz w:val="18"/>
                <w:szCs w:val="18"/>
              </w:rPr>
              <w:t>2. Получение сведений посредством СМЭВ</w:t>
            </w:r>
          </w:p>
        </w:tc>
      </w:tr>
      <w:tr w:rsidR="005C130E" w:rsidRPr="005C130E" w:rsidTr="005C130E">
        <w:trPr>
          <w:trHeight w:val="1979"/>
        </w:trPr>
        <w:tc>
          <w:tcPr>
            <w:tcW w:w="1809" w:type="dxa"/>
          </w:tcPr>
          <w:p w:rsidR="005C130E" w:rsidRPr="005C130E" w:rsidRDefault="005C130E" w:rsidP="005C130E">
            <w:pPr>
              <w:jc w:val="both"/>
              <w:rPr>
                <w:sz w:val="18"/>
                <w:szCs w:val="18"/>
              </w:rPr>
            </w:pPr>
            <w:r w:rsidRPr="005C130E">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Pr>
          <w:p w:rsidR="005C130E" w:rsidRPr="005C130E" w:rsidRDefault="005C130E" w:rsidP="005C130E">
            <w:pPr>
              <w:jc w:val="both"/>
              <w:rPr>
                <w:sz w:val="18"/>
                <w:szCs w:val="18"/>
              </w:rPr>
            </w:pPr>
            <w:r w:rsidRPr="005C130E">
              <w:rPr>
                <w:sz w:val="18"/>
                <w:szCs w:val="18"/>
              </w:rPr>
              <w:t xml:space="preserve">направление межведомственных запросов в органы и организации, указанные в </w:t>
            </w:r>
            <w:hyperlink w:anchor="sub_1023" w:history="1">
              <w:r w:rsidRPr="005C130E">
                <w:rPr>
                  <w:sz w:val="18"/>
                  <w:szCs w:val="18"/>
                </w:rPr>
                <w:t>пункте 2.3</w:t>
              </w:r>
            </w:hyperlink>
            <w:r w:rsidRPr="005C130E">
              <w:rPr>
                <w:sz w:val="18"/>
                <w:szCs w:val="18"/>
              </w:rPr>
              <w:t xml:space="preserve"> Административного регламента, в том числе с использованием системы межведомственного электронного взаимодействия</w:t>
            </w:r>
          </w:p>
        </w:tc>
        <w:tc>
          <w:tcPr>
            <w:tcW w:w="1357" w:type="dxa"/>
          </w:tcPr>
          <w:p w:rsidR="005C130E" w:rsidRPr="005C130E" w:rsidRDefault="005C130E" w:rsidP="005C130E">
            <w:pPr>
              <w:jc w:val="both"/>
              <w:rPr>
                <w:sz w:val="18"/>
                <w:szCs w:val="18"/>
              </w:rPr>
            </w:pPr>
            <w:r w:rsidRPr="005C130E">
              <w:rPr>
                <w:sz w:val="18"/>
                <w:szCs w:val="18"/>
              </w:rPr>
              <w:t>в день регистрации заявления и документов</w:t>
            </w:r>
          </w:p>
        </w:tc>
        <w:tc>
          <w:tcPr>
            <w:tcW w:w="1052" w:type="dxa"/>
          </w:tcPr>
          <w:p w:rsidR="005C130E" w:rsidRPr="005C130E" w:rsidRDefault="005C130E" w:rsidP="005C130E">
            <w:pPr>
              <w:ind w:firstLine="2"/>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w:t>
            </w:r>
          </w:p>
        </w:tc>
        <w:tc>
          <w:tcPr>
            <w:tcW w:w="1194" w:type="dxa"/>
          </w:tcPr>
          <w:p w:rsidR="005C130E" w:rsidRPr="005C130E" w:rsidRDefault="005C130E" w:rsidP="005C130E">
            <w:pPr>
              <w:ind w:firstLine="89"/>
              <w:jc w:val="both"/>
              <w:rPr>
                <w:sz w:val="18"/>
                <w:szCs w:val="18"/>
              </w:rPr>
            </w:pPr>
            <w:r w:rsidRPr="005C130E">
              <w:rPr>
                <w:sz w:val="18"/>
                <w:szCs w:val="18"/>
              </w:rPr>
              <w:t>Уполномоченный орган/ГИС/СМЭВ</w:t>
            </w:r>
          </w:p>
        </w:tc>
        <w:tc>
          <w:tcPr>
            <w:tcW w:w="851" w:type="dxa"/>
          </w:tcPr>
          <w:p w:rsidR="005C130E" w:rsidRPr="005C130E" w:rsidRDefault="005C130E" w:rsidP="005C130E">
            <w:pPr>
              <w:ind w:firstLine="34"/>
              <w:jc w:val="both"/>
              <w:rPr>
                <w:sz w:val="18"/>
                <w:szCs w:val="18"/>
              </w:rPr>
            </w:pPr>
            <w:r w:rsidRPr="005C130E">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9" w:type="dxa"/>
          </w:tcPr>
          <w:p w:rsidR="005C130E" w:rsidRPr="005C130E" w:rsidRDefault="005C130E" w:rsidP="005C130E">
            <w:pPr>
              <w:jc w:val="both"/>
              <w:rPr>
                <w:sz w:val="18"/>
                <w:szCs w:val="18"/>
              </w:rPr>
            </w:pPr>
            <w:r w:rsidRPr="005C130E">
              <w:rPr>
                <w:sz w:val="18"/>
                <w:szCs w:val="18"/>
              </w:rPr>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5C130E">
                <w:rPr>
                  <w:sz w:val="18"/>
                  <w:szCs w:val="18"/>
                </w:rPr>
                <w:t>пунктом 2.1</w:t>
              </w:r>
            </w:hyperlink>
            <w:r w:rsidRPr="005C130E">
              <w:rPr>
                <w:sz w:val="18"/>
                <w:szCs w:val="18"/>
              </w:rPr>
              <w:t>3 Административного регламента, в том числе с использованием системы межведомственного электронного взаимодействия</w:t>
            </w:r>
          </w:p>
        </w:tc>
      </w:tr>
      <w:tr w:rsidR="005C130E" w:rsidRPr="005C130E" w:rsidTr="005C130E">
        <w:trPr>
          <w:trHeight w:val="320"/>
        </w:trPr>
        <w:tc>
          <w:tcPr>
            <w:tcW w:w="1809" w:type="dxa"/>
          </w:tcPr>
          <w:p w:rsidR="005C130E" w:rsidRPr="005C130E" w:rsidRDefault="005C130E" w:rsidP="005C130E">
            <w:pPr>
              <w:jc w:val="both"/>
              <w:rPr>
                <w:spacing w:val="16"/>
                <w:sz w:val="18"/>
                <w:szCs w:val="18"/>
              </w:rPr>
            </w:pPr>
          </w:p>
        </w:tc>
        <w:tc>
          <w:tcPr>
            <w:tcW w:w="2127" w:type="dxa"/>
          </w:tcPr>
          <w:p w:rsidR="005C130E" w:rsidRPr="005C130E" w:rsidRDefault="005C130E" w:rsidP="005C130E">
            <w:pPr>
              <w:jc w:val="both"/>
              <w:rPr>
                <w:sz w:val="18"/>
                <w:szCs w:val="18"/>
              </w:rPr>
            </w:pPr>
            <w:r w:rsidRPr="005C130E">
              <w:rPr>
                <w:sz w:val="18"/>
                <w:szCs w:val="18"/>
              </w:rPr>
              <w:t>получение ответов на межведомственные запросы, формирование полного комплекта документов</w:t>
            </w:r>
          </w:p>
        </w:tc>
        <w:tc>
          <w:tcPr>
            <w:tcW w:w="1357" w:type="dxa"/>
          </w:tcPr>
          <w:p w:rsidR="005C130E" w:rsidRPr="005C130E" w:rsidRDefault="005C130E" w:rsidP="005C130E">
            <w:pPr>
              <w:jc w:val="both"/>
              <w:rPr>
                <w:sz w:val="18"/>
                <w:szCs w:val="18"/>
              </w:rPr>
            </w:pPr>
            <w:r w:rsidRPr="005C130E">
              <w:rP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w:t>
            </w:r>
            <w:r w:rsidRPr="005C130E">
              <w:rPr>
                <w:sz w:val="18"/>
                <w:szCs w:val="18"/>
              </w:rPr>
              <w:lastRenderedPageBreak/>
              <w:t>твом РФ и субъекта РФ</w:t>
            </w:r>
          </w:p>
        </w:tc>
        <w:tc>
          <w:tcPr>
            <w:tcW w:w="1052" w:type="dxa"/>
          </w:tcPr>
          <w:p w:rsidR="005C130E" w:rsidRPr="005C130E" w:rsidRDefault="005C130E" w:rsidP="005C130E">
            <w:pPr>
              <w:ind w:firstLine="2"/>
              <w:jc w:val="both"/>
              <w:rPr>
                <w:sz w:val="18"/>
                <w:szCs w:val="18"/>
              </w:rPr>
            </w:pPr>
            <w:r w:rsidRPr="005C130E">
              <w:rPr>
                <w:sz w:val="18"/>
                <w:szCs w:val="18"/>
              </w:rPr>
              <w:lastRenderedPageBreak/>
              <w:t>должностное лицо Уполномоченного органа, ответственное за предоставление муниципальной услуги</w:t>
            </w:r>
          </w:p>
        </w:tc>
        <w:tc>
          <w:tcPr>
            <w:tcW w:w="1194" w:type="dxa"/>
          </w:tcPr>
          <w:p w:rsidR="005C130E" w:rsidRPr="005C130E" w:rsidRDefault="005C130E" w:rsidP="005C130E">
            <w:pPr>
              <w:jc w:val="both"/>
              <w:rPr>
                <w:sz w:val="18"/>
                <w:szCs w:val="18"/>
              </w:rPr>
            </w:pPr>
            <w:r w:rsidRPr="005C130E">
              <w:rPr>
                <w:sz w:val="18"/>
                <w:szCs w:val="18"/>
              </w:rPr>
              <w:t>Уполномоченный орган/ГИС/СМЭВ</w:t>
            </w:r>
          </w:p>
        </w:tc>
        <w:tc>
          <w:tcPr>
            <w:tcW w:w="851" w:type="dxa"/>
          </w:tcPr>
          <w:p w:rsidR="005C130E" w:rsidRPr="005C130E" w:rsidRDefault="005C130E" w:rsidP="005C130E">
            <w:pPr>
              <w:ind w:firstLine="709"/>
              <w:jc w:val="both"/>
              <w:rPr>
                <w:sz w:val="18"/>
                <w:szCs w:val="18"/>
              </w:rPr>
            </w:pPr>
            <w:r w:rsidRPr="005C130E">
              <w:rPr>
                <w:sz w:val="18"/>
                <w:szCs w:val="18"/>
              </w:rPr>
              <w:t>-</w:t>
            </w:r>
          </w:p>
        </w:tc>
        <w:tc>
          <w:tcPr>
            <w:tcW w:w="1679" w:type="dxa"/>
          </w:tcPr>
          <w:p w:rsidR="005C130E" w:rsidRPr="005C130E" w:rsidRDefault="005C130E" w:rsidP="005C130E">
            <w:pPr>
              <w:jc w:val="both"/>
              <w:rPr>
                <w:sz w:val="18"/>
                <w:szCs w:val="18"/>
              </w:rPr>
            </w:pPr>
            <w:r w:rsidRPr="005C130E">
              <w:rPr>
                <w:sz w:val="18"/>
                <w:szCs w:val="18"/>
              </w:rPr>
              <w:t>получение документов (сведений), необходимых для предоставления муниципальной услуги</w:t>
            </w:r>
          </w:p>
        </w:tc>
      </w:tr>
      <w:tr w:rsidR="005C130E" w:rsidRPr="005C130E" w:rsidTr="005C130E">
        <w:trPr>
          <w:trHeight w:val="320"/>
        </w:trPr>
        <w:tc>
          <w:tcPr>
            <w:tcW w:w="10069" w:type="dxa"/>
            <w:gridSpan w:val="7"/>
          </w:tcPr>
          <w:p w:rsidR="005C130E" w:rsidRPr="005C130E" w:rsidRDefault="005C130E" w:rsidP="005C130E">
            <w:pPr>
              <w:ind w:firstLine="709"/>
              <w:jc w:val="center"/>
              <w:rPr>
                <w:sz w:val="18"/>
                <w:szCs w:val="18"/>
              </w:rPr>
            </w:pPr>
            <w:r w:rsidRPr="005C130E">
              <w:rPr>
                <w:sz w:val="18"/>
                <w:szCs w:val="18"/>
              </w:rPr>
              <w:lastRenderedPageBreak/>
              <w:t>3. Рассмотрение документов и сведений</w:t>
            </w:r>
          </w:p>
        </w:tc>
      </w:tr>
      <w:tr w:rsidR="005C130E" w:rsidRPr="005C130E" w:rsidTr="005C130E">
        <w:trPr>
          <w:trHeight w:val="320"/>
        </w:trPr>
        <w:tc>
          <w:tcPr>
            <w:tcW w:w="1809" w:type="dxa"/>
          </w:tcPr>
          <w:p w:rsidR="005C130E" w:rsidRPr="005C130E" w:rsidRDefault="005C130E" w:rsidP="005C130E">
            <w:pPr>
              <w:jc w:val="both"/>
              <w:rPr>
                <w:sz w:val="18"/>
                <w:szCs w:val="18"/>
              </w:rPr>
            </w:pPr>
            <w:r w:rsidRPr="005C130E">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Pr>
          <w:p w:rsidR="005C130E" w:rsidRPr="005C130E" w:rsidRDefault="005C130E" w:rsidP="005C130E">
            <w:pPr>
              <w:jc w:val="both"/>
              <w:rPr>
                <w:sz w:val="18"/>
                <w:szCs w:val="18"/>
              </w:rPr>
            </w:pPr>
            <w:r w:rsidRPr="005C130E">
              <w:rP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357" w:type="dxa"/>
          </w:tcPr>
          <w:p w:rsidR="005C130E" w:rsidRPr="005C130E" w:rsidRDefault="005C130E" w:rsidP="005C130E">
            <w:pPr>
              <w:jc w:val="both"/>
              <w:rPr>
                <w:sz w:val="18"/>
                <w:szCs w:val="18"/>
              </w:rPr>
            </w:pPr>
            <w:r w:rsidRPr="005C130E">
              <w:rPr>
                <w:sz w:val="18"/>
                <w:szCs w:val="18"/>
              </w:rPr>
              <w:t>1 рабочий день</w:t>
            </w:r>
          </w:p>
        </w:tc>
        <w:tc>
          <w:tcPr>
            <w:tcW w:w="1052" w:type="dxa"/>
          </w:tcPr>
          <w:p w:rsidR="005C130E" w:rsidRPr="005C130E" w:rsidRDefault="005C130E" w:rsidP="005C130E">
            <w:pPr>
              <w:ind w:firstLine="2"/>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w:t>
            </w:r>
          </w:p>
        </w:tc>
        <w:tc>
          <w:tcPr>
            <w:tcW w:w="1194" w:type="dxa"/>
          </w:tcPr>
          <w:p w:rsidR="005C130E" w:rsidRPr="005C130E" w:rsidRDefault="005C130E" w:rsidP="005C130E">
            <w:pPr>
              <w:jc w:val="both"/>
              <w:rPr>
                <w:sz w:val="18"/>
                <w:szCs w:val="18"/>
              </w:rPr>
            </w:pPr>
            <w:r w:rsidRPr="005C130E">
              <w:rPr>
                <w:sz w:val="18"/>
                <w:szCs w:val="18"/>
              </w:rPr>
              <w:t>Уполномоченный орган/ГИС</w:t>
            </w:r>
          </w:p>
        </w:tc>
        <w:tc>
          <w:tcPr>
            <w:tcW w:w="851" w:type="dxa"/>
          </w:tcPr>
          <w:p w:rsidR="005C130E" w:rsidRPr="005C130E" w:rsidRDefault="005C130E" w:rsidP="005C130E">
            <w:pPr>
              <w:jc w:val="both"/>
              <w:rPr>
                <w:sz w:val="18"/>
                <w:szCs w:val="18"/>
              </w:rPr>
            </w:pPr>
            <w:r w:rsidRPr="005C130E">
              <w:rPr>
                <w:sz w:val="18"/>
                <w:szCs w:val="18"/>
              </w:rPr>
              <w:t xml:space="preserve">основания отказа в предоставлении муниципальной услуги, предусмотренные </w:t>
            </w:r>
            <w:hyperlink w:anchor="sub_1217" w:history="1">
              <w:r w:rsidRPr="005C130E">
                <w:rPr>
                  <w:sz w:val="18"/>
                  <w:szCs w:val="18"/>
                </w:rPr>
                <w:t>пунктом 2.1</w:t>
              </w:r>
            </w:hyperlink>
            <w:r w:rsidRPr="005C130E">
              <w:rPr>
                <w:sz w:val="18"/>
                <w:szCs w:val="18"/>
              </w:rPr>
              <w:t>3 Административного регламента</w:t>
            </w:r>
          </w:p>
        </w:tc>
        <w:tc>
          <w:tcPr>
            <w:tcW w:w="1679" w:type="dxa"/>
          </w:tcPr>
          <w:p w:rsidR="005C130E" w:rsidRPr="005C130E" w:rsidRDefault="005C130E" w:rsidP="005C130E">
            <w:pPr>
              <w:ind w:hanging="53"/>
              <w:jc w:val="both"/>
              <w:rPr>
                <w:sz w:val="18"/>
                <w:szCs w:val="18"/>
              </w:rPr>
            </w:pPr>
            <w:r w:rsidRPr="005C130E">
              <w:rPr>
                <w:sz w:val="18"/>
                <w:szCs w:val="18"/>
              </w:rPr>
              <w:t>проект результата предоставления муниципальной услуги</w:t>
            </w:r>
          </w:p>
        </w:tc>
      </w:tr>
      <w:tr w:rsidR="005C130E" w:rsidRPr="005C130E" w:rsidTr="005C130E">
        <w:trPr>
          <w:trHeight w:val="320"/>
        </w:trPr>
        <w:tc>
          <w:tcPr>
            <w:tcW w:w="10069" w:type="dxa"/>
            <w:gridSpan w:val="7"/>
          </w:tcPr>
          <w:p w:rsidR="005C130E" w:rsidRPr="005C130E" w:rsidRDefault="005C130E" w:rsidP="005C130E">
            <w:pPr>
              <w:ind w:firstLine="142"/>
              <w:jc w:val="center"/>
              <w:rPr>
                <w:sz w:val="18"/>
                <w:szCs w:val="18"/>
                <w:highlight w:val="yellow"/>
              </w:rPr>
            </w:pPr>
            <w:r w:rsidRPr="005C130E">
              <w:rPr>
                <w:sz w:val="18"/>
                <w:szCs w:val="18"/>
              </w:rPr>
              <w:t>4. Принятие решения</w:t>
            </w:r>
          </w:p>
        </w:tc>
      </w:tr>
      <w:tr w:rsidR="005C130E" w:rsidRPr="005C130E" w:rsidTr="005C130E">
        <w:trPr>
          <w:trHeight w:val="1233"/>
        </w:trPr>
        <w:tc>
          <w:tcPr>
            <w:tcW w:w="1809" w:type="dxa"/>
            <w:vMerge w:val="restart"/>
          </w:tcPr>
          <w:p w:rsidR="005C130E" w:rsidRPr="005C130E" w:rsidRDefault="005C130E" w:rsidP="005C130E">
            <w:pPr>
              <w:jc w:val="both"/>
              <w:rPr>
                <w:sz w:val="18"/>
                <w:szCs w:val="18"/>
              </w:rPr>
            </w:pPr>
            <w:r w:rsidRPr="005C130E">
              <w:rPr>
                <w:sz w:val="18"/>
                <w:szCs w:val="18"/>
              </w:rPr>
              <w:t>проект результата предоставления муниципальной услуги</w:t>
            </w:r>
          </w:p>
        </w:tc>
        <w:tc>
          <w:tcPr>
            <w:tcW w:w="2127" w:type="dxa"/>
          </w:tcPr>
          <w:p w:rsidR="005C130E" w:rsidRPr="005C130E" w:rsidRDefault="005C130E" w:rsidP="005C130E">
            <w:pPr>
              <w:jc w:val="both"/>
              <w:rPr>
                <w:sz w:val="18"/>
                <w:szCs w:val="18"/>
              </w:rPr>
            </w:pPr>
            <w:r w:rsidRPr="005C130E">
              <w:rPr>
                <w:sz w:val="18"/>
                <w:szCs w:val="18"/>
              </w:rPr>
              <w:t>Принятие решения о предоставлении муниципальной услуги или об отказе в предоставлении услуги</w:t>
            </w:r>
          </w:p>
        </w:tc>
        <w:tc>
          <w:tcPr>
            <w:tcW w:w="1357" w:type="dxa"/>
            <w:vMerge w:val="restart"/>
          </w:tcPr>
          <w:p w:rsidR="005C130E" w:rsidRPr="005C130E" w:rsidRDefault="005C130E" w:rsidP="005C130E">
            <w:pPr>
              <w:ind w:firstLine="34"/>
              <w:jc w:val="both"/>
              <w:rPr>
                <w:sz w:val="18"/>
                <w:szCs w:val="18"/>
              </w:rPr>
            </w:pPr>
            <w:r w:rsidRPr="005C130E">
              <w:rPr>
                <w:sz w:val="18"/>
                <w:szCs w:val="18"/>
              </w:rPr>
              <w:t>1 рабочий день</w:t>
            </w:r>
          </w:p>
        </w:tc>
        <w:tc>
          <w:tcPr>
            <w:tcW w:w="1052" w:type="dxa"/>
            <w:vMerge w:val="restart"/>
          </w:tcPr>
          <w:p w:rsidR="005C130E" w:rsidRPr="005C130E" w:rsidRDefault="005C130E" w:rsidP="005C130E">
            <w:pPr>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94" w:type="dxa"/>
            <w:vMerge w:val="restart"/>
          </w:tcPr>
          <w:p w:rsidR="005C130E" w:rsidRPr="005C130E" w:rsidRDefault="005C130E" w:rsidP="005C130E">
            <w:pPr>
              <w:jc w:val="both"/>
              <w:rPr>
                <w:sz w:val="18"/>
                <w:szCs w:val="18"/>
              </w:rPr>
            </w:pPr>
            <w:r w:rsidRPr="005C130E">
              <w:rPr>
                <w:sz w:val="18"/>
                <w:szCs w:val="18"/>
              </w:rPr>
              <w:t>Уполномоченный орган/ГИС</w:t>
            </w:r>
          </w:p>
        </w:tc>
        <w:tc>
          <w:tcPr>
            <w:tcW w:w="851" w:type="dxa"/>
            <w:vMerge w:val="restart"/>
          </w:tcPr>
          <w:p w:rsidR="005C130E" w:rsidRPr="005C130E" w:rsidRDefault="005C130E" w:rsidP="005C130E">
            <w:pPr>
              <w:ind w:firstLine="709"/>
              <w:jc w:val="both"/>
              <w:rPr>
                <w:sz w:val="18"/>
                <w:szCs w:val="18"/>
              </w:rPr>
            </w:pPr>
            <w:r w:rsidRPr="005C130E">
              <w:rPr>
                <w:sz w:val="18"/>
                <w:szCs w:val="18"/>
              </w:rPr>
              <w:t>-</w:t>
            </w:r>
          </w:p>
        </w:tc>
        <w:tc>
          <w:tcPr>
            <w:tcW w:w="1679" w:type="dxa"/>
            <w:vMerge w:val="restart"/>
          </w:tcPr>
          <w:p w:rsidR="005C130E" w:rsidRPr="005C130E" w:rsidRDefault="005C130E" w:rsidP="005C130E">
            <w:pPr>
              <w:jc w:val="both"/>
              <w:rPr>
                <w:sz w:val="18"/>
                <w:szCs w:val="18"/>
              </w:rPr>
            </w:pPr>
            <w:r w:rsidRPr="005C130E">
              <w:rPr>
                <w:sz w:val="18"/>
                <w:szCs w:val="18"/>
              </w:rPr>
              <w:t xml:space="preserve">Результат предоставления муниципальной услуги, подписанный усиленной  квалифицированной подписью главы Шерагульского сельского поселения </w:t>
            </w:r>
          </w:p>
        </w:tc>
      </w:tr>
      <w:tr w:rsidR="005C130E" w:rsidRPr="005C130E" w:rsidTr="005C130E">
        <w:trPr>
          <w:trHeight w:val="1818"/>
        </w:trPr>
        <w:tc>
          <w:tcPr>
            <w:tcW w:w="1809" w:type="dxa"/>
            <w:vMerge/>
          </w:tcPr>
          <w:p w:rsidR="005C130E" w:rsidRPr="005C130E" w:rsidRDefault="005C130E" w:rsidP="005C130E">
            <w:pPr>
              <w:ind w:firstLine="709"/>
              <w:jc w:val="both"/>
              <w:rPr>
                <w:sz w:val="18"/>
                <w:szCs w:val="18"/>
                <w:highlight w:val="yellow"/>
              </w:rPr>
            </w:pPr>
          </w:p>
        </w:tc>
        <w:tc>
          <w:tcPr>
            <w:tcW w:w="2127" w:type="dxa"/>
          </w:tcPr>
          <w:p w:rsidR="005C130E" w:rsidRPr="005C130E" w:rsidRDefault="005C130E" w:rsidP="005C130E">
            <w:pPr>
              <w:jc w:val="both"/>
              <w:rPr>
                <w:sz w:val="18"/>
                <w:szCs w:val="18"/>
                <w:highlight w:val="yellow"/>
              </w:rPr>
            </w:pPr>
            <w:r w:rsidRPr="005C130E">
              <w:rPr>
                <w:sz w:val="18"/>
                <w:szCs w:val="18"/>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357" w:type="dxa"/>
            <w:vMerge/>
          </w:tcPr>
          <w:p w:rsidR="005C130E" w:rsidRPr="005C130E" w:rsidRDefault="005C130E" w:rsidP="005C130E">
            <w:pPr>
              <w:ind w:firstLine="709"/>
              <w:jc w:val="both"/>
              <w:rPr>
                <w:sz w:val="18"/>
                <w:szCs w:val="18"/>
                <w:highlight w:val="yellow"/>
              </w:rPr>
            </w:pPr>
          </w:p>
        </w:tc>
        <w:tc>
          <w:tcPr>
            <w:tcW w:w="1052" w:type="dxa"/>
            <w:vMerge/>
          </w:tcPr>
          <w:p w:rsidR="005C130E" w:rsidRPr="005C130E" w:rsidRDefault="005C130E" w:rsidP="005C130E">
            <w:pPr>
              <w:ind w:firstLine="709"/>
              <w:jc w:val="both"/>
              <w:rPr>
                <w:sz w:val="18"/>
                <w:szCs w:val="18"/>
                <w:highlight w:val="yellow"/>
              </w:rPr>
            </w:pPr>
          </w:p>
        </w:tc>
        <w:tc>
          <w:tcPr>
            <w:tcW w:w="1194" w:type="dxa"/>
            <w:vMerge/>
          </w:tcPr>
          <w:p w:rsidR="005C130E" w:rsidRPr="005C130E" w:rsidRDefault="005C130E" w:rsidP="005C130E">
            <w:pPr>
              <w:ind w:firstLine="709"/>
              <w:jc w:val="both"/>
              <w:rPr>
                <w:sz w:val="18"/>
                <w:szCs w:val="18"/>
                <w:highlight w:val="yellow"/>
              </w:rPr>
            </w:pPr>
          </w:p>
        </w:tc>
        <w:tc>
          <w:tcPr>
            <w:tcW w:w="851" w:type="dxa"/>
            <w:vMerge/>
          </w:tcPr>
          <w:p w:rsidR="005C130E" w:rsidRPr="005C130E" w:rsidRDefault="005C130E" w:rsidP="005C130E">
            <w:pPr>
              <w:ind w:firstLine="709"/>
              <w:jc w:val="both"/>
              <w:rPr>
                <w:sz w:val="18"/>
                <w:szCs w:val="18"/>
                <w:highlight w:val="yellow"/>
              </w:rPr>
            </w:pPr>
          </w:p>
        </w:tc>
        <w:tc>
          <w:tcPr>
            <w:tcW w:w="1679" w:type="dxa"/>
            <w:vMerge/>
          </w:tcPr>
          <w:p w:rsidR="005C130E" w:rsidRPr="005C130E" w:rsidRDefault="005C130E" w:rsidP="005C130E">
            <w:pPr>
              <w:ind w:firstLine="709"/>
              <w:jc w:val="both"/>
              <w:rPr>
                <w:sz w:val="18"/>
                <w:szCs w:val="18"/>
                <w:highlight w:val="yellow"/>
              </w:rPr>
            </w:pPr>
          </w:p>
        </w:tc>
      </w:tr>
      <w:tr w:rsidR="005C130E" w:rsidRPr="005C130E" w:rsidTr="005C130E">
        <w:trPr>
          <w:trHeight w:val="320"/>
        </w:trPr>
        <w:tc>
          <w:tcPr>
            <w:tcW w:w="10069" w:type="dxa"/>
            <w:gridSpan w:val="7"/>
          </w:tcPr>
          <w:p w:rsidR="005C130E" w:rsidRPr="005C130E" w:rsidRDefault="005C130E" w:rsidP="005C130E">
            <w:pPr>
              <w:jc w:val="center"/>
              <w:rPr>
                <w:sz w:val="18"/>
                <w:szCs w:val="18"/>
                <w:highlight w:val="yellow"/>
              </w:rPr>
            </w:pPr>
            <w:r w:rsidRPr="005C130E">
              <w:rPr>
                <w:sz w:val="18"/>
                <w:szCs w:val="18"/>
              </w:rPr>
              <w:t>5. Выдача результата</w:t>
            </w:r>
          </w:p>
        </w:tc>
      </w:tr>
      <w:tr w:rsidR="005C130E" w:rsidRPr="005C130E" w:rsidTr="005C130E">
        <w:trPr>
          <w:trHeight w:val="2345"/>
        </w:trPr>
        <w:tc>
          <w:tcPr>
            <w:tcW w:w="1809" w:type="dxa"/>
          </w:tcPr>
          <w:p w:rsidR="005C130E" w:rsidRPr="005C130E" w:rsidRDefault="005C130E" w:rsidP="005C130E">
            <w:pPr>
              <w:jc w:val="both"/>
              <w:rPr>
                <w:sz w:val="18"/>
                <w:szCs w:val="18"/>
              </w:rPr>
            </w:pPr>
            <w:r w:rsidRPr="005C130E">
              <w:rPr>
                <w:sz w:val="18"/>
                <w:szCs w:val="18"/>
              </w:rPr>
              <w:t xml:space="preserve">формирование и регистрация результата муниципальной услуги, указанного в </w:t>
            </w:r>
            <w:hyperlink w:anchor="sub_1025" w:history="1">
              <w:r w:rsidRPr="005C130E">
                <w:rPr>
                  <w:sz w:val="18"/>
                  <w:szCs w:val="18"/>
                </w:rPr>
                <w:t>пункте 2.5</w:t>
              </w:r>
            </w:hyperlink>
            <w:r w:rsidRPr="005C130E">
              <w:rPr>
                <w:sz w:val="18"/>
                <w:szCs w:val="18"/>
              </w:rPr>
              <w:t xml:space="preserve"> Административного регламента, в форме электронного документа в ГИС</w:t>
            </w:r>
          </w:p>
        </w:tc>
        <w:tc>
          <w:tcPr>
            <w:tcW w:w="2127" w:type="dxa"/>
          </w:tcPr>
          <w:p w:rsidR="005C130E" w:rsidRPr="005C130E" w:rsidRDefault="005C130E" w:rsidP="005C130E">
            <w:pPr>
              <w:jc w:val="both"/>
              <w:rPr>
                <w:sz w:val="18"/>
                <w:szCs w:val="18"/>
              </w:rPr>
            </w:pPr>
            <w:r w:rsidRPr="005C130E">
              <w:rPr>
                <w:sz w:val="18"/>
                <w:szCs w:val="18"/>
              </w:rPr>
              <w:t>Регистрация результата предоставления муниципальной услуги</w:t>
            </w:r>
          </w:p>
        </w:tc>
        <w:tc>
          <w:tcPr>
            <w:tcW w:w="1357" w:type="dxa"/>
          </w:tcPr>
          <w:p w:rsidR="005C130E" w:rsidRPr="005C130E" w:rsidRDefault="005C130E" w:rsidP="005C130E">
            <w:pPr>
              <w:jc w:val="both"/>
              <w:rPr>
                <w:sz w:val="18"/>
                <w:szCs w:val="18"/>
              </w:rPr>
            </w:pPr>
            <w:r w:rsidRPr="005C130E">
              <w:rPr>
                <w:sz w:val="18"/>
                <w:szCs w:val="18"/>
              </w:rPr>
              <w:t>после окончания процедуры принятия решения (в общий срок предоставления муниципальной услуги не включается)</w:t>
            </w:r>
          </w:p>
        </w:tc>
        <w:tc>
          <w:tcPr>
            <w:tcW w:w="1052" w:type="dxa"/>
          </w:tcPr>
          <w:p w:rsidR="005C130E" w:rsidRPr="005C130E" w:rsidRDefault="005C130E" w:rsidP="005C130E">
            <w:pPr>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w:t>
            </w:r>
          </w:p>
        </w:tc>
        <w:tc>
          <w:tcPr>
            <w:tcW w:w="1194" w:type="dxa"/>
          </w:tcPr>
          <w:p w:rsidR="005C130E" w:rsidRPr="005C130E" w:rsidRDefault="005C130E" w:rsidP="005C130E">
            <w:pPr>
              <w:ind w:hanging="53"/>
              <w:jc w:val="both"/>
              <w:rPr>
                <w:sz w:val="18"/>
                <w:szCs w:val="18"/>
              </w:rPr>
            </w:pPr>
            <w:r w:rsidRPr="005C130E">
              <w:rPr>
                <w:sz w:val="18"/>
                <w:szCs w:val="18"/>
              </w:rPr>
              <w:t>Уполномоченный орган/ГИС</w:t>
            </w:r>
          </w:p>
        </w:tc>
        <w:tc>
          <w:tcPr>
            <w:tcW w:w="851" w:type="dxa"/>
          </w:tcPr>
          <w:p w:rsidR="005C130E" w:rsidRPr="005C130E" w:rsidRDefault="005C130E" w:rsidP="005C130E">
            <w:pPr>
              <w:ind w:firstLine="709"/>
              <w:jc w:val="both"/>
              <w:rPr>
                <w:sz w:val="18"/>
                <w:szCs w:val="18"/>
              </w:rPr>
            </w:pPr>
            <w:r w:rsidRPr="005C130E">
              <w:rPr>
                <w:sz w:val="18"/>
                <w:szCs w:val="18"/>
              </w:rPr>
              <w:t>-</w:t>
            </w:r>
          </w:p>
        </w:tc>
        <w:tc>
          <w:tcPr>
            <w:tcW w:w="1679" w:type="dxa"/>
          </w:tcPr>
          <w:p w:rsidR="005C130E" w:rsidRPr="005C130E" w:rsidRDefault="005C130E" w:rsidP="005C130E">
            <w:pPr>
              <w:ind w:hanging="53"/>
              <w:jc w:val="both"/>
              <w:rPr>
                <w:sz w:val="18"/>
                <w:szCs w:val="18"/>
              </w:rPr>
            </w:pPr>
            <w:r w:rsidRPr="005C130E">
              <w:rPr>
                <w:sz w:val="18"/>
                <w:szCs w:val="18"/>
              </w:rPr>
              <w:t>Внесение сведений о конечном результате предоставления муниципальной услуги</w:t>
            </w:r>
          </w:p>
        </w:tc>
      </w:tr>
      <w:tr w:rsidR="005C130E" w:rsidRPr="005C130E" w:rsidTr="005C130E">
        <w:trPr>
          <w:trHeight w:val="320"/>
        </w:trPr>
        <w:tc>
          <w:tcPr>
            <w:tcW w:w="1809" w:type="dxa"/>
          </w:tcPr>
          <w:p w:rsidR="005C130E" w:rsidRPr="005C130E" w:rsidRDefault="005C130E" w:rsidP="005C130E">
            <w:pPr>
              <w:ind w:firstLine="709"/>
              <w:jc w:val="both"/>
              <w:rPr>
                <w:sz w:val="18"/>
                <w:szCs w:val="18"/>
                <w:highlight w:val="yellow"/>
              </w:rPr>
            </w:pPr>
          </w:p>
        </w:tc>
        <w:tc>
          <w:tcPr>
            <w:tcW w:w="2127" w:type="dxa"/>
          </w:tcPr>
          <w:p w:rsidR="005C130E" w:rsidRPr="005C130E" w:rsidRDefault="005C130E" w:rsidP="005C130E">
            <w:pPr>
              <w:jc w:val="both"/>
              <w:rPr>
                <w:sz w:val="18"/>
                <w:szCs w:val="18"/>
              </w:rPr>
            </w:pPr>
            <w:r w:rsidRPr="005C130E">
              <w:rPr>
                <w:sz w:val="18"/>
                <w:szCs w:val="18"/>
              </w:rPr>
              <w:t xml:space="preserve">Направление заявителю результата предоставления муниципальной услуги в личный кабинет на </w:t>
            </w:r>
            <w:hyperlink r:id="rId16" w:history="1">
              <w:r w:rsidRPr="005C130E">
                <w:rPr>
                  <w:sz w:val="18"/>
                  <w:szCs w:val="18"/>
                </w:rPr>
                <w:t>ЕПГУ</w:t>
              </w:r>
            </w:hyperlink>
          </w:p>
        </w:tc>
        <w:tc>
          <w:tcPr>
            <w:tcW w:w="1357" w:type="dxa"/>
          </w:tcPr>
          <w:p w:rsidR="005C130E" w:rsidRPr="005C130E" w:rsidRDefault="005C130E" w:rsidP="005C130E">
            <w:pPr>
              <w:jc w:val="both"/>
              <w:rPr>
                <w:sz w:val="18"/>
                <w:szCs w:val="18"/>
              </w:rPr>
            </w:pPr>
            <w:r w:rsidRPr="005C130E">
              <w:rPr>
                <w:sz w:val="18"/>
                <w:szCs w:val="18"/>
              </w:rPr>
              <w:t>В день регистрации результата предоставления муниципальной услуги</w:t>
            </w:r>
          </w:p>
        </w:tc>
        <w:tc>
          <w:tcPr>
            <w:tcW w:w="1052" w:type="dxa"/>
          </w:tcPr>
          <w:p w:rsidR="005C130E" w:rsidRPr="005C130E" w:rsidRDefault="005C130E" w:rsidP="005C130E">
            <w:pPr>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w:t>
            </w:r>
          </w:p>
        </w:tc>
        <w:tc>
          <w:tcPr>
            <w:tcW w:w="1194" w:type="dxa"/>
          </w:tcPr>
          <w:p w:rsidR="005C130E" w:rsidRPr="005C130E" w:rsidRDefault="005C130E" w:rsidP="005C130E">
            <w:pPr>
              <w:jc w:val="both"/>
              <w:rPr>
                <w:sz w:val="18"/>
                <w:szCs w:val="18"/>
              </w:rPr>
            </w:pPr>
            <w:r w:rsidRPr="005C130E">
              <w:rPr>
                <w:sz w:val="18"/>
                <w:szCs w:val="18"/>
              </w:rPr>
              <w:t>ГИС</w:t>
            </w:r>
          </w:p>
        </w:tc>
        <w:tc>
          <w:tcPr>
            <w:tcW w:w="851" w:type="dxa"/>
          </w:tcPr>
          <w:p w:rsidR="005C130E" w:rsidRPr="005C130E" w:rsidRDefault="005C130E" w:rsidP="005C130E">
            <w:pPr>
              <w:ind w:firstLine="709"/>
              <w:jc w:val="both"/>
              <w:rPr>
                <w:sz w:val="18"/>
                <w:szCs w:val="18"/>
              </w:rPr>
            </w:pPr>
            <w:r w:rsidRPr="005C130E">
              <w:rPr>
                <w:sz w:val="18"/>
                <w:szCs w:val="18"/>
              </w:rPr>
              <w:t>-</w:t>
            </w:r>
          </w:p>
        </w:tc>
        <w:tc>
          <w:tcPr>
            <w:tcW w:w="1679" w:type="dxa"/>
          </w:tcPr>
          <w:p w:rsidR="005C130E" w:rsidRPr="005C130E" w:rsidRDefault="005C130E" w:rsidP="005C130E">
            <w:pPr>
              <w:jc w:val="both"/>
              <w:rPr>
                <w:sz w:val="18"/>
                <w:szCs w:val="18"/>
              </w:rPr>
            </w:pPr>
            <w:r w:rsidRPr="005C130E">
              <w:rPr>
                <w:sz w:val="18"/>
                <w:szCs w:val="18"/>
              </w:rPr>
              <w:t>Результат предоставления муниципальной услуги формируется автоматически в форме электронного документа, подписанного усиленной квалифицированн</w:t>
            </w:r>
            <w:r w:rsidRPr="005C130E">
              <w:rPr>
                <w:sz w:val="18"/>
                <w:szCs w:val="18"/>
              </w:rPr>
              <w:lastRenderedPageBreak/>
              <w:t xml:space="preserve">ой </w:t>
            </w:r>
            <w:hyperlink r:id="rId17" w:history="1">
              <w:r w:rsidRPr="005C130E">
                <w:rPr>
                  <w:sz w:val="18"/>
                  <w:szCs w:val="18"/>
                </w:rPr>
                <w:t>электронной подписью</w:t>
              </w:r>
            </w:hyperlink>
            <w:r w:rsidRPr="005C130E">
              <w:rPr>
                <w:sz w:val="18"/>
                <w:szCs w:val="18"/>
              </w:rPr>
              <w:t xml:space="preserve"> уполномоченного должностного лица Уполномоченного органа, и направляется Заявителю в личный кабинет на </w:t>
            </w:r>
            <w:hyperlink r:id="rId18" w:history="1">
              <w:r w:rsidRPr="005C130E">
                <w:rPr>
                  <w:sz w:val="18"/>
                  <w:szCs w:val="18"/>
                </w:rPr>
                <w:t>ЕПГУ</w:t>
              </w:r>
            </w:hyperlink>
          </w:p>
        </w:tc>
      </w:tr>
      <w:tr w:rsidR="005C130E" w:rsidRPr="005C130E" w:rsidTr="005C130E">
        <w:trPr>
          <w:trHeight w:val="320"/>
        </w:trPr>
        <w:tc>
          <w:tcPr>
            <w:tcW w:w="10069" w:type="dxa"/>
            <w:gridSpan w:val="7"/>
          </w:tcPr>
          <w:p w:rsidR="005C130E" w:rsidRPr="005C130E" w:rsidRDefault="005C130E" w:rsidP="005C130E">
            <w:pPr>
              <w:ind w:firstLine="709"/>
              <w:jc w:val="center"/>
              <w:rPr>
                <w:sz w:val="18"/>
                <w:szCs w:val="18"/>
              </w:rPr>
            </w:pPr>
            <w:r w:rsidRPr="005C130E">
              <w:rPr>
                <w:sz w:val="18"/>
                <w:szCs w:val="18"/>
              </w:rPr>
              <w:lastRenderedPageBreak/>
              <w:t>6. Внесение результата муниципальной услуги в реестр решений</w:t>
            </w:r>
          </w:p>
        </w:tc>
      </w:tr>
      <w:tr w:rsidR="005C130E" w:rsidRPr="005C130E" w:rsidTr="005C130E">
        <w:trPr>
          <w:trHeight w:val="320"/>
        </w:trPr>
        <w:tc>
          <w:tcPr>
            <w:tcW w:w="1809" w:type="dxa"/>
          </w:tcPr>
          <w:p w:rsidR="005C130E" w:rsidRPr="005C130E" w:rsidRDefault="005C130E" w:rsidP="005C130E">
            <w:pPr>
              <w:jc w:val="both"/>
              <w:rPr>
                <w:sz w:val="18"/>
                <w:szCs w:val="18"/>
              </w:rPr>
            </w:pPr>
            <w:r w:rsidRPr="005C130E">
              <w:rPr>
                <w:sz w:val="18"/>
                <w:szCs w:val="18"/>
              </w:rPr>
              <w:t xml:space="preserve">Формирование и регистрация результата муниципальной услуги, указанного в </w:t>
            </w:r>
            <w:hyperlink w:anchor="sub_1025" w:history="1">
              <w:r w:rsidRPr="005C130E">
                <w:rPr>
                  <w:sz w:val="18"/>
                  <w:szCs w:val="18"/>
                </w:rPr>
                <w:t>пункте 2.5</w:t>
              </w:r>
            </w:hyperlink>
            <w:r w:rsidRPr="005C130E">
              <w:rPr>
                <w:sz w:val="18"/>
                <w:szCs w:val="18"/>
              </w:rPr>
              <w:t xml:space="preserve"> Административного регламента, в форме электронного документа в ГИС</w:t>
            </w:r>
          </w:p>
        </w:tc>
        <w:tc>
          <w:tcPr>
            <w:tcW w:w="2127" w:type="dxa"/>
          </w:tcPr>
          <w:p w:rsidR="005C130E" w:rsidRPr="005C130E" w:rsidRDefault="005C130E" w:rsidP="005C130E">
            <w:pPr>
              <w:ind w:firstLine="59"/>
              <w:jc w:val="both"/>
              <w:rPr>
                <w:sz w:val="18"/>
                <w:szCs w:val="18"/>
              </w:rPr>
            </w:pPr>
            <w:r w:rsidRPr="005C130E">
              <w:rPr>
                <w:sz w:val="18"/>
                <w:szCs w:val="18"/>
              </w:rPr>
              <w:t xml:space="preserve">Внесение сведений о результате предоставления муниципальной услуги, указанном в </w:t>
            </w:r>
            <w:hyperlink w:anchor="sub_1025" w:history="1">
              <w:r w:rsidRPr="005C130E">
                <w:rPr>
                  <w:sz w:val="18"/>
                  <w:szCs w:val="18"/>
                </w:rPr>
                <w:t>пункте 2.5</w:t>
              </w:r>
            </w:hyperlink>
            <w:r w:rsidRPr="005C130E">
              <w:rPr>
                <w:sz w:val="18"/>
                <w:szCs w:val="18"/>
              </w:rPr>
              <w:t xml:space="preserve"> Административного регламента, в реестр решений</w:t>
            </w:r>
          </w:p>
        </w:tc>
        <w:tc>
          <w:tcPr>
            <w:tcW w:w="1357" w:type="dxa"/>
          </w:tcPr>
          <w:p w:rsidR="005C130E" w:rsidRPr="005C130E" w:rsidRDefault="005C130E" w:rsidP="005C130E">
            <w:pPr>
              <w:ind w:firstLine="34"/>
              <w:jc w:val="both"/>
              <w:rPr>
                <w:sz w:val="18"/>
                <w:szCs w:val="18"/>
              </w:rPr>
            </w:pPr>
            <w:r w:rsidRPr="005C130E">
              <w:rPr>
                <w:sz w:val="18"/>
                <w:szCs w:val="18"/>
              </w:rPr>
              <w:t>1 рабочий день</w:t>
            </w:r>
          </w:p>
        </w:tc>
        <w:tc>
          <w:tcPr>
            <w:tcW w:w="1052" w:type="dxa"/>
          </w:tcPr>
          <w:p w:rsidR="005C130E" w:rsidRPr="005C130E" w:rsidRDefault="005C130E" w:rsidP="005C130E">
            <w:pPr>
              <w:jc w:val="both"/>
              <w:rPr>
                <w:sz w:val="18"/>
                <w:szCs w:val="18"/>
              </w:rPr>
            </w:pPr>
            <w:r w:rsidRPr="005C130E">
              <w:rPr>
                <w:sz w:val="18"/>
                <w:szCs w:val="18"/>
              </w:rPr>
              <w:t>должностное лицо Уполномоченного органа, ответственное за предоставление муниципальной услуги</w:t>
            </w:r>
          </w:p>
        </w:tc>
        <w:tc>
          <w:tcPr>
            <w:tcW w:w="1194" w:type="dxa"/>
          </w:tcPr>
          <w:p w:rsidR="005C130E" w:rsidRPr="005C130E" w:rsidRDefault="005C130E" w:rsidP="005C130E">
            <w:pPr>
              <w:jc w:val="both"/>
              <w:rPr>
                <w:sz w:val="18"/>
                <w:szCs w:val="18"/>
              </w:rPr>
            </w:pPr>
            <w:r w:rsidRPr="005C130E">
              <w:rPr>
                <w:sz w:val="18"/>
                <w:szCs w:val="18"/>
              </w:rPr>
              <w:t>ГИС</w:t>
            </w:r>
          </w:p>
        </w:tc>
        <w:tc>
          <w:tcPr>
            <w:tcW w:w="851" w:type="dxa"/>
          </w:tcPr>
          <w:p w:rsidR="005C130E" w:rsidRPr="005C130E" w:rsidRDefault="005C130E" w:rsidP="005C130E">
            <w:pPr>
              <w:ind w:firstLine="709"/>
              <w:jc w:val="both"/>
              <w:rPr>
                <w:sz w:val="18"/>
                <w:szCs w:val="18"/>
              </w:rPr>
            </w:pPr>
            <w:r w:rsidRPr="005C130E">
              <w:rPr>
                <w:sz w:val="18"/>
                <w:szCs w:val="18"/>
              </w:rPr>
              <w:t>-</w:t>
            </w:r>
          </w:p>
        </w:tc>
        <w:tc>
          <w:tcPr>
            <w:tcW w:w="1679" w:type="dxa"/>
          </w:tcPr>
          <w:p w:rsidR="005C130E" w:rsidRPr="005C130E" w:rsidRDefault="005C130E" w:rsidP="005C130E">
            <w:pPr>
              <w:jc w:val="both"/>
              <w:rPr>
                <w:sz w:val="18"/>
                <w:szCs w:val="18"/>
              </w:rPr>
            </w:pPr>
            <w:r w:rsidRPr="005C130E">
              <w:rPr>
                <w:sz w:val="18"/>
                <w:szCs w:val="18"/>
              </w:rPr>
              <w:t xml:space="preserve">Результат предоставления муниципальной услуги, указанный в </w:t>
            </w:r>
            <w:hyperlink w:anchor="sub_1025" w:history="1">
              <w:r w:rsidRPr="005C130E">
                <w:rPr>
                  <w:sz w:val="18"/>
                  <w:szCs w:val="18"/>
                </w:rPr>
                <w:t>пункте 2.5</w:t>
              </w:r>
            </w:hyperlink>
            <w:r w:rsidRPr="005C130E">
              <w:rPr>
                <w:sz w:val="18"/>
                <w:szCs w:val="18"/>
              </w:rPr>
              <w:t xml:space="preserve"> Административного регламента внесен в реестр</w:t>
            </w:r>
          </w:p>
        </w:tc>
      </w:tr>
    </w:tbl>
    <w:p w:rsidR="005C130E" w:rsidRPr="005C130E" w:rsidRDefault="005C130E" w:rsidP="005C130E">
      <w:pPr>
        <w:pStyle w:val="af6"/>
        <w:jc w:val="center"/>
        <w:rPr>
          <w:rFonts w:ascii="Times New Roman" w:hAnsi="Times New Roman"/>
          <w:b/>
          <w:color w:val="000000"/>
          <w:spacing w:val="-2"/>
          <w:sz w:val="18"/>
          <w:szCs w:val="18"/>
        </w:rPr>
      </w:pPr>
    </w:p>
    <w:p w:rsidR="005C130E" w:rsidRPr="005C130E" w:rsidRDefault="005C130E" w:rsidP="005C130E">
      <w:pPr>
        <w:pStyle w:val="af6"/>
        <w:jc w:val="center"/>
        <w:rPr>
          <w:rFonts w:ascii="Times New Roman" w:hAnsi="Times New Roman"/>
          <w:sz w:val="18"/>
          <w:szCs w:val="18"/>
        </w:rPr>
      </w:pPr>
    </w:p>
    <w:p w:rsidR="008E4158" w:rsidRPr="005C130E" w:rsidRDefault="008E4158" w:rsidP="005C130E">
      <w:pPr>
        <w:pStyle w:val="134"/>
        <w:ind w:right="-1" w:firstLine="0"/>
        <w:jc w:val="center"/>
        <w:rPr>
          <w:sz w:val="18"/>
          <w:szCs w:val="18"/>
        </w:rPr>
      </w:pPr>
    </w:p>
    <w:p w:rsidR="005C130E" w:rsidRPr="005C130E" w:rsidRDefault="005C130E" w:rsidP="005C130E">
      <w:pPr>
        <w:pStyle w:val="ConsPlusTitle"/>
        <w:jc w:val="center"/>
        <w:rPr>
          <w:i/>
          <w:sz w:val="20"/>
        </w:rPr>
      </w:pPr>
      <w:r w:rsidRPr="005C130E">
        <w:rPr>
          <w:i/>
          <w:sz w:val="20"/>
        </w:rPr>
        <w:t xml:space="preserve">3. </w:t>
      </w:r>
      <w:r w:rsidRPr="005C130E">
        <w:rPr>
          <w:i/>
          <w:color w:val="000000"/>
          <w:sz w:val="20"/>
        </w:rPr>
        <w:t xml:space="preserve"> Постановление администрации  Шерагульского сельского поселения от 25.11.2024 г. № 97-п «</w:t>
      </w:r>
      <w:r w:rsidRPr="005C130E">
        <w:rPr>
          <w:i/>
          <w:sz w:val="20"/>
        </w:rPr>
        <w:t>О внесении изменений в постановление администрации Шерагульского сельского</w:t>
      </w:r>
    </w:p>
    <w:p w:rsidR="005C130E" w:rsidRPr="005C130E" w:rsidRDefault="005C130E" w:rsidP="005C130E">
      <w:pPr>
        <w:pStyle w:val="ConsPlusTitle"/>
        <w:jc w:val="center"/>
        <w:rPr>
          <w:rStyle w:val="FontStyle56"/>
          <w:b/>
          <w:i/>
          <w:sz w:val="20"/>
          <w:szCs w:val="20"/>
        </w:rPr>
      </w:pPr>
      <w:r w:rsidRPr="005C130E">
        <w:rPr>
          <w:i/>
          <w:sz w:val="20"/>
        </w:rPr>
        <w:t xml:space="preserve">поселения от 06.05.2013 г. № 26-п </w:t>
      </w:r>
      <w:r w:rsidRPr="005C130E">
        <w:rPr>
          <w:rStyle w:val="FontStyle56"/>
          <w:b/>
          <w:i/>
          <w:sz w:val="20"/>
          <w:szCs w:val="20"/>
        </w:rPr>
        <w:t>«Об утверждении Реестра муниципальных услуг</w:t>
      </w:r>
    </w:p>
    <w:p w:rsidR="005C130E" w:rsidRPr="005C130E" w:rsidRDefault="005C130E" w:rsidP="005C130E">
      <w:pPr>
        <w:pStyle w:val="ConsPlusTitle"/>
        <w:jc w:val="center"/>
        <w:rPr>
          <w:rStyle w:val="FontStyle56"/>
          <w:b/>
          <w:i/>
          <w:sz w:val="20"/>
          <w:szCs w:val="20"/>
        </w:rPr>
      </w:pPr>
      <w:proofErr w:type="gramStart"/>
      <w:r w:rsidRPr="005C130E">
        <w:rPr>
          <w:rStyle w:val="FontStyle56"/>
          <w:b/>
          <w:i/>
          <w:sz w:val="20"/>
          <w:szCs w:val="20"/>
        </w:rPr>
        <w:t>Шерагульского сельского поселения» (с изменениями от 05.10.2020 г. № 57-п, от 14.04.2021 г. № 27-п,</w:t>
      </w:r>
      <w:proofErr w:type="gramEnd"/>
    </w:p>
    <w:p w:rsidR="005C130E" w:rsidRPr="005C130E" w:rsidRDefault="005C130E" w:rsidP="005C130E">
      <w:pPr>
        <w:shd w:val="clear" w:color="auto" w:fill="FFFFFF"/>
        <w:jc w:val="center"/>
        <w:rPr>
          <w:rStyle w:val="FontStyle56"/>
          <w:i/>
          <w:sz w:val="20"/>
          <w:szCs w:val="20"/>
        </w:rPr>
      </w:pPr>
      <w:r w:rsidRPr="005C130E">
        <w:rPr>
          <w:rStyle w:val="FontStyle56"/>
          <w:i/>
          <w:sz w:val="20"/>
          <w:szCs w:val="20"/>
        </w:rPr>
        <w:t>от 22.04.2022 г. № 44-п, от 24.08.2022 г. № 66, от 22.09.2022 г. № 72-п,</w:t>
      </w:r>
    </w:p>
    <w:p w:rsidR="005C130E" w:rsidRPr="005C130E" w:rsidRDefault="005C130E" w:rsidP="005C130E">
      <w:pPr>
        <w:shd w:val="clear" w:color="auto" w:fill="FFFFFF"/>
        <w:jc w:val="center"/>
        <w:rPr>
          <w:b/>
          <w:bCs/>
          <w:i/>
          <w:sz w:val="20"/>
          <w:szCs w:val="20"/>
        </w:rPr>
      </w:pPr>
      <w:r w:rsidRPr="005C130E">
        <w:rPr>
          <w:rStyle w:val="FontStyle56"/>
          <w:i/>
          <w:sz w:val="20"/>
          <w:szCs w:val="20"/>
        </w:rPr>
        <w:t xml:space="preserve">от 01.02.2023 г. № 13-п, от 28.06.2023 г. № 53-п, от </w:t>
      </w:r>
      <w:r w:rsidRPr="005C130E">
        <w:rPr>
          <w:b/>
          <w:bCs/>
          <w:i/>
          <w:sz w:val="20"/>
          <w:szCs w:val="20"/>
        </w:rPr>
        <w:t>29.09.2023 г.   № 70-п,</w:t>
      </w:r>
    </w:p>
    <w:p w:rsidR="005C130E" w:rsidRPr="005C130E" w:rsidRDefault="005C130E" w:rsidP="005C130E">
      <w:pPr>
        <w:shd w:val="clear" w:color="auto" w:fill="FFFFFF"/>
        <w:jc w:val="center"/>
        <w:rPr>
          <w:b/>
          <w:i/>
          <w:sz w:val="20"/>
          <w:szCs w:val="20"/>
        </w:rPr>
      </w:pPr>
      <w:r w:rsidRPr="005C130E">
        <w:rPr>
          <w:b/>
          <w:bCs/>
          <w:i/>
          <w:sz w:val="20"/>
          <w:szCs w:val="20"/>
        </w:rPr>
        <w:t>от 28.12.2023 г. № 103-п, от 27.09.2024 г. № 79-п, от 11.10.2024 г. № 83-п, от 29.10.2024 г. № 85-п</w:t>
      </w:r>
      <w:r w:rsidRPr="005C130E">
        <w:rPr>
          <w:rStyle w:val="FontStyle56"/>
          <w:i/>
          <w:sz w:val="20"/>
          <w:szCs w:val="20"/>
        </w:rPr>
        <w:t>)»</w:t>
      </w:r>
    </w:p>
    <w:p w:rsidR="005C130E" w:rsidRPr="005C130E" w:rsidRDefault="005C130E" w:rsidP="005C130E">
      <w:pPr>
        <w:pStyle w:val="ConsPlusNormal"/>
        <w:jc w:val="both"/>
        <w:rPr>
          <w:sz w:val="18"/>
          <w:szCs w:val="18"/>
        </w:rPr>
      </w:pPr>
    </w:p>
    <w:p w:rsidR="005C130E" w:rsidRPr="005C130E" w:rsidRDefault="005C130E" w:rsidP="005C130E">
      <w:pPr>
        <w:pStyle w:val="ConsPlusNormal"/>
        <w:jc w:val="both"/>
        <w:rPr>
          <w:sz w:val="18"/>
          <w:szCs w:val="18"/>
        </w:rPr>
      </w:pPr>
      <w:proofErr w:type="gramStart"/>
      <w:r w:rsidRPr="005C130E">
        <w:rPr>
          <w:sz w:val="18"/>
          <w:szCs w:val="18"/>
        </w:rPr>
        <w:t>В целях обеспечения открытости и доступности информации по предоста</w:t>
      </w:r>
      <w:r w:rsidRPr="005C130E">
        <w:rPr>
          <w:sz w:val="18"/>
          <w:szCs w:val="18"/>
        </w:rPr>
        <w:t>в</w:t>
      </w:r>
      <w:r w:rsidRPr="005C130E">
        <w:rPr>
          <w:sz w:val="18"/>
          <w:szCs w:val="18"/>
        </w:rPr>
        <w:t xml:space="preserve">лению муниципальных услуг, в соответствии с Федеральным </w:t>
      </w:r>
      <w:hyperlink r:id="rId19" w:history="1">
        <w:r w:rsidRPr="005C130E">
          <w:rPr>
            <w:sz w:val="18"/>
            <w:szCs w:val="18"/>
          </w:rPr>
          <w:t>закон</w:t>
        </w:r>
      </w:hyperlink>
      <w:r w:rsidRPr="005C130E">
        <w:rPr>
          <w:sz w:val="18"/>
          <w:szCs w:val="18"/>
        </w:rPr>
        <w:t>ом от 06.10.2003 № 131-ФЗ «Об общих принципах организации местного самоуправления в Росси</w:t>
      </w:r>
      <w:r w:rsidRPr="005C130E">
        <w:rPr>
          <w:sz w:val="18"/>
          <w:szCs w:val="18"/>
        </w:rPr>
        <w:t>й</w:t>
      </w:r>
      <w:r w:rsidRPr="005C130E">
        <w:rPr>
          <w:sz w:val="18"/>
          <w:szCs w:val="18"/>
        </w:rPr>
        <w:t xml:space="preserve">ской Федерации», с Федеральным </w:t>
      </w:r>
      <w:hyperlink r:id="rId20" w:history="1">
        <w:r w:rsidRPr="005C130E">
          <w:rPr>
            <w:rStyle w:val="a7"/>
            <w:color w:val="000000"/>
            <w:sz w:val="18"/>
            <w:szCs w:val="18"/>
          </w:rPr>
          <w:t>закон</w:t>
        </w:r>
      </w:hyperlink>
      <w:r w:rsidRPr="005C130E">
        <w:rPr>
          <w:color w:val="000000"/>
          <w:sz w:val="18"/>
          <w:szCs w:val="18"/>
        </w:rPr>
        <w:t>ом</w:t>
      </w:r>
      <w:r w:rsidRPr="005C130E">
        <w:rPr>
          <w:sz w:val="18"/>
          <w:szCs w:val="18"/>
        </w:rPr>
        <w:t xml:space="preserve"> от 27.07.2010 № 210-ФЗ «Об организации предоставления государственных и муниципальных услуг», рук</w:t>
      </w:r>
      <w:r w:rsidRPr="005C130E">
        <w:rPr>
          <w:sz w:val="18"/>
          <w:szCs w:val="18"/>
        </w:rPr>
        <w:t>о</w:t>
      </w:r>
      <w:r w:rsidRPr="005C130E">
        <w:rPr>
          <w:sz w:val="18"/>
          <w:szCs w:val="18"/>
        </w:rPr>
        <w:t>водствуясь Уставом Шерагульского муниципального образования, администрация Шерагульского сельского посел</w:t>
      </w:r>
      <w:r w:rsidRPr="005C130E">
        <w:rPr>
          <w:sz w:val="18"/>
          <w:szCs w:val="18"/>
        </w:rPr>
        <w:t>е</w:t>
      </w:r>
      <w:r w:rsidRPr="005C130E">
        <w:rPr>
          <w:sz w:val="18"/>
          <w:szCs w:val="18"/>
        </w:rPr>
        <w:t xml:space="preserve">ния </w:t>
      </w:r>
      <w:proofErr w:type="gramEnd"/>
    </w:p>
    <w:p w:rsidR="005C130E" w:rsidRPr="005C130E" w:rsidRDefault="005C130E" w:rsidP="005C130E">
      <w:pPr>
        <w:pStyle w:val="ConsPlusNormal"/>
        <w:jc w:val="center"/>
        <w:rPr>
          <w:b/>
          <w:sz w:val="18"/>
          <w:szCs w:val="18"/>
        </w:rPr>
      </w:pPr>
      <w:r w:rsidRPr="005C130E">
        <w:rPr>
          <w:b/>
          <w:sz w:val="18"/>
          <w:szCs w:val="18"/>
        </w:rPr>
        <w:t>ПОСТАНОВЛ</w:t>
      </w:r>
      <w:r w:rsidRPr="005C130E">
        <w:rPr>
          <w:b/>
          <w:sz w:val="18"/>
          <w:szCs w:val="18"/>
        </w:rPr>
        <w:t>Я</w:t>
      </w:r>
      <w:r w:rsidRPr="005C130E">
        <w:rPr>
          <w:b/>
          <w:sz w:val="18"/>
          <w:szCs w:val="18"/>
        </w:rPr>
        <w:t>ЕТ:</w:t>
      </w:r>
    </w:p>
    <w:p w:rsidR="005C130E" w:rsidRPr="005C130E" w:rsidRDefault="005C130E" w:rsidP="005C130E">
      <w:pPr>
        <w:pStyle w:val="ConsPlusNormal"/>
        <w:jc w:val="center"/>
        <w:rPr>
          <w:b/>
          <w:sz w:val="18"/>
          <w:szCs w:val="18"/>
        </w:rPr>
      </w:pPr>
    </w:p>
    <w:p w:rsidR="005C130E" w:rsidRPr="005C130E" w:rsidRDefault="005C130E" w:rsidP="005C130E">
      <w:pPr>
        <w:shd w:val="clear" w:color="auto" w:fill="FFFFFF"/>
        <w:ind w:firstLine="709"/>
        <w:jc w:val="both"/>
        <w:rPr>
          <w:sz w:val="18"/>
          <w:szCs w:val="18"/>
        </w:rPr>
      </w:pPr>
      <w:r w:rsidRPr="005C130E">
        <w:rPr>
          <w:sz w:val="18"/>
          <w:szCs w:val="18"/>
        </w:rPr>
        <w:t xml:space="preserve">1. </w:t>
      </w:r>
      <w:proofErr w:type="gramStart"/>
      <w:r w:rsidRPr="005C130E">
        <w:rPr>
          <w:sz w:val="18"/>
          <w:szCs w:val="18"/>
        </w:rPr>
        <w:t xml:space="preserve">Внести изменения в постановление   администрации Шерагульского сельского  поселения от 06.05.2013 г. № 26-п </w:t>
      </w:r>
      <w:r w:rsidRPr="005C130E">
        <w:rPr>
          <w:rStyle w:val="FontStyle56"/>
          <w:b w:val="0"/>
          <w:sz w:val="18"/>
          <w:szCs w:val="18"/>
        </w:rPr>
        <w:t>«Об утверждении Реестра муниц</w:t>
      </w:r>
      <w:r w:rsidRPr="005C130E">
        <w:rPr>
          <w:rStyle w:val="FontStyle56"/>
          <w:b w:val="0"/>
          <w:sz w:val="18"/>
          <w:szCs w:val="18"/>
        </w:rPr>
        <w:t>и</w:t>
      </w:r>
      <w:r w:rsidRPr="005C130E">
        <w:rPr>
          <w:rStyle w:val="FontStyle56"/>
          <w:b w:val="0"/>
          <w:sz w:val="18"/>
          <w:szCs w:val="18"/>
        </w:rPr>
        <w:t>пальных услуг Шерагульского сельского поселения» (с изменениями от 05.10.2020 г. № 57-п, от 14.04.2021 г. № 27-п, от 22.04.2022 г. № 44-п, от 24.08.2022 г. № 66, от 22.09.2022 г. № 72-п, от 01.02.2023 г. № 13-п, от 28.06.2023 г. № 53-п, от</w:t>
      </w:r>
      <w:r w:rsidRPr="005C130E">
        <w:rPr>
          <w:rStyle w:val="FontStyle56"/>
          <w:sz w:val="18"/>
          <w:szCs w:val="18"/>
        </w:rPr>
        <w:t xml:space="preserve"> </w:t>
      </w:r>
      <w:r w:rsidRPr="005C130E">
        <w:rPr>
          <w:bCs/>
          <w:sz w:val="18"/>
          <w:szCs w:val="18"/>
        </w:rPr>
        <w:t>29.09.2023 г.   № 70-п, от 28.12.2023 г. № 103-п,</w:t>
      </w:r>
      <w:r w:rsidRPr="005C130E">
        <w:rPr>
          <w:b/>
          <w:bCs/>
          <w:i/>
          <w:sz w:val="18"/>
          <w:szCs w:val="18"/>
        </w:rPr>
        <w:t xml:space="preserve"> </w:t>
      </w:r>
      <w:r w:rsidRPr="005C130E">
        <w:rPr>
          <w:bCs/>
          <w:sz w:val="18"/>
          <w:szCs w:val="18"/>
        </w:rPr>
        <w:t>от 27.09.2024</w:t>
      </w:r>
      <w:proofErr w:type="gramEnd"/>
      <w:r w:rsidRPr="005C130E">
        <w:rPr>
          <w:bCs/>
          <w:sz w:val="18"/>
          <w:szCs w:val="18"/>
        </w:rPr>
        <w:t xml:space="preserve"> г. № 79-п</w:t>
      </w:r>
      <w:r w:rsidRPr="005C130E">
        <w:rPr>
          <w:b/>
          <w:bCs/>
          <w:i/>
          <w:sz w:val="18"/>
          <w:szCs w:val="18"/>
        </w:rPr>
        <w:t xml:space="preserve"> </w:t>
      </w:r>
      <w:r w:rsidRPr="005C130E">
        <w:rPr>
          <w:bCs/>
          <w:sz w:val="18"/>
          <w:szCs w:val="18"/>
        </w:rPr>
        <w:t xml:space="preserve">от 11.10.2024 г. № 83-п, </w:t>
      </w:r>
      <w:r w:rsidRPr="005C130E">
        <w:rPr>
          <w:b/>
          <w:bCs/>
          <w:i/>
          <w:sz w:val="18"/>
          <w:szCs w:val="18"/>
        </w:rPr>
        <w:t xml:space="preserve"> </w:t>
      </w:r>
      <w:r w:rsidRPr="005C130E">
        <w:rPr>
          <w:bCs/>
          <w:sz w:val="18"/>
          <w:szCs w:val="18"/>
        </w:rPr>
        <w:t>от 29.10.2024 г. № 85-п</w:t>
      </w:r>
      <w:r w:rsidRPr="005C130E">
        <w:rPr>
          <w:rStyle w:val="FontStyle56"/>
          <w:sz w:val="18"/>
          <w:szCs w:val="18"/>
        </w:rPr>
        <w:t>)</w:t>
      </w:r>
    </w:p>
    <w:p w:rsidR="005C130E" w:rsidRPr="005C130E" w:rsidRDefault="005C130E" w:rsidP="005C130E">
      <w:pPr>
        <w:shd w:val="clear" w:color="auto" w:fill="FFFFFF"/>
        <w:ind w:firstLine="709"/>
        <w:jc w:val="both"/>
        <w:rPr>
          <w:sz w:val="18"/>
          <w:szCs w:val="18"/>
        </w:rPr>
      </w:pPr>
      <w:r w:rsidRPr="005C130E">
        <w:rPr>
          <w:sz w:val="18"/>
          <w:szCs w:val="18"/>
        </w:rPr>
        <w:t xml:space="preserve">2. </w:t>
      </w:r>
      <w:proofErr w:type="gramStart"/>
      <w:r w:rsidRPr="005C130E">
        <w:rPr>
          <w:sz w:val="18"/>
          <w:szCs w:val="18"/>
        </w:rPr>
        <w:t xml:space="preserve">Дополнить пунктом 29 </w:t>
      </w:r>
      <w:r w:rsidRPr="005C130E">
        <w:rPr>
          <w:rFonts w:eastAsia="Calibri"/>
          <w:sz w:val="18"/>
          <w:szCs w:val="18"/>
        </w:rPr>
        <w:t xml:space="preserve">Приложение к </w:t>
      </w:r>
      <w:r w:rsidRPr="005C130E">
        <w:rPr>
          <w:sz w:val="18"/>
          <w:szCs w:val="18"/>
        </w:rPr>
        <w:t>постановлению  администрации Шер</w:t>
      </w:r>
      <w:r w:rsidRPr="005C130E">
        <w:rPr>
          <w:sz w:val="18"/>
          <w:szCs w:val="18"/>
        </w:rPr>
        <w:t>а</w:t>
      </w:r>
      <w:r w:rsidRPr="005C130E">
        <w:rPr>
          <w:sz w:val="18"/>
          <w:szCs w:val="18"/>
        </w:rPr>
        <w:t xml:space="preserve">гульского сельского  поселения от 06.05.2013 г. № 26-п </w:t>
      </w:r>
      <w:r w:rsidRPr="005C130E">
        <w:rPr>
          <w:rStyle w:val="FontStyle56"/>
          <w:sz w:val="18"/>
          <w:szCs w:val="18"/>
        </w:rPr>
        <w:t>«</w:t>
      </w:r>
      <w:r w:rsidRPr="005C130E">
        <w:rPr>
          <w:rStyle w:val="FontStyle56"/>
          <w:b w:val="0"/>
          <w:sz w:val="18"/>
          <w:szCs w:val="18"/>
        </w:rPr>
        <w:t>Об утверждении Реестра муниципальных услуг Шерагульского сельского поселения</w:t>
      </w:r>
      <w:r w:rsidRPr="005C130E">
        <w:rPr>
          <w:rStyle w:val="FontStyle56"/>
          <w:sz w:val="18"/>
          <w:szCs w:val="18"/>
        </w:rPr>
        <w:t xml:space="preserve">» </w:t>
      </w:r>
      <w:r w:rsidRPr="005C130E">
        <w:rPr>
          <w:rStyle w:val="FontStyle56"/>
          <w:b w:val="0"/>
          <w:sz w:val="18"/>
          <w:szCs w:val="18"/>
        </w:rPr>
        <w:t>(с изменениями от 05.10.2020 г. № 57-п, от 14.04.2021 г. № 27-п, от 22.04.2022 г. № 44-п, от 24.08.2022 г. № 66, от 22.09.2022 г. № 72-п, от 01.02.2023 г. № 13-п, от 28.06.2023 г. № 53-п, от</w:t>
      </w:r>
      <w:r w:rsidRPr="005C130E">
        <w:rPr>
          <w:rStyle w:val="FontStyle56"/>
          <w:sz w:val="18"/>
          <w:szCs w:val="18"/>
        </w:rPr>
        <w:t xml:space="preserve"> </w:t>
      </w:r>
      <w:r w:rsidRPr="005C130E">
        <w:rPr>
          <w:bCs/>
          <w:sz w:val="18"/>
          <w:szCs w:val="18"/>
        </w:rPr>
        <w:t>29.09.2023 г.   № 70-п</w:t>
      </w:r>
      <w:r w:rsidRPr="005C130E">
        <w:rPr>
          <w:b/>
          <w:bCs/>
          <w:i/>
          <w:sz w:val="18"/>
          <w:szCs w:val="18"/>
        </w:rPr>
        <w:t xml:space="preserve"> </w:t>
      </w:r>
      <w:r w:rsidRPr="005C130E">
        <w:rPr>
          <w:bCs/>
          <w:sz w:val="18"/>
          <w:szCs w:val="18"/>
        </w:rPr>
        <w:t>от 28.12.2023 г. № 103-п</w:t>
      </w:r>
      <w:proofErr w:type="gramEnd"/>
      <w:r w:rsidRPr="005C130E">
        <w:rPr>
          <w:bCs/>
          <w:sz w:val="18"/>
          <w:szCs w:val="18"/>
        </w:rPr>
        <w:t xml:space="preserve"> от 27.09.2024 г. № 79-п, </w:t>
      </w:r>
      <w:r w:rsidRPr="005C130E">
        <w:rPr>
          <w:b/>
          <w:bCs/>
          <w:i/>
          <w:sz w:val="18"/>
          <w:szCs w:val="18"/>
        </w:rPr>
        <w:t xml:space="preserve"> </w:t>
      </w:r>
      <w:r w:rsidRPr="005C130E">
        <w:rPr>
          <w:bCs/>
          <w:sz w:val="18"/>
          <w:szCs w:val="18"/>
        </w:rPr>
        <w:t>от 11.10.2024 г. № 83-п от 29.10.2024 г. № 85-п</w:t>
      </w:r>
      <w:r w:rsidRPr="005C130E">
        <w:rPr>
          <w:rStyle w:val="FontStyle56"/>
          <w:sz w:val="18"/>
          <w:szCs w:val="18"/>
        </w:rPr>
        <w:t xml:space="preserve">) </w:t>
      </w:r>
      <w:r w:rsidRPr="005C130E">
        <w:rPr>
          <w:rFonts w:eastAsia="Calibri"/>
          <w:sz w:val="18"/>
          <w:szCs w:val="18"/>
        </w:rPr>
        <w:t>изложить в новой редакции (прилаг</w:t>
      </w:r>
      <w:r w:rsidRPr="005C130E">
        <w:rPr>
          <w:rFonts w:eastAsia="Calibri"/>
          <w:sz w:val="18"/>
          <w:szCs w:val="18"/>
        </w:rPr>
        <w:t>а</w:t>
      </w:r>
      <w:r w:rsidRPr="005C130E">
        <w:rPr>
          <w:rFonts w:eastAsia="Calibri"/>
          <w:sz w:val="18"/>
          <w:szCs w:val="18"/>
        </w:rPr>
        <w:t>ется).</w:t>
      </w:r>
    </w:p>
    <w:p w:rsidR="005C130E" w:rsidRPr="005C130E" w:rsidRDefault="005C130E" w:rsidP="005C130E">
      <w:pPr>
        <w:pStyle w:val="ConsPlusNormal"/>
        <w:ind w:firstLine="709"/>
        <w:jc w:val="both"/>
        <w:rPr>
          <w:sz w:val="18"/>
          <w:szCs w:val="18"/>
        </w:rPr>
      </w:pPr>
      <w:r w:rsidRPr="005C130E">
        <w:rPr>
          <w:sz w:val="18"/>
          <w:szCs w:val="18"/>
        </w:rPr>
        <w:t>3. Настоящее постановление опубликовать в газете «Информационный вес</w:t>
      </w:r>
      <w:r w:rsidRPr="005C130E">
        <w:rPr>
          <w:sz w:val="18"/>
          <w:szCs w:val="18"/>
        </w:rPr>
        <w:t>т</w:t>
      </w:r>
      <w:r w:rsidRPr="005C130E">
        <w:rPr>
          <w:sz w:val="18"/>
          <w:szCs w:val="18"/>
        </w:rPr>
        <w:t>ник» и разместить на официальном сайте администрации Шерагульского сельского поселения в информационно – телекоммуникационной сети «И</w:t>
      </w:r>
      <w:r w:rsidRPr="005C130E">
        <w:rPr>
          <w:sz w:val="18"/>
          <w:szCs w:val="18"/>
        </w:rPr>
        <w:t>н</w:t>
      </w:r>
      <w:r w:rsidRPr="005C130E">
        <w:rPr>
          <w:sz w:val="18"/>
          <w:szCs w:val="18"/>
        </w:rPr>
        <w:t>тернет».</w:t>
      </w:r>
    </w:p>
    <w:p w:rsidR="005C130E" w:rsidRPr="005C130E" w:rsidRDefault="005C130E" w:rsidP="005C130E">
      <w:pPr>
        <w:pStyle w:val="ConsPlusNormal"/>
        <w:ind w:firstLine="709"/>
        <w:jc w:val="both"/>
        <w:rPr>
          <w:sz w:val="18"/>
          <w:szCs w:val="18"/>
        </w:rPr>
      </w:pPr>
      <w:r w:rsidRPr="005C130E">
        <w:rPr>
          <w:sz w:val="18"/>
          <w:szCs w:val="18"/>
        </w:rPr>
        <w:t>4. Контроль исполнения настоящего постановления оставляю за собой.</w:t>
      </w:r>
    </w:p>
    <w:p w:rsidR="005C130E" w:rsidRPr="005C130E" w:rsidRDefault="005C130E" w:rsidP="005C130E">
      <w:pPr>
        <w:pStyle w:val="ConsPlusNormal"/>
        <w:ind w:left="-284" w:firstLine="284"/>
        <w:rPr>
          <w:sz w:val="18"/>
          <w:szCs w:val="18"/>
        </w:rPr>
      </w:pPr>
    </w:p>
    <w:p w:rsidR="005C130E" w:rsidRPr="005C130E" w:rsidRDefault="005C130E" w:rsidP="005C130E">
      <w:pPr>
        <w:pStyle w:val="ConsPlusNormal"/>
        <w:ind w:left="-284" w:firstLine="284"/>
        <w:rPr>
          <w:sz w:val="18"/>
          <w:szCs w:val="18"/>
        </w:rPr>
      </w:pPr>
      <w:proofErr w:type="spellStart"/>
      <w:r w:rsidRPr="005C130E">
        <w:rPr>
          <w:sz w:val="18"/>
          <w:szCs w:val="18"/>
        </w:rPr>
        <w:t>ВрИО</w:t>
      </w:r>
      <w:proofErr w:type="spellEnd"/>
      <w:r w:rsidRPr="005C130E">
        <w:rPr>
          <w:sz w:val="18"/>
          <w:szCs w:val="18"/>
        </w:rPr>
        <w:t xml:space="preserve"> главы Шерагульского сельского поселения                      Е.М. Ермакова</w:t>
      </w:r>
    </w:p>
    <w:p w:rsidR="005C130E" w:rsidRDefault="005C130E" w:rsidP="005C130E">
      <w:pPr>
        <w:jc w:val="right"/>
        <w:rPr>
          <w:color w:val="000000"/>
          <w:sz w:val="18"/>
          <w:szCs w:val="18"/>
        </w:rPr>
      </w:pPr>
    </w:p>
    <w:p w:rsidR="005C130E" w:rsidRDefault="005C130E" w:rsidP="005C130E">
      <w:pPr>
        <w:jc w:val="right"/>
        <w:rPr>
          <w:color w:val="000000"/>
          <w:sz w:val="18"/>
          <w:szCs w:val="18"/>
        </w:rPr>
      </w:pPr>
    </w:p>
    <w:p w:rsidR="005C130E" w:rsidRPr="005C130E" w:rsidRDefault="005C130E" w:rsidP="005C130E">
      <w:pPr>
        <w:jc w:val="right"/>
        <w:rPr>
          <w:sz w:val="18"/>
          <w:szCs w:val="18"/>
        </w:rPr>
      </w:pPr>
      <w:r w:rsidRPr="005C130E">
        <w:rPr>
          <w:color w:val="000000"/>
          <w:sz w:val="18"/>
          <w:szCs w:val="18"/>
        </w:rPr>
        <w:t>ПРИЛОЖЕНИЕ</w:t>
      </w:r>
    </w:p>
    <w:p w:rsidR="005C130E" w:rsidRPr="005C130E" w:rsidRDefault="005C130E" w:rsidP="005C130E">
      <w:pPr>
        <w:pStyle w:val="ConsPlusNormal"/>
        <w:jc w:val="right"/>
        <w:rPr>
          <w:sz w:val="18"/>
          <w:szCs w:val="18"/>
        </w:rPr>
      </w:pPr>
      <w:r w:rsidRPr="005C130E">
        <w:rPr>
          <w:sz w:val="18"/>
          <w:szCs w:val="18"/>
        </w:rPr>
        <w:t xml:space="preserve">к постановлению администрации </w:t>
      </w:r>
    </w:p>
    <w:p w:rsidR="005C130E" w:rsidRPr="005C130E" w:rsidRDefault="005C130E" w:rsidP="005C130E">
      <w:pPr>
        <w:pStyle w:val="ConsPlusNormal"/>
        <w:jc w:val="right"/>
        <w:rPr>
          <w:sz w:val="18"/>
          <w:szCs w:val="18"/>
        </w:rPr>
      </w:pPr>
      <w:r w:rsidRPr="005C130E">
        <w:rPr>
          <w:sz w:val="18"/>
          <w:szCs w:val="18"/>
        </w:rPr>
        <w:t>Шерагульского сельского поселения</w:t>
      </w:r>
    </w:p>
    <w:p w:rsidR="005C130E" w:rsidRPr="005C130E" w:rsidRDefault="005C130E" w:rsidP="005C130E">
      <w:pPr>
        <w:pStyle w:val="ConsPlusNormal"/>
        <w:jc w:val="right"/>
        <w:rPr>
          <w:sz w:val="18"/>
          <w:szCs w:val="18"/>
        </w:rPr>
      </w:pPr>
      <w:r w:rsidRPr="005C130E">
        <w:rPr>
          <w:sz w:val="18"/>
          <w:szCs w:val="18"/>
        </w:rPr>
        <w:t xml:space="preserve">от 25.11.2024 г. №  97-п </w:t>
      </w:r>
    </w:p>
    <w:p w:rsidR="005C130E" w:rsidRPr="005C130E" w:rsidRDefault="005C130E" w:rsidP="005C130E">
      <w:pPr>
        <w:pStyle w:val="ConsPlusNormal"/>
        <w:jc w:val="center"/>
        <w:rPr>
          <w:sz w:val="18"/>
          <w:szCs w:val="18"/>
        </w:rPr>
      </w:pPr>
    </w:p>
    <w:p w:rsidR="005C130E" w:rsidRPr="005C130E" w:rsidRDefault="005C130E" w:rsidP="005C130E">
      <w:pPr>
        <w:pStyle w:val="ConsPlusNormal"/>
        <w:jc w:val="center"/>
        <w:rPr>
          <w:b/>
          <w:sz w:val="18"/>
          <w:szCs w:val="18"/>
        </w:rPr>
      </w:pPr>
      <w:r w:rsidRPr="005C130E">
        <w:rPr>
          <w:b/>
          <w:sz w:val="18"/>
          <w:szCs w:val="18"/>
        </w:rPr>
        <w:t>РЕЕСТР МУНИЦИПАЛЬНЫХ УСЛУГ</w:t>
      </w:r>
      <w:r>
        <w:rPr>
          <w:b/>
          <w:sz w:val="18"/>
          <w:szCs w:val="18"/>
        </w:rPr>
        <w:t xml:space="preserve"> </w:t>
      </w:r>
      <w:r w:rsidRPr="005C130E">
        <w:rPr>
          <w:b/>
          <w:sz w:val="18"/>
          <w:szCs w:val="18"/>
        </w:rPr>
        <w:t xml:space="preserve">ШЕРАГУЛЬСКОГО СЕЛЬСКОГО ПОСЕЛЕНИЯ </w:t>
      </w:r>
    </w:p>
    <w:p w:rsidR="005C130E" w:rsidRPr="005C130E" w:rsidRDefault="005C130E" w:rsidP="005C130E">
      <w:pPr>
        <w:pStyle w:val="ConsPlusNormal"/>
        <w:jc w:val="center"/>
        <w:rPr>
          <w:b/>
          <w:sz w:val="18"/>
          <w:szCs w:val="18"/>
        </w:rPr>
      </w:pPr>
      <w:r w:rsidRPr="005C130E">
        <w:rPr>
          <w:b/>
          <w:sz w:val="18"/>
          <w:szCs w:val="18"/>
        </w:rPr>
        <w:t xml:space="preserve">ТУЛУНСКОГО МУНИЦИПАЛЬНОГО РАЙОНА </w:t>
      </w:r>
      <w:r>
        <w:rPr>
          <w:b/>
          <w:sz w:val="18"/>
          <w:szCs w:val="18"/>
        </w:rPr>
        <w:t xml:space="preserve"> </w:t>
      </w:r>
      <w:r w:rsidRPr="005C130E">
        <w:rPr>
          <w:b/>
          <w:sz w:val="18"/>
          <w:szCs w:val="18"/>
        </w:rPr>
        <w:t>ИРКУТСКОЙ ОБЛАСТИ</w:t>
      </w:r>
    </w:p>
    <w:p w:rsidR="005C130E" w:rsidRPr="005C130E" w:rsidRDefault="005C130E" w:rsidP="005C130E">
      <w:pPr>
        <w:pStyle w:val="ConsPlusNormal"/>
        <w:jc w:val="center"/>
        <w:rPr>
          <w:b/>
          <w:sz w:val="18"/>
          <w:szCs w:val="18"/>
        </w:rPr>
      </w:pPr>
    </w:p>
    <w:tbl>
      <w:tblPr>
        <w:tblW w:w="10632" w:type="dxa"/>
        <w:tblInd w:w="-7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67"/>
        <w:gridCol w:w="1702"/>
        <w:gridCol w:w="1134"/>
        <w:gridCol w:w="2977"/>
        <w:gridCol w:w="4252"/>
      </w:tblGrid>
      <w:tr w:rsidR="005C130E" w:rsidRPr="005C130E" w:rsidTr="005C130E">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both"/>
              <w:rPr>
                <w:sz w:val="18"/>
                <w:szCs w:val="18"/>
              </w:rPr>
            </w:pPr>
            <w:r w:rsidRPr="005C130E">
              <w:rPr>
                <w:sz w:val="18"/>
                <w:szCs w:val="18"/>
              </w:rPr>
              <w:t>№</w:t>
            </w:r>
          </w:p>
          <w:p w:rsidR="005C130E" w:rsidRPr="005C130E" w:rsidRDefault="005C130E" w:rsidP="005C130E">
            <w:pPr>
              <w:jc w:val="both"/>
              <w:rPr>
                <w:sz w:val="18"/>
                <w:szCs w:val="18"/>
              </w:rPr>
            </w:pPr>
            <w:proofErr w:type="spellStart"/>
            <w:proofErr w:type="gramStart"/>
            <w:r w:rsidRPr="005C130E">
              <w:rPr>
                <w:sz w:val="18"/>
                <w:szCs w:val="18"/>
              </w:rPr>
              <w:lastRenderedPageBreak/>
              <w:t>п</w:t>
            </w:r>
            <w:proofErr w:type="spellEnd"/>
            <w:proofErr w:type="gramEnd"/>
            <w:r w:rsidRPr="005C130E">
              <w:rPr>
                <w:sz w:val="18"/>
                <w:szCs w:val="18"/>
              </w:rPr>
              <w:t>/</w:t>
            </w:r>
            <w:proofErr w:type="spellStart"/>
            <w:r w:rsidRPr="005C130E">
              <w:rPr>
                <w:sz w:val="18"/>
                <w:szCs w:val="18"/>
              </w:rPr>
              <w:t>п</w:t>
            </w:r>
            <w:proofErr w:type="spellEnd"/>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both"/>
              <w:rPr>
                <w:sz w:val="18"/>
                <w:szCs w:val="18"/>
              </w:rPr>
            </w:pPr>
            <w:r w:rsidRPr="005C130E">
              <w:rPr>
                <w:sz w:val="18"/>
                <w:szCs w:val="18"/>
              </w:rPr>
              <w:lastRenderedPageBreak/>
              <w:t>Наименов</w:t>
            </w:r>
            <w:r w:rsidRPr="005C130E">
              <w:rPr>
                <w:sz w:val="18"/>
                <w:szCs w:val="18"/>
              </w:rPr>
              <w:t>а</w:t>
            </w:r>
            <w:r w:rsidRPr="005C130E">
              <w:rPr>
                <w:sz w:val="18"/>
                <w:szCs w:val="18"/>
              </w:rPr>
              <w:t xml:space="preserve">ние </w:t>
            </w:r>
            <w:r w:rsidRPr="005C130E">
              <w:rPr>
                <w:sz w:val="18"/>
                <w:szCs w:val="18"/>
              </w:rPr>
              <w:lastRenderedPageBreak/>
              <w:t>муниципал</w:t>
            </w:r>
            <w:r w:rsidRPr="005C130E">
              <w:rPr>
                <w:sz w:val="18"/>
                <w:szCs w:val="18"/>
              </w:rPr>
              <w:t>ь</w:t>
            </w:r>
            <w:r w:rsidRPr="005C130E">
              <w:rPr>
                <w:sz w:val="18"/>
                <w:szCs w:val="18"/>
              </w:rPr>
              <w:t>ной усл</w:t>
            </w:r>
            <w:r w:rsidRPr="005C130E">
              <w:rPr>
                <w:sz w:val="18"/>
                <w:szCs w:val="18"/>
              </w:rPr>
              <w:t>у</w:t>
            </w:r>
            <w:r w:rsidRPr="005C130E">
              <w:rPr>
                <w:sz w:val="18"/>
                <w:szCs w:val="18"/>
              </w:rPr>
              <w:t xml:space="preserve">ги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pStyle w:val="consplusnormal1"/>
              <w:spacing w:before="0" w:after="0"/>
              <w:jc w:val="both"/>
              <w:rPr>
                <w:sz w:val="18"/>
                <w:szCs w:val="18"/>
              </w:rPr>
            </w:pPr>
            <w:proofErr w:type="gramStart"/>
            <w:r w:rsidRPr="005C130E">
              <w:rPr>
                <w:sz w:val="18"/>
                <w:szCs w:val="18"/>
              </w:rPr>
              <w:lastRenderedPageBreak/>
              <w:t>Ответстве</w:t>
            </w:r>
            <w:r w:rsidRPr="005C130E">
              <w:rPr>
                <w:sz w:val="18"/>
                <w:szCs w:val="18"/>
              </w:rPr>
              <w:t>н</w:t>
            </w:r>
            <w:r w:rsidRPr="005C130E">
              <w:rPr>
                <w:sz w:val="18"/>
                <w:szCs w:val="18"/>
              </w:rPr>
              <w:lastRenderedPageBreak/>
              <w:t>ный</w:t>
            </w:r>
            <w:proofErr w:type="gramEnd"/>
            <w:r w:rsidRPr="005C130E">
              <w:rPr>
                <w:sz w:val="18"/>
                <w:szCs w:val="18"/>
              </w:rPr>
              <w:t xml:space="preserve"> за предоста</w:t>
            </w:r>
            <w:r w:rsidRPr="005C130E">
              <w:rPr>
                <w:sz w:val="18"/>
                <w:szCs w:val="18"/>
              </w:rPr>
              <w:t>в</w:t>
            </w:r>
            <w:r w:rsidRPr="005C130E">
              <w:rPr>
                <w:sz w:val="18"/>
                <w:szCs w:val="18"/>
              </w:rPr>
              <w:t>ление муниципальных усл</w:t>
            </w:r>
            <w:r w:rsidRPr="005C130E">
              <w:rPr>
                <w:sz w:val="18"/>
                <w:szCs w:val="18"/>
              </w:rPr>
              <w:t>у</w:t>
            </w:r>
            <w:r w:rsidRPr="005C130E">
              <w:rPr>
                <w:sz w:val="18"/>
                <w:szCs w:val="18"/>
              </w:rPr>
              <w:t>ги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pStyle w:val="consplusnormal1"/>
              <w:spacing w:before="0" w:after="0"/>
              <w:jc w:val="both"/>
              <w:rPr>
                <w:sz w:val="18"/>
                <w:szCs w:val="18"/>
              </w:rPr>
            </w:pPr>
            <w:r w:rsidRPr="005C130E">
              <w:rPr>
                <w:sz w:val="18"/>
                <w:szCs w:val="18"/>
              </w:rPr>
              <w:lastRenderedPageBreak/>
              <w:t>Нормативно-правовые а</w:t>
            </w:r>
            <w:r w:rsidRPr="005C130E">
              <w:rPr>
                <w:sz w:val="18"/>
                <w:szCs w:val="18"/>
              </w:rPr>
              <w:t>к</w:t>
            </w:r>
            <w:r w:rsidRPr="005C130E">
              <w:rPr>
                <w:sz w:val="18"/>
                <w:szCs w:val="18"/>
              </w:rPr>
              <w:t xml:space="preserve">ты, </w:t>
            </w:r>
            <w:r w:rsidRPr="005C130E">
              <w:rPr>
                <w:sz w:val="18"/>
                <w:szCs w:val="18"/>
              </w:rPr>
              <w:lastRenderedPageBreak/>
              <w:t>регламентирующие предоставление у</w:t>
            </w:r>
            <w:r w:rsidRPr="005C130E">
              <w:rPr>
                <w:sz w:val="18"/>
                <w:szCs w:val="18"/>
              </w:rPr>
              <w:t>с</w:t>
            </w:r>
            <w:r w:rsidRPr="005C130E">
              <w:rPr>
                <w:sz w:val="18"/>
                <w:szCs w:val="18"/>
              </w:rPr>
              <w:t>луги</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both"/>
              <w:rPr>
                <w:sz w:val="18"/>
                <w:szCs w:val="18"/>
              </w:rPr>
            </w:pPr>
            <w:r w:rsidRPr="005C130E">
              <w:rPr>
                <w:sz w:val="18"/>
                <w:szCs w:val="18"/>
              </w:rPr>
              <w:lastRenderedPageBreak/>
              <w:t>Наименование административного регл</w:t>
            </w:r>
            <w:r w:rsidRPr="005C130E">
              <w:rPr>
                <w:sz w:val="18"/>
                <w:szCs w:val="18"/>
              </w:rPr>
              <w:t>а</w:t>
            </w:r>
            <w:r w:rsidRPr="005C130E">
              <w:rPr>
                <w:sz w:val="18"/>
                <w:szCs w:val="18"/>
              </w:rPr>
              <w:t xml:space="preserve">мента с </w:t>
            </w:r>
            <w:r w:rsidRPr="005C130E">
              <w:rPr>
                <w:sz w:val="18"/>
                <w:szCs w:val="18"/>
              </w:rPr>
              <w:lastRenderedPageBreak/>
              <w:t>указанием реквизитов утвердившего его нормативного пр</w:t>
            </w:r>
            <w:r w:rsidRPr="005C130E">
              <w:rPr>
                <w:sz w:val="18"/>
                <w:szCs w:val="18"/>
              </w:rPr>
              <w:t>а</w:t>
            </w:r>
            <w:r w:rsidRPr="005C130E">
              <w:rPr>
                <w:sz w:val="18"/>
                <w:szCs w:val="18"/>
              </w:rPr>
              <w:t>вового акта</w:t>
            </w:r>
          </w:p>
        </w:tc>
      </w:tr>
      <w:tr w:rsidR="005C130E" w:rsidRPr="005C130E" w:rsidTr="005C130E">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center"/>
              <w:rPr>
                <w:sz w:val="18"/>
                <w:szCs w:val="18"/>
              </w:rPr>
            </w:pPr>
            <w:r w:rsidRPr="005C130E">
              <w:rPr>
                <w:rStyle w:val="a4"/>
                <w:b w:val="0"/>
                <w:sz w:val="18"/>
                <w:szCs w:val="18"/>
              </w:rPr>
              <w:lastRenderedPageBreak/>
              <w:t>1</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center"/>
              <w:rPr>
                <w:sz w:val="18"/>
                <w:szCs w:val="18"/>
              </w:rPr>
            </w:pPr>
            <w:r w:rsidRPr="005C130E">
              <w:rPr>
                <w:rStyle w:val="a4"/>
                <w:b w:val="0"/>
                <w:sz w:val="18"/>
                <w:szCs w:val="18"/>
              </w:rPr>
              <w:t>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center"/>
              <w:rPr>
                <w:sz w:val="18"/>
                <w:szCs w:val="18"/>
              </w:rPr>
            </w:pPr>
            <w:r w:rsidRPr="005C130E">
              <w:rPr>
                <w:rStyle w:val="a4"/>
                <w:b w:val="0"/>
                <w:sz w:val="18"/>
                <w:szCs w:val="18"/>
              </w:rPr>
              <w:t>3</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pStyle w:val="consplusnormal1"/>
              <w:spacing w:before="0" w:after="0"/>
              <w:ind w:firstLine="540"/>
              <w:jc w:val="center"/>
              <w:rPr>
                <w:sz w:val="18"/>
                <w:szCs w:val="18"/>
              </w:rPr>
            </w:pPr>
            <w:r w:rsidRPr="005C130E">
              <w:rPr>
                <w:rStyle w:val="a4"/>
                <w:b w:val="0"/>
                <w:sz w:val="18"/>
                <w:szCs w:val="18"/>
              </w:rPr>
              <w:t>4</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center"/>
              <w:rPr>
                <w:sz w:val="18"/>
                <w:szCs w:val="18"/>
              </w:rPr>
            </w:pPr>
            <w:r w:rsidRPr="005C130E">
              <w:rPr>
                <w:rStyle w:val="a4"/>
                <w:b w:val="0"/>
                <w:sz w:val="18"/>
                <w:szCs w:val="18"/>
              </w:rPr>
              <w:t>5</w:t>
            </w:r>
          </w:p>
        </w:tc>
      </w:tr>
      <w:tr w:rsidR="005C130E" w:rsidRPr="005C130E" w:rsidTr="005C130E">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both"/>
              <w:rPr>
                <w:sz w:val="18"/>
                <w:szCs w:val="18"/>
              </w:rPr>
            </w:pPr>
            <w:r w:rsidRPr="005C130E">
              <w:rPr>
                <w:sz w:val="18"/>
                <w:szCs w:val="18"/>
              </w:rPr>
              <w:t>29.</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pStyle w:val="ConsPlusNormal"/>
              <w:jc w:val="both"/>
              <w:rPr>
                <w:sz w:val="18"/>
                <w:szCs w:val="18"/>
              </w:rPr>
            </w:pPr>
            <w:r w:rsidRPr="005C130E">
              <w:rPr>
                <w:sz w:val="18"/>
                <w:szCs w:val="18"/>
              </w:rPr>
              <w:t>Предоставл</w:t>
            </w:r>
            <w:r w:rsidRPr="005C130E">
              <w:rPr>
                <w:sz w:val="18"/>
                <w:szCs w:val="18"/>
              </w:rPr>
              <w:t>е</w:t>
            </w:r>
            <w:r w:rsidRPr="005C130E">
              <w:rPr>
                <w:sz w:val="18"/>
                <w:szCs w:val="18"/>
              </w:rPr>
              <w:t>ние права на въезд и пер</w:t>
            </w:r>
            <w:r w:rsidRPr="005C130E">
              <w:rPr>
                <w:sz w:val="18"/>
                <w:szCs w:val="18"/>
              </w:rPr>
              <w:t>е</w:t>
            </w:r>
            <w:r w:rsidRPr="005C130E">
              <w:rPr>
                <w:sz w:val="18"/>
                <w:szCs w:val="18"/>
              </w:rPr>
              <w:t>движение грузового а</w:t>
            </w:r>
            <w:r w:rsidRPr="005C130E">
              <w:rPr>
                <w:sz w:val="18"/>
                <w:szCs w:val="18"/>
              </w:rPr>
              <w:t>в</w:t>
            </w:r>
            <w:r w:rsidRPr="005C130E">
              <w:rPr>
                <w:sz w:val="18"/>
                <w:szCs w:val="18"/>
              </w:rPr>
              <w:t>тотранспорта в зонах огр</w:t>
            </w:r>
            <w:r w:rsidRPr="005C130E">
              <w:rPr>
                <w:sz w:val="18"/>
                <w:szCs w:val="18"/>
              </w:rPr>
              <w:t>а</w:t>
            </w:r>
            <w:r w:rsidRPr="005C130E">
              <w:rPr>
                <w:sz w:val="18"/>
                <w:szCs w:val="18"/>
              </w:rPr>
              <w:t>ничения его движения по автомобил</w:t>
            </w:r>
            <w:r w:rsidRPr="005C130E">
              <w:rPr>
                <w:sz w:val="18"/>
                <w:szCs w:val="18"/>
              </w:rPr>
              <w:t>ь</w:t>
            </w:r>
            <w:r w:rsidRPr="005C130E">
              <w:rPr>
                <w:sz w:val="18"/>
                <w:szCs w:val="18"/>
              </w:rPr>
              <w:t>ным дор</w:t>
            </w:r>
            <w:r w:rsidRPr="005C130E">
              <w:rPr>
                <w:sz w:val="18"/>
                <w:szCs w:val="18"/>
              </w:rPr>
              <w:t>о</w:t>
            </w:r>
            <w:r w:rsidRPr="005C130E">
              <w:rPr>
                <w:sz w:val="18"/>
                <w:szCs w:val="18"/>
              </w:rPr>
              <w:t xml:space="preserve">гам местного значения </w:t>
            </w:r>
            <w:r w:rsidRPr="005C130E">
              <w:rPr>
                <w:bCs/>
                <w:iCs/>
                <w:color w:val="000000"/>
                <w:sz w:val="18"/>
                <w:szCs w:val="18"/>
              </w:rPr>
              <w:t>Шер</w:t>
            </w:r>
            <w:r w:rsidRPr="005C130E">
              <w:rPr>
                <w:bCs/>
                <w:iCs/>
                <w:color w:val="000000"/>
                <w:sz w:val="18"/>
                <w:szCs w:val="18"/>
              </w:rPr>
              <w:t>а</w:t>
            </w:r>
            <w:r w:rsidRPr="005C130E">
              <w:rPr>
                <w:bCs/>
                <w:iCs/>
                <w:color w:val="000000"/>
                <w:sz w:val="18"/>
                <w:szCs w:val="18"/>
              </w:rPr>
              <w:t>гульского сельского п</w:t>
            </w:r>
            <w:r w:rsidRPr="005C130E">
              <w:rPr>
                <w:bCs/>
                <w:iCs/>
                <w:color w:val="000000"/>
                <w:sz w:val="18"/>
                <w:szCs w:val="18"/>
              </w:rPr>
              <w:t>о</w:t>
            </w:r>
            <w:r w:rsidRPr="005C130E">
              <w:rPr>
                <w:bCs/>
                <w:iCs/>
                <w:color w:val="000000"/>
                <w:sz w:val="18"/>
                <w:szCs w:val="18"/>
              </w:rPr>
              <w:t>селения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pStyle w:val="consplusnormal1"/>
              <w:spacing w:before="0" w:after="0"/>
              <w:jc w:val="both"/>
              <w:rPr>
                <w:sz w:val="18"/>
                <w:szCs w:val="18"/>
              </w:rPr>
            </w:pPr>
            <w:r w:rsidRPr="005C130E">
              <w:rPr>
                <w:sz w:val="18"/>
                <w:szCs w:val="18"/>
              </w:rPr>
              <w:t>Администрация Шер</w:t>
            </w:r>
            <w:r w:rsidRPr="005C130E">
              <w:rPr>
                <w:sz w:val="18"/>
                <w:szCs w:val="18"/>
              </w:rPr>
              <w:t>а</w:t>
            </w:r>
            <w:r w:rsidRPr="005C130E">
              <w:rPr>
                <w:sz w:val="18"/>
                <w:szCs w:val="18"/>
              </w:rPr>
              <w:t>гульского сел</w:t>
            </w:r>
            <w:r w:rsidRPr="005C130E">
              <w:rPr>
                <w:sz w:val="18"/>
                <w:szCs w:val="18"/>
              </w:rPr>
              <w:t>ь</w:t>
            </w:r>
            <w:r w:rsidRPr="005C130E">
              <w:rPr>
                <w:sz w:val="18"/>
                <w:szCs w:val="18"/>
              </w:rPr>
              <w:t>ского посел</w:t>
            </w:r>
            <w:r w:rsidRPr="005C130E">
              <w:rPr>
                <w:sz w:val="18"/>
                <w:szCs w:val="18"/>
              </w:rPr>
              <w:t>е</w:t>
            </w:r>
            <w:r w:rsidRPr="005C130E">
              <w:rPr>
                <w:sz w:val="18"/>
                <w:szCs w:val="18"/>
              </w:rPr>
              <w:t>ния</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pStyle w:val="ConsPlusNormal"/>
              <w:jc w:val="both"/>
              <w:rPr>
                <w:sz w:val="18"/>
                <w:szCs w:val="18"/>
              </w:rPr>
            </w:pPr>
            <w:r w:rsidRPr="005C130E">
              <w:rPr>
                <w:sz w:val="18"/>
                <w:szCs w:val="18"/>
              </w:rPr>
              <w:t>- Конституция Российской Федерации, принятая вс</w:t>
            </w:r>
            <w:r w:rsidRPr="005C130E">
              <w:rPr>
                <w:sz w:val="18"/>
                <w:szCs w:val="18"/>
              </w:rPr>
              <w:t>е</w:t>
            </w:r>
            <w:r w:rsidRPr="005C130E">
              <w:rPr>
                <w:sz w:val="18"/>
                <w:szCs w:val="18"/>
              </w:rPr>
              <w:t xml:space="preserve">народным голосованием 12.12.1993; </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Налоговый кодекс Российской Федерации;</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Кодекс Российской Федерации об административных правонарушениях;</w:t>
            </w:r>
          </w:p>
          <w:p w:rsidR="005C130E" w:rsidRPr="005C130E" w:rsidRDefault="005C130E" w:rsidP="005C130E">
            <w:pPr>
              <w:pStyle w:val="ConsPlusNormal"/>
              <w:jc w:val="both"/>
              <w:rPr>
                <w:sz w:val="18"/>
                <w:szCs w:val="18"/>
                <w:highlight w:val="yellow"/>
              </w:rPr>
            </w:pPr>
            <w:r w:rsidRPr="005C130E">
              <w:rPr>
                <w:sz w:val="18"/>
                <w:szCs w:val="18"/>
              </w:rPr>
              <w:t>- Федеральный закон от</w:t>
            </w:r>
            <w:r w:rsidRPr="005C130E">
              <w:rPr>
                <w:spacing w:val="1"/>
                <w:sz w:val="18"/>
                <w:szCs w:val="18"/>
              </w:rPr>
              <w:t xml:space="preserve"> </w:t>
            </w:r>
            <w:r w:rsidRPr="005C130E">
              <w:rPr>
                <w:sz w:val="18"/>
                <w:szCs w:val="18"/>
              </w:rPr>
              <w:t>2 мая</w:t>
            </w:r>
            <w:r w:rsidRPr="005C130E">
              <w:rPr>
                <w:spacing w:val="1"/>
                <w:sz w:val="18"/>
                <w:szCs w:val="18"/>
              </w:rPr>
              <w:t xml:space="preserve"> </w:t>
            </w:r>
            <w:r w:rsidRPr="005C130E">
              <w:rPr>
                <w:sz w:val="18"/>
                <w:szCs w:val="18"/>
              </w:rPr>
              <w:t>2006 г. №</w:t>
            </w:r>
            <w:r w:rsidRPr="005C130E">
              <w:rPr>
                <w:spacing w:val="1"/>
                <w:sz w:val="18"/>
                <w:szCs w:val="18"/>
              </w:rPr>
              <w:t xml:space="preserve"> </w:t>
            </w:r>
            <w:r w:rsidRPr="005C130E">
              <w:rPr>
                <w:sz w:val="18"/>
                <w:szCs w:val="18"/>
              </w:rPr>
              <w:t>59-ФЗ</w:t>
            </w:r>
            <w:r w:rsidRPr="005C130E">
              <w:rPr>
                <w:spacing w:val="1"/>
                <w:sz w:val="18"/>
                <w:szCs w:val="18"/>
              </w:rPr>
              <w:t xml:space="preserve"> </w:t>
            </w:r>
            <w:r w:rsidRPr="005C130E">
              <w:rPr>
                <w:sz w:val="18"/>
                <w:szCs w:val="18"/>
              </w:rPr>
              <w:t>«О порядке рассмотрения</w:t>
            </w:r>
            <w:r w:rsidRPr="005C130E">
              <w:rPr>
                <w:spacing w:val="1"/>
                <w:sz w:val="18"/>
                <w:szCs w:val="18"/>
              </w:rPr>
              <w:t xml:space="preserve"> </w:t>
            </w:r>
            <w:r w:rsidRPr="005C130E">
              <w:rPr>
                <w:sz w:val="18"/>
                <w:szCs w:val="18"/>
              </w:rPr>
              <w:t>обращений граждан Российской Ф</w:t>
            </w:r>
            <w:r w:rsidRPr="005C130E">
              <w:rPr>
                <w:sz w:val="18"/>
                <w:szCs w:val="18"/>
              </w:rPr>
              <w:t>е</w:t>
            </w:r>
            <w:r w:rsidRPr="005C130E">
              <w:rPr>
                <w:sz w:val="18"/>
                <w:szCs w:val="18"/>
              </w:rPr>
              <w:t>дерации»</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Федеральный закон от 06.10.2003 № 131-ФЗ «Об общих принципах организации местного самоуправления в Российской Федерации»;</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Федеральный закон от 27.07.2010 № 210 - ФЗ «Об организации предоставления государственных и муниципальных услуг»;</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Федеральный закон от 10.12.1995 № 196 - ФЗ «О безопасности дорожного движения»;</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Федеральный закон от 08.11.2007 №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Федеральный закон от 04.05.1999 № 96 - ФЗ «Об охране атмосферного воздуха»,</w:t>
            </w:r>
          </w:p>
          <w:p w:rsidR="005C130E" w:rsidRPr="005C130E" w:rsidRDefault="005C130E" w:rsidP="005C130E">
            <w:pPr>
              <w:pStyle w:val="af6"/>
              <w:jc w:val="both"/>
              <w:rPr>
                <w:rFonts w:ascii="Times New Roman" w:hAnsi="Times New Roman"/>
                <w:sz w:val="18"/>
                <w:szCs w:val="18"/>
              </w:rPr>
            </w:pPr>
            <w:r w:rsidRPr="005C130E">
              <w:rPr>
                <w:rFonts w:ascii="Times New Roman" w:hAnsi="Times New Roman"/>
                <w:sz w:val="18"/>
                <w:szCs w:val="18"/>
              </w:rPr>
              <w:t xml:space="preserve">- Федеральный закон от 01.07.2011 № 170 - ФЗ «О техническом осмотре транспортных средств и о внесении изменений в отдельные законодательные акты Российской Федерации» </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130E" w:rsidRPr="005C130E" w:rsidRDefault="005C130E" w:rsidP="005C130E">
            <w:pPr>
              <w:jc w:val="both"/>
              <w:rPr>
                <w:sz w:val="18"/>
                <w:szCs w:val="18"/>
              </w:rPr>
            </w:pPr>
            <w:r w:rsidRPr="005C130E">
              <w:rPr>
                <w:sz w:val="18"/>
                <w:szCs w:val="18"/>
              </w:rPr>
              <w:t>Постановление администрации Шерагул</w:t>
            </w:r>
            <w:r w:rsidRPr="005C130E">
              <w:rPr>
                <w:sz w:val="18"/>
                <w:szCs w:val="18"/>
              </w:rPr>
              <w:t>ь</w:t>
            </w:r>
            <w:r w:rsidRPr="005C130E">
              <w:rPr>
                <w:sz w:val="18"/>
                <w:szCs w:val="18"/>
              </w:rPr>
              <w:t>ского сельского поселения от 25.11.2024 г. № 96-п «Об утверждении администрати</w:t>
            </w:r>
            <w:r w:rsidRPr="005C130E">
              <w:rPr>
                <w:sz w:val="18"/>
                <w:szCs w:val="18"/>
              </w:rPr>
              <w:t>в</w:t>
            </w:r>
            <w:r w:rsidRPr="005C130E">
              <w:rPr>
                <w:sz w:val="18"/>
                <w:szCs w:val="18"/>
              </w:rPr>
              <w:t>ного регламента предоставления муниц</w:t>
            </w:r>
            <w:r w:rsidRPr="005C130E">
              <w:rPr>
                <w:sz w:val="18"/>
                <w:szCs w:val="18"/>
              </w:rPr>
              <w:t>и</w:t>
            </w:r>
            <w:r w:rsidRPr="005C130E">
              <w:rPr>
                <w:sz w:val="18"/>
                <w:szCs w:val="18"/>
              </w:rPr>
              <w:t xml:space="preserve">пальной услуги «Предоставление права </w:t>
            </w:r>
          </w:p>
          <w:p w:rsidR="005C130E" w:rsidRPr="005C130E" w:rsidRDefault="005C130E" w:rsidP="005C130E">
            <w:pPr>
              <w:jc w:val="both"/>
              <w:rPr>
                <w:sz w:val="18"/>
                <w:szCs w:val="18"/>
              </w:rPr>
            </w:pPr>
            <w:r w:rsidRPr="005C130E">
              <w:rPr>
                <w:sz w:val="18"/>
                <w:szCs w:val="18"/>
              </w:rPr>
              <w:t>на въезд и передвижение груз</w:t>
            </w:r>
            <w:r w:rsidRPr="005C130E">
              <w:rPr>
                <w:sz w:val="18"/>
                <w:szCs w:val="18"/>
              </w:rPr>
              <w:t>о</w:t>
            </w:r>
            <w:r w:rsidRPr="005C130E">
              <w:rPr>
                <w:sz w:val="18"/>
                <w:szCs w:val="18"/>
              </w:rPr>
              <w:t xml:space="preserve">вого автотранспорта в зонах ограничения его движения по автомобильным дорогам местного значения </w:t>
            </w:r>
            <w:r w:rsidRPr="005C130E">
              <w:rPr>
                <w:bCs/>
                <w:iCs/>
                <w:color w:val="000000"/>
                <w:sz w:val="18"/>
                <w:szCs w:val="18"/>
              </w:rPr>
              <w:t>Шерагульского сельского посел</w:t>
            </w:r>
            <w:r w:rsidRPr="005C130E">
              <w:rPr>
                <w:bCs/>
                <w:iCs/>
                <w:color w:val="000000"/>
                <w:sz w:val="18"/>
                <w:szCs w:val="18"/>
              </w:rPr>
              <w:t>е</w:t>
            </w:r>
            <w:r w:rsidRPr="005C130E">
              <w:rPr>
                <w:bCs/>
                <w:iCs/>
                <w:color w:val="000000"/>
                <w:sz w:val="18"/>
                <w:szCs w:val="18"/>
              </w:rPr>
              <w:t>ния</w:t>
            </w:r>
            <w:r w:rsidRPr="005C130E">
              <w:rPr>
                <w:sz w:val="18"/>
                <w:szCs w:val="18"/>
              </w:rPr>
              <w:t>»»</w:t>
            </w:r>
          </w:p>
        </w:tc>
      </w:tr>
    </w:tbl>
    <w:p w:rsidR="005C130E" w:rsidRPr="005C130E" w:rsidRDefault="005C130E" w:rsidP="005C130E">
      <w:pPr>
        <w:pStyle w:val="ConsPlusNormal"/>
        <w:rPr>
          <w:b/>
          <w:sz w:val="18"/>
          <w:szCs w:val="18"/>
        </w:rPr>
      </w:pPr>
    </w:p>
    <w:p w:rsidR="005C130E" w:rsidRDefault="005C130E" w:rsidP="005F0B2A">
      <w:pPr>
        <w:rPr>
          <w:b/>
          <w:i/>
          <w:sz w:val="19"/>
          <w:szCs w:val="19"/>
        </w:rPr>
      </w:pPr>
    </w:p>
    <w:p w:rsidR="005C130E" w:rsidRDefault="005C130E" w:rsidP="005F0B2A">
      <w:pPr>
        <w:rPr>
          <w:b/>
          <w:i/>
          <w:sz w:val="19"/>
          <w:szCs w:val="19"/>
        </w:rPr>
      </w:pPr>
    </w:p>
    <w:p w:rsidR="005C130E" w:rsidRDefault="005C130E" w:rsidP="005F0B2A">
      <w:pPr>
        <w:rPr>
          <w:b/>
          <w:i/>
          <w:sz w:val="19"/>
          <w:szCs w:val="19"/>
        </w:rPr>
      </w:pPr>
    </w:p>
    <w:p w:rsidR="005C130E" w:rsidRDefault="005C130E" w:rsidP="005F0B2A">
      <w:pPr>
        <w:rPr>
          <w:b/>
          <w:i/>
          <w:sz w:val="19"/>
          <w:szCs w:val="19"/>
        </w:rPr>
      </w:pPr>
    </w:p>
    <w:p w:rsidR="005C130E" w:rsidRDefault="005C130E" w:rsidP="005F0B2A">
      <w:pPr>
        <w:rPr>
          <w:b/>
          <w:i/>
          <w:sz w:val="19"/>
          <w:szCs w:val="19"/>
        </w:rPr>
      </w:pPr>
    </w:p>
    <w:p w:rsidR="005C130E" w:rsidRDefault="005C130E" w:rsidP="005F0B2A">
      <w:pPr>
        <w:rPr>
          <w:b/>
          <w:i/>
          <w:sz w:val="19"/>
          <w:szCs w:val="19"/>
        </w:rPr>
      </w:pPr>
    </w:p>
    <w:p w:rsidR="005C130E" w:rsidRDefault="005C130E" w:rsidP="005F0B2A">
      <w:pPr>
        <w:rPr>
          <w:b/>
          <w:i/>
          <w:sz w:val="19"/>
          <w:szCs w:val="19"/>
        </w:rPr>
      </w:pPr>
    </w:p>
    <w:p w:rsidR="005F0B2A" w:rsidRPr="001C030C" w:rsidRDefault="005F0B2A" w:rsidP="005F0B2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sidR="00367D49">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F27DCF" w:rsidRDefault="005F0B2A" w:rsidP="007B44FE">
      <w:pPr>
        <w:rPr>
          <w:sz w:val="19"/>
          <w:szCs w:val="19"/>
        </w:rPr>
      </w:pPr>
      <w:r w:rsidRPr="001C030C">
        <w:rPr>
          <w:sz w:val="19"/>
          <w:szCs w:val="19"/>
        </w:rPr>
        <w:t>Глава администрации: П.А. Сулима</w:t>
      </w:r>
      <w:r>
        <w:rPr>
          <w:sz w:val="19"/>
          <w:szCs w:val="19"/>
        </w:rPr>
        <w:t xml:space="preserve"> </w:t>
      </w:r>
      <w:r w:rsidR="00BF22BD">
        <w:rPr>
          <w:sz w:val="19"/>
          <w:szCs w:val="19"/>
        </w:rPr>
        <w:t xml:space="preserve"> </w:t>
      </w:r>
    </w:p>
    <w:p w:rsidR="00F27DCF" w:rsidRDefault="005F0B2A" w:rsidP="007B44FE">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00BF22BD">
        <w:rPr>
          <w:sz w:val="19"/>
          <w:szCs w:val="19"/>
        </w:rPr>
        <w:t xml:space="preserve"> </w:t>
      </w:r>
      <w:r w:rsidRPr="001C030C">
        <w:rPr>
          <w:sz w:val="19"/>
          <w:szCs w:val="19"/>
        </w:rPr>
        <w:t xml:space="preserve">Тираж 10 экземпляров. Объем не менее 2-х страниц. </w:t>
      </w:r>
    </w:p>
    <w:p w:rsidR="00AD43AA" w:rsidRPr="00B47432" w:rsidRDefault="005F0B2A" w:rsidP="007B44FE">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AD43AA" w:rsidRPr="00B47432" w:rsidSect="00AD282C">
      <w:footerReference w:type="even" r:id="rId21"/>
      <w:footerReference w:type="default" r:id="rId22"/>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E1D" w:rsidRDefault="003C0E1D" w:rsidP="0041751A">
      <w:r>
        <w:separator/>
      </w:r>
    </w:p>
  </w:endnote>
  <w:endnote w:type="continuationSeparator" w:id="0">
    <w:p w:rsidR="003C0E1D" w:rsidRDefault="003C0E1D"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0E" w:rsidRDefault="005C130E" w:rsidP="00E02DD1">
    <w:pPr>
      <w:pStyle w:val="aff9"/>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5C130E" w:rsidRDefault="005C130E">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0E" w:rsidRDefault="005C130E">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E1D" w:rsidRDefault="003C0E1D" w:rsidP="0041751A">
      <w:r>
        <w:separator/>
      </w:r>
    </w:p>
  </w:footnote>
  <w:footnote w:type="continuationSeparator" w:id="0">
    <w:p w:rsidR="003C0E1D" w:rsidRDefault="003C0E1D" w:rsidP="00417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890222"/>
      <w:docPartObj>
        <w:docPartGallery w:val="Page Numbers (Top of Page)"/>
        <w:docPartUnique/>
      </w:docPartObj>
    </w:sdtPr>
    <w:sdtContent>
      <w:p w:rsidR="005C130E" w:rsidRDefault="005C130E">
        <w:pPr>
          <w:pStyle w:val="aff7"/>
          <w:jc w:val="center"/>
        </w:pPr>
        <w:fldSimple w:instr="PAGE   \* MERGEFORMAT">
          <w:r w:rsidR="00EC71A7">
            <w:rPr>
              <w:noProof/>
            </w:rPr>
            <w:t>6</w:t>
          </w:r>
        </w:fldSimple>
      </w:p>
    </w:sdtContent>
  </w:sdt>
  <w:p w:rsidR="005C130E" w:rsidRDefault="005C130E">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0E" w:rsidRDefault="005C130E" w:rsidP="005C130E">
    <w:pPr>
      <w:pStyle w:val="aff7"/>
    </w:pPr>
  </w:p>
  <w:p w:rsidR="005C130E" w:rsidRDefault="005C130E" w:rsidP="005C130E">
    <w:pPr>
      <w:pStyle w:val="aff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767795"/>
      <w:docPartObj>
        <w:docPartGallery w:val="Page Numbers (Top of Page)"/>
        <w:docPartUnique/>
      </w:docPartObj>
    </w:sdtPr>
    <w:sdtContent>
      <w:p w:rsidR="005C130E" w:rsidRDefault="005C130E">
        <w:pPr>
          <w:pStyle w:val="aff7"/>
          <w:jc w:val="center"/>
        </w:pPr>
        <w:fldSimple w:instr="PAGE   \* MERGEFORMAT">
          <w:r w:rsidR="00EC71A7">
            <w:rPr>
              <w:noProof/>
            </w:rPr>
            <w:t>24</w:t>
          </w:r>
        </w:fldSimple>
      </w:p>
    </w:sdtContent>
  </w:sdt>
  <w:p w:rsidR="005C130E" w:rsidRDefault="005C130E">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22254"/>
    <w:multiLevelType w:val="multilevel"/>
    <w:tmpl w:val="56B8394C"/>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2C3E85"/>
    <w:multiLevelType w:val="multilevel"/>
    <w:tmpl w:val="B32C2C7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2073" w:hanging="1080"/>
      </w:pPr>
      <w:rPr>
        <w:rFonts w:hint="default"/>
        <w:i w:val="0"/>
      </w:rPr>
    </w:lvl>
    <w:lvl w:ilvl="4">
      <w:start w:val="1"/>
      <w:numFmt w:val="decimal"/>
      <w:isLgl/>
      <w:lvlText w:val="%1.%2.%3.%4.%5."/>
      <w:lvlJc w:val="left"/>
      <w:pPr>
        <w:ind w:left="2073" w:hanging="1080"/>
      </w:pPr>
      <w:rPr>
        <w:rFonts w:hint="default"/>
        <w:i w:val="0"/>
      </w:rPr>
    </w:lvl>
    <w:lvl w:ilvl="5">
      <w:start w:val="1"/>
      <w:numFmt w:val="decimal"/>
      <w:isLgl/>
      <w:lvlText w:val="%1.%2.%3.%4.%5.%6."/>
      <w:lvlJc w:val="left"/>
      <w:pPr>
        <w:ind w:left="2433" w:hanging="1440"/>
      </w:pPr>
      <w:rPr>
        <w:rFonts w:hint="default"/>
        <w:i w:val="0"/>
      </w:rPr>
    </w:lvl>
    <w:lvl w:ilvl="6">
      <w:start w:val="1"/>
      <w:numFmt w:val="decimal"/>
      <w:isLgl/>
      <w:lvlText w:val="%1.%2.%3.%4.%5.%6.%7."/>
      <w:lvlJc w:val="left"/>
      <w:pPr>
        <w:ind w:left="2433" w:hanging="1440"/>
      </w:pPr>
      <w:rPr>
        <w:rFonts w:hint="default"/>
        <w:i w:val="0"/>
      </w:rPr>
    </w:lvl>
    <w:lvl w:ilvl="7">
      <w:start w:val="1"/>
      <w:numFmt w:val="decimal"/>
      <w:isLgl/>
      <w:lvlText w:val="%1.%2.%3.%4.%5.%6.%7.%8."/>
      <w:lvlJc w:val="left"/>
      <w:pPr>
        <w:ind w:left="2793" w:hanging="1800"/>
      </w:pPr>
      <w:rPr>
        <w:rFonts w:hint="default"/>
        <w:i w:val="0"/>
      </w:rPr>
    </w:lvl>
    <w:lvl w:ilvl="8">
      <w:start w:val="1"/>
      <w:numFmt w:val="decimal"/>
      <w:isLgl/>
      <w:lvlText w:val="%1.%2.%3.%4.%5.%6.%7.%8.%9."/>
      <w:lvlJc w:val="left"/>
      <w:pPr>
        <w:ind w:left="3153" w:hanging="2160"/>
      </w:pPr>
      <w:rPr>
        <w:rFonts w:hint="default"/>
        <w:i w:val="0"/>
      </w:rPr>
    </w:lvl>
  </w:abstractNum>
  <w:abstractNum w:abstractNumId="12">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3">
    <w:nsid w:val="667B4452"/>
    <w:multiLevelType w:val="hybridMultilevel"/>
    <w:tmpl w:val="9266ED00"/>
    <w:lvl w:ilvl="0" w:tplc="9F40C72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9732EC9A">
      <w:numFmt w:val="bullet"/>
      <w:lvlText w:val="•"/>
      <w:lvlJc w:val="left"/>
      <w:pPr>
        <w:ind w:left="1144" w:hanging="305"/>
      </w:pPr>
      <w:rPr>
        <w:rFonts w:hint="default"/>
        <w:lang w:val="ru-RU" w:eastAsia="en-US" w:bidi="ar-SA"/>
      </w:rPr>
    </w:lvl>
    <w:lvl w:ilvl="2" w:tplc="95A20AA4">
      <w:numFmt w:val="bullet"/>
      <w:lvlText w:val="•"/>
      <w:lvlJc w:val="left"/>
      <w:pPr>
        <w:ind w:left="2169" w:hanging="305"/>
      </w:pPr>
      <w:rPr>
        <w:rFonts w:hint="default"/>
        <w:lang w:val="ru-RU" w:eastAsia="en-US" w:bidi="ar-SA"/>
      </w:rPr>
    </w:lvl>
    <w:lvl w:ilvl="3" w:tplc="7CFA1334">
      <w:numFmt w:val="bullet"/>
      <w:lvlText w:val="•"/>
      <w:lvlJc w:val="left"/>
      <w:pPr>
        <w:ind w:left="3193" w:hanging="305"/>
      </w:pPr>
      <w:rPr>
        <w:rFonts w:hint="default"/>
        <w:lang w:val="ru-RU" w:eastAsia="en-US" w:bidi="ar-SA"/>
      </w:rPr>
    </w:lvl>
    <w:lvl w:ilvl="4" w:tplc="2974935C">
      <w:numFmt w:val="bullet"/>
      <w:lvlText w:val="•"/>
      <w:lvlJc w:val="left"/>
      <w:pPr>
        <w:ind w:left="4218" w:hanging="305"/>
      </w:pPr>
      <w:rPr>
        <w:rFonts w:hint="default"/>
        <w:lang w:val="ru-RU" w:eastAsia="en-US" w:bidi="ar-SA"/>
      </w:rPr>
    </w:lvl>
    <w:lvl w:ilvl="5" w:tplc="D00AB4B2">
      <w:numFmt w:val="bullet"/>
      <w:lvlText w:val="•"/>
      <w:lvlJc w:val="left"/>
      <w:pPr>
        <w:ind w:left="5242" w:hanging="305"/>
      </w:pPr>
      <w:rPr>
        <w:rFonts w:hint="default"/>
        <w:lang w:val="ru-RU" w:eastAsia="en-US" w:bidi="ar-SA"/>
      </w:rPr>
    </w:lvl>
    <w:lvl w:ilvl="6" w:tplc="8F900384">
      <w:numFmt w:val="bullet"/>
      <w:lvlText w:val="•"/>
      <w:lvlJc w:val="left"/>
      <w:pPr>
        <w:ind w:left="6267" w:hanging="305"/>
      </w:pPr>
      <w:rPr>
        <w:rFonts w:hint="default"/>
        <w:lang w:val="ru-RU" w:eastAsia="en-US" w:bidi="ar-SA"/>
      </w:rPr>
    </w:lvl>
    <w:lvl w:ilvl="7" w:tplc="1BB0BA02">
      <w:numFmt w:val="bullet"/>
      <w:lvlText w:val="•"/>
      <w:lvlJc w:val="left"/>
      <w:pPr>
        <w:ind w:left="7291" w:hanging="305"/>
      </w:pPr>
      <w:rPr>
        <w:rFonts w:hint="default"/>
        <w:lang w:val="ru-RU" w:eastAsia="en-US" w:bidi="ar-SA"/>
      </w:rPr>
    </w:lvl>
    <w:lvl w:ilvl="8" w:tplc="5E321D90">
      <w:numFmt w:val="bullet"/>
      <w:lvlText w:val="•"/>
      <w:lvlJc w:val="left"/>
      <w:pPr>
        <w:ind w:left="8316" w:hanging="305"/>
      </w:pPr>
      <w:rPr>
        <w:rFonts w:hint="default"/>
        <w:lang w:val="ru-RU" w:eastAsia="en-US" w:bidi="ar-SA"/>
      </w:rPr>
    </w:lvl>
  </w:abstractNum>
  <w:abstractNum w:abstractNumId="14">
    <w:nsid w:val="6F485D5A"/>
    <w:multiLevelType w:val="multilevel"/>
    <w:tmpl w:val="2B5A646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0"/>
  </w:num>
  <w:num w:numId="3">
    <w:abstractNumId w:val="8"/>
  </w:num>
  <w:num w:numId="4">
    <w:abstractNumId w:val="13"/>
  </w:num>
  <w:num w:numId="5">
    <w:abstractNumId w:val="14"/>
  </w:num>
  <w:num w:numId="6">
    <w:abstractNumId w:val="9"/>
  </w:num>
  <w:num w:numId="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16418"/>
  </w:hdrShapeDefaults>
  <w:footnotePr>
    <w:footnote w:id="-1"/>
    <w:footnote w:id="0"/>
  </w:footnotePr>
  <w:endnotePr>
    <w:endnote w:id="-1"/>
    <w:endnote w:id="0"/>
  </w:endnotePr>
  <w:compat/>
  <w:rsids>
    <w:rsidRoot w:val="00B211BE"/>
    <w:rsid w:val="0000446E"/>
    <w:rsid w:val="0000570B"/>
    <w:rsid w:val="00007F89"/>
    <w:rsid w:val="000103FA"/>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3FD5"/>
    <w:rsid w:val="00245001"/>
    <w:rsid w:val="002459AB"/>
    <w:rsid w:val="00245DF3"/>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744"/>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36A26"/>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0E1D"/>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1D42"/>
    <w:rsid w:val="00402040"/>
    <w:rsid w:val="004026DA"/>
    <w:rsid w:val="004031DD"/>
    <w:rsid w:val="0040359B"/>
    <w:rsid w:val="004048B1"/>
    <w:rsid w:val="00406356"/>
    <w:rsid w:val="00406C8F"/>
    <w:rsid w:val="00411A69"/>
    <w:rsid w:val="00412ACF"/>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30E"/>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C5"/>
    <w:rsid w:val="007F3F93"/>
    <w:rsid w:val="007F41D1"/>
    <w:rsid w:val="007F432B"/>
    <w:rsid w:val="007F533B"/>
    <w:rsid w:val="007F7114"/>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A18"/>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2DE6"/>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479F"/>
    <w:rsid w:val="00AC47A3"/>
    <w:rsid w:val="00AC4861"/>
    <w:rsid w:val="00AC57BF"/>
    <w:rsid w:val="00AC5977"/>
    <w:rsid w:val="00AC7990"/>
    <w:rsid w:val="00AD039C"/>
    <w:rsid w:val="00AD282C"/>
    <w:rsid w:val="00AD2E6E"/>
    <w:rsid w:val="00AD43AA"/>
    <w:rsid w:val="00AD451C"/>
    <w:rsid w:val="00AD4A9D"/>
    <w:rsid w:val="00AD5AEE"/>
    <w:rsid w:val="00AD6302"/>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01E"/>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D98"/>
    <w:rsid w:val="00DF6EAD"/>
    <w:rsid w:val="00E006DE"/>
    <w:rsid w:val="00E02DD1"/>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E32"/>
    <w:rsid w:val="00EC62E3"/>
    <w:rsid w:val="00EC71A7"/>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108"/>
    <w:rsid w:val="00F4557F"/>
    <w:rsid w:val="00F45F08"/>
    <w:rsid w:val="00F4606C"/>
    <w:rsid w:val="00F46317"/>
    <w:rsid w:val="00F46B28"/>
    <w:rsid w:val="00F474EE"/>
    <w:rsid w:val="00F50B97"/>
    <w:rsid w:val="00F5130E"/>
    <w:rsid w:val="00F5172A"/>
    <w:rsid w:val="00F52DBA"/>
    <w:rsid w:val="00F552F4"/>
    <w:rsid w:val="00F57489"/>
    <w:rsid w:val="00F60E37"/>
    <w:rsid w:val="00F62F2B"/>
    <w:rsid w:val="00F63C93"/>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1"/>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1"/>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qFormat/>
    <w:rsid w:val="00106661"/>
    <w:rPr>
      <w:b/>
      <w:bCs/>
    </w:rPr>
  </w:style>
  <w:style w:type="paragraph" w:styleId="a5">
    <w:name w:val="Normal (Web)"/>
    <w:basedOn w:val="a0"/>
    <w:uiPriority w:val="99"/>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unhideWhenUsed/>
    <w:rsid w:val="00231A07"/>
    <w:rPr>
      <w:color w:val="0000FF"/>
      <w:u w:val="single"/>
    </w:rPr>
  </w:style>
  <w:style w:type="paragraph" w:styleId="a8">
    <w:name w:val="List Paragraph"/>
    <w:basedOn w:val="a0"/>
    <w:link w:val="a9"/>
    <w:uiPriority w:val="1"/>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uiPriority w:val="1"/>
    <w:qFormat/>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uiPriority w:val="10"/>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99"/>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uiPriority w:val="99"/>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3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1"/>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 w:type="table" w:customStyle="1" w:styleId="TableNormal">
    <w:name w:val="Table Normal"/>
    <w:uiPriority w:val="2"/>
    <w:semiHidden/>
    <w:unhideWhenUsed/>
    <w:qFormat/>
    <w:rsid w:val="005C130E"/>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13" Type="http://schemas.openxmlformats.org/officeDocument/2006/relationships/hyperlink" Target="http://www.gosuslugi.ru/)" TargetMode="External"/><Relationship Id="rId18" Type="http://schemas.openxmlformats.org/officeDocument/2006/relationships/hyperlink" Target="http://192.168.7.252/document/redirect/5225100/27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192.168.7.252/document/redirect/12184522/21" TargetMode="External"/><Relationship Id="rId2" Type="http://schemas.openxmlformats.org/officeDocument/2006/relationships/numbering" Target="numbering.xml"/><Relationship Id="rId16" Type="http://schemas.openxmlformats.org/officeDocument/2006/relationships/hyperlink" Target="http://192.168.7.252/document/redirect/5225100/2770" TargetMode="External"/><Relationship Id="rId20" Type="http://schemas.openxmlformats.org/officeDocument/2006/relationships/hyperlink" Target="consultantplus://offline/ref=4A31F8B5FD9ECFF8076E6F9901C4580DD49D1437E063FA56B0DD7B39D2E07738CC8A4743B9964D38w4G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92.168.7.252/document/redirect/5225100/2770" TargetMode="External"/><Relationship Id="rId23" Type="http://schemas.openxmlformats.org/officeDocument/2006/relationships/fontTable" Target="fontTable.xml"/><Relationship Id="rId10" Type="http://schemas.openxmlformats.org/officeDocument/2006/relationships/hyperlink" Target="consultantplus://offline/main?base=RLAW411;n=54075;fld=134" TargetMode="External"/><Relationship Id="rId19" Type="http://schemas.openxmlformats.org/officeDocument/2006/relationships/hyperlink" Target="consultantplus://offline/ref=4A31F8B5FD9ECFF8076E6F9901C4580DD49D1437E063FA56B0DD7B39D2E07738CC8A4743B9964D38w4G2I"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eader" Target="header3.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0BC9B-AB0C-48DC-ABB2-1D5BB86F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4294962866</TotalTime>
  <Pages>1</Pages>
  <Words>13178</Words>
  <Characters>75120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222</cp:revision>
  <cp:lastPrinted>2024-12-02T06:27:00Z</cp:lastPrinted>
  <dcterms:created xsi:type="dcterms:W3CDTF">2021-01-18T06:45:00Z</dcterms:created>
  <dcterms:modified xsi:type="dcterms:W3CDTF">2024-12-02T06:29:00Z</dcterms:modified>
</cp:coreProperties>
</file>