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1BE" w:rsidRPr="001C030C" w:rsidRDefault="00C32BF0" w:rsidP="001C030C">
      <w:pPr>
        <w:jc w:val="center"/>
        <w:rPr>
          <w:sz w:val="28"/>
          <w:szCs w:val="28"/>
        </w:rPr>
      </w:pPr>
      <w:r w:rsidRPr="00C32BF0"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76.75pt;height:29.25pt" fillcolor="#06c" strokecolor="#9cf" strokeweight="1.5pt">
            <v:shadow on="t" color="#900"/>
            <v:textpath style="font-family:&quot;Impact&quot;;v-text-kern:t" trim="t" fitpath="t" string="ИНФОРМАЦИОННЫЙ"/>
          </v:shape>
        </w:pict>
      </w:r>
    </w:p>
    <w:p w:rsidR="00B211BE" w:rsidRPr="001C030C" w:rsidRDefault="00B211BE" w:rsidP="001C030C">
      <w:pPr>
        <w:jc w:val="center"/>
        <w:rPr>
          <w:sz w:val="28"/>
          <w:szCs w:val="28"/>
        </w:rPr>
      </w:pPr>
    </w:p>
    <w:p w:rsidR="00B211BE" w:rsidRPr="001C030C" w:rsidRDefault="00C32BF0" w:rsidP="001C030C">
      <w:pPr>
        <w:jc w:val="center"/>
        <w:rPr>
          <w:sz w:val="28"/>
          <w:szCs w:val="28"/>
        </w:rPr>
      </w:pPr>
      <w:r w:rsidRPr="00C32BF0">
        <w:rPr>
          <w:sz w:val="28"/>
          <w:szCs w:val="28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6" type="#_x0000_t158" style="width:114pt;height:18.75pt" fillcolor="#3cf" strokecolor="#009" strokeweight="1pt">
            <v:shadow on="t" color="#009" offset="7pt,-7pt"/>
            <v:textpath style="font-family:&quot;Impact&quot;;font-size:48pt;v-text-spacing:52429f;v-text-kern:t" trim="t" fitpath="t" xscale="f" string="ВЕСТНИК"/>
          </v:shape>
        </w:pict>
      </w:r>
    </w:p>
    <w:p w:rsidR="00EF34EC" w:rsidRPr="001C030C" w:rsidRDefault="00EF34EC" w:rsidP="001C030C">
      <w:pPr>
        <w:jc w:val="center"/>
        <w:rPr>
          <w:b/>
          <w:sz w:val="28"/>
          <w:szCs w:val="28"/>
        </w:rPr>
      </w:pPr>
    </w:p>
    <w:p w:rsidR="00B211BE" w:rsidRPr="001C030C" w:rsidRDefault="00B211BE" w:rsidP="001C030C">
      <w:pPr>
        <w:jc w:val="center"/>
        <w:rPr>
          <w:b/>
          <w:sz w:val="28"/>
          <w:szCs w:val="28"/>
        </w:rPr>
      </w:pPr>
      <w:r w:rsidRPr="001C030C">
        <w:rPr>
          <w:b/>
          <w:sz w:val="28"/>
          <w:szCs w:val="28"/>
        </w:rPr>
        <w:t>Думы</w:t>
      </w:r>
      <w:r w:rsidRPr="001C030C">
        <w:rPr>
          <w:sz w:val="28"/>
          <w:szCs w:val="28"/>
        </w:rPr>
        <w:t xml:space="preserve"> </w:t>
      </w:r>
      <w:r w:rsidRPr="001C030C">
        <w:rPr>
          <w:b/>
          <w:sz w:val="28"/>
          <w:szCs w:val="28"/>
        </w:rPr>
        <w:t>и</w:t>
      </w:r>
      <w:r w:rsidRPr="001C030C">
        <w:rPr>
          <w:sz w:val="28"/>
          <w:szCs w:val="28"/>
        </w:rPr>
        <w:t xml:space="preserve"> </w:t>
      </w:r>
      <w:r w:rsidRPr="001C030C">
        <w:rPr>
          <w:b/>
          <w:sz w:val="28"/>
          <w:szCs w:val="28"/>
        </w:rPr>
        <w:t>администрации</w:t>
      </w:r>
    </w:p>
    <w:p w:rsidR="00B211BE" w:rsidRPr="001C030C" w:rsidRDefault="00B211BE" w:rsidP="001C030C">
      <w:pPr>
        <w:jc w:val="center"/>
        <w:rPr>
          <w:sz w:val="28"/>
          <w:szCs w:val="28"/>
        </w:rPr>
      </w:pPr>
      <w:r w:rsidRPr="001C030C">
        <w:rPr>
          <w:b/>
          <w:sz w:val="28"/>
          <w:szCs w:val="28"/>
        </w:rPr>
        <w:t>Шерагульского сельского поселения</w:t>
      </w:r>
    </w:p>
    <w:p w:rsidR="00B211BE" w:rsidRPr="001C030C" w:rsidRDefault="00B211BE" w:rsidP="001C030C">
      <w:pPr>
        <w:jc w:val="center"/>
        <w:rPr>
          <w:b/>
          <w:sz w:val="28"/>
          <w:szCs w:val="28"/>
        </w:rPr>
      </w:pPr>
      <w:r w:rsidRPr="001C030C">
        <w:rPr>
          <w:b/>
          <w:sz w:val="28"/>
          <w:szCs w:val="28"/>
        </w:rPr>
        <w:t>Тулунского района Иркутской области</w:t>
      </w:r>
    </w:p>
    <w:p w:rsidR="000A068E" w:rsidRPr="001C030C" w:rsidRDefault="000A068E" w:rsidP="001C030C">
      <w:pPr>
        <w:jc w:val="center"/>
        <w:rPr>
          <w:b/>
          <w:sz w:val="28"/>
          <w:szCs w:val="28"/>
        </w:rPr>
      </w:pPr>
    </w:p>
    <w:p w:rsidR="00DC2B1B" w:rsidRPr="001C030C" w:rsidRDefault="009B360C" w:rsidP="001C03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22</w:t>
      </w:r>
      <w:r w:rsidR="00DF6217">
        <w:rPr>
          <w:b/>
          <w:sz w:val="28"/>
          <w:szCs w:val="28"/>
        </w:rPr>
        <w:t xml:space="preserve"> ноября</w:t>
      </w:r>
      <w:r w:rsidR="00BF35D4" w:rsidRPr="001C030C">
        <w:rPr>
          <w:b/>
          <w:sz w:val="28"/>
          <w:szCs w:val="28"/>
        </w:rPr>
        <w:t xml:space="preserve"> </w:t>
      </w:r>
      <w:r w:rsidR="002C7750" w:rsidRPr="001C030C">
        <w:rPr>
          <w:b/>
          <w:sz w:val="28"/>
          <w:szCs w:val="28"/>
        </w:rPr>
        <w:t>20</w:t>
      </w:r>
      <w:r w:rsidR="006F52FF" w:rsidRPr="001C030C">
        <w:rPr>
          <w:b/>
          <w:sz w:val="28"/>
          <w:szCs w:val="28"/>
        </w:rPr>
        <w:t>2</w:t>
      </w:r>
      <w:r w:rsidR="00CB307C">
        <w:rPr>
          <w:b/>
          <w:sz w:val="28"/>
          <w:szCs w:val="28"/>
        </w:rPr>
        <w:t>4</w:t>
      </w:r>
      <w:r w:rsidR="00B211BE" w:rsidRPr="001C030C">
        <w:rPr>
          <w:b/>
          <w:sz w:val="28"/>
          <w:szCs w:val="28"/>
        </w:rPr>
        <w:t xml:space="preserve"> года</w:t>
      </w:r>
      <w:r w:rsidR="00F90EEA" w:rsidRPr="001C030C">
        <w:rPr>
          <w:b/>
          <w:sz w:val="28"/>
          <w:szCs w:val="28"/>
        </w:rPr>
        <w:t xml:space="preserve">                </w:t>
      </w:r>
      <w:r w:rsidR="00F21A9C" w:rsidRPr="001C030C">
        <w:rPr>
          <w:b/>
          <w:sz w:val="28"/>
          <w:szCs w:val="28"/>
        </w:rPr>
        <w:t xml:space="preserve">       </w:t>
      </w:r>
      <w:r w:rsidR="00F90EEA" w:rsidRPr="001C030C">
        <w:rPr>
          <w:b/>
          <w:sz w:val="28"/>
          <w:szCs w:val="28"/>
        </w:rPr>
        <w:t xml:space="preserve">        </w:t>
      </w:r>
      <w:r w:rsidR="00AF7D36" w:rsidRPr="001C030C">
        <w:rPr>
          <w:b/>
          <w:sz w:val="28"/>
          <w:szCs w:val="28"/>
        </w:rPr>
        <w:t xml:space="preserve">№ </w:t>
      </w:r>
      <w:r w:rsidR="008E4158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2</w:t>
      </w:r>
      <w:r w:rsidR="00DC2B1B" w:rsidRPr="001C030C">
        <w:rPr>
          <w:b/>
          <w:sz w:val="28"/>
          <w:szCs w:val="28"/>
        </w:rPr>
        <w:t xml:space="preserve"> </w:t>
      </w:r>
      <w:r w:rsidR="00DC2B1B" w:rsidRPr="001C030C">
        <w:rPr>
          <w:sz w:val="28"/>
          <w:szCs w:val="28"/>
        </w:rPr>
        <w:t>(</w:t>
      </w:r>
      <w:r w:rsidR="002C25DC">
        <w:rPr>
          <w:sz w:val="28"/>
          <w:szCs w:val="28"/>
        </w:rPr>
        <w:t>7</w:t>
      </w:r>
      <w:r>
        <w:rPr>
          <w:sz w:val="28"/>
          <w:szCs w:val="28"/>
        </w:rPr>
        <w:t>90</w:t>
      </w:r>
      <w:r w:rsidR="00DC2B1B" w:rsidRPr="001C030C">
        <w:rPr>
          <w:sz w:val="28"/>
          <w:szCs w:val="28"/>
        </w:rPr>
        <w:t>)</w:t>
      </w:r>
    </w:p>
    <w:p w:rsidR="00AD282C" w:rsidRDefault="00AD282C" w:rsidP="001C030C">
      <w:pPr>
        <w:jc w:val="center"/>
        <w:rPr>
          <w:sz w:val="28"/>
          <w:szCs w:val="28"/>
        </w:rPr>
      </w:pPr>
    </w:p>
    <w:p w:rsidR="00856A69" w:rsidRDefault="00B211BE" w:rsidP="001C030C">
      <w:pPr>
        <w:jc w:val="center"/>
        <w:rPr>
          <w:sz w:val="28"/>
          <w:szCs w:val="28"/>
        </w:rPr>
      </w:pPr>
      <w:r w:rsidRPr="001C030C">
        <w:rPr>
          <w:sz w:val="28"/>
          <w:szCs w:val="28"/>
        </w:rPr>
        <w:t>Содержание номера</w:t>
      </w:r>
    </w:p>
    <w:p w:rsidR="00423C33" w:rsidRPr="00AD282C" w:rsidRDefault="00423C33" w:rsidP="0065454C">
      <w:pPr>
        <w:jc w:val="center"/>
        <w:rPr>
          <w:sz w:val="20"/>
          <w:szCs w:val="20"/>
        </w:rPr>
      </w:pPr>
    </w:p>
    <w:p w:rsidR="00B80D9C" w:rsidRDefault="0076673B" w:rsidP="00B80D9C">
      <w:pPr>
        <w:pStyle w:val="af6"/>
        <w:jc w:val="center"/>
        <w:rPr>
          <w:rFonts w:ascii="Times New Roman" w:hAnsi="Times New Roman"/>
          <w:b/>
          <w:i/>
          <w:color w:val="000000"/>
          <w:sz w:val="22"/>
          <w:szCs w:val="22"/>
        </w:rPr>
      </w:pPr>
      <w:r w:rsidRPr="00B80D9C">
        <w:rPr>
          <w:rFonts w:ascii="Times New Roman" w:hAnsi="Times New Roman"/>
          <w:b/>
          <w:i/>
          <w:sz w:val="22"/>
          <w:szCs w:val="22"/>
        </w:rPr>
        <w:t xml:space="preserve">1. </w:t>
      </w:r>
      <w:r w:rsidR="00CB307C" w:rsidRPr="00B80D9C">
        <w:rPr>
          <w:rFonts w:ascii="Times New Roman" w:hAnsi="Times New Roman"/>
          <w:b/>
          <w:i/>
          <w:color w:val="000000"/>
          <w:sz w:val="22"/>
          <w:szCs w:val="22"/>
        </w:rPr>
        <w:t xml:space="preserve"> </w:t>
      </w:r>
      <w:r w:rsidR="00DF6217" w:rsidRPr="00B80D9C">
        <w:rPr>
          <w:rFonts w:ascii="Times New Roman" w:hAnsi="Times New Roman"/>
          <w:b/>
          <w:i/>
          <w:color w:val="000000"/>
          <w:sz w:val="22"/>
          <w:szCs w:val="22"/>
        </w:rPr>
        <w:t>Постановление</w:t>
      </w:r>
      <w:r w:rsidR="00FC5E27" w:rsidRPr="00B80D9C">
        <w:rPr>
          <w:rFonts w:ascii="Times New Roman" w:hAnsi="Times New Roman"/>
          <w:b/>
          <w:i/>
          <w:color w:val="000000"/>
          <w:sz w:val="22"/>
          <w:szCs w:val="22"/>
        </w:rPr>
        <w:t xml:space="preserve"> администрации </w:t>
      </w:r>
      <w:r w:rsidR="00151B3E" w:rsidRPr="00B80D9C">
        <w:rPr>
          <w:rFonts w:ascii="Times New Roman" w:hAnsi="Times New Roman"/>
          <w:b/>
          <w:i/>
          <w:color w:val="000000"/>
          <w:sz w:val="22"/>
          <w:szCs w:val="22"/>
        </w:rPr>
        <w:t xml:space="preserve"> Шерагульского сельского поселения </w:t>
      </w:r>
    </w:p>
    <w:p w:rsidR="00B80D9C" w:rsidRPr="00B80D9C" w:rsidRDefault="00151B3E" w:rsidP="00B80D9C">
      <w:pPr>
        <w:pStyle w:val="af6"/>
        <w:jc w:val="center"/>
        <w:rPr>
          <w:rFonts w:ascii="Times New Roman" w:hAnsi="Times New Roman"/>
          <w:b/>
          <w:i/>
          <w:sz w:val="22"/>
          <w:szCs w:val="22"/>
        </w:rPr>
      </w:pPr>
      <w:r w:rsidRPr="00B80D9C">
        <w:rPr>
          <w:rFonts w:ascii="Times New Roman" w:hAnsi="Times New Roman"/>
          <w:b/>
          <w:i/>
          <w:color w:val="000000"/>
          <w:sz w:val="22"/>
          <w:szCs w:val="22"/>
        </w:rPr>
        <w:t xml:space="preserve">от </w:t>
      </w:r>
      <w:r w:rsidR="009B360C" w:rsidRPr="00B80D9C">
        <w:rPr>
          <w:rFonts w:ascii="Times New Roman" w:hAnsi="Times New Roman"/>
          <w:b/>
          <w:i/>
          <w:color w:val="000000"/>
          <w:sz w:val="22"/>
          <w:szCs w:val="22"/>
        </w:rPr>
        <w:t>22</w:t>
      </w:r>
      <w:r w:rsidRPr="00B80D9C">
        <w:rPr>
          <w:rFonts w:ascii="Times New Roman" w:hAnsi="Times New Roman"/>
          <w:b/>
          <w:i/>
          <w:color w:val="000000"/>
          <w:sz w:val="22"/>
          <w:szCs w:val="22"/>
        </w:rPr>
        <w:t>.</w:t>
      </w:r>
      <w:r w:rsidR="00DF6217" w:rsidRPr="00B80D9C">
        <w:rPr>
          <w:rFonts w:ascii="Times New Roman" w:hAnsi="Times New Roman"/>
          <w:b/>
          <w:i/>
          <w:color w:val="000000"/>
          <w:sz w:val="22"/>
          <w:szCs w:val="22"/>
        </w:rPr>
        <w:t>11</w:t>
      </w:r>
      <w:r w:rsidRPr="00B80D9C">
        <w:rPr>
          <w:rFonts w:ascii="Times New Roman" w:hAnsi="Times New Roman"/>
          <w:b/>
          <w:i/>
          <w:color w:val="000000"/>
          <w:sz w:val="22"/>
          <w:szCs w:val="22"/>
        </w:rPr>
        <w:t xml:space="preserve">.2024 г. № </w:t>
      </w:r>
      <w:r w:rsidR="00400129" w:rsidRPr="00B80D9C">
        <w:rPr>
          <w:rFonts w:ascii="Times New Roman" w:hAnsi="Times New Roman"/>
          <w:b/>
          <w:i/>
          <w:color w:val="000000"/>
          <w:sz w:val="22"/>
          <w:szCs w:val="22"/>
        </w:rPr>
        <w:t>9</w:t>
      </w:r>
      <w:r w:rsidR="009B360C" w:rsidRPr="00B80D9C">
        <w:rPr>
          <w:rFonts w:ascii="Times New Roman" w:hAnsi="Times New Roman"/>
          <w:b/>
          <w:i/>
          <w:color w:val="000000"/>
          <w:sz w:val="22"/>
          <w:szCs w:val="22"/>
        </w:rPr>
        <w:t>3</w:t>
      </w:r>
      <w:r w:rsidR="00DF6217" w:rsidRPr="00B80D9C">
        <w:rPr>
          <w:rFonts w:ascii="Times New Roman" w:hAnsi="Times New Roman"/>
          <w:b/>
          <w:i/>
          <w:color w:val="000000"/>
          <w:sz w:val="22"/>
          <w:szCs w:val="22"/>
        </w:rPr>
        <w:t>-п</w:t>
      </w:r>
      <w:r w:rsidRPr="00B80D9C">
        <w:rPr>
          <w:rFonts w:ascii="Times New Roman" w:hAnsi="Times New Roman"/>
          <w:b/>
          <w:i/>
          <w:color w:val="000000"/>
          <w:sz w:val="22"/>
          <w:szCs w:val="22"/>
        </w:rPr>
        <w:t xml:space="preserve"> «</w:t>
      </w:r>
      <w:bookmarkStart w:id="0" w:name="bookmark3"/>
      <w:r w:rsidR="00B80D9C" w:rsidRPr="00B80D9C">
        <w:rPr>
          <w:rFonts w:ascii="Times New Roman" w:hAnsi="Times New Roman"/>
          <w:b/>
          <w:i/>
          <w:sz w:val="22"/>
          <w:szCs w:val="22"/>
        </w:rPr>
        <w:t>Об аннулировании  адресов»</w:t>
      </w:r>
    </w:p>
    <w:p w:rsidR="00B80D9C" w:rsidRPr="00B80D9C" w:rsidRDefault="00B80D9C" w:rsidP="00B80D9C">
      <w:pPr>
        <w:pStyle w:val="af6"/>
        <w:rPr>
          <w:rFonts w:ascii="Times New Roman" w:hAnsi="Times New Roman"/>
          <w:i/>
          <w:sz w:val="18"/>
          <w:szCs w:val="18"/>
        </w:rPr>
      </w:pPr>
    </w:p>
    <w:p w:rsidR="00B80D9C" w:rsidRPr="00B80D9C" w:rsidRDefault="00B80D9C" w:rsidP="00B80D9C">
      <w:pPr>
        <w:pStyle w:val="af6"/>
        <w:ind w:firstLine="567"/>
        <w:jc w:val="both"/>
        <w:rPr>
          <w:rFonts w:ascii="Times New Roman" w:hAnsi="Times New Roman"/>
          <w:sz w:val="20"/>
          <w:szCs w:val="20"/>
        </w:rPr>
      </w:pPr>
      <w:proofErr w:type="gramStart"/>
      <w:r w:rsidRPr="00B80D9C">
        <w:rPr>
          <w:rFonts w:ascii="Times New Roman" w:hAnsi="Times New Roman"/>
          <w:sz w:val="20"/>
          <w:szCs w:val="20"/>
        </w:rPr>
        <w:t xml:space="preserve">В целях актуализации сведений в ФИАС на основании проведенной инвентаризации на территории Шерагульского сельского поселения, в связи с прекращением существования объектов адресации,  на основании  ст. 14, 17, 43 Федерального закона от 06.10.2003 года № 131-ФЗ «Об общих принципах организации местного самоуправления в Российской Федерации», </w:t>
      </w:r>
      <w:r w:rsidRPr="00B80D9C">
        <w:rPr>
          <w:rFonts w:ascii="Times New Roman" w:eastAsia="Times New Roman" w:hAnsi="Times New Roman"/>
          <w:sz w:val="20"/>
          <w:szCs w:val="20"/>
        </w:rPr>
        <w:t>Постановлени</w:t>
      </w:r>
      <w:r w:rsidRPr="00B80D9C">
        <w:rPr>
          <w:rFonts w:ascii="Times New Roman" w:hAnsi="Times New Roman"/>
          <w:sz w:val="20"/>
          <w:szCs w:val="20"/>
        </w:rPr>
        <w:t>я</w:t>
      </w:r>
      <w:r w:rsidRPr="00B80D9C">
        <w:rPr>
          <w:rFonts w:ascii="Times New Roman" w:eastAsia="Times New Roman" w:hAnsi="Times New Roman"/>
          <w:sz w:val="20"/>
          <w:szCs w:val="20"/>
        </w:rPr>
        <w:t xml:space="preserve"> Правительства Российской Федерации № 492 от 22</w:t>
      </w:r>
      <w:r w:rsidRPr="00B80D9C">
        <w:rPr>
          <w:rFonts w:ascii="Times New Roman" w:hAnsi="Times New Roman"/>
          <w:sz w:val="20"/>
          <w:szCs w:val="20"/>
        </w:rPr>
        <w:t>.05.</w:t>
      </w:r>
      <w:r w:rsidRPr="00B80D9C">
        <w:rPr>
          <w:rFonts w:ascii="Times New Roman" w:eastAsia="Times New Roman" w:hAnsi="Times New Roman"/>
          <w:sz w:val="20"/>
          <w:szCs w:val="20"/>
        </w:rPr>
        <w:t>2015 года «О составе сведений об адресах, размещаемых в государственном адресном</w:t>
      </w:r>
      <w:proofErr w:type="gramEnd"/>
      <w:r w:rsidRPr="00B80D9C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gramStart"/>
      <w:r w:rsidRPr="00B80D9C">
        <w:rPr>
          <w:rFonts w:ascii="Times New Roman" w:eastAsia="Times New Roman" w:hAnsi="Times New Roman"/>
          <w:sz w:val="20"/>
          <w:szCs w:val="20"/>
        </w:rPr>
        <w:t>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 силу некоторых актов Правительства Российской федерации»</w:t>
      </w:r>
      <w:r w:rsidRPr="00B80D9C">
        <w:rPr>
          <w:rFonts w:ascii="Times New Roman" w:hAnsi="Times New Roman"/>
          <w:sz w:val="20"/>
          <w:szCs w:val="20"/>
        </w:rPr>
        <w:t xml:space="preserve">, Постановления Правительства Российской Федерации от 19.11.2014 года № 1221 «Об утверждении правил присвоения, изменения и аннулировании адресов», Постановления администрации Шерагульского сельского поселения </w:t>
      </w:r>
      <w:r w:rsidRPr="00B80D9C">
        <w:rPr>
          <w:rFonts w:ascii="Times New Roman" w:eastAsia="Times New Roman" w:hAnsi="Times New Roman"/>
          <w:sz w:val="20"/>
          <w:szCs w:val="20"/>
        </w:rPr>
        <w:t>от 12</w:t>
      </w:r>
      <w:r w:rsidRPr="00B80D9C">
        <w:rPr>
          <w:rFonts w:ascii="Times New Roman" w:hAnsi="Times New Roman"/>
          <w:sz w:val="20"/>
          <w:szCs w:val="20"/>
        </w:rPr>
        <w:t>.05.</w:t>
      </w:r>
      <w:r w:rsidRPr="00B80D9C">
        <w:rPr>
          <w:rFonts w:ascii="Times New Roman" w:eastAsia="Times New Roman" w:hAnsi="Times New Roman"/>
          <w:sz w:val="20"/>
          <w:szCs w:val="20"/>
        </w:rPr>
        <w:t>2015 г.  № 14-п «Об утверждении административного регламента «Присвоение (изменение, аннулирование) адресов объектам недвижимого имущества на территории</w:t>
      </w:r>
      <w:proofErr w:type="gramEnd"/>
      <w:r w:rsidRPr="00B80D9C">
        <w:rPr>
          <w:rFonts w:ascii="Times New Roman" w:eastAsia="Times New Roman" w:hAnsi="Times New Roman"/>
          <w:sz w:val="20"/>
          <w:szCs w:val="20"/>
        </w:rPr>
        <w:t xml:space="preserve"> Шерагульского муниципального образования»»</w:t>
      </w:r>
      <w:r w:rsidRPr="00B80D9C">
        <w:rPr>
          <w:rFonts w:ascii="Times New Roman" w:hAnsi="Times New Roman"/>
          <w:sz w:val="20"/>
          <w:szCs w:val="20"/>
        </w:rPr>
        <w:t>, руководствуясь ст. 24, 48 Устава Шерагульского муниципального образования:</w:t>
      </w:r>
    </w:p>
    <w:bookmarkEnd w:id="0"/>
    <w:p w:rsidR="00B80D9C" w:rsidRPr="00B80D9C" w:rsidRDefault="00B80D9C" w:rsidP="00B80D9C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80D9C" w:rsidRPr="00B80D9C" w:rsidRDefault="00B80D9C" w:rsidP="00B80D9C">
      <w:pPr>
        <w:pStyle w:val="af6"/>
        <w:ind w:firstLine="709"/>
        <w:jc w:val="center"/>
        <w:rPr>
          <w:rFonts w:ascii="Times New Roman" w:hAnsi="Times New Roman"/>
          <w:b/>
          <w:sz w:val="20"/>
          <w:szCs w:val="20"/>
        </w:rPr>
      </w:pPr>
      <w:r w:rsidRPr="00B80D9C">
        <w:rPr>
          <w:rFonts w:ascii="Times New Roman" w:hAnsi="Times New Roman"/>
          <w:b/>
          <w:sz w:val="20"/>
          <w:szCs w:val="20"/>
        </w:rPr>
        <w:t>ПОСТАНОВЛЯЕТ:</w:t>
      </w:r>
    </w:p>
    <w:p w:rsidR="00B80D9C" w:rsidRPr="00B80D9C" w:rsidRDefault="00B80D9C" w:rsidP="00B80D9C">
      <w:pPr>
        <w:pStyle w:val="af6"/>
        <w:ind w:firstLine="709"/>
        <w:rPr>
          <w:rFonts w:ascii="Times New Roman" w:hAnsi="Times New Roman"/>
          <w:sz w:val="20"/>
          <w:szCs w:val="20"/>
        </w:rPr>
      </w:pPr>
    </w:p>
    <w:p w:rsidR="00B80D9C" w:rsidRPr="00B80D9C" w:rsidRDefault="00B80D9C" w:rsidP="00B80D9C">
      <w:pPr>
        <w:pStyle w:val="af6"/>
        <w:ind w:firstLine="709"/>
        <w:jc w:val="both"/>
        <w:rPr>
          <w:rFonts w:ascii="Times New Roman" w:hAnsi="Times New Roman"/>
          <w:sz w:val="20"/>
          <w:szCs w:val="20"/>
        </w:rPr>
      </w:pPr>
      <w:r w:rsidRPr="00B80D9C">
        <w:rPr>
          <w:rFonts w:ascii="Times New Roman" w:hAnsi="Times New Roman"/>
          <w:sz w:val="20"/>
          <w:szCs w:val="20"/>
        </w:rPr>
        <w:t>1. Аннулировать  адреса объектов адресации согласно приложению по причине прекращения существования объектов адресации.</w:t>
      </w:r>
    </w:p>
    <w:p w:rsidR="00B80D9C" w:rsidRPr="00B80D9C" w:rsidRDefault="00B80D9C" w:rsidP="00B80D9C">
      <w:pPr>
        <w:ind w:firstLine="709"/>
        <w:jc w:val="both"/>
        <w:rPr>
          <w:sz w:val="20"/>
          <w:szCs w:val="20"/>
        </w:rPr>
      </w:pPr>
      <w:r w:rsidRPr="00B80D9C">
        <w:rPr>
          <w:sz w:val="20"/>
          <w:szCs w:val="20"/>
        </w:rPr>
        <w:t>2. Настоящее постановление подлежит размещению в  газете «Информационный вестник» и на официальном сайте Шерагульского сельского поселения в информационно-телекоммуникационной сети «Интернет».</w:t>
      </w:r>
    </w:p>
    <w:p w:rsidR="00B80D9C" w:rsidRPr="00B80D9C" w:rsidRDefault="00B80D9C" w:rsidP="00B80D9C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B80D9C">
        <w:rPr>
          <w:sz w:val="20"/>
          <w:szCs w:val="20"/>
        </w:rPr>
        <w:t>3. Контроль исполнения настоящего постановления оставляю за собой.</w:t>
      </w:r>
    </w:p>
    <w:p w:rsidR="00B80D9C" w:rsidRPr="00B80D9C" w:rsidRDefault="00B80D9C" w:rsidP="00B80D9C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B80D9C" w:rsidRPr="00B80D9C" w:rsidRDefault="00B80D9C" w:rsidP="00B80D9C">
      <w:pPr>
        <w:rPr>
          <w:sz w:val="20"/>
          <w:szCs w:val="20"/>
        </w:rPr>
      </w:pPr>
      <w:proofErr w:type="spellStart"/>
      <w:r w:rsidRPr="00B80D9C">
        <w:rPr>
          <w:sz w:val="20"/>
          <w:szCs w:val="20"/>
        </w:rPr>
        <w:t>ВрИО</w:t>
      </w:r>
      <w:proofErr w:type="spellEnd"/>
      <w:r w:rsidRPr="00B80D9C">
        <w:rPr>
          <w:sz w:val="20"/>
          <w:szCs w:val="20"/>
        </w:rPr>
        <w:t xml:space="preserve"> главы Шерагульского </w:t>
      </w:r>
      <w:r>
        <w:rPr>
          <w:sz w:val="20"/>
          <w:szCs w:val="20"/>
        </w:rPr>
        <w:t xml:space="preserve"> </w:t>
      </w:r>
      <w:r w:rsidRPr="00B80D9C">
        <w:rPr>
          <w:sz w:val="20"/>
          <w:szCs w:val="20"/>
        </w:rPr>
        <w:t>сельского  поселения</w:t>
      </w:r>
      <w:r w:rsidRPr="00B80D9C">
        <w:rPr>
          <w:sz w:val="20"/>
          <w:szCs w:val="20"/>
        </w:rPr>
        <w:tab/>
      </w:r>
      <w:r w:rsidRPr="00B80D9C">
        <w:rPr>
          <w:sz w:val="20"/>
          <w:szCs w:val="20"/>
        </w:rPr>
        <w:tab/>
        <w:t xml:space="preserve">    Е.М. Ермакова</w:t>
      </w:r>
    </w:p>
    <w:p w:rsidR="00B80D9C" w:rsidRPr="00B80D9C" w:rsidRDefault="00B80D9C" w:rsidP="00B80D9C">
      <w:pPr>
        <w:jc w:val="right"/>
        <w:rPr>
          <w:sz w:val="18"/>
          <w:szCs w:val="18"/>
        </w:rPr>
      </w:pPr>
      <w:r w:rsidRPr="00B80D9C">
        <w:rPr>
          <w:sz w:val="18"/>
          <w:szCs w:val="18"/>
        </w:rPr>
        <w:t xml:space="preserve">Приложение </w:t>
      </w:r>
    </w:p>
    <w:p w:rsidR="00B80D9C" w:rsidRPr="00B80D9C" w:rsidRDefault="00B80D9C" w:rsidP="00B80D9C">
      <w:pPr>
        <w:jc w:val="right"/>
        <w:rPr>
          <w:sz w:val="18"/>
          <w:szCs w:val="18"/>
        </w:rPr>
      </w:pPr>
      <w:r w:rsidRPr="00B80D9C">
        <w:rPr>
          <w:sz w:val="18"/>
          <w:szCs w:val="18"/>
        </w:rPr>
        <w:t xml:space="preserve">к постановлению администрации </w:t>
      </w:r>
    </w:p>
    <w:p w:rsidR="00B80D9C" w:rsidRPr="00B80D9C" w:rsidRDefault="00B80D9C" w:rsidP="00B80D9C">
      <w:pPr>
        <w:jc w:val="right"/>
        <w:rPr>
          <w:sz w:val="18"/>
          <w:szCs w:val="18"/>
        </w:rPr>
      </w:pPr>
      <w:r w:rsidRPr="00B80D9C">
        <w:rPr>
          <w:sz w:val="18"/>
          <w:szCs w:val="18"/>
        </w:rPr>
        <w:t xml:space="preserve">Шерагульского сельского поселения </w:t>
      </w:r>
    </w:p>
    <w:p w:rsidR="00B80D9C" w:rsidRPr="00B80D9C" w:rsidRDefault="00B80D9C" w:rsidP="00B80D9C">
      <w:pPr>
        <w:jc w:val="right"/>
        <w:rPr>
          <w:sz w:val="18"/>
          <w:szCs w:val="18"/>
        </w:rPr>
      </w:pPr>
      <w:r w:rsidRPr="00B80D9C">
        <w:rPr>
          <w:sz w:val="18"/>
          <w:szCs w:val="18"/>
        </w:rPr>
        <w:t>от 22.11.2024 г. № 93-п</w:t>
      </w:r>
    </w:p>
    <w:p w:rsidR="00B80D9C" w:rsidRPr="00B80D9C" w:rsidRDefault="00B80D9C" w:rsidP="00B80D9C">
      <w:pPr>
        <w:jc w:val="center"/>
        <w:rPr>
          <w:sz w:val="18"/>
          <w:szCs w:val="18"/>
        </w:rPr>
      </w:pPr>
    </w:p>
    <w:p w:rsidR="00B80D9C" w:rsidRPr="00B80D9C" w:rsidRDefault="00B80D9C" w:rsidP="00B80D9C">
      <w:pPr>
        <w:pStyle w:val="af6"/>
        <w:jc w:val="center"/>
        <w:rPr>
          <w:rFonts w:ascii="Times New Roman" w:hAnsi="Times New Roman"/>
          <w:sz w:val="18"/>
          <w:szCs w:val="18"/>
        </w:rPr>
      </w:pPr>
      <w:r w:rsidRPr="00B80D9C">
        <w:rPr>
          <w:rFonts w:ascii="Times New Roman" w:hAnsi="Times New Roman"/>
          <w:sz w:val="18"/>
          <w:szCs w:val="18"/>
        </w:rPr>
        <w:t>АННУЛИРОВАННЫЕ  АДРЕСА ОБЪЕКТОВ АДРЕСАЦИИ</w:t>
      </w:r>
    </w:p>
    <w:p w:rsidR="00B80D9C" w:rsidRPr="00B80D9C" w:rsidRDefault="00B80D9C" w:rsidP="00B80D9C">
      <w:pPr>
        <w:pStyle w:val="af6"/>
        <w:jc w:val="center"/>
        <w:rPr>
          <w:rFonts w:ascii="Times New Roman" w:hAnsi="Times New Roman"/>
          <w:sz w:val="18"/>
          <w:szCs w:val="18"/>
        </w:rPr>
      </w:pPr>
    </w:p>
    <w:tbl>
      <w:tblPr>
        <w:tblW w:w="10632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850"/>
        <w:gridCol w:w="2411"/>
        <w:gridCol w:w="1275"/>
        <w:gridCol w:w="4395"/>
        <w:gridCol w:w="850"/>
        <w:gridCol w:w="851"/>
      </w:tblGrid>
      <w:tr w:rsidR="00B80D9C" w:rsidRPr="00B80D9C" w:rsidTr="00B80D9C">
        <w:trPr>
          <w:trHeight w:val="1032"/>
        </w:trPr>
        <w:tc>
          <w:tcPr>
            <w:tcW w:w="850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center"/>
              <w:rPr>
                <w:bCs/>
                <w:sz w:val="18"/>
                <w:szCs w:val="18"/>
              </w:rPr>
            </w:pPr>
            <w:r w:rsidRPr="00B80D9C">
              <w:rPr>
                <w:bCs/>
                <w:sz w:val="18"/>
                <w:szCs w:val="18"/>
              </w:rPr>
              <w:t>№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B80D9C" w:rsidRPr="00B80D9C" w:rsidRDefault="00B80D9C" w:rsidP="00313667">
            <w:pPr>
              <w:jc w:val="center"/>
              <w:rPr>
                <w:bCs/>
                <w:sz w:val="18"/>
                <w:szCs w:val="18"/>
              </w:rPr>
            </w:pPr>
            <w:r w:rsidRPr="00B80D9C">
              <w:rPr>
                <w:bCs/>
                <w:sz w:val="18"/>
                <w:szCs w:val="18"/>
              </w:rPr>
              <w:t xml:space="preserve">Уникальный номер адреса объекта адресации </w:t>
            </w:r>
            <w:proofErr w:type="gramStart"/>
            <w:r w:rsidRPr="00B80D9C">
              <w:rPr>
                <w:bCs/>
                <w:sz w:val="18"/>
                <w:szCs w:val="18"/>
              </w:rPr>
              <w:t>в</w:t>
            </w:r>
            <w:proofErr w:type="gramEnd"/>
            <w:r w:rsidRPr="00B80D9C">
              <w:rPr>
                <w:bCs/>
                <w:sz w:val="18"/>
                <w:szCs w:val="18"/>
              </w:rPr>
              <w:t xml:space="preserve"> ГАР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80D9C" w:rsidRPr="00B80D9C" w:rsidRDefault="00B80D9C" w:rsidP="00313667">
            <w:pPr>
              <w:jc w:val="center"/>
              <w:rPr>
                <w:bCs/>
                <w:sz w:val="18"/>
                <w:szCs w:val="18"/>
              </w:rPr>
            </w:pPr>
            <w:r w:rsidRPr="00B80D9C">
              <w:rPr>
                <w:bCs/>
                <w:sz w:val="18"/>
                <w:szCs w:val="18"/>
              </w:rPr>
              <w:t>Дата прекращения существования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center"/>
              <w:rPr>
                <w:bCs/>
                <w:sz w:val="18"/>
                <w:szCs w:val="18"/>
              </w:rPr>
            </w:pPr>
            <w:r w:rsidRPr="00B80D9C">
              <w:rPr>
                <w:bCs/>
                <w:sz w:val="18"/>
                <w:szCs w:val="18"/>
              </w:rPr>
              <w:t>Адрес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center"/>
              <w:rPr>
                <w:bCs/>
                <w:sz w:val="18"/>
                <w:szCs w:val="18"/>
              </w:rPr>
            </w:pPr>
            <w:r w:rsidRPr="00B80D9C">
              <w:rPr>
                <w:bCs/>
                <w:sz w:val="18"/>
                <w:szCs w:val="18"/>
              </w:rPr>
              <w:t>Тип здания/сооружения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center"/>
              <w:rPr>
                <w:bCs/>
                <w:sz w:val="18"/>
                <w:szCs w:val="18"/>
              </w:rPr>
            </w:pPr>
            <w:r w:rsidRPr="00B80D9C">
              <w:rPr>
                <w:bCs/>
                <w:sz w:val="18"/>
                <w:szCs w:val="18"/>
              </w:rPr>
              <w:t>Номер здания/сооружения</w:t>
            </w:r>
          </w:p>
        </w:tc>
      </w:tr>
      <w:tr w:rsidR="00B80D9C" w:rsidRPr="00B80D9C" w:rsidTr="00B80D9C">
        <w:trPr>
          <w:trHeight w:val="1032"/>
        </w:trPr>
        <w:tc>
          <w:tcPr>
            <w:tcW w:w="850" w:type="dxa"/>
            <w:shd w:val="clear" w:color="auto" w:fill="auto"/>
            <w:vAlign w:val="center"/>
            <w:hideMark/>
          </w:tcPr>
          <w:p w:rsidR="00B80D9C" w:rsidRPr="00B80D9C" w:rsidRDefault="00B80D9C" w:rsidP="00B80D9C">
            <w:pPr>
              <w:pStyle w:val="a8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  <w:lang w:val="en-US"/>
              </w:rPr>
            </w:pPr>
            <w:r w:rsidRPr="00B80D9C">
              <w:rPr>
                <w:color w:val="2D2F39"/>
                <w:sz w:val="18"/>
                <w:szCs w:val="18"/>
                <w:shd w:val="clear" w:color="auto" w:fill="F9FAFA"/>
                <w:lang w:val="en-US"/>
              </w:rPr>
              <w:t>847bae4d-a514-48e7-b2ae-b3124b7c92bf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  <w:highlight w:val="yellow"/>
              </w:rPr>
            </w:pPr>
            <w:r w:rsidRPr="00B80D9C">
              <w:rPr>
                <w:sz w:val="18"/>
                <w:szCs w:val="18"/>
              </w:rPr>
              <w:t>20.11.2024 г.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 xml:space="preserve">Российская Федерация, Иркутская область, муниципальный район Тулунский, сельское поселение Шерагульское, поселок при железнодорожной станции Шуба, переулок Полевой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 xml:space="preserve">Дом 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2</w:t>
            </w:r>
          </w:p>
        </w:tc>
      </w:tr>
      <w:tr w:rsidR="00B80D9C" w:rsidRPr="00B80D9C" w:rsidTr="00B80D9C">
        <w:trPr>
          <w:trHeight w:val="1032"/>
        </w:trPr>
        <w:tc>
          <w:tcPr>
            <w:tcW w:w="850" w:type="dxa"/>
            <w:shd w:val="clear" w:color="auto" w:fill="auto"/>
            <w:vAlign w:val="center"/>
            <w:hideMark/>
          </w:tcPr>
          <w:p w:rsidR="00B80D9C" w:rsidRPr="00B80D9C" w:rsidRDefault="00B80D9C" w:rsidP="00B80D9C">
            <w:pPr>
              <w:pStyle w:val="a8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  <w:lang w:val="en-US"/>
              </w:rPr>
            </w:pPr>
            <w:r w:rsidRPr="00B80D9C">
              <w:rPr>
                <w:color w:val="2D2F39"/>
                <w:sz w:val="18"/>
                <w:szCs w:val="18"/>
                <w:shd w:val="clear" w:color="auto" w:fill="F9FAFA"/>
                <w:lang w:val="en-US"/>
              </w:rPr>
              <w:t>2c9f7ffd-494b-4db6-b049-a96f0b81c6de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  <w:highlight w:val="yellow"/>
              </w:rPr>
            </w:pPr>
            <w:r w:rsidRPr="00B80D9C">
              <w:rPr>
                <w:sz w:val="18"/>
                <w:szCs w:val="18"/>
              </w:rPr>
              <w:t>20.11.2024 г.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 xml:space="preserve">Российская Федерация, Иркутская область, муниципальный район Тулунский, сельское поселение Шерагульское, поселок при железнодорожной станции Шуба, переулок Полевой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 xml:space="preserve">Дом 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4</w:t>
            </w:r>
          </w:p>
        </w:tc>
      </w:tr>
      <w:tr w:rsidR="00B80D9C" w:rsidRPr="00B80D9C" w:rsidTr="00B80D9C">
        <w:trPr>
          <w:trHeight w:val="1032"/>
        </w:trPr>
        <w:tc>
          <w:tcPr>
            <w:tcW w:w="850" w:type="dxa"/>
            <w:shd w:val="clear" w:color="auto" w:fill="auto"/>
            <w:vAlign w:val="center"/>
            <w:hideMark/>
          </w:tcPr>
          <w:p w:rsidR="00B80D9C" w:rsidRPr="00B80D9C" w:rsidRDefault="00B80D9C" w:rsidP="00B80D9C">
            <w:pPr>
              <w:pStyle w:val="a8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  <w:lang w:val="en-US"/>
              </w:rPr>
            </w:pPr>
            <w:r w:rsidRPr="00B80D9C">
              <w:rPr>
                <w:color w:val="2D2F39"/>
                <w:sz w:val="18"/>
                <w:szCs w:val="18"/>
                <w:shd w:val="clear" w:color="auto" w:fill="F9FAFA"/>
                <w:lang w:val="en-US"/>
              </w:rPr>
              <w:t>04ea5d5b-ce0f-4e5f-a2ce-da6ba4ea6c9c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  <w:highlight w:val="yellow"/>
              </w:rPr>
            </w:pPr>
            <w:r w:rsidRPr="00B80D9C">
              <w:rPr>
                <w:sz w:val="18"/>
                <w:szCs w:val="18"/>
              </w:rPr>
              <w:t>20.11.2024 г.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 xml:space="preserve">Российская Федерация, Иркутская область, муниципальный район Тулунский, сельское поселение Шерагульское, поселок при железнодорожной станции Шуба, улица Клубная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 xml:space="preserve">Дом 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5</w:t>
            </w:r>
          </w:p>
        </w:tc>
      </w:tr>
      <w:tr w:rsidR="00B80D9C" w:rsidRPr="00B80D9C" w:rsidTr="00B80D9C">
        <w:trPr>
          <w:trHeight w:val="1032"/>
        </w:trPr>
        <w:tc>
          <w:tcPr>
            <w:tcW w:w="850" w:type="dxa"/>
            <w:shd w:val="clear" w:color="auto" w:fill="auto"/>
            <w:vAlign w:val="center"/>
            <w:hideMark/>
          </w:tcPr>
          <w:p w:rsidR="00B80D9C" w:rsidRPr="00B80D9C" w:rsidRDefault="00B80D9C" w:rsidP="00B80D9C">
            <w:pPr>
              <w:pStyle w:val="a8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:rsidR="00B80D9C" w:rsidRPr="00B80D9C" w:rsidRDefault="00B80D9C" w:rsidP="00313667">
            <w:pPr>
              <w:jc w:val="both"/>
              <w:rPr>
                <w:color w:val="2D2F39"/>
                <w:sz w:val="18"/>
                <w:szCs w:val="18"/>
                <w:shd w:val="clear" w:color="auto" w:fill="F9FAFA"/>
              </w:rPr>
            </w:pPr>
            <w:r w:rsidRPr="00B80D9C">
              <w:rPr>
                <w:color w:val="2D2F39"/>
                <w:sz w:val="18"/>
                <w:szCs w:val="18"/>
                <w:shd w:val="clear" w:color="auto" w:fill="F9FAFA"/>
              </w:rPr>
              <w:t>19caf579-a94a-4603-9ee0-e668abceab86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  <w:highlight w:val="yellow"/>
              </w:rPr>
            </w:pPr>
            <w:r w:rsidRPr="00B80D9C">
              <w:rPr>
                <w:sz w:val="18"/>
                <w:szCs w:val="18"/>
              </w:rPr>
              <w:t>20.11.2024 г.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 xml:space="preserve">Российская Федерация, Иркутская область, муниципальный район Тулунский, сельское поселение Шерагульское, поселок при железнодорожной станции Шуба, улица Клубная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 xml:space="preserve">Дом 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7</w:t>
            </w:r>
          </w:p>
        </w:tc>
      </w:tr>
      <w:tr w:rsidR="00B80D9C" w:rsidRPr="00B80D9C" w:rsidTr="00B80D9C">
        <w:trPr>
          <w:trHeight w:val="1032"/>
        </w:trPr>
        <w:tc>
          <w:tcPr>
            <w:tcW w:w="850" w:type="dxa"/>
            <w:shd w:val="clear" w:color="auto" w:fill="auto"/>
            <w:vAlign w:val="center"/>
            <w:hideMark/>
          </w:tcPr>
          <w:p w:rsidR="00B80D9C" w:rsidRPr="00B80D9C" w:rsidRDefault="00B80D9C" w:rsidP="00B80D9C">
            <w:pPr>
              <w:pStyle w:val="a8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:rsidR="00B80D9C" w:rsidRPr="00B80D9C" w:rsidRDefault="00B80D9C" w:rsidP="00313667">
            <w:pPr>
              <w:jc w:val="both"/>
              <w:rPr>
                <w:color w:val="2D2F39"/>
                <w:sz w:val="18"/>
                <w:szCs w:val="18"/>
                <w:shd w:val="clear" w:color="auto" w:fill="F9FAFA"/>
                <w:lang w:val="en-US"/>
              </w:rPr>
            </w:pPr>
            <w:r w:rsidRPr="00B80D9C">
              <w:rPr>
                <w:color w:val="2D2F39"/>
                <w:sz w:val="18"/>
                <w:szCs w:val="18"/>
                <w:shd w:val="clear" w:color="auto" w:fill="F9FAFA"/>
                <w:lang w:val="en-US"/>
              </w:rPr>
              <w:t> 6e9f676e-0d2d-4f1d-8c04-9d31103cfaf2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  <w:highlight w:val="yellow"/>
              </w:rPr>
            </w:pPr>
            <w:r w:rsidRPr="00B80D9C">
              <w:rPr>
                <w:sz w:val="18"/>
                <w:szCs w:val="18"/>
              </w:rPr>
              <w:t>20.11.2024 г.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 xml:space="preserve">Российская Федерация, Иркутская область, муниципальный район Тулунский, сельское поселение Шерагульское, поселок при железнодорожной станции Шуба, улица Мастерская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 xml:space="preserve">Дом 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</w:t>
            </w:r>
          </w:p>
        </w:tc>
      </w:tr>
      <w:tr w:rsidR="00B80D9C" w:rsidRPr="00B80D9C" w:rsidTr="00B80D9C">
        <w:trPr>
          <w:trHeight w:val="1032"/>
        </w:trPr>
        <w:tc>
          <w:tcPr>
            <w:tcW w:w="850" w:type="dxa"/>
            <w:shd w:val="clear" w:color="auto" w:fill="auto"/>
            <w:vAlign w:val="center"/>
            <w:hideMark/>
          </w:tcPr>
          <w:p w:rsidR="00B80D9C" w:rsidRPr="00B80D9C" w:rsidRDefault="00B80D9C" w:rsidP="00B80D9C">
            <w:pPr>
              <w:pStyle w:val="a8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:rsidR="00B80D9C" w:rsidRPr="00B80D9C" w:rsidRDefault="00B80D9C" w:rsidP="00313667">
            <w:pPr>
              <w:jc w:val="both"/>
              <w:rPr>
                <w:color w:val="2D2F39"/>
                <w:sz w:val="18"/>
                <w:szCs w:val="18"/>
                <w:shd w:val="clear" w:color="auto" w:fill="F9FAFA"/>
                <w:lang w:val="en-US"/>
              </w:rPr>
            </w:pPr>
            <w:r w:rsidRPr="00B80D9C">
              <w:rPr>
                <w:color w:val="2D2F39"/>
                <w:sz w:val="18"/>
                <w:szCs w:val="18"/>
                <w:shd w:val="clear" w:color="auto" w:fill="F9FAFA"/>
                <w:lang w:val="en-US"/>
              </w:rPr>
              <w:t>90b3fa6a-e88c-4f9c-b728-fbde25b0649d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  <w:highlight w:val="yellow"/>
              </w:rPr>
            </w:pPr>
            <w:r w:rsidRPr="00B80D9C">
              <w:rPr>
                <w:sz w:val="18"/>
                <w:szCs w:val="18"/>
              </w:rPr>
              <w:t>20.11.2024 г.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 xml:space="preserve">Российская Федерация, Иркутская область, муниципальный район Тулунский, сельское поселение Шерагульское, поселок при железнодорожной станции Шуба, улица Южная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 xml:space="preserve">Дом 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</w:t>
            </w:r>
          </w:p>
        </w:tc>
      </w:tr>
      <w:tr w:rsidR="00B80D9C" w:rsidRPr="00B80D9C" w:rsidTr="00B80D9C">
        <w:trPr>
          <w:trHeight w:val="1032"/>
        </w:trPr>
        <w:tc>
          <w:tcPr>
            <w:tcW w:w="850" w:type="dxa"/>
            <w:shd w:val="clear" w:color="auto" w:fill="auto"/>
            <w:vAlign w:val="center"/>
            <w:hideMark/>
          </w:tcPr>
          <w:p w:rsidR="00B80D9C" w:rsidRPr="00B80D9C" w:rsidRDefault="00B80D9C" w:rsidP="00B80D9C">
            <w:pPr>
              <w:pStyle w:val="a8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:rsidR="00B80D9C" w:rsidRPr="00B80D9C" w:rsidRDefault="00B80D9C" w:rsidP="00313667">
            <w:pPr>
              <w:jc w:val="both"/>
              <w:rPr>
                <w:color w:val="2D2F39"/>
                <w:sz w:val="18"/>
                <w:szCs w:val="18"/>
                <w:shd w:val="clear" w:color="auto" w:fill="F9FAFA"/>
                <w:lang w:val="en-US"/>
              </w:rPr>
            </w:pPr>
            <w:r w:rsidRPr="00B80D9C">
              <w:rPr>
                <w:color w:val="2D2F39"/>
                <w:sz w:val="18"/>
                <w:szCs w:val="18"/>
                <w:shd w:val="clear" w:color="auto" w:fill="F9FAFA"/>
                <w:lang w:val="en-US"/>
              </w:rPr>
              <w:t>42ff496a-295d-4c19-8c71-b8d4bbd3afe4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  <w:highlight w:val="yellow"/>
              </w:rPr>
            </w:pPr>
            <w:r w:rsidRPr="00B80D9C">
              <w:rPr>
                <w:sz w:val="18"/>
                <w:szCs w:val="18"/>
              </w:rPr>
              <w:t>20.11.2024 г.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 xml:space="preserve">Российская Федерация, Иркутская область, муниципальный район Тулунский, сельское поселение Шерагульское, поселок при железнодорожной станции Шуба, улица Железнодорожная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 xml:space="preserve">Дом 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20</w:t>
            </w:r>
          </w:p>
        </w:tc>
      </w:tr>
      <w:tr w:rsidR="00B80D9C" w:rsidRPr="00B80D9C" w:rsidTr="00B80D9C">
        <w:trPr>
          <w:trHeight w:val="1032"/>
        </w:trPr>
        <w:tc>
          <w:tcPr>
            <w:tcW w:w="850" w:type="dxa"/>
            <w:shd w:val="clear" w:color="auto" w:fill="auto"/>
            <w:vAlign w:val="center"/>
            <w:hideMark/>
          </w:tcPr>
          <w:p w:rsidR="00B80D9C" w:rsidRPr="00B80D9C" w:rsidRDefault="00B80D9C" w:rsidP="00B80D9C">
            <w:pPr>
              <w:pStyle w:val="a8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:rsidR="00B80D9C" w:rsidRPr="00B80D9C" w:rsidRDefault="00B80D9C" w:rsidP="00313667">
            <w:pPr>
              <w:jc w:val="both"/>
              <w:rPr>
                <w:color w:val="2D2F39"/>
                <w:sz w:val="18"/>
                <w:szCs w:val="18"/>
                <w:shd w:val="clear" w:color="auto" w:fill="F9FAFA"/>
                <w:lang w:val="en-US"/>
              </w:rPr>
            </w:pPr>
            <w:r w:rsidRPr="00B80D9C">
              <w:rPr>
                <w:color w:val="2D2F39"/>
                <w:sz w:val="18"/>
                <w:szCs w:val="18"/>
                <w:shd w:val="clear" w:color="auto" w:fill="F9FAFA"/>
                <w:lang w:val="en-US"/>
              </w:rPr>
              <w:t>6ce1453d-e0b2-4ef7-8e0b-e0098a9b8217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  <w:highlight w:val="yellow"/>
              </w:rPr>
            </w:pPr>
            <w:r w:rsidRPr="00B80D9C">
              <w:rPr>
                <w:sz w:val="18"/>
                <w:szCs w:val="18"/>
              </w:rPr>
              <w:t>20.11.2024 г.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 xml:space="preserve">Российская Федерация, Иркутская область, муниципальный район Тулунский, сельское поселение Шерагульское, поселок при железнодорожной станции Шуба, улица Железнодорожная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 xml:space="preserve">Дом 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35</w:t>
            </w:r>
          </w:p>
        </w:tc>
      </w:tr>
      <w:tr w:rsidR="00B80D9C" w:rsidRPr="00B80D9C" w:rsidTr="00B80D9C">
        <w:trPr>
          <w:trHeight w:val="1032"/>
        </w:trPr>
        <w:tc>
          <w:tcPr>
            <w:tcW w:w="850" w:type="dxa"/>
            <w:shd w:val="clear" w:color="auto" w:fill="auto"/>
            <w:vAlign w:val="center"/>
            <w:hideMark/>
          </w:tcPr>
          <w:p w:rsidR="00B80D9C" w:rsidRPr="00B80D9C" w:rsidRDefault="00B80D9C" w:rsidP="00B80D9C">
            <w:pPr>
              <w:pStyle w:val="a8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:rsidR="00B80D9C" w:rsidRPr="00B80D9C" w:rsidRDefault="00B80D9C" w:rsidP="00313667">
            <w:pPr>
              <w:jc w:val="both"/>
              <w:rPr>
                <w:color w:val="2D2F39"/>
                <w:sz w:val="18"/>
                <w:szCs w:val="18"/>
                <w:shd w:val="clear" w:color="auto" w:fill="F9FAFA"/>
              </w:rPr>
            </w:pPr>
            <w:r w:rsidRPr="00B80D9C">
              <w:rPr>
                <w:color w:val="2D2F39"/>
                <w:sz w:val="18"/>
                <w:szCs w:val="18"/>
                <w:shd w:val="clear" w:color="auto" w:fill="F9FAFA"/>
              </w:rPr>
              <w:t>c4be034c-fd63-41a0-8323-748e72aa808f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  <w:highlight w:val="yellow"/>
              </w:rPr>
            </w:pPr>
            <w:r w:rsidRPr="00B80D9C">
              <w:rPr>
                <w:sz w:val="18"/>
                <w:szCs w:val="18"/>
              </w:rPr>
              <w:t>20.11.2024 г.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 xml:space="preserve">Российская Федерация, Иркутская область, муниципальный район Тулунский, сельское поселение Шерагульское, поселок при железнодорожной станции Шуба, улица Зеленая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 xml:space="preserve">Дом 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18</w:t>
            </w:r>
          </w:p>
        </w:tc>
      </w:tr>
      <w:tr w:rsidR="00B80D9C" w:rsidRPr="00B80D9C" w:rsidTr="00B80D9C">
        <w:trPr>
          <w:trHeight w:val="1032"/>
        </w:trPr>
        <w:tc>
          <w:tcPr>
            <w:tcW w:w="850" w:type="dxa"/>
            <w:shd w:val="clear" w:color="auto" w:fill="auto"/>
            <w:vAlign w:val="center"/>
            <w:hideMark/>
          </w:tcPr>
          <w:p w:rsidR="00B80D9C" w:rsidRPr="00B80D9C" w:rsidRDefault="00B80D9C" w:rsidP="00B80D9C">
            <w:pPr>
              <w:pStyle w:val="a8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:rsidR="00B80D9C" w:rsidRPr="00B80D9C" w:rsidRDefault="00B80D9C" w:rsidP="00313667">
            <w:pPr>
              <w:jc w:val="both"/>
              <w:rPr>
                <w:color w:val="2D2F39"/>
                <w:sz w:val="18"/>
                <w:szCs w:val="18"/>
                <w:shd w:val="clear" w:color="auto" w:fill="F9FAFA"/>
              </w:rPr>
            </w:pPr>
            <w:r w:rsidRPr="00B80D9C">
              <w:rPr>
                <w:color w:val="2D2F39"/>
                <w:sz w:val="18"/>
                <w:szCs w:val="18"/>
                <w:shd w:val="clear" w:color="auto" w:fill="F9FAFA"/>
              </w:rPr>
              <w:t>d2381741-322c-490d-a345-71be0f844ef4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  <w:highlight w:val="yellow"/>
              </w:rPr>
            </w:pPr>
            <w:r w:rsidRPr="00B80D9C">
              <w:rPr>
                <w:sz w:val="18"/>
                <w:szCs w:val="18"/>
              </w:rPr>
              <w:t>20.11.2024 г.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 xml:space="preserve">Российская Федерация, Иркутская область, муниципальный район Тулунский, сельское поселение Шерагульское, поселок при железнодорожной станции Шуба, переулок Мастерской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 xml:space="preserve">Дом 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</w:t>
            </w:r>
          </w:p>
        </w:tc>
      </w:tr>
      <w:tr w:rsidR="00B80D9C" w:rsidRPr="00B80D9C" w:rsidTr="00B80D9C">
        <w:trPr>
          <w:trHeight w:val="1032"/>
        </w:trPr>
        <w:tc>
          <w:tcPr>
            <w:tcW w:w="850" w:type="dxa"/>
            <w:shd w:val="clear" w:color="auto" w:fill="auto"/>
            <w:vAlign w:val="center"/>
            <w:hideMark/>
          </w:tcPr>
          <w:p w:rsidR="00B80D9C" w:rsidRPr="00B80D9C" w:rsidRDefault="00B80D9C" w:rsidP="00B80D9C">
            <w:pPr>
              <w:pStyle w:val="a8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:rsidR="00B80D9C" w:rsidRPr="00B80D9C" w:rsidRDefault="00B80D9C" w:rsidP="00313667">
            <w:pPr>
              <w:jc w:val="both"/>
              <w:rPr>
                <w:color w:val="2D2F39"/>
                <w:sz w:val="18"/>
                <w:szCs w:val="18"/>
                <w:shd w:val="clear" w:color="auto" w:fill="F9FAFA"/>
              </w:rPr>
            </w:pPr>
            <w:r w:rsidRPr="00B80D9C">
              <w:rPr>
                <w:color w:val="2D2F39"/>
                <w:sz w:val="18"/>
                <w:szCs w:val="18"/>
                <w:shd w:val="clear" w:color="auto" w:fill="F9FAFA"/>
              </w:rPr>
              <w:t>bca6cff8-4022-4ac4-8865-2a27e39ca464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  <w:highlight w:val="yellow"/>
              </w:rPr>
            </w:pPr>
            <w:r w:rsidRPr="00B80D9C">
              <w:rPr>
                <w:sz w:val="18"/>
                <w:szCs w:val="18"/>
              </w:rPr>
              <w:t>20.11.2024 г.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 xml:space="preserve">Российская Федерация, Иркутская область, муниципальный район Тулунский, сельское поселение Шерагульское, поселок при железнодорожной станции Шуба, улица Полевая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 xml:space="preserve">Дом 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15</w:t>
            </w:r>
          </w:p>
        </w:tc>
      </w:tr>
      <w:tr w:rsidR="00B80D9C" w:rsidRPr="00B80D9C" w:rsidTr="00B80D9C">
        <w:trPr>
          <w:trHeight w:val="1032"/>
        </w:trPr>
        <w:tc>
          <w:tcPr>
            <w:tcW w:w="850" w:type="dxa"/>
            <w:shd w:val="clear" w:color="auto" w:fill="auto"/>
            <w:vAlign w:val="center"/>
            <w:hideMark/>
          </w:tcPr>
          <w:p w:rsidR="00B80D9C" w:rsidRPr="00B80D9C" w:rsidRDefault="00B80D9C" w:rsidP="00B80D9C">
            <w:pPr>
              <w:pStyle w:val="a8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:rsidR="00B80D9C" w:rsidRPr="00B80D9C" w:rsidRDefault="00B80D9C" w:rsidP="00313667">
            <w:pPr>
              <w:jc w:val="both"/>
              <w:rPr>
                <w:color w:val="2D2F39"/>
                <w:sz w:val="18"/>
                <w:szCs w:val="18"/>
                <w:shd w:val="clear" w:color="auto" w:fill="F9FAFA"/>
              </w:rPr>
            </w:pPr>
            <w:r w:rsidRPr="00B80D9C">
              <w:rPr>
                <w:color w:val="2D2F39"/>
                <w:sz w:val="18"/>
                <w:szCs w:val="18"/>
                <w:shd w:val="clear" w:color="auto" w:fill="F9FAFA"/>
              </w:rPr>
              <w:t>ad8da145-8483-416e-b7ac-44d08cfcaf0e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  <w:highlight w:val="yellow"/>
              </w:rPr>
            </w:pPr>
            <w:r w:rsidRPr="00B80D9C">
              <w:rPr>
                <w:sz w:val="18"/>
                <w:szCs w:val="18"/>
              </w:rPr>
              <w:t>20.11.2024 г.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 xml:space="preserve">Российская Федерация, Иркутская область, муниципальный район Тулунский, сельское поселение Шерагульское, поселок при железнодорожной станции Шуба, переулок Мастерской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 xml:space="preserve">Дом 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2</w:t>
            </w:r>
          </w:p>
        </w:tc>
      </w:tr>
      <w:tr w:rsidR="00B80D9C" w:rsidRPr="00B80D9C" w:rsidTr="00B80D9C">
        <w:trPr>
          <w:trHeight w:val="1032"/>
        </w:trPr>
        <w:tc>
          <w:tcPr>
            <w:tcW w:w="850" w:type="dxa"/>
            <w:shd w:val="clear" w:color="auto" w:fill="auto"/>
            <w:vAlign w:val="center"/>
            <w:hideMark/>
          </w:tcPr>
          <w:p w:rsidR="00B80D9C" w:rsidRPr="00B80D9C" w:rsidRDefault="00B80D9C" w:rsidP="00B80D9C">
            <w:pPr>
              <w:pStyle w:val="a8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:rsidR="00B80D9C" w:rsidRPr="00B80D9C" w:rsidRDefault="00B80D9C" w:rsidP="00313667">
            <w:pPr>
              <w:jc w:val="both"/>
              <w:rPr>
                <w:color w:val="2D2F39"/>
                <w:sz w:val="18"/>
                <w:szCs w:val="18"/>
                <w:shd w:val="clear" w:color="auto" w:fill="F9FAFA"/>
                <w:lang w:val="en-US"/>
              </w:rPr>
            </w:pPr>
            <w:r w:rsidRPr="00B80D9C">
              <w:rPr>
                <w:color w:val="2D2F39"/>
                <w:sz w:val="18"/>
                <w:szCs w:val="18"/>
                <w:shd w:val="clear" w:color="auto" w:fill="F9FAFA"/>
                <w:lang w:val="en-US"/>
              </w:rPr>
              <w:t>43a357ea-c1f9-48d3-a6ea-7e99cb2a8949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  <w:highlight w:val="yellow"/>
              </w:rPr>
            </w:pPr>
            <w:r w:rsidRPr="00B80D9C">
              <w:rPr>
                <w:sz w:val="18"/>
                <w:szCs w:val="18"/>
              </w:rPr>
              <w:t>20.11.2024 г.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 xml:space="preserve">Российская Федерация, Иркутская область, муниципальный район Тулунский, сельское поселение Шерагульское, поселок при железнодорожной станции Шуба, улица Центральная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 xml:space="preserve">Дом 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3</w:t>
            </w:r>
          </w:p>
        </w:tc>
      </w:tr>
      <w:tr w:rsidR="00B80D9C" w:rsidRPr="00B80D9C" w:rsidTr="00B80D9C">
        <w:trPr>
          <w:trHeight w:val="1032"/>
        </w:trPr>
        <w:tc>
          <w:tcPr>
            <w:tcW w:w="850" w:type="dxa"/>
            <w:shd w:val="clear" w:color="auto" w:fill="auto"/>
            <w:vAlign w:val="center"/>
            <w:hideMark/>
          </w:tcPr>
          <w:p w:rsidR="00B80D9C" w:rsidRPr="00B80D9C" w:rsidRDefault="00B80D9C" w:rsidP="00B80D9C">
            <w:pPr>
              <w:pStyle w:val="a8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:rsidR="00B80D9C" w:rsidRPr="00B80D9C" w:rsidRDefault="00B80D9C" w:rsidP="00313667">
            <w:pPr>
              <w:jc w:val="both"/>
              <w:rPr>
                <w:color w:val="2D2F39"/>
                <w:sz w:val="18"/>
                <w:szCs w:val="18"/>
                <w:shd w:val="clear" w:color="auto" w:fill="F9FAFA"/>
                <w:lang w:val="en-US"/>
              </w:rPr>
            </w:pPr>
            <w:r w:rsidRPr="00B80D9C">
              <w:rPr>
                <w:color w:val="2D2F39"/>
                <w:sz w:val="18"/>
                <w:szCs w:val="18"/>
                <w:shd w:val="clear" w:color="auto" w:fill="F9FAFA"/>
                <w:lang w:val="en-US"/>
              </w:rPr>
              <w:t>d9d562ff-ca2d-4dad-9ebf-2ecd962da4d3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  <w:highlight w:val="yellow"/>
              </w:rPr>
            </w:pPr>
            <w:r w:rsidRPr="00B80D9C">
              <w:rPr>
                <w:sz w:val="18"/>
                <w:szCs w:val="18"/>
              </w:rPr>
              <w:t>20.11.2024 г.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 xml:space="preserve">Российская Федерация, Иркутская область, муниципальный район Тулунский, сельское поселение Шерагульское, поселок при железнодорожной станции Шуба, улица Центральная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 xml:space="preserve">Дом 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20</w:t>
            </w:r>
          </w:p>
        </w:tc>
      </w:tr>
      <w:tr w:rsidR="00B80D9C" w:rsidRPr="00B80D9C" w:rsidTr="00B80D9C">
        <w:trPr>
          <w:trHeight w:val="1032"/>
        </w:trPr>
        <w:tc>
          <w:tcPr>
            <w:tcW w:w="850" w:type="dxa"/>
            <w:shd w:val="clear" w:color="auto" w:fill="auto"/>
            <w:vAlign w:val="center"/>
            <w:hideMark/>
          </w:tcPr>
          <w:p w:rsidR="00B80D9C" w:rsidRPr="00B80D9C" w:rsidRDefault="00B80D9C" w:rsidP="00B80D9C">
            <w:pPr>
              <w:pStyle w:val="a8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:rsidR="00B80D9C" w:rsidRPr="00B80D9C" w:rsidRDefault="00B80D9C" w:rsidP="00313667">
            <w:pPr>
              <w:jc w:val="both"/>
              <w:rPr>
                <w:color w:val="2D2F39"/>
                <w:sz w:val="18"/>
                <w:szCs w:val="18"/>
                <w:shd w:val="clear" w:color="auto" w:fill="F9FAFA"/>
              </w:rPr>
            </w:pPr>
            <w:r w:rsidRPr="00B80D9C">
              <w:rPr>
                <w:color w:val="2D2F39"/>
                <w:sz w:val="18"/>
                <w:szCs w:val="18"/>
                <w:shd w:val="clear" w:color="auto" w:fill="F9FAFA"/>
              </w:rPr>
              <w:t>b27a8a16-da14-407e-b1e4-f77221607026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  <w:highlight w:val="yellow"/>
              </w:rPr>
            </w:pPr>
            <w:r w:rsidRPr="00B80D9C">
              <w:rPr>
                <w:sz w:val="18"/>
                <w:szCs w:val="18"/>
              </w:rPr>
              <w:t>20.11.2024 г.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 xml:space="preserve">Российская Федерация, Иркутская область, муниципальный район Тулунский, сельское поселение Шерагульское, поселок при железнодорожной станции Шуба, улица Центральная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 xml:space="preserve">Дом 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41</w:t>
            </w:r>
          </w:p>
        </w:tc>
      </w:tr>
      <w:tr w:rsidR="00B80D9C" w:rsidRPr="00B80D9C" w:rsidTr="00B80D9C">
        <w:trPr>
          <w:trHeight w:val="1032"/>
        </w:trPr>
        <w:tc>
          <w:tcPr>
            <w:tcW w:w="850" w:type="dxa"/>
            <w:shd w:val="clear" w:color="auto" w:fill="auto"/>
            <w:vAlign w:val="center"/>
            <w:hideMark/>
          </w:tcPr>
          <w:p w:rsidR="00B80D9C" w:rsidRPr="00B80D9C" w:rsidRDefault="00B80D9C" w:rsidP="00B80D9C">
            <w:pPr>
              <w:pStyle w:val="a8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:rsidR="00B80D9C" w:rsidRPr="00B80D9C" w:rsidRDefault="00B80D9C" w:rsidP="00313667">
            <w:pPr>
              <w:jc w:val="both"/>
              <w:rPr>
                <w:color w:val="2D2F39"/>
                <w:sz w:val="18"/>
                <w:szCs w:val="18"/>
                <w:shd w:val="clear" w:color="auto" w:fill="F9FAFA"/>
              </w:rPr>
            </w:pPr>
            <w:r w:rsidRPr="00B80D9C">
              <w:rPr>
                <w:color w:val="2D2F39"/>
                <w:sz w:val="18"/>
                <w:szCs w:val="18"/>
                <w:shd w:val="clear" w:color="auto" w:fill="F9FAFA"/>
              </w:rPr>
              <w:t>c76719b3-c2eb-4fb9-9307-eb901dbd29d9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  <w:highlight w:val="yellow"/>
              </w:rPr>
            </w:pPr>
            <w:r w:rsidRPr="00B80D9C">
              <w:rPr>
                <w:sz w:val="18"/>
                <w:szCs w:val="18"/>
              </w:rPr>
              <w:t>20.11.2024 г.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 xml:space="preserve">Российская Федерация, Иркутская область, муниципальный район Тулунский, сельское поселение Шерагульское, село Шерагул, улица Ленина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 xml:space="preserve">Дом 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17</w:t>
            </w:r>
          </w:p>
        </w:tc>
      </w:tr>
      <w:tr w:rsidR="00B80D9C" w:rsidRPr="00B80D9C" w:rsidTr="00B80D9C">
        <w:trPr>
          <w:trHeight w:val="1032"/>
        </w:trPr>
        <w:tc>
          <w:tcPr>
            <w:tcW w:w="850" w:type="dxa"/>
            <w:shd w:val="clear" w:color="auto" w:fill="auto"/>
            <w:vAlign w:val="center"/>
            <w:hideMark/>
          </w:tcPr>
          <w:p w:rsidR="00B80D9C" w:rsidRPr="00B80D9C" w:rsidRDefault="00B80D9C" w:rsidP="00B80D9C">
            <w:pPr>
              <w:pStyle w:val="a8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:rsidR="00B80D9C" w:rsidRPr="00B80D9C" w:rsidRDefault="00B80D9C" w:rsidP="00313667">
            <w:pPr>
              <w:jc w:val="both"/>
              <w:rPr>
                <w:color w:val="2D2F39"/>
                <w:sz w:val="18"/>
                <w:szCs w:val="18"/>
                <w:shd w:val="clear" w:color="auto" w:fill="F9FAFA"/>
                <w:lang w:val="en-US"/>
              </w:rPr>
            </w:pPr>
            <w:r w:rsidRPr="00B80D9C">
              <w:rPr>
                <w:color w:val="2D2F39"/>
                <w:sz w:val="18"/>
                <w:szCs w:val="18"/>
                <w:shd w:val="clear" w:color="auto" w:fill="F9FAFA"/>
                <w:lang w:val="en-US"/>
              </w:rPr>
              <w:t>daf77882-eb89-4c6f-8b2c-cc59b08d2933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  <w:highlight w:val="yellow"/>
              </w:rPr>
            </w:pPr>
            <w:r w:rsidRPr="00B80D9C">
              <w:rPr>
                <w:sz w:val="18"/>
                <w:szCs w:val="18"/>
              </w:rPr>
              <w:t>20.11.2024 г.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 xml:space="preserve">Российская Федерация, Иркутская область, муниципальный район Тулунский, сельское поселение Шерагульское, село Шерагул, улица Складская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 xml:space="preserve">Дом 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4</w:t>
            </w:r>
          </w:p>
        </w:tc>
      </w:tr>
      <w:tr w:rsidR="00B80D9C" w:rsidRPr="00B80D9C" w:rsidTr="00B80D9C">
        <w:trPr>
          <w:trHeight w:val="1032"/>
        </w:trPr>
        <w:tc>
          <w:tcPr>
            <w:tcW w:w="850" w:type="dxa"/>
            <w:shd w:val="clear" w:color="auto" w:fill="auto"/>
            <w:vAlign w:val="center"/>
            <w:hideMark/>
          </w:tcPr>
          <w:p w:rsidR="00B80D9C" w:rsidRPr="00B80D9C" w:rsidRDefault="00B80D9C" w:rsidP="00B80D9C">
            <w:pPr>
              <w:pStyle w:val="a8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:rsidR="00B80D9C" w:rsidRPr="00B80D9C" w:rsidRDefault="00B80D9C" w:rsidP="00313667">
            <w:pPr>
              <w:jc w:val="both"/>
              <w:rPr>
                <w:color w:val="2D2F39"/>
                <w:sz w:val="18"/>
                <w:szCs w:val="18"/>
                <w:shd w:val="clear" w:color="auto" w:fill="F9FAFA"/>
              </w:rPr>
            </w:pPr>
            <w:r w:rsidRPr="00B80D9C">
              <w:rPr>
                <w:color w:val="2D2F39"/>
                <w:sz w:val="18"/>
                <w:szCs w:val="18"/>
                <w:shd w:val="clear" w:color="auto" w:fill="F9FAFA"/>
              </w:rPr>
              <w:t>07a7d935-74a6-48b8-b839-bda09192c030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  <w:highlight w:val="yellow"/>
              </w:rPr>
            </w:pPr>
            <w:r w:rsidRPr="00B80D9C">
              <w:rPr>
                <w:sz w:val="18"/>
                <w:szCs w:val="18"/>
              </w:rPr>
              <w:t>20.11.2024 г.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 xml:space="preserve">Российская Федерация, Иркутская область, муниципальный район Тулунский, сельское поселение Шерагульское, село Шерагул, переулок Степной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 xml:space="preserve">Дом 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9</w:t>
            </w:r>
          </w:p>
        </w:tc>
      </w:tr>
      <w:tr w:rsidR="00B80D9C" w:rsidRPr="00B80D9C" w:rsidTr="00B80D9C">
        <w:trPr>
          <w:trHeight w:val="1032"/>
        </w:trPr>
        <w:tc>
          <w:tcPr>
            <w:tcW w:w="850" w:type="dxa"/>
            <w:shd w:val="clear" w:color="auto" w:fill="auto"/>
            <w:vAlign w:val="center"/>
            <w:hideMark/>
          </w:tcPr>
          <w:p w:rsidR="00B80D9C" w:rsidRPr="00B80D9C" w:rsidRDefault="00B80D9C" w:rsidP="00B80D9C">
            <w:pPr>
              <w:pStyle w:val="a8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:rsidR="00B80D9C" w:rsidRPr="00B80D9C" w:rsidRDefault="00B80D9C" w:rsidP="00313667">
            <w:pPr>
              <w:jc w:val="both"/>
              <w:rPr>
                <w:color w:val="2D2F39"/>
                <w:sz w:val="18"/>
                <w:szCs w:val="18"/>
                <w:shd w:val="clear" w:color="auto" w:fill="F9FAFA"/>
                <w:lang w:val="en-US"/>
              </w:rPr>
            </w:pPr>
            <w:r w:rsidRPr="00B80D9C">
              <w:rPr>
                <w:color w:val="2D2F39"/>
                <w:sz w:val="18"/>
                <w:szCs w:val="18"/>
                <w:shd w:val="clear" w:color="auto" w:fill="F9FAFA"/>
                <w:lang w:val="en-US"/>
              </w:rPr>
              <w:t>b5350376-39b3-43bf-9dcc-3053172aca90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  <w:highlight w:val="yellow"/>
              </w:rPr>
            </w:pPr>
            <w:r w:rsidRPr="00B80D9C">
              <w:rPr>
                <w:sz w:val="18"/>
                <w:szCs w:val="18"/>
              </w:rPr>
              <w:t>20.11.2024 г.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 xml:space="preserve">Российская Федерация, Иркутская область, муниципальный район Тулунский, сельское поселение Шерагульское, село Шерагул, улица Горького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 xml:space="preserve">Дом 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50</w:t>
            </w:r>
          </w:p>
        </w:tc>
      </w:tr>
      <w:tr w:rsidR="00B80D9C" w:rsidRPr="00B80D9C" w:rsidTr="00B80D9C">
        <w:trPr>
          <w:trHeight w:val="1032"/>
        </w:trPr>
        <w:tc>
          <w:tcPr>
            <w:tcW w:w="850" w:type="dxa"/>
            <w:shd w:val="clear" w:color="auto" w:fill="auto"/>
            <w:vAlign w:val="center"/>
            <w:hideMark/>
          </w:tcPr>
          <w:p w:rsidR="00B80D9C" w:rsidRPr="00B80D9C" w:rsidRDefault="00B80D9C" w:rsidP="00B80D9C">
            <w:pPr>
              <w:pStyle w:val="a8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:rsidR="00B80D9C" w:rsidRPr="00B80D9C" w:rsidRDefault="00B80D9C" w:rsidP="00313667">
            <w:pPr>
              <w:jc w:val="both"/>
              <w:rPr>
                <w:color w:val="2D2F39"/>
                <w:sz w:val="18"/>
                <w:szCs w:val="18"/>
                <w:shd w:val="clear" w:color="auto" w:fill="F9FAFA"/>
                <w:lang w:val="en-US"/>
              </w:rPr>
            </w:pPr>
            <w:r w:rsidRPr="00B80D9C">
              <w:rPr>
                <w:color w:val="2D2F39"/>
                <w:sz w:val="18"/>
                <w:szCs w:val="18"/>
                <w:shd w:val="clear" w:color="auto" w:fill="F9FAFA"/>
                <w:lang w:val="en-US"/>
              </w:rPr>
              <w:t>1f3f634c-60b7-416e-99b1-d953efef7f9f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  <w:highlight w:val="yellow"/>
              </w:rPr>
            </w:pPr>
            <w:r w:rsidRPr="00B80D9C">
              <w:rPr>
                <w:sz w:val="18"/>
                <w:szCs w:val="18"/>
              </w:rPr>
              <w:t>20.11.2024 г.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 xml:space="preserve">Российская Федерация, Иркутская область, муниципальный район Тулунский, сельское поселение Шерагульское, село Шерагул, улица Кирова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 xml:space="preserve">Дом 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6</w:t>
            </w:r>
          </w:p>
        </w:tc>
      </w:tr>
      <w:tr w:rsidR="00B80D9C" w:rsidRPr="00B80D9C" w:rsidTr="00B80D9C">
        <w:trPr>
          <w:trHeight w:val="1032"/>
        </w:trPr>
        <w:tc>
          <w:tcPr>
            <w:tcW w:w="850" w:type="dxa"/>
            <w:shd w:val="clear" w:color="auto" w:fill="auto"/>
            <w:vAlign w:val="center"/>
            <w:hideMark/>
          </w:tcPr>
          <w:p w:rsidR="00B80D9C" w:rsidRPr="00B80D9C" w:rsidRDefault="00B80D9C" w:rsidP="00B80D9C">
            <w:pPr>
              <w:pStyle w:val="a8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:rsidR="00B80D9C" w:rsidRPr="00B80D9C" w:rsidRDefault="00B80D9C" w:rsidP="00313667">
            <w:pPr>
              <w:jc w:val="both"/>
              <w:rPr>
                <w:color w:val="2D2F39"/>
                <w:sz w:val="18"/>
                <w:szCs w:val="18"/>
                <w:shd w:val="clear" w:color="auto" w:fill="F9FAFA"/>
                <w:lang w:val="en-US"/>
              </w:rPr>
            </w:pPr>
            <w:r w:rsidRPr="00B80D9C">
              <w:rPr>
                <w:color w:val="2D2F39"/>
                <w:sz w:val="18"/>
                <w:szCs w:val="18"/>
                <w:shd w:val="clear" w:color="auto" w:fill="F9FAFA"/>
                <w:lang w:val="en-US"/>
              </w:rPr>
              <w:t>cce1db42-0d60-4e00-994f-89323c625f73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  <w:highlight w:val="yellow"/>
              </w:rPr>
            </w:pPr>
            <w:r w:rsidRPr="00B80D9C">
              <w:rPr>
                <w:sz w:val="18"/>
                <w:szCs w:val="18"/>
              </w:rPr>
              <w:t>20.11.2024 г.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 xml:space="preserve">Российская Федерация, Иркутская область, муниципальный район Тулунский, сельское поселение Шерагульское, село Шерагул, улица Луговая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 xml:space="preserve">Дом 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</w:t>
            </w:r>
          </w:p>
        </w:tc>
      </w:tr>
      <w:tr w:rsidR="00B80D9C" w:rsidRPr="00B80D9C" w:rsidTr="00B80D9C">
        <w:trPr>
          <w:trHeight w:val="283"/>
        </w:trPr>
        <w:tc>
          <w:tcPr>
            <w:tcW w:w="850" w:type="dxa"/>
            <w:shd w:val="clear" w:color="auto" w:fill="auto"/>
            <w:vAlign w:val="center"/>
            <w:hideMark/>
          </w:tcPr>
          <w:p w:rsidR="00B80D9C" w:rsidRPr="00B80D9C" w:rsidRDefault="00B80D9C" w:rsidP="00B80D9C">
            <w:pPr>
              <w:pStyle w:val="a8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:rsidR="00B80D9C" w:rsidRPr="00B80D9C" w:rsidRDefault="00B80D9C" w:rsidP="00313667">
            <w:pPr>
              <w:jc w:val="both"/>
              <w:rPr>
                <w:color w:val="2D2F39"/>
                <w:sz w:val="18"/>
                <w:szCs w:val="18"/>
                <w:shd w:val="clear" w:color="auto" w:fill="F9FAFA"/>
                <w:lang w:val="en-US"/>
              </w:rPr>
            </w:pPr>
            <w:r w:rsidRPr="00B80D9C">
              <w:rPr>
                <w:color w:val="2D2F39"/>
                <w:sz w:val="18"/>
                <w:szCs w:val="18"/>
                <w:shd w:val="clear" w:color="auto" w:fill="F9FAFA"/>
                <w:lang w:val="en-US"/>
              </w:rPr>
              <w:t>2907506a-0d72-4c5a-9a3a-d77f3f6436e3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  <w:highlight w:val="yellow"/>
              </w:rPr>
            </w:pPr>
            <w:r w:rsidRPr="00B80D9C">
              <w:rPr>
                <w:sz w:val="18"/>
                <w:szCs w:val="18"/>
              </w:rPr>
              <w:t>20.11.2024 г.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 xml:space="preserve">Российская Федерация, Иркутская область, муниципальный район Тулунский, сельское поселение Шерагульское, село Шерагул, улица Подгорная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 xml:space="preserve">Дом 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4</w:t>
            </w:r>
          </w:p>
        </w:tc>
      </w:tr>
      <w:tr w:rsidR="00B80D9C" w:rsidRPr="00B80D9C" w:rsidTr="00B80D9C">
        <w:trPr>
          <w:trHeight w:val="283"/>
        </w:trPr>
        <w:tc>
          <w:tcPr>
            <w:tcW w:w="850" w:type="dxa"/>
            <w:shd w:val="clear" w:color="auto" w:fill="auto"/>
            <w:vAlign w:val="center"/>
            <w:hideMark/>
          </w:tcPr>
          <w:p w:rsidR="00B80D9C" w:rsidRPr="00B80D9C" w:rsidRDefault="00B80D9C" w:rsidP="00B80D9C">
            <w:pPr>
              <w:pStyle w:val="a8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:rsidR="00B80D9C" w:rsidRPr="00B80D9C" w:rsidRDefault="00B80D9C" w:rsidP="00313667">
            <w:pPr>
              <w:jc w:val="both"/>
              <w:rPr>
                <w:color w:val="2D2F39"/>
                <w:sz w:val="18"/>
                <w:szCs w:val="18"/>
                <w:shd w:val="clear" w:color="auto" w:fill="F9FAFA"/>
                <w:lang w:val="en-US"/>
              </w:rPr>
            </w:pPr>
            <w:r w:rsidRPr="00B80D9C">
              <w:rPr>
                <w:color w:val="2D2F39"/>
                <w:sz w:val="18"/>
                <w:szCs w:val="18"/>
                <w:shd w:val="clear" w:color="auto" w:fill="F9FAFA"/>
                <w:lang w:val="en-US"/>
              </w:rPr>
              <w:t>ed6d6862-826d-4e82-8a94-15ccc151ea4c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  <w:highlight w:val="yellow"/>
              </w:rPr>
            </w:pPr>
            <w:r w:rsidRPr="00B80D9C">
              <w:rPr>
                <w:sz w:val="18"/>
                <w:szCs w:val="18"/>
              </w:rPr>
              <w:t>20.11.2024 г.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 xml:space="preserve">Российская Федерация, Иркутская область, муниципальный район Тулунский, сельское поселение Шерагульское, село Шерагул, улица Советская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 xml:space="preserve">Дом 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2</w:t>
            </w:r>
          </w:p>
        </w:tc>
      </w:tr>
      <w:tr w:rsidR="00B80D9C" w:rsidRPr="00B80D9C" w:rsidTr="00B80D9C">
        <w:trPr>
          <w:trHeight w:val="283"/>
        </w:trPr>
        <w:tc>
          <w:tcPr>
            <w:tcW w:w="850" w:type="dxa"/>
            <w:shd w:val="clear" w:color="auto" w:fill="auto"/>
            <w:vAlign w:val="center"/>
            <w:hideMark/>
          </w:tcPr>
          <w:p w:rsidR="00B80D9C" w:rsidRPr="00B80D9C" w:rsidRDefault="00B80D9C" w:rsidP="00B80D9C">
            <w:pPr>
              <w:pStyle w:val="a8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:rsidR="00B80D9C" w:rsidRPr="00B80D9C" w:rsidRDefault="00B80D9C" w:rsidP="00313667">
            <w:pPr>
              <w:jc w:val="both"/>
              <w:rPr>
                <w:color w:val="2D2F39"/>
                <w:sz w:val="18"/>
                <w:szCs w:val="18"/>
                <w:shd w:val="clear" w:color="auto" w:fill="F9FAFA"/>
              </w:rPr>
            </w:pPr>
            <w:r w:rsidRPr="00B80D9C">
              <w:rPr>
                <w:color w:val="2D2F39"/>
                <w:sz w:val="18"/>
                <w:szCs w:val="18"/>
                <w:shd w:val="clear" w:color="auto" w:fill="F9FAFA"/>
              </w:rPr>
              <w:t>04ff3763-5862-4483-9a26-a03105b30444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  <w:highlight w:val="yellow"/>
              </w:rPr>
            </w:pPr>
            <w:r w:rsidRPr="00B80D9C">
              <w:rPr>
                <w:sz w:val="18"/>
                <w:szCs w:val="18"/>
              </w:rPr>
              <w:t>20.11.2024 г.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 xml:space="preserve">Российская Федерация, Иркутская область, муниципальный район Тулунский, сельское поселение Шерагульское, село Шерагул, улица Советская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 xml:space="preserve">Дом 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15</w:t>
            </w:r>
          </w:p>
        </w:tc>
      </w:tr>
      <w:tr w:rsidR="00B80D9C" w:rsidRPr="00B80D9C" w:rsidTr="00B80D9C">
        <w:trPr>
          <w:trHeight w:val="283"/>
        </w:trPr>
        <w:tc>
          <w:tcPr>
            <w:tcW w:w="850" w:type="dxa"/>
            <w:shd w:val="clear" w:color="auto" w:fill="auto"/>
            <w:vAlign w:val="center"/>
            <w:hideMark/>
          </w:tcPr>
          <w:p w:rsidR="00B80D9C" w:rsidRPr="00B80D9C" w:rsidRDefault="00B80D9C" w:rsidP="00B80D9C">
            <w:pPr>
              <w:pStyle w:val="a8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:rsidR="00B80D9C" w:rsidRPr="00B80D9C" w:rsidRDefault="00B80D9C" w:rsidP="00313667">
            <w:pPr>
              <w:jc w:val="both"/>
              <w:rPr>
                <w:color w:val="2D2F39"/>
                <w:sz w:val="18"/>
                <w:szCs w:val="18"/>
                <w:shd w:val="clear" w:color="auto" w:fill="F9FAFA"/>
                <w:lang w:val="en-US"/>
              </w:rPr>
            </w:pPr>
            <w:r w:rsidRPr="00B80D9C">
              <w:rPr>
                <w:color w:val="2D2F39"/>
                <w:sz w:val="18"/>
                <w:szCs w:val="18"/>
                <w:shd w:val="clear" w:color="auto" w:fill="F9FAFA"/>
                <w:lang w:val="en-US"/>
              </w:rPr>
              <w:t>b919e446-5efe-48b6-815a-6091a45bbd70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  <w:highlight w:val="yellow"/>
              </w:rPr>
            </w:pPr>
            <w:r w:rsidRPr="00B80D9C">
              <w:rPr>
                <w:sz w:val="18"/>
                <w:szCs w:val="18"/>
              </w:rPr>
              <w:t>20.11.2024 г.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 xml:space="preserve">Российская Федерация, Иркутская область, муниципальный район Тулунский, сельское поселение Шерагульское, село Шерагул, улица Советская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 xml:space="preserve">Дом 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31</w:t>
            </w:r>
          </w:p>
        </w:tc>
      </w:tr>
      <w:tr w:rsidR="00B80D9C" w:rsidRPr="00B80D9C" w:rsidTr="00B80D9C">
        <w:trPr>
          <w:trHeight w:val="283"/>
        </w:trPr>
        <w:tc>
          <w:tcPr>
            <w:tcW w:w="850" w:type="dxa"/>
            <w:shd w:val="clear" w:color="auto" w:fill="auto"/>
            <w:vAlign w:val="center"/>
            <w:hideMark/>
          </w:tcPr>
          <w:p w:rsidR="00B80D9C" w:rsidRPr="00B80D9C" w:rsidRDefault="00B80D9C" w:rsidP="00B80D9C">
            <w:pPr>
              <w:pStyle w:val="a8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:rsidR="00B80D9C" w:rsidRPr="00B80D9C" w:rsidRDefault="00B80D9C" w:rsidP="00313667">
            <w:pPr>
              <w:jc w:val="both"/>
              <w:rPr>
                <w:color w:val="2D2F39"/>
                <w:sz w:val="18"/>
                <w:szCs w:val="18"/>
                <w:shd w:val="clear" w:color="auto" w:fill="F9FAFA"/>
                <w:lang w:val="en-US"/>
              </w:rPr>
            </w:pPr>
            <w:r w:rsidRPr="00B80D9C">
              <w:rPr>
                <w:color w:val="2D2F39"/>
                <w:sz w:val="18"/>
                <w:szCs w:val="18"/>
                <w:shd w:val="clear" w:color="auto" w:fill="F9FAFA"/>
                <w:lang w:val="en-US"/>
              </w:rPr>
              <w:t>746a4051-e702-4cfd-9df5-12fe7dfaf49e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  <w:highlight w:val="yellow"/>
              </w:rPr>
            </w:pPr>
            <w:r w:rsidRPr="00B80D9C">
              <w:rPr>
                <w:sz w:val="18"/>
                <w:szCs w:val="18"/>
              </w:rPr>
              <w:t>20.11.2024 г.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 xml:space="preserve">Российская Федерация, Иркутская область, муниципальный район Тулунский, сельское поселение Шерагульское, село Шерагул, улица Чапаева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 xml:space="preserve">Дом 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17</w:t>
            </w:r>
          </w:p>
        </w:tc>
      </w:tr>
      <w:tr w:rsidR="00B80D9C" w:rsidRPr="00B80D9C" w:rsidTr="00B80D9C">
        <w:trPr>
          <w:trHeight w:val="283"/>
        </w:trPr>
        <w:tc>
          <w:tcPr>
            <w:tcW w:w="850" w:type="dxa"/>
            <w:shd w:val="clear" w:color="auto" w:fill="auto"/>
            <w:vAlign w:val="center"/>
            <w:hideMark/>
          </w:tcPr>
          <w:p w:rsidR="00B80D9C" w:rsidRPr="00B80D9C" w:rsidRDefault="00B80D9C" w:rsidP="00B80D9C">
            <w:pPr>
              <w:pStyle w:val="a8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:rsidR="00B80D9C" w:rsidRPr="00B80D9C" w:rsidRDefault="00B80D9C" w:rsidP="00313667">
            <w:pPr>
              <w:jc w:val="both"/>
              <w:rPr>
                <w:color w:val="2D2F39"/>
                <w:sz w:val="18"/>
                <w:szCs w:val="18"/>
                <w:shd w:val="clear" w:color="auto" w:fill="F9FAFA"/>
                <w:lang w:val="en-US"/>
              </w:rPr>
            </w:pPr>
            <w:r w:rsidRPr="00B80D9C">
              <w:rPr>
                <w:color w:val="2D2F39"/>
                <w:sz w:val="18"/>
                <w:szCs w:val="18"/>
                <w:shd w:val="clear" w:color="auto" w:fill="F9FAFA"/>
                <w:lang w:val="en-US"/>
              </w:rPr>
              <w:t>b639a2aa-ce69-481f-b52e-161fda93f1e9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  <w:highlight w:val="yellow"/>
              </w:rPr>
            </w:pPr>
            <w:r w:rsidRPr="00B80D9C">
              <w:rPr>
                <w:sz w:val="18"/>
                <w:szCs w:val="18"/>
              </w:rPr>
              <w:t>20.11.2024 г.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 xml:space="preserve">Российская Федерация, Иркутская область, муниципальный район Тулунский, сельское поселение Шерагульское, деревня Новотроицк, улица Привокзальная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 xml:space="preserve">Дом 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11</w:t>
            </w:r>
          </w:p>
        </w:tc>
      </w:tr>
      <w:tr w:rsidR="00B80D9C" w:rsidRPr="00B80D9C" w:rsidTr="00B80D9C">
        <w:trPr>
          <w:trHeight w:val="283"/>
        </w:trPr>
        <w:tc>
          <w:tcPr>
            <w:tcW w:w="850" w:type="dxa"/>
            <w:shd w:val="clear" w:color="auto" w:fill="auto"/>
            <w:vAlign w:val="center"/>
            <w:hideMark/>
          </w:tcPr>
          <w:p w:rsidR="00B80D9C" w:rsidRPr="00B80D9C" w:rsidRDefault="00B80D9C" w:rsidP="00B80D9C">
            <w:pPr>
              <w:pStyle w:val="a8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:rsidR="00B80D9C" w:rsidRPr="00B80D9C" w:rsidRDefault="00B80D9C" w:rsidP="00313667">
            <w:pPr>
              <w:jc w:val="both"/>
              <w:rPr>
                <w:color w:val="2D2F39"/>
                <w:sz w:val="18"/>
                <w:szCs w:val="18"/>
                <w:shd w:val="clear" w:color="auto" w:fill="F9FAFA"/>
              </w:rPr>
            </w:pPr>
            <w:r w:rsidRPr="00B80D9C">
              <w:rPr>
                <w:color w:val="2D2F39"/>
                <w:sz w:val="18"/>
                <w:szCs w:val="18"/>
                <w:shd w:val="clear" w:color="auto" w:fill="F9FAFA"/>
              </w:rPr>
              <w:t>38621277-9a4d-4c19-883f-683f1698e023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  <w:highlight w:val="yellow"/>
              </w:rPr>
            </w:pPr>
            <w:r w:rsidRPr="00B80D9C">
              <w:rPr>
                <w:sz w:val="18"/>
                <w:szCs w:val="18"/>
              </w:rPr>
              <w:t>20.11.2024 г.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 xml:space="preserve">Российская Федерация, Иркутская область, муниципальный район Тулунский, сельское поселение Шерагульское, деревня Новотроицк, улица Привокзальная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 xml:space="preserve">Дом 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13</w:t>
            </w:r>
          </w:p>
        </w:tc>
      </w:tr>
      <w:tr w:rsidR="00B80D9C" w:rsidRPr="00B80D9C" w:rsidTr="00B80D9C">
        <w:trPr>
          <w:trHeight w:val="283"/>
        </w:trPr>
        <w:tc>
          <w:tcPr>
            <w:tcW w:w="850" w:type="dxa"/>
            <w:shd w:val="clear" w:color="auto" w:fill="auto"/>
            <w:vAlign w:val="center"/>
            <w:hideMark/>
          </w:tcPr>
          <w:p w:rsidR="00B80D9C" w:rsidRPr="00B80D9C" w:rsidRDefault="00B80D9C" w:rsidP="00B80D9C">
            <w:pPr>
              <w:pStyle w:val="a8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:rsidR="00B80D9C" w:rsidRPr="00B80D9C" w:rsidRDefault="00B80D9C" w:rsidP="00313667">
            <w:pPr>
              <w:jc w:val="both"/>
              <w:rPr>
                <w:color w:val="2D2F39"/>
                <w:sz w:val="18"/>
                <w:szCs w:val="18"/>
                <w:shd w:val="clear" w:color="auto" w:fill="F9FAFA"/>
                <w:lang w:val="en-US"/>
              </w:rPr>
            </w:pPr>
            <w:r w:rsidRPr="00B80D9C">
              <w:rPr>
                <w:color w:val="2D2F39"/>
                <w:sz w:val="18"/>
                <w:szCs w:val="18"/>
                <w:shd w:val="clear" w:color="auto" w:fill="F9FAFA"/>
                <w:lang w:val="en-US"/>
              </w:rPr>
              <w:t>3178ed27-b429-456a-adf8-1fb29d96ab8c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  <w:highlight w:val="yellow"/>
              </w:rPr>
            </w:pPr>
            <w:r w:rsidRPr="00B80D9C">
              <w:rPr>
                <w:sz w:val="18"/>
                <w:szCs w:val="18"/>
              </w:rPr>
              <w:t>20.11.2024 г.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 xml:space="preserve">Российская Федерация, Иркутская область, муниципальный район Тулунский, сельское поселение Шерагульское, деревня Новотроицк, улица Школьная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 xml:space="preserve">Дом 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13</w:t>
            </w:r>
          </w:p>
        </w:tc>
      </w:tr>
      <w:tr w:rsidR="00B80D9C" w:rsidRPr="00B80D9C" w:rsidTr="00B80D9C">
        <w:trPr>
          <w:trHeight w:val="1032"/>
        </w:trPr>
        <w:tc>
          <w:tcPr>
            <w:tcW w:w="850" w:type="dxa"/>
            <w:shd w:val="clear" w:color="auto" w:fill="auto"/>
            <w:vAlign w:val="center"/>
            <w:hideMark/>
          </w:tcPr>
          <w:p w:rsidR="00B80D9C" w:rsidRPr="00B80D9C" w:rsidRDefault="00B80D9C" w:rsidP="00B80D9C">
            <w:pPr>
              <w:pStyle w:val="a8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:rsidR="00B80D9C" w:rsidRPr="00B80D9C" w:rsidRDefault="00B80D9C" w:rsidP="00313667">
            <w:pPr>
              <w:jc w:val="both"/>
              <w:rPr>
                <w:color w:val="2D2F39"/>
                <w:sz w:val="18"/>
                <w:szCs w:val="18"/>
                <w:shd w:val="clear" w:color="auto" w:fill="F9FAFA"/>
              </w:rPr>
            </w:pPr>
            <w:r w:rsidRPr="00B80D9C">
              <w:rPr>
                <w:color w:val="2D2F39"/>
                <w:sz w:val="18"/>
                <w:szCs w:val="18"/>
                <w:shd w:val="clear" w:color="auto" w:fill="F9FAFA"/>
              </w:rPr>
              <w:t>686ab7c3-1039-4420-bb7a-a4c57d4b159a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  <w:highlight w:val="yellow"/>
              </w:rPr>
            </w:pPr>
            <w:r w:rsidRPr="00B80D9C">
              <w:rPr>
                <w:sz w:val="18"/>
                <w:szCs w:val="18"/>
              </w:rPr>
              <w:t>20.11.2024 г.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 xml:space="preserve">Российская Федерация, Иркутская область, муниципальный район Тулунский, сельское поселение Шерагульское, деревня Новотроицк, улица Школьная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 xml:space="preserve">Дом 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8</w:t>
            </w:r>
          </w:p>
        </w:tc>
      </w:tr>
      <w:tr w:rsidR="00B80D9C" w:rsidRPr="00B80D9C" w:rsidTr="00B80D9C">
        <w:trPr>
          <w:trHeight w:val="284"/>
        </w:trPr>
        <w:tc>
          <w:tcPr>
            <w:tcW w:w="850" w:type="dxa"/>
            <w:shd w:val="clear" w:color="auto" w:fill="auto"/>
            <w:vAlign w:val="center"/>
            <w:hideMark/>
          </w:tcPr>
          <w:p w:rsidR="00B80D9C" w:rsidRPr="00B80D9C" w:rsidRDefault="00B80D9C" w:rsidP="00B80D9C">
            <w:pPr>
              <w:pStyle w:val="a8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:rsidR="00B80D9C" w:rsidRPr="00B80D9C" w:rsidRDefault="00B80D9C" w:rsidP="00313667">
            <w:pPr>
              <w:jc w:val="both"/>
              <w:rPr>
                <w:color w:val="2D2F39"/>
                <w:sz w:val="18"/>
                <w:szCs w:val="18"/>
                <w:shd w:val="clear" w:color="auto" w:fill="F9FAFA"/>
              </w:rPr>
            </w:pPr>
            <w:r w:rsidRPr="00B80D9C">
              <w:rPr>
                <w:color w:val="2D2F39"/>
                <w:sz w:val="18"/>
                <w:szCs w:val="18"/>
                <w:shd w:val="clear" w:color="auto" w:fill="F9FAFA"/>
              </w:rPr>
              <w:t>8b70e99a-e8a3-4020-a1c9-fc09944f6956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  <w:highlight w:val="yellow"/>
              </w:rPr>
            </w:pPr>
            <w:r w:rsidRPr="00B80D9C">
              <w:rPr>
                <w:sz w:val="18"/>
                <w:szCs w:val="18"/>
              </w:rPr>
              <w:t>20.11.2024 г.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 xml:space="preserve">Российская Федерация, Иркутская область, муниципальный район Тулунский, сельское поселение Шерагульское, деревня Новотроицк, улица </w:t>
            </w:r>
            <w:r w:rsidRPr="00B80D9C">
              <w:rPr>
                <w:sz w:val="18"/>
                <w:szCs w:val="18"/>
              </w:rPr>
              <w:lastRenderedPageBreak/>
              <w:t xml:space="preserve">Школьная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lastRenderedPageBreak/>
              <w:t xml:space="preserve">Дом 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14</w:t>
            </w:r>
          </w:p>
        </w:tc>
      </w:tr>
      <w:tr w:rsidR="00B80D9C" w:rsidRPr="00B80D9C" w:rsidTr="00B80D9C">
        <w:trPr>
          <w:trHeight w:val="1032"/>
        </w:trPr>
        <w:tc>
          <w:tcPr>
            <w:tcW w:w="850" w:type="dxa"/>
            <w:shd w:val="clear" w:color="auto" w:fill="auto"/>
            <w:vAlign w:val="center"/>
            <w:hideMark/>
          </w:tcPr>
          <w:p w:rsidR="00B80D9C" w:rsidRPr="00B80D9C" w:rsidRDefault="00B80D9C" w:rsidP="00B80D9C">
            <w:pPr>
              <w:pStyle w:val="a8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:rsidR="00B80D9C" w:rsidRPr="00B80D9C" w:rsidRDefault="00B80D9C" w:rsidP="00313667">
            <w:pPr>
              <w:jc w:val="both"/>
              <w:rPr>
                <w:color w:val="2D2F39"/>
                <w:sz w:val="18"/>
                <w:szCs w:val="18"/>
                <w:shd w:val="clear" w:color="auto" w:fill="F9FAFA"/>
                <w:lang w:val="en-US"/>
              </w:rPr>
            </w:pPr>
            <w:r w:rsidRPr="00B80D9C">
              <w:rPr>
                <w:color w:val="2D2F39"/>
                <w:sz w:val="18"/>
                <w:szCs w:val="18"/>
                <w:shd w:val="clear" w:color="auto" w:fill="F9FAFA"/>
                <w:lang w:val="en-US"/>
              </w:rPr>
              <w:t>48f91e21-19ca-4cb8-90b8-7da096f9c9e0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  <w:highlight w:val="yellow"/>
              </w:rPr>
            </w:pPr>
            <w:r w:rsidRPr="00B80D9C">
              <w:rPr>
                <w:sz w:val="18"/>
                <w:szCs w:val="18"/>
              </w:rPr>
              <w:t>20.11.2024 г.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 xml:space="preserve">Российская Федерация, Иркутская область, муниципальный район Тулунский, сельское поселение Шерагульское, деревня Новотроицк, улица Приозерная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 xml:space="preserve">Дом 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12</w:t>
            </w:r>
          </w:p>
        </w:tc>
      </w:tr>
      <w:tr w:rsidR="00B80D9C" w:rsidRPr="00B80D9C" w:rsidTr="00B80D9C">
        <w:trPr>
          <w:trHeight w:val="1032"/>
        </w:trPr>
        <w:tc>
          <w:tcPr>
            <w:tcW w:w="850" w:type="dxa"/>
            <w:shd w:val="clear" w:color="auto" w:fill="auto"/>
            <w:vAlign w:val="center"/>
            <w:hideMark/>
          </w:tcPr>
          <w:p w:rsidR="00B80D9C" w:rsidRPr="00B80D9C" w:rsidRDefault="00B80D9C" w:rsidP="00B80D9C">
            <w:pPr>
              <w:pStyle w:val="a8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:rsidR="00B80D9C" w:rsidRPr="00B80D9C" w:rsidRDefault="00B80D9C" w:rsidP="00313667">
            <w:pPr>
              <w:jc w:val="both"/>
              <w:rPr>
                <w:color w:val="2D2F39"/>
                <w:sz w:val="18"/>
                <w:szCs w:val="18"/>
                <w:shd w:val="clear" w:color="auto" w:fill="F9FAFA"/>
              </w:rPr>
            </w:pPr>
            <w:r w:rsidRPr="00B80D9C">
              <w:rPr>
                <w:color w:val="2D2F39"/>
                <w:sz w:val="18"/>
                <w:szCs w:val="18"/>
                <w:shd w:val="clear" w:color="auto" w:fill="F9FAFA"/>
              </w:rPr>
              <w:t>0ffd156b-6fe4-407b-9348-83c3166115f1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  <w:highlight w:val="yellow"/>
              </w:rPr>
            </w:pPr>
            <w:r w:rsidRPr="00B80D9C">
              <w:rPr>
                <w:sz w:val="18"/>
                <w:szCs w:val="18"/>
              </w:rPr>
              <w:t>20.11.2024 г.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 xml:space="preserve">Российская Федерация, Иркутская область, муниципальный район Тулунский, сельское поселение Шерагульское, деревня Новотроицк, улица Приозерная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 xml:space="preserve">Дом 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46</w:t>
            </w:r>
          </w:p>
        </w:tc>
      </w:tr>
      <w:tr w:rsidR="00B80D9C" w:rsidRPr="00B80D9C" w:rsidTr="00B80D9C">
        <w:trPr>
          <w:trHeight w:val="1032"/>
        </w:trPr>
        <w:tc>
          <w:tcPr>
            <w:tcW w:w="850" w:type="dxa"/>
            <w:shd w:val="clear" w:color="auto" w:fill="auto"/>
            <w:vAlign w:val="center"/>
            <w:hideMark/>
          </w:tcPr>
          <w:p w:rsidR="00B80D9C" w:rsidRPr="00B80D9C" w:rsidRDefault="00B80D9C" w:rsidP="00B80D9C">
            <w:pPr>
              <w:pStyle w:val="a8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:rsidR="00B80D9C" w:rsidRPr="00B80D9C" w:rsidRDefault="00B80D9C" w:rsidP="00313667">
            <w:pPr>
              <w:jc w:val="both"/>
              <w:rPr>
                <w:color w:val="2D2F39"/>
                <w:sz w:val="18"/>
                <w:szCs w:val="18"/>
                <w:shd w:val="clear" w:color="auto" w:fill="F9FAFA"/>
              </w:rPr>
            </w:pPr>
            <w:r w:rsidRPr="00B80D9C">
              <w:rPr>
                <w:color w:val="2D2F39"/>
                <w:sz w:val="18"/>
                <w:szCs w:val="18"/>
                <w:shd w:val="clear" w:color="auto" w:fill="F9FAFA"/>
              </w:rPr>
              <w:t>9ece1c9c-4b8b-451d-9302-440974071fe7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  <w:highlight w:val="yellow"/>
              </w:rPr>
            </w:pPr>
            <w:r w:rsidRPr="00B80D9C">
              <w:rPr>
                <w:sz w:val="18"/>
                <w:szCs w:val="18"/>
              </w:rPr>
              <w:t>20.11.2024 г.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 xml:space="preserve">Российская Федерация, Иркутская область, муниципальный район Тулунский, сельское поселение Шерагульское, деревня Новотроицк, улица Приозерная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 xml:space="preserve">Дом 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</w:t>
            </w:r>
          </w:p>
        </w:tc>
      </w:tr>
      <w:tr w:rsidR="00B80D9C" w:rsidRPr="00B80D9C" w:rsidTr="00B80D9C">
        <w:trPr>
          <w:trHeight w:val="1032"/>
        </w:trPr>
        <w:tc>
          <w:tcPr>
            <w:tcW w:w="850" w:type="dxa"/>
            <w:shd w:val="clear" w:color="auto" w:fill="auto"/>
            <w:vAlign w:val="center"/>
            <w:hideMark/>
          </w:tcPr>
          <w:p w:rsidR="00B80D9C" w:rsidRPr="00B80D9C" w:rsidRDefault="00B80D9C" w:rsidP="00B80D9C">
            <w:pPr>
              <w:pStyle w:val="a8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:rsidR="00B80D9C" w:rsidRPr="00B80D9C" w:rsidRDefault="00B80D9C" w:rsidP="00313667">
            <w:pPr>
              <w:jc w:val="both"/>
              <w:rPr>
                <w:color w:val="2D2F39"/>
                <w:sz w:val="18"/>
                <w:szCs w:val="18"/>
                <w:shd w:val="clear" w:color="auto" w:fill="F9FAFA"/>
              </w:rPr>
            </w:pPr>
            <w:r w:rsidRPr="00B80D9C">
              <w:rPr>
                <w:color w:val="2D2F39"/>
                <w:sz w:val="18"/>
                <w:szCs w:val="18"/>
                <w:shd w:val="clear" w:color="auto" w:fill="F9FAFA"/>
              </w:rPr>
              <w:t>29371a2a-4826-4f20-aff9-67919d2d7738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  <w:highlight w:val="yellow"/>
              </w:rPr>
            </w:pPr>
            <w:r w:rsidRPr="00B80D9C">
              <w:rPr>
                <w:sz w:val="18"/>
                <w:szCs w:val="18"/>
              </w:rPr>
              <w:t>20.11.2024 г.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 xml:space="preserve">Российская Федерация, Иркутская область, муниципальный район Тулунский, сельское поселение Шерагульское, деревня Новотроицк, улица Приозерная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 xml:space="preserve">Дом 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2</w:t>
            </w:r>
          </w:p>
        </w:tc>
      </w:tr>
      <w:tr w:rsidR="00B80D9C" w:rsidRPr="00B80D9C" w:rsidTr="00B80D9C">
        <w:trPr>
          <w:trHeight w:val="1032"/>
        </w:trPr>
        <w:tc>
          <w:tcPr>
            <w:tcW w:w="850" w:type="dxa"/>
            <w:shd w:val="clear" w:color="auto" w:fill="auto"/>
            <w:vAlign w:val="center"/>
            <w:hideMark/>
          </w:tcPr>
          <w:p w:rsidR="00B80D9C" w:rsidRPr="00B80D9C" w:rsidRDefault="00B80D9C" w:rsidP="00B80D9C">
            <w:pPr>
              <w:pStyle w:val="a8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:rsidR="00B80D9C" w:rsidRPr="00B80D9C" w:rsidRDefault="00B80D9C" w:rsidP="00313667">
            <w:pPr>
              <w:jc w:val="both"/>
              <w:rPr>
                <w:color w:val="2D2F39"/>
                <w:sz w:val="18"/>
                <w:szCs w:val="18"/>
                <w:shd w:val="clear" w:color="auto" w:fill="F9FAFA"/>
              </w:rPr>
            </w:pPr>
            <w:r w:rsidRPr="00B80D9C">
              <w:rPr>
                <w:color w:val="2D2F39"/>
                <w:sz w:val="18"/>
                <w:szCs w:val="18"/>
                <w:shd w:val="clear" w:color="auto" w:fill="F9FAFA"/>
              </w:rPr>
              <w:t>8a5646d0-0488-4953-a6f7-6f8262d17e44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  <w:highlight w:val="yellow"/>
              </w:rPr>
            </w:pPr>
            <w:r w:rsidRPr="00B80D9C">
              <w:rPr>
                <w:sz w:val="18"/>
                <w:szCs w:val="18"/>
              </w:rPr>
              <w:t>20.11.2024 г.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 xml:space="preserve">Российская Федерация, Иркутская область, муниципальный район Тулунский, сельское поселение Шерагульское, деревня Новотроицк, улица Приозерная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 xml:space="preserve">Дом 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3</w:t>
            </w:r>
          </w:p>
        </w:tc>
      </w:tr>
      <w:tr w:rsidR="00B80D9C" w:rsidRPr="00B80D9C" w:rsidTr="00B80D9C">
        <w:trPr>
          <w:trHeight w:val="1032"/>
        </w:trPr>
        <w:tc>
          <w:tcPr>
            <w:tcW w:w="850" w:type="dxa"/>
            <w:shd w:val="clear" w:color="auto" w:fill="auto"/>
            <w:vAlign w:val="center"/>
            <w:hideMark/>
          </w:tcPr>
          <w:p w:rsidR="00B80D9C" w:rsidRPr="00B80D9C" w:rsidRDefault="00B80D9C" w:rsidP="00B80D9C">
            <w:pPr>
              <w:pStyle w:val="a8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:rsidR="00B80D9C" w:rsidRPr="00B80D9C" w:rsidRDefault="00B80D9C" w:rsidP="00313667">
            <w:pPr>
              <w:jc w:val="both"/>
              <w:rPr>
                <w:color w:val="2D2F39"/>
                <w:sz w:val="18"/>
                <w:szCs w:val="18"/>
                <w:shd w:val="clear" w:color="auto" w:fill="F9FAFA"/>
              </w:rPr>
            </w:pPr>
            <w:r w:rsidRPr="00B80D9C">
              <w:rPr>
                <w:color w:val="2D2F39"/>
                <w:sz w:val="18"/>
                <w:szCs w:val="18"/>
                <w:shd w:val="clear" w:color="auto" w:fill="F9FAFA"/>
              </w:rPr>
              <w:t>01fcf985-9183-4a17-a343-8e9b87cacace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  <w:highlight w:val="yellow"/>
              </w:rPr>
            </w:pPr>
            <w:r w:rsidRPr="00B80D9C">
              <w:rPr>
                <w:sz w:val="18"/>
                <w:szCs w:val="18"/>
              </w:rPr>
              <w:t>20.11.2024 г.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 xml:space="preserve">Российская Федерация, Иркутская область, муниципальный район Тулунский, сельское поселение Шерагульское, деревня Новотроицк, улица Советская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 xml:space="preserve">Дом 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4</w:t>
            </w:r>
          </w:p>
        </w:tc>
      </w:tr>
      <w:tr w:rsidR="00B80D9C" w:rsidRPr="00B80D9C" w:rsidTr="00B80D9C">
        <w:trPr>
          <w:trHeight w:val="1032"/>
        </w:trPr>
        <w:tc>
          <w:tcPr>
            <w:tcW w:w="850" w:type="dxa"/>
            <w:shd w:val="clear" w:color="auto" w:fill="auto"/>
            <w:vAlign w:val="center"/>
            <w:hideMark/>
          </w:tcPr>
          <w:p w:rsidR="00B80D9C" w:rsidRPr="00B80D9C" w:rsidRDefault="00B80D9C" w:rsidP="00B80D9C">
            <w:pPr>
              <w:pStyle w:val="a8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:rsidR="00B80D9C" w:rsidRPr="00B80D9C" w:rsidRDefault="00B80D9C" w:rsidP="00313667">
            <w:pPr>
              <w:jc w:val="both"/>
              <w:rPr>
                <w:color w:val="2D2F39"/>
                <w:sz w:val="18"/>
                <w:szCs w:val="18"/>
                <w:shd w:val="clear" w:color="auto" w:fill="F9FAFA"/>
              </w:rPr>
            </w:pPr>
            <w:r w:rsidRPr="00B80D9C">
              <w:rPr>
                <w:color w:val="2D2F39"/>
                <w:sz w:val="18"/>
                <w:szCs w:val="18"/>
                <w:shd w:val="clear" w:color="auto" w:fill="F9FAFA"/>
              </w:rPr>
              <w:t>41e502c4-e22f-4894-b960-d2d04f4efbed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  <w:highlight w:val="yellow"/>
              </w:rPr>
            </w:pPr>
            <w:r w:rsidRPr="00B80D9C">
              <w:rPr>
                <w:sz w:val="18"/>
                <w:szCs w:val="18"/>
              </w:rPr>
              <w:t>20.11.2024 г.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 xml:space="preserve">Российская Федерация, Иркутская область, муниципальный район Тулунский, сельское поселение Шерагульское, деревня Новотроицк, улица Советская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 xml:space="preserve">Дом 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6</w:t>
            </w:r>
          </w:p>
        </w:tc>
      </w:tr>
      <w:tr w:rsidR="00B80D9C" w:rsidRPr="00B80D9C" w:rsidTr="00B80D9C">
        <w:trPr>
          <w:trHeight w:val="1032"/>
        </w:trPr>
        <w:tc>
          <w:tcPr>
            <w:tcW w:w="850" w:type="dxa"/>
            <w:shd w:val="clear" w:color="auto" w:fill="auto"/>
            <w:vAlign w:val="center"/>
            <w:hideMark/>
          </w:tcPr>
          <w:p w:rsidR="00B80D9C" w:rsidRPr="00B80D9C" w:rsidRDefault="00B80D9C" w:rsidP="00B80D9C">
            <w:pPr>
              <w:pStyle w:val="a8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:rsidR="00B80D9C" w:rsidRPr="00B80D9C" w:rsidRDefault="00B80D9C" w:rsidP="00313667">
            <w:pPr>
              <w:jc w:val="both"/>
              <w:rPr>
                <w:color w:val="2D2F39"/>
                <w:sz w:val="18"/>
                <w:szCs w:val="18"/>
                <w:shd w:val="clear" w:color="auto" w:fill="F9FAFA"/>
              </w:rPr>
            </w:pPr>
            <w:r w:rsidRPr="00B80D9C">
              <w:rPr>
                <w:color w:val="2D2F39"/>
                <w:sz w:val="18"/>
                <w:szCs w:val="18"/>
                <w:shd w:val="clear" w:color="auto" w:fill="F9FAFA"/>
              </w:rPr>
              <w:t>7acaa223-30b5-47b3-9928-358c0f51f8ba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  <w:highlight w:val="yellow"/>
              </w:rPr>
            </w:pPr>
            <w:r w:rsidRPr="00B80D9C">
              <w:rPr>
                <w:sz w:val="18"/>
                <w:szCs w:val="18"/>
              </w:rPr>
              <w:t>20.11.2024 г.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 xml:space="preserve">Российская Федерация, Иркутская область, муниципальный район Тулунский, сельское поселение Шерагульское, деревня Новотроицк, улица Советская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 xml:space="preserve">Дом 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17</w:t>
            </w:r>
          </w:p>
        </w:tc>
      </w:tr>
      <w:tr w:rsidR="00B80D9C" w:rsidRPr="00B80D9C" w:rsidTr="00B80D9C">
        <w:trPr>
          <w:trHeight w:val="268"/>
        </w:trPr>
        <w:tc>
          <w:tcPr>
            <w:tcW w:w="850" w:type="dxa"/>
            <w:shd w:val="clear" w:color="auto" w:fill="auto"/>
            <w:vAlign w:val="center"/>
            <w:hideMark/>
          </w:tcPr>
          <w:p w:rsidR="00B80D9C" w:rsidRPr="00B80D9C" w:rsidRDefault="00B80D9C" w:rsidP="00B80D9C">
            <w:pPr>
              <w:pStyle w:val="a8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:rsidR="00B80D9C" w:rsidRPr="00B80D9C" w:rsidRDefault="00B80D9C" w:rsidP="00313667">
            <w:pPr>
              <w:jc w:val="both"/>
              <w:rPr>
                <w:color w:val="2D2F39"/>
                <w:sz w:val="18"/>
                <w:szCs w:val="18"/>
                <w:shd w:val="clear" w:color="auto" w:fill="F9FAFA"/>
                <w:lang w:val="en-US"/>
              </w:rPr>
            </w:pPr>
            <w:r w:rsidRPr="00B80D9C">
              <w:rPr>
                <w:color w:val="2D2F39"/>
                <w:sz w:val="18"/>
                <w:szCs w:val="18"/>
                <w:shd w:val="clear" w:color="auto" w:fill="F9FAFA"/>
                <w:lang w:val="en-US"/>
              </w:rPr>
              <w:t>43be5b27-b2a4-42c0-b42e-e6bc46d6182c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  <w:highlight w:val="yellow"/>
              </w:rPr>
            </w:pPr>
            <w:r w:rsidRPr="00B80D9C">
              <w:rPr>
                <w:sz w:val="18"/>
                <w:szCs w:val="18"/>
              </w:rPr>
              <w:t>20.11.2024 г.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 xml:space="preserve">Российская Федерация, Иркутская область, муниципальный район Тулунский, сельское поселение Шерагульское, деревня Новотроицк, улица Советская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 xml:space="preserve">Дом 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19</w:t>
            </w:r>
          </w:p>
        </w:tc>
      </w:tr>
      <w:tr w:rsidR="00B80D9C" w:rsidRPr="00B80D9C" w:rsidTr="00B80D9C">
        <w:trPr>
          <w:trHeight w:val="1032"/>
        </w:trPr>
        <w:tc>
          <w:tcPr>
            <w:tcW w:w="850" w:type="dxa"/>
            <w:shd w:val="clear" w:color="auto" w:fill="auto"/>
            <w:vAlign w:val="center"/>
            <w:hideMark/>
          </w:tcPr>
          <w:p w:rsidR="00B80D9C" w:rsidRPr="00B80D9C" w:rsidRDefault="00B80D9C" w:rsidP="00B80D9C">
            <w:pPr>
              <w:pStyle w:val="a8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:rsidR="00B80D9C" w:rsidRPr="00B80D9C" w:rsidRDefault="00B80D9C" w:rsidP="00313667">
            <w:pPr>
              <w:jc w:val="both"/>
              <w:rPr>
                <w:color w:val="2D2F39"/>
                <w:sz w:val="18"/>
                <w:szCs w:val="18"/>
                <w:shd w:val="clear" w:color="auto" w:fill="F9FAFA"/>
              </w:rPr>
            </w:pPr>
            <w:r w:rsidRPr="00B80D9C">
              <w:rPr>
                <w:color w:val="2D2F39"/>
                <w:sz w:val="18"/>
                <w:szCs w:val="18"/>
                <w:shd w:val="clear" w:color="auto" w:fill="F9FAFA"/>
              </w:rPr>
              <w:t> 81959a56-6403-4fe3-9add-4e6aa3cc8cd8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  <w:highlight w:val="yellow"/>
              </w:rPr>
            </w:pPr>
            <w:r w:rsidRPr="00B80D9C">
              <w:rPr>
                <w:sz w:val="18"/>
                <w:szCs w:val="18"/>
              </w:rPr>
              <w:t>20.11.2024 г.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 xml:space="preserve">Российская Федерация, Иркутская область, муниципальный район Тулунский, сельское поселение Шерагульское, деревня Новотроицк, улица Советская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 xml:space="preserve">Дом 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30</w:t>
            </w:r>
          </w:p>
        </w:tc>
      </w:tr>
      <w:tr w:rsidR="00B80D9C" w:rsidRPr="00B80D9C" w:rsidTr="00B80D9C">
        <w:trPr>
          <w:trHeight w:val="411"/>
        </w:trPr>
        <w:tc>
          <w:tcPr>
            <w:tcW w:w="850" w:type="dxa"/>
            <w:shd w:val="clear" w:color="auto" w:fill="auto"/>
            <w:vAlign w:val="center"/>
            <w:hideMark/>
          </w:tcPr>
          <w:p w:rsidR="00B80D9C" w:rsidRPr="00B80D9C" w:rsidRDefault="00B80D9C" w:rsidP="00B80D9C">
            <w:pPr>
              <w:pStyle w:val="a8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:rsidR="00B80D9C" w:rsidRPr="00B80D9C" w:rsidRDefault="00B80D9C" w:rsidP="00313667">
            <w:pPr>
              <w:jc w:val="both"/>
              <w:rPr>
                <w:color w:val="2D2F39"/>
                <w:sz w:val="18"/>
                <w:szCs w:val="18"/>
                <w:shd w:val="clear" w:color="auto" w:fill="F9FAFA"/>
              </w:rPr>
            </w:pPr>
            <w:r w:rsidRPr="00B80D9C">
              <w:rPr>
                <w:color w:val="2D2F39"/>
                <w:sz w:val="18"/>
                <w:szCs w:val="18"/>
                <w:shd w:val="clear" w:color="auto" w:fill="F9FAFA"/>
              </w:rPr>
              <w:t>a0b2ad45-55fc-495d-9670-63d10f9878a2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  <w:highlight w:val="yellow"/>
              </w:rPr>
            </w:pPr>
            <w:r w:rsidRPr="00B80D9C">
              <w:rPr>
                <w:sz w:val="18"/>
                <w:szCs w:val="18"/>
              </w:rPr>
              <w:t>20.11.2024 г.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 xml:space="preserve">Российская Федерация, Иркутская область, муниципальный район Тулунский, сельское поселение Шерагульское, деревня Новотроицк, улица Советская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 xml:space="preserve">Дом 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49</w:t>
            </w:r>
          </w:p>
        </w:tc>
      </w:tr>
      <w:tr w:rsidR="00B80D9C" w:rsidRPr="00B80D9C" w:rsidTr="00B80D9C">
        <w:trPr>
          <w:trHeight w:val="1032"/>
        </w:trPr>
        <w:tc>
          <w:tcPr>
            <w:tcW w:w="850" w:type="dxa"/>
            <w:shd w:val="clear" w:color="auto" w:fill="auto"/>
            <w:vAlign w:val="center"/>
            <w:hideMark/>
          </w:tcPr>
          <w:p w:rsidR="00B80D9C" w:rsidRPr="00B80D9C" w:rsidRDefault="00B80D9C" w:rsidP="00B80D9C">
            <w:pPr>
              <w:pStyle w:val="a8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:rsidR="00B80D9C" w:rsidRPr="00B80D9C" w:rsidRDefault="00B80D9C" w:rsidP="00313667">
            <w:pPr>
              <w:jc w:val="both"/>
              <w:rPr>
                <w:color w:val="2D2F39"/>
                <w:sz w:val="18"/>
                <w:szCs w:val="18"/>
                <w:shd w:val="clear" w:color="auto" w:fill="F9FAFA"/>
              </w:rPr>
            </w:pPr>
            <w:r w:rsidRPr="00B80D9C">
              <w:rPr>
                <w:color w:val="2D2F39"/>
                <w:sz w:val="18"/>
                <w:szCs w:val="18"/>
                <w:shd w:val="clear" w:color="auto" w:fill="F9FAFA"/>
              </w:rPr>
              <w:t>5d556776-7182-4d07-9a4e-b1b58d883628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  <w:highlight w:val="yellow"/>
              </w:rPr>
            </w:pPr>
            <w:r w:rsidRPr="00B80D9C">
              <w:rPr>
                <w:sz w:val="18"/>
                <w:szCs w:val="18"/>
              </w:rPr>
              <w:t>20.11.2024 г.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 xml:space="preserve">Российская Федерация, Иркутская область, муниципальный район Тулунский, сельское поселение Шерагульское, деревня Новотроицк, улица Советская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 xml:space="preserve">Дом 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59</w:t>
            </w:r>
          </w:p>
        </w:tc>
      </w:tr>
      <w:tr w:rsidR="00B80D9C" w:rsidRPr="00B80D9C" w:rsidTr="00B80D9C">
        <w:trPr>
          <w:trHeight w:val="1032"/>
        </w:trPr>
        <w:tc>
          <w:tcPr>
            <w:tcW w:w="850" w:type="dxa"/>
            <w:shd w:val="clear" w:color="auto" w:fill="auto"/>
            <w:vAlign w:val="center"/>
            <w:hideMark/>
          </w:tcPr>
          <w:p w:rsidR="00B80D9C" w:rsidRPr="00B80D9C" w:rsidRDefault="00B80D9C" w:rsidP="00B80D9C">
            <w:pPr>
              <w:pStyle w:val="a8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:rsidR="00B80D9C" w:rsidRPr="00B80D9C" w:rsidRDefault="00B80D9C" w:rsidP="00313667">
            <w:pPr>
              <w:jc w:val="both"/>
              <w:rPr>
                <w:color w:val="2D2F39"/>
                <w:sz w:val="18"/>
                <w:szCs w:val="18"/>
                <w:shd w:val="clear" w:color="auto" w:fill="F9FAFA"/>
                <w:lang w:val="en-US"/>
              </w:rPr>
            </w:pPr>
            <w:r w:rsidRPr="00B80D9C">
              <w:rPr>
                <w:color w:val="2D2F39"/>
                <w:sz w:val="18"/>
                <w:szCs w:val="18"/>
                <w:shd w:val="clear" w:color="auto" w:fill="F9FAFA"/>
                <w:lang w:val="en-US"/>
              </w:rPr>
              <w:t>fdcbc5e0-5e30-4a82-9c20-154b24308aeb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  <w:highlight w:val="yellow"/>
              </w:rPr>
            </w:pPr>
            <w:r w:rsidRPr="00B80D9C">
              <w:rPr>
                <w:sz w:val="18"/>
                <w:szCs w:val="18"/>
              </w:rPr>
              <w:t>20.11.2024 г.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 xml:space="preserve">Российская Федерация, Иркутская область, муниципальный район Тулунский, сельское поселение Шерагульское, деревня Трактовая, улица Лесная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 xml:space="preserve">Дом 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35</w:t>
            </w:r>
          </w:p>
        </w:tc>
      </w:tr>
      <w:tr w:rsidR="00B80D9C" w:rsidRPr="00B80D9C" w:rsidTr="00B80D9C">
        <w:trPr>
          <w:trHeight w:val="1032"/>
        </w:trPr>
        <w:tc>
          <w:tcPr>
            <w:tcW w:w="850" w:type="dxa"/>
            <w:shd w:val="clear" w:color="auto" w:fill="auto"/>
            <w:vAlign w:val="center"/>
            <w:hideMark/>
          </w:tcPr>
          <w:p w:rsidR="00B80D9C" w:rsidRPr="00B80D9C" w:rsidRDefault="00B80D9C" w:rsidP="00B80D9C">
            <w:pPr>
              <w:pStyle w:val="a8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:rsidR="00B80D9C" w:rsidRPr="00B80D9C" w:rsidRDefault="00B80D9C" w:rsidP="00313667">
            <w:pPr>
              <w:jc w:val="both"/>
              <w:rPr>
                <w:color w:val="2D2F39"/>
                <w:sz w:val="18"/>
                <w:szCs w:val="18"/>
                <w:shd w:val="clear" w:color="auto" w:fill="F9FAFA"/>
                <w:lang w:val="en-US"/>
              </w:rPr>
            </w:pPr>
            <w:r w:rsidRPr="00B80D9C">
              <w:rPr>
                <w:color w:val="2D2F39"/>
                <w:sz w:val="18"/>
                <w:szCs w:val="18"/>
                <w:shd w:val="clear" w:color="auto" w:fill="F9FAFA"/>
                <w:lang w:val="en-US"/>
              </w:rPr>
              <w:t>25cdcb8d-78d4-4c08-afdb-8648aa4125e0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  <w:highlight w:val="yellow"/>
              </w:rPr>
            </w:pPr>
            <w:r w:rsidRPr="00B80D9C">
              <w:rPr>
                <w:sz w:val="18"/>
                <w:szCs w:val="18"/>
              </w:rPr>
              <w:t>20.11.2024 г.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 xml:space="preserve">Российская Федерация, Иркутская область, муниципальный район Тулунский, сельское поселение Шерагульское, деревня Трактовая, улица Лесная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 xml:space="preserve">Дом 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39</w:t>
            </w:r>
          </w:p>
        </w:tc>
      </w:tr>
      <w:tr w:rsidR="00B80D9C" w:rsidRPr="00B80D9C" w:rsidTr="00B80D9C">
        <w:trPr>
          <w:trHeight w:val="1032"/>
        </w:trPr>
        <w:tc>
          <w:tcPr>
            <w:tcW w:w="850" w:type="dxa"/>
            <w:shd w:val="clear" w:color="auto" w:fill="auto"/>
            <w:vAlign w:val="center"/>
            <w:hideMark/>
          </w:tcPr>
          <w:p w:rsidR="00B80D9C" w:rsidRPr="00B80D9C" w:rsidRDefault="00B80D9C" w:rsidP="00B80D9C">
            <w:pPr>
              <w:pStyle w:val="a8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:rsidR="00B80D9C" w:rsidRPr="00B80D9C" w:rsidRDefault="00B80D9C" w:rsidP="00313667">
            <w:pPr>
              <w:jc w:val="both"/>
              <w:rPr>
                <w:color w:val="2D2F39"/>
                <w:sz w:val="18"/>
                <w:szCs w:val="18"/>
                <w:shd w:val="clear" w:color="auto" w:fill="F9FAFA"/>
              </w:rPr>
            </w:pPr>
            <w:r w:rsidRPr="00B80D9C">
              <w:rPr>
                <w:color w:val="2D2F39"/>
                <w:sz w:val="18"/>
                <w:szCs w:val="18"/>
                <w:shd w:val="clear" w:color="auto" w:fill="F9FAFA"/>
              </w:rPr>
              <w:t>66436c0d-59b7-4504-8e21-d4b9f2b5ea31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  <w:highlight w:val="yellow"/>
              </w:rPr>
            </w:pPr>
            <w:r w:rsidRPr="00B80D9C">
              <w:rPr>
                <w:sz w:val="18"/>
                <w:szCs w:val="18"/>
              </w:rPr>
              <w:t>20.11.2024 г.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 xml:space="preserve">Российская Федерация, Иркутская область, муниципальный район Тулунский, сельское поселение Шерагульское, деревня Трактовая, улица Центральная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 xml:space="preserve">Дом 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19</w:t>
            </w:r>
          </w:p>
        </w:tc>
      </w:tr>
      <w:tr w:rsidR="00B80D9C" w:rsidRPr="00B80D9C" w:rsidTr="00B80D9C">
        <w:trPr>
          <w:trHeight w:val="1032"/>
        </w:trPr>
        <w:tc>
          <w:tcPr>
            <w:tcW w:w="850" w:type="dxa"/>
            <w:shd w:val="clear" w:color="auto" w:fill="auto"/>
            <w:vAlign w:val="center"/>
            <w:hideMark/>
          </w:tcPr>
          <w:p w:rsidR="00B80D9C" w:rsidRPr="00B80D9C" w:rsidRDefault="00B80D9C" w:rsidP="00B80D9C">
            <w:pPr>
              <w:pStyle w:val="a8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:rsidR="00B80D9C" w:rsidRPr="00B80D9C" w:rsidRDefault="00B80D9C" w:rsidP="00313667">
            <w:pPr>
              <w:jc w:val="both"/>
              <w:rPr>
                <w:color w:val="2D2F39"/>
                <w:sz w:val="18"/>
                <w:szCs w:val="18"/>
                <w:shd w:val="clear" w:color="auto" w:fill="F9FAFA"/>
              </w:rPr>
            </w:pPr>
            <w:r w:rsidRPr="00B80D9C">
              <w:rPr>
                <w:color w:val="2D2F39"/>
                <w:sz w:val="18"/>
                <w:szCs w:val="18"/>
                <w:shd w:val="clear" w:color="auto" w:fill="F9FAFA"/>
              </w:rPr>
              <w:t>4381836a-5313-4559-b195-ad1d168bdc12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  <w:highlight w:val="yellow"/>
              </w:rPr>
            </w:pPr>
            <w:r w:rsidRPr="00B80D9C">
              <w:rPr>
                <w:sz w:val="18"/>
                <w:szCs w:val="18"/>
              </w:rPr>
              <w:t>20.11.2024 г.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 xml:space="preserve">Российская Федерация, Иркутская область, муниципальный район Тулунский, сельское поселение Шерагульское, деревня Трактовая, улица Центральная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 xml:space="preserve">Дом 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20</w:t>
            </w:r>
          </w:p>
        </w:tc>
      </w:tr>
      <w:tr w:rsidR="00B80D9C" w:rsidRPr="00B80D9C" w:rsidTr="00B80D9C">
        <w:trPr>
          <w:trHeight w:val="1032"/>
        </w:trPr>
        <w:tc>
          <w:tcPr>
            <w:tcW w:w="850" w:type="dxa"/>
            <w:shd w:val="clear" w:color="auto" w:fill="auto"/>
            <w:vAlign w:val="center"/>
            <w:hideMark/>
          </w:tcPr>
          <w:p w:rsidR="00B80D9C" w:rsidRPr="00B80D9C" w:rsidRDefault="00B80D9C" w:rsidP="00B80D9C">
            <w:pPr>
              <w:pStyle w:val="a8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:rsidR="00B80D9C" w:rsidRPr="00B80D9C" w:rsidRDefault="00B80D9C" w:rsidP="00313667">
            <w:pPr>
              <w:jc w:val="both"/>
              <w:rPr>
                <w:color w:val="2D2F39"/>
                <w:sz w:val="18"/>
                <w:szCs w:val="18"/>
                <w:shd w:val="clear" w:color="auto" w:fill="F9FAFA"/>
              </w:rPr>
            </w:pPr>
            <w:r w:rsidRPr="00B80D9C">
              <w:rPr>
                <w:color w:val="2D2F39"/>
                <w:sz w:val="18"/>
                <w:szCs w:val="18"/>
                <w:shd w:val="clear" w:color="auto" w:fill="F9FAFA"/>
              </w:rPr>
              <w:t>539e7409-c497-49b0-a325-2ffb50100c70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  <w:highlight w:val="yellow"/>
              </w:rPr>
            </w:pPr>
            <w:r w:rsidRPr="00B80D9C">
              <w:rPr>
                <w:sz w:val="18"/>
                <w:szCs w:val="18"/>
              </w:rPr>
              <w:t>20.11.2024 г.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 xml:space="preserve">Российская Федерация, Иркутская область, муниципальный район Тулунский, сельское поселение Шерагульское, деревня Трактовая, улица Центральная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 xml:space="preserve">Дом 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80D9C" w:rsidRPr="00B80D9C" w:rsidRDefault="00B80D9C" w:rsidP="00313667">
            <w:pPr>
              <w:jc w:val="both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41а</w:t>
            </w:r>
          </w:p>
        </w:tc>
      </w:tr>
    </w:tbl>
    <w:p w:rsidR="00400129" w:rsidRPr="00B80D9C" w:rsidRDefault="00400129" w:rsidP="009B360C">
      <w:pPr>
        <w:pStyle w:val="af6"/>
        <w:jc w:val="center"/>
        <w:rPr>
          <w:rFonts w:ascii="Times New Roman" w:hAnsi="Times New Roman"/>
          <w:sz w:val="18"/>
          <w:szCs w:val="18"/>
        </w:rPr>
      </w:pPr>
    </w:p>
    <w:p w:rsidR="00B80D9C" w:rsidRDefault="00B80D9C" w:rsidP="00400129">
      <w:pPr>
        <w:autoSpaceDE w:val="0"/>
        <w:autoSpaceDN w:val="0"/>
        <w:adjustRightInd w:val="0"/>
        <w:jc w:val="right"/>
        <w:rPr>
          <w:sz w:val="18"/>
          <w:szCs w:val="18"/>
        </w:rPr>
      </w:pPr>
    </w:p>
    <w:p w:rsidR="00B80D9C" w:rsidRDefault="00B80D9C" w:rsidP="00400129">
      <w:pPr>
        <w:autoSpaceDE w:val="0"/>
        <w:autoSpaceDN w:val="0"/>
        <w:adjustRightInd w:val="0"/>
        <w:jc w:val="right"/>
        <w:rPr>
          <w:sz w:val="18"/>
          <w:szCs w:val="18"/>
        </w:rPr>
      </w:pPr>
    </w:p>
    <w:p w:rsidR="00400129" w:rsidRPr="00B80D9C" w:rsidRDefault="00400129" w:rsidP="00400129">
      <w:pPr>
        <w:autoSpaceDE w:val="0"/>
        <w:autoSpaceDN w:val="0"/>
        <w:adjustRightInd w:val="0"/>
        <w:jc w:val="right"/>
        <w:rPr>
          <w:sz w:val="18"/>
          <w:szCs w:val="18"/>
        </w:rPr>
      </w:pPr>
      <w:r w:rsidRPr="00B80D9C">
        <w:rPr>
          <w:sz w:val="18"/>
          <w:szCs w:val="18"/>
        </w:rPr>
        <w:t xml:space="preserve">                                    </w:t>
      </w:r>
    </w:p>
    <w:tbl>
      <w:tblPr>
        <w:tblStyle w:val="af0"/>
        <w:tblW w:w="0" w:type="auto"/>
        <w:tblInd w:w="142" w:type="dxa"/>
        <w:tblLook w:val="04A0"/>
      </w:tblPr>
      <w:tblGrid>
        <w:gridCol w:w="8519"/>
      </w:tblGrid>
      <w:tr w:rsidR="00B80D9C" w:rsidRPr="00B80D9C" w:rsidTr="00313667">
        <w:trPr>
          <w:trHeight w:val="1222"/>
        </w:trPr>
        <w:tc>
          <w:tcPr>
            <w:tcW w:w="8519" w:type="dxa"/>
            <w:tcBorders>
              <w:top w:val="nil"/>
              <w:left w:val="nil"/>
              <w:bottom w:val="nil"/>
              <w:right w:val="nil"/>
            </w:tcBorders>
          </w:tcPr>
          <w:p w:rsidR="00B80D9C" w:rsidRPr="00B80D9C" w:rsidRDefault="009B360C" w:rsidP="00B80D9C">
            <w:pPr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r w:rsidRPr="00B80D9C">
              <w:rPr>
                <w:b/>
                <w:i/>
                <w:sz w:val="22"/>
                <w:szCs w:val="22"/>
              </w:rPr>
              <w:t xml:space="preserve">2. </w:t>
            </w:r>
            <w:r w:rsidRPr="00B80D9C">
              <w:rPr>
                <w:b/>
                <w:i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B80D9C">
              <w:rPr>
                <w:b/>
                <w:i/>
                <w:color w:val="000000"/>
                <w:sz w:val="22"/>
                <w:szCs w:val="22"/>
              </w:rPr>
              <w:t>Постановление администрации  Шерагульского сельского поселения от 22.11.2024 г. № 94-п «</w:t>
            </w:r>
            <w:r w:rsidR="00B80D9C" w:rsidRPr="00B80D9C">
              <w:rPr>
                <w:rFonts w:eastAsia="Calibri"/>
                <w:b/>
                <w:i/>
                <w:sz w:val="22"/>
                <w:szCs w:val="22"/>
              </w:rPr>
              <w:t>О внесении изменений в муниципальную программу «Социально-экономическое развитие территории Шерагульского сельского поселения на 2024 – 2028 гг.», утвержденную постановлением администрации Шерагульского сельского поселения от "02" ноября 2023 года № 84 - п. (с изменениями от 09.01.2024 г. № 2-п; от 23.01.2024 г. № 5-п; от 09.02.2024 г. № 12/1-п;</w:t>
            </w:r>
            <w:proofErr w:type="gramEnd"/>
            <w:r w:rsidR="00B80D9C" w:rsidRPr="00B80D9C">
              <w:rPr>
                <w:rFonts w:eastAsia="Calibri"/>
                <w:b/>
                <w:i/>
                <w:sz w:val="22"/>
                <w:szCs w:val="22"/>
              </w:rPr>
              <w:t xml:space="preserve"> </w:t>
            </w:r>
            <w:proofErr w:type="gramStart"/>
            <w:r w:rsidR="00B80D9C" w:rsidRPr="00B80D9C">
              <w:rPr>
                <w:rFonts w:eastAsia="Calibri"/>
                <w:b/>
                <w:i/>
                <w:sz w:val="22"/>
                <w:szCs w:val="22"/>
              </w:rPr>
              <w:t>от 22.03.2024 г. № 26/1-п; от 08.07.2024 г. № 53/1-п;</w:t>
            </w:r>
            <w:proofErr w:type="gramEnd"/>
            <w:r w:rsidR="00B80D9C" w:rsidRPr="00B80D9C">
              <w:rPr>
                <w:rFonts w:eastAsia="Calibri"/>
                <w:b/>
                <w:i/>
                <w:sz w:val="22"/>
                <w:szCs w:val="22"/>
              </w:rPr>
              <w:t xml:space="preserve"> от 09.08.2024 г. № 57-п; от 09.09.2024 г. № 71/1-п; от 23.09.2024 г. № 77/1-п; от 23.10.2024 г. № 83/1-п; от 08.11.2024 г. № 88-п)»</w:t>
            </w:r>
          </w:p>
        </w:tc>
      </w:tr>
    </w:tbl>
    <w:p w:rsidR="00B80D9C" w:rsidRPr="00B80D9C" w:rsidRDefault="00B80D9C" w:rsidP="00B80D9C">
      <w:pPr>
        <w:widowControl w:val="0"/>
        <w:autoSpaceDE w:val="0"/>
        <w:autoSpaceDN w:val="0"/>
        <w:adjustRightInd w:val="0"/>
        <w:rPr>
          <w:rFonts w:eastAsia="Calibri"/>
          <w:sz w:val="18"/>
          <w:szCs w:val="18"/>
        </w:rPr>
      </w:pPr>
    </w:p>
    <w:p w:rsidR="00B80D9C" w:rsidRPr="00B80D9C" w:rsidRDefault="00B80D9C" w:rsidP="00B80D9C">
      <w:pPr>
        <w:tabs>
          <w:tab w:val="left" w:pos="142"/>
          <w:tab w:val="left" w:pos="1276"/>
        </w:tabs>
        <w:jc w:val="both"/>
        <w:outlineLvl w:val="0"/>
        <w:rPr>
          <w:sz w:val="18"/>
          <w:szCs w:val="18"/>
        </w:rPr>
      </w:pPr>
      <w:r w:rsidRPr="00B80D9C">
        <w:rPr>
          <w:rFonts w:eastAsia="Calibri"/>
          <w:sz w:val="18"/>
          <w:szCs w:val="18"/>
        </w:rPr>
        <w:t xml:space="preserve">  </w:t>
      </w:r>
      <w:r w:rsidRPr="00B80D9C">
        <w:rPr>
          <w:rFonts w:eastAsia="Calibri"/>
          <w:sz w:val="18"/>
          <w:szCs w:val="18"/>
        </w:rPr>
        <w:tab/>
        <w:t xml:space="preserve">      В соответствие с Федеральным </w:t>
      </w:r>
      <w:hyperlink r:id="rId8" w:history="1">
        <w:r w:rsidRPr="00B80D9C">
          <w:rPr>
            <w:rFonts w:eastAsia="Calibri"/>
            <w:color w:val="000000"/>
            <w:sz w:val="18"/>
            <w:szCs w:val="18"/>
          </w:rPr>
          <w:t>законом</w:t>
        </w:r>
      </w:hyperlink>
      <w:r w:rsidRPr="00B80D9C">
        <w:rPr>
          <w:rFonts w:eastAsia="Calibri"/>
          <w:sz w:val="18"/>
          <w:szCs w:val="18"/>
        </w:rPr>
        <w:t xml:space="preserve"> от 06.10.2003 года № 131-ФЗ «Об общих принципах организации местного самоуправления в Российской Федерации», </w:t>
      </w:r>
      <w:r w:rsidRPr="00B80D9C">
        <w:rPr>
          <w:rFonts w:eastAsia="Calibri"/>
          <w:color w:val="000000"/>
          <w:sz w:val="18"/>
          <w:szCs w:val="18"/>
        </w:rPr>
        <w:t>Постановлением администрации  Шерагульского сельского поселения от "29" декабря 2015 года № 46-п «</w:t>
      </w:r>
      <w:r w:rsidRPr="00B80D9C">
        <w:rPr>
          <w:rFonts w:eastAsia="Calibri"/>
          <w:bCs/>
          <w:sz w:val="18"/>
          <w:szCs w:val="18"/>
        </w:rPr>
        <w:t>Об утверждении Положения о порядке принятия решений о разработке муниципальных программ  Шерагульского сельского поселения и их формирования и реализации» (с внесенными изменениями</w:t>
      </w:r>
      <w:r w:rsidRPr="00B80D9C">
        <w:rPr>
          <w:rFonts w:eastAsia="Calibri"/>
          <w:sz w:val="18"/>
          <w:szCs w:val="18"/>
        </w:rPr>
        <w:t xml:space="preserve"> от 29.08.2017г. № 37- </w:t>
      </w:r>
      <w:proofErr w:type="spellStart"/>
      <w:proofErr w:type="gramStart"/>
      <w:r w:rsidRPr="00B80D9C">
        <w:rPr>
          <w:rFonts w:eastAsia="Calibri"/>
          <w:sz w:val="18"/>
          <w:szCs w:val="18"/>
        </w:rPr>
        <w:t>п</w:t>
      </w:r>
      <w:proofErr w:type="spellEnd"/>
      <w:proofErr w:type="gramEnd"/>
      <w:r w:rsidRPr="00B80D9C">
        <w:rPr>
          <w:rFonts w:eastAsia="Calibri"/>
          <w:sz w:val="18"/>
          <w:szCs w:val="18"/>
        </w:rPr>
        <w:t>; от 30.10.2018г. № 62-п; от 06.05.2019г. № 25-п; от 13.07.2022г. № 58-п), Решением Думы  Шерагульского  сельского поселения от «26» декабря 2023 г. № 61 «О бюджете Шерагульского муниципального образования на 2024 год и на плановый период 2025 и 2026 годов», р</w:t>
      </w:r>
      <w:r w:rsidRPr="00B80D9C">
        <w:rPr>
          <w:rFonts w:eastAsia="Calibri"/>
          <w:color w:val="000000"/>
          <w:sz w:val="18"/>
          <w:szCs w:val="18"/>
        </w:rPr>
        <w:t>уководствуясь статьёй 24 Устава Шерагульского муниципального образования,</w:t>
      </w:r>
    </w:p>
    <w:p w:rsidR="00B80D9C" w:rsidRPr="00B80D9C" w:rsidRDefault="00B80D9C" w:rsidP="00B80D9C">
      <w:pPr>
        <w:autoSpaceDE w:val="0"/>
        <w:autoSpaceDN w:val="0"/>
        <w:adjustRightInd w:val="0"/>
        <w:jc w:val="center"/>
        <w:outlineLvl w:val="0"/>
        <w:rPr>
          <w:rFonts w:eastAsia="Calibri"/>
          <w:b/>
          <w:color w:val="000000"/>
          <w:sz w:val="18"/>
          <w:szCs w:val="18"/>
        </w:rPr>
      </w:pPr>
      <w:r w:rsidRPr="00B80D9C">
        <w:rPr>
          <w:rFonts w:eastAsia="Calibri"/>
          <w:b/>
          <w:color w:val="000000"/>
          <w:sz w:val="18"/>
          <w:szCs w:val="18"/>
        </w:rPr>
        <w:t>ПОСТАНОВЛЯЕТ:</w:t>
      </w:r>
    </w:p>
    <w:p w:rsidR="00B80D9C" w:rsidRPr="00B80D9C" w:rsidRDefault="00B80D9C" w:rsidP="00B80D9C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color w:val="000000"/>
          <w:sz w:val="18"/>
          <w:szCs w:val="18"/>
        </w:rPr>
      </w:pPr>
    </w:p>
    <w:p w:rsidR="00B80D9C" w:rsidRPr="00B80D9C" w:rsidRDefault="00B80D9C" w:rsidP="00B80D9C">
      <w:pPr>
        <w:jc w:val="both"/>
        <w:rPr>
          <w:sz w:val="18"/>
          <w:szCs w:val="18"/>
        </w:rPr>
      </w:pPr>
      <w:r w:rsidRPr="00B80D9C">
        <w:rPr>
          <w:sz w:val="18"/>
          <w:szCs w:val="18"/>
        </w:rPr>
        <w:tab/>
      </w:r>
      <w:proofErr w:type="gramStart"/>
      <w:r w:rsidRPr="00B80D9C">
        <w:rPr>
          <w:sz w:val="18"/>
          <w:szCs w:val="18"/>
        </w:rPr>
        <w:t>Внести следующие изменения в муниципальную программу «Социально-экономическое развитие территории Шерагульского  сельского поселения на 2024 – 2028 гг.», утвержденную Постановлением администрации Шерагульского сельского поселения от "02" ноября 2023 года № 84-п. (с изменениями от 09.01.2024 г. № 2-п; от 23.01.2024 г. № 5-п; от 09.02.2024 г. № 12/1-п; от 22.03.2024 г. № 26/1-п; от 08.07.2024 г. № 53/1-п;</w:t>
      </w:r>
      <w:proofErr w:type="gramEnd"/>
      <w:r w:rsidRPr="00B80D9C">
        <w:rPr>
          <w:sz w:val="18"/>
          <w:szCs w:val="18"/>
        </w:rPr>
        <w:t xml:space="preserve"> от 09.08.2024 г. № 57-п; от 09.09.2024г. № 71/1-п; от 23.09.2024 г. № 77/1-п; от 23.10.2024 г. № 83/1-п; от 08.11.2024 г. № 88-п)</w:t>
      </w:r>
    </w:p>
    <w:p w:rsidR="00B80D9C" w:rsidRPr="00B80D9C" w:rsidRDefault="00B80D9C" w:rsidP="00B80D9C">
      <w:pPr>
        <w:jc w:val="both"/>
        <w:rPr>
          <w:rFonts w:eastAsia="Calibri"/>
          <w:sz w:val="18"/>
          <w:szCs w:val="18"/>
        </w:rPr>
      </w:pPr>
      <w:r w:rsidRPr="00B80D9C">
        <w:rPr>
          <w:rFonts w:eastAsia="Calibri"/>
          <w:sz w:val="18"/>
          <w:szCs w:val="18"/>
        </w:rPr>
        <w:tab/>
        <w:t xml:space="preserve">1. В паспорте программы «Социально-экономическое развитие территории Шерагульского сельского поселения на 2024 – 2028 гг.» </w:t>
      </w:r>
    </w:p>
    <w:p w:rsidR="00B80D9C" w:rsidRPr="00B80D9C" w:rsidRDefault="00B80D9C" w:rsidP="00B80D9C">
      <w:pPr>
        <w:jc w:val="both"/>
        <w:rPr>
          <w:rFonts w:eastAsia="Calibri"/>
          <w:sz w:val="18"/>
          <w:szCs w:val="18"/>
        </w:rPr>
      </w:pPr>
      <w:r w:rsidRPr="00B80D9C">
        <w:rPr>
          <w:rFonts w:eastAsia="Calibri"/>
          <w:sz w:val="18"/>
          <w:szCs w:val="18"/>
        </w:rPr>
        <w:t>-строку «Ресурсное обеспечение муниципальной программы» изложить в следующей редакции:</w:t>
      </w:r>
    </w:p>
    <w:tbl>
      <w:tblPr>
        <w:tblW w:w="9289" w:type="dxa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843"/>
        <w:gridCol w:w="7446"/>
      </w:tblGrid>
      <w:tr w:rsidR="00B80D9C" w:rsidRPr="00B80D9C" w:rsidTr="0031366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>Ресурсное обеспечение муниципальной программы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 xml:space="preserve">Всего </w:t>
            </w:r>
            <w:r w:rsidRPr="00B80D9C">
              <w:rPr>
                <w:sz w:val="18"/>
                <w:szCs w:val="18"/>
              </w:rPr>
              <w:t xml:space="preserve">125898,9 </w:t>
            </w:r>
            <w:r w:rsidRPr="00B80D9C">
              <w:rPr>
                <w:rFonts w:eastAsia="Calibri"/>
                <w:sz w:val="18"/>
                <w:szCs w:val="18"/>
              </w:rPr>
              <w:t>тыс. руб.</w:t>
            </w:r>
          </w:p>
          <w:p w:rsidR="00B80D9C" w:rsidRPr="00B80D9C" w:rsidRDefault="00B80D9C" w:rsidP="0031366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 xml:space="preserve">Предполагаемый общий объем финансирования муниципальной программы составляет </w:t>
            </w:r>
            <w:r w:rsidRPr="00B80D9C">
              <w:rPr>
                <w:sz w:val="18"/>
                <w:szCs w:val="18"/>
              </w:rPr>
              <w:t xml:space="preserve">125898,9 </w:t>
            </w:r>
            <w:r w:rsidRPr="00B80D9C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B80D9C" w:rsidRPr="00B80D9C" w:rsidRDefault="00B80D9C" w:rsidP="0031366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>2024 год – 36758,8 тыс. руб.;</w:t>
            </w:r>
          </w:p>
          <w:p w:rsidR="00B80D9C" w:rsidRPr="00B80D9C" w:rsidRDefault="00B80D9C" w:rsidP="0031366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 xml:space="preserve">2025 год – </w:t>
            </w:r>
            <w:r w:rsidRPr="00B80D9C">
              <w:rPr>
                <w:sz w:val="18"/>
                <w:szCs w:val="18"/>
              </w:rPr>
              <w:t xml:space="preserve">26259,8 </w:t>
            </w:r>
            <w:r w:rsidRPr="00B80D9C">
              <w:rPr>
                <w:rFonts w:eastAsia="Calibri"/>
                <w:sz w:val="18"/>
                <w:szCs w:val="18"/>
              </w:rPr>
              <w:t>тыс. руб.;</w:t>
            </w:r>
          </w:p>
          <w:p w:rsidR="00B80D9C" w:rsidRPr="00B80D9C" w:rsidRDefault="00B80D9C" w:rsidP="00313667">
            <w:pPr>
              <w:autoSpaceDE w:val="0"/>
              <w:autoSpaceDN w:val="0"/>
              <w:adjustRightInd w:val="0"/>
              <w:ind w:left="-1830" w:right="572" w:firstLine="1843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>2026 год – 20960,1 тыс. руб.;</w:t>
            </w:r>
          </w:p>
          <w:p w:rsidR="00B80D9C" w:rsidRPr="00B80D9C" w:rsidRDefault="00B80D9C" w:rsidP="0031366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>2027 год – 20960,1 тыс. руб.;</w:t>
            </w:r>
          </w:p>
          <w:p w:rsidR="00B80D9C" w:rsidRPr="00B80D9C" w:rsidRDefault="00B80D9C" w:rsidP="0031366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>2028 год – 20960,1 тыс. руб.</w:t>
            </w:r>
          </w:p>
          <w:p w:rsidR="00B80D9C" w:rsidRPr="00B80D9C" w:rsidRDefault="00B80D9C" w:rsidP="0031366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 xml:space="preserve">Объем финансирования за счет средств бюджета Шерагульского сельского поселения составляет </w:t>
            </w:r>
            <w:r w:rsidRPr="00B80D9C">
              <w:rPr>
                <w:sz w:val="18"/>
                <w:szCs w:val="18"/>
              </w:rPr>
              <w:t xml:space="preserve">112600,8 </w:t>
            </w:r>
            <w:r w:rsidRPr="00B80D9C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B80D9C" w:rsidRPr="00B80D9C" w:rsidRDefault="00B80D9C" w:rsidP="0031366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>2024 год – 27381,5 тыс. руб.;</w:t>
            </w:r>
          </w:p>
          <w:p w:rsidR="00B80D9C" w:rsidRPr="00B80D9C" w:rsidRDefault="00B80D9C" w:rsidP="0031366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 xml:space="preserve">2025 год – </w:t>
            </w:r>
            <w:r w:rsidRPr="00B80D9C">
              <w:rPr>
                <w:sz w:val="18"/>
                <w:szCs w:val="18"/>
              </w:rPr>
              <w:t xml:space="preserve">24964,2 </w:t>
            </w:r>
            <w:r w:rsidRPr="00B80D9C">
              <w:rPr>
                <w:rFonts w:eastAsia="Calibri"/>
                <w:sz w:val="18"/>
                <w:szCs w:val="18"/>
              </w:rPr>
              <w:t>тыс. руб.</w:t>
            </w:r>
          </w:p>
          <w:p w:rsidR="00B80D9C" w:rsidRPr="00B80D9C" w:rsidRDefault="00B80D9C" w:rsidP="0031366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 xml:space="preserve">2026 год – </w:t>
            </w:r>
            <w:r w:rsidRPr="00B80D9C">
              <w:rPr>
                <w:sz w:val="18"/>
                <w:szCs w:val="18"/>
              </w:rPr>
              <w:t xml:space="preserve">19608,3  </w:t>
            </w:r>
            <w:r w:rsidRPr="00B80D9C">
              <w:rPr>
                <w:rFonts w:eastAsia="Calibri"/>
                <w:sz w:val="18"/>
                <w:szCs w:val="18"/>
              </w:rPr>
              <w:t>тыс. руб.;</w:t>
            </w:r>
          </w:p>
          <w:p w:rsidR="00B80D9C" w:rsidRPr="00B80D9C" w:rsidRDefault="00B80D9C" w:rsidP="0031366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 xml:space="preserve">2027 год – </w:t>
            </w:r>
            <w:r w:rsidRPr="00B80D9C">
              <w:rPr>
                <w:sz w:val="18"/>
                <w:szCs w:val="18"/>
              </w:rPr>
              <w:t xml:space="preserve">20323,4 </w:t>
            </w:r>
            <w:r w:rsidRPr="00B80D9C">
              <w:rPr>
                <w:rFonts w:eastAsia="Calibri"/>
                <w:sz w:val="18"/>
                <w:szCs w:val="18"/>
              </w:rPr>
              <w:t>тыс. руб.;</w:t>
            </w:r>
          </w:p>
          <w:p w:rsidR="00B80D9C" w:rsidRPr="00B80D9C" w:rsidRDefault="00B80D9C" w:rsidP="0031366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 xml:space="preserve">2028 год – </w:t>
            </w:r>
            <w:r w:rsidRPr="00B80D9C">
              <w:rPr>
                <w:sz w:val="18"/>
                <w:szCs w:val="18"/>
              </w:rPr>
              <w:t xml:space="preserve">20323,4  </w:t>
            </w:r>
            <w:r w:rsidRPr="00B80D9C">
              <w:rPr>
                <w:rFonts w:eastAsia="Calibri"/>
                <w:sz w:val="18"/>
                <w:szCs w:val="18"/>
              </w:rPr>
              <w:t>тыс. руб.</w:t>
            </w:r>
          </w:p>
          <w:p w:rsidR="00B80D9C" w:rsidRPr="00B80D9C" w:rsidRDefault="00B80D9C" w:rsidP="0031366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>Объем финансирования за счет средств районного бюджета составляет 1240,5</w:t>
            </w:r>
            <w:r w:rsidRPr="00B80D9C">
              <w:rPr>
                <w:sz w:val="18"/>
                <w:szCs w:val="18"/>
              </w:rPr>
              <w:t xml:space="preserve"> </w:t>
            </w:r>
            <w:r w:rsidRPr="00B80D9C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B80D9C" w:rsidRPr="00B80D9C" w:rsidRDefault="00B80D9C" w:rsidP="0031366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>2024 год – 1240,5 тыс. руб.;</w:t>
            </w:r>
          </w:p>
          <w:p w:rsidR="00B80D9C" w:rsidRPr="00B80D9C" w:rsidRDefault="00B80D9C" w:rsidP="0031366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 xml:space="preserve">2025 год – </w:t>
            </w:r>
            <w:r w:rsidRPr="00B80D9C">
              <w:rPr>
                <w:sz w:val="18"/>
                <w:szCs w:val="18"/>
              </w:rPr>
              <w:t xml:space="preserve">0,0  </w:t>
            </w:r>
            <w:r w:rsidRPr="00B80D9C">
              <w:rPr>
                <w:rFonts w:eastAsia="Calibri"/>
                <w:sz w:val="18"/>
                <w:szCs w:val="18"/>
              </w:rPr>
              <w:t>тыс. руб.;</w:t>
            </w:r>
          </w:p>
          <w:p w:rsidR="00B80D9C" w:rsidRPr="00B80D9C" w:rsidRDefault="00B80D9C" w:rsidP="0031366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 xml:space="preserve">2026 год – </w:t>
            </w:r>
            <w:r w:rsidRPr="00B80D9C">
              <w:rPr>
                <w:sz w:val="18"/>
                <w:szCs w:val="18"/>
              </w:rPr>
              <w:t xml:space="preserve">0,0  </w:t>
            </w:r>
            <w:r w:rsidRPr="00B80D9C">
              <w:rPr>
                <w:rFonts w:eastAsia="Calibri"/>
                <w:sz w:val="18"/>
                <w:szCs w:val="18"/>
              </w:rPr>
              <w:t>тыс. руб.;</w:t>
            </w:r>
          </w:p>
          <w:p w:rsidR="00B80D9C" w:rsidRPr="00B80D9C" w:rsidRDefault="00B80D9C" w:rsidP="0031366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lastRenderedPageBreak/>
              <w:t xml:space="preserve">2027 год – </w:t>
            </w:r>
            <w:r w:rsidRPr="00B80D9C">
              <w:rPr>
                <w:sz w:val="18"/>
                <w:szCs w:val="18"/>
              </w:rPr>
              <w:t xml:space="preserve">0,0 </w:t>
            </w:r>
            <w:r w:rsidRPr="00B80D9C">
              <w:rPr>
                <w:rFonts w:eastAsia="Calibri"/>
                <w:sz w:val="18"/>
                <w:szCs w:val="18"/>
              </w:rPr>
              <w:t xml:space="preserve"> тыс. руб.;</w:t>
            </w:r>
          </w:p>
          <w:p w:rsidR="00B80D9C" w:rsidRPr="00B80D9C" w:rsidRDefault="00B80D9C" w:rsidP="0031366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 xml:space="preserve">2028 год – </w:t>
            </w:r>
            <w:r w:rsidRPr="00B80D9C">
              <w:rPr>
                <w:sz w:val="18"/>
                <w:szCs w:val="18"/>
              </w:rPr>
              <w:t xml:space="preserve">0,0  </w:t>
            </w:r>
            <w:r w:rsidRPr="00B80D9C">
              <w:rPr>
                <w:rFonts w:eastAsia="Calibri"/>
                <w:sz w:val="18"/>
                <w:szCs w:val="18"/>
              </w:rPr>
              <w:t>тыс. руб.</w:t>
            </w:r>
          </w:p>
          <w:p w:rsidR="00B80D9C" w:rsidRPr="00B80D9C" w:rsidRDefault="00B80D9C" w:rsidP="0031366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>Объем финансирования за счет средств областного бюджета составляет 9045,2 тыс. руб., в том числе:</w:t>
            </w:r>
          </w:p>
          <w:p w:rsidR="00B80D9C" w:rsidRPr="00B80D9C" w:rsidRDefault="00B80D9C" w:rsidP="0031366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>2024 год – 7612,2 тыс. руб.;</w:t>
            </w:r>
          </w:p>
          <w:p w:rsidR="00B80D9C" w:rsidRPr="00B80D9C" w:rsidRDefault="00B80D9C" w:rsidP="0031366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 xml:space="preserve">2025 год – </w:t>
            </w:r>
            <w:r w:rsidRPr="00B80D9C">
              <w:rPr>
                <w:sz w:val="18"/>
                <w:szCs w:val="18"/>
              </w:rPr>
              <w:t xml:space="preserve">715,8 </w:t>
            </w:r>
            <w:r w:rsidRPr="00B80D9C">
              <w:rPr>
                <w:rFonts w:eastAsia="Calibri"/>
                <w:sz w:val="18"/>
                <w:szCs w:val="18"/>
              </w:rPr>
              <w:t>тыс. руб.;</w:t>
            </w:r>
          </w:p>
          <w:p w:rsidR="00B80D9C" w:rsidRPr="00B80D9C" w:rsidRDefault="00B80D9C" w:rsidP="0031366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 xml:space="preserve">2026 год – </w:t>
            </w:r>
            <w:r w:rsidRPr="00B80D9C">
              <w:rPr>
                <w:sz w:val="18"/>
                <w:szCs w:val="18"/>
              </w:rPr>
              <w:t xml:space="preserve">715,8  </w:t>
            </w:r>
            <w:r w:rsidRPr="00B80D9C">
              <w:rPr>
                <w:rFonts w:eastAsia="Calibri"/>
                <w:sz w:val="18"/>
                <w:szCs w:val="18"/>
              </w:rPr>
              <w:t>тыс. руб.;</w:t>
            </w:r>
          </w:p>
          <w:p w:rsidR="00B80D9C" w:rsidRPr="00B80D9C" w:rsidRDefault="00B80D9C" w:rsidP="0031366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>2027 год – 0,7</w:t>
            </w:r>
            <w:r w:rsidRPr="00B80D9C">
              <w:rPr>
                <w:sz w:val="18"/>
                <w:szCs w:val="18"/>
              </w:rPr>
              <w:t xml:space="preserve"> </w:t>
            </w:r>
            <w:r w:rsidRPr="00B80D9C">
              <w:rPr>
                <w:rFonts w:eastAsia="Calibri"/>
                <w:sz w:val="18"/>
                <w:szCs w:val="18"/>
              </w:rPr>
              <w:t xml:space="preserve"> тыс. руб.;</w:t>
            </w:r>
          </w:p>
          <w:p w:rsidR="00B80D9C" w:rsidRPr="00B80D9C" w:rsidRDefault="00B80D9C" w:rsidP="0031366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 xml:space="preserve">2028 год – </w:t>
            </w:r>
            <w:r w:rsidRPr="00B80D9C">
              <w:rPr>
                <w:sz w:val="18"/>
                <w:szCs w:val="18"/>
              </w:rPr>
              <w:t xml:space="preserve">0,7  </w:t>
            </w:r>
            <w:r w:rsidRPr="00B80D9C">
              <w:rPr>
                <w:rFonts w:eastAsia="Calibri"/>
                <w:sz w:val="18"/>
                <w:szCs w:val="18"/>
              </w:rPr>
              <w:t>тыс. руб.</w:t>
            </w:r>
          </w:p>
          <w:p w:rsidR="00B80D9C" w:rsidRPr="00B80D9C" w:rsidRDefault="00B80D9C" w:rsidP="0031366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 xml:space="preserve">Объем финансирования за счет средств федерального бюджета составляет </w:t>
            </w:r>
            <w:r w:rsidRPr="00B80D9C">
              <w:rPr>
                <w:sz w:val="18"/>
                <w:szCs w:val="18"/>
              </w:rPr>
              <w:t xml:space="preserve">3012,4 </w:t>
            </w:r>
            <w:r w:rsidRPr="00B80D9C">
              <w:rPr>
                <w:rFonts w:eastAsia="Calibri"/>
                <w:sz w:val="18"/>
                <w:szCs w:val="18"/>
              </w:rPr>
              <w:t>тыс. руб., в том числе</w:t>
            </w:r>
          </w:p>
          <w:p w:rsidR="00B80D9C" w:rsidRPr="00B80D9C" w:rsidRDefault="00B80D9C" w:rsidP="0031366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>2024 год – 524,6 тыс. руб.;</w:t>
            </w:r>
          </w:p>
          <w:p w:rsidR="00B80D9C" w:rsidRPr="00B80D9C" w:rsidRDefault="00B80D9C" w:rsidP="0031366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 xml:space="preserve">2025 год – </w:t>
            </w:r>
            <w:r w:rsidRPr="00B80D9C">
              <w:rPr>
                <w:sz w:val="18"/>
                <w:szCs w:val="18"/>
              </w:rPr>
              <w:t xml:space="preserve">579,8  </w:t>
            </w:r>
            <w:r w:rsidRPr="00B80D9C">
              <w:rPr>
                <w:rFonts w:eastAsia="Calibri"/>
                <w:sz w:val="18"/>
                <w:szCs w:val="18"/>
              </w:rPr>
              <w:t>тыс. руб.;</w:t>
            </w:r>
          </w:p>
          <w:p w:rsidR="00B80D9C" w:rsidRPr="00B80D9C" w:rsidRDefault="00B80D9C" w:rsidP="0031366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 xml:space="preserve">2026 год – </w:t>
            </w:r>
            <w:r w:rsidRPr="00B80D9C">
              <w:rPr>
                <w:sz w:val="18"/>
                <w:szCs w:val="18"/>
              </w:rPr>
              <w:t xml:space="preserve">636,0 </w:t>
            </w:r>
            <w:r w:rsidRPr="00B80D9C">
              <w:rPr>
                <w:rFonts w:eastAsia="Calibri"/>
                <w:sz w:val="18"/>
                <w:szCs w:val="18"/>
              </w:rPr>
              <w:t>тыс. руб.;</w:t>
            </w:r>
          </w:p>
          <w:p w:rsidR="00B80D9C" w:rsidRPr="00B80D9C" w:rsidRDefault="00B80D9C" w:rsidP="0031366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>2027 год – 636,0 тыс. руб.;</w:t>
            </w:r>
          </w:p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>2028 год – 636,0 тыс. руб.</w:t>
            </w:r>
          </w:p>
          <w:p w:rsidR="00B80D9C" w:rsidRPr="00B80D9C" w:rsidRDefault="00B80D9C" w:rsidP="0031366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 xml:space="preserve">Прогнозный объем финансирования за счет средств иных источников </w:t>
            </w:r>
            <w:r w:rsidRPr="00B80D9C">
              <w:rPr>
                <w:sz w:val="18"/>
                <w:szCs w:val="18"/>
              </w:rPr>
              <w:t xml:space="preserve">0,0 </w:t>
            </w:r>
            <w:r w:rsidRPr="00B80D9C">
              <w:rPr>
                <w:rFonts w:eastAsia="Calibri"/>
                <w:sz w:val="18"/>
                <w:szCs w:val="18"/>
              </w:rPr>
              <w:t>тыс. руб., в том числе</w:t>
            </w:r>
          </w:p>
          <w:p w:rsidR="00B80D9C" w:rsidRPr="00B80D9C" w:rsidRDefault="00B80D9C" w:rsidP="0031366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>2024 год – 0,0 тыс. руб.;</w:t>
            </w:r>
          </w:p>
          <w:p w:rsidR="00B80D9C" w:rsidRPr="00B80D9C" w:rsidRDefault="00B80D9C" w:rsidP="0031366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 xml:space="preserve">2025 год – </w:t>
            </w:r>
            <w:r w:rsidRPr="00B80D9C">
              <w:rPr>
                <w:sz w:val="18"/>
                <w:szCs w:val="18"/>
              </w:rPr>
              <w:t xml:space="preserve">0,0  </w:t>
            </w:r>
            <w:r w:rsidRPr="00B80D9C">
              <w:rPr>
                <w:rFonts w:eastAsia="Calibri"/>
                <w:sz w:val="18"/>
                <w:szCs w:val="18"/>
              </w:rPr>
              <w:t>тыс. руб.;</w:t>
            </w:r>
          </w:p>
          <w:p w:rsidR="00B80D9C" w:rsidRPr="00B80D9C" w:rsidRDefault="00B80D9C" w:rsidP="0031366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 xml:space="preserve">2026 год – </w:t>
            </w:r>
            <w:r w:rsidRPr="00B80D9C">
              <w:rPr>
                <w:sz w:val="18"/>
                <w:szCs w:val="18"/>
              </w:rPr>
              <w:t xml:space="preserve">0,0 </w:t>
            </w:r>
            <w:r w:rsidRPr="00B80D9C">
              <w:rPr>
                <w:rFonts w:eastAsia="Calibri"/>
                <w:sz w:val="18"/>
                <w:szCs w:val="18"/>
              </w:rPr>
              <w:t>тыс. руб.;</w:t>
            </w:r>
          </w:p>
          <w:p w:rsidR="00B80D9C" w:rsidRPr="00B80D9C" w:rsidRDefault="00B80D9C" w:rsidP="0031366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>2027 год – 0,0 тыс. руб.;</w:t>
            </w:r>
          </w:p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>2028 год – 0,0 тыс. руб.</w:t>
            </w:r>
          </w:p>
        </w:tc>
      </w:tr>
    </w:tbl>
    <w:p w:rsidR="00B80D9C" w:rsidRPr="00B80D9C" w:rsidRDefault="00B80D9C" w:rsidP="00B80D9C">
      <w:pPr>
        <w:jc w:val="both"/>
        <w:rPr>
          <w:rFonts w:eastAsia="Calibri"/>
          <w:sz w:val="18"/>
          <w:szCs w:val="18"/>
        </w:rPr>
      </w:pPr>
      <w:r w:rsidRPr="00B80D9C">
        <w:rPr>
          <w:rFonts w:eastAsia="Calibri"/>
          <w:sz w:val="18"/>
          <w:szCs w:val="18"/>
        </w:rPr>
        <w:lastRenderedPageBreak/>
        <w:tab/>
        <w:t>1.1. В паспорте подпрограммы «Обеспечение деятельности главы Шерагульского сельского поселения и администрации   Шерагульского сельского поселения на 2024 - 2028 гг.» муниципальной программы «Социально-экономическое развитие территории Шерагульского сельского поселения на 2024 - 2028 гг.»</w:t>
      </w:r>
    </w:p>
    <w:p w:rsidR="00B80D9C" w:rsidRPr="00B80D9C" w:rsidRDefault="00B80D9C" w:rsidP="00B80D9C">
      <w:pPr>
        <w:widowControl w:val="0"/>
        <w:autoSpaceDE w:val="0"/>
        <w:autoSpaceDN w:val="0"/>
        <w:adjustRightInd w:val="0"/>
        <w:outlineLvl w:val="2"/>
        <w:rPr>
          <w:rFonts w:eastAsia="Calibri"/>
          <w:sz w:val="18"/>
          <w:szCs w:val="18"/>
        </w:rPr>
      </w:pPr>
      <w:r w:rsidRPr="00B80D9C">
        <w:rPr>
          <w:rFonts w:eastAsia="Calibri"/>
          <w:sz w:val="18"/>
          <w:szCs w:val="18"/>
        </w:rPr>
        <w:t xml:space="preserve"> -строку «Ресурсное обеспечение муниципальной программы» изложить в следующей редакции:</w:t>
      </w:r>
    </w:p>
    <w:tbl>
      <w:tblPr>
        <w:tblW w:w="9289" w:type="dxa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985"/>
        <w:gridCol w:w="7304"/>
      </w:tblGrid>
      <w:tr w:rsidR="00B80D9C" w:rsidRPr="00B80D9C" w:rsidTr="0031366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>Ресурсное обеспечение подпрограммы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>Предполагаемый общий объем финансирования муниципальной подпрограммы составляет 76255,3</w:t>
            </w:r>
            <w:r w:rsidRPr="00B80D9C">
              <w:rPr>
                <w:sz w:val="18"/>
                <w:szCs w:val="18"/>
              </w:rPr>
              <w:t xml:space="preserve"> </w:t>
            </w:r>
            <w:r w:rsidRPr="00B80D9C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B80D9C" w:rsidRPr="00B80D9C" w:rsidRDefault="00B80D9C" w:rsidP="0031366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 xml:space="preserve">2024 год – </w:t>
            </w:r>
            <w:r w:rsidRPr="00B80D9C">
              <w:rPr>
                <w:sz w:val="18"/>
                <w:szCs w:val="18"/>
              </w:rPr>
              <w:t xml:space="preserve">15989,3 </w:t>
            </w:r>
            <w:r w:rsidRPr="00B80D9C">
              <w:rPr>
                <w:rFonts w:eastAsia="Calibri"/>
                <w:sz w:val="18"/>
                <w:szCs w:val="18"/>
              </w:rPr>
              <w:t>тыс. руб.;</w:t>
            </w:r>
          </w:p>
          <w:p w:rsidR="00B80D9C" w:rsidRPr="00B80D9C" w:rsidRDefault="00B80D9C" w:rsidP="0031366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 xml:space="preserve">2025 год – </w:t>
            </w:r>
            <w:r w:rsidRPr="00B80D9C">
              <w:rPr>
                <w:sz w:val="18"/>
                <w:szCs w:val="18"/>
              </w:rPr>
              <w:t xml:space="preserve">18899,6 </w:t>
            </w:r>
            <w:r w:rsidRPr="00B80D9C">
              <w:rPr>
                <w:rFonts w:eastAsia="Calibri"/>
                <w:sz w:val="18"/>
                <w:szCs w:val="18"/>
              </w:rPr>
              <w:t>тыс. руб.;</w:t>
            </w:r>
          </w:p>
          <w:p w:rsidR="00B80D9C" w:rsidRPr="00B80D9C" w:rsidRDefault="00B80D9C" w:rsidP="0031366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 xml:space="preserve">2026 год – </w:t>
            </w:r>
            <w:r w:rsidRPr="00B80D9C">
              <w:rPr>
                <w:sz w:val="18"/>
                <w:szCs w:val="18"/>
              </w:rPr>
              <w:t xml:space="preserve">13788,8 </w:t>
            </w:r>
            <w:r w:rsidRPr="00B80D9C">
              <w:rPr>
                <w:rFonts w:eastAsia="Calibri"/>
                <w:sz w:val="18"/>
                <w:szCs w:val="18"/>
              </w:rPr>
              <w:t>тыс. руб.;</w:t>
            </w:r>
          </w:p>
          <w:p w:rsidR="00B80D9C" w:rsidRPr="00B80D9C" w:rsidRDefault="00B80D9C" w:rsidP="0031366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>2027 год – 13788,8 тыс. руб.;</w:t>
            </w:r>
          </w:p>
          <w:p w:rsidR="00B80D9C" w:rsidRPr="00B80D9C" w:rsidRDefault="00B80D9C" w:rsidP="0031366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>2028 год – 13788,8 тыс. руб.</w:t>
            </w:r>
          </w:p>
          <w:p w:rsidR="00B80D9C" w:rsidRPr="00B80D9C" w:rsidRDefault="00B80D9C" w:rsidP="0031366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 xml:space="preserve">Объем финансирования за счет средств бюджета Шерагульского сельского поселения составляет </w:t>
            </w:r>
            <w:r w:rsidRPr="00B80D9C">
              <w:rPr>
                <w:sz w:val="18"/>
                <w:szCs w:val="18"/>
              </w:rPr>
              <w:t xml:space="preserve">72408,9 </w:t>
            </w:r>
            <w:r w:rsidRPr="00B80D9C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B80D9C" w:rsidRPr="00B80D9C" w:rsidRDefault="00B80D9C" w:rsidP="0031366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>2024 год – 14633,5 тыс. руб.;</w:t>
            </w:r>
          </w:p>
          <w:p w:rsidR="00B80D9C" w:rsidRPr="00B80D9C" w:rsidRDefault="00B80D9C" w:rsidP="0031366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 xml:space="preserve">2025 год – </w:t>
            </w:r>
            <w:r w:rsidRPr="00B80D9C">
              <w:rPr>
                <w:sz w:val="18"/>
                <w:szCs w:val="18"/>
              </w:rPr>
              <w:t xml:space="preserve">18319,1 </w:t>
            </w:r>
            <w:r w:rsidRPr="00B80D9C">
              <w:rPr>
                <w:rFonts w:eastAsia="Calibri"/>
                <w:sz w:val="18"/>
                <w:szCs w:val="18"/>
              </w:rPr>
              <w:t>тыс. руб.;</w:t>
            </w:r>
          </w:p>
          <w:p w:rsidR="00B80D9C" w:rsidRPr="00B80D9C" w:rsidRDefault="00B80D9C" w:rsidP="0031366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 xml:space="preserve">2026 год – </w:t>
            </w:r>
            <w:r w:rsidRPr="00B80D9C">
              <w:rPr>
                <w:sz w:val="18"/>
                <w:szCs w:val="18"/>
              </w:rPr>
              <w:t xml:space="preserve">13152,1 </w:t>
            </w:r>
            <w:r w:rsidRPr="00B80D9C">
              <w:rPr>
                <w:rFonts w:eastAsia="Calibri"/>
                <w:sz w:val="18"/>
                <w:szCs w:val="18"/>
              </w:rPr>
              <w:t>тыс. руб.;</w:t>
            </w:r>
          </w:p>
          <w:p w:rsidR="00B80D9C" w:rsidRPr="00B80D9C" w:rsidRDefault="00B80D9C" w:rsidP="0031366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>2027 год – 13152,1 тыс. руб.;</w:t>
            </w:r>
          </w:p>
          <w:p w:rsidR="00B80D9C" w:rsidRPr="00B80D9C" w:rsidRDefault="00B80D9C" w:rsidP="0031366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>2028 год -  13152,1 тыс. руб.</w:t>
            </w:r>
          </w:p>
          <w:p w:rsidR="00B80D9C" w:rsidRPr="00B80D9C" w:rsidRDefault="00B80D9C" w:rsidP="0031366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>Объем финансирования за счет средств районного бюджета составляет 829,8 тыс. руб., в том числе:</w:t>
            </w:r>
          </w:p>
          <w:p w:rsidR="00B80D9C" w:rsidRPr="00B80D9C" w:rsidRDefault="00B80D9C" w:rsidP="0031366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>2024 год – 829,8 тыс. руб.;</w:t>
            </w:r>
          </w:p>
          <w:p w:rsidR="00B80D9C" w:rsidRPr="00B80D9C" w:rsidRDefault="00B80D9C" w:rsidP="0031366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>2025 год – 0,0 тыс. руб.;</w:t>
            </w:r>
          </w:p>
          <w:p w:rsidR="00B80D9C" w:rsidRPr="00B80D9C" w:rsidRDefault="00B80D9C" w:rsidP="0031366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>2026 год – 0,0 тыс. руб.;</w:t>
            </w:r>
          </w:p>
          <w:p w:rsidR="00B80D9C" w:rsidRPr="00B80D9C" w:rsidRDefault="00B80D9C" w:rsidP="0031366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>2027 год – 0,0 тыс. руб.;</w:t>
            </w:r>
          </w:p>
          <w:p w:rsidR="00B80D9C" w:rsidRPr="00B80D9C" w:rsidRDefault="00B80D9C" w:rsidP="0031366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>2028 год – 0,0 тыс. руб.</w:t>
            </w:r>
          </w:p>
          <w:p w:rsidR="00B80D9C" w:rsidRPr="00B80D9C" w:rsidRDefault="00B80D9C" w:rsidP="0031366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>Объем финансирования за счет средств областного бюджета составляет   3,5 тыс. руб., в том числе:</w:t>
            </w:r>
          </w:p>
          <w:p w:rsidR="00B80D9C" w:rsidRPr="00B80D9C" w:rsidRDefault="00B80D9C" w:rsidP="0031366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>2024 год – 0,7 тыс. руб.;</w:t>
            </w:r>
          </w:p>
          <w:p w:rsidR="00B80D9C" w:rsidRPr="00B80D9C" w:rsidRDefault="00B80D9C" w:rsidP="0031366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>2025 год – 0,7 тыс. руб.;</w:t>
            </w:r>
          </w:p>
          <w:p w:rsidR="00B80D9C" w:rsidRPr="00B80D9C" w:rsidRDefault="00B80D9C" w:rsidP="0031366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>2026 год – 0,7 тыс. руб.;</w:t>
            </w:r>
          </w:p>
          <w:p w:rsidR="00B80D9C" w:rsidRPr="00B80D9C" w:rsidRDefault="00B80D9C" w:rsidP="0031366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>2027 год – 0,7 тыс. руб.;</w:t>
            </w:r>
          </w:p>
          <w:p w:rsidR="00B80D9C" w:rsidRPr="00B80D9C" w:rsidRDefault="00B80D9C" w:rsidP="0031366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>2028 год – 0,7 тыс. руб.</w:t>
            </w:r>
          </w:p>
          <w:p w:rsidR="00B80D9C" w:rsidRPr="00B80D9C" w:rsidRDefault="00B80D9C" w:rsidP="0031366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 xml:space="preserve">Объем финансирования за счет средств федерального бюджета составляет   </w:t>
            </w:r>
            <w:r w:rsidRPr="00B80D9C">
              <w:rPr>
                <w:sz w:val="18"/>
                <w:szCs w:val="18"/>
              </w:rPr>
              <w:t xml:space="preserve">3012,4 </w:t>
            </w:r>
            <w:r w:rsidRPr="00B80D9C">
              <w:rPr>
                <w:rFonts w:eastAsia="Calibri"/>
                <w:sz w:val="18"/>
                <w:szCs w:val="18"/>
              </w:rPr>
              <w:t>тыс. руб., в том, числе:</w:t>
            </w:r>
          </w:p>
          <w:p w:rsidR="00B80D9C" w:rsidRPr="00B80D9C" w:rsidRDefault="00B80D9C" w:rsidP="0031366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>2024 год – 524,6 тыс. руб.;</w:t>
            </w:r>
          </w:p>
          <w:p w:rsidR="00B80D9C" w:rsidRPr="00B80D9C" w:rsidRDefault="00B80D9C" w:rsidP="0031366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>2025 год – 579,8 тыс. руб.;</w:t>
            </w:r>
          </w:p>
          <w:p w:rsidR="00B80D9C" w:rsidRPr="00B80D9C" w:rsidRDefault="00B80D9C" w:rsidP="0031366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>2026 год – 636,0 тыс. руб.;</w:t>
            </w:r>
          </w:p>
          <w:p w:rsidR="00B80D9C" w:rsidRPr="00B80D9C" w:rsidRDefault="00B80D9C" w:rsidP="0031366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>2027 год – 636,0 тыс. руб.;</w:t>
            </w:r>
          </w:p>
          <w:p w:rsidR="00B80D9C" w:rsidRPr="00B80D9C" w:rsidRDefault="00B80D9C" w:rsidP="0031366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>2028 год – 636,0 тыс. руб.</w:t>
            </w:r>
          </w:p>
        </w:tc>
      </w:tr>
    </w:tbl>
    <w:p w:rsidR="00B80D9C" w:rsidRPr="00B80D9C" w:rsidRDefault="00B80D9C" w:rsidP="00B80D9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18"/>
          <w:szCs w:val="18"/>
        </w:rPr>
      </w:pPr>
      <w:r w:rsidRPr="00B80D9C">
        <w:rPr>
          <w:rFonts w:eastAsia="Calibri"/>
          <w:sz w:val="18"/>
          <w:szCs w:val="18"/>
        </w:rPr>
        <w:t xml:space="preserve">1.2. В паспорте подпрограммы </w:t>
      </w:r>
      <w:r w:rsidRPr="00B80D9C">
        <w:rPr>
          <w:rFonts w:eastAsia="Calibri"/>
          <w:i/>
          <w:sz w:val="18"/>
          <w:szCs w:val="18"/>
        </w:rPr>
        <w:t>«</w:t>
      </w:r>
      <w:r w:rsidRPr="00B80D9C">
        <w:rPr>
          <w:rFonts w:eastAsia="Calibri"/>
          <w:sz w:val="18"/>
          <w:szCs w:val="18"/>
        </w:rPr>
        <w:t>Развитие инфраструктуры на территории Шерагульского сельского поселения на 2024 - 2028 гг.» муниципальной программы «Социально-экономическое развитие территории Шерагульского сельского поселения на 2024 - 2028 гг.»</w:t>
      </w:r>
    </w:p>
    <w:p w:rsidR="00B80D9C" w:rsidRPr="00B80D9C" w:rsidRDefault="00B80D9C" w:rsidP="00B80D9C">
      <w:pPr>
        <w:widowControl w:val="0"/>
        <w:autoSpaceDE w:val="0"/>
        <w:autoSpaceDN w:val="0"/>
        <w:adjustRightInd w:val="0"/>
        <w:outlineLvl w:val="2"/>
        <w:rPr>
          <w:rFonts w:eastAsia="Calibri"/>
          <w:sz w:val="18"/>
          <w:szCs w:val="18"/>
        </w:rPr>
      </w:pPr>
      <w:r w:rsidRPr="00B80D9C">
        <w:rPr>
          <w:rFonts w:eastAsia="Calibri"/>
          <w:sz w:val="18"/>
          <w:szCs w:val="18"/>
        </w:rPr>
        <w:t>- строку «Ресурсное обеспечение подпрограммы» изложить в следующей редакции:</w:t>
      </w:r>
    </w:p>
    <w:tbl>
      <w:tblPr>
        <w:tblW w:w="0" w:type="auto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952"/>
        <w:gridCol w:w="7465"/>
      </w:tblGrid>
      <w:tr w:rsidR="00B80D9C" w:rsidRPr="00B80D9C" w:rsidTr="00313667">
        <w:trPr>
          <w:trHeight w:val="786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lastRenderedPageBreak/>
              <w:t>Ресурсное обеспечение подпрограммы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9C" w:rsidRPr="00B80D9C" w:rsidRDefault="00B80D9C" w:rsidP="0031366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 xml:space="preserve">Предполагаемый общий объем финансирования муниципальной подпрограммы составляет – </w:t>
            </w:r>
            <w:r w:rsidRPr="00B80D9C">
              <w:rPr>
                <w:sz w:val="18"/>
                <w:szCs w:val="18"/>
              </w:rPr>
              <w:t xml:space="preserve">31655,5 </w:t>
            </w:r>
            <w:r w:rsidRPr="00B80D9C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B80D9C" w:rsidRPr="00B80D9C" w:rsidRDefault="00B80D9C" w:rsidP="0031366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>2024 год – 13711,0 тыс. руб.;</w:t>
            </w:r>
          </w:p>
          <w:p w:rsidR="00B80D9C" w:rsidRPr="00B80D9C" w:rsidRDefault="00B80D9C" w:rsidP="0031366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 xml:space="preserve">2025 год – </w:t>
            </w:r>
            <w:r w:rsidRPr="00B80D9C">
              <w:rPr>
                <w:sz w:val="18"/>
                <w:szCs w:val="18"/>
              </w:rPr>
              <w:t xml:space="preserve">4479,9 </w:t>
            </w:r>
            <w:r w:rsidRPr="00B80D9C">
              <w:rPr>
                <w:rFonts w:eastAsia="Calibri"/>
                <w:sz w:val="18"/>
                <w:szCs w:val="18"/>
              </w:rPr>
              <w:t>тыс. руб.;</w:t>
            </w:r>
          </w:p>
          <w:p w:rsidR="00B80D9C" w:rsidRPr="00B80D9C" w:rsidRDefault="00B80D9C" w:rsidP="0031366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 xml:space="preserve">2026 год – </w:t>
            </w:r>
            <w:r w:rsidRPr="00B80D9C">
              <w:rPr>
                <w:sz w:val="18"/>
                <w:szCs w:val="18"/>
              </w:rPr>
              <w:t xml:space="preserve">4488,2  </w:t>
            </w:r>
            <w:r w:rsidRPr="00B80D9C">
              <w:rPr>
                <w:rFonts w:eastAsia="Calibri"/>
                <w:sz w:val="18"/>
                <w:szCs w:val="18"/>
              </w:rPr>
              <w:t>тыс. руб.;</w:t>
            </w:r>
          </w:p>
          <w:p w:rsidR="00B80D9C" w:rsidRPr="00B80D9C" w:rsidRDefault="00B80D9C" w:rsidP="0031366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>2027 год – 4488,2 тыс. руб.;</w:t>
            </w:r>
          </w:p>
          <w:p w:rsidR="00B80D9C" w:rsidRPr="00B80D9C" w:rsidRDefault="00B80D9C" w:rsidP="0031366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>2028 год – 4488,2 тыс. руб.</w:t>
            </w:r>
          </w:p>
          <w:p w:rsidR="00B80D9C" w:rsidRPr="00B80D9C" w:rsidRDefault="00B80D9C" w:rsidP="0031366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 xml:space="preserve">Объем финансирования за счет средств бюджета Шерагульского сельского поселения составляет -  </w:t>
            </w:r>
            <w:r w:rsidRPr="00B80D9C">
              <w:rPr>
                <w:sz w:val="18"/>
                <w:szCs w:val="18"/>
              </w:rPr>
              <w:t xml:space="preserve">22470,1 </w:t>
            </w:r>
            <w:r w:rsidRPr="00B80D9C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B80D9C" w:rsidRPr="00B80D9C" w:rsidRDefault="00B80D9C" w:rsidP="0031366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>2024 год – 5955,8 тыс. руб.;</w:t>
            </w:r>
          </w:p>
          <w:p w:rsidR="00B80D9C" w:rsidRPr="00B80D9C" w:rsidRDefault="00B80D9C" w:rsidP="0031366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 xml:space="preserve">2025 год – </w:t>
            </w:r>
            <w:r w:rsidRPr="00B80D9C">
              <w:rPr>
                <w:sz w:val="18"/>
                <w:szCs w:val="18"/>
              </w:rPr>
              <w:t xml:space="preserve">3764,8 </w:t>
            </w:r>
            <w:r w:rsidRPr="00B80D9C">
              <w:rPr>
                <w:rFonts w:eastAsia="Calibri"/>
                <w:sz w:val="18"/>
                <w:szCs w:val="18"/>
              </w:rPr>
              <w:t>тыс. руб.;</w:t>
            </w:r>
          </w:p>
          <w:p w:rsidR="00B80D9C" w:rsidRPr="00B80D9C" w:rsidRDefault="00B80D9C" w:rsidP="0031366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 xml:space="preserve">2026 год – </w:t>
            </w:r>
            <w:r w:rsidRPr="00B80D9C">
              <w:rPr>
                <w:sz w:val="18"/>
                <w:szCs w:val="18"/>
              </w:rPr>
              <w:t xml:space="preserve">3773,1  </w:t>
            </w:r>
            <w:r w:rsidRPr="00B80D9C">
              <w:rPr>
                <w:rFonts w:eastAsia="Calibri"/>
                <w:sz w:val="18"/>
                <w:szCs w:val="18"/>
              </w:rPr>
              <w:t>тыс. руб.;</w:t>
            </w:r>
          </w:p>
          <w:p w:rsidR="00B80D9C" w:rsidRPr="00B80D9C" w:rsidRDefault="00B80D9C" w:rsidP="0031366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>2027 год – 4488,2 тыс. руб.;</w:t>
            </w:r>
          </w:p>
          <w:p w:rsidR="00B80D9C" w:rsidRPr="00B80D9C" w:rsidRDefault="00B80D9C" w:rsidP="0031366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>2028 год – 4488,2 тыс. руб.</w:t>
            </w:r>
          </w:p>
          <w:p w:rsidR="00B80D9C" w:rsidRPr="00B80D9C" w:rsidRDefault="00B80D9C" w:rsidP="0031366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>Объем финансирования за счет средств районного бюджета составляет 260,1</w:t>
            </w:r>
            <w:r w:rsidRPr="00B80D9C">
              <w:rPr>
                <w:sz w:val="18"/>
                <w:szCs w:val="18"/>
              </w:rPr>
              <w:t xml:space="preserve"> </w:t>
            </w:r>
            <w:r w:rsidRPr="00B80D9C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B80D9C" w:rsidRPr="00B80D9C" w:rsidRDefault="00B80D9C" w:rsidP="0031366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>2024 год – 260,1 тыс. руб.;</w:t>
            </w:r>
          </w:p>
          <w:p w:rsidR="00B80D9C" w:rsidRPr="00B80D9C" w:rsidRDefault="00B80D9C" w:rsidP="0031366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 xml:space="preserve">2025 год – </w:t>
            </w:r>
            <w:r w:rsidRPr="00B80D9C">
              <w:rPr>
                <w:sz w:val="18"/>
                <w:szCs w:val="18"/>
              </w:rPr>
              <w:t xml:space="preserve">0,0  </w:t>
            </w:r>
            <w:r w:rsidRPr="00B80D9C">
              <w:rPr>
                <w:rFonts w:eastAsia="Calibri"/>
                <w:sz w:val="18"/>
                <w:szCs w:val="18"/>
              </w:rPr>
              <w:t>тыс. руб.;</w:t>
            </w:r>
          </w:p>
          <w:p w:rsidR="00B80D9C" w:rsidRPr="00B80D9C" w:rsidRDefault="00B80D9C" w:rsidP="0031366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 xml:space="preserve">2026 год – </w:t>
            </w:r>
            <w:r w:rsidRPr="00B80D9C">
              <w:rPr>
                <w:sz w:val="18"/>
                <w:szCs w:val="18"/>
              </w:rPr>
              <w:t xml:space="preserve">0,0  </w:t>
            </w:r>
            <w:r w:rsidRPr="00B80D9C">
              <w:rPr>
                <w:rFonts w:eastAsia="Calibri"/>
                <w:sz w:val="18"/>
                <w:szCs w:val="18"/>
              </w:rPr>
              <w:t>тыс. руб.;</w:t>
            </w:r>
          </w:p>
          <w:p w:rsidR="00B80D9C" w:rsidRPr="00B80D9C" w:rsidRDefault="00B80D9C" w:rsidP="0031366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 xml:space="preserve">2027 год – </w:t>
            </w:r>
            <w:r w:rsidRPr="00B80D9C">
              <w:rPr>
                <w:sz w:val="18"/>
                <w:szCs w:val="18"/>
              </w:rPr>
              <w:t xml:space="preserve">0,0 </w:t>
            </w:r>
            <w:r w:rsidRPr="00B80D9C">
              <w:rPr>
                <w:rFonts w:eastAsia="Calibri"/>
                <w:sz w:val="18"/>
                <w:szCs w:val="18"/>
              </w:rPr>
              <w:t xml:space="preserve"> тыс. руб.;</w:t>
            </w:r>
          </w:p>
          <w:p w:rsidR="00B80D9C" w:rsidRPr="00B80D9C" w:rsidRDefault="00B80D9C" w:rsidP="0031366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 xml:space="preserve">2028 год – </w:t>
            </w:r>
            <w:r w:rsidRPr="00B80D9C">
              <w:rPr>
                <w:sz w:val="18"/>
                <w:szCs w:val="18"/>
              </w:rPr>
              <w:t xml:space="preserve">0,0  </w:t>
            </w:r>
            <w:r w:rsidRPr="00B80D9C">
              <w:rPr>
                <w:rFonts w:eastAsia="Calibri"/>
                <w:sz w:val="18"/>
                <w:szCs w:val="18"/>
              </w:rPr>
              <w:t>тыс. руб.</w:t>
            </w:r>
          </w:p>
          <w:p w:rsidR="00B80D9C" w:rsidRPr="00B80D9C" w:rsidRDefault="00B80D9C" w:rsidP="0031366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 xml:space="preserve">Объем финансирования за счет средств областного бюджета составляет </w:t>
            </w:r>
            <w:r w:rsidRPr="00B80D9C">
              <w:rPr>
                <w:sz w:val="18"/>
                <w:szCs w:val="18"/>
              </w:rPr>
              <w:t xml:space="preserve">8925,3 </w:t>
            </w:r>
            <w:r w:rsidRPr="00B80D9C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B80D9C" w:rsidRPr="00B80D9C" w:rsidRDefault="00B80D9C" w:rsidP="0031366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>2024 год – 7495,1 тыс. руб.;</w:t>
            </w:r>
          </w:p>
          <w:p w:rsidR="00B80D9C" w:rsidRPr="00B80D9C" w:rsidRDefault="00B80D9C" w:rsidP="0031366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 xml:space="preserve">2025 год – </w:t>
            </w:r>
            <w:r w:rsidRPr="00B80D9C">
              <w:rPr>
                <w:sz w:val="18"/>
                <w:szCs w:val="18"/>
              </w:rPr>
              <w:t xml:space="preserve">715,1 </w:t>
            </w:r>
            <w:r w:rsidRPr="00B80D9C">
              <w:rPr>
                <w:rFonts w:eastAsia="Calibri"/>
                <w:sz w:val="18"/>
                <w:szCs w:val="18"/>
              </w:rPr>
              <w:t>тыс. руб.;</w:t>
            </w:r>
          </w:p>
          <w:p w:rsidR="00B80D9C" w:rsidRPr="00B80D9C" w:rsidRDefault="00B80D9C" w:rsidP="0031366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>2026 год – 715,1 тыс. руб.;</w:t>
            </w:r>
          </w:p>
          <w:p w:rsidR="00B80D9C" w:rsidRPr="00B80D9C" w:rsidRDefault="00B80D9C" w:rsidP="0031366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>2027 год – 0,0  тыс. руб.;</w:t>
            </w:r>
          </w:p>
          <w:p w:rsidR="00B80D9C" w:rsidRPr="00B80D9C" w:rsidRDefault="00B80D9C" w:rsidP="0031366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>2028 год – 0,0 тыс. руб.</w:t>
            </w:r>
          </w:p>
          <w:p w:rsidR="00B80D9C" w:rsidRPr="00B80D9C" w:rsidRDefault="00B80D9C" w:rsidP="0031366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 xml:space="preserve">Прогнозный объем финансирования за счет средств федерального бюджета составляет   </w:t>
            </w:r>
            <w:r w:rsidRPr="00B80D9C">
              <w:rPr>
                <w:sz w:val="18"/>
                <w:szCs w:val="18"/>
              </w:rPr>
              <w:t xml:space="preserve">0,0 </w:t>
            </w:r>
            <w:r w:rsidRPr="00B80D9C">
              <w:rPr>
                <w:rFonts w:eastAsia="Calibri"/>
                <w:sz w:val="18"/>
                <w:szCs w:val="18"/>
              </w:rPr>
              <w:t>тыс. руб., в том, числе:</w:t>
            </w:r>
          </w:p>
          <w:p w:rsidR="00B80D9C" w:rsidRPr="00B80D9C" w:rsidRDefault="00B80D9C" w:rsidP="0031366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>2024 год – 0,0 тыс. руб.;</w:t>
            </w:r>
          </w:p>
          <w:p w:rsidR="00B80D9C" w:rsidRPr="00B80D9C" w:rsidRDefault="00B80D9C" w:rsidP="0031366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 xml:space="preserve">2025 год – </w:t>
            </w:r>
            <w:r w:rsidRPr="00B80D9C">
              <w:rPr>
                <w:sz w:val="18"/>
                <w:szCs w:val="18"/>
              </w:rPr>
              <w:t xml:space="preserve">0,0 </w:t>
            </w:r>
            <w:r w:rsidRPr="00B80D9C">
              <w:rPr>
                <w:rFonts w:eastAsia="Calibri"/>
                <w:sz w:val="18"/>
                <w:szCs w:val="18"/>
              </w:rPr>
              <w:t>тыс. руб.;</w:t>
            </w:r>
          </w:p>
          <w:p w:rsidR="00B80D9C" w:rsidRPr="00B80D9C" w:rsidRDefault="00B80D9C" w:rsidP="0031366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>2026 год – 0,0 тыс. руб.;</w:t>
            </w:r>
          </w:p>
          <w:p w:rsidR="00B80D9C" w:rsidRPr="00B80D9C" w:rsidRDefault="00B80D9C" w:rsidP="0031366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>2027 год – 0,0 тыс. руб.;</w:t>
            </w:r>
          </w:p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>2028 год – 0,0 тыс. руб.</w:t>
            </w:r>
          </w:p>
        </w:tc>
      </w:tr>
    </w:tbl>
    <w:p w:rsidR="00B80D9C" w:rsidRPr="00B80D9C" w:rsidRDefault="00B80D9C" w:rsidP="00B80D9C">
      <w:pPr>
        <w:widowControl w:val="0"/>
        <w:autoSpaceDE w:val="0"/>
        <w:autoSpaceDN w:val="0"/>
        <w:adjustRightInd w:val="0"/>
        <w:ind w:right="-2" w:firstLine="709"/>
        <w:jc w:val="both"/>
        <w:outlineLvl w:val="2"/>
        <w:rPr>
          <w:rFonts w:eastAsia="Calibri"/>
          <w:sz w:val="18"/>
          <w:szCs w:val="18"/>
        </w:rPr>
      </w:pPr>
      <w:r w:rsidRPr="00B80D9C">
        <w:rPr>
          <w:rFonts w:eastAsia="Calibri"/>
          <w:sz w:val="18"/>
          <w:szCs w:val="18"/>
        </w:rPr>
        <w:t>1.3. В паспорте подпрограммы «Обеспечение комплексных мер безопасности на территории Шерагульского сельского поселения на 2024 - 2028 гг.» муниципальной программы «Социально-экономическое развитие территории Шерагульского сельского поселения на 2024 - 2028 гг.»</w:t>
      </w:r>
    </w:p>
    <w:p w:rsidR="00B80D9C" w:rsidRPr="00B80D9C" w:rsidRDefault="00B80D9C" w:rsidP="00B80D9C">
      <w:pPr>
        <w:widowControl w:val="0"/>
        <w:autoSpaceDE w:val="0"/>
        <w:autoSpaceDN w:val="0"/>
        <w:adjustRightInd w:val="0"/>
        <w:ind w:hanging="21"/>
        <w:rPr>
          <w:sz w:val="18"/>
          <w:szCs w:val="18"/>
        </w:rPr>
      </w:pPr>
      <w:r w:rsidRPr="00B80D9C">
        <w:rPr>
          <w:sz w:val="18"/>
          <w:szCs w:val="18"/>
        </w:rPr>
        <w:t>- строку «Ресурсное обеспечение подпрограммы» изложить в следующей редакции:</w:t>
      </w:r>
    </w:p>
    <w:tbl>
      <w:tblPr>
        <w:tblW w:w="0" w:type="auto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926"/>
        <w:gridCol w:w="7491"/>
      </w:tblGrid>
      <w:tr w:rsidR="00B80D9C" w:rsidRPr="00B80D9C" w:rsidTr="0031366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>Ресурсное обеспечение подпрограммы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 xml:space="preserve">Предполагаемый общий объем финансирования муниципальной подпрограммы составляет – </w:t>
            </w:r>
            <w:r w:rsidRPr="00B80D9C">
              <w:rPr>
                <w:sz w:val="18"/>
                <w:szCs w:val="18"/>
              </w:rPr>
              <w:t xml:space="preserve">768,5 </w:t>
            </w:r>
            <w:r w:rsidRPr="00B80D9C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B80D9C" w:rsidRPr="00B80D9C" w:rsidRDefault="00B80D9C" w:rsidP="0031366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>2024 год – 23,7 тыс. руб.;</w:t>
            </w:r>
          </w:p>
          <w:p w:rsidR="00B80D9C" w:rsidRPr="00B80D9C" w:rsidRDefault="00B80D9C" w:rsidP="0031366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 xml:space="preserve">2025 год – </w:t>
            </w:r>
            <w:r w:rsidRPr="00B80D9C">
              <w:rPr>
                <w:sz w:val="18"/>
                <w:szCs w:val="18"/>
              </w:rPr>
              <w:t xml:space="preserve">186,2 </w:t>
            </w:r>
            <w:r w:rsidRPr="00B80D9C">
              <w:rPr>
                <w:rFonts w:eastAsia="Calibri"/>
                <w:sz w:val="18"/>
                <w:szCs w:val="18"/>
              </w:rPr>
              <w:t>тыс. руб.;</w:t>
            </w:r>
          </w:p>
          <w:p w:rsidR="00B80D9C" w:rsidRPr="00B80D9C" w:rsidRDefault="00B80D9C" w:rsidP="0031366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>2026 год – 186,2 тыс. руб.;</w:t>
            </w:r>
          </w:p>
          <w:p w:rsidR="00B80D9C" w:rsidRPr="00B80D9C" w:rsidRDefault="00B80D9C" w:rsidP="0031366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>2027 год – 186,2 тыс. руб.;</w:t>
            </w:r>
          </w:p>
          <w:p w:rsidR="00B80D9C" w:rsidRPr="00B80D9C" w:rsidRDefault="00B80D9C" w:rsidP="0031366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>2028 год – 186,2 тыс. руб.</w:t>
            </w:r>
          </w:p>
          <w:p w:rsidR="00B80D9C" w:rsidRPr="00B80D9C" w:rsidRDefault="00B80D9C" w:rsidP="0031366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 xml:space="preserve">Объем финансирования за счет средств бюджета Шерагульского сельского поселения составляет – </w:t>
            </w:r>
            <w:r w:rsidRPr="00B80D9C">
              <w:rPr>
                <w:sz w:val="18"/>
                <w:szCs w:val="18"/>
              </w:rPr>
              <w:t xml:space="preserve">768,5 </w:t>
            </w:r>
            <w:r w:rsidRPr="00B80D9C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B80D9C" w:rsidRPr="00B80D9C" w:rsidRDefault="00B80D9C" w:rsidP="0031366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>2024 год – 23,7 тыс. руб.;</w:t>
            </w:r>
          </w:p>
          <w:p w:rsidR="00B80D9C" w:rsidRPr="00B80D9C" w:rsidRDefault="00B80D9C" w:rsidP="0031366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 xml:space="preserve">2025 год – </w:t>
            </w:r>
            <w:r w:rsidRPr="00B80D9C">
              <w:rPr>
                <w:sz w:val="18"/>
                <w:szCs w:val="18"/>
              </w:rPr>
              <w:t xml:space="preserve">186,2 </w:t>
            </w:r>
            <w:r w:rsidRPr="00B80D9C">
              <w:rPr>
                <w:rFonts w:eastAsia="Calibri"/>
                <w:sz w:val="18"/>
                <w:szCs w:val="18"/>
              </w:rPr>
              <w:t>тыс. руб.;</w:t>
            </w:r>
          </w:p>
          <w:p w:rsidR="00B80D9C" w:rsidRPr="00B80D9C" w:rsidRDefault="00B80D9C" w:rsidP="0031366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>2026 год – 186,2 тыс. руб.;</w:t>
            </w:r>
          </w:p>
          <w:p w:rsidR="00B80D9C" w:rsidRPr="00B80D9C" w:rsidRDefault="00B80D9C" w:rsidP="0031366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>2027 год – 186,2 тыс. руб.;</w:t>
            </w:r>
          </w:p>
          <w:p w:rsidR="00B80D9C" w:rsidRPr="00B80D9C" w:rsidRDefault="00B80D9C" w:rsidP="0031366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>2028 год – 186,2 тыс. руб.</w:t>
            </w:r>
          </w:p>
          <w:p w:rsidR="00B80D9C" w:rsidRPr="00B80D9C" w:rsidRDefault="00B80D9C" w:rsidP="0031366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 xml:space="preserve">Прогнозный объем финансирования за счет средств областного бюджета составляет </w:t>
            </w:r>
            <w:r w:rsidRPr="00B80D9C">
              <w:rPr>
                <w:sz w:val="18"/>
                <w:szCs w:val="18"/>
              </w:rPr>
              <w:t xml:space="preserve">58,2 </w:t>
            </w:r>
            <w:r w:rsidRPr="00B80D9C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B80D9C" w:rsidRPr="00B80D9C" w:rsidRDefault="00B80D9C" w:rsidP="0031366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>2024 год – 58,2 тыс. руб.;</w:t>
            </w:r>
          </w:p>
          <w:p w:rsidR="00B80D9C" w:rsidRPr="00B80D9C" w:rsidRDefault="00B80D9C" w:rsidP="0031366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 xml:space="preserve">2025 год – </w:t>
            </w:r>
            <w:r w:rsidRPr="00B80D9C">
              <w:rPr>
                <w:sz w:val="18"/>
                <w:szCs w:val="18"/>
              </w:rPr>
              <w:t xml:space="preserve">0,0 </w:t>
            </w:r>
            <w:r w:rsidRPr="00B80D9C">
              <w:rPr>
                <w:rFonts w:eastAsia="Calibri"/>
                <w:sz w:val="18"/>
                <w:szCs w:val="18"/>
              </w:rPr>
              <w:t>тыс. руб.;</w:t>
            </w:r>
          </w:p>
          <w:p w:rsidR="00B80D9C" w:rsidRPr="00B80D9C" w:rsidRDefault="00B80D9C" w:rsidP="0031366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>2026 год – 0,0 тыс. руб.;</w:t>
            </w:r>
          </w:p>
          <w:p w:rsidR="00B80D9C" w:rsidRPr="00B80D9C" w:rsidRDefault="00B80D9C" w:rsidP="0031366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>2027 год – 0,0 тыс. руб.;</w:t>
            </w:r>
          </w:p>
          <w:p w:rsidR="00B80D9C" w:rsidRPr="00B80D9C" w:rsidRDefault="00B80D9C" w:rsidP="0031366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B80D9C">
              <w:rPr>
                <w:rFonts w:eastAsia="Calibri"/>
                <w:sz w:val="18"/>
                <w:szCs w:val="18"/>
              </w:rPr>
              <w:t>2028 год – 0,0 тыс. руб.</w:t>
            </w:r>
          </w:p>
        </w:tc>
      </w:tr>
    </w:tbl>
    <w:p w:rsidR="00B80D9C" w:rsidRPr="00B80D9C" w:rsidRDefault="00B80D9C" w:rsidP="00B80D9C">
      <w:pPr>
        <w:widowControl w:val="0"/>
        <w:autoSpaceDE w:val="0"/>
        <w:autoSpaceDN w:val="0"/>
        <w:adjustRightInd w:val="0"/>
        <w:jc w:val="both"/>
        <w:outlineLvl w:val="2"/>
        <w:rPr>
          <w:rFonts w:eastAsia="Calibri"/>
          <w:sz w:val="18"/>
          <w:szCs w:val="18"/>
        </w:rPr>
      </w:pPr>
      <w:r w:rsidRPr="00B80D9C">
        <w:rPr>
          <w:rFonts w:eastAsia="Calibri"/>
          <w:sz w:val="18"/>
          <w:szCs w:val="18"/>
        </w:rPr>
        <w:tab/>
        <w:t>2. Опубликовать настоящее постановление в газете «Информационный вестник» и разместить на официальном сайте администрации Шерагульского сельского поселения в информационно-телекоммуникационной сети Интернет.</w:t>
      </w:r>
    </w:p>
    <w:p w:rsidR="00B80D9C" w:rsidRPr="00B80D9C" w:rsidRDefault="00B80D9C" w:rsidP="00B80D9C">
      <w:pPr>
        <w:widowControl w:val="0"/>
        <w:autoSpaceDE w:val="0"/>
        <w:autoSpaceDN w:val="0"/>
        <w:adjustRightInd w:val="0"/>
        <w:jc w:val="both"/>
        <w:outlineLvl w:val="2"/>
        <w:rPr>
          <w:rFonts w:eastAsia="Calibri"/>
          <w:sz w:val="18"/>
          <w:szCs w:val="18"/>
        </w:rPr>
      </w:pPr>
      <w:r w:rsidRPr="00B80D9C">
        <w:rPr>
          <w:rFonts w:eastAsia="Calibri"/>
          <w:sz w:val="18"/>
          <w:szCs w:val="18"/>
        </w:rPr>
        <w:tab/>
        <w:t>3. Постановление вступает в силу с момента опубликования.</w:t>
      </w:r>
    </w:p>
    <w:p w:rsidR="00B80D9C" w:rsidRPr="00B80D9C" w:rsidRDefault="00B80D9C" w:rsidP="00B80D9C">
      <w:pPr>
        <w:jc w:val="both"/>
        <w:rPr>
          <w:rFonts w:eastAsia="Calibri"/>
          <w:sz w:val="18"/>
          <w:szCs w:val="18"/>
        </w:rPr>
      </w:pPr>
      <w:r w:rsidRPr="00B80D9C">
        <w:rPr>
          <w:rFonts w:eastAsia="Calibri"/>
          <w:sz w:val="18"/>
          <w:szCs w:val="18"/>
        </w:rPr>
        <w:tab/>
        <w:t xml:space="preserve">4. </w:t>
      </w:r>
      <w:proofErr w:type="gramStart"/>
      <w:r w:rsidRPr="00B80D9C">
        <w:rPr>
          <w:rFonts w:eastAsia="Calibri"/>
          <w:sz w:val="18"/>
          <w:szCs w:val="18"/>
        </w:rPr>
        <w:t>Контроль за</w:t>
      </w:r>
      <w:proofErr w:type="gramEnd"/>
      <w:r w:rsidRPr="00B80D9C">
        <w:rPr>
          <w:rFonts w:eastAsia="Calibri"/>
          <w:sz w:val="18"/>
          <w:szCs w:val="18"/>
        </w:rPr>
        <w:t xml:space="preserve"> исполнением настоящего постановления оставляю за собой.</w:t>
      </w:r>
    </w:p>
    <w:p w:rsidR="00B80D9C" w:rsidRDefault="00B80D9C" w:rsidP="00B80D9C">
      <w:pPr>
        <w:ind w:firstLine="709"/>
        <w:rPr>
          <w:rFonts w:eastAsia="Calibri"/>
          <w:sz w:val="18"/>
          <w:szCs w:val="18"/>
        </w:rPr>
      </w:pPr>
    </w:p>
    <w:p w:rsidR="00B80D9C" w:rsidRPr="00B80D9C" w:rsidRDefault="00B80D9C" w:rsidP="00B80D9C">
      <w:pPr>
        <w:ind w:firstLine="709"/>
        <w:rPr>
          <w:rFonts w:eastAsia="Calibri"/>
          <w:sz w:val="18"/>
          <w:szCs w:val="18"/>
        </w:rPr>
      </w:pPr>
    </w:p>
    <w:p w:rsidR="00B80D9C" w:rsidRDefault="00B80D9C" w:rsidP="00B80D9C">
      <w:pPr>
        <w:rPr>
          <w:sz w:val="18"/>
          <w:szCs w:val="18"/>
        </w:rPr>
        <w:sectPr w:rsidR="00B80D9C" w:rsidSect="00AD282C">
          <w:footerReference w:type="even" r:id="rId9"/>
          <w:footerReference w:type="default" r:id="rId10"/>
          <w:pgSz w:w="11906" w:h="16838"/>
          <w:pgMar w:top="1134" w:right="850" w:bottom="284" w:left="1701" w:header="708" w:footer="708" w:gutter="0"/>
          <w:cols w:space="708"/>
          <w:docGrid w:linePitch="360"/>
        </w:sectPr>
      </w:pPr>
      <w:proofErr w:type="spellStart"/>
      <w:r w:rsidRPr="00B80D9C">
        <w:rPr>
          <w:rFonts w:eastAsia="Calibri"/>
          <w:sz w:val="18"/>
          <w:szCs w:val="18"/>
        </w:rPr>
        <w:t>ВрИО</w:t>
      </w:r>
      <w:proofErr w:type="spellEnd"/>
      <w:r w:rsidRPr="00B80D9C">
        <w:rPr>
          <w:rFonts w:eastAsia="Calibri"/>
          <w:sz w:val="18"/>
          <w:szCs w:val="18"/>
        </w:rPr>
        <w:t xml:space="preserve"> главы Шерагульского сельского поселения </w:t>
      </w:r>
      <w:bookmarkStart w:id="1" w:name="Par313"/>
      <w:bookmarkStart w:id="2" w:name="Par371"/>
      <w:bookmarkEnd w:id="1"/>
      <w:bookmarkEnd w:id="2"/>
      <w:r w:rsidRPr="00B80D9C">
        <w:rPr>
          <w:rFonts w:eastAsia="Calibri"/>
          <w:sz w:val="18"/>
          <w:szCs w:val="18"/>
        </w:rPr>
        <w:t xml:space="preserve">                         </w:t>
      </w:r>
      <w:r>
        <w:rPr>
          <w:rFonts w:eastAsia="Calibri"/>
          <w:sz w:val="18"/>
          <w:szCs w:val="18"/>
        </w:rPr>
        <w:t xml:space="preserve">  Е.М. Ермаков</w:t>
      </w:r>
      <w:r w:rsidRPr="00B80D9C">
        <w:rPr>
          <w:sz w:val="18"/>
          <w:szCs w:val="18"/>
        </w:rPr>
        <w:t xml:space="preserve"> </w:t>
      </w:r>
    </w:p>
    <w:p w:rsidR="00B80D9C" w:rsidRPr="00B80D9C" w:rsidRDefault="00B80D9C" w:rsidP="00B80D9C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  <w:r w:rsidRPr="00B80D9C">
        <w:rPr>
          <w:sz w:val="18"/>
          <w:szCs w:val="18"/>
        </w:rPr>
        <w:lastRenderedPageBreak/>
        <w:t xml:space="preserve"> Приложение № 1</w:t>
      </w:r>
    </w:p>
    <w:p w:rsidR="00B80D9C" w:rsidRPr="00B80D9C" w:rsidRDefault="00B80D9C" w:rsidP="00B80D9C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  <w:r w:rsidRPr="00B80D9C">
        <w:rPr>
          <w:sz w:val="18"/>
          <w:szCs w:val="18"/>
        </w:rPr>
        <w:t>к постановлению администрации</w:t>
      </w:r>
    </w:p>
    <w:p w:rsidR="00B80D9C" w:rsidRPr="00B80D9C" w:rsidRDefault="00B80D9C" w:rsidP="00B80D9C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  <w:r w:rsidRPr="00B80D9C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Шерагульского сельского поселения </w:t>
      </w:r>
    </w:p>
    <w:p w:rsidR="00B80D9C" w:rsidRPr="00B80D9C" w:rsidRDefault="00B80D9C" w:rsidP="00B80D9C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  <w:r w:rsidRPr="00B80D9C">
        <w:rPr>
          <w:sz w:val="18"/>
          <w:szCs w:val="18"/>
        </w:rPr>
        <w:t xml:space="preserve">от «22» ноября 2024 г. № 94 - </w:t>
      </w:r>
      <w:proofErr w:type="spellStart"/>
      <w:proofErr w:type="gramStart"/>
      <w:r w:rsidRPr="00B80D9C">
        <w:rPr>
          <w:sz w:val="18"/>
          <w:szCs w:val="18"/>
        </w:rPr>
        <w:t>п</w:t>
      </w:r>
      <w:proofErr w:type="spellEnd"/>
      <w:proofErr w:type="gramEnd"/>
    </w:p>
    <w:p w:rsidR="00B80D9C" w:rsidRPr="00B80D9C" w:rsidRDefault="00B80D9C" w:rsidP="00B80D9C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  <w:r w:rsidRPr="00B80D9C">
        <w:rPr>
          <w:sz w:val="18"/>
          <w:szCs w:val="18"/>
        </w:rPr>
        <w:t>Приложение № 3</w:t>
      </w:r>
    </w:p>
    <w:p w:rsidR="00B80D9C" w:rsidRPr="00B80D9C" w:rsidRDefault="00B80D9C" w:rsidP="00B80D9C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  <w:r w:rsidRPr="00B80D9C">
        <w:rPr>
          <w:sz w:val="18"/>
          <w:szCs w:val="18"/>
        </w:rPr>
        <w:t xml:space="preserve">к муниципальной программе </w:t>
      </w:r>
    </w:p>
    <w:p w:rsidR="00B80D9C" w:rsidRPr="00B80D9C" w:rsidRDefault="00B80D9C" w:rsidP="00B80D9C">
      <w:pPr>
        <w:widowControl w:val="0"/>
        <w:autoSpaceDE w:val="0"/>
        <w:autoSpaceDN w:val="0"/>
        <w:adjustRightInd w:val="0"/>
        <w:ind w:firstLine="709"/>
        <w:jc w:val="right"/>
        <w:rPr>
          <w:sz w:val="18"/>
          <w:szCs w:val="18"/>
        </w:rPr>
      </w:pPr>
      <w:r w:rsidRPr="00B80D9C">
        <w:rPr>
          <w:sz w:val="18"/>
          <w:szCs w:val="18"/>
        </w:rPr>
        <w:t>«Социально-экономическое развитие территории</w:t>
      </w:r>
    </w:p>
    <w:p w:rsidR="00B80D9C" w:rsidRPr="00B80D9C" w:rsidRDefault="00B80D9C" w:rsidP="00B80D9C">
      <w:pPr>
        <w:widowControl w:val="0"/>
        <w:autoSpaceDE w:val="0"/>
        <w:autoSpaceDN w:val="0"/>
        <w:adjustRightInd w:val="0"/>
        <w:ind w:firstLine="709"/>
        <w:jc w:val="right"/>
        <w:rPr>
          <w:sz w:val="18"/>
          <w:szCs w:val="18"/>
        </w:rPr>
      </w:pPr>
      <w:r w:rsidRPr="00B80D9C">
        <w:rPr>
          <w:sz w:val="18"/>
          <w:szCs w:val="18"/>
        </w:rPr>
        <w:t>Шерагульского сельского поселения на 2024-2028 гг.»</w:t>
      </w:r>
    </w:p>
    <w:p w:rsidR="00B80D9C" w:rsidRPr="00B80D9C" w:rsidRDefault="00B80D9C" w:rsidP="00B80D9C">
      <w:pPr>
        <w:widowControl w:val="0"/>
        <w:autoSpaceDE w:val="0"/>
        <w:autoSpaceDN w:val="0"/>
        <w:adjustRightInd w:val="0"/>
        <w:ind w:firstLine="709"/>
        <w:jc w:val="center"/>
        <w:outlineLvl w:val="3"/>
        <w:rPr>
          <w:sz w:val="18"/>
          <w:szCs w:val="18"/>
        </w:rPr>
      </w:pPr>
    </w:p>
    <w:p w:rsidR="00B80D9C" w:rsidRPr="00B80D9C" w:rsidRDefault="00B80D9C" w:rsidP="00B80D9C">
      <w:pPr>
        <w:widowControl w:val="0"/>
        <w:autoSpaceDE w:val="0"/>
        <w:autoSpaceDN w:val="0"/>
        <w:adjustRightInd w:val="0"/>
        <w:ind w:firstLine="709"/>
        <w:jc w:val="center"/>
        <w:outlineLvl w:val="3"/>
        <w:rPr>
          <w:sz w:val="18"/>
          <w:szCs w:val="18"/>
        </w:rPr>
      </w:pPr>
      <w:r w:rsidRPr="00B80D9C">
        <w:rPr>
          <w:sz w:val="18"/>
          <w:szCs w:val="18"/>
        </w:rPr>
        <w:t>РЕСУРСНОЕ ОБЕСПЕЧЕНИЕ муниципальной программы «Социально-экономическое развитие территории Шерагульского сельского поселения на 2024 - 2028 гг.»</w:t>
      </w:r>
    </w:p>
    <w:p w:rsidR="00B80D9C" w:rsidRDefault="00B80D9C" w:rsidP="00B80D9C">
      <w:pPr>
        <w:widowControl w:val="0"/>
        <w:autoSpaceDE w:val="0"/>
        <w:autoSpaceDN w:val="0"/>
        <w:adjustRightInd w:val="0"/>
        <w:ind w:firstLine="709"/>
        <w:jc w:val="center"/>
        <w:outlineLvl w:val="3"/>
        <w:rPr>
          <w:sz w:val="18"/>
          <w:szCs w:val="18"/>
        </w:rPr>
      </w:pPr>
      <w:r w:rsidRPr="00B80D9C">
        <w:rPr>
          <w:sz w:val="18"/>
          <w:szCs w:val="18"/>
        </w:rPr>
        <w:t>за счет средств, предусмотренных в бюджете Шерагульского сельского поселения</w:t>
      </w:r>
    </w:p>
    <w:p w:rsidR="00B80D9C" w:rsidRPr="00B80D9C" w:rsidRDefault="00B80D9C" w:rsidP="00B80D9C">
      <w:pPr>
        <w:widowControl w:val="0"/>
        <w:autoSpaceDE w:val="0"/>
        <w:autoSpaceDN w:val="0"/>
        <w:adjustRightInd w:val="0"/>
        <w:ind w:firstLine="709"/>
        <w:jc w:val="center"/>
        <w:outlineLvl w:val="3"/>
        <w:rPr>
          <w:sz w:val="18"/>
          <w:szCs w:val="18"/>
        </w:rPr>
      </w:pPr>
    </w:p>
    <w:tbl>
      <w:tblPr>
        <w:tblW w:w="157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960"/>
        <w:gridCol w:w="1709"/>
        <w:gridCol w:w="3113"/>
        <w:gridCol w:w="1281"/>
        <w:gridCol w:w="1130"/>
        <w:gridCol w:w="16"/>
        <w:gridCol w:w="1124"/>
        <w:gridCol w:w="31"/>
        <w:gridCol w:w="1130"/>
        <w:gridCol w:w="1102"/>
        <w:gridCol w:w="1127"/>
        <w:gridCol w:w="16"/>
      </w:tblGrid>
      <w:tr w:rsidR="00B80D9C" w:rsidRPr="00B80D9C" w:rsidTr="00B80D9C">
        <w:trPr>
          <w:trHeight w:val="83"/>
        </w:trPr>
        <w:tc>
          <w:tcPr>
            <w:tcW w:w="1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Наименование программы, подпрограммы, основного мероприятия, мероприятия</w:t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Ответственный исполнитель, соисполнители, участники, участники мероприятий</w:t>
            </w:r>
          </w:p>
        </w:tc>
        <w:tc>
          <w:tcPr>
            <w:tcW w:w="9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221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Расходы (тыс. руб.), годы</w:t>
            </w:r>
          </w:p>
        </w:tc>
      </w:tr>
      <w:tr w:rsidR="00B80D9C" w:rsidRPr="00B80D9C" w:rsidTr="00B80D9C">
        <w:trPr>
          <w:trHeight w:val="329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2024г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2025г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2026г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2027г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2028г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Всего</w:t>
            </w:r>
          </w:p>
        </w:tc>
      </w:tr>
      <w:tr w:rsidR="00B80D9C" w:rsidRPr="00B80D9C" w:rsidTr="00B80D9C">
        <w:trPr>
          <w:trHeight w:val="307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2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3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4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7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8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Программа</w:t>
            </w:r>
          </w:p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«Социально-экономическое развитие территории Шерагульского сельского поселения на 2024 - 2028 гг.»</w:t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Администрация Шерагульского с/п.</w:t>
            </w:r>
          </w:p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 xml:space="preserve"> МКУК</w:t>
            </w:r>
          </w:p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«КДЦ с. Шерагул»</w:t>
            </w:r>
          </w:p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36758,8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26259,8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20960,1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20960,1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20960,1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125898,9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Местный бюджет (далее – МБ)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27381,5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24964,2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19608,3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20323,4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20323,4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112600,8</w:t>
            </w:r>
          </w:p>
        </w:tc>
      </w:tr>
      <w:tr w:rsidR="00B80D9C" w:rsidRPr="00B80D9C" w:rsidTr="00B80D9C">
        <w:trPr>
          <w:trHeight w:val="559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 xml:space="preserve">Средства районного бюджета, предусмотренные в местном бюджете (далее – РБ) – при наличии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1240,5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1240,5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 xml:space="preserve">Средства областного бюджета, предусмотренные в местном бюджете (далее - </w:t>
            </w:r>
            <w:proofErr w:type="gramStart"/>
            <w:r w:rsidRPr="00B80D9C">
              <w:rPr>
                <w:sz w:val="18"/>
                <w:szCs w:val="18"/>
              </w:rPr>
              <w:t>ОБ</w:t>
            </w:r>
            <w:proofErr w:type="gramEnd"/>
            <w:r w:rsidRPr="00B80D9C">
              <w:rPr>
                <w:sz w:val="18"/>
                <w:szCs w:val="18"/>
              </w:rPr>
              <w:t>) – при наличии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7612,2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715,8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715,8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0,7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0,7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9045,2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Средства федерального бюджета, предусмотренные в местном бюджете (далее - ФБ) - при наличии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524,6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579,8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636,0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636,0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636,0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3012,4</w:t>
            </w:r>
          </w:p>
        </w:tc>
      </w:tr>
      <w:tr w:rsidR="00B80D9C" w:rsidRPr="00B80D9C" w:rsidTr="00B80D9C">
        <w:trPr>
          <w:trHeight w:val="853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 xml:space="preserve"> Подпрограмма 1</w:t>
            </w:r>
          </w:p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80D9C">
              <w:rPr>
                <w:i/>
                <w:sz w:val="18"/>
                <w:szCs w:val="18"/>
              </w:rPr>
              <w:t>«</w:t>
            </w:r>
            <w:r w:rsidRPr="00B80D9C">
              <w:rPr>
                <w:sz w:val="18"/>
                <w:szCs w:val="18"/>
              </w:rPr>
              <w:t xml:space="preserve">Обеспечение деятельности главы Шерагульского сельского поселения и </w:t>
            </w:r>
            <w:r w:rsidRPr="00B80D9C">
              <w:rPr>
                <w:sz w:val="18"/>
                <w:szCs w:val="18"/>
              </w:rPr>
              <w:lastRenderedPageBreak/>
              <w:t>администрации Шерагульского сельского поселения на 2024-2028гг.»</w:t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lastRenderedPageBreak/>
              <w:t>Администрация Шерагульского с/п.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ind w:left="284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15989,3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ind w:left="223" w:hanging="61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18899,6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ind w:left="211" w:hanging="142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13788,8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ind w:left="187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13788,8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ind w:right="-86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13788,8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76255,3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ind w:left="284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14633,5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ind w:left="223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18319,1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ind w:left="69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13152,1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ind w:left="189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13152,1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13152,1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72408,9</w:t>
            </w:r>
          </w:p>
        </w:tc>
      </w:tr>
      <w:tr w:rsidR="00B80D9C" w:rsidRPr="00B80D9C" w:rsidTr="00B80D9C">
        <w:trPr>
          <w:trHeight w:val="120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829,8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829,8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0,7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0,7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0,7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0,7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0,7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3,5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525,3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579,8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636,0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636,0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636,0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3013,1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Основное мероприятие 1.1.</w:t>
            </w:r>
          </w:p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"Обеспечение деятельности главы Шерагульского сельского поселения и Администрации Шерагульского сельского поселения"</w:t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Администрация Шерагульского сельского поселения</w:t>
            </w:r>
          </w:p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outlineLvl w:val="0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9635,1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4357,2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7727,4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7707,4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7707,4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37134,5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outlineLvl w:val="0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8582,5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3776,7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7090,7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7070,7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7070,7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33591,3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526,6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526,6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0,7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0,7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0,7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0,7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0,7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3,5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525,3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579,8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636,0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636,0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636,0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3013,1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Основное мероприятие 1.2.</w:t>
            </w:r>
          </w:p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ind w:right="-61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"Управление муниципальным долгом</w:t>
            </w:r>
          </w:p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ind w:right="-61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 xml:space="preserve">сельского поселения" </w:t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 xml:space="preserve"> Администрация Шерагульского сельского поселения</w:t>
            </w:r>
          </w:p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0,5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2,0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2,0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2,0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2,0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8,5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0,5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2,0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2,0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2,0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2,0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8,5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</w:tr>
      <w:tr w:rsidR="00B80D9C" w:rsidRPr="00B80D9C" w:rsidTr="00B80D9C">
        <w:trPr>
          <w:trHeight w:val="332"/>
        </w:trPr>
        <w:tc>
          <w:tcPr>
            <w:tcW w:w="1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Основное мероприятие 1.3.</w:t>
            </w:r>
          </w:p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 xml:space="preserve"> "Пенсионное обеспечение граждан, замещавших должности главы сельских поселений и муниципальных служащих органов местного самоуправления сельского поселения"</w:t>
            </w:r>
          </w:p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 xml:space="preserve"> Администрация Шерагульского сельского поселения</w:t>
            </w:r>
          </w:p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365,7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365,7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365,7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365,7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365,7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1828,5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365,7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365,7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365,7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365,7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365,7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1828,5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</w:tr>
      <w:tr w:rsidR="00B80D9C" w:rsidRPr="00B80D9C" w:rsidTr="00B80D9C">
        <w:trPr>
          <w:trHeight w:val="47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</w:tr>
      <w:tr w:rsidR="00B80D9C" w:rsidRPr="00B80D9C" w:rsidTr="00B80D9C">
        <w:trPr>
          <w:trHeight w:val="225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lastRenderedPageBreak/>
              <w:t>Основное мероприятие 1.4.</w:t>
            </w:r>
          </w:p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"Повышение квалификации муниципальных служащих, глав сельских поселений"</w:t>
            </w:r>
          </w:p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Администрация Шерагульского сельского поселения</w:t>
            </w:r>
          </w:p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7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7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7,0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7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16,0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7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16,0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7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16,0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7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16,0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7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71,0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7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7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7,0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7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16,0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7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16,0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7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16,0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7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16,0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7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71,0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7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7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spacing w:line="17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spacing w:line="17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spacing w:line="17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spacing w:line="17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spacing w:line="17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7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D9C" w:rsidRPr="00B80D9C" w:rsidRDefault="00B80D9C" w:rsidP="00313667">
            <w:pPr>
              <w:spacing w:line="17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spacing w:line="17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spacing w:line="17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spacing w:line="17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spacing w:line="17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spacing w:line="17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7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D9C" w:rsidRPr="00B80D9C" w:rsidRDefault="00B80D9C" w:rsidP="00313667">
            <w:pPr>
              <w:spacing w:line="17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spacing w:line="17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spacing w:line="17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spacing w:line="17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spacing w:line="17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spacing w:line="17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7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D9C" w:rsidRPr="00B80D9C" w:rsidRDefault="00B80D9C" w:rsidP="00313667">
            <w:pPr>
              <w:spacing w:line="17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spacing w:line="17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spacing w:line="17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spacing w:line="17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spacing w:line="17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spacing w:line="17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</w:tr>
      <w:tr w:rsidR="00B80D9C" w:rsidRPr="00B80D9C" w:rsidTr="00B80D9C">
        <w:trPr>
          <w:trHeight w:val="178"/>
        </w:trPr>
        <w:tc>
          <w:tcPr>
            <w:tcW w:w="1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Основное мероприятие</w:t>
            </w:r>
            <w:proofErr w:type="gramStart"/>
            <w:r w:rsidRPr="00B80D9C">
              <w:rPr>
                <w:sz w:val="18"/>
                <w:szCs w:val="18"/>
              </w:rPr>
              <w:t>1</w:t>
            </w:r>
            <w:proofErr w:type="gramEnd"/>
            <w:r w:rsidRPr="00B80D9C">
              <w:rPr>
                <w:sz w:val="18"/>
                <w:szCs w:val="18"/>
              </w:rPr>
              <w:t xml:space="preserve">.5; </w:t>
            </w:r>
          </w:p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"Межбюджетные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значения, в соответствии с заключенными соглашениями"</w:t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Администрация Шерагульского сельского поселения</w:t>
            </w:r>
          </w:p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5981,0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14158,7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5677,7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5677,7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5677,7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37172,8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5677,8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14158,7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5677,7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5677,7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5677,7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36869,6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303,2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303,2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Подпрограмма 2</w:t>
            </w:r>
          </w:p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«Повышение эффективности бюджетных расходов Шерагульского сельского поселения на 2024- 2028 гг.»</w:t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 xml:space="preserve"> Администрация Шерагульского сельского поселения</w:t>
            </w:r>
          </w:p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ind w:left="284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13,6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ind w:left="284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13,6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ind w:left="284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13,6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ind w:left="284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13,6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ind w:left="284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13,6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68,0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ind w:left="284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13,6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ind w:left="284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13,6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ind w:left="284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13,6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ind w:left="284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13,6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ind w:left="284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13,6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68,0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Основное мероприятие 2.1</w:t>
            </w:r>
          </w:p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"Информационные технологии в управлении"</w:t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Администрация Шерагульского сельского поселения</w:t>
            </w:r>
          </w:p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ind w:left="284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13,6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ind w:left="284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13,6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ind w:left="284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13,6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ind w:left="284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13,6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ind w:left="284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13,6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68,0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ind w:left="284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13,6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ind w:left="284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13,6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ind w:left="284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13,6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ind w:left="284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13,6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ind w:left="284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13,6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68,0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Подпрограмма 3</w:t>
            </w:r>
          </w:p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«Развитие инфраструктуры на территории Шерагульского сельского поселения на 2024- 2028 гг.»</w:t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Администрация</w:t>
            </w:r>
          </w:p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Шерагульского</w:t>
            </w:r>
          </w:p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 xml:space="preserve">сельского поселения </w:t>
            </w:r>
          </w:p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ind w:left="284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13711,0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ind w:left="284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4479,9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ind w:left="211" w:hanging="73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4488,2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ind w:left="284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4488,2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4488,2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31655,5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ind w:left="284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5955,8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ind w:left="284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3764,8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ind w:left="211" w:hanging="142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3773,1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ind w:left="284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4488,2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4488,2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22470,1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260,1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260,1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7495,1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715,1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715,1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8925,3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Основное мероприятие 3.1.</w:t>
            </w:r>
          </w:p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" Ремонт и содержание автомобильных дорог"</w:t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Администрация</w:t>
            </w:r>
          </w:p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Шерагульского</w:t>
            </w:r>
          </w:p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сельского поселения</w:t>
            </w:r>
          </w:p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11112,5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3120,9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3229,2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3229,2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3229,2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23921,0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5665,1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3120,9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3229,2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3229,2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3229,2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18473,6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0,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5447,4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5447,4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Основное мероприятие 3.2.</w:t>
            </w:r>
          </w:p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"Организация благоустройства территории поселения"</w:t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Администрация</w:t>
            </w:r>
          </w:p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Шерагульского</w:t>
            </w:r>
          </w:p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сельского поселения</w:t>
            </w:r>
          </w:p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bCs/>
                <w:sz w:val="18"/>
                <w:szCs w:val="18"/>
              </w:rPr>
              <w:t>552,9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bCs/>
                <w:sz w:val="18"/>
                <w:szCs w:val="18"/>
              </w:rPr>
              <w:t>859,0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bCs/>
                <w:sz w:val="18"/>
                <w:szCs w:val="18"/>
              </w:rPr>
              <w:t>859,0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859,0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859,0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3988,9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bCs/>
                <w:sz w:val="18"/>
                <w:szCs w:val="18"/>
              </w:rPr>
              <w:t>148,2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bCs/>
                <w:sz w:val="18"/>
                <w:szCs w:val="18"/>
              </w:rPr>
              <w:t>143,9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bCs/>
                <w:sz w:val="18"/>
                <w:szCs w:val="18"/>
              </w:rPr>
              <w:t>143,9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859,0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859,0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2154,0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404,7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715,1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715,1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1834,9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Основное мероприятие 3.3.</w:t>
            </w:r>
          </w:p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"Организация водоснабжения населения"</w:t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Администрация</w:t>
            </w:r>
          </w:p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Шерагульского</w:t>
            </w:r>
          </w:p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lastRenderedPageBreak/>
              <w:t xml:space="preserve">сельского поселения </w:t>
            </w:r>
          </w:p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276,1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400,0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400,0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400,0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400,0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1876,1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82,1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400,0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400,0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400,0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400,0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1682,1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194,0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194,0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Основное мероприятие 3.4.</w:t>
            </w:r>
          </w:p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«Реализация общественно значимых проектов по благоустройству сельских территорий"</w:t>
            </w: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Администрация Шерагульского сельского поселения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1509,4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100,0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0,0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0,0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1609,4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60,4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100,0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0,0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0,0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160,4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1449,0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1449,0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Основное мероприятие 3.5.</w:t>
            </w:r>
          </w:p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«Восстановление мемориальных сооружений и объектов, увековечивающих память погибших при защите Отечества»"</w:t>
            </w:r>
          </w:p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260,1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0,0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0,0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260,1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0,0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0,0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0,0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0,0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260,1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260,1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</w:tr>
      <w:tr w:rsidR="00B80D9C" w:rsidRPr="00B80D9C" w:rsidTr="00B80D9C">
        <w:trPr>
          <w:trHeight w:val="58"/>
        </w:trPr>
        <w:tc>
          <w:tcPr>
            <w:tcW w:w="1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Подпрограмма 4</w:t>
            </w:r>
          </w:p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80D9C">
              <w:rPr>
                <w:i/>
                <w:sz w:val="18"/>
                <w:szCs w:val="18"/>
              </w:rPr>
              <w:t>«</w:t>
            </w:r>
            <w:r w:rsidRPr="00B80D9C">
              <w:rPr>
                <w:sz w:val="18"/>
                <w:szCs w:val="18"/>
              </w:rPr>
              <w:t>Обеспечение комплексного пространственного и территориального развития Шерагульского сельского поселения на 2024- 2028 гг.»</w:t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sz w:val="18"/>
                <w:szCs w:val="18"/>
              </w:rPr>
            </w:pPr>
          </w:p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Администрация Шерагульского сельского поселения</w:t>
            </w:r>
          </w:p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28,7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105,0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105,0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105,0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105,0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448,7</w:t>
            </w:r>
          </w:p>
        </w:tc>
      </w:tr>
      <w:tr w:rsidR="00B80D9C" w:rsidRPr="00B80D9C" w:rsidTr="00B80D9C">
        <w:trPr>
          <w:trHeight w:val="54"/>
        </w:trPr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28,7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105,0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105,0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105,0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105,0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448,7</w:t>
            </w:r>
          </w:p>
        </w:tc>
      </w:tr>
      <w:tr w:rsidR="00B80D9C" w:rsidRPr="00B80D9C" w:rsidTr="00B80D9C">
        <w:trPr>
          <w:trHeight w:val="54"/>
        </w:trPr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</w:tr>
      <w:tr w:rsidR="00B80D9C" w:rsidRPr="00B80D9C" w:rsidTr="00B80D9C">
        <w:trPr>
          <w:trHeight w:val="54"/>
        </w:trPr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</w:tr>
      <w:tr w:rsidR="00B80D9C" w:rsidRPr="00B80D9C" w:rsidTr="00B80D9C">
        <w:trPr>
          <w:trHeight w:val="54"/>
        </w:trPr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</w:tr>
      <w:tr w:rsidR="00B80D9C" w:rsidRPr="00B80D9C" w:rsidTr="00B80D9C">
        <w:trPr>
          <w:trHeight w:val="54"/>
        </w:trPr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</w:tr>
      <w:tr w:rsidR="00B80D9C" w:rsidRPr="00B80D9C" w:rsidTr="00B80D9C">
        <w:trPr>
          <w:trHeight w:val="58"/>
        </w:trPr>
        <w:tc>
          <w:tcPr>
            <w:tcW w:w="1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lastRenderedPageBreak/>
              <w:t>Основное мероприятие 4.1</w:t>
            </w:r>
          </w:p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"Проведение топографических, геодезических, картографических и кадастровых работ"</w:t>
            </w:r>
          </w:p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sz w:val="18"/>
                <w:szCs w:val="18"/>
              </w:rPr>
            </w:pPr>
          </w:p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Администрация Шерагульского сельского поселения</w:t>
            </w:r>
          </w:p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28,7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5,0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5,0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5,0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5,0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48,7</w:t>
            </w:r>
          </w:p>
        </w:tc>
      </w:tr>
      <w:tr w:rsidR="00B80D9C" w:rsidRPr="00B80D9C" w:rsidTr="00B80D9C">
        <w:trPr>
          <w:trHeight w:val="54"/>
        </w:trPr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28,7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5,0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5,0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5,0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5,0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48,7</w:t>
            </w:r>
          </w:p>
        </w:tc>
      </w:tr>
      <w:tr w:rsidR="00B80D9C" w:rsidRPr="00B80D9C" w:rsidTr="00B80D9C">
        <w:trPr>
          <w:trHeight w:val="54"/>
        </w:trPr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</w:tr>
      <w:tr w:rsidR="00B80D9C" w:rsidRPr="00B80D9C" w:rsidTr="00B80D9C">
        <w:trPr>
          <w:trHeight w:val="54"/>
        </w:trPr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</w:tr>
      <w:tr w:rsidR="00B80D9C" w:rsidRPr="00B80D9C" w:rsidTr="00B80D9C">
        <w:trPr>
          <w:trHeight w:val="54"/>
        </w:trPr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</w:tr>
      <w:tr w:rsidR="00B80D9C" w:rsidRPr="00B80D9C" w:rsidTr="00B80D9C">
        <w:trPr>
          <w:trHeight w:val="54"/>
        </w:trPr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Основное мероприятие 4.2</w:t>
            </w:r>
          </w:p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"Обеспечение градостроительной и землеустроительной деятельности на территории Шерагульского сельского поселения"</w:t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Администрация Шерагульского сельского поселения</w:t>
            </w:r>
          </w:p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100,0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100,0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100,0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100,0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400,0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100,0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100,0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100,0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100,0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400,0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Подпрограмма 5</w:t>
            </w:r>
          </w:p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«Обеспечение комплексных мер безопасности на территории Шерагульского сельского поселения на 2024-2028 гг.»</w:t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Администрации</w:t>
            </w:r>
          </w:p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Шерагульского</w:t>
            </w:r>
          </w:p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 xml:space="preserve">сельского поселения </w:t>
            </w:r>
          </w:p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23,7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186,2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186,2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186,2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186,2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768,5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23,7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186,2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186,2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186,2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186,2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768,5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Основное мероприятие 5.1.</w:t>
            </w:r>
          </w:p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«Обеспечение первичных мер пожарной безопасности в границах населенных пунктов поселения»</w:t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Администрации</w:t>
            </w:r>
          </w:p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Шерагульского</w:t>
            </w:r>
          </w:p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 xml:space="preserve">сельского поселения </w:t>
            </w:r>
          </w:p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23,2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185,7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185,7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185,7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185,7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766,0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23,2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185,7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185,7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185,7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185,7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766,0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Основное мероприятие 5.2.</w:t>
            </w:r>
          </w:p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«Профилактика безнадзорности и правонарушений на территории сельского поселения»</w:t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Администрации</w:t>
            </w:r>
          </w:p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Шерагульского</w:t>
            </w:r>
          </w:p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 xml:space="preserve">сельского поселения </w:t>
            </w:r>
          </w:p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0,5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0,5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0,5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0,5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0,5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2,5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0,5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0,5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0,5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0,5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0,5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2,5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Подпрограмма 6</w:t>
            </w:r>
          </w:p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«Развитие сферы культуры и спорта на территории Шерагульского сельского поселения на 2024- 2028 гг.»</w:t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МКУК КДЦ с. Шерагул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6992,5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2574,5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2377,3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2377,3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2377,3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16698,9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6725,5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2574,5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2377,3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2377,3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2377,3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16431,9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150,6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150,6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116,4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116,4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Основное мероприятие  6.1</w:t>
            </w:r>
          </w:p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"Расходы, направленные на организацию досуга и обеспечение жителей услугами организаций культуры, организация библиотечного обслуживания"</w:t>
            </w:r>
          </w:p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МКУК КДЦ с. Шерагул</w:t>
            </w:r>
          </w:p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4" w:lineRule="atLeast"/>
              <w:jc w:val="center"/>
              <w:outlineLvl w:val="0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6960,5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4" w:lineRule="atLeast"/>
              <w:jc w:val="center"/>
              <w:outlineLvl w:val="0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2564,5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4" w:lineRule="atLeast"/>
              <w:jc w:val="center"/>
              <w:outlineLvl w:val="0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2367,3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4" w:lineRule="atLeast"/>
              <w:jc w:val="center"/>
              <w:outlineLvl w:val="0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2367,3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4" w:lineRule="atLeast"/>
              <w:jc w:val="center"/>
              <w:outlineLvl w:val="0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2367,3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16626,9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4" w:lineRule="atLeast"/>
              <w:jc w:val="center"/>
              <w:outlineLvl w:val="0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6712,9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4" w:lineRule="atLeast"/>
              <w:jc w:val="center"/>
              <w:outlineLvl w:val="0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2564,5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4" w:lineRule="atLeast"/>
              <w:jc w:val="center"/>
              <w:outlineLvl w:val="0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2367,3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4" w:lineRule="atLeast"/>
              <w:jc w:val="center"/>
              <w:outlineLvl w:val="0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2367,3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4" w:lineRule="atLeast"/>
              <w:jc w:val="center"/>
              <w:outlineLvl w:val="0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2367,3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16379,3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150,6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150,6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97,0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97,0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</w:tr>
      <w:tr w:rsidR="00B80D9C" w:rsidRPr="00B80D9C" w:rsidTr="00B80D9C">
        <w:trPr>
          <w:trHeight w:val="12"/>
        </w:trPr>
        <w:tc>
          <w:tcPr>
            <w:tcW w:w="1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</w:tr>
      <w:tr w:rsidR="00B80D9C" w:rsidRPr="00B80D9C" w:rsidTr="00B80D9C">
        <w:trPr>
          <w:gridAfter w:val="1"/>
          <w:wAfter w:w="5" w:type="pct"/>
          <w:trHeight w:val="12"/>
        </w:trPr>
        <w:tc>
          <w:tcPr>
            <w:tcW w:w="1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Основное мероприятие 6.2</w:t>
            </w:r>
          </w:p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 xml:space="preserve">"Обеспечение условий для развития на территории сельского поселения физической </w:t>
            </w:r>
            <w:r w:rsidRPr="00B80D9C">
              <w:rPr>
                <w:sz w:val="18"/>
                <w:szCs w:val="18"/>
              </w:rPr>
              <w:lastRenderedPageBreak/>
              <w:t>культуры и массового спорта""</w:t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lastRenderedPageBreak/>
              <w:t>МКУК КДЦ с. Шерагул</w:t>
            </w:r>
          </w:p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32,0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10,0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10,0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72,0</w:t>
            </w:r>
          </w:p>
        </w:tc>
      </w:tr>
      <w:tr w:rsidR="00B80D9C" w:rsidRPr="00B80D9C" w:rsidTr="00B80D9C">
        <w:trPr>
          <w:gridAfter w:val="1"/>
          <w:wAfter w:w="5" w:type="pct"/>
          <w:trHeight w:val="12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12,6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10,0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10,0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52,6</w:t>
            </w:r>
          </w:p>
        </w:tc>
      </w:tr>
      <w:tr w:rsidR="00B80D9C" w:rsidRPr="00B80D9C" w:rsidTr="00B80D9C">
        <w:trPr>
          <w:gridAfter w:val="1"/>
          <w:wAfter w:w="5" w:type="pct"/>
          <w:trHeight w:val="12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</w:tr>
      <w:tr w:rsidR="00B80D9C" w:rsidRPr="00B80D9C" w:rsidTr="00B80D9C">
        <w:trPr>
          <w:gridAfter w:val="1"/>
          <w:wAfter w:w="5" w:type="pct"/>
          <w:trHeight w:val="12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19,4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19,4</w:t>
            </w:r>
          </w:p>
        </w:tc>
      </w:tr>
      <w:tr w:rsidR="00B80D9C" w:rsidRPr="00B80D9C" w:rsidTr="00B80D9C">
        <w:trPr>
          <w:gridAfter w:val="1"/>
          <w:wAfter w:w="5" w:type="pct"/>
          <w:trHeight w:val="12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</w:tr>
      <w:tr w:rsidR="00B80D9C" w:rsidRPr="00B80D9C" w:rsidTr="00B80D9C">
        <w:trPr>
          <w:gridAfter w:val="1"/>
          <w:wAfter w:w="5" w:type="pct"/>
          <w:trHeight w:val="12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</w:tr>
      <w:tr w:rsidR="00B80D9C" w:rsidRPr="00B80D9C" w:rsidTr="00B80D9C">
        <w:trPr>
          <w:gridAfter w:val="1"/>
          <w:wAfter w:w="5" w:type="pct"/>
          <w:trHeight w:val="12"/>
        </w:trPr>
        <w:tc>
          <w:tcPr>
            <w:tcW w:w="1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Подпрограмма 7</w:t>
            </w:r>
          </w:p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«Энергосбережение и повышение энергетической эффективности на территории Шерагульского сельского поселения на 2024- 2028 гг.»</w:t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Администрации</w:t>
            </w:r>
          </w:p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Шерагульского</w:t>
            </w:r>
          </w:p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сельского поселения</w:t>
            </w:r>
          </w:p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МКУК КДЦ с. Шерагул</w:t>
            </w:r>
          </w:p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1,0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4,0</w:t>
            </w:r>
          </w:p>
        </w:tc>
      </w:tr>
      <w:tr w:rsidR="00B80D9C" w:rsidRPr="00B80D9C" w:rsidTr="00B80D9C">
        <w:trPr>
          <w:gridAfter w:val="1"/>
          <w:wAfter w:w="5" w:type="pct"/>
          <w:trHeight w:val="12"/>
        </w:trPr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1,0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4,0</w:t>
            </w:r>
          </w:p>
        </w:tc>
      </w:tr>
      <w:tr w:rsidR="00B80D9C" w:rsidRPr="00B80D9C" w:rsidTr="00B80D9C">
        <w:trPr>
          <w:gridAfter w:val="1"/>
          <w:wAfter w:w="5" w:type="pct"/>
          <w:trHeight w:val="12"/>
        </w:trPr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</w:tr>
      <w:tr w:rsidR="00B80D9C" w:rsidRPr="00B80D9C" w:rsidTr="00B80D9C">
        <w:trPr>
          <w:gridAfter w:val="1"/>
          <w:wAfter w:w="5" w:type="pct"/>
          <w:trHeight w:val="12"/>
        </w:trPr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</w:tr>
      <w:tr w:rsidR="00B80D9C" w:rsidRPr="00B80D9C" w:rsidTr="00B80D9C">
        <w:trPr>
          <w:gridAfter w:val="1"/>
          <w:wAfter w:w="5" w:type="pct"/>
          <w:trHeight w:val="12"/>
        </w:trPr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</w:tr>
      <w:tr w:rsidR="00B80D9C" w:rsidRPr="00B80D9C" w:rsidTr="00B80D9C">
        <w:trPr>
          <w:gridAfter w:val="1"/>
          <w:wAfter w:w="5" w:type="pct"/>
          <w:trHeight w:val="12"/>
        </w:trPr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</w:tr>
      <w:tr w:rsidR="00B80D9C" w:rsidRPr="00B80D9C" w:rsidTr="00B80D9C">
        <w:trPr>
          <w:gridAfter w:val="1"/>
          <w:wAfter w:w="5" w:type="pct"/>
          <w:trHeight w:val="12"/>
        </w:trPr>
        <w:tc>
          <w:tcPr>
            <w:tcW w:w="1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Основное мероприятие  7.1</w:t>
            </w:r>
          </w:p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"Технические и организационные мероприятия по снижению использования энергоресурсов"</w:t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Администрации</w:t>
            </w:r>
          </w:p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Шерагульского</w:t>
            </w:r>
          </w:p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сельского поселения</w:t>
            </w:r>
          </w:p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МКУК КДЦ с. Шерагул</w:t>
            </w:r>
          </w:p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1,0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4,0</w:t>
            </w:r>
          </w:p>
        </w:tc>
      </w:tr>
      <w:tr w:rsidR="00B80D9C" w:rsidRPr="00B80D9C" w:rsidTr="00B80D9C">
        <w:trPr>
          <w:gridAfter w:val="1"/>
          <w:wAfter w:w="5" w:type="pct"/>
          <w:trHeight w:val="12"/>
        </w:trPr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1,0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1,0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4,0</w:t>
            </w:r>
          </w:p>
        </w:tc>
      </w:tr>
      <w:tr w:rsidR="00B80D9C" w:rsidRPr="00B80D9C" w:rsidTr="00B80D9C">
        <w:trPr>
          <w:gridAfter w:val="1"/>
          <w:wAfter w:w="5" w:type="pct"/>
          <w:trHeight w:val="12"/>
        </w:trPr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</w:tr>
      <w:tr w:rsidR="00B80D9C" w:rsidRPr="00B80D9C" w:rsidTr="00B80D9C">
        <w:trPr>
          <w:gridAfter w:val="1"/>
          <w:wAfter w:w="5" w:type="pct"/>
          <w:trHeight w:val="12"/>
        </w:trPr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</w:tr>
      <w:tr w:rsidR="00B80D9C" w:rsidRPr="00B80D9C" w:rsidTr="00B80D9C">
        <w:trPr>
          <w:gridAfter w:val="1"/>
          <w:wAfter w:w="5" w:type="pct"/>
          <w:trHeight w:val="12"/>
        </w:trPr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</w:tr>
      <w:tr w:rsidR="00B80D9C" w:rsidRPr="00B80D9C" w:rsidTr="00B80D9C">
        <w:trPr>
          <w:gridAfter w:val="1"/>
          <w:wAfter w:w="5" w:type="pct"/>
          <w:trHeight w:val="12"/>
        </w:trPr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</w:t>
            </w:r>
          </w:p>
        </w:tc>
      </w:tr>
      <w:tr w:rsidR="00B80D9C" w:rsidRPr="00B80D9C" w:rsidTr="00B80D9C">
        <w:trPr>
          <w:gridAfter w:val="1"/>
          <w:wAfter w:w="5" w:type="pct"/>
          <w:trHeight w:val="678"/>
        </w:trPr>
        <w:tc>
          <w:tcPr>
            <w:tcW w:w="1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Подпрограмма 8.</w:t>
            </w:r>
          </w:p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«</w:t>
            </w:r>
            <w:r w:rsidRPr="00B80D9C">
              <w:rPr>
                <w:rStyle w:val="dash041e0431044b0447043d044b0439char"/>
                <w:sz w:val="18"/>
                <w:szCs w:val="18"/>
              </w:rPr>
              <w:t>Использование и охрана земель муниципального образования Шерагульского сельского поселения на 2024-2028 гг.</w:t>
            </w:r>
            <w:r w:rsidRPr="00B80D9C">
              <w:rPr>
                <w:sz w:val="18"/>
                <w:szCs w:val="18"/>
              </w:rPr>
              <w:t>»</w:t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Администрация Шерагульского сельского поселения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jc w:val="center"/>
              <w:rPr>
                <w:bCs/>
                <w:sz w:val="18"/>
                <w:szCs w:val="18"/>
              </w:rPr>
            </w:pPr>
            <w:r w:rsidRPr="00B80D9C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jc w:val="center"/>
              <w:rPr>
                <w:bCs/>
                <w:sz w:val="18"/>
                <w:szCs w:val="18"/>
              </w:rPr>
            </w:pPr>
            <w:r w:rsidRPr="00B80D9C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jc w:val="center"/>
              <w:rPr>
                <w:bCs/>
                <w:sz w:val="18"/>
                <w:szCs w:val="18"/>
              </w:rPr>
            </w:pPr>
            <w:r w:rsidRPr="00B80D9C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jc w:val="center"/>
              <w:rPr>
                <w:bCs/>
                <w:sz w:val="18"/>
                <w:szCs w:val="18"/>
              </w:rPr>
            </w:pPr>
            <w:r w:rsidRPr="00B80D9C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jc w:val="center"/>
              <w:rPr>
                <w:bCs/>
                <w:sz w:val="18"/>
                <w:szCs w:val="18"/>
              </w:rPr>
            </w:pPr>
            <w:r w:rsidRPr="00B80D9C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jc w:val="center"/>
              <w:rPr>
                <w:bCs/>
                <w:sz w:val="18"/>
                <w:szCs w:val="18"/>
              </w:rPr>
            </w:pPr>
            <w:r w:rsidRPr="00B80D9C">
              <w:rPr>
                <w:bCs/>
                <w:sz w:val="18"/>
                <w:szCs w:val="18"/>
              </w:rPr>
              <w:t>0,0</w:t>
            </w:r>
          </w:p>
        </w:tc>
      </w:tr>
      <w:tr w:rsidR="00B80D9C" w:rsidRPr="00B80D9C" w:rsidTr="00B80D9C">
        <w:trPr>
          <w:gridAfter w:val="1"/>
          <w:wAfter w:w="5" w:type="pct"/>
          <w:trHeight w:val="12"/>
        </w:trPr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jc w:val="center"/>
              <w:rPr>
                <w:bCs/>
                <w:sz w:val="18"/>
                <w:szCs w:val="18"/>
              </w:rPr>
            </w:pPr>
            <w:r w:rsidRPr="00B80D9C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jc w:val="center"/>
              <w:rPr>
                <w:bCs/>
                <w:sz w:val="18"/>
                <w:szCs w:val="18"/>
              </w:rPr>
            </w:pPr>
            <w:r w:rsidRPr="00B80D9C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jc w:val="center"/>
              <w:rPr>
                <w:bCs/>
                <w:sz w:val="18"/>
                <w:szCs w:val="18"/>
              </w:rPr>
            </w:pPr>
            <w:r w:rsidRPr="00B80D9C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jc w:val="center"/>
              <w:rPr>
                <w:bCs/>
                <w:sz w:val="18"/>
                <w:szCs w:val="18"/>
              </w:rPr>
            </w:pPr>
            <w:r w:rsidRPr="00B80D9C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jc w:val="center"/>
              <w:rPr>
                <w:bCs/>
                <w:sz w:val="18"/>
                <w:szCs w:val="18"/>
              </w:rPr>
            </w:pPr>
            <w:r w:rsidRPr="00B80D9C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jc w:val="center"/>
              <w:rPr>
                <w:bCs/>
                <w:sz w:val="18"/>
                <w:szCs w:val="18"/>
              </w:rPr>
            </w:pPr>
            <w:r w:rsidRPr="00B80D9C">
              <w:rPr>
                <w:bCs/>
                <w:sz w:val="18"/>
                <w:szCs w:val="18"/>
              </w:rPr>
              <w:t>0,0</w:t>
            </w:r>
          </w:p>
        </w:tc>
      </w:tr>
      <w:tr w:rsidR="00B80D9C" w:rsidRPr="00B80D9C" w:rsidTr="00B80D9C">
        <w:trPr>
          <w:gridAfter w:val="1"/>
          <w:wAfter w:w="5" w:type="pct"/>
          <w:trHeight w:val="12"/>
        </w:trPr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jc w:val="center"/>
              <w:rPr>
                <w:bCs/>
                <w:sz w:val="18"/>
                <w:szCs w:val="18"/>
              </w:rPr>
            </w:pPr>
            <w:r w:rsidRPr="00B80D9C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jc w:val="center"/>
              <w:rPr>
                <w:bCs/>
                <w:sz w:val="18"/>
                <w:szCs w:val="18"/>
              </w:rPr>
            </w:pPr>
            <w:r w:rsidRPr="00B80D9C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jc w:val="center"/>
              <w:rPr>
                <w:bCs/>
                <w:sz w:val="18"/>
                <w:szCs w:val="18"/>
              </w:rPr>
            </w:pPr>
            <w:r w:rsidRPr="00B80D9C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jc w:val="center"/>
              <w:rPr>
                <w:bCs/>
                <w:sz w:val="18"/>
                <w:szCs w:val="18"/>
              </w:rPr>
            </w:pPr>
            <w:r w:rsidRPr="00B80D9C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jc w:val="center"/>
              <w:rPr>
                <w:bCs/>
                <w:sz w:val="18"/>
                <w:szCs w:val="18"/>
              </w:rPr>
            </w:pPr>
            <w:r w:rsidRPr="00B80D9C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jc w:val="center"/>
              <w:rPr>
                <w:bCs/>
                <w:sz w:val="18"/>
                <w:szCs w:val="18"/>
              </w:rPr>
            </w:pPr>
            <w:r w:rsidRPr="00B80D9C">
              <w:rPr>
                <w:bCs/>
                <w:sz w:val="18"/>
                <w:szCs w:val="18"/>
              </w:rPr>
              <w:t>0,0</w:t>
            </w:r>
          </w:p>
        </w:tc>
      </w:tr>
      <w:tr w:rsidR="00B80D9C" w:rsidRPr="00B80D9C" w:rsidTr="00B80D9C">
        <w:trPr>
          <w:gridAfter w:val="1"/>
          <w:wAfter w:w="5" w:type="pct"/>
          <w:trHeight w:val="12"/>
        </w:trPr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jc w:val="center"/>
              <w:rPr>
                <w:bCs/>
                <w:sz w:val="18"/>
                <w:szCs w:val="18"/>
              </w:rPr>
            </w:pPr>
            <w:r w:rsidRPr="00B80D9C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jc w:val="center"/>
              <w:rPr>
                <w:bCs/>
                <w:sz w:val="18"/>
                <w:szCs w:val="18"/>
              </w:rPr>
            </w:pPr>
            <w:r w:rsidRPr="00B80D9C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jc w:val="center"/>
              <w:rPr>
                <w:bCs/>
                <w:sz w:val="18"/>
                <w:szCs w:val="18"/>
              </w:rPr>
            </w:pPr>
            <w:r w:rsidRPr="00B80D9C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jc w:val="center"/>
              <w:rPr>
                <w:bCs/>
                <w:sz w:val="18"/>
                <w:szCs w:val="18"/>
              </w:rPr>
            </w:pPr>
            <w:r w:rsidRPr="00B80D9C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jc w:val="center"/>
              <w:rPr>
                <w:bCs/>
                <w:sz w:val="18"/>
                <w:szCs w:val="18"/>
              </w:rPr>
            </w:pPr>
            <w:r w:rsidRPr="00B80D9C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jc w:val="center"/>
              <w:rPr>
                <w:bCs/>
                <w:sz w:val="18"/>
                <w:szCs w:val="18"/>
              </w:rPr>
            </w:pPr>
            <w:r w:rsidRPr="00B80D9C">
              <w:rPr>
                <w:bCs/>
                <w:sz w:val="18"/>
                <w:szCs w:val="18"/>
              </w:rPr>
              <w:t>0,0</w:t>
            </w:r>
          </w:p>
        </w:tc>
      </w:tr>
      <w:tr w:rsidR="00B80D9C" w:rsidRPr="00B80D9C" w:rsidTr="00B80D9C">
        <w:trPr>
          <w:gridAfter w:val="1"/>
          <w:wAfter w:w="5" w:type="pct"/>
          <w:trHeight w:val="12"/>
        </w:trPr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jc w:val="center"/>
              <w:rPr>
                <w:bCs/>
                <w:sz w:val="18"/>
                <w:szCs w:val="18"/>
              </w:rPr>
            </w:pPr>
            <w:r w:rsidRPr="00B80D9C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jc w:val="center"/>
              <w:rPr>
                <w:bCs/>
                <w:sz w:val="18"/>
                <w:szCs w:val="18"/>
              </w:rPr>
            </w:pPr>
            <w:r w:rsidRPr="00B80D9C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jc w:val="center"/>
              <w:rPr>
                <w:bCs/>
                <w:sz w:val="18"/>
                <w:szCs w:val="18"/>
              </w:rPr>
            </w:pPr>
            <w:r w:rsidRPr="00B80D9C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jc w:val="center"/>
              <w:rPr>
                <w:bCs/>
                <w:sz w:val="18"/>
                <w:szCs w:val="18"/>
              </w:rPr>
            </w:pPr>
            <w:r w:rsidRPr="00B80D9C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jc w:val="center"/>
              <w:rPr>
                <w:bCs/>
                <w:sz w:val="18"/>
                <w:szCs w:val="18"/>
              </w:rPr>
            </w:pPr>
            <w:r w:rsidRPr="00B80D9C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jc w:val="center"/>
              <w:rPr>
                <w:bCs/>
                <w:sz w:val="18"/>
                <w:szCs w:val="18"/>
              </w:rPr>
            </w:pPr>
            <w:r w:rsidRPr="00B80D9C">
              <w:rPr>
                <w:bCs/>
                <w:sz w:val="18"/>
                <w:szCs w:val="18"/>
              </w:rPr>
              <w:t>0,0</w:t>
            </w:r>
          </w:p>
        </w:tc>
      </w:tr>
      <w:tr w:rsidR="00B80D9C" w:rsidRPr="00B80D9C" w:rsidTr="00B80D9C">
        <w:trPr>
          <w:gridAfter w:val="1"/>
          <w:wAfter w:w="5" w:type="pct"/>
          <w:trHeight w:val="12"/>
        </w:trPr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jc w:val="center"/>
              <w:rPr>
                <w:bCs/>
                <w:sz w:val="18"/>
                <w:szCs w:val="18"/>
              </w:rPr>
            </w:pPr>
            <w:r w:rsidRPr="00B80D9C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jc w:val="center"/>
              <w:rPr>
                <w:bCs/>
                <w:sz w:val="18"/>
                <w:szCs w:val="18"/>
              </w:rPr>
            </w:pPr>
            <w:r w:rsidRPr="00B80D9C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jc w:val="center"/>
              <w:rPr>
                <w:bCs/>
                <w:sz w:val="18"/>
                <w:szCs w:val="18"/>
              </w:rPr>
            </w:pPr>
            <w:r w:rsidRPr="00B80D9C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jc w:val="center"/>
              <w:rPr>
                <w:bCs/>
                <w:sz w:val="18"/>
                <w:szCs w:val="18"/>
              </w:rPr>
            </w:pPr>
            <w:r w:rsidRPr="00B80D9C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jc w:val="center"/>
              <w:rPr>
                <w:bCs/>
                <w:sz w:val="18"/>
                <w:szCs w:val="18"/>
              </w:rPr>
            </w:pPr>
            <w:r w:rsidRPr="00B80D9C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jc w:val="center"/>
              <w:rPr>
                <w:bCs/>
                <w:sz w:val="18"/>
                <w:szCs w:val="18"/>
              </w:rPr>
            </w:pPr>
            <w:r w:rsidRPr="00B80D9C">
              <w:rPr>
                <w:bCs/>
                <w:sz w:val="18"/>
                <w:szCs w:val="18"/>
              </w:rPr>
              <w:t>0,0</w:t>
            </w:r>
          </w:p>
        </w:tc>
      </w:tr>
      <w:tr w:rsidR="00B80D9C" w:rsidRPr="00B80D9C" w:rsidTr="00B80D9C">
        <w:trPr>
          <w:gridAfter w:val="1"/>
          <w:wAfter w:w="5" w:type="pct"/>
          <w:trHeight w:val="12"/>
        </w:trPr>
        <w:tc>
          <w:tcPr>
            <w:tcW w:w="1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Основное мероприятие 8.1.</w:t>
            </w:r>
          </w:p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«Мероприятия по разъяснению гражданам земельного законодательства и выявлению фактов самовольного занятия земельных участков»</w:t>
            </w:r>
          </w:p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Администрация Шерагульского сельского поселения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jc w:val="center"/>
              <w:rPr>
                <w:bCs/>
                <w:sz w:val="18"/>
                <w:szCs w:val="18"/>
              </w:rPr>
            </w:pPr>
            <w:r w:rsidRPr="00B80D9C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jc w:val="center"/>
              <w:rPr>
                <w:bCs/>
                <w:sz w:val="18"/>
                <w:szCs w:val="18"/>
              </w:rPr>
            </w:pPr>
            <w:r w:rsidRPr="00B80D9C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jc w:val="center"/>
              <w:rPr>
                <w:bCs/>
                <w:sz w:val="18"/>
                <w:szCs w:val="18"/>
              </w:rPr>
            </w:pPr>
            <w:r w:rsidRPr="00B80D9C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jc w:val="center"/>
              <w:rPr>
                <w:bCs/>
                <w:sz w:val="18"/>
                <w:szCs w:val="18"/>
              </w:rPr>
            </w:pPr>
            <w:r w:rsidRPr="00B80D9C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jc w:val="center"/>
              <w:rPr>
                <w:bCs/>
                <w:sz w:val="18"/>
                <w:szCs w:val="18"/>
              </w:rPr>
            </w:pPr>
            <w:r w:rsidRPr="00B80D9C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jc w:val="center"/>
              <w:rPr>
                <w:bCs/>
                <w:sz w:val="18"/>
                <w:szCs w:val="18"/>
              </w:rPr>
            </w:pPr>
            <w:r w:rsidRPr="00B80D9C">
              <w:rPr>
                <w:bCs/>
                <w:sz w:val="18"/>
                <w:szCs w:val="18"/>
              </w:rPr>
              <w:t>0,0</w:t>
            </w:r>
          </w:p>
        </w:tc>
      </w:tr>
      <w:tr w:rsidR="00B80D9C" w:rsidRPr="00B80D9C" w:rsidTr="00B80D9C">
        <w:trPr>
          <w:gridAfter w:val="1"/>
          <w:wAfter w:w="5" w:type="pct"/>
          <w:trHeight w:val="12"/>
        </w:trPr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0,0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bCs/>
                <w:sz w:val="18"/>
                <w:szCs w:val="18"/>
              </w:rPr>
              <w:t>0,0</w:t>
            </w:r>
          </w:p>
        </w:tc>
      </w:tr>
      <w:tr w:rsidR="00B80D9C" w:rsidRPr="00B80D9C" w:rsidTr="00B80D9C">
        <w:trPr>
          <w:gridAfter w:val="1"/>
          <w:wAfter w:w="5" w:type="pct"/>
          <w:trHeight w:val="12"/>
        </w:trPr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0,0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bCs/>
                <w:sz w:val="18"/>
                <w:szCs w:val="18"/>
              </w:rPr>
              <w:t>0,0</w:t>
            </w:r>
          </w:p>
        </w:tc>
      </w:tr>
      <w:tr w:rsidR="00B80D9C" w:rsidRPr="00B80D9C" w:rsidTr="00B80D9C">
        <w:trPr>
          <w:gridAfter w:val="1"/>
          <w:wAfter w:w="5" w:type="pct"/>
          <w:trHeight w:val="12"/>
        </w:trPr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0,0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bCs/>
                <w:sz w:val="18"/>
                <w:szCs w:val="18"/>
              </w:rPr>
              <w:t>0,0</w:t>
            </w:r>
          </w:p>
        </w:tc>
      </w:tr>
      <w:tr w:rsidR="00B80D9C" w:rsidRPr="00B80D9C" w:rsidTr="00B80D9C">
        <w:trPr>
          <w:gridAfter w:val="1"/>
          <w:wAfter w:w="5" w:type="pct"/>
          <w:trHeight w:val="12"/>
        </w:trPr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0,0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bCs/>
                <w:sz w:val="18"/>
                <w:szCs w:val="18"/>
              </w:rPr>
              <w:t>0,0</w:t>
            </w:r>
          </w:p>
        </w:tc>
      </w:tr>
      <w:tr w:rsidR="00B80D9C" w:rsidRPr="00B80D9C" w:rsidTr="00B80D9C">
        <w:trPr>
          <w:gridAfter w:val="1"/>
          <w:wAfter w:w="5" w:type="pct"/>
          <w:trHeight w:val="12"/>
        </w:trPr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0,0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bCs/>
                <w:sz w:val="18"/>
                <w:szCs w:val="18"/>
              </w:rPr>
              <w:t>0,0</w:t>
            </w:r>
          </w:p>
        </w:tc>
      </w:tr>
      <w:tr w:rsidR="00B80D9C" w:rsidRPr="00B80D9C" w:rsidTr="00B80D9C">
        <w:trPr>
          <w:gridAfter w:val="1"/>
          <w:wAfter w:w="5" w:type="pct"/>
          <w:trHeight w:val="12"/>
        </w:trPr>
        <w:tc>
          <w:tcPr>
            <w:tcW w:w="1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Основное мероприятие 8.2.</w:t>
            </w:r>
          </w:p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«Мероприятия по выявлению фактов использования земельных участков, приводящих к значительному ухудшению экологической обстановки»</w:t>
            </w:r>
          </w:p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Администрация Шерагульского сельского поселения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jc w:val="center"/>
              <w:rPr>
                <w:bCs/>
                <w:sz w:val="18"/>
                <w:szCs w:val="18"/>
              </w:rPr>
            </w:pPr>
            <w:r w:rsidRPr="00B80D9C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jc w:val="center"/>
              <w:rPr>
                <w:bCs/>
                <w:sz w:val="18"/>
                <w:szCs w:val="18"/>
              </w:rPr>
            </w:pPr>
            <w:r w:rsidRPr="00B80D9C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jc w:val="center"/>
              <w:rPr>
                <w:bCs/>
                <w:sz w:val="18"/>
                <w:szCs w:val="18"/>
              </w:rPr>
            </w:pPr>
            <w:r w:rsidRPr="00B80D9C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jc w:val="center"/>
              <w:rPr>
                <w:bCs/>
                <w:sz w:val="18"/>
                <w:szCs w:val="18"/>
              </w:rPr>
            </w:pPr>
            <w:r w:rsidRPr="00B80D9C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jc w:val="center"/>
              <w:rPr>
                <w:bCs/>
                <w:sz w:val="18"/>
                <w:szCs w:val="18"/>
              </w:rPr>
            </w:pPr>
            <w:r w:rsidRPr="00B80D9C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jc w:val="center"/>
              <w:rPr>
                <w:bCs/>
                <w:sz w:val="18"/>
                <w:szCs w:val="18"/>
              </w:rPr>
            </w:pPr>
            <w:r w:rsidRPr="00B80D9C">
              <w:rPr>
                <w:bCs/>
                <w:sz w:val="18"/>
                <w:szCs w:val="18"/>
              </w:rPr>
              <w:t>0,0</w:t>
            </w:r>
          </w:p>
        </w:tc>
      </w:tr>
      <w:tr w:rsidR="00B80D9C" w:rsidRPr="00B80D9C" w:rsidTr="00B80D9C">
        <w:trPr>
          <w:gridAfter w:val="1"/>
          <w:wAfter w:w="5" w:type="pct"/>
          <w:trHeight w:val="12"/>
        </w:trPr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0,0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jc w:val="center"/>
              <w:rPr>
                <w:bCs/>
                <w:sz w:val="18"/>
                <w:szCs w:val="18"/>
              </w:rPr>
            </w:pPr>
            <w:r w:rsidRPr="00B80D9C">
              <w:rPr>
                <w:bCs/>
                <w:sz w:val="18"/>
                <w:szCs w:val="18"/>
              </w:rPr>
              <w:t>0,0</w:t>
            </w:r>
          </w:p>
        </w:tc>
      </w:tr>
      <w:tr w:rsidR="00B80D9C" w:rsidRPr="00B80D9C" w:rsidTr="00B80D9C">
        <w:trPr>
          <w:gridAfter w:val="1"/>
          <w:wAfter w:w="5" w:type="pct"/>
          <w:trHeight w:val="12"/>
        </w:trPr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0,0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jc w:val="center"/>
              <w:rPr>
                <w:bCs/>
                <w:sz w:val="18"/>
                <w:szCs w:val="18"/>
              </w:rPr>
            </w:pPr>
            <w:r w:rsidRPr="00B80D9C">
              <w:rPr>
                <w:bCs/>
                <w:sz w:val="18"/>
                <w:szCs w:val="18"/>
              </w:rPr>
              <w:t>0,0</w:t>
            </w:r>
          </w:p>
        </w:tc>
      </w:tr>
      <w:tr w:rsidR="00B80D9C" w:rsidRPr="00B80D9C" w:rsidTr="00B80D9C">
        <w:trPr>
          <w:gridAfter w:val="1"/>
          <w:wAfter w:w="5" w:type="pct"/>
          <w:trHeight w:val="12"/>
        </w:trPr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0,0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jc w:val="center"/>
              <w:rPr>
                <w:bCs/>
                <w:sz w:val="18"/>
                <w:szCs w:val="18"/>
              </w:rPr>
            </w:pPr>
            <w:r w:rsidRPr="00B80D9C">
              <w:rPr>
                <w:bCs/>
                <w:sz w:val="18"/>
                <w:szCs w:val="18"/>
              </w:rPr>
              <w:t>0,0</w:t>
            </w:r>
          </w:p>
        </w:tc>
      </w:tr>
      <w:tr w:rsidR="00B80D9C" w:rsidRPr="00B80D9C" w:rsidTr="00B80D9C">
        <w:trPr>
          <w:gridAfter w:val="1"/>
          <w:wAfter w:w="5" w:type="pct"/>
          <w:trHeight w:val="12"/>
        </w:trPr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0,0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jc w:val="center"/>
              <w:rPr>
                <w:bCs/>
                <w:sz w:val="18"/>
                <w:szCs w:val="18"/>
              </w:rPr>
            </w:pPr>
            <w:r w:rsidRPr="00B80D9C">
              <w:rPr>
                <w:bCs/>
                <w:sz w:val="18"/>
                <w:szCs w:val="18"/>
              </w:rPr>
              <w:t>0,0</w:t>
            </w:r>
          </w:p>
        </w:tc>
      </w:tr>
      <w:tr w:rsidR="00B80D9C" w:rsidRPr="00B80D9C" w:rsidTr="00B80D9C">
        <w:trPr>
          <w:gridAfter w:val="1"/>
          <w:wAfter w:w="5" w:type="pct"/>
          <w:trHeight w:val="12"/>
        </w:trPr>
        <w:tc>
          <w:tcPr>
            <w:tcW w:w="1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0,0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jc w:val="center"/>
              <w:rPr>
                <w:sz w:val="18"/>
                <w:szCs w:val="18"/>
              </w:rPr>
            </w:pPr>
            <w:r w:rsidRPr="00B80D9C">
              <w:rPr>
                <w:sz w:val="18"/>
                <w:szCs w:val="18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D9C" w:rsidRPr="00B80D9C" w:rsidRDefault="00B80D9C" w:rsidP="00313667">
            <w:pPr>
              <w:jc w:val="center"/>
              <w:rPr>
                <w:bCs/>
                <w:sz w:val="18"/>
                <w:szCs w:val="18"/>
              </w:rPr>
            </w:pPr>
            <w:r w:rsidRPr="00B80D9C">
              <w:rPr>
                <w:bCs/>
                <w:sz w:val="18"/>
                <w:szCs w:val="18"/>
              </w:rPr>
              <w:t>0,0</w:t>
            </w:r>
          </w:p>
        </w:tc>
      </w:tr>
    </w:tbl>
    <w:p w:rsidR="00B80D9C" w:rsidRDefault="00B80D9C" w:rsidP="005F0B2A">
      <w:pPr>
        <w:rPr>
          <w:b/>
          <w:i/>
          <w:sz w:val="19"/>
          <w:szCs w:val="19"/>
        </w:rPr>
      </w:pPr>
    </w:p>
    <w:p w:rsidR="00B80D9C" w:rsidRDefault="00B80D9C" w:rsidP="005F0B2A">
      <w:pPr>
        <w:rPr>
          <w:b/>
          <w:i/>
          <w:sz w:val="19"/>
          <w:szCs w:val="19"/>
        </w:rPr>
      </w:pPr>
    </w:p>
    <w:p w:rsidR="00B80D9C" w:rsidRDefault="00B80D9C" w:rsidP="005F0B2A">
      <w:pPr>
        <w:rPr>
          <w:b/>
          <w:i/>
          <w:sz w:val="19"/>
          <w:szCs w:val="19"/>
        </w:rPr>
      </w:pPr>
    </w:p>
    <w:p w:rsidR="00B80D9C" w:rsidRDefault="00B80D9C" w:rsidP="005F0B2A">
      <w:pPr>
        <w:rPr>
          <w:b/>
          <w:i/>
          <w:sz w:val="19"/>
          <w:szCs w:val="19"/>
        </w:rPr>
      </w:pPr>
    </w:p>
    <w:p w:rsidR="005F0B2A" w:rsidRPr="001C030C" w:rsidRDefault="005F0B2A" w:rsidP="005F0B2A">
      <w:pPr>
        <w:rPr>
          <w:sz w:val="19"/>
          <w:szCs w:val="19"/>
        </w:rPr>
      </w:pPr>
      <w:r w:rsidRPr="001C030C">
        <w:rPr>
          <w:b/>
          <w:i/>
          <w:sz w:val="19"/>
          <w:szCs w:val="19"/>
        </w:rPr>
        <w:t>«Информационный вестник» - периодическое печатное издание в форме бюллетеня, учрежденное исключительно для издания официальных сообщений материалов, нормативных и иных актов администрации и Думы сельского поселения</w:t>
      </w:r>
      <w:r w:rsidRPr="001C030C">
        <w:rPr>
          <w:i/>
          <w:sz w:val="19"/>
          <w:szCs w:val="19"/>
        </w:rPr>
        <w:t xml:space="preserve">. </w:t>
      </w:r>
      <w:r w:rsidRPr="001C030C">
        <w:rPr>
          <w:sz w:val="19"/>
          <w:szCs w:val="19"/>
        </w:rPr>
        <w:t>Издатель, редакция и распространитель – администрация Шерагульского сельского поселения</w:t>
      </w:r>
      <w:r w:rsidR="00367D49">
        <w:rPr>
          <w:sz w:val="19"/>
          <w:szCs w:val="19"/>
        </w:rPr>
        <w:t xml:space="preserve"> </w:t>
      </w:r>
      <w:r w:rsidRPr="001C030C">
        <w:rPr>
          <w:sz w:val="19"/>
          <w:szCs w:val="19"/>
        </w:rPr>
        <w:t>Адрес: Иркутская область Тулунский район с. Шерагул ул. Ленина 84</w:t>
      </w:r>
      <w:r>
        <w:rPr>
          <w:sz w:val="19"/>
          <w:szCs w:val="19"/>
        </w:rPr>
        <w:t xml:space="preserve"> </w:t>
      </w:r>
    </w:p>
    <w:p w:rsidR="00F27DCF" w:rsidRDefault="005F0B2A" w:rsidP="007B44FE">
      <w:pPr>
        <w:rPr>
          <w:sz w:val="19"/>
          <w:szCs w:val="19"/>
        </w:rPr>
      </w:pPr>
      <w:r w:rsidRPr="001C030C">
        <w:rPr>
          <w:sz w:val="19"/>
          <w:szCs w:val="19"/>
        </w:rPr>
        <w:t>Глава администрации: П.А. Сулима</w:t>
      </w:r>
      <w:r>
        <w:rPr>
          <w:sz w:val="19"/>
          <w:szCs w:val="19"/>
        </w:rPr>
        <w:t xml:space="preserve"> </w:t>
      </w:r>
      <w:r w:rsidR="00BF22BD">
        <w:rPr>
          <w:sz w:val="19"/>
          <w:szCs w:val="19"/>
        </w:rPr>
        <w:t xml:space="preserve"> </w:t>
      </w:r>
    </w:p>
    <w:p w:rsidR="00F27DCF" w:rsidRDefault="005F0B2A" w:rsidP="007B44FE">
      <w:pPr>
        <w:rPr>
          <w:sz w:val="19"/>
          <w:szCs w:val="19"/>
        </w:rPr>
      </w:pPr>
      <w:proofErr w:type="gramStart"/>
      <w:r w:rsidRPr="001C030C">
        <w:rPr>
          <w:sz w:val="19"/>
          <w:szCs w:val="19"/>
        </w:rPr>
        <w:t>Ответственный за выпуск:</w:t>
      </w:r>
      <w:proofErr w:type="gramEnd"/>
      <w:r w:rsidRPr="001C030C">
        <w:rPr>
          <w:sz w:val="19"/>
          <w:szCs w:val="19"/>
        </w:rPr>
        <w:t xml:space="preserve"> Е.М. Ермакова</w:t>
      </w:r>
      <w:r>
        <w:rPr>
          <w:sz w:val="19"/>
          <w:szCs w:val="19"/>
        </w:rPr>
        <w:t xml:space="preserve"> </w:t>
      </w:r>
      <w:r w:rsidR="00BF22BD">
        <w:rPr>
          <w:sz w:val="19"/>
          <w:szCs w:val="19"/>
        </w:rPr>
        <w:t xml:space="preserve"> </w:t>
      </w:r>
      <w:r w:rsidRPr="001C030C">
        <w:rPr>
          <w:sz w:val="19"/>
          <w:szCs w:val="19"/>
        </w:rPr>
        <w:t xml:space="preserve">Тираж 10 экземпляров. Объем не менее 2-х страниц. </w:t>
      </w:r>
    </w:p>
    <w:p w:rsidR="00AD43AA" w:rsidRPr="00B47432" w:rsidRDefault="005F0B2A" w:rsidP="007B44FE">
      <w:pPr>
        <w:rPr>
          <w:sz w:val="20"/>
          <w:szCs w:val="20"/>
        </w:rPr>
      </w:pPr>
      <w:r w:rsidRPr="001C030C">
        <w:rPr>
          <w:sz w:val="19"/>
          <w:szCs w:val="19"/>
        </w:rPr>
        <w:t>Распространяется бесплатно</w:t>
      </w:r>
      <w:r w:rsidRPr="001C030C">
        <w:rPr>
          <w:rFonts w:eastAsia="Calibri"/>
          <w:b/>
          <w:bCs/>
          <w:i/>
          <w:sz w:val="19"/>
          <w:szCs w:val="19"/>
          <w:lang w:eastAsia="ar-SA"/>
        </w:rPr>
        <w:t xml:space="preserve"> </w:t>
      </w:r>
      <w:r w:rsidRPr="001C030C">
        <w:rPr>
          <w:sz w:val="19"/>
          <w:szCs w:val="19"/>
        </w:rPr>
        <w:t xml:space="preserve"> </w:t>
      </w:r>
    </w:p>
    <w:sectPr w:rsidR="00AD43AA" w:rsidRPr="00B47432" w:rsidSect="00B80D9C">
      <w:pgSz w:w="16838" w:h="11906" w:orient="landscape"/>
      <w:pgMar w:top="1418" w:right="1134" w:bottom="568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4920" w:rsidRDefault="00CE4920" w:rsidP="0041751A">
      <w:r>
        <w:separator/>
      </w:r>
    </w:p>
  </w:endnote>
  <w:endnote w:type="continuationSeparator" w:id="0">
    <w:p w:rsidR="00CE4920" w:rsidRDefault="00CE4920" w:rsidP="004175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Lucida Console"/>
    <w:charset w:val="00"/>
    <w:family w:val="modern"/>
    <w:pitch w:val="fixed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4F1" w:rsidRDefault="00C32BF0" w:rsidP="00E02DD1">
    <w:pPr>
      <w:pStyle w:val="aff9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 w:rsidR="005074F1"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5074F1" w:rsidRDefault="005074F1">
    <w:pPr>
      <w:pStyle w:val="aff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4F1" w:rsidRDefault="005074F1">
    <w:pPr>
      <w:pStyle w:val="aff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4920" w:rsidRDefault="00CE4920" w:rsidP="0041751A">
      <w:r>
        <w:separator/>
      </w:r>
    </w:p>
  </w:footnote>
  <w:footnote w:type="continuationSeparator" w:id="0">
    <w:p w:rsidR="00CE4920" w:rsidRDefault="00CE4920" w:rsidP="004175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5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Num8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257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64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5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000" w:hanging="2160"/>
      </w:pPr>
    </w:lvl>
  </w:abstractNum>
  <w:abstractNum w:abstractNumId="6">
    <w:nsid w:val="00000008"/>
    <w:multiLevelType w:val="multilevel"/>
    <w:tmpl w:val="00000008"/>
    <w:name w:val="WWNum9"/>
    <w:lvl w:ilvl="0">
      <w:start w:val="1"/>
      <w:numFmt w:val="decimal"/>
      <w:lvlText w:val="%1."/>
      <w:lvlJc w:val="left"/>
      <w:pPr>
        <w:tabs>
          <w:tab w:val="num" w:pos="141"/>
        </w:tabs>
        <w:ind w:left="50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8">
    <w:nsid w:val="01B05DC1"/>
    <w:multiLevelType w:val="multilevel"/>
    <w:tmpl w:val="5E2AF71E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>
      <w:start w:val="1"/>
      <w:numFmt w:val="decimal"/>
      <w:isLgl/>
      <w:suff w:val="space"/>
      <w:lvlText w:val="%1.%2."/>
      <w:lvlJc w:val="left"/>
      <w:pPr>
        <w:ind w:left="1428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/>
      </w:rPr>
    </w:lvl>
  </w:abstractNum>
  <w:abstractNum w:abstractNumId="9">
    <w:nsid w:val="07B151E4"/>
    <w:multiLevelType w:val="hybridMultilevel"/>
    <w:tmpl w:val="DA9A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135DF0"/>
    <w:multiLevelType w:val="hybridMultilevel"/>
    <w:tmpl w:val="0088A2DE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0E737EDA"/>
    <w:multiLevelType w:val="multilevel"/>
    <w:tmpl w:val="98C665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01C288F"/>
    <w:multiLevelType w:val="hybridMultilevel"/>
    <w:tmpl w:val="7BD40A4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63521DA"/>
    <w:multiLevelType w:val="multilevel"/>
    <w:tmpl w:val="AA8650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4">
    <w:nsid w:val="25654689"/>
    <w:multiLevelType w:val="multilevel"/>
    <w:tmpl w:val="5296D882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617" w:hanging="105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84" w:hanging="105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51" w:hanging="105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5">
    <w:nsid w:val="27F81B30"/>
    <w:multiLevelType w:val="hybridMultilevel"/>
    <w:tmpl w:val="5D7274CC"/>
    <w:lvl w:ilvl="0" w:tplc="041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>
    <w:nsid w:val="28381B08"/>
    <w:multiLevelType w:val="hybridMultilevel"/>
    <w:tmpl w:val="8E98FCE4"/>
    <w:lvl w:ilvl="0" w:tplc="A9B61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02251A6"/>
    <w:multiLevelType w:val="hybridMultilevel"/>
    <w:tmpl w:val="73C6CEC8"/>
    <w:lvl w:ilvl="0" w:tplc="AF1401FC">
      <w:start w:val="1"/>
      <w:numFmt w:val="decimal"/>
      <w:lvlText w:val="%1."/>
      <w:lvlJc w:val="left"/>
      <w:pPr>
        <w:ind w:left="810" w:hanging="45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5F09B9"/>
    <w:multiLevelType w:val="hybridMultilevel"/>
    <w:tmpl w:val="3A041A0C"/>
    <w:lvl w:ilvl="0" w:tplc="B64C1814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357E4F38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3BE0416B"/>
    <w:multiLevelType w:val="hybridMultilevel"/>
    <w:tmpl w:val="886E5EE8"/>
    <w:lvl w:ilvl="0" w:tplc="C6BEE5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lang w:val="ru-RU"/>
      </w:rPr>
    </w:lvl>
    <w:lvl w:ilvl="1" w:tplc="CCDCD418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9B042C"/>
    <w:multiLevelType w:val="multilevel"/>
    <w:tmpl w:val="82300A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2">
    <w:nsid w:val="3EB56479"/>
    <w:multiLevelType w:val="multilevel"/>
    <w:tmpl w:val="64E88B5C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3"/>
      <w:numFmt w:val="decimal"/>
      <w:lvlText w:val="%1.%2"/>
      <w:lvlJc w:val="left"/>
      <w:pPr>
        <w:ind w:left="1083" w:hanging="375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3204" w:hanging="108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980" w:hanging="144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756" w:hanging="1800"/>
      </w:pPr>
    </w:lvl>
    <w:lvl w:ilvl="8">
      <w:start w:val="1"/>
      <w:numFmt w:val="decimal"/>
      <w:lvlText w:val="%1.%2.%3.%4.%5.%6.%7.%8.%9"/>
      <w:lvlJc w:val="left"/>
      <w:pPr>
        <w:ind w:left="7824" w:hanging="2160"/>
      </w:pPr>
    </w:lvl>
  </w:abstractNum>
  <w:abstractNum w:abstractNumId="23">
    <w:nsid w:val="44C16565"/>
    <w:multiLevelType w:val="hybridMultilevel"/>
    <w:tmpl w:val="7040D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99773F"/>
    <w:multiLevelType w:val="hybridMultilevel"/>
    <w:tmpl w:val="FFFFFFFF"/>
    <w:lvl w:ilvl="0" w:tplc="C35631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E97882"/>
    <w:multiLevelType w:val="hybridMultilevel"/>
    <w:tmpl w:val="A056969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7CC6EE8">
      <w:start w:val="2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13B0492"/>
    <w:multiLevelType w:val="hybridMultilevel"/>
    <w:tmpl w:val="2358439C"/>
    <w:lvl w:ilvl="0" w:tplc="0419000F">
      <w:start w:val="1"/>
      <w:numFmt w:val="decimal"/>
      <w:lvlText w:val="%1."/>
      <w:lvlJc w:val="left"/>
      <w:pPr>
        <w:ind w:left="631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70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7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84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91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99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06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13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2074" w:hanging="180"/>
      </w:pPr>
      <w:rPr>
        <w:rFonts w:cs="Times New Roman"/>
      </w:rPr>
    </w:lvl>
  </w:abstractNum>
  <w:abstractNum w:abstractNumId="27">
    <w:nsid w:val="55916FF8"/>
    <w:multiLevelType w:val="multilevel"/>
    <w:tmpl w:val="39607366"/>
    <w:lvl w:ilvl="0">
      <w:start w:val="1"/>
      <w:numFmt w:val="decimal"/>
      <w:pStyle w:val="10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4"/>
        <w:szCs w:val="26"/>
        <w:vertAlign w:val="baseline"/>
      </w:rPr>
    </w:lvl>
    <w:lvl w:ilvl="1">
      <w:start w:val="1"/>
      <w:numFmt w:val="decimal"/>
      <w:pStyle w:val="11"/>
      <w:lvlText w:val="%1.%2."/>
      <w:lvlJc w:val="left"/>
      <w:pPr>
        <w:tabs>
          <w:tab w:val="num" w:pos="1277"/>
        </w:tabs>
        <w:ind w:left="1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6"/>
        <w:vertAlign w:val="baseline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4">
      <w:start w:val="1"/>
      <w:numFmt w:val="decimal"/>
      <w:pStyle w:val="12"/>
      <w:lvlText w:val="%5)"/>
      <w:lvlJc w:val="left"/>
      <w:pPr>
        <w:tabs>
          <w:tab w:val="num" w:pos="851"/>
        </w:tabs>
        <w:ind w:left="851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hint="default"/>
        <w:caps w:val="0"/>
        <w:strike w:val="0"/>
        <w:dstrike w:val="0"/>
        <w:vanish w:val="0"/>
        <w:color w:val="00000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  <w:rPr>
        <w:rFonts w:hint="default"/>
      </w:rPr>
    </w:lvl>
  </w:abstractNum>
  <w:abstractNum w:abstractNumId="28">
    <w:nsid w:val="5775745F"/>
    <w:multiLevelType w:val="hybridMultilevel"/>
    <w:tmpl w:val="7A92D21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57BC1111"/>
    <w:multiLevelType w:val="multilevel"/>
    <w:tmpl w:val="72F6DFC0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0">
    <w:nsid w:val="58144829"/>
    <w:multiLevelType w:val="multilevel"/>
    <w:tmpl w:val="1020F2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1">
    <w:nsid w:val="66F8095C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7E63A1D"/>
    <w:multiLevelType w:val="multilevel"/>
    <w:tmpl w:val="E028209A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3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3">
    <w:nsid w:val="6EF577C1"/>
    <w:multiLevelType w:val="multilevel"/>
    <w:tmpl w:val="E2240B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4">
    <w:nsid w:val="76FB5F9A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7CB7562"/>
    <w:multiLevelType w:val="singleLevel"/>
    <w:tmpl w:val="21AC03B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6">
    <w:nsid w:val="7B640636"/>
    <w:multiLevelType w:val="hybridMultilevel"/>
    <w:tmpl w:val="DC486420"/>
    <w:lvl w:ilvl="0" w:tplc="75E40FF6">
      <w:start w:val="1"/>
      <w:numFmt w:val="decimal"/>
      <w:lvlText w:val="5.1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7FBA611A"/>
    <w:multiLevelType w:val="hybridMultilevel"/>
    <w:tmpl w:val="C9CC41E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>
    <w:nsid w:val="7FFD5758"/>
    <w:multiLevelType w:val="hybridMultilevel"/>
    <w:tmpl w:val="74C62BE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86B7D2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19"/>
  </w:num>
  <w:num w:numId="3">
    <w:abstractNumId w:val="17"/>
  </w:num>
  <w:num w:numId="4">
    <w:abstractNumId w:val="15"/>
  </w:num>
  <w:num w:numId="5">
    <w:abstractNumId w:val="12"/>
  </w:num>
  <w:num w:numId="6">
    <w:abstractNumId w:val="28"/>
  </w:num>
  <w:num w:numId="7">
    <w:abstractNumId w:val="37"/>
  </w:num>
  <w:num w:numId="8">
    <w:abstractNumId w:val="2"/>
  </w:num>
  <w:num w:numId="9">
    <w:abstractNumId w:val="10"/>
  </w:num>
  <w:num w:numId="10">
    <w:abstractNumId w:val="34"/>
  </w:num>
  <w:num w:numId="11">
    <w:abstractNumId w:val="31"/>
  </w:num>
  <w:num w:numId="12">
    <w:abstractNumId w:val="18"/>
  </w:num>
  <w:num w:numId="13">
    <w:abstractNumId w:val="35"/>
  </w:num>
  <w:num w:numId="14">
    <w:abstractNumId w:val="16"/>
  </w:num>
  <w:num w:numId="15">
    <w:abstractNumId w:val="32"/>
  </w:num>
  <w:num w:numId="16">
    <w:abstractNumId w:val="33"/>
  </w:num>
  <w:num w:numId="17">
    <w:abstractNumId w:val="30"/>
  </w:num>
  <w:num w:numId="18">
    <w:abstractNumId w:val="14"/>
  </w:num>
  <w:num w:numId="19">
    <w:abstractNumId w:val="13"/>
  </w:num>
  <w:num w:numId="20">
    <w:abstractNumId w:val="21"/>
  </w:num>
  <w:num w:numId="21">
    <w:abstractNumId w:val="20"/>
  </w:num>
  <w:num w:numId="22">
    <w:abstractNumId w:val="38"/>
  </w:num>
  <w:num w:numId="23">
    <w:abstractNumId w:val="25"/>
  </w:num>
  <w:num w:numId="24">
    <w:abstractNumId w:val="29"/>
  </w:num>
  <w:num w:numId="25">
    <w:abstractNumId w:val="23"/>
  </w:num>
  <w:num w:numId="26">
    <w:abstractNumId w:val="26"/>
  </w:num>
  <w:num w:numId="27">
    <w:abstractNumId w:val="36"/>
  </w:num>
  <w:num w:numId="28">
    <w:abstractNumId w:val="24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9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16418"/>
  </w:hdrShapeDefaults>
  <w:footnotePr>
    <w:footnote w:id="-1"/>
    <w:footnote w:id="0"/>
  </w:footnotePr>
  <w:endnotePr>
    <w:endnote w:id="-1"/>
    <w:endnote w:id="0"/>
  </w:endnotePr>
  <w:compat/>
  <w:rsids>
    <w:rsidRoot w:val="00B211BE"/>
    <w:rsid w:val="0000446E"/>
    <w:rsid w:val="0000570B"/>
    <w:rsid w:val="00007F89"/>
    <w:rsid w:val="000103FA"/>
    <w:rsid w:val="00011FE7"/>
    <w:rsid w:val="000121BA"/>
    <w:rsid w:val="00012C85"/>
    <w:rsid w:val="00012CD6"/>
    <w:rsid w:val="00013022"/>
    <w:rsid w:val="000138C0"/>
    <w:rsid w:val="0001431F"/>
    <w:rsid w:val="00014C3B"/>
    <w:rsid w:val="000179C5"/>
    <w:rsid w:val="00017C1D"/>
    <w:rsid w:val="00022423"/>
    <w:rsid w:val="0002612F"/>
    <w:rsid w:val="000262D3"/>
    <w:rsid w:val="000275F9"/>
    <w:rsid w:val="000325C5"/>
    <w:rsid w:val="000329C0"/>
    <w:rsid w:val="00032C09"/>
    <w:rsid w:val="00033728"/>
    <w:rsid w:val="00034550"/>
    <w:rsid w:val="00034993"/>
    <w:rsid w:val="00034B22"/>
    <w:rsid w:val="00034CF8"/>
    <w:rsid w:val="00034F09"/>
    <w:rsid w:val="00036114"/>
    <w:rsid w:val="000365AC"/>
    <w:rsid w:val="00036674"/>
    <w:rsid w:val="00037194"/>
    <w:rsid w:val="000372A1"/>
    <w:rsid w:val="00041D19"/>
    <w:rsid w:val="0004331D"/>
    <w:rsid w:val="00044E95"/>
    <w:rsid w:val="000450AA"/>
    <w:rsid w:val="000456FA"/>
    <w:rsid w:val="00046CD1"/>
    <w:rsid w:val="000510F1"/>
    <w:rsid w:val="00051180"/>
    <w:rsid w:val="00052102"/>
    <w:rsid w:val="0005397B"/>
    <w:rsid w:val="00054265"/>
    <w:rsid w:val="00054C9B"/>
    <w:rsid w:val="0005591F"/>
    <w:rsid w:val="00055A94"/>
    <w:rsid w:val="0005640A"/>
    <w:rsid w:val="00057E18"/>
    <w:rsid w:val="000602CA"/>
    <w:rsid w:val="00060687"/>
    <w:rsid w:val="00060AD4"/>
    <w:rsid w:val="00064D4C"/>
    <w:rsid w:val="00065A88"/>
    <w:rsid w:val="0007069C"/>
    <w:rsid w:val="00070D43"/>
    <w:rsid w:val="00071065"/>
    <w:rsid w:val="0007163B"/>
    <w:rsid w:val="000726B3"/>
    <w:rsid w:val="0007476F"/>
    <w:rsid w:val="0007660F"/>
    <w:rsid w:val="00076C0E"/>
    <w:rsid w:val="000774EF"/>
    <w:rsid w:val="000778B2"/>
    <w:rsid w:val="00080276"/>
    <w:rsid w:val="000803A1"/>
    <w:rsid w:val="0008076F"/>
    <w:rsid w:val="0008218D"/>
    <w:rsid w:val="00084DE3"/>
    <w:rsid w:val="0008503E"/>
    <w:rsid w:val="00085240"/>
    <w:rsid w:val="000876C9"/>
    <w:rsid w:val="00090F8D"/>
    <w:rsid w:val="00091788"/>
    <w:rsid w:val="00091C60"/>
    <w:rsid w:val="00091FE7"/>
    <w:rsid w:val="0009207C"/>
    <w:rsid w:val="000944C1"/>
    <w:rsid w:val="0009770E"/>
    <w:rsid w:val="0009774B"/>
    <w:rsid w:val="00097C44"/>
    <w:rsid w:val="000A0193"/>
    <w:rsid w:val="000A0557"/>
    <w:rsid w:val="000A068E"/>
    <w:rsid w:val="000A23DF"/>
    <w:rsid w:val="000A35C5"/>
    <w:rsid w:val="000A55B8"/>
    <w:rsid w:val="000A5AD0"/>
    <w:rsid w:val="000A66E8"/>
    <w:rsid w:val="000A6B96"/>
    <w:rsid w:val="000A6EAD"/>
    <w:rsid w:val="000A7EC4"/>
    <w:rsid w:val="000A7F1F"/>
    <w:rsid w:val="000B246C"/>
    <w:rsid w:val="000B2AE2"/>
    <w:rsid w:val="000B3608"/>
    <w:rsid w:val="000B39C1"/>
    <w:rsid w:val="000B5098"/>
    <w:rsid w:val="000B5215"/>
    <w:rsid w:val="000B538C"/>
    <w:rsid w:val="000B79E6"/>
    <w:rsid w:val="000C009F"/>
    <w:rsid w:val="000C17DB"/>
    <w:rsid w:val="000C2599"/>
    <w:rsid w:val="000C25B8"/>
    <w:rsid w:val="000C2642"/>
    <w:rsid w:val="000C2828"/>
    <w:rsid w:val="000C2CC6"/>
    <w:rsid w:val="000C3210"/>
    <w:rsid w:val="000C3768"/>
    <w:rsid w:val="000C4F9C"/>
    <w:rsid w:val="000C559E"/>
    <w:rsid w:val="000C5BAB"/>
    <w:rsid w:val="000D2192"/>
    <w:rsid w:val="000D3659"/>
    <w:rsid w:val="000D48B7"/>
    <w:rsid w:val="000D511D"/>
    <w:rsid w:val="000D51CA"/>
    <w:rsid w:val="000D58B4"/>
    <w:rsid w:val="000D634A"/>
    <w:rsid w:val="000D6EAB"/>
    <w:rsid w:val="000D6FD4"/>
    <w:rsid w:val="000D79FF"/>
    <w:rsid w:val="000E043C"/>
    <w:rsid w:val="000E4129"/>
    <w:rsid w:val="000E4811"/>
    <w:rsid w:val="000E4A45"/>
    <w:rsid w:val="000E540A"/>
    <w:rsid w:val="000E67C0"/>
    <w:rsid w:val="000E734B"/>
    <w:rsid w:val="000E73F1"/>
    <w:rsid w:val="000E7AC6"/>
    <w:rsid w:val="000F034C"/>
    <w:rsid w:val="000F20B6"/>
    <w:rsid w:val="000F2707"/>
    <w:rsid w:val="000F2F8B"/>
    <w:rsid w:val="000F409A"/>
    <w:rsid w:val="000F46E4"/>
    <w:rsid w:val="000F536C"/>
    <w:rsid w:val="000F6FE1"/>
    <w:rsid w:val="000F73E6"/>
    <w:rsid w:val="0010594E"/>
    <w:rsid w:val="0010602F"/>
    <w:rsid w:val="00106312"/>
    <w:rsid w:val="00106661"/>
    <w:rsid w:val="0010739D"/>
    <w:rsid w:val="00110AC6"/>
    <w:rsid w:val="001119F9"/>
    <w:rsid w:val="001135D8"/>
    <w:rsid w:val="00114103"/>
    <w:rsid w:val="001151BE"/>
    <w:rsid w:val="001161A3"/>
    <w:rsid w:val="0011694F"/>
    <w:rsid w:val="00117C88"/>
    <w:rsid w:val="0012006F"/>
    <w:rsid w:val="001208ED"/>
    <w:rsid w:val="00121402"/>
    <w:rsid w:val="001216E0"/>
    <w:rsid w:val="00121BA2"/>
    <w:rsid w:val="00122813"/>
    <w:rsid w:val="001228C8"/>
    <w:rsid w:val="0012314F"/>
    <w:rsid w:val="001236CA"/>
    <w:rsid w:val="00130291"/>
    <w:rsid w:val="00132864"/>
    <w:rsid w:val="00133A95"/>
    <w:rsid w:val="00137DB6"/>
    <w:rsid w:val="00140020"/>
    <w:rsid w:val="00140A1D"/>
    <w:rsid w:val="00142063"/>
    <w:rsid w:val="00142B19"/>
    <w:rsid w:val="00142E12"/>
    <w:rsid w:val="001432D0"/>
    <w:rsid w:val="00144D24"/>
    <w:rsid w:val="00145A88"/>
    <w:rsid w:val="00146223"/>
    <w:rsid w:val="00147115"/>
    <w:rsid w:val="0015037D"/>
    <w:rsid w:val="00150385"/>
    <w:rsid w:val="001506BA"/>
    <w:rsid w:val="00151725"/>
    <w:rsid w:val="00151B3E"/>
    <w:rsid w:val="00151D70"/>
    <w:rsid w:val="001532F9"/>
    <w:rsid w:val="00154260"/>
    <w:rsid w:val="00154320"/>
    <w:rsid w:val="00155940"/>
    <w:rsid w:val="00156805"/>
    <w:rsid w:val="00156B13"/>
    <w:rsid w:val="00161414"/>
    <w:rsid w:val="00162195"/>
    <w:rsid w:val="00162C1C"/>
    <w:rsid w:val="00163204"/>
    <w:rsid w:val="001648F5"/>
    <w:rsid w:val="00164FA6"/>
    <w:rsid w:val="00166196"/>
    <w:rsid w:val="00166FBF"/>
    <w:rsid w:val="00167549"/>
    <w:rsid w:val="00170F64"/>
    <w:rsid w:val="001718DD"/>
    <w:rsid w:val="00171A48"/>
    <w:rsid w:val="001735A8"/>
    <w:rsid w:val="00173826"/>
    <w:rsid w:val="00174E11"/>
    <w:rsid w:val="001776DB"/>
    <w:rsid w:val="00177D2E"/>
    <w:rsid w:val="0018055D"/>
    <w:rsid w:val="00180884"/>
    <w:rsid w:val="001814B7"/>
    <w:rsid w:val="00181A3E"/>
    <w:rsid w:val="001838BA"/>
    <w:rsid w:val="00183C8E"/>
    <w:rsid w:val="00183FA9"/>
    <w:rsid w:val="00184A70"/>
    <w:rsid w:val="00185E91"/>
    <w:rsid w:val="00187436"/>
    <w:rsid w:val="00187C64"/>
    <w:rsid w:val="00187D96"/>
    <w:rsid w:val="001905C3"/>
    <w:rsid w:val="00190B05"/>
    <w:rsid w:val="00191254"/>
    <w:rsid w:val="001927DB"/>
    <w:rsid w:val="00193ACB"/>
    <w:rsid w:val="00193DE5"/>
    <w:rsid w:val="0019573F"/>
    <w:rsid w:val="00196DB3"/>
    <w:rsid w:val="001A2920"/>
    <w:rsid w:val="001A29DF"/>
    <w:rsid w:val="001A2FB9"/>
    <w:rsid w:val="001A4C10"/>
    <w:rsid w:val="001A63C8"/>
    <w:rsid w:val="001A706D"/>
    <w:rsid w:val="001A74A8"/>
    <w:rsid w:val="001B01F9"/>
    <w:rsid w:val="001B136D"/>
    <w:rsid w:val="001B469A"/>
    <w:rsid w:val="001B4CE5"/>
    <w:rsid w:val="001B5982"/>
    <w:rsid w:val="001B5A45"/>
    <w:rsid w:val="001B78DB"/>
    <w:rsid w:val="001C030C"/>
    <w:rsid w:val="001C0793"/>
    <w:rsid w:val="001C1069"/>
    <w:rsid w:val="001C289C"/>
    <w:rsid w:val="001C2A5E"/>
    <w:rsid w:val="001C2E30"/>
    <w:rsid w:val="001C41AD"/>
    <w:rsid w:val="001C4C91"/>
    <w:rsid w:val="001C67BE"/>
    <w:rsid w:val="001C6C6A"/>
    <w:rsid w:val="001D1489"/>
    <w:rsid w:val="001D28E0"/>
    <w:rsid w:val="001D5611"/>
    <w:rsid w:val="001D619E"/>
    <w:rsid w:val="001D67C5"/>
    <w:rsid w:val="001D7AB5"/>
    <w:rsid w:val="001E0D05"/>
    <w:rsid w:val="001E1968"/>
    <w:rsid w:val="001E23B2"/>
    <w:rsid w:val="001E2CC2"/>
    <w:rsid w:val="001E4556"/>
    <w:rsid w:val="001E5B68"/>
    <w:rsid w:val="001E62CF"/>
    <w:rsid w:val="001E6728"/>
    <w:rsid w:val="001E6807"/>
    <w:rsid w:val="001E72ED"/>
    <w:rsid w:val="001E7A02"/>
    <w:rsid w:val="001E7A69"/>
    <w:rsid w:val="001E7CD7"/>
    <w:rsid w:val="001F03DE"/>
    <w:rsid w:val="001F0917"/>
    <w:rsid w:val="001F0E58"/>
    <w:rsid w:val="001F0EB1"/>
    <w:rsid w:val="001F2074"/>
    <w:rsid w:val="001F22B6"/>
    <w:rsid w:val="001F22CC"/>
    <w:rsid w:val="001F267C"/>
    <w:rsid w:val="001F29E7"/>
    <w:rsid w:val="001F4BB7"/>
    <w:rsid w:val="001F5020"/>
    <w:rsid w:val="001F53CB"/>
    <w:rsid w:val="001F5794"/>
    <w:rsid w:val="001F5C52"/>
    <w:rsid w:val="001F75CD"/>
    <w:rsid w:val="00200357"/>
    <w:rsid w:val="00200F3D"/>
    <w:rsid w:val="00201352"/>
    <w:rsid w:val="00201398"/>
    <w:rsid w:val="002028C6"/>
    <w:rsid w:val="00202909"/>
    <w:rsid w:val="00204C3E"/>
    <w:rsid w:val="00205A3D"/>
    <w:rsid w:val="00206DF5"/>
    <w:rsid w:val="0020778A"/>
    <w:rsid w:val="00207D04"/>
    <w:rsid w:val="002108AA"/>
    <w:rsid w:val="00211E41"/>
    <w:rsid w:val="00212594"/>
    <w:rsid w:val="00213BCC"/>
    <w:rsid w:val="00213DED"/>
    <w:rsid w:val="00213E37"/>
    <w:rsid w:val="00213FF0"/>
    <w:rsid w:val="00214062"/>
    <w:rsid w:val="00214646"/>
    <w:rsid w:val="0021538F"/>
    <w:rsid w:val="00215B5D"/>
    <w:rsid w:val="00217D23"/>
    <w:rsid w:val="00217F24"/>
    <w:rsid w:val="00220813"/>
    <w:rsid w:val="0022135A"/>
    <w:rsid w:val="00223FDE"/>
    <w:rsid w:val="00224BB1"/>
    <w:rsid w:val="00224FDD"/>
    <w:rsid w:val="00225288"/>
    <w:rsid w:val="00225EEF"/>
    <w:rsid w:val="0023099C"/>
    <w:rsid w:val="002309E3"/>
    <w:rsid w:val="00230ED7"/>
    <w:rsid w:val="00231A07"/>
    <w:rsid w:val="002349C7"/>
    <w:rsid w:val="00234D95"/>
    <w:rsid w:val="00235374"/>
    <w:rsid w:val="00235F00"/>
    <w:rsid w:val="002371FC"/>
    <w:rsid w:val="0023768A"/>
    <w:rsid w:val="0024101D"/>
    <w:rsid w:val="00241C9C"/>
    <w:rsid w:val="00243296"/>
    <w:rsid w:val="00243FD5"/>
    <w:rsid w:val="00245001"/>
    <w:rsid w:val="002459AB"/>
    <w:rsid w:val="00245DF3"/>
    <w:rsid w:val="00247AAF"/>
    <w:rsid w:val="00247FC1"/>
    <w:rsid w:val="0025135D"/>
    <w:rsid w:val="002515F5"/>
    <w:rsid w:val="00251BC9"/>
    <w:rsid w:val="002559CE"/>
    <w:rsid w:val="00256B4A"/>
    <w:rsid w:val="002575AF"/>
    <w:rsid w:val="00260CA2"/>
    <w:rsid w:val="0026224D"/>
    <w:rsid w:val="002623BD"/>
    <w:rsid w:val="0026291D"/>
    <w:rsid w:val="00262F47"/>
    <w:rsid w:val="00263EA6"/>
    <w:rsid w:val="00264443"/>
    <w:rsid w:val="0026581A"/>
    <w:rsid w:val="00265A17"/>
    <w:rsid w:val="00265D2D"/>
    <w:rsid w:val="002668C2"/>
    <w:rsid w:val="002676A8"/>
    <w:rsid w:val="00271FEC"/>
    <w:rsid w:val="00272D73"/>
    <w:rsid w:val="00273216"/>
    <w:rsid w:val="00273A52"/>
    <w:rsid w:val="002743A7"/>
    <w:rsid w:val="00274AB8"/>
    <w:rsid w:val="002756AC"/>
    <w:rsid w:val="00277247"/>
    <w:rsid w:val="00277DAC"/>
    <w:rsid w:val="00280800"/>
    <w:rsid w:val="00281E4E"/>
    <w:rsid w:val="00282123"/>
    <w:rsid w:val="002832EF"/>
    <w:rsid w:val="00283A07"/>
    <w:rsid w:val="00283D65"/>
    <w:rsid w:val="002852FA"/>
    <w:rsid w:val="00285464"/>
    <w:rsid w:val="00286826"/>
    <w:rsid w:val="002877A5"/>
    <w:rsid w:val="00287F06"/>
    <w:rsid w:val="0029123A"/>
    <w:rsid w:val="00293338"/>
    <w:rsid w:val="002935FD"/>
    <w:rsid w:val="00293781"/>
    <w:rsid w:val="0029449A"/>
    <w:rsid w:val="00294C75"/>
    <w:rsid w:val="002950E3"/>
    <w:rsid w:val="00296C5A"/>
    <w:rsid w:val="002A0337"/>
    <w:rsid w:val="002A176E"/>
    <w:rsid w:val="002A1EE8"/>
    <w:rsid w:val="002A261D"/>
    <w:rsid w:val="002A2E1D"/>
    <w:rsid w:val="002A4EB8"/>
    <w:rsid w:val="002A51FB"/>
    <w:rsid w:val="002A6982"/>
    <w:rsid w:val="002A6E8F"/>
    <w:rsid w:val="002B01CC"/>
    <w:rsid w:val="002B0C0A"/>
    <w:rsid w:val="002B0E29"/>
    <w:rsid w:val="002B3C80"/>
    <w:rsid w:val="002B3E02"/>
    <w:rsid w:val="002B40ED"/>
    <w:rsid w:val="002B476C"/>
    <w:rsid w:val="002B63CE"/>
    <w:rsid w:val="002C1849"/>
    <w:rsid w:val="002C20BC"/>
    <w:rsid w:val="002C223B"/>
    <w:rsid w:val="002C25DC"/>
    <w:rsid w:val="002C347B"/>
    <w:rsid w:val="002C3BBB"/>
    <w:rsid w:val="002C47FA"/>
    <w:rsid w:val="002C517C"/>
    <w:rsid w:val="002C652B"/>
    <w:rsid w:val="002C6578"/>
    <w:rsid w:val="002C7750"/>
    <w:rsid w:val="002D1299"/>
    <w:rsid w:val="002D183E"/>
    <w:rsid w:val="002D2CE6"/>
    <w:rsid w:val="002D4D39"/>
    <w:rsid w:val="002D551E"/>
    <w:rsid w:val="002D64FA"/>
    <w:rsid w:val="002D7406"/>
    <w:rsid w:val="002E04CD"/>
    <w:rsid w:val="002E2083"/>
    <w:rsid w:val="002E237E"/>
    <w:rsid w:val="002E2396"/>
    <w:rsid w:val="002E2569"/>
    <w:rsid w:val="002E2956"/>
    <w:rsid w:val="002E592D"/>
    <w:rsid w:val="002E5AFA"/>
    <w:rsid w:val="002E628C"/>
    <w:rsid w:val="002E62EA"/>
    <w:rsid w:val="002E6CE8"/>
    <w:rsid w:val="002F15DF"/>
    <w:rsid w:val="002F2517"/>
    <w:rsid w:val="002F2AE7"/>
    <w:rsid w:val="002F74A4"/>
    <w:rsid w:val="002F7C88"/>
    <w:rsid w:val="00301744"/>
    <w:rsid w:val="00301989"/>
    <w:rsid w:val="003027CD"/>
    <w:rsid w:val="0030310B"/>
    <w:rsid w:val="003034AB"/>
    <w:rsid w:val="0030542B"/>
    <w:rsid w:val="00305914"/>
    <w:rsid w:val="0030694B"/>
    <w:rsid w:val="003113A9"/>
    <w:rsid w:val="00311E17"/>
    <w:rsid w:val="0031242F"/>
    <w:rsid w:val="00314867"/>
    <w:rsid w:val="00314D05"/>
    <w:rsid w:val="00315813"/>
    <w:rsid w:val="00315A41"/>
    <w:rsid w:val="00315FA5"/>
    <w:rsid w:val="0031604B"/>
    <w:rsid w:val="00316180"/>
    <w:rsid w:val="00316414"/>
    <w:rsid w:val="00316FC1"/>
    <w:rsid w:val="0031796E"/>
    <w:rsid w:val="003210EB"/>
    <w:rsid w:val="00322AE1"/>
    <w:rsid w:val="00322E74"/>
    <w:rsid w:val="00323279"/>
    <w:rsid w:val="0032382F"/>
    <w:rsid w:val="00323F44"/>
    <w:rsid w:val="00323F71"/>
    <w:rsid w:val="00324451"/>
    <w:rsid w:val="00325D41"/>
    <w:rsid w:val="00326962"/>
    <w:rsid w:val="00326A86"/>
    <w:rsid w:val="00327FA0"/>
    <w:rsid w:val="00331C6D"/>
    <w:rsid w:val="00333358"/>
    <w:rsid w:val="00333AC1"/>
    <w:rsid w:val="00333B61"/>
    <w:rsid w:val="003347C8"/>
    <w:rsid w:val="003356F5"/>
    <w:rsid w:val="0034128D"/>
    <w:rsid w:val="00341684"/>
    <w:rsid w:val="0034278F"/>
    <w:rsid w:val="0034296B"/>
    <w:rsid w:val="00342ECF"/>
    <w:rsid w:val="0034306B"/>
    <w:rsid w:val="003439A2"/>
    <w:rsid w:val="0034429E"/>
    <w:rsid w:val="003445E9"/>
    <w:rsid w:val="00345BB9"/>
    <w:rsid w:val="00345C99"/>
    <w:rsid w:val="0034644C"/>
    <w:rsid w:val="00350A6E"/>
    <w:rsid w:val="00350C60"/>
    <w:rsid w:val="003516FF"/>
    <w:rsid w:val="003539D3"/>
    <w:rsid w:val="003541C6"/>
    <w:rsid w:val="0035570A"/>
    <w:rsid w:val="00355DFD"/>
    <w:rsid w:val="003643ED"/>
    <w:rsid w:val="0036466E"/>
    <w:rsid w:val="00364C28"/>
    <w:rsid w:val="00364CC3"/>
    <w:rsid w:val="00366497"/>
    <w:rsid w:val="00367543"/>
    <w:rsid w:val="00367D49"/>
    <w:rsid w:val="0037093A"/>
    <w:rsid w:val="00370BBC"/>
    <w:rsid w:val="00371D6D"/>
    <w:rsid w:val="00372AAF"/>
    <w:rsid w:val="00372AE1"/>
    <w:rsid w:val="00373C15"/>
    <w:rsid w:val="00374ED2"/>
    <w:rsid w:val="0037571E"/>
    <w:rsid w:val="00376EA7"/>
    <w:rsid w:val="00376F3E"/>
    <w:rsid w:val="0037718C"/>
    <w:rsid w:val="0038002B"/>
    <w:rsid w:val="003802B7"/>
    <w:rsid w:val="00381640"/>
    <w:rsid w:val="00381B16"/>
    <w:rsid w:val="00381DE1"/>
    <w:rsid w:val="00382522"/>
    <w:rsid w:val="00382FC8"/>
    <w:rsid w:val="00384631"/>
    <w:rsid w:val="00386747"/>
    <w:rsid w:val="003873FF"/>
    <w:rsid w:val="00387C19"/>
    <w:rsid w:val="00387DAA"/>
    <w:rsid w:val="00387F56"/>
    <w:rsid w:val="00387F5F"/>
    <w:rsid w:val="003902D7"/>
    <w:rsid w:val="003912B1"/>
    <w:rsid w:val="003916AB"/>
    <w:rsid w:val="003919E6"/>
    <w:rsid w:val="003934AC"/>
    <w:rsid w:val="0039441D"/>
    <w:rsid w:val="003952CB"/>
    <w:rsid w:val="00396134"/>
    <w:rsid w:val="003964AA"/>
    <w:rsid w:val="0039725A"/>
    <w:rsid w:val="003A011C"/>
    <w:rsid w:val="003A07E2"/>
    <w:rsid w:val="003A27C8"/>
    <w:rsid w:val="003A2BD2"/>
    <w:rsid w:val="003A2C41"/>
    <w:rsid w:val="003A3555"/>
    <w:rsid w:val="003A3DC6"/>
    <w:rsid w:val="003A4828"/>
    <w:rsid w:val="003A4F78"/>
    <w:rsid w:val="003A5103"/>
    <w:rsid w:val="003A5A63"/>
    <w:rsid w:val="003A73BE"/>
    <w:rsid w:val="003A7DFE"/>
    <w:rsid w:val="003B34F9"/>
    <w:rsid w:val="003B3CDA"/>
    <w:rsid w:val="003B4955"/>
    <w:rsid w:val="003B49E5"/>
    <w:rsid w:val="003B5763"/>
    <w:rsid w:val="003B62E1"/>
    <w:rsid w:val="003C026D"/>
    <w:rsid w:val="003C0349"/>
    <w:rsid w:val="003C0AE0"/>
    <w:rsid w:val="003C12C6"/>
    <w:rsid w:val="003C2A0F"/>
    <w:rsid w:val="003C3298"/>
    <w:rsid w:val="003C44D6"/>
    <w:rsid w:val="003C4D97"/>
    <w:rsid w:val="003C5B17"/>
    <w:rsid w:val="003C6E3A"/>
    <w:rsid w:val="003C7758"/>
    <w:rsid w:val="003C788A"/>
    <w:rsid w:val="003C7DF5"/>
    <w:rsid w:val="003D0184"/>
    <w:rsid w:val="003D08C9"/>
    <w:rsid w:val="003D1266"/>
    <w:rsid w:val="003D1612"/>
    <w:rsid w:val="003D20F9"/>
    <w:rsid w:val="003D2294"/>
    <w:rsid w:val="003D2493"/>
    <w:rsid w:val="003D2CC6"/>
    <w:rsid w:val="003D3AEE"/>
    <w:rsid w:val="003D3F8E"/>
    <w:rsid w:val="003D442E"/>
    <w:rsid w:val="003D4563"/>
    <w:rsid w:val="003D4820"/>
    <w:rsid w:val="003D4D49"/>
    <w:rsid w:val="003D4DB8"/>
    <w:rsid w:val="003D56C6"/>
    <w:rsid w:val="003D6E20"/>
    <w:rsid w:val="003D74FC"/>
    <w:rsid w:val="003E1D94"/>
    <w:rsid w:val="003E3578"/>
    <w:rsid w:val="003E59BF"/>
    <w:rsid w:val="003E5BF8"/>
    <w:rsid w:val="003E6982"/>
    <w:rsid w:val="003E7327"/>
    <w:rsid w:val="003E7F47"/>
    <w:rsid w:val="003F0B2C"/>
    <w:rsid w:val="003F1747"/>
    <w:rsid w:val="003F2071"/>
    <w:rsid w:val="003F28D2"/>
    <w:rsid w:val="003F3188"/>
    <w:rsid w:val="003F5C92"/>
    <w:rsid w:val="003F7B6B"/>
    <w:rsid w:val="00400129"/>
    <w:rsid w:val="00400B20"/>
    <w:rsid w:val="00400CF8"/>
    <w:rsid w:val="00401D42"/>
    <w:rsid w:val="00402040"/>
    <w:rsid w:val="004026DA"/>
    <w:rsid w:val="004031DD"/>
    <w:rsid w:val="0040359B"/>
    <w:rsid w:val="004048B1"/>
    <w:rsid w:val="00406356"/>
    <w:rsid w:val="00406C8F"/>
    <w:rsid w:val="00411A69"/>
    <w:rsid w:val="00412ACF"/>
    <w:rsid w:val="00417076"/>
    <w:rsid w:val="0041708B"/>
    <w:rsid w:val="0041751A"/>
    <w:rsid w:val="00417541"/>
    <w:rsid w:val="00420354"/>
    <w:rsid w:val="0042097C"/>
    <w:rsid w:val="00420E86"/>
    <w:rsid w:val="004236E2"/>
    <w:rsid w:val="00423C33"/>
    <w:rsid w:val="004240A6"/>
    <w:rsid w:val="00424569"/>
    <w:rsid w:val="0042470F"/>
    <w:rsid w:val="004258F9"/>
    <w:rsid w:val="00425DD9"/>
    <w:rsid w:val="00426019"/>
    <w:rsid w:val="00427F78"/>
    <w:rsid w:val="004306CD"/>
    <w:rsid w:val="00432809"/>
    <w:rsid w:val="00432C04"/>
    <w:rsid w:val="00432CD2"/>
    <w:rsid w:val="00434F71"/>
    <w:rsid w:val="004351CA"/>
    <w:rsid w:val="00435C57"/>
    <w:rsid w:val="00436430"/>
    <w:rsid w:val="004375E6"/>
    <w:rsid w:val="00437A58"/>
    <w:rsid w:val="004400A4"/>
    <w:rsid w:val="00444464"/>
    <w:rsid w:val="00445897"/>
    <w:rsid w:val="004460CA"/>
    <w:rsid w:val="00446A01"/>
    <w:rsid w:val="00451EA0"/>
    <w:rsid w:val="00452B4F"/>
    <w:rsid w:val="00452DA5"/>
    <w:rsid w:val="0045349F"/>
    <w:rsid w:val="004561E8"/>
    <w:rsid w:val="00456975"/>
    <w:rsid w:val="004612E6"/>
    <w:rsid w:val="004632F1"/>
    <w:rsid w:val="00464BB0"/>
    <w:rsid w:val="004651F8"/>
    <w:rsid w:val="004668B3"/>
    <w:rsid w:val="0047029D"/>
    <w:rsid w:val="004703C9"/>
    <w:rsid w:val="00474665"/>
    <w:rsid w:val="0047487F"/>
    <w:rsid w:val="00476A49"/>
    <w:rsid w:val="0047764C"/>
    <w:rsid w:val="004777CA"/>
    <w:rsid w:val="004813D2"/>
    <w:rsid w:val="0048201B"/>
    <w:rsid w:val="00482190"/>
    <w:rsid w:val="00482C96"/>
    <w:rsid w:val="00482EAF"/>
    <w:rsid w:val="0048335D"/>
    <w:rsid w:val="00484321"/>
    <w:rsid w:val="00484D73"/>
    <w:rsid w:val="004900A1"/>
    <w:rsid w:val="004907F4"/>
    <w:rsid w:val="00492737"/>
    <w:rsid w:val="0049364C"/>
    <w:rsid w:val="0049702C"/>
    <w:rsid w:val="00497262"/>
    <w:rsid w:val="00497B8D"/>
    <w:rsid w:val="004A0467"/>
    <w:rsid w:val="004A115E"/>
    <w:rsid w:val="004A2C5F"/>
    <w:rsid w:val="004A314C"/>
    <w:rsid w:val="004A4740"/>
    <w:rsid w:val="004A56C3"/>
    <w:rsid w:val="004A5CF1"/>
    <w:rsid w:val="004B0146"/>
    <w:rsid w:val="004B2771"/>
    <w:rsid w:val="004B2F5C"/>
    <w:rsid w:val="004B3A58"/>
    <w:rsid w:val="004B3CA8"/>
    <w:rsid w:val="004B45C6"/>
    <w:rsid w:val="004B4607"/>
    <w:rsid w:val="004B48C8"/>
    <w:rsid w:val="004B6141"/>
    <w:rsid w:val="004B617B"/>
    <w:rsid w:val="004B65D6"/>
    <w:rsid w:val="004B6B5E"/>
    <w:rsid w:val="004C04B7"/>
    <w:rsid w:val="004C0760"/>
    <w:rsid w:val="004C13C3"/>
    <w:rsid w:val="004C441C"/>
    <w:rsid w:val="004C45D3"/>
    <w:rsid w:val="004C514B"/>
    <w:rsid w:val="004C5828"/>
    <w:rsid w:val="004C70AD"/>
    <w:rsid w:val="004C7F14"/>
    <w:rsid w:val="004D0080"/>
    <w:rsid w:val="004D12F6"/>
    <w:rsid w:val="004D1499"/>
    <w:rsid w:val="004D3743"/>
    <w:rsid w:val="004D39E9"/>
    <w:rsid w:val="004D4ABC"/>
    <w:rsid w:val="004D4CAE"/>
    <w:rsid w:val="004D51C9"/>
    <w:rsid w:val="004D628B"/>
    <w:rsid w:val="004D6990"/>
    <w:rsid w:val="004D7259"/>
    <w:rsid w:val="004D74D4"/>
    <w:rsid w:val="004E08B7"/>
    <w:rsid w:val="004E10FD"/>
    <w:rsid w:val="004E2077"/>
    <w:rsid w:val="004E26C3"/>
    <w:rsid w:val="004E3ADC"/>
    <w:rsid w:val="004E3F6C"/>
    <w:rsid w:val="004E451A"/>
    <w:rsid w:val="004E505F"/>
    <w:rsid w:val="004E5169"/>
    <w:rsid w:val="004E55D3"/>
    <w:rsid w:val="004E5769"/>
    <w:rsid w:val="004E5C04"/>
    <w:rsid w:val="004E685D"/>
    <w:rsid w:val="004E6D77"/>
    <w:rsid w:val="004E76C9"/>
    <w:rsid w:val="004F071B"/>
    <w:rsid w:val="004F2B23"/>
    <w:rsid w:val="004F34C2"/>
    <w:rsid w:val="004F3C99"/>
    <w:rsid w:val="004F448C"/>
    <w:rsid w:val="004F54C5"/>
    <w:rsid w:val="004F70C4"/>
    <w:rsid w:val="004F7300"/>
    <w:rsid w:val="00500C2B"/>
    <w:rsid w:val="00501B0A"/>
    <w:rsid w:val="00504A40"/>
    <w:rsid w:val="00504DC0"/>
    <w:rsid w:val="005056B6"/>
    <w:rsid w:val="00505761"/>
    <w:rsid w:val="00505E67"/>
    <w:rsid w:val="00506624"/>
    <w:rsid w:val="00506697"/>
    <w:rsid w:val="00507102"/>
    <w:rsid w:val="00507333"/>
    <w:rsid w:val="005074F1"/>
    <w:rsid w:val="00507503"/>
    <w:rsid w:val="0050751A"/>
    <w:rsid w:val="00507A6E"/>
    <w:rsid w:val="00511DB2"/>
    <w:rsid w:val="0051210C"/>
    <w:rsid w:val="00512A02"/>
    <w:rsid w:val="00513828"/>
    <w:rsid w:val="00514B7F"/>
    <w:rsid w:val="0051645F"/>
    <w:rsid w:val="00516F75"/>
    <w:rsid w:val="00520055"/>
    <w:rsid w:val="00520F31"/>
    <w:rsid w:val="005213AD"/>
    <w:rsid w:val="005222BD"/>
    <w:rsid w:val="005224CA"/>
    <w:rsid w:val="005265D2"/>
    <w:rsid w:val="00527AED"/>
    <w:rsid w:val="0053021C"/>
    <w:rsid w:val="00533088"/>
    <w:rsid w:val="00534555"/>
    <w:rsid w:val="00534766"/>
    <w:rsid w:val="005359E6"/>
    <w:rsid w:val="00535E57"/>
    <w:rsid w:val="0053761F"/>
    <w:rsid w:val="00537B89"/>
    <w:rsid w:val="00537D5C"/>
    <w:rsid w:val="0054094A"/>
    <w:rsid w:val="00540F21"/>
    <w:rsid w:val="00541770"/>
    <w:rsid w:val="0054282F"/>
    <w:rsid w:val="00543C4F"/>
    <w:rsid w:val="005468CD"/>
    <w:rsid w:val="00547827"/>
    <w:rsid w:val="00547839"/>
    <w:rsid w:val="00547AC4"/>
    <w:rsid w:val="0055049B"/>
    <w:rsid w:val="005521D8"/>
    <w:rsid w:val="0055296B"/>
    <w:rsid w:val="00552C79"/>
    <w:rsid w:val="00552F48"/>
    <w:rsid w:val="005539E6"/>
    <w:rsid w:val="005542C0"/>
    <w:rsid w:val="00554538"/>
    <w:rsid w:val="00554641"/>
    <w:rsid w:val="00554EEC"/>
    <w:rsid w:val="00555214"/>
    <w:rsid w:val="005600FE"/>
    <w:rsid w:val="005613F8"/>
    <w:rsid w:val="00563749"/>
    <w:rsid w:val="00563FCA"/>
    <w:rsid w:val="00565259"/>
    <w:rsid w:val="005657FA"/>
    <w:rsid w:val="005662CD"/>
    <w:rsid w:val="005669BD"/>
    <w:rsid w:val="00567501"/>
    <w:rsid w:val="0056757D"/>
    <w:rsid w:val="005676C9"/>
    <w:rsid w:val="00567959"/>
    <w:rsid w:val="00570DEA"/>
    <w:rsid w:val="005720BD"/>
    <w:rsid w:val="005727A5"/>
    <w:rsid w:val="00572B0A"/>
    <w:rsid w:val="00573074"/>
    <w:rsid w:val="00573080"/>
    <w:rsid w:val="00573325"/>
    <w:rsid w:val="0057359F"/>
    <w:rsid w:val="00575375"/>
    <w:rsid w:val="0057612F"/>
    <w:rsid w:val="005778FE"/>
    <w:rsid w:val="00580D9F"/>
    <w:rsid w:val="005824D6"/>
    <w:rsid w:val="00582DF5"/>
    <w:rsid w:val="00584703"/>
    <w:rsid w:val="00584DE4"/>
    <w:rsid w:val="005855BA"/>
    <w:rsid w:val="005855FF"/>
    <w:rsid w:val="00585A49"/>
    <w:rsid w:val="00586064"/>
    <w:rsid w:val="00586189"/>
    <w:rsid w:val="00586217"/>
    <w:rsid w:val="0058622C"/>
    <w:rsid w:val="0058665A"/>
    <w:rsid w:val="00586C5E"/>
    <w:rsid w:val="00586E6F"/>
    <w:rsid w:val="005870EF"/>
    <w:rsid w:val="00587816"/>
    <w:rsid w:val="00587CC4"/>
    <w:rsid w:val="00587D76"/>
    <w:rsid w:val="00592B1A"/>
    <w:rsid w:val="00593C06"/>
    <w:rsid w:val="0059556B"/>
    <w:rsid w:val="00595C9C"/>
    <w:rsid w:val="00596B2A"/>
    <w:rsid w:val="005A1DC3"/>
    <w:rsid w:val="005A2874"/>
    <w:rsid w:val="005A297E"/>
    <w:rsid w:val="005A2B53"/>
    <w:rsid w:val="005A31A7"/>
    <w:rsid w:val="005A409C"/>
    <w:rsid w:val="005A6434"/>
    <w:rsid w:val="005A6C2D"/>
    <w:rsid w:val="005B091B"/>
    <w:rsid w:val="005B24FD"/>
    <w:rsid w:val="005B2987"/>
    <w:rsid w:val="005B2B4B"/>
    <w:rsid w:val="005B42C0"/>
    <w:rsid w:val="005B4573"/>
    <w:rsid w:val="005B6F57"/>
    <w:rsid w:val="005C00E9"/>
    <w:rsid w:val="005C0991"/>
    <w:rsid w:val="005C1D53"/>
    <w:rsid w:val="005C365D"/>
    <w:rsid w:val="005C5620"/>
    <w:rsid w:val="005C5DA0"/>
    <w:rsid w:val="005C7228"/>
    <w:rsid w:val="005C728A"/>
    <w:rsid w:val="005D10EA"/>
    <w:rsid w:val="005D1739"/>
    <w:rsid w:val="005D1832"/>
    <w:rsid w:val="005D2E64"/>
    <w:rsid w:val="005D61C4"/>
    <w:rsid w:val="005D6E4F"/>
    <w:rsid w:val="005D6EF8"/>
    <w:rsid w:val="005E0904"/>
    <w:rsid w:val="005E0ABC"/>
    <w:rsid w:val="005E4848"/>
    <w:rsid w:val="005E4896"/>
    <w:rsid w:val="005E5643"/>
    <w:rsid w:val="005E5ACD"/>
    <w:rsid w:val="005E5D02"/>
    <w:rsid w:val="005E5E48"/>
    <w:rsid w:val="005F0999"/>
    <w:rsid w:val="005F0B2A"/>
    <w:rsid w:val="005F12DE"/>
    <w:rsid w:val="005F23A6"/>
    <w:rsid w:val="005F2F22"/>
    <w:rsid w:val="005F3360"/>
    <w:rsid w:val="005F3583"/>
    <w:rsid w:val="005F3A2E"/>
    <w:rsid w:val="005F6056"/>
    <w:rsid w:val="005F7329"/>
    <w:rsid w:val="00600EAD"/>
    <w:rsid w:val="00602157"/>
    <w:rsid w:val="006053B4"/>
    <w:rsid w:val="006054B5"/>
    <w:rsid w:val="00605533"/>
    <w:rsid w:val="00605626"/>
    <w:rsid w:val="00607D1F"/>
    <w:rsid w:val="00607D7D"/>
    <w:rsid w:val="006106B5"/>
    <w:rsid w:val="00612146"/>
    <w:rsid w:val="00612D6B"/>
    <w:rsid w:val="00614ADF"/>
    <w:rsid w:val="00615566"/>
    <w:rsid w:val="00615E30"/>
    <w:rsid w:val="00617138"/>
    <w:rsid w:val="006171A2"/>
    <w:rsid w:val="00617953"/>
    <w:rsid w:val="0062117E"/>
    <w:rsid w:val="00621D19"/>
    <w:rsid w:val="00623848"/>
    <w:rsid w:val="00623E36"/>
    <w:rsid w:val="00623F4F"/>
    <w:rsid w:val="006249ED"/>
    <w:rsid w:val="00625C54"/>
    <w:rsid w:val="00627CFB"/>
    <w:rsid w:val="006302F8"/>
    <w:rsid w:val="00630A7A"/>
    <w:rsid w:val="0063280D"/>
    <w:rsid w:val="00633085"/>
    <w:rsid w:val="00633091"/>
    <w:rsid w:val="00633BDC"/>
    <w:rsid w:val="00633E13"/>
    <w:rsid w:val="00633E1C"/>
    <w:rsid w:val="006354D6"/>
    <w:rsid w:val="00637230"/>
    <w:rsid w:val="0064365F"/>
    <w:rsid w:val="00643801"/>
    <w:rsid w:val="0064388F"/>
    <w:rsid w:val="00644351"/>
    <w:rsid w:val="00644F75"/>
    <w:rsid w:val="006453F2"/>
    <w:rsid w:val="00645CFD"/>
    <w:rsid w:val="00647CB1"/>
    <w:rsid w:val="006512AF"/>
    <w:rsid w:val="00651528"/>
    <w:rsid w:val="00651881"/>
    <w:rsid w:val="00651C40"/>
    <w:rsid w:val="00652419"/>
    <w:rsid w:val="006535EA"/>
    <w:rsid w:val="0065454C"/>
    <w:rsid w:val="00655B76"/>
    <w:rsid w:val="006578B9"/>
    <w:rsid w:val="00660E90"/>
    <w:rsid w:val="00662F5E"/>
    <w:rsid w:val="00663BE2"/>
    <w:rsid w:val="00664CDD"/>
    <w:rsid w:val="0066620F"/>
    <w:rsid w:val="00670EE2"/>
    <w:rsid w:val="006720CA"/>
    <w:rsid w:val="0067366C"/>
    <w:rsid w:val="0067464D"/>
    <w:rsid w:val="006802E2"/>
    <w:rsid w:val="0068288C"/>
    <w:rsid w:val="00683391"/>
    <w:rsid w:val="00684254"/>
    <w:rsid w:val="00684E6E"/>
    <w:rsid w:val="00686C41"/>
    <w:rsid w:val="00686E52"/>
    <w:rsid w:val="00687063"/>
    <w:rsid w:val="0068708E"/>
    <w:rsid w:val="006910A7"/>
    <w:rsid w:val="00691C59"/>
    <w:rsid w:val="00692A06"/>
    <w:rsid w:val="00693ABD"/>
    <w:rsid w:val="00693E07"/>
    <w:rsid w:val="00697A8D"/>
    <w:rsid w:val="00697C4E"/>
    <w:rsid w:val="006A159D"/>
    <w:rsid w:val="006A1AF4"/>
    <w:rsid w:val="006A2A2F"/>
    <w:rsid w:val="006A2DDA"/>
    <w:rsid w:val="006A40A8"/>
    <w:rsid w:val="006B0294"/>
    <w:rsid w:val="006B0659"/>
    <w:rsid w:val="006B070D"/>
    <w:rsid w:val="006B2B34"/>
    <w:rsid w:val="006B4791"/>
    <w:rsid w:val="006B52F8"/>
    <w:rsid w:val="006B5A72"/>
    <w:rsid w:val="006B6A67"/>
    <w:rsid w:val="006B79A0"/>
    <w:rsid w:val="006C6CB2"/>
    <w:rsid w:val="006C6EFF"/>
    <w:rsid w:val="006C7EAF"/>
    <w:rsid w:val="006D0713"/>
    <w:rsid w:val="006D0786"/>
    <w:rsid w:val="006D084B"/>
    <w:rsid w:val="006D0EB3"/>
    <w:rsid w:val="006D1CC4"/>
    <w:rsid w:val="006D24EC"/>
    <w:rsid w:val="006D39F2"/>
    <w:rsid w:val="006D42DD"/>
    <w:rsid w:val="006D4836"/>
    <w:rsid w:val="006D49AC"/>
    <w:rsid w:val="006D5BEC"/>
    <w:rsid w:val="006D5C77"/>
    <w:rsid w:val="006D609B"/>
    <w:rsid w:val="006D6CC9"/>
    <w:rsid w:val="006D7855"/>
    <w:rsid w:val="006E139F"/>
    <w:rsid w:val="006E23D0"/>
    <w:rsid w:val="006E2727"/>
    <w:rsid w:val="006E7035"/>
    <w:rsid w:val="006F08C8"/>
    <w:rsid w:val="006F1FF9"/>
    <w:rsid w:val="006F4EA0"/>
    <w:rsid w:val="006F52FF"/>
    <w:rsid w:val="006F5348"/>
    <w:rsid w:val="006F617A"/>
    <w:rsid w:val="006F63EB"/>
    <w:rsid w:val="006F63F4"/>
    <w:rsid w:val="006F6406"/>
    <w:rsid w:val="006F6B94"/>
    <w:rsid w:val="006F7359"/>
    <w:rsid w:val="006F7532"/>
    <w:rsid w:val="006F7F6E"/>
    <w:rsid w:val="0070032C"/>
    <w:rsid w:val="007016E1"/>
    <w:rsid w:val="00703596"/>
    <w:rsid w:val="007055B3"/>
    <w:rsid w:val="00706866"/>
    <w:rsid w:val="00706CF1"/>
    <w:rsid w:val="0071105D"/>
    <w:rsid w:val="00711AAE"/>
    <w:rsid w:val="00711DE4"/>
    <w:rsid w:val="00712362"/>
    <w:rsid w:val="007138B4"/>
    <w:rsid w:val="00714477"/>
    <w:rsid w:val="0071531E"/>
    <w:rsid w:val="007165D2"/>
    <w:rsid w:val="007166A3"/>
    <w:rsid w:val="00717AE9"/>
    <w:rsid w:val="00720B6D"/>
    <w:rsid w:val="00722A55"/>
    <w:rsid w:val="00723DBA"/>
    <w:rsid w:val="00723E62"/>
    <w:rsid w:val="00724707"/>
    <w:rsid w:val="00725007"/>
    <w:rsid w:val="007261AA"/>
    <w:rsid w:val="00730203"/>
    <w:rsid w:val="0073190E"/>
    <w:rsid w:val="0073258E"/>
    <w:rsid w:val="00733867"/>
    <w:rsid w:val="00733F05"/>
    <w:rsid w:val="007343D2"/>
    <w:rsid w:val="00734CBA"/>
    <w:rsid w:val="00735E84"/>
    <w:rsid w:val="00735F86"/>
    <w:rsid w:val="0073669B"/>
    <w:rsid w:val="00740A0A"/>
    <w:rsid w:val="00740ECB"/>
    <w:rsid w:val="0074170A"/>
    <w:rsid w:val="00743E51"/>
    <w:rsid w:val="007453AF"/>
    <w:rsid w:val="00746569"/>
    <w:rsid w:val="0074662D"/>
    <w:rsid w:val="0074769F"/>
    <w:rsid w:val="007527DD"/>
    <w:rsid w:val="00752E91"/>
    <w:rsid w:val="00752F30"/>
    <w:rsid w:val="00753404"/>
    <w:rsid w:val="00753868"/>
    <w:rsid w:val="00753D71"/>
    <w:rsid w:val="00755C29"/>
    <w:rsid w:val="00756114"/>
    <w:rsid w:val="00756CB4"/>
    <w:rsid w:val="007604AB"/>
    <w:rsid w:val="0076071D"/>
    <w:rsid w:val="00760F6F"/>
    <w:rsid w:val="0076210A"/>
    <w:rsid w:val="0076426C"/>
    <w:rsid w:val="0076438A"/>
    <w:rsid w:val="00764D47"/>
    <w:rsid w:val="00765214"/>
    <w:rsid w:val="007658B4"/>
    <w:rsid w:val="00765A26"/>
    <w:rsid w:val="0076673B"/>
    <w:rsid w:val="00766C3F"/>
    <w:rsid w:val="00766DAB"/>
    <w:rsid w:val="007675E8"/>
    <w:rsid w:val="00767A16"/>
    <w:rsid w:val="00771BE6"/>
    <w:rsid w:val="00773BA2"/>
    <w:rsid w:val="0077447D"/>
    <w:rsid w:val="00774659"/>
    <w:rsid w:val="00774AF0"/>
    <w:rsid w:val="00775317"/>
    <w:rsid w:val="007757F0"/>
    <w:rsid w:val="00780135"/>
    <w:rsid w:val="00780F59"/>
    <w:rsid w:val="00781586"/>
    <w:rsid w:val="00781EC0"/>
    <w:rsid w:val="007827FD"/>
    <w:rsid w:val="007828B9"/>
    <w:rsid w:val="00782FCB"/>
    <w:rsid w:val="0078663D"/>
    <w:rsid w:val="00790037"/>
    <w:rsid w:val="00790D3C"/>
    <w:rsid w:val="0079108E"/>
    <w:rsid w:val="007911FD"/>
    <w:rsid w:val="00792059"/>
    <w:rsid w:val="0079248C"/>
    <w:rsid w:val="00793C3B"/>
    <w:rsid w:val="00793F09"/>
    <w:rsid w:val="00794819"/>
    <w:rsid w:val="007950F1"/>
    <w:rsid w:val="007956A3"/>
    <w:rsid w:val="00795771"/>
    <w:rsid w:val="00796808"/>
    <w:rsid w:val="00796989"/>
    <w:rsid w:val="00796F61"/>
    <w:rsid w:val="007972F3"/>
    <w:rsid w:val="007A02A9"/>
    <w:rsid w:val="007A0891"/>
    <w:rsid w:val="007A0B72"/>
    <w:rsid w:val="007A0F19"/>
    <w:rsid w:val="007A2155"/>
    <w:rsid w:val="007A3A56"/>
    <w:rsid w:val="007A6C43"/>
    <w:rsid w:val="007A716B"/>
    <w:rsid w:val="007A78D2"/>
    <w:rsid w:val="007B0640"/>
    <w:rsid w:val="007B0996"/>
    <w:rsid w:val="007B09F3"/>
    <w:rsid w:val="007B1261"/>
    <w:rsid w:val="007B261A"/>
    <w:rsid w:val="007B34EB"/>
    <w:rsid w:val="007B371C"/>
    <w:rsid w:val="007B40BE"/>
    <w:rsid w:val="007B44FE"/>
    <w:rsid w:val="007B585D"/>
    <w:rsid w:val="007B7115"/>
    <w:rsid w:val="007C01FD"/>
    <w:rsid w:val="007C3DCC"/>
    <w:rsid w:val="007C40AC"/>
    <w:rsid w:val="007C6377"/>
    <w:rsid w:val="007C68D2"/>
    <w:rsid w:val="007C6F92"/>
    <w:rsid w:val="007C757F"/>
    <w:rsid w:val="007C7F57"/>
    <w:rsid w:val="007D12B5"/>
    <w:rsid w:val="007D18D8"/>
    <w:rsid w:val="007D4D7B"/>
    <w:rsid w:val="007D6232"/>
    <w:rsid w:val="007D6B97"/>
    <w:rsid w:val="007D7313"/>
    <w:rsid w:val="007D7397"/>
    <w:rsid w:val="007D7DC3"/>
    <w:rsid w:val="007E0BA8"/>
    <w:rsid w:val="007E19E8"/>
    <w:rsid w:val="007E2895"/>
    <w:rsid w:val="007E2C99"/>
    <w:rsid w:val="007E45C2"/>
    <w:rsid w:val="007E63A9"/>
    <w:rsid w:val="007E6B1E"/>
    <w:rsid w:val="007E7DF0"/>
    <w:rsid w:val="007F073D"/>
    <w:rsid w:val="007F0AED"/>
    <w:rsid w:val="007F14BA"/>
    <w:rsid w:val="007F17D1"/>
    <w:rsid w:val="007F1B2D"/>
    <w:rsid w:val="007F2B2E"/>
    <w:rsid w:val="007F2EC5"/>
    <w:rsid w:val="007F3F93"/>
    <w:rsid w:val="007F41D1"/>
    <w:rsid w:val="007F432B"/>
    <w:rsid w:val="007F533B"/>
    <w:rsid w:val="007F7114"/>
    <w:rsid w:val="00800234"/>
    <w:rsid w:val="008014B6"/>
    <w:rsid w:val="00801584"/>
    <w:rsid w:val="00804AE2"/>
    <w:rsid w:val="00804C5C"/>
    <w:rsid w:val="00805DF8"/>
    <w:rsid w:val="00806C74"/>
    <w:rsid w:val="00806E52"/>
    <w:rsid w:val="00810CB3"/>
    <w:rsid w:val="00811B0B"/>
    <w:rsid w:val="00811F14"/>
    <w:rsid w:val="0081258D"/>
    <w:rsid w:val="008125C1"/>
    <w:rsid w:val="00813222"/>
    <w:rsid w:val="0081331D"/>
    <w:rsid w:val="008150AE"/>
    <w:rsid w:val="00815354"/>
    <w:rsid w:val="0081663D"/>
    <w:rsid w:val="00817172"/>
    <w:rsid w:val="0082180E"/>
    <w:rsid w:val="008232BF"/>
    <w:rsid w:val="008243C7"/>
    <w:rsid w:val="00826DA2"/>
    <w:rsid w:val="00827072"/>
    <w:rsid w:val="008276E4"/>
    <w:rsid w:val="00832183"/>
    <w:rsid w:val="00835521"/>
    <w:rsid w:val="0083554E"/>
    <w:rsid w:val="0083642D"/>
    <w:rsid w:val="0084227C"/>
    <w:rsid w:val="0084267E"/>
    <w:rsid w:val="008457A9"/>
    <w:rsid w:val="00845C53"/>
    <w:rsid w:val="00845C66"/>
    <w:rsid w:val="0084718C"/>
    <w:rsid w:val="00847F16"/>
    <w:rsid w:val="008531E9"/>
    <w:rsid w:val="0085350A"/>
    <w:rsid w:val="00854553"/>
    <w:rsid w:val="00855162"/>
    <w:rsid w:val="00855D81"/>
    <w:rsid w:val="00856840"/>
    <w:rsid w:val="00856A69"/>
    <w:rsid w:val="00857BA0"/>
    <w:rsid w:val="00860505"/>
    <w:rsid w:val="008614A8"/>
    <w:rsid w:val="008619B6"/>
    <w:rsid w:val="00862821"/>
    <w:rsid w:val="00862A24"/>
    <w:rsid w:val="00862E3C"/>
    <w:rsid w:val="00862FE5"/>
    <w:rsid w:val="008634F2"/>
    <w:rsid w:val="0086378F"/>
    <w:rsid w:val="008641A5"/>
    <w:rsid w:val="0086463F"/>
    <w:rsid w:val="008647E8"/>
    <w:rsid w:val="008648A1"/>
    <w:rsid w:val="00870E79"/>
    <w:rsid w:val="00872072"/>
    <w:rsid w:val="00874180"/>
    <w:rsid w:val="0087497E"/>
    <w:rsid w:val="00876766"/>
    <w:rsid w:val="008774E0"/>
    <w:rsid w:val="0087793F"/>
    <w:rsid w:val="008801D7"/>
    <w:rsid w:val="00880E70"/>
    <w:rsid w:val="0088167C"/>
    <w:rsid w:val="008818D1"/>
    <w:rsid w:val="00881D9E"/>
    <w:rsid w:val="008837C0"/>
    <w:rsid w:val="008838F2"/>
    <w:rsid w:val="00883DA8"/>
    <w:rsid w:val="00884650"/>
    <w:rsid w:val="00884921"/>
    <w:rsid w:val="00885487"/>
    <w:rsid w:val="00885D03"/>
    <w:rsid w:val="00887197"/>
    <w:rsid w:val="008873CB"/>
    <w:rsid w:val="008875DA"/>
    <w:rsid w:val="00890110"/>
    <w:rsid w:val="00890BC0"/>
    <w:rsid w:val="0089109C"/>
    <w:rsid w:val="00891F24"/>
    <w:rsid w:val="008926EF"/>
    <w:rsid w:val="00892DF2"/>
    <w:rsid w:val="008932FD"/>
    <w:rsid w:val="008948BA"/>
    <w:rsid w:val="00897358"/>
    <w:rsid w:val="008A065D"/>
    <w:rsid w:val="008A0B80"/>
    <w:rsid w:val="008A1A5A"/>
    <w:rsid w:val="008A1CB6"/>
    <w:rsid w:val="008A1DD1"/>
    <w:rsid w:val="008A3F3E"/>
    <w:rsid w:val="008A7ACE"/>
    <w:rsid w:val="008B1E1D"/>
    <w:rsid w:val="008B25A6"/>
    <w:rsid w:val="008B2A74"/>
    <w:rsid w:val="008B36AC"/>
    <w:rsid w:val="008B383E"/>
    <w:rsid w:val="008B38E4"/>
    <w:rsid w:val="008B4510"/>
    <w:rsid w:val="008B5600"/>
    <w:rsid w:val="008B6DCD"/>
    <w:rsid w:val="008B79EB"/>
    <w:rsid w:val="008C05C3"/>
    <w:rsid w:val="008C0E69"/>
    <w:rsid w:val="008C1293"/>
    <w:rsid w:val="008C1FCD"/>
    <w:rsid w:val="008C207C"/>
    <w:rsid w:val="008C228B"/>
    <w:rsid w:val="008C22AC"/>
    <w:rsid w:val="008C269A"/>
    <w:rsid w:val="008C3189"/>
    <w:rsid w:val="008C374B"/>
    <w:rsid w:val="008C3D72"/>
    <w:rsid w:val="008C69F8"/>
    <w:rsid w:val="008C6C8B"/>
    <w:rsid w:val="008C733F"/>
    <w:rsid w:val="008D2DE2"/>
    <w:rsid w:val="008D2F0E"/>
    <w:rsid w:val="008D4B01"/>
    <w:rsid w:val="008D4DCA"/>
    <w:rsid w:val="008D5111"/>
    <w:rsid w:val="008D7036"/>
    <w:rsid w:val="008D7A74"/>
    <w:rsid w:val="008E0F22"/>
    <w:rsid w:val="008E143D"/>
    <w:rsid w:val="008E32AC"/>
    <w:rsid w:val="008E3608"/>
    <w:rsid w:val="008E378B"/>
    <w:rsid w:val="008E4158"/>
    <w:rsid w:val="008E5994"/>
    <w:rsid w:val="008F0EA5"/>
    <w:rsid w:val="008F2395"/>
    <w:rsid w:val="008F2D95"/>
    <w:rsid w:val="008F336F"/>
    <w:rsid w:val="008F42C4"/>
    <w:rsid w:val="008F54E3"/>
    <w:rsid w:val="008F7406"/>
    <w:rsid w:val="008F7A86"/>
    <w:rsid w:val="00900440"/>
    <w:rsid w:val="00901342"/>
    <w:rsid w:val="00902317"/>
    <w:rsid w:val="00903FD8"/>
    <w:rsid w:val="009046C6"/>
    <w:rsid w:val="009053CD"/>
    <w:rsid w:val="00907734"/>
    <w:rsid w:val="009103C5"/>
    <w:rsid w:val="00910496"/>
    <w:rsid w:val="0091090D"/>
    <w:rsid w:val="00910BF2"/>
    <w:rsid w:val="00910E69"/>
    <w:rsid w:val="00913B88"/>
    <w:rsid w:val="00913C12"/>
    <w:rsid w:val="0091452B"/>
    <w:rsid w:val="0091608E"/>
    <w:rsid w:val="009160E6"/>
    <w:rsid w:val="00916EF8"/>
    <w:rsid w:val="009214E4"/>
    <w:rsid w:val="0092464B"/>
    <w:rsid w:val="00924E76"/>
    <w:rsid w:val="00925002"/>
    <w:rsid w:val="009252B6"/>
    <w:rsid w:val="009257F5"/>
    <w:rsid w:val="00926DD5"/>
    <w:rsid w:val="00930528"/>
    <w:rsid w:val="009315F1"/>
    <w:rsid w:val="0093187F"/>
    <w:rsid w:val="0093371D"/>
    <w:rsid w:val="009346DB"/>
    <w:rsid w:val="00934701"/>
    <w:rsid w:val="00934856"/>
    <w:rsid w:val="00935FC5"/>
    <w:rsid w:val="009404EF"/>
    <w:rsid w:val="00942D46"/>
    <w:rsid w:val="009433AE"/>
    <w:rsid w:val="0094435A"/>
    <w:rsid w:val="00944C83"/>
    <w:rsid w:val="009452CA"/>
    <w:rsid w:val="009452E2"/>
    <w:rsid w:val="00945AA6"/>
    <w:rsid w:val="00946763"/>
    <w:rsid w:val="009471CF"/>
    <w:rsid w:val="00947839"/>
    <w:rsid w:val="00950C79"/>
    <w:rsid w:val="00950DFF"/>
    <w:rsid w:val="00951F8E"/>
    <w:rsid w:val="009522F8"/>
    <w:rsid w:val="00953A6B"/>
    <w:rsid w:val="009542FE"/>
    <w:rsid w:val="00955834"/>
    <w:rsid w:val="009559BE"/>
    <w:rsid w:val="00955CB3"/>
    <w:rsid w:val="00957619"/>
    <w:rsid w:val="00957B0A"/>
    <w:rsid w:val="00957FC9"/>
    <w:rsid w:val="00963BFD"/>
    <w:rsid w:val="00964061"/>
    <w:rsid w:val="00966587"/>
    <w:rsid w:val="009666AC"/>
    <w:rsid w:val="0096678D"/>
    <w:rsid w:val="00967E28"/>
    <w:rsid w:val="00970E33"/>
    <w:rsid w:val="00971394"/>
    <w:rsid w:val="00971FE2"/>
    <w:rsid w:val="00972A02"/>
    <w:rsid w:val="00972A11"/>
    <w:rsid w:val="009734AA"/>
    <w:rsid w:val="009756D1"/>
    <w:rsid w:val="0097572A"/>
    <w:rsid w:val="00976378"/>
    <w:rsid w:val="0097742F"/>
    <w:rsid w:val="009800D6"/>
    <w:rsid w:val="00983461"/>
    <w:rsid w:val="0098481C"/>
    <w:rsid w:val="00984A96"/>
    <w:rsid w:val="00985CCF"/>
    <w:rsid w:val="00986920"/>
    <w:rsid w:val="00986EE0"/>
    <w:rsid w:val="0099040F"/>
    <w:rsid w:val="00990BE4"/>
    <w:rsid w:val="00991800"/>
    <w:rsid w:val="009919B5"/>
    <w:rsid w:val="00992707"/>
    <w:rsid w:val="00992F09"/>
    <w:rsid w:val="009930E8"/>
    <w:rsid w:val="00994ACB"/>
    <w:rsid w:val="00996997"/>
    <w:rsid w:val="009978A4"/>
    <w:rsid w:val="009A32DD"/>
    <w:rsid w:val="009A47AC"/>
    <w:rsid w:val="009A559E"/>
    <w:rsid w:val="009A5785"/>
    <w:rsid w:val="009A68B1"/>
    <w:rsid w:val="009A6A39"/>
    <w:rsid w:val="009A76DD"/>
    <w:rsid w:val="009B320B"/>
    <w:rsid w:val="009B360C"/>
    <w:rsid w:val="009B3B85"/>
    <w:rsid w:val="009B3EB0"/>
    <w:rsid w:val="009B41F4"/>
    <w:rsid w:val="009B610B"/>
    <w:rsid w:val="009B6A29"/>
    <w:rsid w:val="009B76D2"/>
    <w:rsid w:val="009C1D74"/>
    <w:rsid w:val="009C2A56"/>
    <w:rsid w:val="009C3C1D"/>
    <w:rsid w:val="009C5D44"/>
    <w:rsid w:val="009C6926"/>
    <w:rsid w:val="009C7A18"/>
    <w:rsid w:val="009D141F"/>
    <w:rsid w:val="009D1652"/>
    <w:rsid w:val="009D311E"/>
    <w:rsid w:val="009D334D"/>
    <w:rsid w:val="009D3F00"/>
    <w:rsid w:val="009D42A6"/>
    <w:rsid w:val="009D500A"/>
    <w:rsid w:val="009E23E2"/>
    <w:rsid w:val="009E2FD8"/>
    <w:rsid w:val="009E3997"/>
    <w:rsid w:val="009E7D5F"/>
    <w:rsid w:val="009F0893"/>
    <w:rsid w:val="009F0F0D"/>
    <w:rsid w:val="009F159A"/>
    <w:rsid w:val="009F1F12"/>
    <w:rsid w:val="009F3F28"/>
    <w:rsid w:val="009F5791"/>
    <w:rsid w:val="009F588A"/>
    <w:rsid w:val="009F623C"/>
    <w:rsid w:val="009F68F7"/>
    <w:rsid w:val="00A00456"/>
    <w:rsid w:val="00A0100F"/>
    <w:rsid w:val="00A01A75"/>
    <w:rsid w:val="00A0231A"/>
    <w:rsid w:val="00A04B3D"/>
    <w:rsid w:val="00A0538E"/>
    <w:rsid w:val="00A06222"/>
    <w:rsid w:val="00A10192"/>
    <w:rsid w:val="00A11DD8"/>
    <w:rsid w:val="00A12A9B"/>
    <w:rsid w:val="00A13166"/>
    <w:rsid w:val="00A1343C"/>
    <w:rsid w:val="00A1525E"/>
    <w:rsid w:val="00A15B42"/>
    <w:rsid w:val="00A172DC"/>
    <w:rsid w:val="00A200EA"/>
    <w:rsid w:val="00A206CE"/>
    <w:rsid w:val="00A20AF1"/>
    <w:rsid w:val="00A22CDF"/>
    <w:rsid w:val="00A2368B"/>
    <w:rsid w:val="00A240F3"/>
    <w:rsid w:val="00A24EAC"/>
    <w:rsid w:val="00A25518"/>
    <w:rsid w:val="00A25B4D"/>
    <w:rsid w:val="00A260D1"/>
    <w:rsid w:val="00A264F2"/>
    <w:rsid w:val="00A2693A"/>
    <w:rsid w:val="00A27556"/>
    <w:rsid w:val="00A31D76"/>
    <w:rsid w:val="00A31FE2"/>
    <w:rsid w:val="00A34478"/>
    <w:rsid w:val="00A353D9"/>
    <w:rsid w:val="00A35CB4"/>
    <w:rsid w:val="00A363B0"/>
    <w:rsid w:val="00A36FC5"/>
    <w:rsid w:val="00A379BD"/>
    <w:rsid w:val="00A4186A"/>
    <w:rsid w:val="00A4194B"/>
    <w:rsid w:val="00A41CFF"/>
    <w:rsid w:val="00A4203E"/>
    <w:rsid w:val="00A42EA2"/>
    <w:rsid w:val="00A42FB2"/>
    <w:rsid w:val="00A44DF9"/>
    <w:rsid w:val="00A45F7D"/>
    <w:rsid w:val="00A514B6"/>
    <w:rsid w:val="00A521F0"/>
    <w:rsid w:val="00A6556F"/>
    <w:rsid w:val="00A6581A"/>
    <w:rsid w:val="00A664A8"/>
    <w:rsid w:val="00A675D1"/>
    <w:rsid w:val="00A6777F"/>
    <w:rsid w:val="00A67CCB"/>
    <w:rsid w:val="00A700CE"/>
    <w:rsid w:val="00A70E32"/>
    <w:rsid w:val="00A70F5C"/>
    <w:rsid w:val="00A71426"/>
    <w:rsid w:val="00A717E6"/>
    <w:rsid w:val="00A71B38"/>
    <w:rsid w:val="00A7279C"/>
    <w:rsid w:val="00A73536"/>
    <w:rsid w:val="00A73615"/>
    <w:rsid w:val="00A73C2A"/>
    <w:rsid w:val="00A75228"/>
    <w:rsid w:val="00A75B25"/>
    <w:rsid w:val="00A760A9"/>
    <w:rsid w:val="00A77B6F"/>
    <w:rsid w:val="00A77F6F"/>
    <w:rsid w:val="00A8094D"/>
    <w:rsid w:val="00A80A04"/>
    <w:rsid w:val="00A82A09"/>
    <w:rsid w:val="00A8338B"/>
    <w:rsid w:val="00A9054C"/>
    <w:rsid w:val="00A92085"/>
    <w:rsid w:val="00A950E3"/>
    <w:rsid w:val="00A95C9B"/>
    <w:rsid w:val="00A960DD"/>
    <w:rsid w:val="00A96187"/>
    <w:rsid w:val="00A970FC"/>
    <w:rsid w:val="00AA1208"/>
    <w:rsid w:val="00AA24A3"/>
    <w:rsid w:val="00AA2589"/>
    <w:rsid w:val="00AA262A"/>
    <w:rsid w:val="00AA2CA2"/>
    <w:rsid w:val="00AA2DE6"/>
    <w:rsid w:val="00AA47A6"/>
    <w:rsid w:val="00AA4B14"/>
    <w:rsid w:val="00AA4C04"/>
    <w:rsid w:val="00AA58AC"/>
    <w:rsid w:val="00AA6051"/>
    <w:rsid w:val="00AA609B"/>
    <w:rsid w:val="00AA60CD"/>
    <w:rsid w:val="00AA77AE"/>
    <w:rsid w:val="00AA77EA"/>
    <w:rsid w:val="00AB0432"/>
    <w:rsid w:val="00AB0A41"/>
    <w:rsid w:val="00AB1BB8"/>
    <w:rsid w:val="00AB1DCB"/>
    <w:rsid w:val="00AB2198"/>
    <w:rsid w:val="00AB2643"/>
    <w:rsid w:val="00AB2992"/>
    <w:rsid w:val="00AB3E8C"/>
    <w:rsid w:val="00AB4476"/>
    <w:rsid w:val="00AB4A7E"/>
    <w:rsid w:val="00AB5A79"/>
    <w:rsid w:val="00AB7595"/>
    <w:rsid w:val="00AB7D28"/>
    <w:rsid w:val="00AC09F5"/>
    <w:rsid w:val="00AC1A26"/>
    <w:rsid w:val="00AC1B4C"/>
    <w:rsid w:val="00AC26AD"/>
    <w:rsid w:val="00AC2EBF"/>
    <w:rsid w:val="00AC325A"/>
    <w:rsid w:val="00AC39FF"/>
    <w:rsid w:val="00AC479F"/>
    <w:rsid w:val="00AC47A3"/>
    <w:rsid w:val="00AC4861"/>
    <w:rsid w:val="00AC57BF"/>
    <w:rsid w:val="00AC5977"/>
    <w:rsid w:val="00AC7990"/>
    <w:rsid w:val="00AD039C"/>
    <w:rsid w:val="00AD282C"/>
    <w:rsid w:val="00AD2E6E"/>
    <w:rsid w:val="00AD43AA"/>
    <w:rsid w:val="00AD451C"/>
    <w:rsid w:val="00AD4A9D"/>
    <w:rsid w:val="00AD5AEE"/>
    <w:rsid w:val="00AD6302"/>
    <w:rsid w:val="00AD79C1"/>
    <w:rsid w:val="00AE09AC"/>
    <w:rsid w:val="00AE235A"/>
    <w:rsid w:val="00AE4454"/>
    <w:rsid w:val="00AE5228"/>
    <w:rsid w:val="00AE69C2"/>
    <w:rsid w:val="00AE770A"/>
    <w:rsid w:val="00AF302F"/>
    <w:rsid w:val="00AF32C7"/>
    <w:rsid w:val="00AF345A"/>
    <w:rsid w:val="00AF3BB7"/>
    <w:rsid w:val="00AF4C2B"/>
    <w:rsid w:val="00AF5090"/>
    <w:rsid w:val="00AF645E"/>
    <w:rsid w:val="00AF789D"/>
    <w:rsid w:val="00AF7D36"/>
    <w:rsid w:val="00B010A9"/>
    <w:rsid w:val="00B015B4"/>
    <w:rsid w:val="00B01DE3"/>
    <w:rsid w:val="00B0224F"/>
    <w:rsid w:val="00B02B5E"/>
    <w:rsid w:val="00B06220"/>
    <w:rsid w:val="00B06C77"/>
    <w:rsid w:val="00B06F09"/>
    <w:rsid w:val="00B1245E"/>
    <w:rsid w:val="00B12B7A"/>
    <w:rsid w:val="00B131F3"/>
    <w:rsid w:val="00B13441"/>
    <w:rsid w:val="00B14DE3"/>
    <w:rsid w:val="00B20922"/>
    <w:rsid w:val="00B211BE"/>
    <w:rsid w:val="00B226CF"/>
    <w:rsid w:val="00B22FA2"/>
    <w:rsid w:val="00B234C6"/>
    <w:rsid w:val="00B26A01"/>
    <w:rsid w:val="00B32267"/>
    <w:rsid w:val="00B353B9"/>
    <w:rsid w:val="00B355E4"/>
    <w:rsid w:val="00B35751"/>
    <w:rsid w:val="00B35CE4"/>
    <w:rsid w:val="00B36095"/>
    <w:rsid w:val="00B36C16"/>
    <w:rsid w:val="00B37658"/>
    <w:rsid w:val="00B413FC"/>
    <w:rsid w:val="00B436A0"/>
    <w:rsid w:val="00B438DB"/>
    <w:rsid w:val="00B452B5"/>
    <w:rsid w:val="00B45574"/>
    <w:rsid w:val="00B45D24"/>
    <w:rsid w:val="00B4667D"/>
    <w:rsid w:val="00B469A1"/>
    <w:rsid w:val="00B47432"/>
    <w:rsid w:val="00B517C3"/>
    <w:rsid w:val="00B51BA4"/>
    <w:rsid w:val="00B51C3E"/>
    <w:rsid w:val="00B51E52"/>
    <w:rsid w:val="00B52410"/>
    <w:rsid w:val="00B53F27"/>
    <w:rsid w:val="00B5417B"/>
    <w:rsid w:val="00B54362"/>
    <w:rsid w:val="00B56851"/>
    <w:rsid w:val="00B602CF"/>
    <w:rsid w:val="00B62C7D"/>
    <w:rsid w:val="00B63FC6"/>
    <w:rsid w:val="00B6479B"/>
    <w:rsid w:val="00B66EF0"/>
    <w:rsid w:val="00B705A2"/>
    <w:rsid w:val="00B707BD"/>
    <w:rsid w:val="00B70D4B"/>
    <w:rsid w:val="00B73542"/>
    <w:rsid w:val="00B741DC"/>
    <w:rsid w:val="00B74C09"/>
    <w:rsid w:val="00B75DA3"/>
    <w:rsid w:val="00B7624C"/>
    <w:rsid w:val="00B76F02"/>
    <w:rsid w:val="00B76F74"/>
    <w:rsid w:val="00B77DB3"/>
    <w:rsid w:val="00B8057A"/>
    <w:rsid w:val="00B80D9C"/>
    <w:rsid w:val="00B812CD"/>
    <w:rsid w:val="00B81853"/>
    <w:rsid w:val="00B81F8C"/>
    <w:rsid w:val="00B82C2D"/>
    <w:rsid w:val="00B84567"/>
    <w:rsid w:val="00B84AD9"/>
    <w:rsid w:val="00B85FFF"/>
    <w:rsid w:val="00B8608B"/>
    <w:rsid w:val="00B8645D"/>
    <w:rsid w:val="00B86CD8"/>
    <w:rsid w:val="00B87499"/>
    <w:rsid w:val="00B90BAF"/>
    <w:rsid w:val="00B9332B"/>
    <w:rsid w:val="00B93BDE"/>
    <w:rsid w:val="00B9685A"/>
    <w:rsid w:val="00BA0DDF"/>
    <w:rsid w:val="00BA0F04"/>
    <w:rsid w:val="00BA1786"/>
    <w:rsid w:val="00BA2CC6"/>
    <w:rsid w:val="00BA37F6"/>
    <w:rsid w:val="00BB03F3"/>
    <w:rsid w:val="00BB1CD1"/>
    <w:rsid w:val="00BB1CFA"/>
    <w:rsid w:val="00BB201E"/>
    <w:rsid w:val="00BB35F6"/>
    <w:rsid w:val="00BB4B97"/>
    <w:rsid w:val="00BB5616"/>
    <w:rsid w:val="00BB5BE2"/>
    <w:rsid w:val="00BB6886"/>
    <w:rsid w:val="00BB7605"/>
    <w:rsid w:val="00BC12F2"/>
    <w:rsid w:val="00BC42B3"/>
    <w:rsid w:val="00BC4D2D"/>
    <w:rsid w:val="00BC51E0"/>
    <w:rsid w:val="00BC57BC"/>
    <w:rsid w:val="00BC6FE8"/>
    <w:rsid w:val="00BC724B"/>
    <w:rsid w:val="00BC7B5F"/>
    <w:rsid w:val="00BD1B69"/>
    <w:rsid w:val="00BD23C7"/>
    <w:rsid w:val="00BD2C4A"/>
    <w:rsid w:val="00BD48CD"/>
    <w:rsid w:val="00BD4EE1"/>
    <w:rsid w:val="00BD51EC"/>
    <w:rsid w:val="00BD5EE4"/>
    <w:rsid w:val="00BD6213"/>
    <w:rsid w:val="00BD68DC"/>
    <w:rsid w:val="00BD7229"/>
    <w:rsid w:val="00BE0705"/>
    <w:rsid w:val="00BE080B"/>
    <w:rsid w:val="00BE0C3C"/>
    <w:rsid w:val="00BE13C6"/>
    <w:rsid w:val="00BE1A62"/>
    <w:rsid w:val="00BE2DB7"/>
    <w:rsid w:val="00BE3E67"/>
    <w:rsid w:val="00BE5089"/>
    <w:rsid w:val="00BE531D"/>
    <w:rsid w:val="00BE5D38"/>
    <w:rsid w:val="00BE7495"/>
    <w:rsid w:val="00BF0103"/>
    <w:rsid w:val="00BF0407"/>
    <w:rsid w:val="00BF0AD7"/>
    <w:rsid w:val="00BF179A"/>
    <w:rsid w:val="00BF22BD"/>
    <w:rsid w:val="00BF35D4"/>
    <w:rsid w:val="00BF524D"/>
    <w:rsid w:val="00BF533C"/>
    <w:rsid w:val="00BF562D"/>
    <w:rsid w:val="00BF644F"/>
    <w:rsid w:val="00BF64EF"/>
    <w:rsid w:val="00BF655C"/>
    <w:rsid w:val="00BF6722"/>
    <w:rsid w:val="00BF72EF"/>
    <w:rsid w:val="00BF79DC"/>
    <w:rsid w:val="00C00133"/>
    <w:rsid w:val="00C0150E"/>
    <w:rsid w:val="00C02C83"/>
    <w:rsid w:val="00C03225"/>
    <w:rsid w:val="00C03B2D"/>
    <w:rsid w:val="00C056A9"/>
    <w:rsid w:val="00C05723"/>
    <w:rsid w:val="00C06FD3"/>
    <w:rsid w:val="00C0725C"/>
    <w:rsid w:val="00C10365"/>
    <w:rsid w:val="00C1205F"/>
    <w:rsid w:val="00C12A4B"/>
    <w:rsid w:val="00C13217"/>
    <w:rsid w:val="00C178C7"/>
    <w:rsid w:val="00C20A2C"/>
    <w:rsid w:val="00C217FB"/>
    <w:rsid w:val="00C21BEB"/>
    <w:rsid w:val="00C220F3"/>
    <w:rsid w:val="00C2241C"/>
    <w:rsid w:val="00C2367B"/>
    <w:rsid w:val="00C238D1"/>
    <w:rsid w:val="00C23D9D"/>
    <w:rsid w:val="00C2408E"/>
    <w:rsid w:val="00C243AF"/>
    <w:rsid w:val="00C24E10"/>
    <w:rsid w:val="00C2509B"/>
    <w:rsid w:val="00C303B8"/>
    <w:rsid w:val="00C30DD8"/>
    <w:rsid w:val="00C315BD"/>
    <w:rsid w:val="00C316E1"/>
    <w:rsid w:val="00C32103"/>
    <w:rsid w:val="00C32BF0"/>
    <w:rsid w:val="00C334A5"/>
    <w:rsid w:val="00C34109"/>
    <w:rsid w:val="00C347E4"/>
    <w:rsid w:val="00C373F4"/>
    <w:rsid w:val="00C40502"/>
    <w:rsid w:val="00C407E2"/>
    <w:rsid w:val="00C40A23"/>
    <w:rsid w:val="00C41C4D"/>
    <w:rsid w:val="00C421BE"/>
    <w:rsid w:val="00C42FD1"/>
    <w:rsid w:val="00C4345C"/>
    <w:rsid w:val="00C43621"/>
    <w:rsid w:val="00C437D4"/>
    <w:rsid w:val="00C44B20"/>
    <w:rsid w:val="00C454C8"/>
    <w:rsid w:val="00C4669F"/>
    <w:rsid w:val="00C46926"/>
    <w:rsid w:val="00C472CE"/>
    <w:rsid w:val="00C47724"/>
    <w:rsid w:val="00C47DB7"/>
    <w:rsid w:val="00C52A9A"/>
    <w:rsid w:val="00C55E78"/>
    <w:rsid w:val="00C55F4F"/>
    <w:rsid w:val="00C56E98"/>
    <w:rsid w:val="00C572CF"/>
    <w:rsid w:val="00C6118B"/>
    <w:rsid w:val="00C61AAC"/>
    <w:rsid w:val="00C61B70"/>
    <w:rsid w:val="00C61E8E"/>
    <w:rsid w:val="00C633F1"/>
    <w:rsid w:val="00C6346F"/>
    <w:rsid w:val="00C63AED"/>
    <w:rsid w:val="00C648E8"/>
    <w:rsid w:val="00C64C22"/>
    <w:rsid w:val="00C65911"/>
    <w:rsid w:val="00C67A76"/>
    <w:rsid w:val="00C67FBB"/>
    <w:rsid w:val="00C73375"/>
    <w:rsid w:val="00C752DC"/>
    <w:rsid w:val="00C75E0A"/>
    <w:rsid w:val="00C76FE8"/>
    <w:rsid w:val="00C82C71"/>
    <w:rsid w:val="00C83D0C"/>
    <w:rsid w:val="00C91875"/>
    <w:rsid w:val="00C95BF7"/>
    <w:rsid w:val="00C96677"/>
    <w:rsid w:val="00C979A2"/>
    <w:rsid w:val="00C97F75"/>
    <w:rsid w:val="00CA0451"/>
    <w:rsid w:val="00CA277E"/>
    <w:rsid w:val="00CA2E4E"/>
    <w:rsid w:val="00CA32D0"/>
    <w:rsid w:val="00CA4F48"/>
    <w:rsid w:val="00CA5D62"/>
    <w:rsid w:val="00CA6E9D"/>
    <w:rsid w:val="00CB307C"/>
    <w:rsid w:val="00CB3F96"/>
    <w:rsid w:val="00CB4AB3"/>
    <w:rsid w:val="00CB4E3C"/>
    <w:rsid w:val="00CB4FDD"/>
    <w:rsid w:val="00CB66E2"/>
    <w:rsid w:val="00CB7213"/>
    <w:rsid w:val="00CB72B9"/>
    <w:rsid w:val="00CC2015"/>
    <w:rsid w:val="00CC2C81"/>
    <w:rsid w:val="00CC2DE9"/>
    <w:rsid w:val="00CC34D0"/>
    <w:rsid w:val="00CC4642"/>
    <w:rsid w:val="00CC6D20"/>
    <w:rsid w:val="00CD0865"/>
    <w:rsid w:val="00CD09A7"/>
    <w:rsid w:val="00CD09E9"/>
    <w:rsid w:val="00CD193E"/>
    <w:rsid w:val="00CD3B01"/>
    <w:rsid w:val="00CD4697"/>
    <w:rsid w:val="00CD5387"/>
    <w:rsid w:val="00CD67C0"/>
    <w:rsid w:val="00CD711E"/>
    <w:rsid w:val="00CE0088"/>
    <w:rsid w:val="00CE07D2"/>
    <w:rsid w:val="00CE269E"/>
    <w:rsid w:val="00CE486A"/>
    <w:rsid w:val="00CE4920"/>
    <w:rsid w:val="00CE602E"/>
    <w:rsid w:val="00CE6203"/>
    <w:rsid w:val="00CE67A5"/>
    <w:rsid w:val="00CE6E1F"/>
    <w:rsid w:val="00CE7559"/>
    <w:rsid w:val="00CF26FC"/>
    <w:rsid w:val="00CF2798"/>
    <w:rsid w:val="00CF3E1E"/>
    <w:rsid w:val="00CF4635"/>
    <w:rsid w:val="00CF4B93"/>
    <w:rsid w:val="00CF5DC7"/>
    <w:rsid w:val="00CF61EE"/>
    <w:rsid w:val="00CF70BF"/>
    <w:rsid w:val="00CF7DA0"/>
    <w:rsid w:val="00D00D13"/>
    <w:rsid w:val="00D01402"/>
    <w:rsid w:val="00D045C7"/>
    <w:rsid w:val="00D054E0"/>
    <w:rsid w:val="00D0687B"/>
    <w:rsid w:val="00D07C9A"/>
    <w:rsid w:val="00D10751"/>
    <w:rsid w:val="00D11563"/>
    <w:rsid w:val="00D11BAD"/>
    <w:rsid w:val="00D13182"/>
    <w:rsid w:val="00D13D74"/>
    <w:rsid w:val="00D146A6"/>
    <w:rsid w:val="00D159F3"/>
    <w:rsid w:val="00D17A96"/>
    <w:rsid w:val="00D17B9B"/>
    <w:rsid w:val="00D209BE"/>
    <w:rsid w:val="00D210C9"/>
    <w:rsid w:val="00D21473"/>
    <w:rsid w:val="00D2195C"/>
    <w:rsid w:val="00D21D10"/>
    <w:rsid w:val="00D25A5D"/>
    <w:rsid w:val="00D2600E"/>
    <w:rsid w:val="00D311D1"/>
    <w:rsid w:val="00D31287"/>
    <w:rsid w:val="00D33209"/>
    <w:rsid w:val="00D33D29"/>
    <w:rsid w:val="00D34EAC"/>
    <w:rsid w:val="00D355C4"/>
    <w:rsid w:val="00D363E5"/>
    <w:rsid w:val="00D37632"/>
    <w:rsid w:val="00D377F1"/>
    <w:rsid w:val="00D41C2E"/>
    <w:rsid w:val="00D41C34"/>
    <w:rsid w:val="00D42B61"/>
    <w:rsid w:val="00D43055"/>
    <w:rsid w:val="00D43BBE"/>
    <w:rsid w:val="00D44297"/>
    <w:rsid w:val="00D442F5"/>
    <w:rsid w:val="00D448ED"/>
    <w:rsid w:val="00D45419"/>
    <w:rsid w:val="00D45AFD"/>
    <w:rsid w:val="00D45D1E"/>
    <w:rsid w:val="00D467AB"/>
    <w:rsid w:val="00D47066"/>
    <w:rsid w:val="00D47449"/>
    <w:rsid w:val="00D50C34"/>
    <w:rsid w:val="00D53BEC"/>
    <w:rsid w:val="00D53EFA"/>
    <w:rsid w:val="00D559A3"/>
    <w:rsid w:val="00D55B2F"/>
    <w:rsid w:val="00D569FB"/>
    <w:rsid w:val="00D56C15"/>
    <w:rsid w:val="00D57397"/>
    <w:rsid w:val="00D60E5E"/>
    <w:rsid w:val="00D617CE"/>
    <w:rsid w:val="00D61A42"/>
    <w:rsid w:val="00D62184"/>
    <w:rsid w:val="00D62E82"/>
    <w:rsid w:val="00D62EB0"/>
    <w:rsid w:val="00D656B5"/>
    <w:rsid w:val="00D66840"/>
    <w:rsid w:val="00D67829"/>
    <w:rsid w:val="00D67A5C"/>
    <w:rsid w:val="00D67EE8"/>
    <w:rsid w:val="00D70354"/>
    <w:rsid w:val="00D711FD"/>
    <w:rsid w:val="00D730E3"/>
    <w:rsid w:val="00D747FF"/>
    <w:rsid w:val="00D74AA9"/>
    <w:rsid w:val="00D76A3F"/>
    <w:rsid w:val="00D76BF5"/>
    <w:rsid w:val="00D76E06"/>
    <w:rsid w:val="00D77347"/>
    <w:rsid w:val="00D8078E"/>
    <w:rsid w:val="00D81421"/>
    <w:rsid w:val="00D82236"/>
    <w:rsid w:val="00D848CB"/>
    <w:rsid w:val="00D85995"/>
    <w:rsid w:val="00D86089"/>
    <w:rsid w:val="00D8667D"/>
    <w:rsid w:val="00D90316"/>
    <w:rsid w:val="00D904EE"/>
    <w:rsid w:val="00D91431"/>
    <w:rsid w:val="00D92E33"/>
    <w:rsid w:val="00D930D4"/>
    <w:rsid w:val="00D94019"/>
    <w:rsid w:val="00D9500E"/>
    <w:rsid w:val="00D962AA"/>
    <w:rsid w:val="00D96CEC"/>
    <w:rsid w:val="00D9734D"/>
    <w:rsid w:val="00DA06FF"/>
    <w:rsid w:val="00DA194B"/>
    <w:rsid w:val="00DA3FBB"/>
    <w:rsid w:val="00DA4F83"/>
    <w:rsid w:val="00DA5277"/>
    <w:rsid w:val="00DA5B52"/>
    <w:rsid w:val="00DA6339"/>
    <w:rsid w:val="00DA63B6"/>
    <w:rsid w:val="00DA650C"/>
    <w:rsid w:val="00DA7534"/>
    <w:rsid w:val="00DA7C60"/>
    <w:rsid w:val="00DB2D3B"/>
    <w:rsid w:val="00DB6288"/>
    <w:rsid w:val="00DB6C1C"/>
    <w:rsid w:val="00DB79DC"/>
    <w:rsid w:val="00DC0633"/>
    <w:rsid w:val="00DC15CD"/>
    <w:rsid w:val="00DC2B1B"/>
    <w:rsid w:val="00DC2C42"/>
    <w:rsid w:val="00DC4B55"/>
    <w:rsid w:val="00DC5CCE"/>
    <w:rsid w:val="00DC698A"/>
    <w:rsid w:val="00DC7BA5"/>
    <w:rsid w:val="00DC7C70"/>
    <w:rsid w:val="00DD141A"/>
    <w:rsid w:val="00DD159B"/>
    <w:rsid w:val="00DD21E0"/>
    <w:rsid w:val="00DD3908"/>
    <w:rsid w:val="00DD3D16"/>
    <w:rsid w:val="00DD4326"/>
    <w:rsid w:val="00DD514C"/>
    <w:rsid w:val="00DD5526"/>
    <w:rsid w:val="00DD72C4"/>
    <w:rsid w:val="00DE04A0"/>
    <w:rsid w:val="00DE102A"/>
    <w:rsid w:val="00DE224E"/>
    <w:rsid w:val="00DE29BB"/>
    <w:rsid w:val="00DE38F1"/>
    <w:rsid w:val="00DF2018"/>
    <w:rsid w:val="00DF317E"/>
    <w:rsid w:val="00DF32AB"/>
    <w:rsid w:val="00DF3DEC"/>
    <w:rsid w:val="00DF3E34"/>
    <w:rsid w:val="00DF529F"/>
    <w:rsid w:val="00DF6217"/>
    <w:rsid w:val="00DF6D98"/>
    <w:rsid w:val="00DF6EAD"/>
    <w:rsid w:val="00E006DE"/>
    <w:rsid w:val="00E02DD1"/>
    <w:rsid w:val="00E034D0"/>
    <w:rsid w:val="00E04496"/>
    <w:rsid w:val="00E050C3"/>
    <w:rsid w:val="00E052D5"/>
    <w:rsid w:val="00E053D3"/>
    <w:rsid w:val="00E0628F"/>
    <w:rsid w:val="00E06664"/>
    <w:rsid w:val="00E07C1D"/>
    <w:rsid w:val="00E11220"/>
    <w:rsid w:val="00E11480"/>
    <w:rsid w:val="00E1285E"/>
    <w:rsid w:val="00E12CE0"/>
    <w:rsid w:val="00E12F4B"/>
    <w:rsid w:val="00E12FAA"/>
    <w:rsid w:val="00E13188"/>
    <w:rsid w:val="00E13D88"/>
    <w:rsid w:val="00E1571C"/>
    <w:rsid w:val="00E1723F"/>
    <w:rsid w:val="00E24C5A"/>
    <w:rsid w:val="00E24E13"/>
    <w:rsid w:val="00E24EF8"/>
    <w:rsid w:val="00E26950"/>
    <w:rsid w:val="00E30236"/>
    <w:rsid w:val="00E32330"/>
    <w:rsid w:val="00E3387F"/>
    <w:rsid w:val="00E353D4"/>
    <w:rsid w:val="00E35CF7"/>
    <w:rsid w:val="00E363B0"/>
    <w:rsid w:val="00E41073"/>
    <w:rsid w:val="00E41557"/>
    <w:rsid w:val="00E41BCF"/>
    <w:rsid w:val="00E43B7F"/>
    <w:rsid w:val="00E43CAC"/>
    <w:rsid w:val="00E43F29"/>
    <w:rsid w:val="00E4425B"/>
    <w:rsid w:val="00E44903"/>
    <w:rsid w:val="00E44B86"/>
    <w:rsid w:val="00E45817"/>
    <w:rsid w:val="00E4635A"/>
    <w:rsid w:val="00E4775D"/>
    <w:rsid w:val="00E47F9B"/>
    <w:rsid w:val="00E51795"/>
    <w:rsid w:val="00E5193D"/>
    <w:rsid w:val="00E53E25"/>
    <w:rsid w:val="00E54BE8"/>
    <w:rsid w:val="00E54D0C"/>
    <w:rsid w:val="00E5623F"/>
    <w:rsid w:val="00E5699F"/>
    <w:rsid w:val="00E57515"/>
    <w:rsid w:val="00E603AF"/>
    <w:rsid w:val="00E61534"/>
    <w:rsid w:val="00E61B6D"/>
    <w:rsid w:val="00E65066"/>
    <w:rsid w:val="00E667CE"/>
    <w:rsid w:val="00E66AF4"/>
    <w:rsid w:val="00E67388"/>
    <w:rsid w:val="00E677DC"/>
    <w:rsid w:val="00E702B4"/>
    <w:rsid w:val="00E70F77"/>
    <w:rsid w:val="00E716FA"/>
    <w:rsid w:val="00E71D47"/>
    <w:rsid w:val="00E72C44"/>
    <w:rsid w:val="00E7698B"/>
    <w:rsid w:val="00E77178"/>
    <w:rsid w:val="00E80415"/>
    <w:rsid w:val="00E81E1E"/>
    <w:rsid w:val="00E82198"/>
    <w:rsid w:val="00E83A9A"/>
    <w:rsid w:val="00E84704"/>
    <w:rsid w:val="00E90662"/>
    <w:rsid w:val="00E913E2"/>
    <w:rsid w:val="00E922AD"/>
    <w:rsid w:val="00E92358"/>
    <w:rsid w:val="00E9638E"/>
    <w:rsid w:val="00E96511"/>
    <w:rsid w:val="00E974B9"/>
    <w:rsid w:val="00E97E88"/>
    <w:rsid w:val="00EA0250"/>
    <w:rsid w:val="00EA102B"/>
    <w:rsid w:val="00EA14CB"/>
    <w:rsid w:val="00EA20DD"/>
    <w:rsid w:val="00EA492C"/>
    <w:rsid w:val="00EA51BE"/>
    <w:rsid w:val="00EA586D"/>
    <w:rsid w:val="00EA5A09"/>
    <w:rsid w:val="00EA5F33"/>
    <w:rsid w:val="00EA6206"/>
    <w:rsid w:val="00EA6989"/>
    <w:rsid w:val="00EA6BF5"/>
    <w:rsid w:val="00EA76B2"/>
    <w:rsid w:val="00EA76ED"/>
    <w:rsid w:val="00EB0444"/>
    <w:rsid w:val="00EB238E"/>
    <w:rsid w:val="00EB438F"/>
    <w:rsid w:val="00EB612D"/>
    <w:rsid w:val="00EB72EC"/>
    <w:rsid w:val="00EC1055"/>
    <w:rsid w:val="00EC18F0"/>
    <w:rsid w:val="00EC1BE6"/>
    <w:rsid w:val="00EC335F"/>
    <w:rsid w:val="00EC3898"/>
    <w:rsid w:val="00EC3FAE"/>
    <w:rsid w:val="00EC4C06"/>
    <w:rsid w:val="00EC4D62"/>
    <w:rsid w:val="00EC4D72"/>
    <w:rsid w:val="00EC5E32"/>
    <w:rsid w:val="00EC62E3"/>
    <w:rsid w:val="00EC7BEF"/>
    <w:rsid w:val="00ED06A7"/>
    <w:rsid w:val="00ED13BD"/>
    <w:rsid w:val="00ED38DE"/>
    <w:rsid w:val="00ED3B40"/>
    <w:rsid w:val="00ED58C2"/>
    <w:rsid w:val="00ED64A6"/>
    <w:rsid w:val="00ED7BEA"/>
    <w:rsid w:val="00EE048C"/>
    <w:rsid w:val="00EE0700"/>
    <w:rsid w:val="00EE29C3"/>
    <w:rsid w:val="00EE46F6"/>
    <w:rsid w:val="00EE6221"/>
    <w:rsid w:val="00EE6583"/>
    <w:rsid w:val="00EE7779"/>
    <w:rsid w:val="00EE7FCA"/>
    <w:rsid w:val="00EF02C3"/>
    <w:rsid w:val="00EF0479"/>
    <w:rsid w:val="00EF05DC"/>
    <w:rsid w:val="00EF0A0D"/>
    <w:rsid w:val="00EF0FCF"/>
    <w:rsid w:val="00EF12FB"/>
    <w:rsid w:val="00EF3158"/>
    <w:rsid w:val="00EF34EC"/>
    <w:rsid w:val="00EF433F"/>
    <w:rsid w:val="00EF47C2"/>
    <w:rsid w:val="00EF51F0"/>
    <w:rsid w:val="00EF59BA"/>
    <w:rsid w:val="00EF753F"/>
    <w:rsid w:val="00EF7871"/>
    <w:rsid w:val="00EF7CEA"/>
    <w:rsid w:val="00F002B8"/>
    <w:rsid w:val="00F00FB9"/>
    <w:rsid w:val="00F0285F"/>
    <w:rsid w:val="00F02F15"/>
    <w:rsid w:val="00F033CD"/>
    <w:rsid w:val="00F053EE"/>
    <w:rsid w:val="00F05AAE"/>
    <w:rsid w:val="00F067BA"/>
    <w:rsid w:val="00F06922"/>
    <w:rsid w:val="00F07158"/>
    <w:rsid w:val="00F07CD3"/>
    <w:rsid w:val="00F10ABB"/>
    <w:rsid w:val="00F10B41"/>
    <w:rsid w:val="00F110CB"/>
    <w:rsid w:val="00F1269D"/>
    <w:rsid w:val="00F12BCD"/>
    <w:rsid w:val="00F12D3E"/>
    <w:rsid w:val="00F12F8A"/>
    <w:rsid w:val="00F14EC4"/>
    <w:rsid w:val="00F15C3F"/>
    <w:rsid w:val="00F21A9C"/>
    <w:rsid w:val="00F22062"/>
    <w:rsid w:val="00F225EB"/>
    <w:rsid w:val="00F23A02"/>
    <w:rsid w:val="00F24D59"/>
    <w:rsid w:val="00F25434"/>
    <w:rsid w:val="00F2563C"/>
    <w:rsid w:val="00F2655C"/>
    <w:rsid w:val="00F27319"/>
    <w:rsid w:val="00F27932"/>
    <w:rsid w:val="00F27DCF"/>
    <w:rsid w:val="00F30369"/>
    <w:rsid w:val="00F31397"/>
    <w:rsid w:val="00F34CAA"/>
    <w:rsid w:val="00F34DAC"/>
    <w:rsid w:val="00F351C4"/>
    <w:rsid w:val="00F35DA7"/>
    <w:rsid w:val="00F40078"/>
    <w:rsid w:val="00F40B3D"/>
    <w:rsid w:val="00F42D3F"/>
    <w:rsid w:val="00F43700"/>
    <w:rsid w:val="00F44108"/>
    <w:rsid w:val="00F4557F"/>
    <w:rsid w:val="00F45F08"/>
    <w:rsid w:val="00F4606C"/>
    <w:rsid w:val="00F46317"/>
    <w:rsid w:val="00F46B28"/>
    <w:rsid w:val="00F474EE"/>
    <w:rsid w:val="00F50B97"/>
    <w:rsid w:val="00F5130E"/>
    <w:rsid w:val="00F5172A"/>
    <w:rsid w:val="00F52DBA"/>
    <w:rsid w:val="00F552F4"/>
    <w:rsid w:val="00F57489"/>
    <w:rsid w:val="00F60E37"/>
    <w:rsid w:val="00F62F2B"/>
    <w:rsid w:val="00F63C93"/>
    <w:rsid w:val="00F65394"/>
    <w:rsid w:val="00F65F23"/>
    <w:rsid w:val="00F67029"/>
    <w:rsid w:val="00F67834"/>
    <w:rsid w:val="00F67C61"/>
    <w:rsid w:val="00F70815"/>
    <w:rsid w:val="00F715A1"/>
    <w:rsid w:val="00F718AF"/>
    <w:rsid w:val="00F72AEA"/>
    <w:rsid w:val="00F72F21"/>
    <w:rsid w:val="00F73E49"/>
    <w:rsid w:val="00F74046"/>
    <w:rsid w:val="00F7422B"/>
    <w:rsid w:val="00F7488C"/>
    <w:rsid w:val="00F750EC"/>
    <w:rsid w:val="00F76DA3"/>
    <w:rsid w:val="00F77344"/>
    <w:rsid w:val="00F8092F"/>
    <w:rsid w:val="00F81854"/>
    <w:rsid w:val="00F8262F"/>
    <w:rsid w:val="00F82749"/>
    <w:rsid w:val="00F85A74"/>
    <w:rsid w:val="00F85C8D"/>
    <w:rsid w:val="00F85F97"/>
    <w:rsid w:val="00F90EEA"/>
    <w:rsid w:val="00F925B0"/>
    <w:rsid w:val="00F954CA"/>
    <w:rsid w:val="00F960F1"/>
    <w:rsid w:val="00F967A0"/>
    <w:rsid w:val="00FA001E"/>
    <w:rsid w:val="00FA0054"/>
    <w:rsid w:val="00FA0AAD"/>
    <w:rsid w:val="00FA0E4E"/>
    <w:rsid w:val="00FA2FA6"/>
    <w:rsid w:val="00FA3A69"/>
    <w:rsid w:val="00FA438F"/>
    <w:rsid w:val="00FA591A"/>
    <w:rsid w:val="00FA64FB"/>
    <w:rsid w:val="00FA65EA"/>
    <w:rsid w:val="00FA79A5"/>
    <w:rsid w:val="00FB094D"/>
    <w:rsid w:val="00FB0E96"/>
    <w:rsid w:val="00FB105C"/>
    <w:rsid w:val="00FB27D9"/>
    <w:rsid w:val="00FB2919"/>
    <w:rsid w:val="00FB35AE"/>
    <w:rsid w:val="00FB445C"/>
    <w:rsid w:val="00FB49EC"/>
    <w:rsid w:val="00FB65A6"/>
    <w:rsid w:val="00FB6771"/>
    <w:rsid w:val="00FB724E"/>
    <w:rsid w:val="00FC04D1"/>
    <w:rsid w:val="00FC0C15"/>
    <w:rsid w:val="00FC15DA"/>
    <w:rsid w:val="00FC184A"/>
    <w:rsid w:val="00FC1DEF"/>
    <w:rsid w:val="00FC2015"/>
    <w:rsid w:val="00FC2373"/>
    <w:rsid w:val="00FC35A8"/>
    <w:rsid w:val="00FC3AC2"/>
    <w:rsid w:val="00FC3E57"/>
    <w:rsid w:val="00FC43D3"/>
    <w:rsid w:val="00FC5E27"/>
    <w:rsid w:val="00FC5F1B"/>
    <w:rsid w:val="00FD1369"/>
    <w:rsid w:val="00FD243A"/>
    <w:rsid w:val="00FD2B8F"/>
    <w:rsid w:val="00FD50B5"/>
    <w:rsid w:val="00FD5D8E"/>
    <w:rsid w:val="00FD72F6"/>
    <w:rsid w:val="00FD7512"/>
    <w:rsid w:val="00FE27B5"/>
    <w:rsid w:val="00FE2B8C"/>
    <w:rsid w:val="00FE3546"/>
    <w:rsid w:val="00FE5032"/>
    <w:rsid w:val="00FE5CF1"/>
    <w:rsid w:val="00FE62F6"/>
    <w:rsid w:val="00FE64F2"/>
    <w:rsid w:val="00FE7008"/>
    <w:rsid w:val="00FE7505"/>
    <w:rsid w:val="00FE78FD"/>
    <w:rsid w:val="00FF1087"/>
    <w:rsid w:val="00FF129C"/>
    <w:rsid w:val="00FF23FF"/>
    <w:rsid w:val="00FF3090"/>
    <w:rsid w:val="00FF3129"/>
    <w:rsid w:val="00FF4049"/>
    <w:rsid w:val="00FF4119"/>
    <w:rsid w:val="00FF4E18"/>
    <w:rsid w:val="00FF7527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6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B21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3">
    <w:name w:val="heading 1"/>
    <w:basedOn w:val="a0"/>
    <w:next w:val="a0"/>
    <w:link w:val="14"/>
    <w:uiPriority w:val="9"/>
    <w:qFormat/>
    <w:rsid w:val="00231A0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231A0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aliases w:val="Заголовок 3 Знак1,Заголовок 3 Знак Знак, Знак Знак Знак"/>
    <w:basedOn w:val="a0"/>
    <w:next w:val="a0"/>
    <w:link w:val="30"/>
    <w:unhideWhenUsed/>
    <w:qFormat/>
    <w:rsid w:val="00231A0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0"/>
    <w:next w:val="a0"/>
    <w:link w:val="40"/>
    <w:uiPriority w:val="9"/>
    <w:unhideWhenUsed/>
    <w:qFormat/>
    <w:rsid w:val="00231A07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  <w:lang w:eastAsia="en-US"/>
    </w:rPr>
  </w:style>
  <w:style w:type="paragraph" w:styleId="5">
    <w:name w:val="heading 5"/>
    <w:basedOn w:val="a0"/>
    <w:next w:val="a0"/>
    <w:link w:val="50"/>
    <w:uiPriority w:val="9"/>
    <w:unhideWhenUsed/>
    <w:qFormat/>
    <w:rsid w:val="00231A07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0"/>
    <w:next w:val="a0"/>
    <w:link w:val="60"/>
    <w:uiPriority w:val="9"/>
    <w:unhideWhenUsed/>
    <w:qFormat/>
    <w:rsid w:val="00231A07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uiPriority w:val="9"/>
    <w:unhideWhenUsed/>
    <w:qFormat/>
    <w:rsid w:val="00231A07"/>
    <w:pPr>
      <w:spacing w:before="240" w:after="60"/>
      <w:outlineLvl w:val="6"/>
    </w:pPr>
    <w:rPr>
      <w:rFonts w:asciiTheme="minorHAnsi" w:eastAsiaTheme="minorEastAsia" w:hAnsiTheme="minorHAnsi"/>
      <w:lang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231A07"/>
    <w:pPr>
      <w:spacing w:before="240" w:after="60"/>
      <w:outlineLvl w:val="7"/>
    </w:pPr>
    <w:rPr>
      <w:rFonts w:asciiTheme="minorHAnsi" w:eastAsiaTheme="minorEastAsia" w:hAnsiTheme="minorHAnsi"/>
      <w:i/>
      <w:iCs/>
      <w:lang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231A07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4">
    <w:name w:val="Заголовок 1 Знак"/>
    <w:basedOn w:val="a1"/>
    <w:link w:val="13"/>
    <w:uiPriority w:val="9"/>
    <w:rsid w:val="00231A0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231A07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aliases w:val="Заголовок 3 Знак1 Знак,Заголовок 3 Знак Знак Знак, Знак Знак Знак Знак"/>
    <w:basedOn w:val="a1"/>
    <w:link w:val="3"/>
    <w:rsid w:val="00231A07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"/>
    <w:rsid w:val="00231A07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rsid w:val="00231A07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rsid w:val="00231A07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1"/>
    <w:link w:val="7"/>
    <w:uiPriority w:val="9"/>
    <w:rsid w:val="00231A07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231A07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rsid w:val="00231A07"/>
    <w:rPr>
      <w:rFonts w:asciiTheme="majorHAnsi" w:eastAsiaTheme="majorEastAsia" w:hAnsiTheme="majorHAnsi" w:cs="Times New Roman"/>
    </w:rPr>
  </w:style>
  <w:style w:type="character" w:styleId="a4">
    <w:name w:val="Strong"/>
    <w:basedOn w:val="a1"/>
    <w:uiPriority w:val="22"/>
    <w:qFormat/>
    <w:rsid w:val="00106661"/>
    <w:rPr>
      <w:b/>
      <w:bCs/>
    </w:rPr>
  </w:style>
  <w:style w:type="paragraph" w:styleId="a5">
    <w:name w:val="Normal (Web)"/>
    <w:basedOn w:val="a0"/>
    <w:rsid w:val="00106661"/>
    <w:pPr>
      <w:suppressAutoHyphens/>
      <w:spacing w:before="150" w:after="150"/>
      <w:ind w:left="150" w:right="150"/>
    </w:pPr>
    <w:rPr>
      <w:lang w:eastAsia="zh-CN"/>
    </w:rPr>
  </w:style>
  <w:style w:type="paragraph" w:customStyle="1" w:styleId="a6">
    <w:name w:val="Шапка (герб)"/>
    <w:basedOn w:val="a0"/>
    <w:rsid w:val="00623F4F"/>
    <w:pPr>
      <w:overflowPunct w:val="0"/>
      <w:autoSpaceDE w:val="0"/>
      <w:autoSpaceDN w:val="0"/>
      <w:adjustRightInd w:val="0"/>
      <w:jc w:val="right"/>
      <w:textAlignment w:val="baseline"/>
    </w:pPr>
    <w:rPr>
      <w:rFonts w:ascii="Century Schoolbook" w:hAnsi="Century Schoolbook"/>
      <w:szCs w:val="20"/>
    </w:rPr>
  </w:style>
  <w:style w:type="paragraph" w:customStyle="1" w:styleId="ConsPlusTitle">
    <w:name w:val="ConsPlusTitle"/>
    <w:uiPriority w:val="99"/>
    <w:rsid w:val="00623F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tyle8">
    <w:name w:val="Style8"/>
    <w:basedOn w:val="a0"/>
    <w:rsid w:val="00623F4F"/>
    <w:pPr>
      <w:widowControl w:val="0"/>
      <w:autoSpaceDE w:val="0"/>
      <w:autoSpaceDN w:val="0"/>
      <w:adjustRightInd w:val="0"/>
      <w:spacing w:line="314" w:lineRule="exact"/>
    </w:pPr>
  </w:style>
  <w:style w:type="character" w:customStyle="1" w:styleId="FontStyle19">
    <w:name w:val="Font Style19"/>
    <w:basedOn w:val="a1"/>
    <w:rsid w:val="00623F4F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20">
    <w:name w:val="Font Style20"/>
    <w:basedOn w:val="a1"/>
    <w:rsid w:val="00623F4F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0"/>
    <w:rsid w:val="00623F4F"/>
    <w:pPr>
      <w:widowControl w:val="0"/>
      <w:autoSpaceDE w:val="0"/>
      <w:autoSpaceDN w:val="0"/>
      <w:adjustRightInd w:val="0"/>
      <w:spacing w:line="320" w:lineRule="exact"/>
      <w:ind w:firstLine="547"/>
      <w:jc w:val="both"/>
    </w:pPr>
  </w:style>
  <w:style w:type="paragraph" w:customStyle="1" w:styleId="ConsPlusCell">
    <w:name w:val="ConsPlusCell"/>
    <w:uiPriority w:val="99"/>
    <w:rsid w:val="00623F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kstob">
    <w:name w:val="tekstob"/>
    <w:basedOn w:val="a0"/>
    <w:rsid w:val="00DC7BA5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07069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231A07"/>
    <w:rPr>
      <w:rFonts w:ascii="Times New Roman" w:eastAsia="Calibri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231A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31A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31A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31A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7">
    <w:name w:val="Hyperlink"/>
    <w:basedOn w:val="a1"/>
    <w:uiPriority w:val="99"/>
    <w:unhideWhenUsed/>
    <w:rsid w:val="00231A07"/>
    <w:rPr>
      <w:color w:val="0000FF"/>
      <w:u w:val="single"/>
    </w:rPr>
  </w:style>
  <w:style w:type="paragraph" w:styleId="a8">
    <w:name w:val="List Paragraph"/>
    <w:basedOn w:val="a0"/>
    <w:link w:val="a9"/>
    <w:uiPriority w:val="34"/>
    <w:qFormat/>
    <w:rsid w:val="00231A07"/>
    <w:pPr>
      <w:ind w:left="720"/>
      <w:contextualSpacing/>
    </w:pPr>
    <w:rPr>
      <w:rFonts w:asciiTheme="minorHAnsi" w:eastAsiaTheme="minorEastAsia" w:hAnsiTheme="minorHAnsi"/>
      <w:lang w:eastAsia="en-US"/>
    </w:rPr>
  </w:style>
  <w:style w:type="paragraph" w:styleId="aa">
    <w:name w:val="Balloon Text"/>
    <w:basedOn w:val="a0"/>
    <w:link w:val="ab"/>
    <w:uiPriority w:val="99"/>
    <w:unhideWhenUsed/>
    <w:rsid w:val="00231A07"/>
    <w:rPr>
      <w:rFonts w:ascii="Tahoma" w:eastAsiaTheme="minorEastAsia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1"/>
    <w:link w:val="aa"/>
    <w:uiPriority w:val="99"/>
    <w:rsid w:val="00231A07"/>
    <w:rPr>
      <w:rFonts w:ascii="Tahoma" w:eastAsiaTheme="minorEastAsia" w:hAnsi="Tahoma" w:cs="Tahoma"/>
      <w:sz w:val="16"/>
      <w:szCs w:val="16"/>
    </w:rPr>
  </w:style>
  <w:style w:type="character" w:customStyle="1" w:styleId="130">
    <w:name w:val="Стиль 13 пт"/>
    <w:semiHidden/>
    <w:rsid w:val="00231A07"/>
    <w:rPr>
      <w:rFonts w:ascii="Times New Roman" w:hAnsi="Times New Roman"/>
      <w:sz w:val="26"/>
    </w:rPr>
  </w:style>
  <w:style w:type="paragraph" w:customStyle="1" w:styleId="10">
    <w:name w:val="Стиль приложения 1."/>
    <w:basedOn w:val="a0"/>
    <w:rsid w:val="00231A07"/>
    <w:pPr>
      <w:numPr>
        <w:numId w:val="1"/>
      </w:numPr>
      <w:jc w:val="center"/>
    </w:pPr>
    <w:rPr>
      <w:sz w:val="26"/>
      <w:szCs w:val="20"/>
    </w:rPr>
  </w:style>
  <w:style w:type="paragraph" w:customStyle="1" w:styleId="11">
    <w:name w:val="Стиль приложения 1.1."/>
    <w:basedOn w:val="a0"/>
    <w:rsid w:val="00231A07"/>
    <w:pPr>
      <w:numPr>
        <w:ilvl w:val="1"/>
        <w:numId w:val="1"/>
      </w:numPr>
      <w:jc w:val="both"/>
    </w:pPr>
    <w:rPr>
      <w:sz w:val="26"/>
      <w:szCs w:val="20"/>
    </w:rPr>
  </w:style>
  <w:style w:type="paragraph" w:customStyle="1" w:styleId="111">
    <w:name w:val="Стиль приложения 1.1.1."/>
    <w:basedOn w:val="a0"/>
    <w:rsid w:val="00231A07"/>
    <w:pPr>
      <w:numPr>
        <w:ilvl w:val="2"/>
        <w:numId w:val="1"/>
      </w:numPr>
      <w:jc w:val="both"/>
    </w:pPr>
    <w:rPr>
      <w:sz w:val="26"/>
      <w:szCs w:val="20"/>
    </w:rPr>
  </w:style>
  <w:style w:type="paragraph" w:customStyle="1" w:styleId="1111">
    <w:name w:val="Стиль приложения 1.1.1.1."/>
    <w:basedOn w:val="a0"/>
    <w:rsid w:val="00231A07"/>
    <w:pPr>
      <w:numPr>
        <w:ilvl w:val="3"/>
        <w:numId w:val="1"/>
      </w:numPr>
      <w:jc w:val="both"/>
    </w:pPr>
    <w:rPr>
      <w:sz w:val="26"/>
      <w:szCs w:val="20"/>
    </w:rPr>
  </w:style>
  <w:style w:type="paragraph" w:customStyle="1" w:styleId="12">
    <w:name w:val="Стиль приложения_1)"/>
    <w:basedOn w:val="a0"/>
    <w:rsid w:val="00231A07"/>
    <w:pPr>
      <w:numPr>
        <w:ilvl w:val="4"/>
        <w:numId w:val="1"/>
      </w:numPr>
      <w:jc w:val="both"/>
    </w:pPr>
    <w:rPr>
      <w:sz w:val="26"/>
      <w:szCs w:val="20"/>
    </w:rPr>
  </w:style>
  <w:style w:type="paragraph" w:customStyle="1" w:styleId="a">
    <w:name w:val="Стиль приложения_а)"/>
    <w:basedOn w:val="a0"/>
    <w:rsid w:val="00231A07"/>
    <w:pPr>
      <w:numPr>
        <w:ilvl w:val="5"/>
        <w:numId w:val="1"/>
      </w:numPr>
      <w:jc w:val="both"/>
    </w:pPr>
    <w:rPr>
      <w:sz w:val="26"/>
      <w:szCs w:val="20"/>
    </w:rPr>
  </w:style>
  <w:style w:type="character" w:customStyle="1" w:styleId="ac">
    <w:name w:val="Основной текст Знак"/>
    <w:link w:val="ad"/>
    <w:rsid w:val="00231A07"/>
    <w:rPr>
      <w:rFonts w:ascii="Times New Roman" w:hAnsi="Times New Roman" w:cs="Times New Roman"/>
      <w:spacing w:val="12"/>
      <w:sz w:val="23"/>
      <w:szCs w:val="23"/>
      <w:shd w:val="clear" w:color="auto" w:fill="FFFFFF"/>
    </w:rPr>
  </w:style>
  <w:style w:type="paragraph" w:styleId="ad">
    <w:name w:val="Body Text"/>
    <w:basedOn w:val="a0"/>
    <w:link w:val="ac"/>
    <w:rsid w:val="00231A07"/>
    <w:pPr>
      <w:widowControl w:val="0"/>
      <w:shd w:val="clear" w:color="auto" w:fill="FFFFFF"/>
      <w:spacing w:after="120" w:line="240" w:lineRule="atLeast"/>
      <w:ind w:hanging="900"/>
      <w:jc w:val="right"/>
    </w:pPr>
    <w:rPr>
      <w:rFonts w:eastAsiaTheme="minorHAnsi"/>
      <w:spacing w:val="12"/>
      <w:sz w:val="23"/>
      <w:szCs w:val="23"/>
      <w:lang w:eastAsia="en-US"/>
    </w:rPr>
  </w:style>
  <w:style w:type="character" w:customStyle="1" w:styleId="15">
    <w:name w:val="Основной текст Знак1"/>
    <w:basedOn w:val="a1"/>
    <w:link w:val="ad"/>
    <w:uiPriority w:val="99"/>
    <w:rsid w:val="00231A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0"/>
    <w:link w:val="af"/>
    <w:unhideWhenUsed/>
    <w:rsid w:val="00231A07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1"/>
    <w:link w:val="ae"/>
    <w:rsid w:val="00231A07"/>
    <w:rPr>
      <w:rFonts w:ascii="Consolas" w:eastAsia="Calibri" w:hAnsi="Consolas" w:cs="Times New Roman"/>
      <w:sz w:val="21"/>
      <w:szCs w:val="21"/>
    </w:rPr>
  </w:style>
  <w:style w:type="table" w:styleId="af0">
    <w:name w:val="Table Grid"/>
    <w:basedOn w:val="a2"/>
    <w:uiPriority w:val="59"/>
    <w:rsid w:val="00231A0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itle"/>
    <w:basedOn w:val="a0"/>
    <w:next w:val="a0"/>
    <w:link w:val="af2"/>
    <w:uiPriority w:val="10"/>
    <w:qFormat/>
    <w:rsid w:val="00231A0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f2">
    <w:name w:val="Название Знак"/>
    <w:basedOn w:val="a1"/>
    <w:link w:val="af1"/>
    <w:uiPriority w:val="10"/>
    <w:rsid w:val="00231A07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f3">
    <w:name w:val="Subtitle"/>
    <w:basedOn w:val="a0"/>
    <w:next w:val="a0"/>
    <w:link w:val="af4"/>
    <w:qFormat/>
    <w:rsid w:val="00231A07"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af4">
    <w:name w:val="Подзаголовок Знак"/>
    <w:basedOn w:val="a1"/>
    <w:link w:val="af3"/>
    <w:uiPriority w:val="11"/>
    <w:rsid w:val="00231A07"/>
    <w:rPr>
      <w:rFonts w:asciiTheme="majorHAnsi" w:eastAsiaTheme="majorEastAsia" w:hAnsiTheme="majorHAnsi" w:cs="Times New Roman"/>
      <w:sz w:val="24"/>
      <w:szCs w:val="24"/>
    </w:rPr>
  </w:style>
  <w:style w:type="character" w:styleId="af5">
    <w:name w:val="Emphasis"/>
    <w:basedOn w:val="a1"/>
    <w:uiPriority w:val="99"/>
    <w:qFormat/>
    <w:rsid w:val="00231A07"/>
    <w:rPr>
      <w:rFonts w:asciiTheme="minorHAnsi" w:hAnsiTheme="minorHAnsi"/>
      <w:b/>
      <w:i/>
      <w:iCs/>
    </w:rPr>
  </w:style>
  <w:style w:type="paragraph" w:styleId="af6">
    <w:name w:val="No Spacing"/>
    <w:basedOn w:val="a0"/>
    <w:link w:val="af7"/>
    <w:uiPriority w:val="1"/>
    <w:qFormat/>
    <w:rsid w:val="00231A07"/>
    <w:rPr>
      <w:rFonts w:asciiTheme="minorHAnsi" w:eastAsiaTheme="minorEastAsia" w:hAnsiTheme="minorHAnsi"/>
      <w:szCs w:val="32"/>
      <w:lang w:eastAsia="en-US"/>
    </w:rPr>
  </w:style>
  <w:style w:type="paragraph" w:styleId="21">
    <w:name w:val="Quote"/>
    <w:basedOn w:val="a0"/>
    <w:next w:val="a0"/>
    <w:link w:val="22"/>
    <w:uiPriority w:val="29"/>
    <w:qFormat/>
    <w:rsid w:val="00231A07"/>
    <w:rPr>
      <w:rFonts w:asciiTheme="minorHAnsi" w:eastAsiaTheme="minorEastAsia" w:hAnsiTheme="minorHAnsi"/>
      <w:i/>
      <w:lang w:eastAsia="en-US"/>
    </w:rPr>
  </w:style>
  <w:style w:type="character" w:customStyle="1" w:styleId="22">
    <w:name w:val="Цитата 2 Знак"/>
    <w:basedOn w:val="a1"/>
    <w:link w:val="21"/>
    <w:uiPriority w:val="29"/>
    <w:rsid w:val="00231A07"/>
    <w:rPr>
      <w:rFonts w:eastAsiaTheme="minorEastAsia" w:cs="Times New Roman"/>
      <w:i/>
      <w:sz w:val="24"/>
      <w:szCs w:val="24"/>
    </w:rPr>
  </w:style>
  <w:style w:type="paragraph" w:styleId="af8">
    <w:name w:val="Intense Quote"/>
    <w:basedOn w:val="a0"/>
    <w:next w:val="a0"/>
    <w:link w:val="af9"/>
    <w:uiPriority w:val="30"/>
    <w:qFormat/>
    <w:rsid w:val="00231A07"/>
    <w:pPr>
      <w:ind w:left="720" w:right="720"/>
    </w:pPr>
    <w:rPr>
      <w:rFonts w:asciiTheme="minorHAnsi" w:eastAsiaTheme="minorEastAsia" w:hAnsiTheme="minorHAnsi"/>
      <w:b/>
      <w:i/>
      <w:szCs w:val="22"/>
      <w:lang w:eastAsia="en-US"/>
    </w:rPr>
  </w:style>
  <w:style w:type="character" w:customStyle="1" w:styleId="af9">
    <w:name w:val="Выделенная цитата Знак"/>
    <w:basedOn w:val="a1"/>
    <w:link w:val="af8"/>
    <w:uiPriority w:val="30"/>
    <w:rsid w:val="00231A07"/>
    <w:rPr>
      <w:rFonts w:eastAsiaTheme="minorEastAsia" w:cs="Times New Roman"/>
      <w:b/>
      <w:i/>
      <w:sz w:val="24"/>
    </w:rPr>
  </w:style>
  <w:style w:type="character" w:styleId="afa">
    <w:name w:val="Subtle Emphasis"/>
    <w:uiPriority w:val="19"/>
    <w:qFormat/>
    <w:rsid w:val="00231A07"/>
    <w:rPr>
      <w:i/>
      <w:color w:val="5A5A5A" w:themeColor="text1" w:themeTint="A5"/>
    </w:rPr>
  </w:style>
  <w:style w:type="character" w:styleId="afb">
    <w:name w:val="Intense Emphasis"/>
    <w:basedOn w:val="a1"/>
    <w:uiPriority w:val="21"/>
    <w:qFormat/>
    <w:rsid w:val="00231A07"/>
    <w:rPr>
      <w:b/>
      <w:i/>
      <w:sz w:val="24"/>
      <w:szCs w:val="24"/>
      <w:u w:val="single"/>
    </w:rPr>
  </w:style>
  <w:style w:type="character" w:styleId="afc">
    <w:name w:val="Subtle Reference"/>
    <w:basedOn w:val="a1"/>
    <w:uiPriority w:val="31"/>
    <w:qFormat/>
    <w:rsid w:val="00231A07"/>
    <w:rPr>
      <w:sz w:val="24"/>
      <w:szCs w:val="24"/>
      <w:u w:val="single"/>
    </w:rPr>
  </w:style>
  <w:style w:type="character" w:styleId="afd">
    <w:name w:val="Intense Reference"/>
    <w:basedOn w:val="a1"/>
    <w:uiPriority w:val="32"/>
    <w:qFormat/>
    <w:rsid w:val="00231A07"/>
    <w:rPr>
      <w:b/>
      <w:sz w:val="24"/>
      <w:u w:val="single"/>
    </w:rPr>
  </w:style>
  <w:style w:type="character" w:styleId="afe">
    <w:name w:val="Book Title"/>
    <w:basedOn w:val="a1"/>
    <w:uiPriority w:val="33"/>
    <w:qFormat/>
    <w:rsid w:val="00231A07"/>
    <w:rPr>
      <w:rFonts w:asciiTheme="majorHAnsi" w:eastAsiaTheme="majorEastAsia" w:hAnsiTheme="majorHAnsi"/>
      <w:b/>
      <w:i/>
      <w:sz w:val="24"/>
      <w:szCs w:val="24"/>
    </w:rPr>
  </w:style>
  <w:style w:type="paragraph" w:styleId="aff">
    <w:name w:val="TOC Heading"/>
    <w:basedOn w:val="13"/>
    <w:next w:val="a0"/>
    <w:uiPriority w:val="99"/>
    <w:unhideWhenUsed/>
    <w:qFormat/>
    <w:rsid w:val="00231A07"/>
    <w:pPr>
      <w:outlineLvl w:val="9"/>
    </w:pPr>
  </w:style>
  <w:style w:type="character" w:styleId="aff0">
    <w:name w:val="page number"/>
    <w:basedOn w:val="a1"/>
    <w:rsid w:val="00231A07"/>
  </w:style>
  <w:style w:type="character" w:customStyle="1" w:styleId="FontStyle61">
    <w:name w:val="Font Style61"/>
    <w:uiPriority w:val="99"/>
    <w:rsid w:val="00231A07"/>
    <w:rPr>
      <w:rFonts w:ascii="Times New Roman" w:hAnsi="Times New Roman" w:cs="Times New Roman"/>
      <w:sz w:val="24"/>
      <w:szCs w:val="24"/>
    </w:rPr>
  </w:style>
  <w:style w:type="character" w:customStyle="1" w:styleId="aff1">
    <w:name w:val="Гипертекстовая ссылка"/>
    <w:basedOn w:val="a1"/>
    <w:uiPriority w:val="99"/>
    <w:rsid w:val="00231A07"/>
    <w:rPr>
      <w:rFonts w:cs="Times New Roman"/>
      <w:color w:val="106BBE"/>
    </w:rPr>
  </w:style>
  <w:style w:type="paragraph" w:styleId="aff2">
    <w:name w:val="footnote text"/>
    <w:basedOn w:val="a0"/>
    <w:link w:val="aff3"/>
    <w:uiPriority w:val="99"/>
    <w:unhideWhenUsed/>
    <w:rsid w:val="00E13D88"/>
    <w:pPr>
      <w:ind w:firstLine="720"/>
      <w:jc w:val="both"/>
    </w:pPr>
    <w:rPr>
      <w:rFonts w:ascii="Tms Rmn" w:hAnsi="Tms Rmn"/>
      <w:sz w:val="20"/>
      <w:szCs w:val="20"/>
    </w:rPr>
  </w:style>
  <w:style w:type="character" w:customStyle="1" w:styleId="aff3">
    <w:name w:val="Текст сноски Знак"/>
    <w:basedOn w:val="a1"/>
    <w:link w:val="aff2"/>
    <w:uiPriority w:val="99"/>
    <w:rsid w:val="00E13D88"/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Standard">
    <w:name w:val="Standard"/>
    <w:rsid w:val="00350A6E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customStyle="1" w:styleId="aff4">
    <w:name w:val="."/>
    <w:uiPriority w:val="99"/>
    <w:rsid w:val="00350A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kern w:val="3"/>
      <w:sz w:val="24"/>
      <w:szCs w:val="24"/>
      <w:lang w:eastAsia="ru-RU"/>
    </w:rPr>
  </w:style>
  <w:style w:type="paragraph" w:customStyle="1" w:styleId="FORMATTEXT">
    <w:name w:val=".FORMATTEXT"/>
    <w:uiPriority w:val="99"/>
    <w:rsid w:val="00350A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kern w:val="3"/>
      <w:sz w:val="20"/>
      <w:szCs w:val="20"/>
      <w:lang w:eastAsia="ru-RU"/>
    </w:rPr>
  </w:style>
  <w:style w:type="paragraph" w:customStyle="1" w:styleId="HEADERTEXT">
    <w:name w:val=".HEADERTEXT"/>
    <w:uiPriority w:val="99"/>
    <w:rsid w:val="00350A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color w:val="2B4279"/>
      <w:kern w:val="3"/>
      <w:sz w:val="20"/>
      <w:szCs w:val="20"/>
      <w:lang w:eastAsia="ru-RU"/>
    </w:rPr>
  </w:style>
  <w:style w:type="paragraph" w:styleId="aff5">
    <w:name w:val="Body Text Indent"/>
    <w:basedOn w:val="a0"/>
    <w:link w:val="aff6"/>
    <w:rsid w:val="000B5215"/>
    <w:pPr>
      <w:suppressAutoHyphens/>
      <w:spacing w:after="120" w:line="276" w:lineRule="auto"/>
      <w:ind w:left="283"/>
    </w:pPr>
    <w:rPr>
      <w:rFonts w:ascii="Calibri" w:eastAsia="Calibri" w:hAnsi="Calibri"/>
      <w:kern w:val="1"/>
      <w:sz w:val="20"/>
      <w:szCs w:val="20"/>
      <w:lang w:eastAsia="ar-SA"/>
    </w:rPr>
  </w:style>
  <w:style w:type="character" w:customStyle="1" w:styleId="aff6">
    <w:name w:val="Основной текст с отступом Знак"/>
    <w:basedOn w:val="a1"/>
    <w:link w:val="aff5"/>
    <w:rsid w:val="000B5215"/>
    <w:rPr>
      <w:rFonts w:ascii="Calibri" w:eastAsia="Calibri" w:hAnsi="Calibri" w:cs="Times New Roman"/>
      <w:kern w:val="1"/>
      <w:sz w:val="20"/>
      <w:szCs w:val="20"/>
      <w:lang w:eastAsia="ar-SA"/>
    </w:rPr>
  </w:style>
  <w:style w:type="table" w:customStyle="1" w:styleId="131">
    <w:name w:val="Сетка таблицы13"/>
    <w:basedOn w:val="a2"/>
    <w:next w:val="af0"/>
    <w:uiPriority w:val="59"/>
    <w:rsid w:val="000B521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2"/>
    <w:next w:val="af0"/>
    <w:uiPriority w:val="59"/>
    <w:rsid w:val="000B5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1"/>
    <w:rsid w:val="000B5215"/>
    <w:rPr>
      <w:rFonts w:ascii="Arial" w:eastAsia="Arial Unicode MS" w:hAnsi="Arial" w:cs="Arial"/>
      <w:sz w:val="15"/>
      <w:szCs w:val="15"/>
      <w:shd w:val="clear" w:color="auto" w:fill="FFFFFF"/>
      <w:lang w:eastAsia="ru-RU"/>
    </w:rPr>
  </w:style>
  <w:style w:type="paragraph" w:customStyle="1" w:styleId="Bodytext1">
    <w:name w:val="Body text1"/>
    <w:basedOn w:val="a0"/>
    <w:link w:val="Bodytext"/>
    <w:rsid w:val="000B5215"/>
    <w:pPr>
      <w:shd w:val="clear" w:color="auto" w:fill="FFFFFF"/>
      <w:spacing w:before="3720" w:line="192" w:lineRule="exact"/>
      <w:jc w:val="center"/>
    </w:pPr>
    <w:rPr>
      <w:rFonts w:ascii="Arial" w:eastAsia="Arial Unicode MS" w:hAnsi="Arial" w:cs="Arial"/>
      <w:sz w:val="15"/>
      <w:szCs w:val="15"/>
    </w:rPr>
  </w:style>
  <w:style w:type="character" w:customStyle="1" w:styleId="Heading2">
    <w:name w:val="Heading #2_"/>
    <w:link w:val="Heading20"/>
    <w:rsid w:val="000B5215"/>
    <w:rPr>
      <w:rFonts w:ascii="Arial" w:eastAsia="Arial Unicode MS" w:hAnsi="Arial" w:cs="Arial"/>
      <w:b/>
      <w:bCs/>
      <w:sz w:val="15"/>
      <w:szCs w:val="15"/>
      <w:shd w:val="clear" w:color="auto" w:fill="FFFFFF"/>
      <w:lang w:eastAsia="ru-RU"/>
    </w:rPr>
  </w:style>
  <w:style w:type="paragraph" w:customStyle="1" w:styleId="Heading20">
    <w:name w:val="Heading #2"/>
    <w:basedOn w:val="a0"/>
    <w:link w:val="Heading2"/>
    <w:rsid w:val="000B5215"/>
    <w:pPr>
      <w:shd w:val="clear" w:color="auto" w:fill="FFFFFF"/>
      <w:spacing w:before="120" w:line="240" w:lineRule="atLeast"/>
      <w:jc w:val="both"/>
      <w:outlineLvl w:val="1"/>
    </w:pPr>
    <w:rPr>
      <w:rFonts w:ascii="Arial" w:eastAsia="Arial Unicode MS" w:hAnsi="Arial" w:cs="Arial"/>
      <w:b/>
      <w:bCs/>
      <w:sz w:val="15"/>
      <w:szCs w:val="15"/>
    </w:rPr>
  </w:style>
  <w:style w:type="character" w:customStyle="1" w:styleId="BodytextBold32">
    <w:name w:val="Body text + Bold32"/>
    <w:rsid w:val="000B5215"/>
    <w:rPr>
      <w:rFonts w:ascii="Arial" w:eastAsia="Arial Unicode MS" w:hAnsi="Arial" w:cs="Arial"/>
      <w:b/>
      <w:bCs/>
      <w:spacing w:val="0"/>
      <w:sz w:val="15"/>
      <w:szCs w:val="15"/>
      <w:lang w:val="ru-RU" w:eastAsia="ru-RU" w:bidi="ar-SA"/>
    </w:rPr>
  </w:style>
  <w:style w:type="paragraph" w:styleId="aff7">
    <w:name w:val="header"/>
    <w:basedOn w:val="a0"/>
    <w:link w:val="aff8"/>
    <w:uiPriority w:val="99"/>
    <w:unhideWhenUsed/>
    <w:rsid w:val="000B521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f8">
    <w:name w:val="Верхний колонтитул Знак"/>
    <w:basedOn w:val="a1"/>
    <w:link w:val="aff7"/>
    <w:uiPriority w:val="99"/>
    <w:rsid w:val="000B5215"/>
    <w:rPr>
      <w:rFonts w:ascii="Calibri" w:eastAsia="Calibri" w:hAnsi="Calibri" w:cs="Times New Roman"/>
    </w:rPr>
  </w:style>
  <w:style w:type="paragraph" w:styleId="aff9">
    <w:name w:val="footer"/>
    <w:basedOn w:val="a0"/>
    <w:link w:val="affa"/>
    <w:uiPriority w:val="99"/>
    <w:unhideWhenUsed/>
    <w:rsid w:val="000B521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fa">
    <w:name w:val="Нижний колонтитул Знак"/>
    <w:basedOn w:val="a1"/>
    <w:link w:val="aff9"/>
    <w:uiPriority w:val="99"/>
    <w:rsid w:val="000B5215"/>
    <w:rPr>
      <w:rFonts w:ascii="Calibri" w:eastAsia="Calibri" w:hAnsi="Calibri" w:cs="Times New Roman"/>
    </w:rPr>
  </w:style>
  <w:style w:type="paragraph" w:customStyle="1" w:styleId="Default">
    <w:name w:val="Default"/>
    <w:rsid w:val="000B52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16">
    <w:name w:val="Нет списка1"/>
    <w:next w:val="a3"/>
    <w:uiPriority w:val="99"/>
    <w:semiHidden/>
    <w:unhideWhenUsed/>
    <w:rsid w:val="000B5215"/>
  </w:style>
  <w:style w:type="table" w:customStyle="1" w:styleId="1310">
    <w:name w:val="Сетка таблицы131"/>
    <w:basedOn w:val="a2"/>
    <w:next w:val="af0"/>
    <w:uiPriority w:val="59"/>
    <w:rsid w:val="000B521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2"/>
    <w:next w:val="af0"/>
    <w:uiPriority w:val="59"/>
    <w:rsid w:val="000B521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b">
    <w:name w:val="Знак Знак Знак"/>
    <w:basedOn w:val="a0"/>
    <w:link w:val="affc"/>
    <w:rsid w:val="00752E91"/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Без интервала1"/>
    <w:rsid w:val="00D67829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19">
    <w:name w:val="Абзац списка1"/>
    <w:basedOn w:val="a0"/>
    <w:rsid w:val="007D7DC3"/>
    <w:pPr>
      <w:spacing w:before="100" w:beforeAutospacing="1" w:after="100" w:afterAutospacing="1"/>
      <w:ind w:left="720" w:firstLine="539"/>
      <w:contextualSpacing/>
      <w:jc w:val="both"/>
    </w:pPr>
    <w:rPr>
      <w:rFonts w:ascii="Calibri" w:hAnsi="Calibri"/>
      <w:sz w:val="22"/>
      <w:szCs w:val="22"/>
      <w:lang w:eastAsia="en-US"/>
    </w:rPr>
  </w:style>
  <w:style w:type="numbering" w:customStyle="1" w:styleId="23">
    <w:name w:val="Нет списка2"/>
    <w:next w:val="a3"/>
    <w:uiPriority w:val="99"/>
    <w:semiHidden/>
    <w:unhideWhenUsed/>
    <w:rsid w:val="00B452B5"/>
  </w:style>
  <w:style w:type="table" w:customStyle="1" w:styleId="132">
    <w:name w:val="Сетка таблицы132"/>
    <w:basedOn w:val="a2"/>
    <w:next w:val="af0"/>
    <w:uiPriority w:val="59"/>
    <w:rsid w:val="00B452B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2"/>
    <w:next w:val="af0"/>
    <w:uiPriority w:val="59"/>
    <w:rsid w:val="00B452B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3"/>
    <w:uiPriority w:val="99"/>
    <w:semiHidden/>
    <w:unhideWhenUsed/>
    <w:rsid w:val="00B452B5"/>
  </w:style>
  <w:style w:type="table" w:customStyle="1" w:styleId="24">
    <w:name w:val="Сетка таблицы2"/>
    <w:basedOn w:val="a2"/>
    <w:next w:val="af0"/>
    <w:uiPriority w:val="59"/>
    <w:rsid w:val="00B45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basedOn w:val="a2"/>
    <w:next w:val="af0"/>
    <w:uiPriority w:val="59"/>
    <w:rsid w:val="00B452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basedOn w:val="a2"/>
    <w:next w:val="af0"/>
    <w:uiPriority w:val="59"/>
    <w:rsid w:val="00B45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3"/>
    <w:uiPriority w:val="99"/>
    <w:semiHidden/>
    <w:unhideWhenUsed/>
    <w:rsid w:val="00B452B5"/>
  </w:style>
  <w:style w:type="table" w:customStyle="1" w:styleId="13111">
    <w:name w:val="Сетка таблицы13111"/>
    <w:basedOn w:val="a2"/>
    <w:next w:val="af0"/>
    <w:uiPriority w:val="59"/>
    <w:rsid w:val="00B452B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"/>
    <w:basedOn w:val="a2"/>
    <w:next w:val="af0"/>
    <w:uiPriority w:val="59"/>
    <w:rsid w:val="00B452B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0"/>
    <w:link w:val="32"/>
    <w:unhideWhenUsed/>
    <w:rsid w:val="000778B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0778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0778B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FontStyle14">
    <w:name w:val="Font Style14"/>
    <w:basedOn w:val="a1"/>
    <w:rsid w:val="000B39C1"/>
    <w:rPr>
      <w:rFonts w:ascii="Times New Roman" w:hAnsi="Times New Roman" w:cs="Times New Roman"/>
      <w:sz w:val="22"/>
      <w:szCs w:val="22"/>
    </w:rPr>
  </w:style>
  <w:style w:type="paragraph" w:customStyle="1" w:styleId="1a">
    <w:name w:val="Цитата1"/>
    <w:basedOn w:val="a0"/>
    <w:rsid w:val="00E053D3"/>
    <w:pPr>
      <w:suppressAutoHyphens/>
      <w:ind w:left="-360" w:right="-5"/>
      <w:jc w:val="center"/>
    </w:pPr>
    <w:rPr>
      <w:lang w:eastAsia="ar-SA"/>
    </w:rPr>
  </w:style>
  <w:style w:type="character" w:customStyle="1" w:styleId="affd">
    <w:name w:val="Цветовое выделение"/>
    <w:uiPriority w:val="99"/>
    <w:rsid w:val="001C2E30"/>
    <w:rPr>
      <w:b/>
      <w:color w:val="26282F"/>
    </w:rPr>
  </w:style>
  <w:style w:type="character" w:customStyle="1" w:styleId="affe">
    <w:name w:val="Активная гипертекстовая ссылка"/>
    <w:basedOn w:val="aff1"/>
    <w:uiPriority w:val="99"/>
    <w:rsid w:val="001C2E30"/>
  </w:style>
  <w:style w:type="paragraph" w:customStyle="1" w:styleId="afff">
    <w:name w:val="Внимание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hd w:val="clear" w:color="auto" w:fill="F5F3DA"/>
    </w:rPr>
  </w:style>
  <w:style w:type="paragraph" w:customStyle="1" w:styleId="afff0">
    <w:name w:val="Внимание: криминал!!"/>
    <w:basedOn w:val="afff"/>
    <w:next w:val="a0"/>
    <w:uiPriority w:val="99"/>
    <w:rsid w:val="001C2E30"/>
  </w:style>
  <w:style w:type="paragraph" w:customStyle="1" w:styleId="afff1">
    <w:name w:val="Внимание: недобросовестность!"/>
    <w:basedOn w:val="afff"/>
    <w:next w:val="a0"/>
    <w:uiPriority w:val="99"/>
    <w:rsid w:val="001C2E30"/>
  </w:style>
  <w:style w:type="character" w:customStyle="1" w:styleId="afff2">
    <w:name w:val="Выделение для Базового Поиска"/>
    <w:basedOn w:val="affd"/>
    <w:uiPriority w:val="99"/>
    <w:rsid w:val="001C2E30"/>
    <w:rPr>
      <w:rFonts w:cs="Times New Roman"/>
      <w:bCs/>
      <w:color w:val="0058A9"/>
    </w:rPr>
  </w:style>
  <w:style w:type="character" w:customStyle="1" w:styleId="afff3">
    <w:name w:val="Выделение для Базового Поиска (курсив)"/>
    <w:basedOn w:val="afff2"/>
    <w:uiPriority w:val="99"/>
    <w:rsid w:val="001C2E30"/>
  </w:style>
  <w:style w:type="paragraph" w:customStyle="1" w:styleId="afff4">
    <w:name w:val="Дочерний элемент списка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left="240" w:right="300"/>
      <w:jc w:val="both"/>
    </w:pPr>
    <w:rPr>
      <w:rFonts w:ascii="Arial" w:hAnsi="Arial"/>
      <w:color w:val="868381"/>
      <w:sz w:val="20"/>
      <w:szCs w:val="20"/>
    </w:rPr>
  </w:style>
  <w:style w:type="paragraph" w:customStyle="1" w:styleId="afff5">
    <w:name w:val="Основное меню (преемственное)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f6">
    <w:name w:val="Заголовок"/>
    <w:basedOn w:val="afff5"/>
    <w:next w:val="a0"/>
    <w:rsid w:val="001C2E30"/>
  </w:style>
  <w:style w:type="paragraph" w:customStyle="1" w:styleId="afff7">
    <w:name w:val="Заголовок группы контролов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b/>
      <w:bCs/>
      <w:color w:val="000000"/>
    </w:rPr>
  </w:style>
  <w:style w:type="paragraph" w:customStyle="1" w:styleId="afff8">
    <w:name w:val="Заголовок для информации об изменениях"/>
    <w:basedOn w:val="13"/>
    <w:next w:val="a0"/>
    <w:uiPriority w:val="99"/>
    <w:rsid w:val="001C2E30"/>
    <w:pPr>
      <w:keepNext w:val="0"/>
      <w:widowControl w:val="0"/>
      <w:autoSpaceDE w:val="0"/>
      <w:autoSpaceDN w:val="0"/>
      <w:adjustRightInd w:val="0"/>
      <w:spacing w:before="0" w:after="108"/>
      <w:jc w:val="center"/>
      <w:outlineLvl w:val="9"/>
    </w:pPr>
    <w:rPr>
      <w:rFonts w:ascii="Arial" w:eastAsia="Times New Roman" w:hAnsi="Arial"/>
      <w:b w:val="0"/>
      <w:bCs w:val="0"/>
      <w:color w:val="26282F"/>
      <w:kern w:val="0"/>
      <w:sz w:val="18"/>
      <w:szCs w:val="18"/>
      <w:shd w:val="clear" w:color="auto" w:fill="FFFFFF"/>
      <w:lang w:eastAsia="ru-RU"/>
    </w:rPr>
  </w:style>
  <w:style w:type="paragraph" w:customStyle="1" w:styleId="afff9">
    <w:name w:val="Заголовок распахивающейся части диалога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i/>
      <w:iCs/>
      <w:color w:val="000080"/>
      <w:sz w:val="22"/>
      <w:szCs w:val="22"/>
    </w:rPr>
  </w:style>
  <w:style w:type="character" w:customStyle="1" w:styleId="afffa">
    <w:name w:val="Заголовок своего сообщения"/>
    <w:basedOn w:val="affd"/>
    <w:uiPriority w:val="99"/>
    <w:rsid w:val="001C2E30"/>
    <w:rPr>
      <w:rFonts w:cs="Times New Roman"/>
      <w:bCs/>
    </w:rPr>
  </w:style>
  <w:style w:type="paragraph" w:customStyle="1" w:styleId="afffb">
    <w:name w:val="Заголовок статьи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character" w:customStyle="1" w:styleId="afffc">
    <w:name w:val="Заголовок чужого сообщения"/>
    <w:basedOn w:val="affd"/>
    <w:uiPriority w:val="99"/>
    <w:rsid w:val="001C2E30"/>
    <w:rPr>
      <w:rFonts w:cs="Times New Roman"/>
      <w:bCs/>
      <w:color w:val="FF0000"/>
    </w:rPr>
  </w:style>
  <w:style w:type="paragraph" w:customStyle="1" w:styleId="afffd">
    <w:name w:val="Заголовок ЭР (левое окно)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/>
      <w:b/>
      <w:bCs/>
      <w:color w:val="26282F"/>
      <w:sz w:val="26"/>
      <w:szCs w:val="26"/>
    </w:rPr>
  </w:style>
  <w:style w:type="paragraph" w:customStyle="1" w:styleId="afffe">
    <w:name w:val="Заголовок ЭР (правое окно)"/>
    <w:basedOn w:val="afffd"/>
    <w:next w:val="a0"/>
    <w:uiPriority w:val="99"/>
    <w:rsid w:val="001C2E30"/>
    <w:pPr>
      <w:spacing w:after="0"/>
      <w:jc w:val="left"/>
    </w:pPr>
  </w:style>
  <w:style w:type="paragraph" w:customStyle="1" w:styleId="affff">
    <w:name w:val="Интерактивный заголовок"/>
    <w:basedOn w:val="afff6"/>
    <w:next w:val="a0"/>
    <w:uiPriority w:val="99"/>
    <w:rsid w:val="001C2E30"/>
    <w:rPr>
      <w:b/>
      <w:bCs/>
      <w:color w:val="0058A9"/>
      <w:u w:val="single"/>
      <w:shd w:val="clear" w:color="auto" w:fill="ECE9D8"/>
    </w:rPr>
  </w:style>
  <w:style w:type="paragraph" w:customStyle="1" w:styleId="affff0">
    <w:name w:val="Текст информации об изменениях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color w:val="353842"/>
      <w:sz w:val="18"/>
      <w:szCs w:val="18"/>
    </w:rPr>
  </w:style>
  <w:style w:type="paragraph" w:customStyle="1" w:styleId="affff1">
    <w:name w:val="Информация об изменениях"/>
    <w:basedOn w:val="affff0"/>
    <w:next w:val="a0"/>
    <w:uiPriority w:val="99"/>
    <w:rsid w:val="001C2E30"/>
  </w:style>
  <w:style w:type="paragraph" w:customStyle="1" w:styleId="affff2">
    <w:name w:val="Текст (справка)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3">
    <w:name w:val="Комментарий"/>
    <w:basedOn w:val="affff2"/>
    <w:next w:val="a0"/>
    <w:uiPriority w:val="99"/>
    <w:rsid w:val="001C2E30"/>
  </w:style>
  <w:style w:type="paragraph" w:customStyle="1" w:styleId="affff4">
    <w:name w:val="Информация об изменениях документа"/>
    <w:basedOn w:val="affff3"/>
    <w:next w:val="a0"/>
    <w:uiPriority w:val="99"/>
    <w:rsid w:val="001C2E30"/>
  </w:style>
  <w:style w:type="paragraph" w:customStyle="1" w:styleId="affff5">
    <w:name w:val="Текст (лев. подпись)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f6">
    <w:name w:val="Колонтитул (левый)"/>
    <w:basedOn w:val="affff5"/>
    <w:next w:val="a0"/>
    <w:uiPriority w:val="99"/>
    <w:rsid w:val="001C2E30"/>
  </w:style>
  <w:style w:type="paragraph" w:customStyle="1" w:styleId="affff7">
    <w:name w:val="Текст (прав. подпись)"/>
    <w:basedOn w:val="a0"/>
    <w:next w:val="a0"/>
    <w:uiPriority w:val="99"/>
    <w:rsid w:val="001C2E30"/>
    <w:pPr>
      <w:widowControl w:val="0"/>
      <w:autoSpaceDE w:val="0"/>
      <w:autoSpaceDN w:val="0"/>
      <w:adjustRightInd w:val="0"/>
      <w:jc w:val="right"/>
    </w:pPr>
    <w:rPr>
      <w:rFonts w:ascii="Arial" w:hAnsi="Arial"/>
    </w:rPr>
  </w:style>
  <w:style w:type="paragraph" w:customStyle="1" w:styleId="affff8">
    <w:name w:val="Колонтитул (правый)"/>
    <w:basedOn w:val="affff7"/>
    <w:next w:val="a0"/>
    <w:uiPriority w:val="99"/>
    <w:rsid w:val="001C2E30"/>
  </w:style>
  <w:style w:type="paragraph" w:customStyle="1" w:styleId="affff9">
    <w:name w:val="Комментарий пользователя"/>
    <w:basedOn w:val="affff3"/>
    <w:next w:val="a0"/>
    <w:uiPriority w:val="99"/>
    <w:rsid w:val="001C2E30"/>
  </w:style>
  <w:style w:type="paragraph" w:customStyle="1" w:styleId="affffa">
    <w:name w:val="Куда обратиться?"/>
    <w:basedOn w:val="afff"/>
    <w:next w:val="a0"/>
    <w:uiPriority w:val="99"/>
    <w:rsid w:val="001C2E30"/>
  </w:style>
  <w:style w:type="paragraph" w:customStyle="1" w:styleId="affffb">
    <w:name w:val="Моноширинный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fc">
    <w:name w:val="Найденные слова"/>
    <w:basedOn w:val="affd"/>
    <w:uiPriority w:val="99"/>
    <w:rsid w:val="001C2E30"/>
    <w:rPr>
      <w:rFonts w:cs="Times New Roman"/>
      <w:bCs/>
      <w:shd w:val="clear" w:color="auto" w:fill="FFF580"/>
    </w:rPr>
  </w:style>
  <w:style w:type="paragraph" w:customStyle="1" w:styleId="affffd">
    <w:name w:val="Напишите нам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/>
      <w:sz w:val="20"/>
      <w:szCs w:val="20"/>
      <w:shd w:val="clear" w:color="auto" w:fill="EFFFAD"/>
    </w:rPr>
  </w:style>
  <w:style w:type="character" w:customStyle="1" w:styleId="affffe">
    <w:name w:val="Не вступил в силу"/>
    <w:basedOn w:val="affd"/>
    <w:uiPriority w:val="99"/>
    <w:rsid w:val="001C2E30"/>
    <w:rPr>
      <w:rFonts w:cs="Times New Roman"/>
      <w:bCs/>
      <w:color w:val="000000"/>
      <w:shd w:val="clear" w:color="auto" w:fill="D8EDE8"/>
    </w:rPr>
  </w:style>
  <w:style w:type="paragraph" w:customStyle="1" w:styleId="afffff">
    <w:name w:val="Необходимые документы"/>
    <w:basedOn w:val="afff"/>
    <w:next w:val="a0"/>
    <w:uiPriority w:val="99"/>
    <w:rsid w:val="001C2E30"/>
  </w:style>
  <w:style w:type="paragraph" w:customStyle="1" w:styleId="afffff0">
    <w:name w:val="Нормальный (таблица)"/>
    <w:basedOn w:val="a0"/>
    <w:next w:val="a0"/>
    <w:uiPriority w:val="99"/>
    <w:rsid w:val="001C2E3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f1">
    <w:name w:val="Таблицы (моноширинный)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ff2">
    <w:name w:val="Оглавление"/>
    <w:basedOn w:val="afffff1"/>
    <w:next w:val="a0"/>
    <w:uiPriority w:val="99"/>
    <w:rsid w:val="001C2E30"/>
    <w:pPr>
      <w:ind w:left="140"/>
    </w:pPr>
  </w:style>
  <w:style w:type="character" w:customStyle="1" w:styleId="afffff3">
    <w:name w:val="Опечатки"/>
    <w:uiPriority w:val="99"/>
    <w:rsid w:val="001C2E30"/>
    <w:rPr>
      <w:color w:val="FF0000"/>
    </w:rPr>
  </w:style>
  <w:style w:type="paragraph" w:customStyle="1" w:styleId="afffff4">
    <w:name w:val="Переменная часть"/>
    <w:basedOn w:val="afff5"/>
    <w:next w:val="a0"/>
    <w:uiPriority w:val="99"/>
    <w:rsid w:val="001C2E30"/>
  </w:style>
  <w:style w:type="paragraph" w:customStyle="1" w:styleId="afffff5">
    <w:name w:val="Подвал для информации об изменениях"/>
    <w:basedOn w:val="13"/>
    <w:next w:val="a0"/>
    <w:uiPriority w:val="99"/>
    <w:rsid w:val="001C2E30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9"/>
    </w:pPr>
    <w:rPr>
      <w:rFonts w:ascii="Arial" w:eastAsia="Times New Roman" w:hAnsi="Arial"/>
      <w:b w:val="0"/>
      <w:bCs w:val="0"/>
      <w:color w:val="26282F"/>
      <w:kern w:val="0"/>
      <w:sz w:val="18"/>
      <w:szCs w:val="18"/>
      <w:lang w:eastAsia="ru-RU"/>
    </w:rPr>
  </w:style>
  <w:style w:type="paragraph" w:customStyle="1" w:styleId="afffff6">
    <w:name w:val="Подзаголовок для информации об изменениях"/>
    <w:basedOn w:val="affff0"/>
    <w:next w:val="a0"/>
    <w:uiPriority w:val="99"/>
    <w:rsid w:val="001C2E30"/>
  </w:style>
  <w:style w:type="paragraph" w:customStyle="1" w:styleId="afffff7">
    <w:name w:val="Подчёркнутый текст"/>
    <w:basedOn w:val="a0"/>
    <w:next w:val="a0"/>
    <w:uiPriority w:val="99"/>
    <w:rsid w:val="001C2E30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paragraph" w:customStyle="1" w:styleId="afffff8">
    <w:name w:val="Постоянная часть"/>
    <w:basedOn w:val="afff5"/>
    <w:next w:val="a0"/>
    <w:uiPriority w:val="99"/>
    <w:rsid w:val="001C2E30"/>
  </w:style>
  <w:style w:type="paragraph" w:customStyle="1" w:styleId="afffff9">
    <w:name w:val="Прижатый влево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ffa">
    <w:name w:val="Пример."/>
    <w:basedOn w:val="afff"/>
    <w:next w:val="a0"/>
    <w:uiPriority w:val="99"/>
    <w:rsid w:val="001C2E30"/>
  </w:style>
  <w:style w:type="paragraph" w:customStyle="1" w:styleId="afffffb">
    <w:name w:val="Примечание."/>
    <w:basedOn w:val="afff"/>
    <w:next w:val="a0"/>
    <w:uiPriority w:val="99"/>
    <w:rsid w:val="001C2E30"/>
  </w:style>
  <w:style w:type="character" w:customStyle="1" w:styleId="afffffc">
    <w:name w:val="Продолжение ссылки"/>
    <w:basedOn w:val="aff1"/>
    <w:uiPriority w:val="99"/>
    <w:rsid w:val="001C2E30"/>
  </w:style>
  <w:style w:type="paragraph" w:customStyle="1" w:styleId="afffffd">
    <w:name w:val="Словарная статья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e">
    <w:name w:val="Сравнение редакций"/>
    <w:basedOn w:val="affd"/>
    <w:uiPriority w:val="99"/>
    <w:rsid w:val="001C2E30"/>
    <w:rPr>
      <w:rFonts w:cs="Times New Roman"/>
      <w:bCs/>
    </w:rPr>
  </w:style>
  <w:style w:type="character" w:customStyle="1" w:styleId="affffff">
    <w:name w:val="Сравнение редакций. Добавленный фрагмент"/>
    <w:uiPriority w:val="99"/>
    <w:rsid w:val="001C2E30"/>
    <w:rPr>
      <w:color w:val="000000"/>
      <w:shd w:val="clear" w:color="auto" w:fill="C1D7FF"/>
    </w:rPr>
  </w:style>
  <w:style w:type="character" w:customStyle="1" w:styleId="affffff0">
    <w:name w:val="Сравнение редакций. Удаленный фрагмент"/>
    <w:uiPriority w:val="99"/>
    <w:rsid w:val="001C2E30"/>
    <w:rPr>
      <w:color w:val="000000"/>
      <w:shd w:val="clear" w:color="auto" w:fill="C4C413"/>
    </w:rPr>
  </w:style>
  <w:style w:type="paragraph" w:customStyle="1" w:styleId="affffff1">
    <w:name w:val="Ссылка на официальную публикацию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ffffff2">
    <w:name w:val="Ссылка на утративший силу документ"/>
    <w:basedOn w:val="aff1"/>
    <w:uiPriority w:val="99"/>
    <w:rsid w:val="001C2E30"/>
  </w:style>
  <w:style w:type="paragraph" w:customStyle="1" w:styleId="affffff3">
    <w:name w:val="Текст в таблице"/>
    <w:basedOn w:val="afffff0"/>
    <w:next w:val="a0"/>
    <w:uiPriority w:val="99"/>
    <w:rsid w:val="001C2E30"/>
    <w:pPr>
      <w:ind w:firstLine="500"/>
    </w:pPr>
  </w:style>
  <w:style w:type="paragraph" w:customStyle="1" w:styleId="affffff4">
    <w:name w:val="Текст ЭР (см. также)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200"/>
    </w:pPr>
    <w:rPr>
      <w:rFonts w:ascii="Arial" w:hAnsi="Arial"/>
      <w:sz w:val="20"/>
      <w:szCs w:val="20"/>
    </w:rPr>
  </w:style>
  <w:style w:type="paragraph" w:customStyle="1" w:styleId="affffff5">
    <w:name w:val="Технический комментарий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Arial" w:hAnsi="Arial"/>
      <w:color w:val="463F31"/>
      <w:shd w:val="clear" w:color="auto" w:fill="FFFFA6"/>
    </w:rPr>
  </w:style>
  <w:style w:type="character" w:customStyle="1" w:styleId="affffff6">
    <w:name w:val="Утратил силу"/>
    <w:basedOn w:val="affd"/>
    <w:uiPriority w:val="99"/>
    <w:rsid w:val="001C2E30"/>
    <w:rPr>
      <w:rFonts w:cs="Times New Roman"/>
      <w:bCs/>
      <w:strike/>
      <w:color w:val="666600"/>
    </w:rPr>
  </w:style>
  <w:style w:type="paragraph" w:customStyle="1" w:styleId="affffff7">
    <w:name w:val="Формула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hd w:val="clear" w:color="auto" w:fill="F5F3DA"/>
    </w:rPr>
  </w:style>
  <w:style w:type="paragraph" w:customStyle="1" w:styleId="affffff8">
    <w:name w:val="Центрированный (таблица)"/>
    <w:basedOn w:val="afffff0"/>
    <w:next w:val="a0"/>
    <w:uiPriority w:val="99"/>
    <w:rsid w:val="001C2E30"/>
    <w:pPr>
      <w:jc w:val="center"/>
    </w:pPr>
  </w:style>
  <w:style w:type="paragraph" w:customStyle="1" w:styleId="-">
    <w:name w:val="ЭР-содержание (правое окно)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300"/>
    </w:pPr>
    <w:rPr>
      <w:rFonts w:ascii="Arial" w:hAnsi="Arial"/>
    </w:rPr>
  </w:style>
  <w:style w:type="character" w:customStyle="1" w:styleId="apple-converted-space">
    <w:name w:val="apple-converted-space"/>
    <w:rsid w:val="001C2E30"/>
  </w:style>
  <w:style w:type="character" w:styleId="affffff9">
    <w:name w:val="footnote reference"/>
    <w:basedOn w:val="a1"/>
    <w:uiPriority w:val="99"/>
    <w:rsid w:val="001C2E30"/>
    <w:rPr>
      <w:rFonts w:cs="Times New Roman"/>
      <w:vertAlign w:val="superscript"/>
    </w:rPr>
  </w:style>
  <w:style w:type="character" w:customStyle="1" w:styleId="affffffa">
    <w:name w:val="Текст концевой сноски Знак"/>
    <w:basedOn w:val="a1"/>
    <w:link w:val="affffffb"/>
    <w:uiPriority w:val="99"/>
    <w:semiHidden/>
    <w:rsid w:val="001C2E30"/>
    <w:rPr>
      <w:rFonts w:ascii="Calibri" w:eastAsia="Times New Roman" w:hAnsi="Calibri" w:cs="Times New Roman"/>
      <w:sz w:val="20"/>
      <w:szCs w:val="20"/>
    </w:rPr>
  </w:style>
  <w:style w:type="paragraph" w:styleId="affffffb">
    <w:name w:val="endnote text"/>
    <w:basedOn w:val="a0"/>
    <w:link w:val="affffffa"/>
    <w:uiPriority w:val="99"/>
    <w:semiHidden/>
    <w:rsid w:val="001C2E30"/>
    <w:rPr>
      <w:rFonts w:ascii="Calibri" w:hAnsi="Calibri"/>
      <w:sz w:val="20"/>
      <w:szCs w:val="20"/>
      <w:lang w:eastAsia="en-US"/>
    </w:rPr>
  </w:style>
  <w:style w:type="character" w:customStyle="1" w:styleId="1b">
    <w:name w:val="Текст концевой сноски Знак1"/>
    <w:basedOn w:val="a1"/>
    <w:link w:val="affffffb"/>
    <w:uiPriority w:val="99"/>
    <w:semiHidden/>
    <w:rsid w:val="001C2E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2">
    <w:name w:val="s2"/>
    <w:uiPriority w:val="99"/>
    <w:rsid w:val="001C2E30"/>
  </w:style>
  <w:style w:type="paragraph" w:styleId="25">
    <w:name w:val="toc 2"/>
    <w:basedOn w:val="a0"/>
    <w:next w:val="a0"/>
    <w:autoRedefine/>
    <w:uiPriority w:val="99"/>
    <w:rsid w:val="001C2E30"/>
    <w:pPr>
      <w:spacing w:after="100" w:line="259" w:lineRule="auto"/>
      <w:ind w:left="220"/>
    </w:pPr>
    <w:rPr>
      <w:rFonts w:ascii="Calibri" w:eastAsia="MS Mincho" w:hAnsi="Calibri"/>
      <w:sz w:val="22"/>
      <w:szCs w:val="22"/>
    </w:rPr>
  </w:style>
  <w:style w:type="paragraph" w:styleId="1c">
    <w:name w:val="toc 1"/>
    <w:basedOn w:val="a0"/>
    <w:next w:val="a0"/>
    <w:autoRedefine/>
    <w:uiPriority w:val="99"/>
    <w:rsid w:val="001C2E30"/>
    <w:pPr>
      <w:tabs>
        <w:tab w:val="left" w:pos="440"/>
        <w:tab w:val="right" w:leader="dot" w:pos="10197"/>
      </w:tabs>
      <w:spacing w:after="100" w:line="259" w:lineRule="auto"/>
      <w:jc w:val="both"/>
    </w:pPr>
    <w:rPr>
      <w:rFonts w:ascii="Calibri" w:eastAsia="MS Mincho" w:hAnsi="Calibri"/>
      <w:sz w:val="22"/>
      <w:szCs w:val="22"/>
    </w:rPr>
  </w:style>
  <w:style w:type="character" w:customStyle="1" w:styleId="Heading1Char">
    <w:name w:val="Heading 1 Char"/>
    <w:basedOn w:val="a1"/>
    <w:uiPriority w:val="99"/>
    <w:locked/>
    <w:rsid w:val="001C2E30"/>
    <w:rPr>
      <w:rFonts w:cs="Times New Roman"/>
      <w:sz w:val="24"/>
      <w:szCs w:val="24"/>
      <w:lang w:val="ru-RU" w:eastAsia="ru-RU" w:bidi="ar-SA"/>
    </w:rPr>
  </w:style>
  <w:style w:type="character" w:customStyle="1" w:styleId="Heading3Char">
    <w:name w:val="Heading 3 Char"/>
    <w:basedOn w:val="a1"/>
    <w:uiPriority w:val="99"/>
    <w:locked/>
    <w:rsid w:val="001C2E30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26">
    <w:name w:val="List 2"/>
    <w:basedOn w:val="a0"/>
    <w:uiPriority w:val="99"/>
    <w:rsid w:val="001C2E30"/>
    <w:pPr>
      <w:ind w:left="566" w:hanging="283"/>
    </w:pPr>
  </w:style>
  <w:style w:type="character" w:customStyle="1" w:styleId="1d">
    <w:name w:val="Название Знак1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33">
    <w:name w:val="Название Знак13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20">
    <w:name w:val="Название Знак12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13">
    <w:name w:val="Название Знак11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00">
    <w:name w:val="Название Знак10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91">
    <w:name w:val="Название Знак9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81">
    <w:name w:val="Название Знак8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71">
    <w:name w:val="Название Знак7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61">
    <w:name w:val="Название Знак6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51">
    <w:name w:val="Название Знак5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41">
    <w:name w:val="Название Знак4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33">
    <w:name w:val="Название Знак3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7">
    <w:name w:val="Название Знак2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printj">
    <w:name w:val="printj"/>
    <w:basedOn w:val="a0"/>
    <w:uiPriority w:val="99"/>
    <w:rsid w:val="001C2E30"/>
    <w:pPr>
      <w:spacing w:before="100" w:beforeAutospacing="1" w:after="100" w:afterAutospacing="1"/>
    </w:pPr>
  </w:style>
  <w:style w:type="paragraph" w:customStyle="1" w:styleId="affffffc">
    <w:name w:val="Содержимое таблицы"/>
    <w:basedOn w:val="a0"/>
    <w:rsid w:val="001C2E30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FontStyle27">
    <w:name w:val="Font Style27"/>
    <w:basedOn w:val="a1"/>
    <w:rsid w:val="00097C44"/>
    <w:rPr>
      <w:rFonts w:ascii="Times New Roman" w:hAnsi="Times New Roman" w:cs="Times New Roman"/>
      <w:sz w:val="26"/>
      <w:szCs w:val="26"/>
    </w:rPr>
  </w:style>
  <w:style w:type="character" w:customStyle="1" w:styleId="affc">
    <w:name w:val="Знак Знак Знак Знак"/>
    <w:link w:val="affb"/>
    <w:locked/>
    <w:rsid w:val="003902D7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17">
    <w:name w:val="Style17"/>
    <w:basedOn w:val="a0"/>
    <w:uiPriority w:val="99"/>
    <w:rsid w:val="006F6B94"/>
    <w:pPr>
      <w:widowControl w:val="0"/>
      <w:autoSpaceDE w:val="0"/>
      <w:autoSpaceDN w:val="0"/>
      <w:adjustRightInd w:val="0"/>
      <w:spacing w:line="324" w:lineRule="exact"/>
      <w:ind w:firstLine="533"/>
    </w:pPr>
  </w:style>
  <w:style w:type="paragraph" w:customStyle="1" w:styleId="Style19">
    <w:name w:val="Style19"/>
    <w:basedOn w:val="a0"/>
    <w:uiPriority w:val="99"/>
    <w:rsid w:val="006F6B94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paragraph" w:customStyle="1" w:styleId="Style20">
    <w:name w:val="Style20"/>
    <w:basedOn w:val="a0"/>
    <w:uiPriority w:val="99"/>
    <w:rsid w:val="006F6B94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character" w:customStyle="1" w:styleId="FontStyle32">
    <w:name w:val="Font Style32"/>
    <w:uiPriority w:val="99"/>
    <w:rsid w:val="006F6B94"/>
    <w:rPr>
      <w:rFonts w:ascii="Times New Roman" w:hAnsi="Times New Roman" w:cs="Times New Roman"/>
      <w:sz w:val="26"/>
      <w:szCs w:val="26"/>
    </w:rPr>
  </w:style>
  <w:style w:type="character" w:customStyle="1" w:styleId="FontStyle35">
    <w:name w:val="Font Style35"/>
    <w:uiPriority w:val="99"/>
    <w:rsid w:val="006F6B9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7">
    <w:name w:val="Font Style37"/>
    <w:uiPriority w:val="99"/>
    <w:rsid w:val="006F6B94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0"/>
    <w:uiPriority w:val="99"/>
    <w:rsid w:val="006F6B94"/>
    <w:pPr>
      <w:widowControl w:val="0"/>
      <w:autoSpaceDE w:val="0"/>
      <w:autoSpaceDN w:val="0"/>
      <w:adjustRightInd w:val="0"/>
      <w:spacing w:line="196" w:lineRule="exact"/>
      <w:jc w:val="both"/>
    </w:pPr>
  </w:style>
  <w:style w:type="paragraph" w:customStyle="1" w:styleId="Style9">
    <w:name w:val="Style9"/>
    <w:basedOn w:val="a0"/>
    <w:rsid w:val="006F6B94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jc w:val="center"/>
    </w:pPr>
  </w:style>
  <w:style w:type="paragraph" w:customStyle="1" w:styleId="Style16">
    <w:name w:val="Style16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ind w:hanging="187"/>
    </w:pPr>
  </w:style>
  <w:style w:type="paragraph" w:customStyle="1" w:styleId="Style23">
    <w:name w:val="Style23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ind w:hanging="96"/>
    </w:pPr>
  </w:style>
  <w:style w:type="paragraph" w:customStyle="1" w:styleId="Style25">
    <w:name w:val="Style25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ind w:hanging="77"/>
    </w:pPr>
  </w:style>
  <w:style w:type="paragraph" w:customStyle="1" w:styleId="1e">
    <w:name w:val="Абзац1"/>
    <w:basedOn w:val="a0"/>
    <w:rsid w:val="006F6B94"/>
    <w:pPr>
      <w:spacing w:after="60" w:line="360" w:lineRule="exact"/>
      <w:ind w:firstLine="709"/>
      <w:jc w:val="both"/>
    </w:pPr>
    <w:rPr>
      <w:sz w:val="28"/>
      <w:szCs w:val="20"/>
    </w:rPr>
  </w:style>
  <w:style w:type="character" w:customStyle="1" w:styleId="FontStyle12">
    <w:name w:val="Font Style12"/>
    <w:rsid w:val="006F6B94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0"/>
    <w:uiPriority w:val="99"/>
    <w:rsid w:val="006F6B94"/>
    <w:pPr>
      <w:widowControl w:val="0"/>
      <w:suppressAutoHyphens/>
      <w:autoSpaceDE w:val="0"/>
      <w:spacing w:line="331" w:lineRule="exact"/>
      <w:ind w:hanging="346"/>
    </w:pPr>
    <w:rPr>
      <w:rFonts w:eastAsia="Calibri"/>
      <w:lang w:eastAsia="zh-CN"/>
    </w:rPr>
  </w:style>
  <w:style w:type="paragraph" w:customStyle="1" w:styleId="28">
    <w:name w:val="Без интервала2"/>
    <w:rsid w:val="00055A9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05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05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rsid w:val="0005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29">
    <w:name w:val="Body Text Indent 2"/>
    <w:basedOn w:val="a0"/>
    <w:link w:val="2a"/>
    <w:rsid w:val="0042097C"/>
    <w:pPr>
      <w:ind w:left="720"/>
    </w:pPr>
  </w:style>
  <w:style w:type="character" w:customStyle="1" w:styleId="2a">
    <w:name w:val="Основной текст с отступом 2 Знак"/>
    <w:basedOn w:val="a1"/>
    <w:link w:val="29"/>
    <w:rsid w:val="004209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d">
    <w:name w:val="Document Map"/>
    <w:basedOn w:val="a0"/>
    <w:link w:val="affffffe"/>
    <w:semiHidden/>
    <w:rsid w:val="0042097C"/>
    <w:pPr>
      <w:shd w:val="clear" w:color="auto" w:fill="000080"/>
    </w:pPr>
    <w:rPr>
      <w:rFonts w:ascii="Tahoma" w:hAnsi="Tahoma" w:cs="Tahoma"/>
    </w:rPr>
  </w:style>
  <w:style w:type="character" w:customStyle="1" w:styleId="affffffe">
    <w:name w:val="Схема документа Знак"/>
    <w:basedOn w:val="a1"/>
    <w:link w:val="affffffd"/>
    <w:semiHidden/>
    <w:rsid w:val="0042097C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numbering" w:customStyle="1" w:styleId="11110">
    <w:name w:val="Нет списка1111"/>
    <w:next w:val="a3"/>
    <w:uiPriority w:val="99"/>
    <w:semiHidden/>
    <w:unhideWhenUsed/>
    <w:rsid w:val="0042097C"/>
  </w:style>
  <w:style w:type="paragraph" w:customStyle="1" w:styleId="2b">
    <w:name w:val="Абзац списка2"/>
    <w:basedOn w:val="a0"/>
    <w:rsid w:val="006053B4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34">
    <w:name w:val="Без интервала3"/>
    <w:link w:val="NoSpacingChar"/>
    <w:rsid w:val="006053B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NoSpacingChar">
    <w:name w:val="No Spacing Char"/>
    <w:basedOn w:val="a1"/>
    <w:link w:val="34"/>
    <w:locked/>
    <w:rsid w:val="006053B4"/>
    <w:rPr>
      <w:rFonts w:ascii="Times New Roman" w:eastAsia="Times New Roman" w:hAnsi="Times New Roman" w:cs="Times New Roman"/>
    </w:rPr>
  </w:style>
  <w:style w:type="paragraph" w:customStyle="1" w:styleId="ConsPlusNormalTimesNewRoman">
    <w:name w:val="ConsPlusNormal + Times New Roman"/>
    <w:aliases w:val="12 пт,По ширине,Первая строка:  0,95 см"/>
    <w:basedOn w:val="ConsPlusNormal"/>
    <w:uiPriority w:val="99"/>
    <w:rsid w:val="00E24C5A"/>
    <w:pPr>
      <w:ind w:firstLine="540"/>
      <w:jc w:val="both"/>
    </w:pPr>
    <w:rPr>
      <w:rFonts w:eastAsia="Times New Roman"/>
      <w:lang w:eastAsia="ru-RU"/>
    </w:rPr>
  </w:style>
  <w:style w:type="paragraph" w:customStyle="1" w:styleId="s1">
    <w:name w:val="s_1"/>
    <w:basedOn w:val="a0"/>
    <w:rsid w:val="00ED38DE"/>
    <w:pPr>
      <w:spacing w:before="100" w:beforeAutospacing="1" w:after="100" w:afterAutospacing="1"/>
    </w:pPr>
  </w:style>
  <w:style w:type="paragraph" w:customStyle="1" w:styleId="Style3">
    <w:name w:val="Style3"/>
    <w:basedOn w:val="a0"/>
    <w:uiPriority w:val="99"/>
    <w:rsid w:val="002371FC"/>
    <w:pPr>
      <w:widowControl w:val="0"/>
      <w:autoSpaceDE w:val="0"/>
      <w:autoSpaceDN w:val="0"/>
      <w:adjustRightInd w:val="0"/>
      <w:spacing w:line="274" w:lineRule="exact"/>
      <w:jc w:val="right"/>
    </w:pPr>
  </w:style>
  <w:style w:type="paragraph" w:customStyle="1" w:styleId="Style4">
    <w:name w:val="Style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hanging="168"/>
    </w:pPr>
  </w:style>
  <w:style w:type="paragraph" w:customStyle="1" w:styleId="Style5">
    <w:name w:val="Style5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710"/>
      <w:jc w:val="both"/>
    </w:pPr>
  </w:style>
  <w:style w:type="paragraph" w:customStyle="1" w:styleId="Style6">
    <w:name w:val="Style6"/>
    <w:basedOn w:val="a0"/>
    <w:uiPriority w:val="99"/>
    <w:rsid w:val="002371FC"/>
    <w:pPr>
      <w:widowControl w:val="0"/>
      <w:autoSpaceDE w:val="0"/>
      <w:autoSpaceDN w:val="0"/>
      <w:adjustRightInd w:val="0"/>
      <w:spacing w:line="323" w:lineRule="exact"/>
      <w:jc w:val="center"/>
    </w:pPr>
  </w:style>
  <w:style w:type="paragraph" w:customStyle="1" w:styleId="Style7">
    <w:name w:val="Style7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11">
    <w:name w:val="Style11"/>
    <w:basedOn w:val="a0"/>
    <w:uiPriority w:val="99"/>
    <w:rsid w:val="002371FC"/>
    <w:pPr>
      <w:widowControl w:val="0"/>
      <w:autoSpaceDE w:val="0"/>
      <w:autoSpaceDN w:val="0"/>
      <w:adjustRightInd w:val="0"/>
      <w:spacing w:line="226" w:lineRule="exact"/>
      <w:jc w:val="both"/>
    </w:pPr>
  </w:style>
  <w:style w:type="paragraph" w:customStyle="1" w:styleId="Style12">
    <w:name w:val="Style12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jc w:val="both"/>
    </w:pPr>
  </w:style>
  <w:style w:type="paragraph" w:customStyle="1" w:styleId="Style14">
    <w:name w:val="Style14"/>
    <w:basedOn w:val="a0"/>
    <w:uiPriority w:val="99"/>
    <w:rsid w:val="002371FC"/>
    <w:pPr>
      <w:widowControl w:val="0"/>
      <w:autoSpaceDE w:val="0"/>
      <w:autoSpaceDN w:val="0"/>
      <w:adjustRightInd w:val="0"/>
      <w:spacing w:line="409" w:lineRule="exact"/>
      <w:jc w:val="center"/>
    </w:pPr>
  </w:style>
  <w:style w:type="paragraph" w:customStyle="1" w:styleId="Style15">
    <w:name w:val="Style15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0"/>
    <w:uiPriority w:val="99"/>
    <w:rsid w:val="002371FC"/>
    <w:pPr>
      <w:widowControl w:val="0"/>
      <w:autoSpaceDE w:val="0"/>
      <w:autoSpaceDN w:val="0"/>
      <w:adjustRightInd w:val="0"/>
      <w:spacing w:line="323" w:lineRule="exact"/>
      <w:ind w:firstLine="584"/>
      <w:jc w:val="both"/>
    </w:pPr>
  </w:style>
  <w:style w:type="paragraph" w:customStyle="1" w:styleId="Style21">
    <w:name w:val="Style21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paragraph" w:customStyle="1" w:styleId="Style22">
    <w:name w:val="Style22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39"/>
      <w:jc w:val="both"/>
    </w:pPr>
  </w:style>
  <w:style w:type="paragraph" w:customStyle="1" w:styleId="Style24">
    <w:name w:val="Style2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39"/>
      <w:jc w:val="both"/>
    </w:pPr>
  </w:style>
  <w:style w:type="paragraph" w:customStyle="1" w:styleId="Style26">
    <w:name w:val="Style26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paragraph" w:customStyle="1" w:styleId="Style27">
    <w:name w:val="Style27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paragraph" w:customStyle="1" w:styleId="Style28">
    <w:name w:val="Style28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71"/>
      <w:jc w:val="both"/>
    </w:pPr>
  </w:style>
  <w:style w:type="paragraph" w:customStyle="1" w:styleId="Style29">
    <w:name w:val="Style29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Style30">
    <w:name w:val="Style30"/>
    <w:basedOn w:val="a0"/>
    <w:uiPriority w:val="99"/>
    <w:rsid w:val="002371FC"/>
    <w:pPr>
      <w:widowControl w:val="0"/>
      <w:autoSpaceDE w:val="0"/>
      <w:autoSpaceDN w:val="0"/>
      <w:adjustRightInd w:val="0"/>
      <w:spacing w:line="323" w:lineRule="exact"/>
      <w:ind w:firstLine="538"/>
      <w:jc w:val="both"/>
    </w:pPr>
  </w:style>
  <w:style w:type="paragraph" w:customStyle="1" w:styleId="Style31">
    <w:name w:val="Style31"/>
    <w:basedOn w:val="a0"/>
    <w:uiPriority w:val="99"/>
    <w:rsid w:val="002371FC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paragraph" w:customStyle="1" w:styleId="Style32">
    <w:name w:val="Style32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33">
    <w:name w:val="Style33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34">
    <w:name w:val="Style3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35">
    <w:name w:val="Style35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6">
    <w:name w:val="Style36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7">
    <w:name w:val="Style37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8">
    <w:name w:val="Style38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547"/>
      <w:jc w:val="both"/>
    </w:pPr>
  </w:style>
  <w:style w:type="paragraph" w:customStyle="1" w:styleId="Style39">
    <w:name w:val="Style39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0">
    <w:name w:val="Style40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41">
    <w:name w:val="Style41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2">
    <w:name w:val="Style42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3">
    <w:name w:val="Style43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52"/>
      <w:jc w:val="both"/>
    </w:pPr>
  </w:style>
  <w:style w:type="paragraph" w:customStyle="1" w:styleId="Style44">
    <w:name w:val="Style4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45">
    <w:name w:val="Style45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46">
    <w:name w:val="Style46"/>
    <w:basedOn w:val="a0"/>
    <w:uiPriority w:val="99"/>
    <w:rsid w:val="002371FC"/>
    <w:pPr>
      <w:widowControl w:val="0"/>
      <w:autoSpaceDE w:val="0"/>
      <w:autoSpaceDN w:val="0"/>
      <w:adjustRightInd w:val="0"/>
      <w:spacing w:line="182" w:lineRule="exact"/>
      <w:jc w:val="both"/>
    </w:pPr>
  </w:style>
  <w:style w:type="paragraph" w:customStyle="1" w:styleId="Style47">
    <w:name w:val="Style47"/>
    <w:basedOn w:val="a0"/>
    <w:uiPriority w:val="99"/>
    <w:rsid w:val="002371FC"/>
    <w:pPr>
      <w:widowControl w:val="0"/>
      <w:autoSpaceDE w:val="0"/>
      <w:autoSpaceDN w:val="0"/>
      <w:adjustRightInd w:val="0"/>
      <w:spacing w:line="185" w:lineRule="exact"/>
      <w:ind w:firstLine="322"/>
      <w:jc w:val="both"/>
    </w:pPr>
  </w:style>
  <w:style w:type="paragraph" w:customStyle="1" w:styleId="Style48">
    <w:name w:val="Style48"/>
    <w:basedOn w:val="a0"/>
    <w:uiPriority w:val="99"/>
    <w:rsid w:val="002371FC"/>
    <w:pPr>
      <w:widowControl w:val="0"/>
      <w:autoSpaceDE w:val="0"/>
      <w:autoSpaceDN w:val="0"/>
      <w:adjustRightInd w:val="0"/>
      <w:spacing w:line="182" w:lineRule="exact"/>
      <w:jc w:val="center"/>
    </w:pPr>
  </w:style>
  <w:style w:type="paragraph" w:customStyle="1" w:styleId="Style49">
    <w:name w:val="Style49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50">
    <w:name w:val="Style50"/>
    <w:basedOn w:val="a0"/>
    <w:uiPriority w:val="99"/>
    <w:rsid w:val="002371FC"/>
    <w:pPr>
      <w:widowControl w:val="0"/>
      <w:autoSpaceDE w:val="0"/>
      <w:autoSpaceDN w:val="0"/>
      <w:adjustRightInd w:val="0"/>
      <w:spacing w:line="187" w:lineRule="exact"/>
      <w:ind w:hanging="53"/>
      <w:jc w:val="both"/>
    </w:pPr>
  </w:style>
  <w:style w:type="paragraph" w:customStyle="1" w:styleId="Style51">
    <w:name w:val="Style51"/>
    <w:basedOn w:val="a0"/>
    <w:uiPriority w:val="99"/>
    <w:rsid w:val="002371FC"/>
    <w:pPr>
      <w:widowControl w:val="0"/>
      <w:autoSpaceDE w:val="0"/>
      <w:autoSpaceDN w:val="0"/>
      <w:adjustRightInd w:val="0"/>
      <w:spacing w:line="184" w:lineRule="exact"/>
    </w:pPr>
  </w:style>
  <w:style w:type="paragraph" w:customStyle="1" w:styleId="Style52">
    <w:name w:val="Style52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53">
    <w:name w:val="Style53"/>
    <w:basedOn w:val="a0"/>
    <w:uiPriority w:val="99"/>
    <w:rsid w:val="002371FC"/>
    <w:pPr>
      <w:widowControl w:val="0"/>
      <w:autoSpaceDE w:val="0"/>
      <w:autoSpaceDN w:val="0"/>
      <w:adjustRightInd w:val="0"/>
      <w:spacing w:line="326" w:lineRule="exact"/>
      <w:ind w:firstLine="1133"/>
    </w:pPr>
  </w:style>
  <w:style w:type="paragraph" w:customStyle="1" w:styleId="Style54">
    <w:name w:val="Style54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854"/>
    </w:pPr>
  </w:style>
  <w:style w:type="character" w:customStyle="1" w:styleId="FontStyle56">
    <w:name w:val="Font Style56"/>
    <w:uiPriority w:val="99"/>
    <w:rsid w:val="002371F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7">
    <w:name w:val="Font Style57"/>
    <w:uiPriority w:val="99"/>
    <w:rsid w:val="002371FC"/>
    <w:rPr>
      <w:rFonts w:ascii="Times New Roman" w:hAnsi="Times New Roman" w:cs="Times New Roman"/>
      <w:sz w:val="26"/>
      <w:szCs w:val="26"/>
    </w:rPr>
  </w:style>
  <w:style w:type="character" w:customStyle="1" w:styleId="FontStyle58">
    <w:name w:val="Font Style58"/>
    <w:uiPriority w:val="99"/>
    <w:rsid w:val="002371FC"/>
    <w:rPr>
      <w:rFonts w:ascii="Times New Roman" w:hAnsi="Times New Roman" w:cs="Times New Roman"/>
      <w:sz w:val="22"/>
      <w:szCs w:val="22"/>
    </w:rPr>
  </w:style>
  <w:style w:type="character" w:customStyle="1" w:styleId="FontStyle59">
    <w:name w:val="Font Style59"/>
    <w:uiPriority w:val="99"/>
    <w:rsid w:val="002371FC"/>
    <w:rPr>
      <w:rFonts w:ascii="Times New Roman" w:hAnsi="Times New Roman" w:cs="Times New Roman"/>
      <w:sz w:val="20"/>
      <w:szCs w:val="20"/>
    </w:rPr>
  </w:style>
  <w:style w:type="character" w:customStyle="1" w:styleId="FontStyle60">
    <w:name w:val="Font Style60"/>
    <w:uiPriority w:val="99"/>
    <w:rsid w:val="002371FC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62">
    <w:name w:val="Font Style62"/>
    <w:uiPriority w:val="99"/>
    <w:rsid w:val="002371FC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63">
    <w:name w:val="Font Style63"/>
    <w:uiPriority w:val="99"/>
    <w:rsid w:val="002371FC"/>
    <w:rPr>
      <w:rFonts w:ascii="Constantia" w:hAnsi="Constantia" w:cs="Constantia"/>
      <w:sz w:val="26"/>
      <w:szCs w:val="26"/>
    </w:rPr>
  </w:style>
  <w:style w:type="character" w:customStyle="1" w:styleId="FontStyle64">
    <w:name w:val="Font Style64"/>
    <w:uiPriority w:val="99"/>
    <w:rsid w:val="002371FC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65">
    <w:name w:val="Font Style65"/>
    <w:uiPriority w:val="99"/>
    <w:rsid w:val="002371FC"/>
    <w:rPr>
      <w:rFonts w:ascii="Times New Roman" w:hAnsi="Times New Roman" w:cs="Times New Roman"/>
      <w:sz w:val="16"/>
      <w:szCs w:val="16"/>
    </w:rPr>
  </w:style>
  <w:style w:type="character" w:customStyle="1" w:styleId="FontStyle66">
    <w:name w:val="Font Style66"/>
    <w:uiPriority w:val="99"/>
    <w:rsid w:val="002371FC"/>
    <w:rPr>
      <w:rFonts w:ascii="Century Gothic" w:hAnsi="Century Gothic" w:cs="Century Gothic"/>
      <w:sz w:val="66"/>
      <w:szCs w:val="66"/>
    </w:rPr>
  </w:style>
  <w:style w:type="character" w:customStyle="1" w:styleId="FontStyle53">
    <w:name w:val="Font Style53"/>
    <w:uiPriority w:val="99"/>
    <w:rsid w:val="002371FC"/>
    <w:rPr>
      <w:rFonts w:ascii="Times New Roman" w:hAnsi="Times New Roman" w:cs="Times New Roman"/>
      <w:sz w:val="26"/>
      <w:szCs w:val="26"/>
    </w:rPr>
  </w:style>
  <w:style w:type="paragraph" w:styleId="afffffff">
    <w:name w:val="annotation text"/>
    <w:basedOn w:val="a0"/>
    <w:link w:val="afffffff0"/>
    <w:uiPriority w:val="99"/>
    <w:semiHidden/>
    <w:rsid w:val="002371FC"/>
    <w:pPr>
      <w:ind w:firstLine="720"/>
      <w:jc w:val="both"/>
    </w:pPr>
    <w:rPr>
      <w:rFonts w:ascii="Tms Rmn" w:hAnsi="Tms Rmn"/>
      <w:sz w:val="20"/>
      <w:szCs w:val="20"/>
    </w:rPr>
  </w:style>
  <w:style w:type="character" w:customStyle="1" w:styleId="afffffff0">
    <w:name w:val="Текст примечания Знак"/>
    <w:basedOn w:val="a1"/>
    <w:link w:val="afffffff"/>
    <w:uiPriority w:val="99"/>
    <w:semiHidden/>
    <w:rsid w:val="002371FC"/>
    <w:rPr>
      <w:rFonts w:ascii="Tms Rmn" w:eastAsia="Times New Roman" w:hAnsi="Tms Rmn" w:cs="Times New Roman"/>
      <w:sz w:val="20"/>
      <w:szCs w:val="20"/>
    </w:rPr>
  </w:style>
  <w:style w:type="paragraph" w:customStyle="1" w:styleId="unformattext">
    <w:name w:val="unformattext"/>
    <w:basedOn w:val="a0"/>
    <w:rsid w:val="002371FC"/>
    <w:pPr>
      <w:spacing w:before="100" w:beforeAutospacing="1" w:after="100" w:afterAutospacing="1"/>
    </w:pPr>
  </w:style>
  <w:style w:type="paragraph" w:customStyle="1" w:styleId="consplusnormal1">
    <w:name w:val="consplusnormal"/>
    <w:basedOn w:val="a0"/>
    <w:rsid w:val="00BB35F6"/>
    <w:pPr>
      <w:spacing w:before="100" w:after="100"/>
    </w:pPr>
  </w:style>
  <w:style w:type="paragraph" w:styleId="afffffff1">
    <w:name w:val="List Bullet"/>
    <w:basedOn w:val="a0"/>
    <w:rsid w:val="00BB35F6"/>
    <w:pPr>
      <w:spacing w:before="100" w:after="100"/>
    </w:pPr>
  </w:style>
  <w:style w:type="character" w:customStyle="1" w:styleId="a80">
    <w:name w:val="a8"/>
    <w:basedOn w:val="a1"/>
    <w:rsid w:val="00BB35F6"/>
  </w:style>
  <w:style w:type="character" w:customStyle="1" w:styleId="FontStyle28">
    <w:name w:val="Font Style28"/>
    <w:basedOn w:val="a1"/>
    <w:rsid w:val="00CF5DC7"/>
    <w:rPr>
      <w:rFonts w:ascii="Times New Roman" w:hAnsi="Times New Roman" w:cs="Times New Roman" w:hint="default"/>
      <w:sz w:val="26"/>
      <w:szCs w:val="26"/>
    </w:rPr>
  </w:style>
  <w:style w:type="paragraph" w:customStyle="1" w:styleId="35">
    <w:name w:val="Абзац списка3"/>
    <w:basedOn w:val="a0"/>
    <w:rsid w:val="00235374"/>
    <w:pPr>
      <w:widowControl w:val="0"/>
      <w:suppressAutoHyphens/>
      <w:autoSpaceDN w:val="0"/>
      <w:ind w:left="720"/>
      <w:contextualSpacing/>
    </w:pPr>
    <w:rPr>
      <w:rFonts w:ascii="Arial" w:eastAsia="SimSun" w:hAnsi="Arial" w:cs="Mangal"/>
      <w:kern w:val="3"/>
      <w:szCs w:val="21"/>
      <w:lang w:eastAsia="zh-CN" w:bidi="hi-IN"/>
    </w:rPr>
  </w:style>
  <w:style w:type="character" w:styleId="afffffff2">
    <w:name w:val="FollowedHyperlink"/>
    <w:uiPriority w:val="99"/>
    <w:unhideWhenUsed/>
    <w:rsid w:val="00CF70BF"/>
    <w:rPr>
      <w:color w:val="800080"/>
      <w:u w:val="single"/>
    </w:rPr>
  </w:style>
  <w:style w:type="paragraph" w:customStyle="1" w:styleId="xl69">
    <w:name w:val="xl69"/>
    <w:basedOn w:val="a0"/>
    <w:rsid w:val="00CF70BF"/>
    <w:pPr>
      <w:spacing w:before="100" w:beforeAutospacing="1" w:after="100" w:afterAutospacing="1"/>
    </w:pPr>
  </w:style>
  <w:style w:type="paragraph" w:customStyle="1" w:styleId="xl70">
    <w:name w:val="xl70"/>
    <w:basedOn w:val="a0"/>
    <w:rsid w:val="00CF70BF"/>
    <w:pPr>
      <w:spacing w:before="100" w:beforeAutospacing="1" w:after="100" w:afterAutospacing="1"/>
    </w:pPr>
  </w:style>
  <w:style w:type="paragraph" w:customStyle="1" w:styleId="xl71">
    <w:name w:val="xl71"/>
    <w:basedOn w:val="a0"/>
    <w:rsid w:val="00CF70BF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CF70BF"/>
    <w:pPr>
      <w:spacing w:before="100" w:beforeAutospacing="1" w:after="100" w:afterAutospacing="1"/>
    </w:pPr>
  </w:style>
  <w:style w:type="paragraph" w:customStyle="1" w:styleId="xl73">
    <w:name w:val="xl73"/>
    <w:basedOn w:val="a0"/>
    <w:rsid w:val="00CF70BF"/>
    <w:pPr>
      <w:spacing w:before="100" w:beforeAutospacing="1" w:after="100" w:afterAutospacing="1"/>
    </w:pPr>
    <w:rPr>
      <w:sz w:val="22"/>
      <w:szCs w:val="22"/>
    </w:rPr>
  </w:style>
  <w:style w:type="paragraph" w:customStyle="1" w:styleId="xl74">
    <w:name w:val="xl74"/>
    <w:basedOn w:val="a0"/>
    <w:rsid w:val="00CF70BF"/>
    <w:pPr>
      <w:spacing w:before="100" w:beforeAutospacing="1" w:after="100" w:afterAutospacing="1"/>
    </w:pPr>
    <w:rPr>
      <w:i/>
      <w:iCs/>
    </w:rPr>
  </w:style>
  <w:style w:type="paragraph" w:customStyle="1" w:styleId="xl75">
    <w:name w:val="xl75"/>
    <w:basedOn w:val="a0"/>
    <w:rsid w:val="00CF70BF"/>
    <w:pPr>
      <w:shd w:val="clear" w:color="000000" w:fill="FFFF00"/>
      <w:spacing w:before="100" w:beforeAutospacing="1" w:after="100" w:afterAutospacing="1"/>
    </w:pPr>
  </w:style>
  <w:style w:type="paragraph" w:customStyle="1" w:styleId="xl76">
    <w:name w:val="xl76"/>
    <w:basedOn w:val="a0"/>
    <w:rsid w:val="00CF70BF"/>
    <w:pP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77">
    <w:name w:val="xl77"/>
    <w:basedOn w:val="a0"/>
    <w:rsid w:val="00CF70BF"/>
    <w:pP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CF70BF"/>
    <w:pP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0"/>
    <w:rsid w:val="00CF70BF"/>
    <w:pPr>
      <w:shd w:val="clear" w:color="000000" w:fill="99CC00"/>
      <w:spacing w:before="100" w:beforeAutospacing="1" w:after="100" w:afterAutospacing="1"/>
    </w:pPr>
  </w:style>
  <w:style w:type="paragraph" w:customStyle="1" w:styleId="xl80">
    <w:name w:val="xl80"/>
    <w:basedOn w:val="a0"/>
    <w:rsid w:val="00CF70BF"/>
    <w:pPr>
      <w:shd w:val="clear" w:color="000000" w:fill="99CC00"/>
      <w:spacing w:before="100" w:beforeAutospacing="1" w:after="100" w:afterAutospacing="1"/>
    </w:pPr>
    <w:rPr>
      <w:i/>
      <w:iCs/>
    </w:rPr>
  </w:style>
  <w:style w:type="paragraph" w:customStyle="1" w:styleId="xl81">
    <w:name w:val="xl81"/>
    <w:basedOn w:val="a0"/>
    <w:rsid w:val="00CF70BF"/>
    <w:pPr>
      <w:shd w:val="clear" w:color="000000" w:fill="99CC00"/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82">
    <w:name w:val="xl82"/>
    <w:basedOn w:val="a0"/>
    <w:rsid w:val="00CF70BF"/>
    <w:pPr>
      <w:shd w:val="clear" w:color="000000" w:fill="FFCC99"/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83">
    <w:name w:val="xl83"/>
    <w:basedOn w:val="a0"/>
    <w:rsid w:val="00CF70BF"/>
    <w:pPr>
      <w:shd w:val="clear" w:color="000000" w:fill="FFCC99"/>
      <w:spacing w:before="100" w:beforeAutospacing="1" w:after="100" w:afterAutospacing="1"/>
    </w:pPr>
    <w:rPr>
      <w:i/>
      <w:iCs/>
    </w:rPr>
  </w:style>
  <w:style w:type="paragraph" w:customStyle="1" w:styleId="xl84">
    <w:name w:val="xl84"/>
    <w:basedOn w:val="a0"/>
    <w:rsid w:val="00CF70BF"/>
    <w:pPr>
      <w:shd w:val="clear" w:color="000000" w:fill="CCFFFF"/>
      <w:spacing w:before="100" w:beforeAutospacing="1" w:after="100" w:afterAutospacing="1"/>
    </w:pPr>
    <w:rPr>
      <w:sz w:val="16"/>
      <w:szCs w:val="16"/>
    </w:rPr>
  </w:style>
  <w:style w:type="paragraph" w:customStyle="1" w:styleId="xl85">
    <w:name w:val="xl85"/>
    <w:basedOn w:val="a0"/>
    <w:rsid w:val="00CF70BF"/>
    <w:pPr>
      <w:shd w:val="clear" w:color="000000" w:fill="CCFFFF"/>
      <w:spacing w:before="100" w:beforeAutospacing="1" w:after="100" w:afterAutospacing="1"/>
    </w:pPr>
  </w:style>
  <w:style w:type="paragraph" w:customStyle="1" w:styleId="xl86">
    <w:name w:val="xl86"/>
    <w:basedOn w:val="a0"/>
    <w:rsid w:val="00CF70BF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0"/>
    <w:rsid w:val="00CF70B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CF70BF"/>
    <w:pPr>
      <w:shd w:val="clear" w:color="000000" w:fill="FFFFFF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9">
    <w:name w:val="xl89"/>
    <w:basedOn w:val="a0"/>
    <w:rsid w:val="00CF70B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0"/>
    <w:rsid w:val="00CF70BF"/>
    <w:pPr>
      <w:shd w:val="clear" w:color="000000" w:fill="FFFFFF"/>
      <w:spacing w:before="100" w:beforeAutospacing="1" w:after="100" w:afterAutospacing="1"/>
    </w:pPr>
  </w:style>
  <w:style w:type="paragraph" w:customStyle="1" w:styleId="xl91">
    <w:name w:val="xl91"/>
    <w:basedOn w:val="a0"/>
    <w:rsid w:val="00CF70BF"/>
    <w:pPr>
      <w:shd w:val="clear" w:color="000000" w:fill="FFFFFF"/>
      <w:spacing w:before="100" w:beforeAutospacing="1" w:after="100" w:afterAutospacing="1"/>
    </w:pPr>
  </w:style>
  <w:style w:type="paragraph" w:customStyle="1" w:styleId="xl92">
    <w:name w:val="xl92"/>
    <w:basedOn w:val="a0"/>
    <w:rsid w:val="00CF70BF"/>
    <w:pPr>
      <w:shd w:val="clear" w:color="000000" w:fill="FFFFFF"/>
      <w:spacing w:before="100" w:beforeAutospacing="1" w:after="100" w:afterAutospacing="1"/>
    </w:pPr>
  </w:style>
  <w:style w:type="paragraph" w:customStyle="1" w:styleId="xl93">
    <w:name w:val="xl93"/>
    <w:basedOn w:val="a0"/>
    <w:rsid w:val="00CF70BF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94">
    <w:name w:val="xl94"/>
    <w:basedOn w:val="a0"/>
    <w:rsid w:val="00CF70B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00">
    <w:name w:val="xl100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101">
    <w:name w:val="xl101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2">
    <w:name w:val="xl10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3">
    <w:name w:val="xl10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5">
    <w:name w:val="xl10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06">
    <w:name w:val="xl10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7">
    <w:name w:val="xl10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8">
    <w:name w:val="xl108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9">
    <w:name w:val="xl109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11">
    <w:name w:val="xl111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2">
    <w:name w:val="xl11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4">
    <w:name w:val="xl11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5">
    <w:name w:val="xl11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7">
    <w:name w:val="xl117"/>
    <w:basedOn w:val="a0"/>
    <w:rsid w:val="00CF70BF"/>
    <w:pP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0"/>
    <w:rsid w:val="00CF70B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0"/>
    <w:rsid w:val="00CF70B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67">
    <w:name w:val="xl67"/>
    <w:basedOn w:val="a0"/>
    <w:rsid w:val="00CF70BF"/>
    <w:pP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0"/>
    <w:rsid w:val="00CF70BF"/>
    <w:pPr>
      <w:spacing w:before="100" w:beforeAutospacing="1" w:after="100" w:afterAutospacing="1"/>
      <w:textAlignment w:val="center"/>
    </w:pPr>
    <w:rPr>
      <w:i/>
      <w:iCs/>
    </w:rPr>
  </w:style>
  <w:style w:type="paragraph" w:customStyle="1" w:styleId="xl120">
    <w:name w:val="xl120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1">
    <w:name w:val="xl121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23">
    <w:name w:val="xl12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4">
    <w:name w:val="xl12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5">
    <w:name w:val="xl12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6">
    <w:name w:val="xl126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7">
    <w:name w:val="xl12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0"/>
    <w:rsid w:val="00CF70BF"/>
    <w:pPr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a0"/>
    <w:rsid w:val="00CF70BF"/>
    <w:pPr>
      <w:spacing w:before="100" w:beforeAutospacing="1" w:after="100" w:afterAutospacing="1"/>
    </w:pPr>
  </w:style>
  <w:style w:type="paragraph" w:customStyle="1" w:styleId="xl130">
    <w:name w:val="xl130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2">
    <w:name w:val="xl13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4">
    <w:name w:val="xl13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35">
    <w:name w:val="xl13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6">
    <w:name w:val="xl13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7">
    <w:name w:val="xl13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a0"/>
    <w:rsid w:val="00CF70BF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39">
    <w:name w:val="xl139"/>
    <w:basedOn w:val="a0"/>
    <w:rsid w:val="00CF70BF"/>
    <w:pPr>
      <w:spacing w:before="100" w:beforeAutospacing="1" w:after="100" w:afterAutospacing="1"/>
    </w:pPr>
  </w:style>
  <w:style w:type="paragraph" w:customStyle="1" w:styleId="xl66">
    <w:name w:val="xl6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1f">
    <w:name w:val="Основной шрифт абзаца1"/>
    <w:rsid w:val="001B136D"/>
  </w:style>
  <w:style w:type="character" w:customStyle="1" w:styleId="WW8Num2z0">
    <w:name w:val="WW8Num2z0"/>
    <w:rsid w:val="001B136D"/>
    <w:rPr>
      <w:rFonts w:ascii="Symbol" w:hAnsi="Symbol" w:cs="Symbol"/>
    </w:rPr>
  </w:style>
  <w:style w:type="character" w:customStyle="1" w:styleId="WW8Num3z0">
    <w:name w:val="WW8Num3z0"/>
    <w:rsid w:val="001B136D"/>
    <w:rPr>
      <w:rFonts w:cs="Times New Roman"/>
    </w:rPr>
  </w:style>
  <w:style w:type="character" w:customStyle="1" w:styleId="WW8Num6z0">
    <w:name w:val="WW8Num6z0"/>
    <w:rsid w:val="001B136D"/>
    <w:rPr>
      <w:rFonts w:ascii="Symbol" w:hAnsi="Symbol" w:cs="Symbol"/>
    </w:rPr>
  </w:style>
  <w:style w:type="character" w:customStyle="1" w:styleId="WW8Num10z0">
    <w:name w:val="WW8Num10z0"/>
    <w:rsid w:val="001B136D"/>
    <w:rPr>
      <w:rFonts w:ascii="Symbol" w:hAnsi="Symbol" w:cs="OpenSymbol"/>
    </w:rPr>
  </w:style>
  <w:style w:type="character" w:customStyle="1" w:styleId="WW8Num11z0">
    <w:name w:val="WW8Num11z0"/>
    <w:rsid w:val="001B136D"/>
    <w:rPr>
      <w:rFonts w:ascii="Symbol" w:hAnsi="Symbol" w:cs="OpenSymbol"/>
    </w:rPr>
  </w:style>
  <w:style w:type="character" w:customStyle="1" w:styleId="WW8Num12z0">
    <w:name w:val="WW8Num12z0"/>
    <w:rsid w:val="001B136D"/>
    <w:rPr>
      <w:rFonts w:ascii="Symbol" w:hAnsi="Symbol" w:cs="OpenSymbol"/>
    </w:rPr>
  </w:style>
  <w:style w:type="character" w:customStyle="1" w:styleId="36">
    <w:name w:val="Основной шрифт абзаца3"/>
    <w:rsid w:val="001B136D"/>
  </w:style>
  <w:style w:type="character" w:customStyle="1" w:styleId="WW8Num1z0">
    <w:name w:val="WW8Num1z0"/>
    <w:rsid w:val="001B136D"/>
    <w:rPr>
      <w:rFonts w:ascii="Symbol" w:hAnsi="Symbol" w:cs="OpenSymbol"/>
    </w:rPr>
  </w:style>
  <w:style w:type="character" w:customStyle="1" w:styleId="WW8Num6z1">
    <w:name w:val="WW8Num6z1"/>
    <w:rsid w:val="001B136D"/>
    <w:rPr>
      <w:rFonts w:ascii="Courier New" w:hAnsi="Courier New" w:cs="Courier New"/>
    </w:rPr>
  </w:style>
  <w:style w:type="character" w:customStyle="1" w:styleId="WW8Num6z2">
    <w:name w:val="WW8Num6z2"/>
    <w:rsid w:val="001B136D"/>
    <w:rPr>
      <w:rFonts w:ascii="Wingdings" w:hAnsi="Wingdings" w:cs="Wingdings"/>
    </w:rPr>
  </w:style>
  <w:style w:type="character" w:customStyle="1" w:styleId="2c">
    <w:name w:val="Основной шрифт абзаца2"/>
    <w:rsid w:val="001B136D"/>
  </w:style>
  <w:style w:type="character" w:customStyle="1" w:styleId="HTML">
    <w:name w:val="Стандартный HTML Знак"/>
    <w:rsid w:val="001B136D"/>
    <w:rPr>
      <w:rFonts w:ascii="Courier New" w:eastAsia="Times New Roman" w:hAnsi="Courier New" w:cs="Courier New"/>
      <w:sz w:val="20"/>
      <w:szCs w:val="20"/>
    </w:rPr>
  </w:style>
  <w:style w:type="character" w:customStyle="1" w:styleId="afffffff3">
    <w:name w:val="Красная строка Знак"/>
    <w:rsid w:val="001B136D"/>
    <w:rPr>
      <w:rFonts w:ascii="Times New Roman" w:eastAsia="Times New Roman" w:hAnsi="Times New Roman" w:cs="Times New Roman"/>
      <w:sz w:val="24"/>
      <w:szCs w:val="24"/>
    </w:rPr>
  </w:style>
  <w:style w:type="character" w:customStyle="1" w:styleId="WW-Absatz-Standardschriftart111111111">
    <w:name w:val="WW-Absatz-Standardschriftart111111111"/>
    <w:rsid w:val="001B136D"/>
  </w:style>
  <w:style w:type="character" w:customStyle="1" w:styleId="apple-style-span">
    <w:name w:val="apple-style-span"/>
    <w:basedOn w:val="2c"/>
    <w:rsid w:val="001B136D"/>
  </w:style>
  <w:style w:type="character" w:customStyle="1" w:styleId="S">
    <w:name w:val="S_Обычный Знак"/>
    <w:rsid w:val="001B136D"/>
    <w:rPr>
      <w:sz w:val="24"/>
      <w:szCs w:val="24"/>
      <w:lang w:val="ru-RU" w:eastAsia="ar-SA" w:bidi="ar-SA"/>
    </w:rPr>
  </w:style>
  <w:style w:type="character" w:customStyle="1" w:styleId="afffffff4">
    <w:name w:val="Символ сноски"/>
    <w:rsid w:val="001B136D"/>
    <w:rPr>
      <w:rFonts w:cs="Times New Roman"/>
      <w:vertAlign w:val="superscript"/>
    </w:rPr>
  </w:style>
  <w:style w:type="character" w:customStyle="1" w:styleId="1f0">
    <w:name w:val="Номер страницы1"/>
    <w:rsid w:val="001B136D"/>
    <w:rPr>
      <w:rFonts w:cs="Times New Roman"/>
    </w:rPr>
  </w:style>
  <w:style w:type="character" w:customStyle="1" w:styleId="afffffff5">
    <w:name w:val="Маркеры списка"/>
    <w:rsid w:val="001B136D"/>
    <w:rPr>
      <w:rFonts w:ascii="OpenSymbol" w:eastAsia="OpenSymbol" w:hAnsi="OpenSymbol" w:cs="OpenSymbol"/>
    </w:rPr>
  </w:style>
  <w:style w:type="character" w:customStyle="1" w:styleId="ListLabel1">
    <w:name w:val="ListLabel 1"/>
    <w:rsid w:val="001B136D"/>
    <w:rPr>
      <w:rFonts w:cs="Symbol"/>
    </w:rPr>
  </w:style>
  <w:style w:type="character" w:customStyle="1" w:styleId="ListLabel2">
    <w:name w:val="ListLabel 2"/>
    <w:rsid w:val="001B136D"/>
    <w:rPr>
      <w:rFonts w:cs="Times New Roman"/>
    </w:rPr>
  </w:style>
  <w:style w:type="character" w:customStyle="1" w:styleId="ListLabel3">
    <w:name w:val="ListLabel 3"/>
    <w:rsid w:val="001B136D"/>
    <w:rPr>
      <w:rFonts w:cs="OpenSymbol"/>
    </w:rPr>
  </w:style>
  <w:style w:type="character" w:customStyle="1" w:styleId="afffffff6">
    <w:name w:val="Символ нумерации"/>
    <w:rsid w:val="001B136D"/>
  </w:style>
  <w:style w:type="paragraph" w:styleId="afffffff7">
    <w:name w:val="List"/>
    <w:basedOn w:val="ad"/>
    <w:rsid w:val="001B136D"/>
    <w:pPr>
      <w:widowControl/>
      <w:shd w:val="clear" w:color="auto" w:fill="auto"/>
      <w:suppressAutoHyphens/>
      <w:spacing w:line="276" w:lineRule="auto"/>
      <w:ind w:firstLine="0"/>
      <w:jc w:val="left"/>
    </w:pPr>
    <w:rPr>
      <w:rFonts w:ascii="Calibri" w:eastAsia="Calibri" w:hAnsi="Calibri" w:cs="Mangal"/>
      <w:spacing w:val="0"/>
      <w:kern w:val="1"/>
      <w:sz w:val="22"/>
      <w:szCs w:val="22"/>
      <w:lang w:eastAsia="ar-SA"/>
    </w:rPr>
  </w:style>
  <w:style w:type="paragraph" w:customStyle="1" w:styleId="37">
    <w:name w:val="Название3"/>
    <w:basedOn w:val="a0"/>
    <w:rsid w:val="001B136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38">
    <w:name w:val="Указатель3"/>
    <w:basedOn w:val="a0"/>
    <w:rsid w:val="001B136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2d">
    <w:name w:val="Название2"/>
    <w:basedOn w:val="a0"/>
    <w:rsid w:val="001B136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2e">
    <w:name w:val="Указатель2"/>
    <w:basedOn w:val="a0"/>
    <w:rsid w:val="001B136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1f1">
    <w:name w:val="Название1"/>
    <w:basedOn w:val="a0"/>
    <w:rsid w:val="001B136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1f2">
    <w:name w:val="Указатель1"/>
    <w:basedOn w:val="a0"/>
    <w:rsid w:val="001B136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HTML1">
    <w:name w:val="Стандартный HTML1"/>
    <w:basedOn w:val="a0"/>
    <w:rsid w:val="001B136D"/>
    <w:pPr>
      <w:suppressAutoHyphens/>
      <w:spacing w:line="100" w:lineRule="atLeast"/>
    </w:pPr>
    <w:rPr>
      <w:rFonts w:ascii="Courier New" w:hAnsi="Courier New" w:cs="Courier New"/>
      <w:kern w:val="1"/>
      <w:sz w:val="20"/>
      <w:szCs w:val="20"/>
      <w:lang w:eastAsia="ar-SA"/>
    </w:rPr>
  </w:style>
  <w:style w:type="paragraph" w:customStyle="1" w:styleId="1f3">
    <w:name w:val="Обычный (веб)1"/>
    <w:basedOn w:val="a0"/>
    <w:rsid w:val="001B136D"/>
    <w:pPr>
      <w:suppressAutoHyphens/>
      <w:spacing w:before="280" w:after="280" w:line="100" w:lineRule="atLeast"/>
    </w:pPr>
    <w:rPr>
      <w:kern w:val="1"/>
      <w:lang w:eastAsia="ar-SA"/>
    </w:rPr>
  </w:style>
  <w:style w:type="paragraph" w:customStyle="1" w:styleId="1f4">
    <w:name w:val="Красная строка1"/>
    <w:basedOn w:val="ad"/>
    <w:rsid w:val="001B136D"/>
    <w:pPr>
      <w:widowControl/>
      <w:shd w:val="clear" w:color="auto" w:fill="auto"/>
      <w:suppressAutoHyphens/>
      <w:spacing w:after="0" w:line="100" w:lineRule="atLeast"/>
      <w:ind w:firstLine="210"/>
      <w:jc w:val="left"/>
    </w:pPr>
    <w:rPr>
      <w:rFonts w:eastAsia="Times New Roman"/>
      <w:spacing w:val="0"/>
      <w:kern w:val="1"/>
      <w:sz w:val="24"/>
      <w:szCs w:val="24"/>
      <w:lang w:eastAsia="ar-SA"/>
    </w:rPr>
  </w:style>
  <w:style w:type="paragraph" w:customStyle="1" w:styleId="310">
    <w:name w:val="Основной текст с отступом 31"/>
    <w:basedOn w:val="a0"/>
    <w:rsid w:val="001B136D"/>
    <w:pPr>
      <w:suppressAutoHyphens/>
      <w:spacing w:after="120" w:line="276" w:lineRule="auto"/>
      <w:ind w:left="283"/>
    </w:pPr>
    <w:rPr>
      <w:rFonts w:ascii="Calibri" w:eastAsia="Calibri" w:hAnsi="Calibri"/>
      <w:kern w:val="1"/>
      <w:sz w:val="16"/>
      <w:szCs w:val="16"/>
      <w:lang w:eastAsia="ar-SA"/>
    </w:rPr>
  </w:style>
  <w:style w:type="paragraph" w:customStyle="1" w:styleId="afffffff8">
    <w:name w:val="Знак Знак Знак Знак Знак Знак Знак"/>
    <w:basedOn w:val="a0"/>
    <w:rsid w:val="001B136D"/>
    <w:pPr>
      <w:suppressAutoHyphens/>
      <w:spacing w:after="160" w:line="240" w:lineRule="exact"/>
    </w:pPr>
    <w:rPr>
      <w:rFonts w:ascii="Verdana" w:hAnsi="Verdana" w:cs="Verdana"/>
      <w:kern w:val="1"/>
      <w:sz w:val="20"/>
      <w:szCs w:val="20"/>
      <w:lang w:val="en-US" w:eastAsia="ar-SA"/>
    </w:rPr>
  </w:style>
  <w:style w:type="paragraph" w:customStyle="1" w:styleId="text">
    <w:name w:val="text"/>
    <w:basedOn w:val="a0"/>
    <w:rsid w:val="001B136D"/>
    <w:pPr>
      <w:suppressAutoHyphens/>
      <w:spacing w:before="280" w:after="280" w:line="100" w:lineRule="atLeast"/>
    </w:pPr>
    <w:rPr>
      <w:kern w:val="1"/>
      <w:lang w:eastAsia="ar-SA"/>
    </w:rPr>
  </w:style>
  <w:style w:type="paragraph" w:customStyle="1" w:styleId="S0">
    <w:name w:val="S_Обычный"/>
    <w:basedOn w:val="a0"/>
    <w:rsid w:val="001B136D"/>
    <w:pPr>
      <w:suppressAutoHyphens/>
      <w:spacing w:line="360" w:lineRule="auto"/>
      <w:ind w:firstLine="709"/>
      <w:jc w:val="both"/>
    </w:pPr>
    <w:rPr>
      <w:rFonts w:ascii="Calibri" w:eastAsia="Calibri" w:hAnsi="Calibri"/>
      <w:kern w:val="1"/>
      <w:lang w:eastAsia="ar-SA"/>
    </w:rPr>
  </w:style>
  <w:style w:type="paragraph" w:customStyle="1" w:styleId="210">
    <w:name w:val="Основной текст с отступом 21"/>
    <w:basedOn w:val="a0"/>
    <w:rsid w:val="001B136D"/>
    <w:pPr>
      <w:suppressAutoHyphens/>
      <w:spacing w:after="120" w:line="480" w:lineRule="auto"/>
      <w:ind w:left="283"/>
    </w:pPr>
    <w:rPr>
      <w:rFonts w:ascii="Calibri" w:eastAsia="Calibri" w:hAnsi="Calibri"/>
      <w:kern w:val="1"/>
      <w:lang w:eastAsia="ar-SA"/>
    </w:rPr>
  </w:style>
  <w:style w:type="paragraph" w:customStyle="1" w:styleId="1f5">
    <w:name w:val="Текст сноски1"/>
    <w:basedOn w:val="a0"/>
    <w:rsid w:val="001B136D"/>
    <w:pPr>
      <w:suppressAutoHyphens/>
      <w:spacing w:line="100" w:lineRule="atLeast"/>
    </w:pPr>
    <w:rPr>
      <w:rFonts w:ascii="Calibri" w:eastAsia="Calibri" w:hAnsi="Calibri"/>
      <w:kern w:val="1"/>
      <w:sz w:val="20"/>
      <w:szCs w:val="20"/>
      <w:lang w:eastAsia="ar-SA"/>
    </w:rPr>
  </w:style>
  <w:style w:type="paragraph" w:customStyle="1" w:styleId="2f">
    <w:name w:val="Список_маркир.2"/>
    <w:basedOn w:val="a0"/>
    <w:rsid w:val="001B136D"/>
    <w:pPr>
      <w:tabs>
        <w:tab w:val="left" w:pos="1021"/>
      </w:tabs>
      <w:suppressAutoHyphens/>
      <w:spacing w:line="360" w:lineRule="auto"/>
      <w:ind w:firstLine="567"/>
      <w:jc w:val="both"/>
    </w:pPr>
    <w:rPr>
      <w:kern w:val="1"/>
      <w:lang w:eastAsia="ar-SA"/>
    </w:rPr>
  </w:style>
  <w:style w:type="paragraph" w:customStyle="1" w:styleId="1f6">
    <w:name w:val="Текст выноски1"/>
    <w:basedOn w:val="a0"/>
    <w:uiPriority w:val="99"/>
    <w:rsid w:val="001B136D"/>
    <w:pPr>
      <w:suppressAutoHyphens/>
      <w:spacing w:line="100" w:lineRule="atLeast"/>
    </w:pPr>
    <w:rPr>
      <w:rFonts w:ascii="Tahoma" w:eastAsia="Calibri" w:hAnsi="Tahoma" w:cs="Tahoma"/>
      <w:kern w:val="1"/>
      <w:sz w:val="16"/>
      <w:szCs w:val="16"/>
      <w:lang w:eastAsia="ar-SA"/>
    </w:rPr>
  </w:style>
  <w:style w:type="paragraph" w:customStyle="1" w:styleId="Left">
    <w:name w:val="Left"/>
    <w:rsid w:val="001B13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fffffff9">
    <w:name w:val="Заголовок таблицы"/>
    <w:basedOn w:val="affffffc"/>
    <w:rsid w:val="001B136D"/>
    <w:pPr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1"/>
      <w:sz w:val="24"/>
      <w:szCs w:val="24"/>
    </w:rPr>
  </w:style>
  <w:style w:type="character" w:customStyle="1" w:styleId="1f7">
    <w:name w:val="Текст выноски Знак1"/>
    <w:uiPriority w:val="99"/>
    <w:rsid w:val="001B136D"/>
    <w:rPr>
      <w:rFonts w:ascii="Tahoma" w:eastAsia="Calibri" w:hAnsi="Tahoma" w:cs="Tahoma"/>
      <w:kern w:val="1"/>
      <w:sz w:val="16"/>
      <w:szCs w:val="16"/>
      <w:lang w:eastAsia="ar-SA"/>
    </w:rPr>
  </w:style>
  <w:style w:type="paragraph" w:customStyle="1" w:styleId="S20">
    <w:name w:val="S_Заголовок 2"/>
    <w:basedOn w:val="2"/>
    <w:link w:val="S21"/>
    <w:autoRedefine/>
    <w:rsid w:val="00281E4E"/>
    <w:pPr>
      <w:keepNext w:val="0"/>
      <w:spacing w:before="0" w:after="0"/>
      <w:ind w:left="709"/>
      <w:jc w:val="right"/>
    </w:pPr>
    <w:rPr>
      <w:rFonts w:ascii="Arial" w:eastAsia="Times New Roman" w:hAnsi="Arial" w:cs="Arial"/>
      <w:b w:val="0"/>
      <w:bCs w:val="0"/>
      <w:i w:val="0"/>
      <w:iCs w:val="0"/>
      <w:sz w:val="24"/>
      <w:szCs w:val="24"/>
      <w:lang w:eastAsia="ar-SA"/>
    </w:rPr>
  </w:style>
  <w:style w:type="character" w:customStyle="1" w:styleId="S21">
    <w:name w:val="S_Заголовок 2 Знак Знак"/>
    <w:link w:val="S20"/>
    <w:rsid w:val="00281E4E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afffffffa">
    <w:name w:val="основной текст"/>
    <w:basedOn w:val="a0"/>
    <w:rsid w:val="001B136D"/>
    <w:pPr>
      <w:spacing w:after="120"/>
      <w:ind w:firstLine="851"/>
      <w:jc w:val="both"/>
    </w:pPr>
    <w:rPr>
      <w:rFonts w:ascii="Arial" w:hAnsi="Arial"/>
      <w:sz w:val="28"/>
      <w:szCs w:val="20"/>
    </w:rPr>
  </w:style>
  <w:style w:type="paragraph" w:customStyle="1" w:styleId="1f8">
    <w:name w:val="Знак Знак Знак Знак Знак1 Знак"/>
    <w:basedOn w:val="a0"/>
    <w:rsid w:val="001B136D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ffffb">
    <w:name w:val="caption"/>
    <w:basedOn w:val="a0"/>
    <w:next w:val="a0"/>
    <w:unhideWhenUsed/>
    <w:qFormat/>
    <w:rsid w:val="001B136D"/>
    <w:pPr>
      <w:suppressAutoHyphens/>
      <w:spacing w:after="200" w:line="276" w:lineRule="auto"/>
    </w:pPr>
    <w:rPr>
      <w:rFonts w:ascii="Calibri" w:eastAsia="Calibri" w:hAnsi="Calibri"/>
      <w:b/>
      <w:bCs/>
      <w:kern w:val="1"/>
      <w:sz w:val="20"/>
      <w:szCs w:val="20"/>
      <w:lang w:eastAsia="ar-SA"/>
    </w:rPr>
  </w:style>
  <w:style w:type="numbering" w:customStyle="1" w:styleId="1">
    <w:name w:val="Стиль1"/>
    <w:rsid w:val="001B136D"/>
    <w:pPr>
      <w:numPr>
        <w:numId w:val="2"/>
      </w:numPr>
    </w:pPr>
  </w:style>
  <w:style w:type="paragraph" w:customStyle="1" w:styleId="Oaieaaaa">
    <w:name w:val="Oaiea (aa?a)"/>
    <w:basedOn w:val="a0"/>
    <w:rsid w:val="001B136D"/>
    <w:pPr>
      <w:jc w:val="right"/>
    </w:pPr>
    <w:rPr>
      <w:rFonts w:ascii="Century Schoolbook" w:hAnsi="Century Schoolbook"/>
      <w:szCs w:val="20"/>
    </w:rPr>
  </w:style>
  <w:style w:type="paragraph" w:customStyle="1" w:styleId="42">
    <w:name w:val="Абзац списка4"/>
    <w:basedOn w:val="a0"/>
    <w:rsid w:val="00AA77EA"/>
    <w:pPr>
      <w:spacing w:before="280"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styleId="afffffffc">
    <w:name w:val="annotation reference"/>
    <w:uiPriority w:val="99"/>
    <w:semiHidden/>
    <w:unhideWhenUsed/>
    <w:rsid w:val="00C056A9"/>
    <w:rPr>
      <w:sz w:val="16"/>
      <w:szCs w:val="16"/>
    </w:rPr>
  </w:style>
  <w:style w:type="paragraph" w:styleId="afffffffd">
    <w:name w:val="annotation subject"/>
    <w:basedOn w:val="afffffff"/>
    <w:next w:val="afffffff"/>
    <w:link w:val="afffffffe"/>
    <w:uiPriority w:val="99"/>
    <w:semiHidden/>
    <w:unhideWhenUsed/>
    <w:rsid w:val="00C056A9"/>
    <w:pPr>
      <w:spacing w:after="200" w:line="276" w:lineRule="auto"/>
      <w:ind w:firstLine="0"/>
      <w:jc w:val="left"/>
    </w:pPr>
    <w:rPr>
      <w:rFonts w:ascii="Calibri" w:eastAsia="Calibri" w:hAnsi="Calibri"/>
      <w:b/>
      <w:bCs/>
      <w:lang w:eastAsia="en-US"/>
    </w:rPr>
  </w:style>
  <w:style w:type="character" w:customStyle="1" w:styleId="afffffffe">
    <w:name w:val="Тема примечания Знак"/>
    <w:basedOn w:val="afffffff0"/>
    <w:link w:val="afffffffd"/>
    <w:uiPriority w:val="99"/>
    <w:semiHidden/>
    <w:rsid w:val="00C056A9"/>
    <w:rPr>
      <w:rFonts w:ascii="Calibri" w:eastAsia="Calibri" w:hAnsi="Calibri"/>
      <w:b/>
      <w:bCs/>
    </w:rPr>
  </w:style>
  <w:style w:type="character" w:customStyle="1" w:styleId="1f9">
    <w:name w:val="Текст сноски Знак1"/>
    <w:uiPriority w:val="99"/>
    <w:semiHidden/>
    <w:rsid w:val="00C056A9"/>
    <w:rPr>
      <w:lang w:eastAsia="en-US"/>
    </w:rPr>
  </w:style>
  <w:style w:type="paragraph" w:styleId="affffffff">
    <w:name w:val="Revision"/>
    <w:hidden/>
    <w:uiPriority w:val="99"/>
    <w:semiHidden/>
    <w:rsid w:val="00C056A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vps1">
    <w:name w:val="rvps1"/>
    <w:basedOn w:val="a0"/>
    <w:rsid w:val="00F50B97"/>
    <w:pPr>
      <w:jc w:val="center"/>
    </w:pPr>
  </w:style>
  <w:style w:type="character" w:customStyle="1" w:styleId="FontStyle29">
    <w:name w:val="Font Style29"/>
    <w:basedOn w:val="a1"/>
    <w:uiPriority w:val="99"/>
    <w:rsid w:val="00F50B97"/>
    <w:rPr>
      <w:rFonts w:ascii="Times New Roman" w:hAnsi="Times New Roman" w:cs="Times New Roman"/>
      <w:color w:val="000000"/>
      <w:sz w:val="24"/>
      <w:szCs w:val="24"/>
    </w:rPr>
  </w:style>
  <w:style w:type="paragraph" w:customStyle="1" w:styleId="rezul">
    <w:name w:val="rezul"/>
    <w:basedOn w:val="a0"/>
    <w:rsid w:val="00F50B97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character" w:customStyle="1" w:styleId="a9">
    <w:name w:val="Абзац списка Знак"/>
    <w:link w:val="a8"/>
    <w:uiPriority w:val="99"/>
    <w:rsid w:val="00F50B97"/>
    <w:rPr>
      <w:rFonts w:eastAsiaTheme="minorEastAsia" w:cs="Times New Roman"/>
      <w:sz w:val="24"/>
      <w:szCs w:val="24"/>
    </w:rPr>
  </w:style>
  <w:style w:type="character" w:customStyle="1" w:styleId="290">
    <w:name w:val="Основной текст (2) + 9"/>
    <w:aliases w:val="5 pt"/>
    <w:basedOn w:val="a1"/>
    <w:rsid w:val="00F50B97"/>
    <w:rPr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f0">
    <w:name w:val="Основной текст (2)_"/>
    <w:basedOn w:val="a1"/>
    <w:link w:val="2f1"/>
    <w:locked/>
    <w:rsid w:val="00F50B97"/>
    <w:rPr>
      <w:sz w:val="28"/>
      <w:szCs w:val="28"/>
      <w:shd w:val="clear" w:color="auto" w:fill="FFFFFF"/>
    </w:rPr>
  </w:style>
  <w:style w:type="paragraph" w:customStyle="1" w:styleId="2f1">
    <w:name w:val="Основной текст (2)"/>
    <w:basedOn w:val="a0"/>
    <w:link w:val="2f0"/>
    <w:rsid w:val="00F50B97"/>
    <w:pPr>
      <w:widowControl w:val="0"/>
      <w:shd w:val="clear" w:color="auto" w:fill="FFFFFF"/>
      <w:spacing w:line="324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43">
    <w:name w:val="Без интервала4"/>
    <w:rsid w:val="007D7313"/>
    <w:pPr>
      <w:spacing w:after="0" w:line="240" w:lineRule="auto"/>
    </w:pPr>
    <w:rPr>
      <w:rFonts w:ascii="Calibri" w:eastAsia="Times New Roman" w:hAnsi="Calibri" w:cs="Times New Roman"/>
    </w:rPr>
  </w:style>
  <w:style w:type="character" w:styleId="affffffff0">
    <w:name w:val="line number"/>
    <w:uiPriority w:val="99"/>
    <w:semiHidden/>
    <w:unhideWhenUsed/>
    <w:rsid w:val="00AB2643"/>
  </w:style>
  <w:style w:type="character" w:customStyle="1" w:styleId="affffffff1">
    <w:name w:val="Основной текст_"/>
    <w:basedOn w:val="a1"/>
    <w:link w:val="2f2"/>
    <w:locked/>
    <w:rsid w:val="004C514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f2">
    <w:name w:val="Основной текст2"/>
    <w:basedOn w:val="a0"/>
    <w:link w:val="affffffff1"/>
    <w:rsid w:val="004C514B"/>
    <w:pPr>
      <w:shd w:val="clear" w:color="auto" w:fill="FFFFFF"/>
      <w:spacing w:line="317" w:lineRule="exact"/>
      <w:ind w:hanging="1500"/>
      <w:jc w:val="center"/>
    </w:pPr>
    <w:rPr>
      <w:sz w:val="27"/>
      <w:szCs w:val="27"/>
      <w:lang w:eastAsia="en-US"/>
    </w:rPr>
  </w:style>
  <w:style w:type="character" w:customStyle="1" w:styleId="dash041e0431044b0447043d044b0439char">
    <w:name w:val="dash041e_0431_044b_0447_043d_044b_0439__char"/>
    <w:rsid w:val="008C0E69"/>
  </w:style>
  <w:style w:type="paragraph" w:customStyle="1" w:styleId="dash041e0431044b0447043d044b0439">
    <w:name w:val="dash041e_0431_044b_0447_043d_044b_0439"/>
    <w:basedOn w:val="a0"/>
    <w:rsid w:val="008C0E69"/>
    <w:pPr>
      <w:spacing w:before="100" w:beforeAutospacing="1" w:after="100" w:afterAutospacing="1"/>
    </w:pPr>
  </w:style>
  <w:style w:type="character" w:customStyle="1" w:styleId="af7">
    <w:name w:val="Без интервала Знак"/>
    <w:link w:val="af6"/>
    <w:uiPriority w:val="1"/>
    <w:locked/>
    <w:rsid w:val="008C0E69"/>
    <w:rPr>
      <w:rFonts w:eastAsiaTheme="minorEastAsia" w:cs="Times New Roman"/>
      <w:sz w:val="24"/>
      <w:szCs w:val="32"/>
    </w:rPr>
  </w:style>
  <w:style w:type="paragraph" w:customStyle="1" w:styleId="TableParagraph">
    <w:name w:val="Table Paragraph"/>
    <w:basedOn w:val="a0"/>
    <w:uiPriority w:val="1"/>
    <w:qFormat/>
    <w:rsid w:val="008C0E69"/>
    <w:pPr>
      <w:widowControl w:val="0"/>
      <w:autoSpaceDE w:val="0"/>
      <w:autoSpaceDN w:val="0"/>
    </w:pPr>
    <w:rPr>
      <w:sz w:val="22"/>
      <w:szCs w:val="22"/>
      <w:lang w:bidi="ru-RU"/>
    </w:rPr>
  </w:style>
  <w:style w:type="character" w:customStyle="1" w:styleId="dash041e0431044b0447043d0430044f0020044204300431043b043804460430char">
    <w:name w:val="dash041e_0431_044b_0447_043d_0430_044f_0020_0442_0430_0431_043b_0438_0446_0430__char"/>
    <w:rsid w:val="008C0E69"/>
  </w:style>
  <w:style w:type="paragraph" w:customStyle="1" w:styleId="fn2r">
    <w:name w:val="fn2r"/>
    <w:basedOn w:val="a0"/>
    <w:rsid w:val="001C030C"/>
    <w:pPr>
      <w:spacing w:before="100" w:beforeAutospacing="1" w:after="100" w:afterAutospacing="1"/>
    </w:pPr>
  </w:style>
  <w:style w:type="paragraph" w:customStyle="1" w:styleId="52">
    <w:name w:val="Абзац списка5"/>
    <w:basedOn w:val="a0"/>
    <w:rsid w:val="000F409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53">
    <w:name w:val="Без интервала5"/>
    <w:rsid w:val="00B226C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rmattext0">
    <w:name w:val="formattext"/>
    <w:basedOn w:val="a0"/>
    <w:rsid w:val="0000446E"/>
    <w:pPr>
      <w:spacing w:before="100" w:beforeAutospacing="1" w:after="100" w:afterAutospacing="1"/>
    </w:pPr>
  </w:style>
  <w:style w:type="paragraph" w:customStyle="1" w:styleId="ConsPlusTextList">
    <w:name w:val="ConsPlusTextList"/>
    <w:rsid w:val="00FA79A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Заголовок 11"/>
    <w:basedOn w:val="a0"/>
    <w:next w:val="a0"/>
    <w:uiPriority w:val="9"/>
    <w:qFormat/>
    <w:rsid w:val="00FA79A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customStyle="1" w:styleId="211">
    <w:name w:val="Заголовок 21"/>
    <w:basedOn w:val="13"/>
    <w:next w:val="a0"/>
    <w:uiPriority w:val="9"/>
    <w:qFormat/>
    <w:rsid w:val="00FA79A5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Cambria" w:eastAsia="Times New Roman" w:hAnsi="Cambria"/>
      <w:i/>
      <w:iCs/>
      <w:kern w:val="0"/>
      <w:sz w:val="28"/>
      <w:szCs w:val="28"/>
    </w:rPr>
  </w:style>
  <w:style w:type="paragraph" w:customStyle="1" w:styleId="311">
    <w:name w:val="Заголовок 31"/>
    <w:basedOn w:val="2"/>
    <w:next w:val="a0"/>
    <w:uiPriority w:val="99"/>
    <w:qFormat/>
    <w:rsid w:val="00FA79A5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2"/>
    </w:pPr>
    <w:rPr>
      <w:rFonts w:ascii="Times New Roman CYR" w:eastAsia="Times New Roman" w:hAnsi="Times New Roman CYR" w:cs="Times New Roman CYR"/>
      <w:i w:val="0"/>
      <w:iCs w:val="0"/>
      <w:color w:val="26282F"/>
      <w:sz w:val="24"/>
      <w:szCs w:val="24"/>
      <w:lang w:eastAsia="ru-RU"/>
    </w:rPr>
  </w:style>
  <w:style w:type="paragraph" w:customStyle="1" w:styleId="affffffff2">
    <w:name w:val="Сноска"/>
    <w:basedOn w:val="a0"/>
    <w:next w:val="a0"/>
    <w:uiPriority w:val="99"/>
    <w:rsid w:val="00FA79A5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character" w:customStyle="1" w:styleId="affffffff3">
    <w:name w:val="Цветовое выделение для Текст"/>
    <w:uiPriority w:val="99"/>
    <w:rsid w:val="00FA79A5"/>
    <w:rPr>
      <w:rFonts w:ascii="Times New Roman CYR" w:hAnsi="Times New Roman CYR" w:cs="Times New Roman CYR"/>
    </w:rPr>
  </w:style>
  <w:style w:type="character" w:customStyle="1" w:styleId="115">
    <w:name w:val="Заголовок 1 Знак1"/>
    <w:basedOn w:val="a1"/>
    <w:uiPriority w:val="9"/>
    <w:rsid w:val="00FA79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12">
    <w:name w:val="Заголовок 2 Знак1"/>
    <w:basedOn w:val="a1"/>
    <w:uiPriority w:val="9"/>
    <w:semiHidden/>
    <w:rsid w:val="00FA7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ocdata">
    <w:name w:val="docdata"/>
    <w:aliases w:val="docy,v5,23455,bqiaagaaeyqcaaagiaiaaanlwaaabxnyaaaaaaaaaaaaaaaaaaaaaaaaaaaaaaaaaaaaaaaaaaaaaaaaaaaaaaaaaaaaaaaaaaaaaaaaaaaaaaaaaaaaaaaaaaaaaaaaaaaaaaaaaaaaaaaaaaaaaaaaaaaaaaaaaaaaaaaaaaaaaaaaaaaaaaaaaaaaaaaaaaaaaaaaaaaaaaaaaaaaaaaaaaaaaaaaaaaaaaa"/>
    <w:basedOn w:val="a0"/>
    <w:rsid w:val="00FA79A5"/>
    <w:pPr>
      <w:spacing w:before="100" w:beforeAutospacing="1" w:after="100" w:afterAutospacing="1"/>
    </w:pPr>
  </w:style>
  <w:style w:type="paragraph" w:styleId="2f3">
    <w:name w:val="Body Text 2"/>
    <w:basedOn w:val="a0"/>
    <w:link w:val="2f4"/>
    <w:uiPriority w:val="99"/>
    <w:semiHidden/>
    <w:unhideWhenUsed/>
    <w:rsid w:val="003F7B6B"/>
    <w:pPr>
      <w:spacing w:after="120" w:line="480" w:lineRule="auto"/>
    </w:pPr>
  </w:style>
  <w:style w:type="character" w:customStyle="1" w:styleId="2f4">
    <w:name w:val="Основной текст 2 Знак"/>
    <w:basedOn w:val="a1"/>
    <w:link w:val="2f3"/>
    <w:uiPriority w:val="99"/>
    <w:semiHidden/>
    <w:rsid w:val="003F7B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nformat">
    <w:name w:val="Nonformat"/>
    <w:basedOn w:val="a0"/>
    <w:rsid w:val="003F7B6B"/>
    <w:pPr>
      <w:autoSpaceDE w:val="0"/>
      <w:autoSpaceDN w:val="0"/>
      <w:adjustRightInd w:val="0"/>
    </w:pPr>
    <w:rPr>
      <w:rFonts w:ascii="Consultant" w:hAnsi="Consultant" w:cs="Consultant"/>
      <w:sz w:val="20"/>
      <w:szCs w:val="20"/>
    </w:rPr>
  </w:style>
  <w:style w:type="character" w:customStyle="1" w:styleId="FontStyle21">
    <w:name w:val="Font Style21"/>
    <w:basedOn w:val="a1"/>
    <w:rsid w:val="00D47449"/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0"/>
    <w:rsid w:val="00D47449"/>
    <w:pPr>
      <w:spacing w:before="100" w:beforeAutospacing="1" w:after="115"/>
    </w:pPr>
    <w:rPr>
      <w:color w:val="000000"/>
    </w:rPr>
  </w:style>
  <w:style w:type="character" w:customStyle="1" w:styleId="FontStyle22">
    <w:name w:val="Font Style22"/>
    <w:basedOn w:val="a1"/>
    <w:rsid w:val="00D47449"/>
    <w:rPr>
      <w:rFonts w:ascii="Times New Roman" w:hAnsi="Times New Roman" w:cs="Times New Roman"/>
      <w:color w:val="000000"/>
      <w:spacing w:val="10"/>
      <w:sz w:val="24"/>
      <w:szCs w:val="24"/>
    </w:rPr>
  </w:style>
  <w:style w:type="paragraph" w:customStyle="1" w:styleId="62">
    <w:name w:val="Без интервала6"/>
    <w:rsid w:val="00D4744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63">
    <w:name w:val="Абзац списка6"/>
    <w:basedOn w:val="a0"/>
    <w:rsid w:val="00660E9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34">
    <w:name w:val="Обычный + 13 пт"/>
    <w:basedOn w:val="a0"/>
    <w:uiPriority w:val="99"/>
    <w:rsid w:val="008E4158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7671;f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B50DED-3F36-49D1-93C0-844B46E39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4294962857</TotalTime>
  <Pages>16</Pages>
  <Words>4840</Words>
  <Characters>27588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222</cp:revision>
  <cp:lastPrinted>2024-11-07T03:14:00Z</cp:lastPrinted>
  <dcterms:created xsi:type="dcterms:W3CDTF">2021-01-18T06:45:00Z</dcterms:created>
  <dcterms:modified xsi:type="dcterms:W3CDTF">2025-10-30T00:40:00Z</dcterms:modified>
</cp:coreProperties>
</file>