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34993" w:rsidP="001C030C">
      <w:pPr>
        <w:jc w:val="center"/>
        <w:rPr>
          <w:sz w:val="28"/>
          <w:szCs w:val="28"/>
        </w:rPr>
      </w:pPr>
      <w:r w:rsidRPr="0003499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34993" w:rsidP="001C030C">
      <w:pPr>
        <w:jc w:val="center"/>
        <w:rPr>
          <w:sz w:val="28"/>
          <w:szCs w:val="28"/>
        </w:rPr>
      </w:pPr>
      <w:r w:rsidRPr="0003499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8E4158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00129">
        <w:rPr>
          <w:b/>
          <w:sz w:val="28"/>
          <w:szCs w:val="28"/>
        </w:rPr>
        <w:t>8</w:t>
      </w:r>
      <w:r w:rsidR="00DF6217">
        <w:rPr>
          <w:b/>
          <w:sz w:val="28"/>
          <w:szCs w:val="28"/>
        </w:rPr>
        <w:t xml:space="preserve"> ноября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="00400129">
        <w:rPr>
          <w:b/>
          <w:sz w:val="28"/>
          <w:szCs w:val="28"/>
        </w:rPr>
        <w:t>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FC5E27">
        <w:rPr>
          <w:sz w:val="28"/>
          <w:szCs w:val="28"/>
        </w:rPr>
        <w:t>8</w:t>
      </w:r>
      <w:r w:rsidR="00400129"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AD282C" w:rsidRDefault="00423C33" w:rsidP="0065454C">
      <w:pPr>
        <w:jc w:val="center"/>
        <w:rPr>
          <w:sz w:val="20"/>
          <w:szCs w:val="20"/>
        </w:rPr>
      </w:pPr>
    </w:p>
    <w:p w:rsidR="00400129" w:rsidRPr="00400129" w:rsidRDefault="0076673B" w:rsidP="00400129">
      <w:pPr>
        <w:pStyle w:val="af6"/>
        <w:jc w:val="center"/>
        <w:rPr>
          <w:rFonts w:ascii="Times New Roman" w:hAnsi="Times New Roman"/>
          <w:b/>
          <w:i/>
          <w:sz w:val="20"/>
          <w:szCs w:val="20"/>
        </w:rPr>
      </w:pPr>
      <w:r w:rsidRPr="00400129">
        <w:rPr>
          <w:rFonts w:ascii="Times New Roman" w:hAnsi="Times New Roman"/>
          <w:b/>
          <w:i/>
          <w:sz w:val="20"/>
          <w:szCs w:val="20"/>
        </w:rPr>
        <w:t xml:space="preserve">1. </w:t>
      </w:r>
      <w:r w:rsidR="00CB307C" w:rsidRPr="00400129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="00DF6217" w:rsidRPr="00400129">
        <w:rPr>
          <w:rFonts w:ascii="Times New Roman" w:hAnsi="Times New Roman"/>
          <w:b/>
          <w:i/>
          <w:color w:val="000000"/>
          <w:sz w:val="20"/>
          <w:szCs w:val="20"/>
        </w:rPr>
        <w:t>Постановление</w:t>
      </w:r>
      <w:r w:rsidR="00FC5E27" w:rsidRPr="00400129">
        <w:rPr>
          <w:rFonts w:ascii="Times New Roman" w:hAnsi="Times New Roman"/>
          <w:b/>
          <w:i/>
          <w:color w:val="000000"/>
          <w:sz w:val="20"/>
          <w:szCs w:val="20"/>
        </w:rPr>
        <w:t xml:space="preserve"> администрации </w:t>
      </w:r>
      <w:r w:rsidR="00151B3E" w:rsidRPr="00400129">
        <w:rPr>
          <w:rFonts w:ascii="Times New Roman" w:hAnsi="Times New Roman"/>
          <w:b/>
          <w:i/>
          <w:color w:val="000000"/>
          <w:sz w:val="20"/>
          <w:szCs w:val="20"/>
        </w:rPr>
        <w:t xml:space="preserve"> Шерагульского сельского поселения от </w:t>
      </w:r>
      <w:r w:rsidR="008E4158" w:rsidRPr="00400129">
        <w:rPr>
          <w:rFonts w:ascii="Times New Roman" w:hAnsi="Times New Roman"/>
          <w:b/>
          <w:i/>
          <w:color w:val="000000"/>
          <w:sz w:val="20"/>
          <w:szCs w:val="20"/>
        </w:rPr>
        <w:t>1</w:t>
      </w:r>
      <w:r w:rsidR="00400129" w:rsidRPr="00400129">
        <w:rPr>
          <w:rFonts w:ascii="Times New Roman" w:hAnsi="Times New Roman"/>
          <w:b/>
          <w:i/>
          <w:color w:val="000000"/>
          <w:sz w:val="20"/>
          <w:szCs w:val="20"/>
        </w:rPr>
        <w:t>8</w:t>
      </w:r>
      <w:r w:rsidR="00151B3E" w:rsidRPr="00400129">
        <w:rPr>
          <w:rFonts w:ascii="Times New Roman" w:hAnsi="Times New Roman"/>
          <w:b/>
          <w:i/>
          <w:color w:val="000000"/>
          <w:sz w:val="20"/>
          <w:szCs w:val="20"/>
        </w:rPr>
        <w:t>.</w:t>
      </w:r>
      <w:r w:rsidR="00DF6217" w:rsidRPr="00400129">
        <w:rPr>
          <w:rFonts w:ascii="Times New Roman" w:hAnsi="Times New Roman"/>
          <w:b/>
          <w:i/>
          <w:color w:val="000000"/>
          <w:sz w:val="20"/>
          <w:szCs w:val="20"/>
        </w:rPr>
        <w:t>11</w:t>
      </w:r>
      <w:r w:rsidR="00151B3E" w:rsidRPr="00400129">
        <w:rPr>
          <w:rFonts w:ascii="Times New Roman" w:hAnsi="Times New Roman"/>
          <w:b/>
          <w:i/>
          <w:color w:val="000000"/>
          <w:sz w:val="20"/>
          <w:szCs w:val="20"/>
        </w:rPr>
        <w:t xml:space="preserve">.2024 г. № </w:t>
      </w:r>
      <w:r w:rsidR="00400129" w:rsidRPr="00400129">
        <w:rPr>
          <w:rFonts w:ascii="Times New Roman" w:hAnsi="Times New Roman"/>
          <w:b/>
          <w:i/>
          <w:color w:val="000000"/>
          <w:sz w:val="20"/>
          <w:szCs w:val="20"/>
        </w:rPr>
        <w:t>92</w:t>
      </w:r>
      <w:r w:rsidR="00DF6217" w:rsidRPr="00400129">
        <w:rPr>
          <w:rFonts w:ascii="Times New Roman" w:hAnsi="Times New Roman"/>
          <w:b/>
          <w:i/>
          <w:color w:val="000000"/>
          <w:sz w:val="20"/>
          <w:szCs w:val="20"/>
        </w:rPr>
        <w:t>-п</w:t>
      </w:r>
      <w:r w:rsidR="00151B3E" w:rsidRPr="00400129">
        <w:rPr>
          <w:rFonts w:ascii="Times New Roman" w:hAnsi="Times New Roman"/>
          <w:b/>
          <w:i/>
          <w:color w:val="000000"/>
          <w:sz w:val="20"/>
          <w:szCs w:val="20"/>
        </w:rPr>
        <w:t xml:space="preserve"> «</w:t>
      </w:r>
      <w:bookmarkStart w:id="0" w:name="bookmark3"/>
      <w:r w:rsidR="00400129" w:rsidRPr="00400129">
        <w:rPr>
          <w:rFonts w:ascii="Times New Roman" w:hAnsi="Times New Roman"/>
          <w:b/>
          <w:i/>
          <w:sz w:val="20"/>
          <w:szCs w:val="20"/>
        </w:rPr>
        <w:t>О внесении  кадастровых номеров»</w:t>
      </w:r>
    </w:p>
    <w:p w:rsidR="00400129" w:rsidRPr="00431399" w:rsidRDefault="00400129" w:rsidP="00400129">
      <w:pPr>
        <w:pStyle w:val="af6"/>
        <w:rPr>
          <w:rFonts w:ascii="Times New Roman" w:hAnsi="Times New Roman"/>
          <w:b/>
          <w:i/>
          <w:sz w:val="28"/>
          <w:szCs w:val="28"/>
        </w:rPr>
      </w:pPr>
    </w:p>
    <w:p w:rsidR="00400129" w:rsidRPr="00400129" w:rsidRDefault="00400129" w:rsidP="00400129">
      <w:pPr>
        <w:pStyle w:val="af6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400129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400129">
        <w:rPr>
          <w:rFonts w:ascii="Times New Roman" w:eastAsia="Calibri" w:hAnsi="Times New Roman"/>
          <w:sz w:val="18"/>
          <w:szCs w:val="18"/>
        </w:rPr>
        <w:t xml:space="preserve">целях реализации </w:t>
      </w:r>
      <w:r w:rsidRPr="00400129">
        <w:rPr>
          <w:rFonts w:ascii="Times New Roman" w:eastAsia="Times New Roman" w:hAnsi="Times New Roman"/>
          <w:sz w:val="18"/>
          <w:szCs w:val="18"/>
        </w:rPr>
        <w:t>Плана мероприятий (дорожная карта) по достижению показателя «Размещение кадастровых номеров объектов недвижимости, являющихся объектами адресации, в привязке к адресам таких объектов адресации в Государственном адресном реестре (далее – ГАР)»</w:t>
      </w:r>
      <w:r w:rsidRPr="00400129">
        <w:rPr>
          <w:rFonts w:ascii="Times New Roman" w:hAnsi="Times New Roman"/>
          <w:sz w:val="18"/>
          <w:szCs w:val="18"/>
        </w:rPr>
        <w:t xml:space="preserve">, на основании </w:t>
      </w:r>
      <w:r w:rsidRPr="00400129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400129">
        <w:rPr>
          <w:rFonts w:ascii="Times New Roman" w:hAnsi="Times New Roman"/>
          <w:sz w:val="18"/>
          <w:szCs w:val="18"/>
        </w:rPr>
        <w:t>я</w:t>
      </w:r>
      <w:r w:rsidRPr="00400129">
        <w:rPr>
          <w:rFonts w:ascii="Times New Roman" w:eastAsia="Times New Roman" w:hAnsi="Times New Roman"/>
          <w:sz w:val="18"/>
          <w:szCs w:val="18"/>
        </w:rPr>
        <w:t xml:space="preserve"> Правительства Российской Федерации № 492 от 22</w:t>
      </w:r>
      <w:r w:rsidRPr="00400129">
        <w:rPr>
          <w:rFonts w:ascii="Times New Roman" w:hAnsi="Times New Roman"/>
          <w:sz w:val="18"/>
          <w:szCs w:val="18"/>
        </w:rPr>
        <w:t>.05.</w:t>
      </w:r>
      <w:r w:rsidRPr="00400129">
        <w:rPr>
          <w:rFonts w:ascii="Times New Roman" w:eastAsia="Times New Roman" w:hAnsi="Times New Roman"/>
          <w:sz w:val="18"/>
          <w:szCs w:val="1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400129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gramStart"/>
      <w:r w:rsidRPr="00400129">
        <w:rPr>
          <w:rFonts w:ascii="Times New Roman" w:eastAsia="Times New Roman" w:hAnsi="Times New Roman"/>
          <w:sz w:val="18"/>
          <w:szCs w:val="18"/>
        </w:rPr>
        <w:t>о внесении изменений и признании утратившим силу некоторых актов Правительства Российской федерации»</w:t>
      </w:r>
      <w:r w:rsidRPr="00400129">
        <w:rPr>
          <w:rFonts w:ascii="Times New Roman" w:hAnsi="Times New Roman"/>
          <w:sz w:val="18"/>
          <w:szCs w:val="18"/>
        </w:rPr>
        <w:t xml:space="preserve">, Постановления администрации Шерагульского сельского поселения </w:t>
      </w:r>
      <w:r w:rsidRPr="00400129">
        <w:rPr>
          <w:rFonts w:ascii="Times New Roman" w:eastAsia="Times New Roman" w:hAnsi="Times New Roman"/>
          <w:sz w:val="18"/>
          <w:szCs w:val="18"/>
        </w:rPr>
        <w:t>от 12</w:t>
      </w:r>
      <w:r w:rsidRPr="00400129">
        <w:rPr>
          <w:rFonts w:ascii="Times New Roman" w:hAnsi="Times New Roman"/>
          <w:sz w:val="18"/>
          <w:szCs w:val="18"/>
        </w:rPr>
        <w:t>.05.</w:t>
      </w:r>
      <w:r w:rsidRPr="00400129">
        <w:rPr>
          <w:rFonts w:ascii="Times New Roman" w:eastAsia="Times New Roman" w:hAnsi="Times New Roman"/>
          <w:sz w:val="18"/>
          <w:szCs w:val="18"/>
        </w:rPr>
        <w:t>2015 г.  № 14-п «Об утверждении административного регламента «Присвоение (изменение, аннулирование) адресов объектам недвижимого имущества на территории Шерагульского муниципального образования»»</w:t>
      </w:r>
      <w:r w:rsidRPr="00400129">
        <w:rPr>
          <w:rFonts w:ascii="Times New Roman" w:hAnsi="Times New Roman"/>
          <w:sz w:val="18"/>
          <w:szCs w:val="18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</w:t>
      </w:r>
      <w:proofErr w:type="gramEnd"/>
      <w:r w:rsidRPr="00400129">
        <w:rPr>
          <w:rFonts w:ascii="Times New Roman" w:hAnsi="Times New Roman"/>
          <w:sz w:val="18"/>
          <w:szCs w:val="18"/>
        </w:rPr>
        <w:t xml:space="preserve"> Устава Шерагульского муниципального образования, администрация Шерагульского сельского поселения:</w:t>
      </w:r>
    </w:p>
    <w:bookmarkEnd w:id="0"/>
    <w:p w:rsidR="00400129" w:rsidRPr="00400129" w:rsidRDefault="00400129" w:rsidP="0040012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00129" w:rsidRPr="00400129" w:rsidRDefault="00400129" w:rsidP="00400129">
      <w:pPr>
        <w:ind w:firstLine="709"/>
        <w:jc w:val="center"/>
        <w:rPr>
          <w:b/>
          <w:sz w:val="18"/>
          <w:szCs w:val="18"/>
        </w:rPr>
      </w:pPr>
      <w:r w:rsidRPr="00400129">
        <w:rPr>
          <w:b/>
          <w:sz w:val="18"/>
          <w:szCs w:val="18"/>
        </w:rPr>
        <w:t>ПОСТАНОВЛЯЕТ:</w:t>
      </w:r>
    </w:p>
    <w:p w:rsidR="00400129" w:rsidRPr="00400129" w:rsidRDefault="00400129" w:rsidP="00400129">
      <w:pPr>
        <w:ind w:firstLine="709"/>
        <w:jc w:val="center"/>
        <w:rPr>
          <w:sz w:val="18"/>
          <w:szCs w:val="18"/>
        </w:rPr>
      </w:pPr>
    </w:p>
    <w:p w:rsidR="00400129" w:rsidRPr="00400129" w:rsidRDefault="00400129" w:rsidP="00400129">
      <w:pPr>
        <w:ind w:firstLine="709"/>
        <w:jc w:val="both"/>
        <w:rPr>
          <w:sz w:val="18"/>
          <w:szCs w:val="18"/>
        </w:rPr>
      </w:pPr>
      <w:r w:rsidRPr="00400129">
        <w:rPr>
          <w:sz w:val="18"/>
          <w:szCs w:val="18"/>
        </w:rPr>
        <w:t>1. Внести кадастровые номера объектам адресации согласно приложению.</w:t>
      </w:r>
    </w:p>
    <w:p w:rsidR="00400129" w:rsidRPr="00400129" w:rsidRDefault="00400129" w:rsidP="00400129">
      <w:pPr>
        <w:ind w:firstLine="709"/>
        <w:jc w:val="both"/>
        <w:rPr>
          <w:sz w:val="18"/>
          <w:szCs w:val="18"/>
        </w:rPr>
      </w:pPr>
      <w:r w:rsidRPr="00400129">
        <w:rPr>
          <w:sz w:val="18"/>
          <w:szCs w:val="18"/>
        </w:rPr>
        <w:t>2. 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00129" w:rsidRPr="00400129" w:rsidRDefault="00400129" w:rsidP="0040012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00129">
        <w:rPr>
          <w:sz w:val="18"/>
          <w:szCs w:val="18"/>
        </w:rPr>
        <w:t>3. Контроль  исполнения настоящего постановления оставляю за собой.</w:t>
      </w:r>
    </w:p>
    <w:p w:rsidR="00400129" w:rsidRPr="00400129" w:rsidRDefault="00400129" w:rsidP="0040012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00129" w:rsidRPr="00400129" w:rsidRDefault="00400129" w:rsidP="00400129">
      <w:pPr>
        <w:rPr>
          <w:sz w:val="16"/>
          <w:szCs w:val="16"/>
        </w:rPr>
      </w:pPr>
      <w:r w:rsidRPr="00400129">
        <w:rPr>
          <w:sz w:val="18"/>
          <w:szCs w:val="18"/>
        </w:rPr>
        <w:t xml:space="preserve">       </w:t>
      </w:r>
      <w:proofErr w:type="spellStart"/>
      <w:r w:rsidRPr="00400129">
        <w:rPr>
          <w:sz w:val="18"/>
          <w:szCs w:val="18"/>
        </w:rPr>
        <w:t>ВрИО</w:t>
      </w:r>
      <w:proofErr w:type="spellEnd"/>
      <w:r w:rsidRPr="00400129">
        <w:rPr>
          <w:sz w:val="18"/>
          <w:szCs w:val="18"/>
        </w:rPr>
        <w:t xml:space="preserve"> главы Шерагульского    сельского поселения             Е.М. Ермакова</w:t>
      </w:r>
      <w:r>
        <w:rPr>
          <w:sz w:val="18"/>
          <w:szCs w:val="18"/>
        </w:rPr>
        <w:t xml:space="preserve">                                                    </w:t>
      </w:r>
      <w:r w:rsidRPr="00400129">
        <w:rPr>
          <w:sz w:val="16"/>
          <w:szCs w:val="16"/>
        </w:rPr>
        <w:t xml:space="preserve">Приложение </w:t>
      </w:r>
    </w:p>
    <w:p w:rsidR="00400129" w:rsidRPr="00400129" w:rsidRDefault="00400129" w:rsidP="00400129">
      <w:pPr>
        <w:jc w:val="right"/>
        <w:rPr>
          <w:sz w:val="16"/>
          <w:szCs w:val="16"/>
        </w:rPr>
      </w:pPr>
      <w:r w:rsidRPr="00400129">
        <w:rPr>
          <w:sz w:val="16"/>
          <w:szCs w:val="16"/>
        </w:rPr>
        <w:t xml:space="preserve">к постановлению администрации </w:t>
      </w:r>
    </w:p>
    <w:p w:rsidR="00400129" w:rsidRPr="00400129" w:rsidRDefault="00400129" w:rsidP="00400129">
      <w:pPr>
        <w:jc w:val="right"/>
        <w:rPr>
          <w:sz w:val="16"/>
          <w:szCs w:val="16"/>
        </w:rPr>
      </w:pPr>
      <w:r w:rsidRPr="00400129">
        <w:rPr>
          <w:sz w:val="16"/>
          <w:szCs w:val="16"/>
        </w:rPr>
        <w:t xml:space="preserve">Шерагульского сельского поселения </w:t>
      </w:r>
    </w:p>
    <w:p w:rsidR="00400129" w:rsidRPr="00400129" w:rsidRDefault="00400129" w:rsidP="00400129">
      <w:pPr>
        <w:jc w:val="right"/>
        <w:rPr>
          <w:sz w:val="16"/>
          <w:szCs w:val="16"/>
        </w:rPr>
      </w:pPr>
      <w:r w:rsidRPr="00400129">
        <w:rPr>
          <w:sz w:val="16"/>
          <w:szCs w:val="16"/>
        </w:rPr>
        <w:t>от 18.11.2024 г. № 92-п</w:t>
      </w:r>
    </w:p>
    <w:p w:rsidR="00400129" w:rsidRPr="00400129" w:rsidRDefault="00400129" w:rsidP="00400129">
      <w:pPr>
        <w:jc w:val="center"/>
        <w:rPr>
          <w:sz w:val="16"/>
          <w:szCs w:val="16"/>
        </w:rPr>
      </w:pPr>
    </w:p>
    <w:p w:rsidR="00400129" w:rsidRDefault="00400129" w:rsidP="00400129">
      <w:pPr>
        <w:jc w:val="center"/>
        <w:rPr>
          <w:b/>
          <w:sz w:val="16"/>
          <w:szCs w:val="16"/>
        </w:rPr>
      </w:pPr>
      <w:r w:rsidRPr="00400129">
        <w:rPr>
          <w:b/>
          <w:sz w:val="16"/>
          <w:szCs w:val="16"/>
        </w:rPr>
        <w:t>КАДАСТРОВЫЕ НОМЕРА ОБЪЕКТОВ АДРЕСАЦИИ</w:t>
      </w:r>
    </w:p>
    <w:p w:rsidR="00400129" w:rsidRPr="00400129" w:rsidRDefault="00400129" w:rsidP="00400129">
      <w:pPr>
        <w:jc w:val="center"/>
        <w:rPr>
          <w:b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836"/>
        <w:gridCol w:w="3685"/>
        <w:gridCol w:w="709"/>
        <w:gridCol w:w="567"/>
        <w:gridCol w:w="2268"/>
      </w:tblGrid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 xml:space="preserve">Уникальный номер адреса объекта адресации </w:t>
            </w:r>
            <w:proofErr w:type="gramStart"/>
            <w:r w:rsidRPr="00400129">
              <w:rPr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400129">
              <w:rPr>
                <w:bCs/>
                <w:color w:val="000000"/>
                <w:sz w:val="16"/>
                <w:szCs w:val="16"/>
              </w:rPr>
              <w:t xml:space="preserve"> ГАР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>Тип здания/сооружения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>Номер здания/сооружения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0129">
              <w:rPr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be6363f4-ad9e-45fa-b28a-9a5249deed38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Советская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38:15:250401:153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FFFFF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11ec7a1e-379d-4611-80c5-feeceb2951af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Советская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 xml:space="preserve">Дом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38:15:250401:155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FFFFF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59fc5951-da36-4e07-ba09-6204822e782a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Школьная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38:15:250401:270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216bb33c-d824-4125-9d5f-f1f93c8a0698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Школьная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38:15:250401:183</w:t>
            </w:r>
          </w:p>
        </w:tc>
      </w:tr>
      <w:tr w:rsidR="00400129" w:rsidRPr="00400129" w:rsidTr="00400129">
        <w:trPr>
          <w:trHeight w:val="741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23caf5c9-f813-4c73-8d96-3c4daee328dc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Школьная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00129">
              <w:rPr>
                <w:color w:val="000000"/>
                <w:sz w:val="16"/>
                <w:szCs w:val="16"/>
              </w:rPr>
              <w:t>38:15:250401:167</w:t>
            </w:r>
          </w:p>
        </w:tc>
      </w:tr>
      <w:tr w:rsidR="00400129" w:rsidRPr="00400129" w:rsidTr="00400129">
        <w:trPr>
          <w:trHeight w:val="939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9a898df7-ad2a-48fc-b95d-7731f1287e7c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Школьная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38:15:250401:142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9ce2a18b-653e-4e59-b752-caa0b33551b6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Школьная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38:15:250401:393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47fd7694-b6eb-4f58-9b78-dd8a32494d8a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Приозерная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38:15:250402:54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0e7ad63f-2a8d-4c79-a4f9-442c7d14467f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Центральная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38:15:250302:128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3c2974df-982a-4429-bece-2f0fb2e280e4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Центральная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38:15:250302:131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749cf123-3d81-44aa-b392-4b40a060e1bc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Центральная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38:15:250302:256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b1ad1ba0-fa99-4a44-8744-cb4aa728b1c7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Центральная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38:15:250301:206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5309b4af-d652-4d1a-a21e-021ca11fa475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Центральная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38:15:250301:199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4a536ba2-e9ef-4588-bdf8-519392318070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Лесная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38:15:250301:215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fcee45a7-6be5-4213-a203-390b6645462a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Лесная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38:15:250301:210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e1e377fd-0b0b-41a1-9878-f43f83d6f03d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Трактовая, улица Лесная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rPr>
                <w:color w:val="000000"/>
                <w:sz w:val="16"/>
                <w:szCs w:val="16"/>
              </w:rPr>
            </w:pPr>
            <w:r w:rsidRPr="00400129">
              <w:rPr>
                <w:color w:val="000000"/>
                <w:sz w:val="16"/>
                <w:szCs w:val="16"/>
              </w:rPr>
              <w:t>38:15:250301:217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 9465b449-2667-4b1e-a757-a0c999492ce8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10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38:15:250201:965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a7f542e1-65d9-43d5-b10b-b5a762753e3f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38:15:250201:970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b4a06145-d375-456d-97e9-222ca76c9e74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38:15:250201:967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0613d4ae-5bd9-406c-b7f7-3477d9ed9f52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Привокзальная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38:15:250201:971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049e1398-1674-4fe0-84a6-b4f2b2fa1a2b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38:15:250201:814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250ea0b0-735d-4aea-aaa9-d8ff7fae3f78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Сооружение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38:15:250201:1235</w:t>
            </w:r>
          </w:p>
        </w:tc>
      </w:tr>
      <w:tr w:rsidR="00400129" w:rsidRPr="00400129" w:rsidTr="00400129">
        <w:trPr>
          <w:trHeight w:val="1254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 30052fec-1a7a-4ea5-aec4-f06e54a1194a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38:15:250201:956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 b895ca42-1192-4f51-b62f-7382f27f4f0f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Новая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12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38:15:250201:931</w:t>
            </w:r>
          </w:p>
        </w:tc>
      </w:tr>
      <w:tr w:rsidR="00400129" w:rsidRPr="00400129" w:rsidTr="00C57AB6">
        <w:trPr>
          <w:trHeight w:val="103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bc912903-43c3-4466-9c31-3067e3b5a6b9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6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38:15:250201:1251</w:t>
            </w:r>
          </w:p>
        </w:tc>
      </w:tr>
      <w:tr w:rsidR="00400129" w:rsidRPr="00400129" w:rsidTr="00400129">
        <w:trPr>
          <w:trHeight w:val="980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ac653857-53e8-48b8-a9ab-83b3b638fa76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Мастерская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16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38:15:250201:888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af913259-0a17-446e-80ae-f8ab70165043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Строение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3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 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38:15:250201:1239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a8053cba-14a8-46e0-be03-49b4a2277a20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переулок Мастерской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5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38:15:250201:991</w:t>
            </w:r>
          </w:p>
        </w:tc>
      </w:tr>
      <w:tr w:rsidR="00400129" w:rsidRPr="00400129" w:rsidTr="00400129">
        <w:trPr>
          <w:trHeight w:val="70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018785a9-e174-453a-91f9-ee7434456d0f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13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lastRenderedPageBreak/>
              <w:t> 38:15:250201:820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e0e83b33-5961-40f4-9f32-1885e3988291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3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38:15:250201:786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85dd3625-083d-450d-a76c-872158c03847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23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38:15:250201:746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ad75bf8d-09d2-4ff9-a73c-261040bc6d4e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26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38:15:250201:860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593f73c9-bbf3-4d5f-92da-50f8e05b5413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29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38:15:250201:858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5e4b4427-9e12-4a22-b89d-e349b1f5e38a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Железнодорожная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33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 38:15:250201:1089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52107938-9d5d-4dcb-a3c4-3d9d7166d738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20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 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38:15:250201:804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7161f327-f9df-4000-be55-861b9b6d37c5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5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38:15:250201:797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14268c07-83d2-4695-8330-c24554e28ed3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6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38:15:250201:796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4259a857-ba70-4599-abb7-5979109aa30b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8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38:15:250201:988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1b06ed04-00a2-4f41-b863-d9f1a9ce68fe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15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38:15:250201:837</w:t>
            </w:r>
          </w:p>
        </w:tc>
      </w:tr>
      <w:tr w:rsidR="00400129" w:rsidRPr="00400129" w:rsidTr="00400129">
        <w:trPr>
          <w:trHeight w:val="692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fb72cf64-0d13-4243-9c53-31ccf15b3a79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22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38:15:250201:948</w:t>
            </w:r>
          </w:p>
        </w:tc>
      </w:tr>
      <w:tr w:rsidR="00400129" w:rsidRPr="00400129" w:rsidTr="00400129">
        <w:trPr>
          <w:trHeight w:val="623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ca3ae610-fddb-4b9c-ba7d-96340de23ae0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Квартира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24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38:15:250201:946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664af162-1206-4bfd-b155-dde9b4295690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Южная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Дом 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30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38:15:000000:697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 b2c22476-6404-4bb8-82fc-c7f6ac3d94e8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38:15:250201:1252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f1992ca8-e155-41e8-9d38-5413c001883d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38:15:250201:896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ad535e4f-8390-4446-b1c7-2718c5525ba3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38:15:250201:872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7e5a9603-d240-486f-b523-77e9b8ef5c58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Центральная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38:15:250201:792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04bf8c29-c3ce-4e29-a4a2-f03f245c2e6a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38:15:250201:850</w:t>
            </w:r>
          </w:p>
        </w:tc>
      </w:tr>
      <w:tr w:rsidR="00400129" w:rsidRPr="00400129" w:rsidTr="00C57AB6">
        <w:trPr>
          <w:trHeight w:val="416"/>
        </w:trPr>
        <w:tc>
          <w:tcPr>
            <w:tcW w:w="850" w:type="dxa"/>
            <w:shd w:val="clear" w:color="auto" w:fill="auto"/>
            <w:vAlign w:val="center"/>
            <w:hideMark/>
          </w:tcPr>
          <w:p w:rsidR="00400129" w:rsidRPr="00400129" w:rsidRDefault="00400129" w:rsidP="00400129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00129" w:rsidRPr="00400129" w:rsidRDefault="00400129" w:rsidP="00C57AB6">
            <w:pPr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400129">
              <w:rPr>
                <w:color w:val="2D2F39"/>
                <w:sz w:val="16"/>
                <w:szCs w:val="16"/>
                <w:shd w:val="clear" w:color="auto" w:fill="F9FAFA"/>
              </w:rPr>
              <w:t> f298a4a1-0291-46d2-9885-00e401953aaa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Полевая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Дом</w:t>
            </w: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</w:rPr>
            </w:pPr>
            <w:r w:rsidRPr="00400129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00129" w:rsidRPr="00400129" w:rsidRDefault="00400129" w:rsidP="00C57AB6">
            <w:pPr>
              <w:jc w:val="both"/>
              <w:rPr>
                <w:sz w:val="16"/>
                <w:szCs w:val="16"/>
                <w:highlight w:val="yellow"/>
              </w:rPr>
            </w:pPr>
            <w:r w:rsidRPr="00400129">
              <w:rPr>
                <w:sz w:val="16"/>
                <w:szCs w:val="16"/>
              </w:rPr>
              <w:t>38:15:250201:996</w:t>
            </w:r>
          </w:p>
        </w:tc>
      </w:tr>
    </w:tbl>
    <w:p w:rsidR="00400129" w:rsidRPr="00400129" w:rsidRDefault="00400129" w:rsidP="00400129">
      <w:pPr>
        <w:rPr>
          <w:sz w:val="16"/>
          <w:szCs w:val="16"/>
        </w:rPr>
      </w:pPr>
    </w:p>
    <w:p w:rsidR="00400129" w:rsidRPr="00400129" w:rsidRDefault="00400129" w:rsidP="00400129">
      <w:pPr>
        <w:rPr>
          <w:sz w:val="16"/>
          <w:szCs w:val="16"/>
        </w:rPr>
      </w:pPr>
    </w:p>
    <w:p w:rsidR="00400129" w:rsidRPr="00400129" w:rsidRDefault="00400129" w:rsidP="0040012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00129">
        <w:rPr>
          <w:sz w:val="16"/>
          <w:szCs w:val="16"/>
        </w:rPr>
        <w:t xml:space="preserve"> </w:t>
      </w:r>
    </w:p>
    <w:p w:rsidR="00400129" w:rsidRPr="00F559B4" w:rsidRDefault="00400129" w:rsidP="00400129">
      <w:pPr>
        <w:autoSpaceDE w:val="0"/>
        <w:autoSpaceDN w:val="0"/>
        <w:adjustRightInd w:val="0"/>
        <w:ind w:firstLine="540"/>
        <w:jc w:val="both"/>
      </w:pPr>
    </w:p>
    <w:p w:rsidR="00400129" w:rsidRPr="00F559B4" w:rsidRDefault="00400129" w:rsidP="00400129">
      <w:pPr>
        <w:autoSpaceDE w:val="0"/>
        <w:autoSpaceDN w:val="0"/>
        <w:adjustRightInd w:val="0"/>
        <w:jc w:val="right"/>
      </w:pPr>
      <w:r w:rsidRPr="00F559B4">
        <w:t xml:space="preserve">                                    </w:t>
      </w:r>
    </w:p>
    <w:p w:rsidR="008E4158" w:rsidRDefault="008E4158" w:rsidP="00400129">
      <w:pPr>
        <w:pStyle w:val="134"/>
        <w:ind w:right="-1" w:firstLine="0"/>
        <w:jc w:val="center"/>
        <w:rPr>
          <w:sz w:val="22"/>
          <w:szCs w:val="22"/>
        </w:rPr>
      </w:pPr>
    </w:p>
    <w:p w:rsidR="00AD282C" w:rsidRDefault="00AD282C" w:rsidP="005F0B2A">
      <w:pPr>
        <w:rPr>
          <w:b/>
          <w:i/>
          <w:sz w:val="19"/>
          <w:szCs w:val="19"/>
        </w:rPr>
      </w:pPr>
    </w:p>
    <w:p w:rsidR="00AD282C" w:rsidRDefault="00AD282C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AD282C">
      <w:footerReference w:type="even" r:id="rId8"/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0B" w:rsidRDefault="009B320B" w:rsidP="0041751A">
      <w:r>
        <w:separator/>
      </w:r>
    </w:p>
  </w:endnote>
  <w:endnote w:type="continuationSeparator" w:id="0">
    <w:p w:rsidR="009B320B" w:rsidRDefault="009B320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034993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0B" w:rsidRDefault="009B320B" w:rsidP="0041751A">
      <w:r>
        <w:separator/>
      </w:r>
    </w:p>
  </w:footnote>
  <w:footnote w:type="continuationSeparator" w:id="0">
    <w:p w:rsidR="009B320B" w:rsidRDefault="009B320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7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28"/>
  </w:num>
  <w:num w:numId="7">
    <w:abstractNumId w:val="37"/>
  </w:num>
  <w:num w:numId="8">
    <w:abstractNumId w:val="2"/>
  </w:num>
  <w:num w:numId="9">
    <w:abstractNumId w:val="10"/>
  </w:num>
  <w:num w:numId="10">
    <w:abstractNumId w:val="34"/>
  </w:num>
  <w:num w:numId="11">
    <w:abstractNumId w:val="31"/>
  </w:num>
  <w:num w:numId="12">
    <w:abstractNumId w:val="18"/>
  </w:num>
  <w:num w:numId="13">
    <w:abstractNumId w:val="35"/>
  </w:num>
  <w:num w:numId="14">
    <w:abstractNumId w:val="16"/>
  </w:num>
  <w:num w:numId="15">
    <w:abstractNumId w:val="32"/>
  </w:num>
  <w:num w:numId="16">
    <w:abstractNumId w:val="33"/>
  </w:num>
  <w:num w:numId="17">
    <w:abstractNumId w:val="30"/>
  </w:num>
  <w:num w:numId="18">
    <w:abstractNumId w:val="14"/>
  </w:num>
  <w:num w:numId="19">
    <w:abstractNumId w:val="13"/>
  </w:num>
  <w:num w:numId="20">
    <w:abstractNumId w:val="21"/>
  </w:num>
  <w:num w:numId="21">
    <w:abstractNumId w:val="20"/>
  </w:num>
  <w:num w:numId="22">
    <w:abstractNumId w:val="38"/>
  </w:num>
  <w:num w:numId="23">
    <w:abstractNumId w:val="25"/>
  </w:num>
  <w:num w:numId="24">
    <w:abstractNumId w:val="29"/>
  </w:num>
  <w:num w:numId="25">
    <w:abstractNumId w:val="23"/>
  </w:num>
  <w:num w:numId="26">
    <w:abstractNumId w:val="26"/>
  </w:num>
  <w:num w:numId="27">
    <w:abstractNumId w:val="36"/>
  </w:num>
  <w:num w:numId="28">
    <w:abstractNumId w:val="2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6D36-4971-415C-8560-92ACA72D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4294962847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220</cp:revision>
  <cp:lastPrinted>2024-11-07T03:14:00Z</cp:lastPrinted>
  <dcterms:created xsi:type="dcterms:W3CDTF">2021-01-18T06:45:00Z</dcterms:created>
  <dcterms:modified xsi:type="dcterms:W3CDTF">2024-12-02T06:03:00Z</dcterms:modified>
</cp:coreProperties>
</file>