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1F22B6" w:rsidP="001C030C">
      <w:pPr>
        <w:jc w:val="center"/>
        <w:rPr>
          <w:sz w:val="28"/>
          <w:szCs w:val="28"/>
        </w:rPr>
      </w:pPr>
      <w:r w:rsidRPr="001F22B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1F22B6" w:rsidP="001C030C">
      <w:pPr>
        <w:jc w:val="center"/>
        <w:rPr>
          <w:sz w:val="28"/>
          <w:szCs w:val="28"/>
        </w:rPr>
      </w:pPr>
      <w:r w:rsidRPr="001F22B6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8E4158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DF6217">
        <w:rPr>
          <w:b/>
          <w:sz w:val="28"/>
          <w:szCs w:val="28"/>
        </w:rPr>
        <w:t xml:space="preserve"> ноября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50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FC5E27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AD282C" w:rsidRDefault="00423C33" w:rsidP="0065454C">
      <w:pPr>
        <w:jc w:val="center"/>
        <w:rPr>
          <w:sz w:val="20"/>
          <w:szCs w:val="20"/>
        </w:rPr>
      </w:pPr>
    </w:p>
    <w:p w:rsidR="008E4158" w:rsidRPr="00AD282C" w:rsidRDefault="0076673B" w:rsidP="00AD282C">
      <w:pPr>
        <w:pStyle w:val="134"/>
        <w:ind w:right="-1" w:firstLine="0"/>
        <w:jc w:val="center"/>
        <w:rPr>
          <w:b/>
          <w:i/>
          <w:sz w:val="20"/>
          <w:szCs w:val="20"/>
        </w:rPr>
      </w:pPr>
      <w:r w:rsidRPr="00AD282C">
        <w:rPr>
          <w:b/>
          <w:i/>
          <w:sz w:val="20"/>
          <w:szCs w:val="20"/>
        </w:rPr>
        <w:t xml:space="preserve">1. </w:t>
      </w:r>
      <w:r w:rsidR="00CB307C" w:rsidRPr="00AD282C">
        <w:rPr>
          <w:b/>
          <w:i/>
          <w:color w:val="000000"/>
          <w:sz w:val="20"/>
          <w:szCs w:val="20"/>
        </w:rPr>
        <w:t xml:space="preserve"> </w:t>
      </w:r>
      <w:r w:rsidR="00DF6217" w:rsidRPr="00AD282C">
        <w:rPr>
          <w:b/>
          <w:i/>
          <w:color w:val="000000"/>
          <w:sz w:val="20"/>
          <w:szCs w:val="20"/>
        </w:rPr>
        <w:t>Постановление</w:t>
      </w:r>
      <w:r w:rsidR="00FC5E27" w:rsidRPr="00AD282C">
        <w:rPr>
          <w:b/>
          <w:i/>
          <w:color w:val="000000"/>
          <w:sz w:val="20"/>
          <w:szCs w:val="20"/>
        </w:rPr>
        <w:t xml:space="preserve"> администрации </w:t>
      </w:r>
      <w:r w:rsidR="00151B3E" w:rsidRPr="00AD282C">
        <w:rPr>
          <w:b/>
          <w:i/>
          <w:color w:val="000000"/>
          <w:sz w:val="20"/>
          <w:szCs w:val="20"/>
        </w:rPr>
        <w:t xml:space="preserve"> Шерагульского сельского поселения от </w:t>
      </w:r>
      <w:r w:rsidR="008E4158" w:rsidRPr="00AD282C">
        <w:rPr>
          <w:b/>
          <w:i/>
          <w:color w:val="000000"/>
          <w:sz w:val="20"/>
          <w:szCs w:val="20"/>
        </w:rPr>
        <w:t>14</w:t>
      </w:r>
      <w:r w:rsidR="00151B3E" w:rsidRPr="00AD282C">
        <w:rPr>
          <w:b/>
          <w:i/>
          <w:color w:val="000000"/>
          <w:sz w:val="20"/>
          <w:szCs w:val="20"/>
        </w:rPr>
        <w:t>.</w:t>
      </w:r>
      <w:r w:rsidR="00DF6217" w:rsidRPr="00AD282C">
        <w:rPr>
          <w:b/>
          <w:i/>
          <w:color w:val="000000"/>
          <w:sz w:val="20"/>
          <w:szCs w:val="20"/>
        </w:rPr>
        <w:t>11</w:t>
      </w:r>
      <w:r w:rsidR="00151B3E" w:rsidRPr="00AD282C">
        <w:rPr>
          <w:b/>
          <w:i/>
          <w:color w:val="000000"/>
          <w:sz w:val="20"/>
          <w:szCs w:val="20"/>
        </w:rPr>
        <w:t xml:space="preserve">.2024 г. № </w:t>
      </w:r>
      <w:r w:rsidR="00DF6217" w:rsidRPr="00AD282C">
        <w:rPr>
          <w:b/>
          <w:i/>
          <w:color w:val="000000"/>
          <w:sz w:val="20"/>
          <w:szCs w:val="20"/>
        </w:rPr>
        <w:t>8</w:t>
      </w:r>
      <w:r w:rsidR="008E4158" w:rsidRPr="00AD282C">
        <w:rPr>
          <w:b/>
          <w:i/>
          <w:color w:val="000000"/>
          <w:sz w:val="20"/>
          <w:szCs w:val="20"/>
        </w:rPr>
        <w:t>9</w:t>
      </w:r>
      <w:r w:rsidR="00DF6217" w:rsidRPr="00AD282C">
        <w:rPr>
          <w:b/>
          <w:i/>
          <w:color w:val="000000"/>
          <w:sz w:val="20"/>
          <w:szCs w:val="20"/>
        </w:rPr>
        <w:t>-п</w:t>
      </w:r>
      <w:r w:rsidR="00151B3E" w:rsidRPr="00AD282C">
        <w:rPr>
          <w:b/>
          <w:i/>
          <w:color w:val="000000"/>
          <w:sz w:val="20"/>
          <w:szCs w:val="20"/>
        </w:rPr>
        <w:t xml:space="preserve"> «</w:t>
      </w:r>
      <w:r w:rsidR="008E4158" w:rsidRPr="00AD282C">
        <w:rPr>
          <w:b/>
          <w:i/>
          <w:sz w:val="20"/>
          <w:szCs w:val="20"/>
        </w:rPr>
        <w:t>Об утверждении мероприятий перечня проектов народных инициатив, порядка организации работы по его реализации и расходовании бюджетных средств в 2025 году и  плановом периоде 2026 и 2027 годах</w:t>
      </w:r>
      <w:r w:rsidR="00AD282C" w:rsidRPr="00AD282C">
        <w:rPr>
          <w:b/>
          <w:i/>
          <w:sz w:val="20"/>
          <w:szCs w:val="20"/>
        </w:rPr>
        <w:t>»</w:t>
      </w:r>
    </w:p>
    <w:p w:rsidR="008E4158" w:rsidRPr="00AD282C" w:rsidRDefault="008E4158" w:rsidP="00AD282C">
      <w:pPr>
        <w:pStyle w:val="134"/>
        <w:rPr>
          <w:sz w:val="18"/>
          <w:szCs w:val="18"/>
        </w:rPr>
      </w:pPr>
    </w:p>
    <w:p w:rsidR="008E4158" w:rsidRPr="00AD282C" w:rsidRDefault="008E4158" w:rsidP="00AD282C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proofErr w:type="gramStart"/>
      <w:r w:rsidRPr="00AD282C">
        <w:rPr>
          <w:bCs/>
          <w:sz w:val="18"/>
          <w:szCs w:val="18"/>
        </w:rPr>
        <w:t xml:space="preserve">В целях </w:t>
      </w:r>
      <w:proofErr w:type="spellStart"/>
      <w:r w:rsidRPr="00AD282C">
        <w:rPr>
          <w:bCs/>
          <w:sz w:val="18"/>
          <w:szCs w:val="18"/>
        </w:rPr>
        <w:t>софинансирования</w:t>
      </w:r>
      <w:proofErr w:type="spellEnd"/>
      <w:r w:rsidRPr="00AD282C">
        <w:rPr>
          <w:bCs/>
          <w:sz w:val="18"/>
          <w:szCs w:val="18"/>
        </w:rPr>
        <w:t xml:space="preserve"> расходных обязательств, возникающих при реализации в 2025 году мероприятий перечня проектов народных инициатив, сформированных на собрании граждан 01.11.2024 года, в соответствии с Положением о предоставлении субсидий из областного бюджета местным бюджетам в целях </w:t>
      </w:r>
      <w:proofErr w:type="spellStart"/>
      <w:r w:rsidRPr="00AD282C">
        <w:rPr>
          <w:bCs/>
          <w:sz w:val="18"/>
          <w:szCs w:val="18"/>
        </w:rPr>
        <w:t>софинансирования</w:t>
      </w:r>
      <w:proofErr w:type="spellEnd"/>
      <w:r w:rsidRPr="00AD282C">
        <w:rPr>
          <w:bCs/>
          <w:sz w:val="18"/>
          <w:szCs w:val="1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</w:t>
      </w:r>
      <w:proofErr w:type="gramEnd"/>
      <w:r w:rsidRPr="00AD282C">
        <w:rPr>
          <w:bCs/>
          <w:sz w:val="18"/>
          <w:szCs w:val="18"/>
        </w:rPr>
        <w:t xml:space="preserve"> пунктом 1 статьи 78.1, пунктом 1 статьи 86, статьей 161 Бюджетного кодекса РФ, Уставом Шерагульского муниципального образования,</w:t>
      </w:r>
    </w:p>
    <w:p w:rsidR="008E4158" w:rsidRPr="00AD282C" w:rsidRDefault="008E4158" w:rsidP="00AD282C">
      <w:pPr>
        <w:pStyle w:val="134"/>
        <w:jc w:val="center"/>
        <w:rPr>
          <w:b/>
          <w:bCs/>
          <w:sz w:val="18"/>
          <w:szCs w:val="18"/>
        </w:rPr>
      </w:pPr>
      <w:r w:rsidRPr="00AD282C">
        <w:rPr>
          <w:b/>
          <w:bCs/>
          <w:sz w:val="18"/>
          <w:szCs w:val="18"/>
        </w:rPr>
        <w:t>ПОСТАНОВЛЯЕТ:</w:t>
      </w:r>
    </w:p>
    <w:p w:rsidR="008E4158" w:rsidRPr="00AD282C" w:rsidRDefault="008E4158" w:rsidP="00AD282C">
      <w:pPr>
        <w:pStyle w:val="134"/>
        <w:jc w:val="center"/>
        <w:rPr>
          <w:b/>
          <w:bCs/>
          <w:sz w:val="18"/>
          <w:szCs w:val="18"/>
        </w:rPr>
      </w:pPr>
    </w:p>
    <w:p w:rsidR="008E4158" w:rsidRPr="00AD282C" w:rsidRDefault="008E4158" w:rsidP="00AD282C">
      <w:pPr>
        <w:pStyle w:val="2f1"/>
        <w:numPr>
          <w:ilvl w:val="0"/>
          <w:numId w:val="31"/>
        </w:numPr>
        <w:shd w:val="clear" w:color="auto" w:fill="auto"/>
        <w:tabs>
          <w:tab w:val="left" w:pos="994"/>
        </w:tabs>
        <w:spacing w:line="240" w:lineRule="auto"/>
        <w:ind w:firstLine="760"/>
        <w:rPr>
          <w:rFonts w:ascii="Times New Roman" w:hAnsi="Times New Roman" w:cs="Times New Roman"/>
          <w:sz w:val="18"/>
          <w:szCs w:val="18"/>
        </w:rPr>
      </w:pPr>
      <w:r w:rsidRPr="00AD282C">
        <w:rPr>
          <w:rFonts w:ascii="Times New Roman" w:hAnsi="Times New Roman" w:cs="Times New Roman"/>
          <w:sz w:val="18"/>
          <w:szCs w:val="18"/>
        </w:rPr>
        <w:t>Утвердить перечень проектов народных инициатив на 2025 год и на плановый период 2026 и 2027 годы, реализация которых осуществляется за счет средств местного бюджета в сумме:</w:t>
      </w:r>
    </w:p>
    <w:p w:rsidR="008E4158" w:rsidRPr="00AD282C" w:rsidRDefault="008E4158" w:rsidP="00AD282C">
      <w:pPr>
        <w:pStyle w:val="2f1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18"/>
          <w:szCs w:val="18"/>
        </w:rPr>
      </w:pPr>
      <w:r w:rsidRPr="00AD282C">
        <w:rPr>
          <w:rFonts w:ascii="Times New Roman" w:hAnsi="Times New Roman" w:cs="Times New Roman"/>
          <w:sz w:val="18"/>
          <w:szCs w:val="18"/>
        </w:rPr>
        <w:t>1.1 2025 год – 21300,00 (двадцать одна тысяча триста) рублей 00 копеек из местного бюджета и субсидии из областного бюджета в сумме 686100 (шестьсот восемьдесят шесть тысяч сто) рублей 00 копеек;</w:t>
      </w:r>
    </w:p>
    <w:p w:rsidR="008E4158" w:rsidRPr="00AD282C" w:rsidRDefault="008E4158" w:rsidP="00AD282C">
      <w:pPr>
        <w:pStyle w:val="2f1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18"/>
          <w:szCs w:val="18"/>
        </w:rPr>
      </w:pPr>
      <w:r w:rsidRPr="00AD282C">
        <w:rPr>
          <w:rFonts w:ascii="Times New Roman" w:hAnsi="Times New Roman" w:cs="Times New Roman"/>
          <w:sz w:val="18"/>
          <w:szCs w:val="18"/>
        </w:rPr>
        <w:t>2026 год – 21300,00 (двадцать одна тысяча триста) рублей 00 копеек из местного бюджета и субсидии из областного бюджета в сумме 686100 (шестьсот восемьдесят шесть тысяч сто) рублей 00 копеек;</w:t>
      </w:r>
    </w:p>
    <w:p w:rsidR="008E4158" w:rsidRPr="00AD282C" w:rsidRDefault="008E4158" w:rsidP="00AD282C">
      <w:pPr>
        <w:pStyle w:val="2f1"/>
        <w:shd w:val="clear" w:color="auto" w:fill="auto"/>
        <w:spacing w:line="240" w:lineRule="auto"/>
        <w:ind w:firstLine="760"/>
        <w:rPr>
          <w:rFonts w:ascii="Times New Roman" w:hAnsi="Times New Roman" w:cs="Times New Roman"/>
          <w:sz w:val="18"/>
          <w:szCs w:val="18"/>
        </w:rPr>
      </w:pPr>
      <w:r w:rsidRPr="00AD282C">
        <w:rPr>
          <w:rFonts w:ascii="Times New Roman" w:hAnsi="Times New Roman" w:cs="Times New Roman"/>
          <w:sz w:val="18"/>
          <w:szCs w:val="18"/>
        </w:rPr>
        <w:t>2027 год – 21300,00 (двадцать одна тысяча триста) рублей 00 копеек из местного бюджета и субсидии из областного бюджета в сумме 686100 (шестьсот восемьдесят шесть тысяч сто) рублей 00 копеек (Приложение № 1).</w:t>
      </w:r>
    </w:p>
    <w:p w:rsidR="008E4158" w:rsidRPr="00AD282C" w:rsidRDefault="008E4158" w:rsidP="00AD282C">
      <w:pPr>
        <w:pStyle w:val="2f1"/>
        <w:numPr>
          <w:ilvl w:val="0"/>
          <w:numId w:val="31"/>
        </w:numPr>
        <w:shd w:val="clear" w:color="auto" w:fill="auto"/>
        <w:tabs>
          <w:tab w:val="left" w:pos="905"/>
        </w:tabs>
        <w:spacing w:line="240" w:lineRule="auto"/>
        <w:ind w:firstLine="600"/>
        <w:rPr>
          <w:rFonts w:ascii="Times New Roman" w:hAnsi="Times New Roman" w:cs="Times New Roman"/>
          <w:sz w:val="18"/>
          <w:szCs w:val="18"/>
        </w:rPr>
      </w:pPr>
      <w:r w:rsidRPr="00AD282C">
        <w:rPr>
          <w:rFonts w:ascii="Times New Roman" w:hAnsi="Times New Roman" w:cs="Times New Roman"/>
          <w:sz w:val="18"/>
          <w:szCs w:val="18"/>
        </w:rPr>
        <w:t>Утвердить Порядок организации работы по реализации мероприятий перечня проектов народных инициатив и расходовании бюджетных средств в 2025 году и плановом периоде 2026 и 2027 годах (Приложение № 2).</w:t>
      </w:r>
    </w:p>
    <w:p w:rsidR="008E4158" w:rsidRPr="00AD282C" w:rsidRDefault="008E4158" w:rsidP="00AD282C">
      <w:pPr>
        <w:pStyle w:val="2f1"/>
        <w:numPr>
          <w:ilvl w:val="0"/>
          <w:numId w:val="31"/>
        </w:numPr>
        <w:shd w:val="clear" w:color="auto" w:fill="auto"/>
        <w:tabs>
          <w:tab w:val="left" w:pos="905"/>
        </w:tabs>
        <w:spacing w:line="240" w:lineRule="auto"/>
        <w:ind w:firstLine="600"/>
        <w:rPr>
          <w:rFonts w:ascii="Times New Roman" w:hAnsi="Times New Roman" w:cs="Times New Roman"/>
          <w:sz w:val="18"/>
          <w:szCs w:val="18"/>
        </w:rPr>
      </w:pPr>
      <w:r w:rsidRPr="00AD282C">
        <w:rPr>
          <w:rFonts w:ascii="Times New Roman" w:hAnsi="Times New Roman" w:cs="Times New Roman"/>
          <w:sz w:val="18"/>
          <w:szCs w:val="18"/>
        </w:rPr>
        <w:t>Комитету по финансам администрации Тулунского муниципального района обеспечить включение в проект решения Думы Шерагульского сельского поселения «О бюджете Шерагульского муниципального образования на 2025 год и плановый период 2026 и 2027 годов».</w:t>
      </w:r>
    </w:p>
    <w:p w:rsidR="008E4158" w:rsidRPr="00AD282C" w:rsidRDefault="008E4158" w:rsidP="00AD282C">
      <w:pPr>
        <w:pStyle w:val="2f1"/>
        <w:numPr>
          <w:ilvl w:val="0"/>
          <w:numId w:val="31"/>
        </w:numPr>
        <w:shd w:val="clear" w:color="auto" w:fill="auto"/>
        <w:tabs>
          <w:tab w:val="left" w:pos="905"/>
        </w:tabs>
        <w:spacing w:line="240" w:lineRule="auto"/>
        <w:ind w:firstLine="600"/>
        <w:rPr>
          <w:rFonts w:ascii="Times New Roman" w:hAnsi="Times New Roman" w:cs="Times New Roman"/>
          <w:sz w:val="18"/>
          <w:szCs w:val="18"/>
        </w:rPr>
      </w:pPr>
      <w:r w:rsidRPr="00AD282C">
        <w:rPr>
          <w:rFonts w:ascii="Times New Roman" w:hAnsi="Times New Roman" w:cs="Times New Roman"/>
          <w:sz w:val="18"/>
          <w:szCs w:val="18"/>
        </w:rPr>
        <w:t xml:space="preserve">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AD282C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http</w:t>
        </w:r>
        <w:r w:rsidRPr="00AD282C">
          <w:rPr>
            <w:rStyle w:val="a7"/>
            <w:rFonts w:ascii="Times New Roman" w:hAnsi="Times New Roman" w:cs="Times New Roman"/>
            <w:sz w:val="18"/>
            <w:szCs w:val="18"/>
          </w:rPr>
          <w:t>://</w:t>
        </w:r>
        <w:proofErr w:type="spellStart"/>
        <w:r w:rsidRPr="00AD282C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sheragul</w:t>
        </w:r>
        <w:proofErr w:type="spellEnd"/>
        <w:r w:rsidRPr="00AD282C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r w:rsidRPr="00AD282C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mo</w:t>
        </w:r>
        <w:r w:rsidRPr="00AD282C">
          <w:rPr>
            <w:rStyle w:val="a7"/>
            <w:rFonts w:ascii="Times New Roman" w:hAnsi="Times New Roman" w:cs="Times New Roman"/>
            <w:sz w:val="18"/>
            <w:szCs w:val="18"/>
          </w:rPr>
          <w:t>38.</w:t>
        </w:r>
        <w:proofErr w:type="spellStart"/>
        <w:r w:rsidRPr="00AD282C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AD282C">
        <w:rPr>
          <w:rFonts w:ascii="Times New Roman" w:hAnsi="Times New Roman" w:cs="Times New Roman"/>
          <w:sz w:val="18"/>
          <w:szCs w:val="18"/>
        </w:rPr>
        <w:t xml:space="preserve"> в информационно – телекоммуникационной сети «Интернет».</w:t>
      </w:r>
    </w:p>
    <w:p w:rsidR="008E4158" w:rsidRPr="00AD282C" w:rsidRDefault="008E4158" w:rsidP="00AD282C">
      <w:pPr>
        <w:pStyle w:val="2f1"/>
        <w:numPr>
          <w:ilvl w:val="0"/>
          <w:numId w:val="31"/>
        </w:numPr>
        <w:shd w:val="clear" w:color="auto" w:fill="auto"/>
        <w:tabs>
          <w:tab w:val="left" w:pos="905"/>
        </w:tabs>
        <w:spacing w:line="240" w:lineRule="auto"/>
        <w:ind w:firstLine="600"/>
        <w:rPr>
          <w:rFonts w:ascii="Times New Roman" w:hAnsi="Times New Roman" w:cs="Times New Roman"/>
          <w:sz w:val="18"/>
          <w:szCs w:val="18"/>
        </w:rPr>
      </w:pPr>
      <w:proofErr w:type="gramStart"/>
      <w:r w:rsidRPr="00AD282C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AD282C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8E4158" w:rsidRPr="00AD282C" w:rsidRDefault="008E4158" w:rsidP="00AD282C">
      <w:pPr>
        <w:jc w:val="right"/>
        <w:rPr>
          <w:sz w:val="18"/>
          <w:szCs w:val="18"/>
        </w:rPr>
      </w:pPr>
    </w:p>
    <w:p w:rsidR="008E4158" w:rsidRPr="00AD282C" w:rsidRDefault="008E4158" w:rsidP="00AD282C">
      <w:pPr>
        <w:rPr>
          <w:rFonts w:eastAsiaTheme="minorHAnsi"/>
          <w:color w:val="000000"/>
          <w:sz w:val="18"/>
          <w:szCs w:val="18"/>
          <w:lang w:eastAsia="en-US"/>
        </w:rPr>
      </w:pPr>
      <w:proofErr w:type="spellStart"/>
      <w:r w:rsidRPr="00AD282C">
        <w:rPr>
          <w:sz w:val="18"/>
          <w:szCs w:val="18"/>
        </w:rPr>
        <w:t>ВрИО</w:t>
      </w:r>
      <w:proofErr w:type="spellEnd"/>
      <w:r w:rsidRPr="00AD282C">
        <w:rPr>
          <w:sz w:val="18"/>
          <w:szCs w:val="18"/>
        </w:rPr>
        <w:t xml:space="preserve"> главы Шерагульского сельского поселения                                 Е.М. Ермакова</w:t>
      </w:r>
    </w:p>
    <w:p w:rsidR="008E4158" w:rsidRPr="00AD282C" w:rsidRDefault="008E4158" w:rsidP="00AD282C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color w:val="000000"/>
          <w:sz w:val="18"/>
          <w:szCs w:val="18"/>
          <w:lang w:eastAsia="en-US"/>
        </w:rPr>
        <w:t>Приложение № 1</w:t>
      </w:r>
    </w:p>
    <w:p w:rsidR="008E4158" w:rsidRPr="00AD282C" w:rsidRDefault="008E4158" w:rsidP="00AD282C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color w:val="000000"/>
          <w:sz w:val="18"/>
          <w:szCs w:val="18"/>
          <w:lang w:eastAsia="en-US"/>
        </w:rPr>
        <w:t xml:space="preserve">к постановлению администрации </w:t>
      </w:r>
    </w:p>
    <w:p w:rsidR="008E4158" w:rsidRPr="00AD282C" w:rsidRDefault="008E4158" w:rsidP="00AD282C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color w:val="000000"/>
          <w:sz w:val="18"/>
          <w:szCs w:val="18"/>
          <w:lang w:eastAsia="en-US"/>
        </w:rPr>
        <w:t xml:space="preserve">Шерагульского сельского поселения </w:t>
      </w:r>
    </w:p>
    <w:p w:rsidR="008E4158" w:rsidRPr="00AD282C" w:rsidRDefault="008E4158" w:rsidP="00AD282C">
      <w:pPr>
        <w:jc w:val="right"/>
        <w:rPr>
          <w:sz w:val="18"/>
          <w:szCs w:val="18"/>
        </w:rPr>
      </w:pPr>
      <w:r w:rsidRPr="00AD282C">
        <w:rPr>
          <w:rFonts w:eastAsiaTheme="minorHAnsi"/>
          <w:color w:val="000000"/>
          <w:sz w:val="18"/>
          <w:szCs w:val="18"/>
          <w:lang w:eastAsia="en-US"/>
        </w:rPr>
        <w:t xml:space="preserve"> от   14.11.2024 г. № 89 -</w:t>
      </w:r>
      <w:proofErr w:type="spellStart"/>
      <w:proofErr w:type="gramStart"/>
      <w:r w:rsidRPr="00AD282C">
        <w:rPr>
          <w:rFonts w:eastAsiaTheme="minorHAnsi"/>
          <w:color w:val="000000"/>
          <w:sz w:val="18"/>
          <w:szCs w:val="18"/>
          <w:lang w:eastAsia="en-US"/>
        </w:rPr>
        <w:t>п</w:t>
      </w:r>
      <w:proofErr w:type="spellEnd"/>
      <w:proofErr w:type="gramEnd"/>
    </w:p>
    <w:p w:rsidR="008E4158" w:rsidRPr="00AD282C" w:rsidRDefault="008E4158" w:rsidP="00AD282C">
      <w:pPr>
        <w:jc w:val="center"/>
        <w:rPr>
          <w:b/>
          <w:sz w:val="18"/>
          <w:szCs w:val="18"/>
        </w:rPr>
      </w:pPr>
    </w:p>
    <w:p w:rsidR="008E4158" w:rsidRPr="00AD282C" w:rsidRDefault="008E4158" w:rsidP="00AD282C">
      <w:pPr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 w:rsidRPr="00AD282C">
        <w:rPr>
          <w:b/>
          <w:sz w:val="18"/>
          <w:szCs w:val="18"/>
        </w:rPr>
        <w:t>ПЕРЕЧЕНЬ</w:t>
      </w:r>
      <w:r w:rsidR="00AD282C">
        <w:rPr>
          <w:b/>
          <w:sz w:val="18"/>
          <w:szCs w:val="18"/>
        </w:rPr>
        <w:t xml:space="preserve"> </w:t>
      </w:r>
      <w:r w:rsidRPr="00AD282C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ПРОЕКТОВ НАРОДНЫХ ИНИЦИАТИВ НА 2025 ГОД </w:t>
      </w:r>
    </w:p>
    <w:p w:rsidR="008E4158" w:rsidRPr="00AD282C" w:rsidRDefault="008E4158" w:rsidP="00AD282C">
      <w:pPr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b/>
          <w:bCs/>
          <w:color w:val="000000"/>
          <w:sz w:val="18"/>
          <w:szCs w:val="18"/>
          <w:lang w:eastAsia="en-US"/>
        </w:rPr>
        <w:t>И ПЛАНОВЫЙ ПЕРИОД 2026</w:t>
      </w:r>
      <w:proofErr w:type="gramStart"/>
      <w:r w:rsidRPr="00AD282C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И</w:t>
      </w:r>
      <w:proofErr w:type="gramEnd"/>
      <w:r w:rsidRPr="00AD282C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2027 ГОДЫ</w:t>
      </w:r>
    </w:p>
    <w:p w:rsidR="008E4158" w:rsidRPr="00AD282C" w:rsidRDefault="008E4158" w:rsidP="00AD282C">
      <w:pPr>
        <w:jc w:val="center"/>
        <w:rPr>
          <w:rFonts w:eastAsiaTheme="minorHAnsi"/>
          <w:b/>
          <w:bCs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color w:val="000000"/>
          <w:sz w:val="18"/>
          <w:szCs w:val="18"/>
          <w:u w:val="single"/>
          <w:lang w:eastAsia="en-US"/>
        </w:rPr>
        <w:t>Шерагульское муниципальное образование</w:t>
      </w:r>
    </w:p>
    <w:p w:rsidR="008E4158" w:rsidRPr="00AD282C" w:rsidRDefault="008E4158" w:rsidP="00AD282C">
      <w:pPr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color w:val="000000"/>
          <w:sz w:val="18"/>
          <w:szCs w:val="18"/>
          <w:lang w:eastAsia="en-US"/>
        </w:rPr>
        <w:t>(наименование муниципального образования)</w:t>
      </w:r>
    </w:p>
    <w:tbl>
      <w:tblPr>
        <w:tblW w:w="1034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2127"/>
        <w:gridCol w:w="744"/>
        <w:gridCol w:w="1383"/>
        <w:gridCol w:w="1452"/>
        <w:gridCol w:w="1417"/>
        <w:gridCol w:w="1134"/>
        <w:gridCol w:w="1701"/>
      </w:tblGrid>
      <w:tr w:rsidR="008E4158" w:rsidRPr="00AD282C" w:rsidTr="00AD282C">
        <w:trPr>
          <w:trHeight w:val="448"/>
        </w:trPr>
        <w:tc>
          <w:tcPr>
            <w:tcW w:w="390" w:type="dxa"/>
            <w:vMerge w:val="restart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№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Наименование мероприятия </w:t>
            </w:r>
          </w:p>
        </w:tc>
        <w:tc>
          <w:tcPr>
            <w:tcW w:w="744" w:type="dxa"/>
            <w:vMerge w:val="restart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Год реализации</w:t>
            </w:r>
          </w:p>
        </w:tc>
        <w:tc>
          <w:tcPr>
            <w:tcW w:w="1383" w:type="dxa"/>
            <w:vMerge w:val="restart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Срок реализации</w:t>
            </w:r>
          </w:p>
        </w:tc>
        <w:tc>
          <w:tcPr>
            <w:tcW w:w="1452" w:type="dxa"/>
            <w:vMerge w:val="restart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Объем финансирования - всего, 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551" w:type="dxa"/>
            <w:gridSpan w:val="2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 том числе </w:t>
            </w:r>
            <w:proofErr w:type="gramStart"/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из</w:t>
            </w:r>
            <w:proofErr w:type="gramEnd"/>
          </w:p>
        </w:tc>
        <w:tc>
          <w:tcPr>
            <w:tcW w:w="1701" w:type="dxa"/>
            <w:vMerge w:val="restart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Пункт статьи Федерального закона 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от 6 октября 2003 года № 131-ФЗ «Об общих принципах организации местного </w:t>
            </w: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самоуправления в Российской Федерации</w:t>
            </w:r>
          </w:p>
        </w:tc>
      </w:tr>
      <w:tr w:rsidR="008E4158" w:rsidRPr="00AD282C" w:rsidTr="00AD282C">
        <w:trPr>
          <w:trHeight w:val="694"/>
        </w:trPr>
        <w:tc>
          <w:tcPr>
            <w:tcW w:w="390" w:type="dxa"/>
            <w:vMerge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vMerge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vMerge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vMerge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областного бюджета, руб.</w:t>
            </w:r>
          </w:p>
        </w:tc>
        <w:tc>
          <w:tcPr>
            <w:tcW w:w="1134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местного бюджета*, руб.</w:t>
            </w:r>
          </w:p>
        </w:tc>
        <w:tc>
          <w:tcPr>
            <w:tcW w:w="1701" w:type="dxa"/>
            <w:vMerge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E4158" w:rsidRPr="00AD282C" w:rsidTr="00AD282C">
        <w:trPr>
          <w:trHeight w:val="746"/>
        </w:trPr>
        <w:tc>
          <w:tcPr>
            <w:tcW w:w="390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2127" w:type="dxa"/>
          </w:tcPr>
          <w:p w:rsidR="008E4158" w:rsidRPr="00AD282C" w:rsidRDefault="008E4158" w:rsidP="00AD282C">
            <w:pPr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Приобретение светильников уличного освещения для д. Новотроицк</w:t>
            </w:r>
          </w:p>
        </w:tc>
        <w:tc>
          <w:tcPr>
            <w:tcW w:w="74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83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декабря 2025 года</w:t>
            </w:r>
          </w:p>
        </w:tc>
        <w:tc>
          <w:tcPr>
            <w:tcW w:w="1452" w:type="dxa"/>
            <w:vAlign w:val="center"/>
          </w:tcPr>
          <w:p w:rsidR="008E4158" w:rsidRPr="00AD282C" w:rsidRDefault="008E4158" w:rsidP="00AD282C">
            <w:pPr>
              <w:jc w:val="center"/>
              <w:rPr>
                <w:sz w:val="18"/>
                <w:szCs w:val="18"/>
              </w:rPr>
            </w:pPr>
          </w:p>
          <w:p w:rsidR="008E4158" w:rsidRPr="00AD282C" w:rsidRDefault="008E4158" w:rsidP="00AD282C">
            <w:pPr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300 000,00</w:t>
            </w:r>
          </w:p>
          <w:p w:rsidR="008E4158" w:rsidRPr="00AD282C" w:rsidRDefault="008E4158" w:rsidP="00AD2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AD282C">
              <w:rPr>
                <w:rFonts w:eastAsiaTheme="minorHAnsi"/>
                <w:sz w:val="18"/>
                <w:szCs w:val="18"/>
              </w:rPr>
              <w:t>290 966,92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AD282C">
              <w:rPr>
                <w:rFonts w:eastAsiaTheme="minorHAnsi"/>
                <w:sz w:val="18"/>
                <w:szCs w:val="18"/>
              </w:rPr>
              <w:t>9 033,08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14.1.19</w:t>
            </w:r>
          </w:p>
        </w:tc>
      </w:tr>
      <w:tr w:rsidR="008E4158" w:rsidRPr="00AD282C" w:rsidTr="00AD282C">
        <w:trPr>
          <w:trHeight w:val="266"/>
        </w:trPr>
        <w:tc>
          <w:tcPr>
            <w:tcW w:w="390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27" w:type="dxa"/>
          </w:tcPr>
          <w:p w:rsidR="008E4158" w:rsidRPr="00AD282C" w:rsidRDefault="008E4158" w:rsidP="00AD282C">
            <w:pPr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 xml:space="preserve">Благоустройство территории Памятника участникам Великой отечественной войны в д. Новотроицк, ул. </w:t>
            </w:r>
            <w:proofErr w:type="gramStart"/>
            <w:r w:rsidRPr="00AD282C">
              <w:rPr>
                <w:sz w:val="18"/>
                <w:szCs w:val="18"/>
              </w:rPr>
              <w:t>Школьная</w:t>
            </w:r>
            <w:proofErr w:type="gramEnd"/>
            <w:r w:rsidRPr="00AD282C">
              <w:rPr>
                <w:sz w:val="18"/>
                <w:szCs w:val="18"/>
              </w:rPr>
              <w:t>, 20а</w:t>
            </w:r>
          </w:p>
        </w:tc>
        <w:tc>
          <w:tcPr>
            <w:tcW w:w="74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83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декабря 2025 года</w:t>
            </w:r>
          </w:p>
        </w:tc>
        <w:tc>
          <w:tcPr>
            <w:tcW w:w="1452" w:type="dxa"/>
            <w:vAlign w:val="center"/>
          </w:tcPr>
          <w:p w:rsidR="008E4158" w:rsidRPr="00AD282C" w:rsidRDefault="008E4158" w:rsidP="00AD282C">
            <w:pPr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207 400,00</w:t>
            </w:r>
          </w:p>
        </w:tc>
        <w:tc>
          <w:tcPr>
            <w:tcW w:w="141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AD282C">
              <w:rPr>
                <w:rFonts w:eastAsiaTheme="minorHAnsi"/>
                <w:sz w:val="18"/>
                <w:szCs w:val="18"/>
              </w:rPr>
              <w:t>201 155,13</w:t>
            </w:r>
          </w:p>
        </w:tc>
        <w:tc>
          <w:tcPr>
            <w:tcW w:w="113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AD282C">
              <w:rPr>
                <w:rFonts w:eastAsiaTheme="minorHAnsi"/>
                <w:sz w:val="18"/>
                <w:szCs w:val="18"/>
              </w:rPr>
              <w:t>6 244,87</w:t>
            </w:r>
          </w:p>
        </w:tc>
        <w:tc>
          <w:tcPr>
            <w:tcW w:w="1701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14.1.13</w:t>
            </w:r>
          </w:p>
        </w:tc>
      </w:tr>
      <w:tr w:rsidR="008E4158" w:rsidRPr="00AD282C" w:rsidTr="00AD282C">
        <w:trPr>
          <w:trHeight w:val="266"/>
        </w:trPr>
        <w:tc>
          <w:tcPr>
            <w:tcW w:w="390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127" w:type="dxa"/>
          </w:tcPr>
          <w:p w:rsidR="008E4158" w:rsidRPr="00AD282C" w:rsidRDefault="008E4158" w:rsidP="00AD282C">
            <w:pPr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 xml:space="preserve">Благоустройство территории Памятника участникам Великой отечественной войны в д. </w:t>
            </w:r>
            <w:proofErr w:type="gramStart"/>
            <w:r w:rsidRPr="00AD282C">
              <w:rPr>
                <w:sz w:val="18"/>
                <w:szCs w:val="18"/>
              </w:rPr>
              <w:t>Трактовая</w:t>
            </w:r>
            <w:proofErr w:type="gramEnd"/>
            <w:r w:rsidRPr="00AD282C">
              <w:rPr>
                <w:sz w:val="18"/>
                <w:szCs w:val="18"/>
              </w:rPr>
              <w:t>, ул.27а</w:t>
            </w:r>
          </w:p>
        </w:tc>
        <w:tc>
          <w:tcPr>
            <w:tcW w:w="74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83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декабря 2025 года</w:t>
            </w:r>
          </w:p>
        </w:tc>
        <w:tc>
          <w:tcPr>
            <w:tcW w:w="1452" w:type="dxa"/>
            <w:vAlign w:val="center"/>
          </w:tcPr>
          <w:p w:rsidR="008E4158" w:rsidRPr="00AD282C" w:rsidRDefault="008E4158" w:rsidP="00AD282C">
            <w:pPr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AD282C">
              <w:rPr>
                <w:rFonts w:eastAsiaTheme="minorHAnsi"/>
                <w:sz w:val="18"/>
                <w:szCs w:val="18"/>
              </w:rPr>
              <w:t>193 977,95</w:t>
            </w:r>
          </w:p>
        </w:tc>
        <w:tc>
          <w:tcPr>
            <w:tcW w:w="113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AD282C">
              <w:rPr>
                <w:rFonts w:eastAsiaTheme="minorHAnsi"/>
                <w:sz w:val="18"/>
                <w:szCs w:val="18"/>
              </w:rPr>
              <w:t>6 022,05</w:t>
            </w:r>
          </w:p>
        </w:tc>
        <w:tc>
          <w:tcPr>
            <w:tcW w:w="1701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14.1.13</w:t>
            </w:r>
          </w:p>
        </w:tc>
      </w:tr>
      <w:tr w:rsidR="008E4158" w:rsidRPr="00AD282C" w:rsidTr="00AD282C">
        <w:trPr>
          <w:trHeight w:val="746"/>
        </w:trPr>
        <w:tc>
          <w:tcPr>
            <w:tcW w:w="390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4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8E4158" w:rsidRPr="00AD282C" w:rsidRDefault="008E4158" w:rsidP="00AD282C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 w:rsidRPr="00AD282C">
              <w:rPr>
                <w:i/>
                <w:sz w:val="18"/>
                <w:szCs w:val="18"/>
              </w:rPr>
              <w:t>707 400,00</w:t>
            </w:r>
          </w:p>
        </w:tc>
        <w:tc>
          <w:tcPr>
            <w:tcW w:w="141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8"/>
                <w:szCs w:val="18"/>
              </w:rPr>
            </w:pPr>
            <w:r w:rsidRPr="00AD282C">
              <w:rPr>
                <w:i/>
                <w:sz w:val="18"/>
                <w:szCs w:val="18"/>
              </w:rPr>
              <w:t>686 100,00</w:t>
            </w:r>
          </w:p>
        </w:tc>
        <w:tc>
          <w:tcPr>
            <w:tcW w:w="113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8"/>
                <w:szCs w:val="18"/>
              </w:rPr>
            </w:pPr>
            <w:r w:rsidRPr="00AD282C">
              <w:rPr>
                <w:i/>
                <w:sz w:val="18"/>
                <w:szCs w:val="18"/>
              </w:rPr>
              <w:t>21 300,00</w:t>
            </w:r>
          </w:p>
        </w:tc>
        <w:tc>
          <w:tcPr>
            <w:tcW w:w="1701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4158" w:rsidRPr="00AD282C" w:rsidTr="00AD282C">
        <w:trPr>
          <w:trHeight w:val="746"/>
        </w:trPr>
        <w:tc>
          <w:tcPr>
            <w:tcW w:w="390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127" w:type="dxa"/>
            <w:vAlign w:val="center"/>
          </w:tcPr>
          <w:p w:rsidR="008E4158" w:rsidRPr="00AD282C" w:rsidRDefault="008E4158" w:rsidP="00AD282C">
            <w:pPr>
              <w:pStyle w:val="a8"/>
              <w:ind w:left="5"/>
              <w:rPr>
                <w:rFonts w:ascii="Times New Roman" w:eastAsiaTheme="minorHAnsi" w:hAnsi="Times New Roman"/>
                <w:b/>
                <w:i/>
                <w:color w:val="000000"/>
                <w:sz w:val="18"/>
                <w:szCs w:val="18"/>
              </w:rPr>
            </w:pPr>
            <w:r w:rsidRPr="00AD282C">
              <w:rPr>
                <w:rFonts w:ascii="Times New Roman" w:hAnsi="Times New Roman"/>
                <w:sz w:val="18"/>
                <w:szCs w:val="18"/>
              </w:rPr>
              <w:t xml:space="preserve">Приобретение и установка спортивного оборудования для благоустройства территории </w:t>
            </w:r>
            <w:proofErr w:type="gramStart"/>
            <w:r w:rsidRPr="00AD282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AD2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D282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AD282C">
              <w:rPr>
                <w:rFonts w:ascii="Times New Roman" w:hAnsi="Times New Roman"/>
                <w:sz w:val="18"/>
                <w:szCs w:val="18"/>
              </w:rPr>
              <w:t>. Шерагул, ул. Гагарина, 20/1</w:t>
            </w:r>
          </w:p>
        </w:tc>
        <w:tc>
          <w:tcPr>
            <w:tcW w:w="74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383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декабря 2026 года</w:t>
            </w:r>
          </w:p>
        </w:tc>
        <w:tc>
          <w:tcPr>
            <w:tcW w:w="1452" w:type="dxa"/>
            <w:vAlign w:val="center"/>
          </w:tcPr>
          <w:p w:rsidR="008E4158" w:rsidRPr="00AD282C" w:rsidRDefault="008E4158" w:rsidP="00AD282C">
            <w:pPr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707 400,00</w:t>
            </w:r>
          </w:p>
        </w:tc>
        <w:tc>
          <w:tcPr>
            <w:tcW w:w="141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686 100,00</w:t>
            </w:r>
          </w:p>
        </w:tc>
        <w:tc>
          <w:tcPr>
            <w:tcW w:w="113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21 300,00</w:t>
            </w:r>
          </w:p>
        </w:tc>
        <w:tc>
          <w:tcPr>
            <w:tcW w:w="1701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14.1.14</w:t>
            </w:r>
          </w:p>
        </w:tc>
      </w:tr>
      <w:tr w:rsidR="008E4158" w:rsidRPr="00AD282C" w:rsidTr="00AD282C">
        <w:trPr>
          <w:trHeight w:val="746"/>
        </w:trPr>
        <w:tc>
          <w:tcPr>
            <w:tcW w:w="390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4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8E4158" w:rsidRPr="00AD282C" w:rsidRDefault="008E4158" w:rsidP="00AD282C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 w:rsidRPr="00AD282C">
              <w:rPr>
                <w:i/>
                <w:sz w:val="18"/>
                <w:szCs w:val="18"/>
              </w:rPr>
              <w:t>707 400,00</w:t>
            </w:r>
          </w:p>
        </w:tc>
        <w:tc>
          <w:tcPr>
            <w:tcW w:w="141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8"/>
                <w:szCs w:val="18"/>
              </w:rPr>
            </w:pPr>
            <w:r w:rsidRPr="00AD282C">
              <w:rPr>
                <w:i/>
                <w:sz w:val="18"/>
                <w:szCs w:val="18"/>
              </w:rPr>
              <w:t>686 100,00</w:t>
            </w:r>
          </w:p>
        </w:tc>
        <w:tc>
          <w:tcPr>
            <w:tcW w:w="113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8"/>
                <w:szCs w:val="18"/>
              </w:rPr>
            </w:pPr>
            <w:r w:rsidRPr="00AD282C">
              <w:rPr>
                <w:i/>
                <w:sz w:val="18"/>
                <w:szCs w:val="18"/>
              </w:rPr>
              <w:t>21 300,00</w:t>
            </w:r>
          </w:p>
        </w:tc>
        <w:tc>
          <w:tcPr>
            <w:tcW w:w="1701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4158" w:rsidRPr="00AD282C" w:rsidTr="00AD282C">
        <w:trPr>
          <w:trHeight w:val="746"/>
        </w:trPr>
        <w:tc>
          <w:tcPr>
            <w:tcW w:w="390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127" w:type="dxa"/>
          </w:tcPr>
          <w:p w:rsidR="008E4158" w:rsidRPr="00AD282C" w:rsidRDefault="008E4158" w:rsidP="00AD282C">
            <w:pPr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Приобретение  и установка оборудования для уличного освещения (светильники и т.д.) в Шерагульском муниципальном образовании.</w:t>
            </w:r>
          </w:p>
          <w:p w:rsidR="008E4158" w:rsidRPr="00AD282C" w:rsidRDefault="008E4158" w:rsidP="00AD282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383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декабря 2027 года</w:t>
            </w:r>
          </w:p>
        </w:tc>
        <w:tc>
          <w:tcPr>
            <w:tcW w:w="1452" w:type="dxa"/>
            <w:vAlign w:val="center"/>
          </w:tcPr>
          <w:p w:rsidR="008E4158" w:rsidRPr="00AD282C" w:rsidRDefault="008E4158" w:rsidP="00AD282C">
            <w:pPr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707 400,00</w:t>
            </w:r>
          </w:p>
        </w:tc>
        <w:tc>
          <w:tcPr>
            <w:tcW w:w="141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686 100,00</w:t>
            </w:r>
          </w:p>
        </w:tc>
        <w:tc>
          <w:tcPr>
            <w:tcW w:w="113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21 300,00</w:t>
            </w:r>
          </w:p>
        </w:tc>
        <w:tc>
          <w:tcPr>
            <w:tcW w:w="1701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14.1.19</w:t>
            </w:r>
          </w:p>
        </w:tc>
      </w:tr>
      <w:tr w:rsidR="008E4158" w:rsidRPr="00AD282C" w:rsidTr="00AD282C">
        <w:trPr>
          <w:trHeight w:val="746"/>
        </w:trPr>
        <w:tc>
          <w:tcPr>
            <w:tcW w:w="390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4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8E4158" w:rsidRPr="00AD282C" w:rsidRDefault="008E4158" w:rsidP="00AD282C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 w:rsidRPr="00AD282C">
              <w:rPr>
                <w:i/>
                <w:sz w:val="18"/>
                <w:szCs w:val="18"/>
              </w:rPr>
              <w:t>707 400,00</w:t>
            </w:r>
          </w:p>
        </w:tc>
        <w:tc>
          <w:tcPr>
            <w:tcW w:w="141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8"/>
                <w:szCs w:val="18"/>
              </w:rPr>
            </w:pPr>
            <w:r w:rsidRPr="00AD282C">
              <w:rPr>
                <w:i/>
                <w:sz w:val="18"/>
                <w:szCs w:val="18"/>
              </w:rPr>
              <w:t>686 100,00</w:t>
            </w:r>
          </w:p>
        </w:tc>
        <w:tc>
          <w:tcPr>
            <w:tcW w:w="113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8"/>
                <w:szCs w:val="18"/>
              </w:rPr>
            </w:pPr>
            <w:r w:rsidRPr="00AD282C">
              <w:rPr>
                <w:i/>
                <w:sz w:val="18"/>
                <w:szCs w:val="18"/>
              </w:rPr>
              <w:t>21 300,00</w:t>
            </w:r>
          </w:p>
        </w:tc>
        <w:tc>
          <w:tcPr>
            <w:tcW w:w="1701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4158" w:rsidRPr="00AD282C" w:rsidTr="00AD282C">
        <w:trPr>
          <w:trHeight w:val="300"/>
        </w:trPr>
        <w:tc>
          <w:tcPr>
            <w:tcW w:w="2517" w:type="dxa"/>
            <w:gridSpan w:val="2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44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D282C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2 122 200,00</w:t>
            </w:r>
          </w:p>
        </w:tc>
        <w:tc>
          <w:tcPr>
            <w:tcW w:w="1417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D282C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2 058 300,00</w:t>
            </w:r>
          </w:p>
        </w:tc>
        <w:tc>
          <w:tcPr>
            <w:tcW w:w="1134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D282C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63 900,00</w:t>
            </w:r>
          </w:p>
        </w:tc>
        <w:tc>
          <w:tcPr>
            <w:tcW w:w="1701" w:type="dxa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D282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E4158" w:rsidRPr="00AD282C" w:rsidRDefault="008E4158" w:rsidP="00AD282C">
      <w:pPr>
        <w:rPr>
          <w:sz w:val="18"/>
          <w:szCs w:val="18"/>
        </w:rPr>
      </w:pPr>
    </w:p>
    <w:p w:rsidR="008E4158" w:rsidRPr="00AD282C" w:rsidRDefault="008E4158" w:rsidP="00AD282C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color w:val="000000"/>
          <w:sz w:val="18"/>
          <w:szCs w:val="18"/>
          <w:lang w:eastAsia="en-US"/>
        </w:rPr>
        <w:t>Приложение № 2</w:t>
      </w:r>
    </w:p>
    <w:p w:rsidR="008E4158" w:rsidRPr="00AD282C" w:rsidRDefault="008E4158" w:rsidP="00AD282C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color w:val="000000"/>
          <w:sz w:val="18"/>
          <w:szCs w:val="18"/>
          <w:lang w:eastAsia="en-US"/>
        </w:rPr>
        <w:t xml:space="preserve">к постановлению администрации </w:t>
      </w:r>
    </w:p>
    <w:p w:rsidR="008E4158" w:rsidRPr="00AD282C" w:rsidRDefault="008E4158" w:rsidP="00AD282C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color w:val="000000"/>
          <w:sz w:val="18"/>
          <w:szCs w:val="18"/>
          <w:lang w:eastAsia="en-US"/>
        </w:rPr>
        <w:t xml:space="preserve">Шерагульского сельского поселения </w:t>
      </w:r>
    </w:p>
    <w:p w:rsidR="008E4158" w:rsidRDefault="008E4158" w:rsidP="00AD282C">
      <w:pPr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AD282C">
        <w:rPr>
          <w:rFonts w:eastAsiaTheme="minorHAnsi"/>
          <w:color w:val="000000"/>
          <w:sz w:val="18"/>
          <w:szCs w:val="18"/>
          <w:lang w:eastAsia="en-US"/>
        </w:rPr>
        <w:t xml:space="preserve"> от  14.11.2024 г. №  89 </w:t>
      </w:r>
      <w:r w:rsidR="00AD282C">
        <w:rPr>
          <w:rFonts w:eastAsiaTheme="minorHAnsi"/>
          <w:color w:val="000000"/>
          <w:sz w:val="18"/>
          <w:szCs w:val="18"/>
          <w:lang w:eastAsia="en-US"/>
        </w:rPr>
        <w:t>–</w:t>
      </w:r>
      <w:proofErr w:type="spellStart"/>
      <w:proofErr w:type="gramStart"/>
      <w:r w:rsidRPr="00AD282C">
        <w:rPr>
          <w:rFonts w:eastAsiaTheme="minorHAnsi"/>
          <w:color w:val="000000"/>
          <w:sz w:val="18"/>
          <w:szCs w:val="18"/>
          <w:lang w:eastAsia="en-US"/>
        </w:rPr>
        <w:t>п</w:t>
      </w:r>
      <w:proofErr w:type="spellEnd"/>
      <w:proofErr w:type="gramEnd"/>
    </w:p>
    <w:p w:rsidR="00AD282C" w:rsidRPr="00AD282C" w:rsidRDefault="00AD282C" w:rsidP="00AD282C">
      <w:pPr>
        <w:jc w:val="right"/>
        <w:rPr>
          <w:sz w:val="18"/>
          <w:szCs w:val="18"/>
        </w:rPr>
      </w:pPr>
    </w:p>
    <w:p w:rsidR="008E4158" w:rsidRPr="00AD282C" w:rsidRDefault="008E4158" w:rsidP="00AD282C">
      <w:pPr>
        <w:shd w:val="clear" w:color="auto" w:fill="FFFFFF"/>
        <w:tabs>
          <w:tab w:val="left" w:pos="284"/>
        </w:tabs>
        <w:ind w:left="284" w:hanging="284"/>
        <w:jc w:val="center"/>
        <w:rPr>
          <w:b/>
          <w:sz w:val="18"/>
          <w:szCs w:val="18"/>
        </w:rPr>
      </w:pPr>
      <w:r w:rsidRPr="00AD282C">
        <w:rPr>
          <w:b/>
          <w:sz w:val="18"/>
          <w:szCs w:val="18"/>
        </w:rPr>
        <w:t xml:space="preserve">ПОРЯДОК </w:t>
      </w:r>
      <w:r w:rsidR="00AD282C">
        <w:rPr>
          <w:b/>
          <w:sz w:val="18"/>
          <w:szCs w:val="18"/>
        </w:rPr>
        <w:t xml:space="preserve"> </w:t>
      </w:r>
      <w:r w:rsidRPr="00AD282C">
        <w:rPr>
          <w:b/>
          <w:sz w:val="18"/>
          <w:szCs w:val="18"/>
        </w:rPr>
        <w:t>ОРГАНИЗАЦИИ РАБОТЫ ПО РЕАЛИЗАЦИИ МЕРОПРИЯТИЙ ПЕРЕЧНЯ ПРОЕКТОВ НАРОДНЫХ ИНИЦИАТИВ И РАСХОДОВАНИИ БЮДЖЕТНЫХ СРЕДСТВ  В 2025 ГОДУ И ПЛАНОВОМ ПЕРИОДЕ 2026</w:t>
      </w:r>
      <w:proofErr w:type="gramStart"/>
      <w:r w:rsidRPr="00AD282C">
        <w:rPr>
          <w:b/>
          <w:sz w:val="18"/>
          <w:szCs w:val="18"/>
        </w:rPr>
        <w:t xml:space="preserve"> И</w:t>
      </w:r>
      <w:proofErr w:type="gramEnd"/>
      <w:r w:rsidRPr="00AD282C">
        <w:rPr>
          <w:b/>
          <w:sz w:val="18"/>
          <w:szCs w:val="18"/>
        </w:rPr>
        <w:t xml:space="preserve"> 2027 ГОДАХ</w:t>
      </w:r>
    </w:p>
    <w:p w:rsidR="008E4158" w:rsidRPr="00AD282C" w:rsidRDefault="008E4158" w:rsidP="00AD282C">
      <w:pPr>
        <w:shd w:val="clear" w:color="auto" w:fill="FFFFFF"/>
        <w:tabs>
          <w:tab w:val="left" w:pos="284"/>
        </w:tabs>
        <w:ind w:left="284" w:hanging="284"/>
        <w:jc w:val="center"/>
        <w:rPr>
          <w:bCs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78"/>
        <w:gridCol w:w="2835"/>
        <w:gridCol w:w="2126"/>
      </w:tblGrid>
      <w:tr w:rsidR="008E4158" w:rsidRPr="00AD282C" w:rsidTr="00AD282C"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D282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D282C">
              <w:rPr>
                <w:sz w:val="18"/>
                <w:szCs w:val="18"/>
              </w:rPr>
              <w:t>/</w:t>
            </w:r>
            <w:proofErr w:type="spellStart"/>
            <w:r w:rsidRPr="00AD282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Материалы и документы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Срок исполнения</w:t>
            </w:r>
          </w:p>
        </w:tc>
      </w:tr>
      <w:tr w:rsidR="008E4158" w:rsidRPr="00AD282C" w:rsidTr="00AD282C"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57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4</w:t>
            </w:r>
          </w:p>
        </w:tc>
      </w:tr>
      <w:tr w:rsidR="008E4158" w:rsidRPr="00AD282C" w:rsidTr="00AD282C"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1.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- правовой акт, устанавливающий расходные обязательства;</w:t>
            </w:r>
          </w:p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- заявка на предоставление субсидии;</w:t>
            </w:r>
          </w:p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- результаты собрания жителей;</w:t>
            </w:r>
          </w:p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- заверенные копии документов, подтверждающие право собственности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Глава сельского поселения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(Сулима П.А.)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до 20 января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года предоставления субсидии</w:t>
            </w:r>
          </w:p>
        </w:tc>
      </w:tr>
      <w:tr w:rsidR="008E4158" w:rsidRPr="00AD282C" w:rsidTr="00AD282C"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2.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 xml:space="preserve">Проверка документов на соответствие требованиям для получения субсидии  из областного бюджета в целях </w:t>
            </w:r>
            <w:proofErr w:type="spellStart"/>
            <w:r w:rsidRPr="00AD282C">
              <w:rPr>
                <w:sz w:val="18"/>
                <w:szCs w:val="18"/>
              </w:rPr>
              <w:t>софинасирования</w:t>
            </w:r>
            <w:proofErr w:type="spellEnd"/>
            <w:r w:rsidRPr="00AD282C">
              <w:rPr>
                <w:sz w:val="18"/>
                <w:szCs w:val="18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Комитет по финансам администрации Тулунского муниципального района</w:t>
            </w:r>
          </w:p>
          <w:p w:rsidR="008E4158" w:rsidRPr="00AD282C" w:rsidRDefault="008E4158" w:rsidP="00AD282C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(Романчук Г.Э.)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до 25 января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года предоставления субсидии</w:t>
            </w:r>
          </w:p>
        </w:tc>
      </w:tr>
      <w:tr w:rsidR="008E4158" w:rsidRPr="00AD282C" w:rsidTr="00AD282C"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3.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 xml:space="preserve">Предоставление документов в Министерство </w:t>
            </w:r>
            <w:r w:rsidRPr="00AD282C">
              <w:rPr>
                <w:sz w:val="18"/>
                <w:szCs w:val="18"/>
              </w:rPr>
              <w:lastRenderedPageBreak/>
              <w:t>экономического развития Иркутской области</w:t>
            </w:r>
          </w:p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- правовой акт, устанавливающий расходные обязательства;</w:t>
            </w:r>
          </w:p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- заявка на предоставление субсидии;</w:t>
            </w:r>
          </w:p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- результаты собрания жителей;</w:t>
            </w:r>
          </w:p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- заверенные копии документов, подтверждающие право собственности;</w:t>
            </w:r>
          </w:p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 xml:space="preserve">- выписка из сводной бюджетной росписи о наличии ассигнований на </w:t>
            </w:r>
            <w:proofErr w:type="spellStart"/>
            <w:r w:rsidRPr="00AD282C">
              <w:rPr>
                <w:sz w:val="18"/>
                <w:szCs w:val="18"/>
              </w:rPr>
              <w:t>софинансирование</w:t>
            </w:r>
            <w:proofErr w:type="spellEnd"/>
            <w:r w:rsidRPr="00AD282C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lastRenderedPageBreak/>
              <w:t xml:space="preserve">Комитет по финансам </w:t>
            </w:r>
            <w:r w:rsidRPr="00AD282C">
              <w:rPr>
                <w:sz w:val="18"/>
                <w:szCs w:val="18"/>
              </w:rPr>
              <w:lastRenderedPageBreak/>
              <w:t>администрации Тулунского муниципального района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(Романчук Г.Э.),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Глава сельского поселения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(Сулима П.А.)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lastRenderedPageBreak/>
              <w:t>до 10 февраля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lastRenderedPageBreak/>
              <w:t>года предоставления субсидии</w:t>
            </w:r>
          </w:p>
        </w:tc>
      </w:tr>
      <w:tr w:rsidR="008E4158" w:rsidRPr="00AD282C" w:rsidTr="00AD282C"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Утверждение мероприятий перечня проектов народных инициатив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Глава сельского поселения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(Сулима П.А.)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до 25 января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года предоставления субсидии</w:t>
            </w:r>
          </w:p>
        </w:tc>
      </w:tr>
      <w:tr w:rsidR="008E4158" w:rsidRPr="00AD282C" w:rsidTr="00AD282C"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5.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57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 w:rsidRPr="00AD282C">
              <w:rPr>
                <w:sz w:val="18"/>
                <w:szCs w:val="18"/>
              </w:rPr>
              <w:t>софинансирования</w:t>
            </w:r>
            <w:proofErr w:type="spellEnd"/>
            <w:r w:rsidRPr="00AD282C">
              <w:rPr>
                <w:sz w:val="18"/>
                <w:szCs w:val="18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Глава сельского поселения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(Сулима П.А.)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Комитет по финансам администрации Тулунского муниципального района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b/>
                <w:sz w:val="18"/>
                <w:szCs w:val="18"/>
              </w:rPr>
              <w:t>(</w:t>
            </w:r>
            <w:r w:rsidRPr="00AD282C">
              <w:rPr>
                <w:sz w:val="18"/>
                <w:szCs w:val="18"/>
              </w:rPr>
              <w:t>Романчук Г.Э.)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до 30 марта</w:t>
            </w:r>
          </w:p>
          <w:p w:rsidR="008E4158" w:rsidRPr="00AD282C" w:rsidRDefault="008E4158" w:rsidP="00AD282C">
            <w:pPr>
              <w:tabs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года предоставления субсидии</w:t>
            </w:r>
          </w:p>
        </w:tc>
      </w:tr>
      <w:tr w:rsidR="008E4158" w:rsidRPr="00AD282C" w:rsidTr="00AD282C"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6.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108"/>
              <w:rPr>
                <w:sz w:val="18"/>
                <w:szCs w:val="18"/>
              </w:rPr>
            </w:pPr>
            <w:proofErr w:type="gramStart"/>
            <w:r w:rsidRPr="00AD282C">
              <w:rPr>
                <w:sz w:val="18"/>
                <w:szCs w:val="18"/>
              </w:rPr>
              <w:t>Контроль за</w:t>
            </w:r>
            <w:proofErr w:type="gramEnd"/>
            <w:r w:rsidRPr="00AD282C">
              <w:rPr>
                <w:sz w:val="18"/>
                <w:szCs w:val="18"/>
              </w:rPr>
              <w:t xml:space="preserve">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Глава сельского поселения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(Сулима П.А.)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tabs>
                <w:tab w:val="left" w:pos="-108"/>
              </w:tabs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В течение всего периода</w:t>
            </w:r>
          </w:p>
        </w:tc>
      </w:tr>
      <w:tr w:rsidR="008E4158" w:rsidRPr="00AD282C" w:rsidTr="00AD282C">
        <w:trPr>
          <w:trHeight w:val="1455"/>
        </w:trPr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7.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Глава сельского поселения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(Сулима П.А.)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Комитет по финансам администрации Тулунского муниципального района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(Романчук Г.Э.)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В ходе исполнения мероприятия</w:t>
            </w:r>
          </w:p>
        </w:tc>
      </w:tr>
      <w:tr w:rsidR="008E4158" w:rsidRPr="00AD282C" w:rsidTr="00AD282C">
        <w:trPr>
          <w:trHeight w:val="1597"/>
        </w:trPr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8.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Размещение фотографий до и после выполнения мероприятий по перечню проектов народных инициатив за 2023 год в информационно – аналитической системе «Живой регион» (</w:t>
            </w:r>
            <w:r w:rsidRPr="00AD282C">
              <w:rPr>
                <w:sz w:val="18"/>
                <w:szCs w:val="18"/>
                <w:lang w:val="en-US"/>
              </w:rPr>
              <w:t>http</w:t>
            </w:r>
            <w:r w:rsidRPr="00AD282C">
              <w:rPr>
                <w:sz w:val="18"/>
                <w:szCs w:val="18"/>
              </w:rPr>
              <w:t>:/</w:t>
            </w:r>
            <w:r w:rsidRPr="00AD282C">
              <w:rPr>
                <w:sz w:val="18"/>
                <w:szCs w:val="18"/>
                <w:lang w:val="en-US"/>
              </w:rPr>
              <w:t>expert</w:t>
            </w:r>
            <w:r w:rsidRPr="00AD282C">
              <w:rPr>
                <w:sz w:val="18"/>
                <w:szCs w:val="18"/>
              </w:rPr>
              <w:t>.</w:t>
            </w:r>
            <w:proofErr w:type="spellStart"/>
            <w:r w:rsidRPr="00AD282C">
              <w:rPr>
                <w:sz w:val="18"/>
                <w:szCs w:val="18"/>
                <w:lang w:val="en-US"/>
              </w:rPr>
              <w:t>irkobl</w:t>
            </w:r>
            <w:proofErr w:type="spellEnd"/>
            <w:r w:rsidRPr="00AD282C">
              <w:rPr>
                <w:sz w:val="18"/>
                <w:szCs w:val="18"/>
              </w:rPr>
              <w:t>.</w:t>
            </w:r>
            <w:proofErr w:type="spellStart"/>
            <w:r w:rsidRPr="00AD282C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AD282C">
              <w:rPr>
                <w:sz w:val="18"/>
                <w:szCs w:val="18"/>
              </w:rPr>
              <w:t xml:space="preserve">.) и на сайте администрации сельского поселения </w:t>
            </w:r>
            <w:hyperlink r:id="rId9" w:history="1">
              <w:r w:rsidRPr="00AD282C">
                <w:rPr>
                  <w:rStyle w:val="a7"/>
                  <w:rFonts w:eastAsiaTheme="minorEastAsia"/>
                  <w:sz w:val="18"/>
                  <w:szCs w:val="18"/>
                  <w:lang w:val="en-US"/>
                </w:rPr>
                <w:t>http</w:t>
              </w:r>
              <w:r w:rsidRPr="00AD282C">
                <w:rPr>
                  <w:rStyle w:val="a7"/>
                  <w:rFonts w:eastAsiaTheme="minorEastAsia"/>
                  <w:sz w:val="18"/>
                  <w:szCs w:val="18"/>
                </w:rPr>
                <w:t>://</w:t>
              </w:r>
              <w:proofErr w:type="spellStart"/>
              <w:r w:rsidRPr="00AD282C">
                <w:rPr>
                  <w:rStyle w:val="a7"/>
                  <w:rFonts w:eastAsiaTheme="minorEastAsia"/>
                  <w:sz w:val="18"/>
                  <w:szCs w:val="18"/>
                  <w:lang w:val="en-US"/>
                </w:rPr>
                <w:t>sheragul</w:t>
              </w:r>
              <w:proofErr w:type="spellEnd"/>
              <w:r w:rsidRPr="00AD282C">
                <w:rPr>
                  <w:rStyle w:val="a7"/>
                  <w:rFonts w:eastAsiaTheme="minorEastAsia"/>
                  <w:sz w:val="18"/>
                  <w:szCs w:val="18"/>
                </w:rPr>
                <w:t>.mo38.ru</w:t>
              </w:r>
            </w:hyperlink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Глава сельского поселения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(Сулима П.А.)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Комитет по финансам администрации Тулунского муниципального района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до 30 декабря</w:t>
            </w:r>
          </w:p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года предоставления субсидии</w:t>
            </w:r>
          </w:p>
        </w:tc>
      </w:tr>
      <w:tr w:rsidR="008E4158" w:rsidRPr="00AD282C" w:rsidTr="00AD282C">
        <w:trPr>
          <w:trHeight w:val="1657"/>
        </w:trPr>
        <w:tc>
          <w:tcPr>
            <w:tcW w:w="851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9.</w:t>
            </w:r>
          </w:p>
        </w:tc>
        <w:tc>
          <w:tcPr>
            <w:tcW w:w="4678" w:type="dxa"/>
            <w:vAlign w:val="center"/>
          </w:tcPr>
          <w:p w:rsidR="008E4158" w:rsidRPr="00AD282C" w:rsidRDefault="008E4158" w:rsidP="00AD282C">
            <w:pPr>
              <w:ind w:left="-108" w:right="-108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 w:rsidRPr="00AD282C">
              <w:rPr>
                <w:sz w:val="18"/>
                <w:szCs w:val="18"/>
              </w:rPr>
              <w:t>софинасирования</w:t>
            </w:r>
            <w:proofErr w:type="spellEnd"/>
            <w:r w:rsidRPr="00AD282C">
              <w:rPr>
                <w:sz w:val="18"/>
                <w:szCs w:val="18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2835" w:type="dxa"/>
            <w:vAlign w:val="center"/>
          </w:tcPr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Глава сельского поселения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(Сулима П.А.)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Комитет по финансам администрации Тулунского муниципального района</w:t>
            </w:r>
          </w:p>
          <w:p w:rsidR="008E4158" w:rsidRPr="00AD282C" w:rsidRDefault="008E4158" w:rsidP="00AD282C">
            <w:pPr>
              <w:tabs>
                <w:tab w:val="left" w:pos="28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D282C">
              <w:rPr>
                <w:sz w:val="18"/>
                <w:szCs w:val="18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8E4158" w:rsidRPr="00AD282C" w:rsidRDefault="008E4158" w:rsidP="00AD28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D282C">
              <w:rPr>
                <w:sz w:val="18"/>
                <w:szCs w:val="18"/>
              </w:rPr>
              <w:t>Согласно соглашения</w:t>
            </w:r>
            <w:proofErr w:type="gramEnd"/>
            <w:r w:rsidRPr="00AD282C">
              <w:rPr>
                <w:sz w:val="18"/>
                <w:szCs w:val="18"/>
              </w:rPr>
              <w:t xml:space="preserve"> о предоставлении субсидии</w:t>
            </w:r>
          </w:p>
        </w:tc>
      </w:tr>
    </w:tbl>
    <w:p w:rsidR="008E4158" w:rsidRPr="00AD282C" w:rsidRDefault="008E4158" w:rsidP="00AD282C">
      <w:pPr>
        <w:rPr>
          <w:sz w:val="18"/>
          <w:szCs w:val="18"/>
        </w:rPr>
      </w:pPr>
    </w:p>
    <w:p w:rsidR="00DF6217" w:rsidRPr="00AD282C" w:rsidRDefault="00DF6217" w:rsidP="00AD282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F6217" w:rsidRPr="00AD282C" w:rsidRDefault="00DF6217" w:rsidP="00AD282C">
      <w:pPr>
        <w:jc w:val="both"/>
        <w:rPr>
          <w:sz w:val="18"/>
          <w:szCs w:val="18"/>
        </w:rPr>
      </w:pPr>
    </w:p>
    <w:p w:rsidR="008E4158" w:rsidRPr="00AD282C" w:rsidRDefault="008E4158" w:rsidP="00AD282C">
      <w:pPr>
        <w:pStyle w:val="af6"/>
        <w:jc w:val="center"/>
        <w:rPr>
          <w:rFonts w:ascii="Times New Roman" w:hAnsi="Times New Roman"/>
          <w:b/>
          <w:i/>
          <w:sz w:val="20"/>
          <w:szCs w:val="20"/>
        </w:rPr>
      </w:pPr>
      <w:r w:rsidRPr="00AD282C">
        <w:rPr>
          <w:rFonts w:ascii="Times New Roman" w:hAnsi="Times New Roman"/>
          <w:b/>
          <w:i/>
          <w:sz w:val="20"/>
          <w:szCs w:val="20"/>
        </w:rPr>
        <w:t xml:space="preserve">2. </w:t>
      </w:r>
      <w:r w:rsidRPr="00AD282C">
        <w:rPr>
          <w:rFonts w:ascii="Times New Roman" w:hAnsi="Times New Roman"/>
          <w:b/>
          <w:i/>
          <w:color w:val="000000"/>
          <w:sz w:val="20"/>
          <w:szCs w:val="20"/>
        </w:rPr>
        <w:t xml:space="preserve"> Постановление администрации  Шерагульского сельского поселения от 14.11.2024 г. № 90-п «</w:t>
      </w:r>
      <w:bookmarkStart w:id="1" w:name="bookmark3"/>
      <w:r w:rsidRPr="00AD282C">
        <w:rPr>
          <w:rFonts w:ascii="Times New Roman" w:hAnsi="Times New Roman"/>
          <w:b/>
          <w:i/>
          <w:sz w:val="20"/>
          <w:szCs w:val="20"/>
        </w:rPr>
        <w:t xml:space="preserve">Об актуализации сведений </w:t>
      </w:r>
      <w:proofErr w:type="gramStart"/>
      <w:r w:rsidRPr="00AD282C">
        <w:rPr>
          <w:rFonts w:ascii="Times New Roman" w:hAnsi="Times New Roman"/>
          <w:b/>
          <w:i/>
          <w:sz w:val="20"/>
          <w:szCs w:val="20"/>
        </w:rPr>
        <w:t>в</w:t>
      </w:r>
      <w:proofErr w:type="gramEnd"/>
      <w:r w:rsidRPr="00AD282C">
        <w:rPr>
          <w:rFonts w:ascii="Times New Roman" w:hAnsi="Times New Roman"/>
          <w:b/>
          <w:i/>
          <w:sz w:val="20"/>
          <w:szCs w:val="20"/>
        </w:rPr>
        <w:t xml:space="preserve"> ГАР</w:t>
      </w:r>
      <w:r w:rsidR="00AD282C" w:rsidRPr="00AD282C">
        <w:rPr>
          <w:rFonts w:ascii="Times New Roman" w:hAnsi="Times New Roman"/>
          <w:b/>
          <w:i/>
          <w:sz w:val="20"/>
          <w:szCs w:val="20"/>
        </w:rPr>
        <w:t>»</w:t>
      </w:r>
    </w:p>
    <w:p w:rsidR="008E4158" w:rsidRPr="00AD282C" w:rsidRDefault="008E4158" w:rsidP="00AD282C">
      <w:pPr>
        <w:pStyle w:val="af6"/>
        <w:rPr>
          <w:rFonts w:ascii="Times New Roman" w:hAnsi="Times New Roman"/>
          <w:b/>
          <w:i/>
          <w:sz w:val="18"/>
          <w:szCs w:val="18"/>
        </w:rPr>
      </w:pPr>
    </w:p>
    <w:p w:rsidR="008E4158" w:rsidRPr="00AD282C" w:rsidRDefault="008E4158" w:rsidP="00AD282C">
      <w:pPr>
        <w:pStyle w:val="af6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AD282C">
        <w:rPr>
          <w:rFonts w:ascii="Times New Roman" w:hAnsi="Times New Roman"/>
          <w:sz w:val="18"/>
          <w:szCs w:val="18"/>
        </w:rPr>
        <w:t xml:space="preserve">На основании </w:t>
      </w:r>
      <w:r w:rsidRPr="00AD282C">
        <w:rPr>
          <w:rFonts w:ascii="Times New Roman" w:eastAsia="Times New Roman" w:hAnsi="Times New Roman"/>
          <w:sz w:val="18"/>
          <w:szCs w:val="18"/>
        </w:rPr>
        <w:t>Постановлени</w:t>
      </w:r>
      <w:r w:rsidRPr="00AD282C">
        <w:rPr>
          <w:rFonts w:ascii="Times New Roman" w:hAnsi="Times New Roman"/>
          <w:sz w:val="18"/>
          <w:szCs w:val="18"/>
        </w:rPr>
        <w:t>я</w:t>
      </w:r>
      <w:r w:rsidRPr="00AD282C">
        <w:rPr>
          <w:rFonts w:ascii="Times New Roman" w:eastAsia="Times New Roman" w:hAnsi="Times New Roman"/>
          <w:sz w:val="18"/>
          <w:szCs w:val="18"/>
        </w:rPr>
        <w:t xml:space="preserve"> Правительства Российской Федерации № 492 от 22</w:t>
      </w:r>
      <w:r w:rsidRPr="00AD282C">
        <w:rPr>
          <w:rFonts w:ascii="Times New Roman" w:hAnsi="Times New Roman"/>
          <w:sz w:val="18"/>
          <w:szCs w:val="18"/>
        </w:rPr>
        <w:t>.05.</w:t>
      </w:r>
      <w:r w:rsidRPr="00AD282C">
        <w:rPr>
          <w:rFonts w:ascii="Times New Roman" w:eastAsia="Times New Roman" w:hAnsi="Times New Roman"/>
          <w:sz w:val="18"/>
          <w:szCs w:val="1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AD282C">
        <w:rPr>
          <w:rFonts w:ascii="Times New Roman" w:hAnsi="Times New Roman"/>
          <w:sz w:val="18"/>
          <w:szCs w:val="18"/>
        </w:rPr>
        <w:t xml:space="preserve">, Постановления администрации Шерагульского сельского поселения </w:t>
      </w:r>
      <w:r w:rsidRPr="00AD282C">
        <w:rPr>
          <w:rFonts w:ascii="Times New Roman" w:eastAsia="Times New Roman" w:hAnsi="Times New Roman"/>
          <w:sz w:val="18"/>
          <w:szCs w:val="18"/>
        </w:rPr>
        <w:t>от 12</w:t>
      </w:r>
      <w:r w:rsidRPr="00AD282C">
        <w:rPr>
          <w:rFonts w:ascii="Times New Roman" w:hAnsi="Times New Roman"/>
          <w:sz w:val="18"/>
          <w:szCs w:val="18"/>
        </w:rPr>
        <w:t>.05.</w:t>
      </w:r>
      <w:r w:rsidRPr="00AD282C">
        <w:rPr>
          <w:rFonts w:ascii="Times New Roman" w:eastAsia="Times New Roman" w:hAnsi="Times New Roman"/>
          <w:sz w:val="18"/>
          <w:szCs w:val="18"/>
        </w:rPr>
        <w:t>2015 г.  № 14-п «Об утверждении административного регламента «Присвоение (изменение, аннулирование) адресов объектам недвижимого</w:t>
      </w:r>
      <w:proofErr w:type="gramEnd"/>
      <w:r w:rsidRPr="00AD282C">
        <w:rPr>
          <w:rFonts w:ascii="Times New Roman" w:eastAsia="Times New Roman" w:hAnsi="Times New Roman"/>
          <w:sz w:val="18"/>
          <w:szCs w:val="18"/>
        </w:rPr>
        <w:t xml:space="preserve"> имущества на территории Шерагульского муниципального образования»»</w:t>
      </w:r>
      <w:r w:rsidRPr="00AD282C">
        <w:rPr>
          <w:rFonts w:ascii="Times New Roman" w:hAnsi="Times New Roman"/>
          <w:sz w:val="18"/>
          <w:szCs w:val="18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bookmarkEnd w:id="1"/>
    <w:p w:rsidR="008E4158" w:rsidRPr="00AD282C" w:rsidRDefault="008E4158" w:rsidP="00AD282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D282C">
        <w:rPr>
          <w:b/>
          <w:sz w:val="18"/>
          <w:szCs w:val="18"/>
        </w:rPr>
        <w:t>ПОСТАНОВЛЯЕТ:</w:t>
      </w:r>
    </w:p>
    <w:p w:rsidR="008E4158" w:rsidRPr="00AD282C" w:rsidRDefault="008E4158" w:rsidP="00AD282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8E4158" w:rsidRPr="00AD282C" w:rsidRDefault="008E4158" w:rsidP="00AD282C">
      <w:pPr>
        <w:ind w:firstLine="709"/>
        <w:jc w:val="both"/>
        <w:rPr>
          <w:sz w:val="18"/>
          <w:szCs w:val="18"/>
        </w:rPr>
      </w:pPr>
      <w:r w:rsidRPr="00AD282C">
        <w:rPr>
          <w:sz w:val="18"/>
          <w:szCs w:val="18"/>
        </w:rPr>
        <w:t>1.  Удалить кадастровый номер 38:15:250302:133  объекту адресации жилой дом  с у</w:t>
      </w:r>
      <w:r w:rsidRPr="00AD282C">
        <w:rPr>
          <w:bCs/>
          <w:color w:val="000000"/>
          <w:sz w:val="18"/>
          <w:szCs w:val="18"/>
        </w:rPr>
        <w:t xml:space="preserve">никальным номером адреса объекта адресации </w:t>
      </w:r>
      <w:proofErr w:type="gramStart"/>
      <w:r w:rsidRPr="00AD282C">
        <w:rPr>
          <w:bCs/>
          <w:color w:val="000000"/>
          <w:sz w:val="18"/>
          <w:szCs w:val="18"/>
        </w:rPr>
        <w:t>в</w:t>
      </w:r>
      <w:proofErr w:type="gramEnd"/>
      <w:r w:rsidRPr="00AD282C">
        <w:rPr>
          <w:bCs/>
          <w:color w:val="000000"/>
          <w:sz w:val="18"/>
          <w:szCs w:val="18"/>
        </w:rPr>
        <w:t xml:space="preserve"> ГАР:</w:t>
      </w:r>
      <w:r w:rsidRPr="00AD282C">
        <w:rPr>
          <w:sz w:val="18"/>
          <w:szCs w:val="18"/>
        </w:rPr>
        <w:t xml:space="preserve"> </w:t>
      </w:r>
      <w:r w:rsidRPr="00AD282C">
        <w:rPr>
          <w:color w:val="2D2F39"/>
          <w:sz w:val="18"/>
          <w:szCs w:val="18"/>
          <w:shd w:val="clear" w:color="auto" w:fill="F9FAFA"/>
        </w:rPr>
        <w:t xml:space="preserve">72d83374-b595-4577-b9c7-311b2835531b  по адресу: </w:t>
      </w:r>
      <w:r w:rsidRPr="00AD282C">
        <w:rPr>
          <w:sz w:val="18"/>
          <w:szCs w:val="18"/>
        </w:rPr>
        <w:t>Российская Федерация, Иркутская область, муниципальный район Тулунский, сельское поселение Шерагульское, деревня Трактовая, улица Центральная, дом 40.</w:t>
      </w:r>
    </w:p>
    <w:p w:rsidR="008E4158" w:rsidRPr="00AD282C" w:rsidRDefault="008E4158" w:rsidP="00AD282C">
      <w:pPr>
        <w:ind w:firstLine="709"/>
        <w:jc w:val="both"/>
        <w:rPr>
          <w:sz w:val="18"/>
          <w:szCs w:val="18"/>
        </w:rPr>
      </w:pPr>
      <w:r w:rsidRPr="00AD282C">
        <w:rPr>
          <w:sz w:val="18"/>
          <w:szCs w:val="18"/>
        </w:rPr>
        <w:t>2. Дополнить  кадастровым номером 38:15:250302:133  объект адресации жилой дом с у</w:t>
      </w:r>
      <w:r w:rsidRPr="00AD282C">
        <w:rPr>
          <w:bCs/>
          <w:color w:val="000000"/>
          <w:sz w:val="18"/>
          <w:szCs w:val="18"/>
        </w:rPr>
        <w:t xml:space="preserve">никальным номером адреса объекта адресации </w:t>
      </w:r>
      <w:proofErr w:type="gramStart"/>
      <w:r w:rsidRPr="00AD282C">
        <w:rPr>
          <w:bCs/>
          <w:color w:val="000000"/>
          <w:sz w:val="18"/>
          <w:szCs w:val="18"/>
        </w:rPr>
        <w:t>в</w:t>
      </w:r>
      <w:proofErr w:type="gramEnd"/>
      <w:r w:rsidRPr="00AD282C">
        <w:rPr>
          <w:bCs/>
          <w:color w:val="000000"/>
          <w:sz w:val="18"/>
          <w:szCs w:val="18"/>
        </w:rPr>
        <w:t xml:space="preserve"> ГАР:</w:t>
      </w:r>
      <w:r w:rsidRPr="00AD282C">
        <w:rPr>
          <w:sz w:val="18"/>
          <w:szCs w:val="18"/>
        </w:rPr>
        <w:t xml:space="preserve"> </w:t>
      </w:r>
      <w:r w:rsidRPr="00AD282C">
        <w:rPr>
          <w:color w:val="2D2F39"/>
          <w:sz w:val="18"/>
          <w:szCs w:val="18"/>
          <w:shd w:val="clear" w:color="auto" w:fill="F9FAFA"/>
        </w:rPr>
        <w:t xml:space="preserve">43095b37-f928-4bd5-b1fa-c7ddeb1f9072 </w:t>
      </w:r>
      <w:r w:rsidRPr="00AD282C">
        <w:rPr>
          <w:sz w:val="18"/>
          <w:szCs w:val="18"/>
        </w:rPr>
        <w:t xml:space="preserve">по адресу: Российская Федерация, Иркутская </w:t>
      </w:r>
      <w:r w:rsidRPr="00AD282C">
        <w:rPr>
          <w:sz w:val="18"/>
          <w:szCs w:val="18"/>
        </w:rPr>
        <w:lastRenderedPageBreak/>
        <w:t>область, муниципальный район Тулунский, сельское поселение Шерагульское, деревня Трактовая, улица Центральная, дом 34.</w:t>
      </w:r>
    </w:p>
    <w:p w:rsidR="008E4158" w:rsidRPr="00AD282C" w:rsidRDefault="008E4158" w:rsidP="00AD282C">
      <w:pPr>
        <w:ind w:firstLine="709"/>
        <w:jc w:val="both"/>
        <w:rPr>
          <w:sz w:val="18"/>
          <w:szCs w:val="18"/>
        </w:rPr>
      </w:pPr>
      <w:r w:rsidRPr="00AD282C">
        <w:rPr>
          <w:sz w:val="18"/>
          <w:szCs w:val="18"/>
        </w:rPr>
        <w:t>3. Дополнить  кадастровым номером 38:15:250101:470  объект адресации жилой дом с у</w:t>
      </w:r>
      <w:r w:rsidRPr="00AD282C">
        <w:rPr>
          <w:bCs/>
          <w:color w:val="000000"/>
          <w:sz w:val="18"/>
          <w:szCs w:val="18"/>
        </w:rPr>
        <w:t xml:space="preserve">никальным номером адреса объекта адресации </w:t>
      </w:r>
      <w:proofErr w:type="gramStart"/>
      <w:r w:rsidRPr="00AD282C">
        <w:rPr>
          <w:bCs/>
          <w:color w:val="000000"/>
          <w:sz w:val="18"/>
          <w:szCs w:val="18"/>
        </w:rPr>
        <w:t>в</w:t>
      </w:r>
      <w:proofErr w:type="gramEnd"/>
      <w:r w:rsidRPr="00AD282C">
        <w:rPr>
          <w:bCs/>
          <w:color w:val="000000"/>
          <w:sz w:val="18"/>
          <w:szCs w:val="18"/>
        </w:rPr>
        <w:t xml:space="preserve"> ГАР:</w:t>
      </w:r>
      <w:r w:rsidRPr="00AD282C">
        <w:rPr>
          <w:sz w:val="18"/>
          <w:szCs w:val="18"/>
        </w:rPr>
        <w:t xml:space="preserve"> </w:t>
      </w:r>
      <w:r w:rsidRPr="00AD282C">
        <w:rPr>
          <w:color w:val="2D2F39"/>
          <w:sz w:val="18"/>
          <w:szCs w:val="18"/>
          <w:shd w:val="clear" w:color="auto" w:fill="F9FAFA"/>
        </w:rPr>
        <w:t xml:space="preserve">ac78a268-e247-4151-b528-b75286e5f6a0 </w:t>
      </w:r>
      <w:r w:rsidRPr="00AD282C">
        <w:rPr>
          <w:sz w:val="18"/>
          <w:szCs w:val="18"/>
        </w:rPr>
        <w:t>по адресу: Российская Федерация, Иркутская область, муниципальный район Тулунский, сельское поселение Шерагульское, село Шерагул, улица Ленина, дом 24.</w:t>
      </w:r>
    </w:p>
    <w:p w:rsidR="008E4158" w:rsidRPr="00AD282C" w:rsidRDefault="008E4158" w:rsidP="00AD282C">
      <w:pPr>
        <w:ind w:firstLine="709"/>
        <w:jc w:val="both"/>
        <w:rPr>
          <w:sz w:val="18"/>
          <w:szCs w:val="18"/>
        </w:rPr>
      </w:pPr>
      <w:r w:rsidRPr="00AD282C">
        <w:rPr>
          <w:sz w:val="18"/>
          <w:szCs w:val="18"/>
        </w:rPr>
        <w:t>4.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8E4158" w:rsidRPr="00AD282C" w:rsidRDefault="008E4158" w:rsidP="00AD282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282C">
        <w:rPr>
          <w:sz w:val="18"/>
          <w:szCs w:val="18"/>
        </w:rPr>
        <w:t>5. Контроль  исполнения  настоящего постановления оставляю за собой.</w:t>
      </w:r>
    </w:p>
    <w:p w:rsidR="008E4158" w:rsidRPr="00AD282C" w:rsidRDefault="008E4158" w:rsidP="00AD282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E4158" w:rsidRPr="00AD282C" w:rsidRDefault="008E4158" w:rsidP="00AD282C">
      <w:pPr>
        <w:rPr>
          <w:sz w:val="18"/>
          <w:szCs w:val="18"/>
        </w:rPr>
      </w:pPr>
      <w:r w:rsidRPr="00AD282C">
        <w:rPr>
          <w:sz w:val="18"/>
          <w:szCs w:val="18"/>
        </w:rPr>
        <w:t xml:space="preserve">       </w:t>
      </w:r>
      <w:proofErr w:type="spellStart"/>
      <w:r w:rsidRPr="00AD282C">
        <w:rPr>
          <w:sz w:val="18"/>
          <w:szCs w:val="18"/>
        </w:rPr>
        <w:t>ВрИО</w:t>
      </w:r>
      <w:proofErr w:type="spellEnd"/>
      <w:r w:rsidRPr="00AD282C">
        <w:rPr>
          <w:sz w:val="18"/>
          <w:szCs w:val="18"/>
        </w:rPr>
        <w:t xml:space="preserve"> главы  Шерагульского    сельского поселения            Е.М. Ермакова</w:t>
      </w:r>
    </w:p>
    <w:p w:rsidR="008E4158" w:rsidRPr="00AD282C" w:rsidRDefault="008E4158" w:rsidP="00AD282C">
      <w:pPr>
        <w:autoSpaceDE w:val="0"/>
        <w:autoSpaceDN w:val="0"/>
        <w:adjustRightInd w:val="0"/>
        <w:jc w:val="center"/>
        <w:rPr>
          <w:b/>
          <w:i/>
          <w:color w:val="000000"/>
          <w:sz w:val="18"/>
          <w:szCs w:val="18"/>
        </w:rPr>
      </w:pPr>
    </w:p>
    <w:p w:rsidR="008E4158" w:rsidRPr="00AD282C" w:rsidRDefault="008E4158" w:rsidP="00AD282C">
      <w:pPr>
        <w:autoSpaceDE w:val="0"/>
        <w:autoSpaceDN w:val="0"/>
        <w:adjustRightInd w:val="0"/>
        <w:jc w:val="center"/>
        <w:rPr>
          <w:b/>
          <w:i/>
          <w:color w:val="000000"/>
          <w:sz w:val="18"/>
          <w:szCs w:val="18"/>
        </w:rPr>
      </w:pPr>
    </w:p>
    <w:p w:rsidR="008E4158" w:rsidRPr="00AD282C" w:rsidRDefault="008E4158" w:rsidP="00AD282C">
      <w:pPr>
        <w:autoSpaceDE w:val="0"/>
        <w:autoSpaceDN w:val="0"/>
        <w:adjustRightInd w:val="0"/>
        <w:jc w:val="center"/>
        <w:rPr>
          <w:b/>
          <w:i/>
          <w:color w:val="000000"/>
          <w:sz w:val="18"/>
          <w:szCs w:val="18"/>
        </w:rPr>
      </w:pPr>
    </w:p>
    <w:p w:rsidR="008E4158" w:rsidRPr="00AD282C" w:rsidRDefault="008E4158" w:rsidP="00AD282C">
      <w:pPr>
        <w:pStyle w:val="af6"/>
        <w:jc w:val="center"/>
        <w:rPr>
          <w:rFonts w:ascii="Times New Roman" w:hAnsi="Times New Roman"/>
          <w:b/>
          <w:i/>
          <w:sz w:val="20"/>
          <w:szCs w:val="20"/>
        </w:rPr>
      </w:pPr>
      <w:r w:rsidRPr="00AD282C">
        <w:rPr>
          <w:rFonts w:ascii="Times New Roman" w:hAnsi="Times New Roman"/>
          <w:b/>
          <w:i/>
          <w:sz w:val="20"/>
          <w:szCs w:val="20"/>
        </w:rPr>
        <w:t xml:space="preserve">3. </w:t>
      </w:r>
      <w:r w:rsidRPr="00AD282C">
        <w:rPr>
          <w:rFonts w:ascii="Times New Roman" w:hAnsi="Times New Roman"/>
          <w:b/>
          <w:i/>
          <w:color w:val="000000"/>
          <w:sz w:val="20"/>
          <w:szCs w:val="20"/>
        </w:rPr>
        <w:t xml:space="preserve"> Постановление администрации  Шерагульского сельского поселения от 14.11.2024 г. № 91-п «</w:t>
      </w:r>
      <w:r w:rsidRPr="00AD282C">
        <w:rPr>
          <w:rFonts w:ascii="Times New Roman" w:hAnsi="Times New Roman"/>
          <w:b/>
          <w:i/>
          <w:sz w:val="20"/>
          <w:szCs w:val="20"/>
        </w:rPr>
        <w:t>Об аннулировании  адресов</w:t>
      </w:r>
      <w:r w:rsidR="00AD282C" w:rsidRPr="00AD282C">
        <w:rPr>
          <w:rFonts w:ascii="Times New Roman" w:hAnsi="Times New Roman"/>
          <w:b/>
          <w:i/>
          <w:sz w:val="20"/>
          <w:szCs w:val="20"/>
        </w:rPr>
        <w:t>»</w:t>
      </w:r>
    </w:p>
    <w:p w:rsidR="008E4158" w:rsidRPr="00AD282C" w:rsidRDefault="008E4158" w:rsidP="00AD282C">
      <w:pPr>
        <w:pStyle w:val="af6"/>
        <w:rPr>
          <w:rFonts w:ascii="Times New Roman" w:hAnsi="Times New Roman"/>
          <w:b/>
          <w:i/>
          <w:sz w:val="18"/>
          <w:szCs w:val="18"/>
        </w:rPr>
      </w:pPr>
    </w:p>
    <w:p w:rsidR="008E4158" w:rsidRPr="00AD282C" w:rsidRDefault="008E4158" w:rsidP="00AD282C">
      <w:pPr>
        <w:pStyle w:val="af6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AD282C">
        <w:rPr>
          <w:rFonts w:ascii="Times New Roman" w:hAnsi="Times New Roman"/>
          <w:sz w:val="18"/>
          <w:szCs w:val="18"/>
        </w:rPr>
        <w:t xml:space="preserve">В целях актуализации сведений в ФИАС на основании проведенной инвентаризации на территории Шерагульского сельского поселения, в связи со снятием с кадастрового учета объектов недвижимости, являющихся объектами адресации,  на основании 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Pr="00AD282C">
        <w:rPr>
          <w:rFonts w:ascii="Times New Roman" w:eastAsia="Times New Roman" w:hAnsi="Times New Roman"/>
          <w:sz w:val="18"/>
          <w:szCs w:val="18"/>
        </w:rPr>
        <w:t>Постановлени</w:t>
      </w:r>
      <w:r w:rsidRPr="00AD282C">
        <w:rPr>
          <w:rFonts w:ascii="Times New Roman" w:hAnsi="Times New Roman"/>
          <w:sz w:val="18"/>
          <w:szCs w:val="18"/>
        </w:rPr>
        <w:t>я</w:t>
      </w:r>
      <w:r w:rsidRPr="00AD282C">
        <w:rPr>
          <w:rFonts w:ascii="Times New Roman" w:eastAsia="Times New Roman" w:hAnsi="Times New Roman"/>
          <w:sz w:val="18"/>
          <w:szCs w:val="18"/>
        </w:rPr>
        <w:t xml:space="preserve"> Правительства Российской Федерации № 492 от 22</w:t>
      </w:r>
      <w:r w:rsidRPr="00AD282C">
        <w:rPr>
          <w:rFonts w:ascii="Times New Roman" w:hAnsi="Times New Roman"/>
          <w:sz w:val="18"/>
          <w:szCs w:val="18"/>
        </w:rPr>
        <w:t>.05.</w:t>
      </w:r>
      <w:r w:rsidRPr="00AD282C">
        <w:rPr>
          <w:rFonts w:ascii="Times New Roman" w:eastAsia="Times New Roman" w:hAnsi="Times New Roman"/>
          <w:sz w:val="18"/>
          <w:szCs w:val="18"/>
        </w:rPr>
        <w:t>2015 года «О составе сведений об</w:t>
      </w:r>
      <w:proofErr w:type="gramEnd"/>
      <w:r w:rsidRPr="00AD282C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gramStart"/>
      <w:r w:rsidRPr="00AD282C">
        <w:rPr>
          <w:rFonts w:ascii="Times New Roman" w:eastAsia="Times New Roman" w:hAnsi="Times New Roman"/>
          <w:sz w:val="18"/>
          <w:szCs w:val="1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AD282C">
        <w:rPr>
          <w:rFonts w:ascii="Times New Roman" w:hAnsi="Times New Roman"/>
          <w:sz w:val="18"/>
          <w:szCs w:val="18"/>
        </w:rPr>
        <w:t xml:space="preserve">, Постановления Правительства Российской Федерации от 19.11.2014 года № 1221 «Об утверждении правил присвоения, изменения и аннулировании адресов», Постановления администрации Шерагульского сельского поселения </w:t>
      </w:r>
      <w:r w:rsidRPr="00AD282C">
        <w:rPr>
          <w:rFonts w:ascii="Times New Roman" w:eastAsia="Times New Roman" w:hAnsi="Times New Roman"/>
          <w:sz w:val="18"/>
          <w:szCs w:val="18"/>
        </w:rPr>
        <w:t>от 12</w:t>
      </w:r>
      <w:r w:rsidRPr="00AD282C">
        <w:rPr>
          <w:rFonts w:ascii="Times New Roman" w:hAnsi="Times New Roman"/>
          <w:sz w:val="18"/>
          <w:szCs w:val="18"/>
        </w:rPr>
        <w:t>.05.</w:t>
      </w:r>
      <w:r w:rsidRPr="00AD282C">
        <w:rPr>
          <w:rFonts w:ascii="Times New Roman" w:eastAsia="Times New Roman" w:hAnsi="Times New Roman"/>
          <w:sz w:val="18"/>
          <w:szCs w:val="18"/>
        </w:rPr>
        <w:t>2015 г.  № 14-п «Об утверждении административного регламента «Присвоение (изменение, аннулирование) адресов</w:t>
      </w:r>
      <w:proofErr w:type="gramEnd"/>
      <w:r w:rsidRPr="00AD282C">
        <w:rPr>
          <w:rFonts w:ascii="Times New Roman" w:eastAsia="Times New Roman" w:hAnsi="Times New Roman"/>
          <w:sz w:val="18"/>
          <w:szCs w:val="18"/>
        </w:rPr>
        <w:t xml:space="preserve"> объектам недвижимого имущества на территории Шерагульского муниципального образования»»</w:t>
      </w:r>
      <w:r w:rsidRPr="00AD282C">
        <w:rPr>
          <w:rFonts w:ascii="Times New Roman" w:hAnsi="Times New Roman"/>
          <w:sz w:val="18"/>
          <w:szCs w:val="18"/>
        </w:rPr>
        <w:t>, руководствуясь ст. 24, 48 Устава Шерагульского муниципального образования:</w:t>
      </w:r>
    </w:p>
    <w:p w:rsidR="008E4158" w:rsidRPr="00AD282C" w:rsidRDefault="008E4158" w:rsidP="00AD282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8E4158" w:rsidRPr="00AD282C" w:rsidRDefault="008E4158" w:rsidP="00AD282C">
      <w:pPr>
        <w:pStyle w:val="af6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AD282C">
        <w:rPr>
          <w:rFonts w:ascii="Times New Roman" w:hAnsi="Times New Roman"/>
          <w:b/>
          <w:sz w:val="18"/>
          <w:szCs w:val="18"/>
        </w:rPr>
        <w:t>ПОСТАНОВЛЯЕТ:</w:t>
      </w:r>
    </w:p>
    <w:p w:rsidR="008E4158" w:rsidRPr="00AD282C" w:rsidRDefault="008E4158" w:rsidP="00AD282C">
      <w:pPr>
        <w:pStyle w:val="af6"/>
        <w:ind w:firstLine="709"/>
        <w:rPr>
          <w:rFonts w:ascii="Times New Roman" w:hAnsi="Times New Roman"/>
          <w:sz w:val="18"/>
          <w:szCs w:val="18"/>
        </w:rPr>
      </w:pPr>
    </w:p>
    <w:p w:rsidR="008E4158" w:rsidRPr="00AD282C" w:rsidRDefault="008E4158" w:rsidP="00AD282C">
      <w:pPr>
        <w:pStyle w:val="af6"/>
        <w:ind w:firstLine="709"/>
        <w:jc w:val="both"/>
        <w:rPr>
          <w:rFonts w:ascii="Times New Roman" w:hAnsi="Times New Roman"/>
          <w:sz w:val="18"/>
          <w:szCs w:val="18"/>
        </w:rPr>
      </w:pPr>
      <w:r w:rsidRPr="00AD282C">
        <w:rPr>
          <w:rFonts w:ascii="Times New Roman" w:hAnsi="Times New Roman"/>
          <w:sz w:val="18"/>
          <w:szCs w:val="18"/>
        </w:rPr>
        <w:t>1. Аннулировать  адреса объектов адресации согласно приложению по причине снятия с государственного кадастрового учета объектов недвижимости, являющихся объектами адресации.</w:t>
      </w:r>
    </w:p>
    <w:p w:rsidR="008E4158" w:rsidRPr="00AD282C" w:rsidRDefault="008E4158" w:rsidP="00AD282C">
      <w:pPr>
        <w:ind w:firstLine="709"/>
        <w:jc w:val="both"/>
        <w:rPr>
          <w:sz w:val="18"/>
          <w:szCs w:val="18"/>
        </w:rPr>
      </w:pPr>
      <w:r w:rsidRPr="00AD282C">
        <w:rPr>
          <w:sz w:val="18"/>
          <w:szCs w:val="18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8E4158" w:rsidRPr="00AD282C" w:rsidRDefault="008E4158" w:rsidP="00AD282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282C">
        <w:rPr>
          <w:sz w:val="18"/>
          <w:szCs w:val="18"/>
        </w:rPr>
        <w:t>3. Контроль исполнения настоящего постановления оставляю за собой.</w:t>
      </w:r>
    </w:p>
    <w:p w:rsidR="008E4158" w:rsidRPr="00AD282C" w:rsidRDefault="008E4158" w:rsidP="00AD282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E4158" w:rsidRPr="00AD282C" w:rsidRDefault="008E4158" w:rsidP="00AD282C">
      <w:pPr>
        <w:rPr>
          <w:sz w:val="18"/>
          <w:szCs w:val="18"/>
        </w:rPr>
      </w:pPr>
      <w:proofErr w:type="spellStart"/>
      <w:r w:rsidRPr="00AD282C">
        <w:rPr>
          <w:sz w:val="18"/>
          <w:szCs w:val="18"/>
        </w:rPr>
        <w:t>ВрИО</w:t>
      </w:r>
      <w:proofErr w:type="spellEnd"/>
      <w:r w:rsidRPr="00AD282C">
        <w:rPr>
          <w:sz w:val="18"/>
          <w:szCs w:val="18"/>
        </w:rPr>
        <w:t xml:space="preserve"> главы Шерагульского сельского  поселения</w:t>
      </w:r>
      <w:r w:rsidRPr="00AD282C">
        <w:rPr>
          <w:sz w:val="18"/>
          <w:szCs w:val="18"/>
        </w:rPr>
        <w:tab/>
      </w:r>
      <w:r w:rsidRPr="00AD282C">
        <w:rPr>
          <w:sz w:val="18"/>
          <w:szCs w:val="18"/>
        </w:rPr>
        <w:tab/>
        <w:t xml:space="preserve">            Е.М. Ермакова</w:t>
      </w:r>
    </w:p>
    <w:p w:rsidR="008E4158" w:rsidRPr="00AD282C" w:rsidRDefault="008E4158" w:rsidP="00AD282C">
      <w:pPr>
        <w:jc w:val="right"/>
        <w:rPr>
          <w:sz w:val="18"/>
          <w:szCs w:val="18"/>
        </w:rPr>
      </w:pPr>
      <w:r w:rsidRPr="00AD282C">
        <w:rPr>
          <w:sz w:val="18"/>
          <w:szCs w:val="18"/>
        </w:rPr>
        <w:t xml:space="preserve">Приложение </w:t>
      </w:r>
    </w:p>
    <w:p w:rsidR="008E4158" w:rsidRPr="00AD282C" w:rsidRDefault="008E4158" w:rsidP="00AD282C">
      <w:pPr>
        <w:jc w:val="right"/>
        <w:rPr>
          <w:sz w:val="18"/>
          <w:szCs w:val="18"/>
        </w:rPr>
      </w:pPr>
      <w:r w:rsidRPr="00AD282C">
        <w:rPr>
          <w:sz w:val="18"/>
          <w:szCs w:val="18"/>
        </w:rPr>
        <w:t xml:space="preserve">к постановлению администрации </w:t>
      </w:r>
    </w:p>
    <w:p w:rsidR="008E4158" w:rsidRPr="00AD282C" w:rsidRDefault="008E4158" w:rsidP="00AD282C">
      <w:pPr>
        <w:jc w:val="right"/>
        <w:rPr>
          <w:sz w:val="18"/>
          <w:szCs w:val="18"/>
        </w:rPr>
      </w:pPr>
      <w:r w:rsidRPr="00AD282C">
        <w:rPr>
          <w:sz w:val="18"/>
          <w:szCs w:val="18"/>
        </w:rPr>
        <w:t xml:space="preserve">Шерагульского сельского поселения </w:t>
      </w:r>
    </w:p>
    <w:p w:rsidR="008E4158" w:rsidRPr="00AD282C" w:rsidRDefault="008E4158" w:rsidP="00AD282C">
      <w:pPr>
        <w:jc w:val="right"/>
        <w:rPr>
          <w:sz w:val="18"/>
          <w:szCs w:val="18"/>
        </w:rPr>
      </w:pPr>
      <w:r w:rsidRPr="00AD282C">
        <w:rPr>
          <w:sz w:val="18"/>
          <w:szCs w:val="18"/>
        </w:rPr>
        <w:t>от 14.11.2024 г. № 91-п</w:t>
      </w:r>
    </w:p>
    <w:p w:rsidR="008E4158" w:rsidRPr="00AD282C" w:rsidRDefault="008E4158" w:rsidP="00AD282C">
      <w:pPr>
        <w:jc w:val="center"/>
        <w:rPr>
          <w:sz w:val="18"/>
          <w:szCs w:val="18"/>
        </w:rPr>
      </w:pPr>
    </w:p>
    <w:p w:rsidR="008E4158" w:rsidRDefault="008E4158" w:rsidP="00AD282C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  <w:r w:rsidRPr="00AD282C">
        <w:rPr>
          <w:rFonts w:ascii="Times New Roman" w:hAnsi="Times New Roman"/>
          <w:b/>
          <w:sz w:val="18"/>
          <w:szCs w:val="18"/>
        </w:rPr>
        <w:t>АННУЛИРОВАННЫЕ  АДРЕСА ОБЪЕКТОВ АДРЕСАЦИИ</w:t>
      </w:r>
    </w:p>
    <w:p w:rsidR="00AD282C" w:rsidRPr="00AD282C" w:rsidRDefault="00AD282C" w:rsidP="00AD282C">
      <w:pPr>
        <w:pStyle w:val="af6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8"/>
        <w:gridCol w:w="2340"/>
        <w:gridCol w:w="1630"/>
        <w:gridCol w:w="2977"/>
        <w:gridCol w:w="709"/>
        <w:gridCol w:w="567"/>
        <w:gridCol w:w="1842"/>
      </w:tblGrid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center"/>
              <w:rPr>
                <w:bCs/>
                <w:sz w:val="16"/>
                <w:szCs w:val="16"/>
              </w:rPr>
            </w:pPr>
            <w:r w:rsidRPr="00AD282C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center"/>
              <w:rPr>
                <w:bCs/>
                <w:sz w:val="16"/>
                <w:szCs w:val="16"/>
              </w:rPr>
            </w:pPr>
            <w:r w:rsidRPr="00AD282C">
              <w:rPr>
                <w:bCs/>
                <w:sz w:val="16"/>
                <w:szCs w:val="16"/>
              </w:rPr>
              <w:t xml:space="preserve">Уникальный номер адреса объекта адресации </w:t>
            </w:r>
            <w:proofErr w:type="gramStart"/>
            <w:r w:rsidRPr="00AD282C">
              <w:rPr>
                <w:bCs/>
                <w:sz w:val="16"/>
                <w:szCs w:val="16"/>
              </w:rPr>
              <w:t>в</w:t>
            </w:r>
            <w:proofErr w:type="gramEnd"/>
            <w:r w:rsidRPr="00AD282C">
              <w:rPr>
                <w:bCs/>
                <w:sz w:val="16"/>
                <w:szCs w:val="16"/>
              </w:rPr>
              <w:t xml:space="preserve"> ГАР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center"/>
              <w:rPr>
                <w:bCs/>
                <w:sz w:val="16"/>
                <w:szCs w:val="16"/>
              </w:rPr>
            </w:pPr>
            <w:r w:rsidRPr="00AD282C">
              <w:rPr>
                <w:bCs/>
                <w:sz w:val="16"/>
                <w:szCs w:val="16"/>
              </w:rPr>
              <w:t>Дата снятия с учета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center"/>
              <w:rPr>
                <w:bCs/>
                <w:sz w:val="16"/>
                <w:szCs w:val="16"/>
              </w:rPr>
            </w:pPr>
            <w:r w:rsidRPr="00AD282C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center"/>
              <w:rPr>
                <w:bCs/>
                <w:sz w:val="16"/>
                <w:szCs w:val="16"/>
              </w:rPr>
            </w:pPr>
            <w:r w:rsidRPr="00AD282C">
              <w:rPr>
                <w:bCs/>
                <w:sz w:val="16"/>
                <w:szCs w:val="16"/>
              </w:rPr>
              <w:t>Тип здания/сооружения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center"/>
              <w:rPr>
                <w:bCs/>
                <w:sz w:val="16"/>
                <w:szCs w:val="16"/>
              </w:rPr>
            </w:pPr>
            <w:r w:rsidRPr="00AD282C">
              <w:rPr>
                <w:bCs/>
                <w:sz w:val="16"/>
                <w:szCs w:val="16"/>
              </w:rPr>
              <w:t>Номер здания/сооружения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center"/>
              <w:rPr>
                <w:bCs/>
                <w:sz w:val="16"/>
                <w:szCs w:val="16"/>
              </w:rPr>
            </w:pPr>
            <w:r w:rsidRPr="00AD282C">
              <w:rPr>
                <w:bCs/>
                <w:sz w:val="16"/>
                <w:szCs w:val="16"/>
              </w:rPr>
              <w:t>Кадастровый номер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lang w:val="en-US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 e1e10d77-06b3-4c4f-a89d-d8f76cec3562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29.01.2024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Центральная</w:t>
            </w:r>
            <w:r w:rsidRPr="00AD28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38:15:250301:189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6cc9aaa6-082e-45fe-a30d-0da08df0e682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29.01.2024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Центральная</w:t>
            </w:r>
            <w:r w:rsidRPr="00AD28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53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38:15:250301:195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af9da65c-5229-443a-95c0-353aa5213ae6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29.01.2024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Центральная</w:t>
            </w:r>
            <w:r w:rsidRPr="00AD28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38:15:250301:204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95bb4853-3703-43d0-8448-0eb0e57659bf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30.01.2024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Трактовая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Лесная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38:15:250301:218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 e984a2b5-dff5-49c9-81c5-1abbe4440cf0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27.03.2024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Советская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39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38:15:250401:161</w:t>
            </w:r>
          </w:p>
        </w:tc>
      </w:tr>
      <w:tr w:rsidR="008E4158" w:rsidRPr="00AD282C" w:rsidTr="00AD282C">
        <w:trPr>
          <w:trHeight w:val="283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2a131e6a-b259-4297-8602-f6128deaf5ca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27.03.2024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Советская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43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38:15:250401:179</w:t>
            </w:r>
          </w:p>
        </w:tc>
      </w:tr>
      <w:tr w:rsidR="008E4158" w:rsidRPr="00AD282C" w:rsidTr="00AD282C">
        <w:trPr>
          <w:trHeight w:val="283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d7ea6e4e-64e1-4e09-9317-84bcdf658327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28.03.2024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Советская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45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38:15:250401:162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3aee8ff2-6596-4ae5-944f-8de18ab762da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27.03.2024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Советская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53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38:15:250401:154</w:t>
            </w:r>
          </w:p>
        </w:tc>
      </w:tr>
      <w:tr w:rsidR="008E4158" w:rsidRPr="00AD282C" w:rsidTr="00AD282C">
        <w:trPr>
          <w:trHeight w:val="284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6100d246-333b-47ae-8c4b-11cfc2b3857a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27.03.2024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Советская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57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38:15:250401:156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aeef8b66-61c6-4c3e-8f6f-c8dda3041441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26.09.2024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Привокзальная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38:15:250401:237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bb385f77-57e6-4639-a208-69b79ea2bd76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28.05.2024 г.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 Шерагульское, деревня Новотроицк</w:t>
            </w: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,</w:t>
            </w:r>
            <w:r w:rsidRPr="00AD282C">
              <w:rPr>
                <w:sz w:val="16"/>
                <w:szCs w:val="16"/>
              </w:rPr>
              <w:t xml:space="preserve"> улица Приозерная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38:15:250402:62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ac493660-610a-432e-90b6-a9d2a73d161e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29.01.2024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Строительная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38:15:250201:807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  <w:lang w:val="en-US"/>
              </w:rPr>
              <w:t> 5235fc36-c758-416a-b4c4-67dcdd44e37e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29.01.2024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Степная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38:15:250201:812</w:t>
            </w:r>
          </w:p>
        </w:tc>
      </w:tr>
      <w:tr w:rsidR="008E4158" w:rsidRPr="00AD282C" w:rsidTr="00AD282C">
        <w:trPr>
          <w:trHeight w:val="1032"/>
        </w:trPr>
        <w:tc>
          <w:tcPr>
            <w:tcW w:w="708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color w:val="2D2F39"/>
                <w:sz w:val="16"/>
                <w:szCs w:val="16"/>
                <w:shd w:val="clear" w:color="auto" w:fill="F9FAFA"/>
              </w:rPr>
            </w:pPr>
            <w:r w:rsidRPr="00AD282C">
              <w:rPr>
                <w:color w:val="2D2F39"/>
                <w:sz w:val="16"/>
                <w:szCs w:val="16"/>
                <w:shd w:val="clear" w:color="auto" w:fill="F9FAFA"/>
              </w:rPr>
              <w:t>1b16293c-120a-4828-a2cc-422d3a706cf6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19.03.2024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Российская Федерация, Иркутская область, муниципальный район Тулунский, сельское поселение Шерагульское, поселок при железнодорожной станции Шуба, улица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 xml:space="preserve">Дом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</w:rPr>
            </w:pPr>
            <w:r w:rsidRPr="00AD282C">
              <w:rPr>
                <w:sz w:val="16"/>
                <w:szCs w:val="16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4158" w:rsidRPr="00AD282C" w:rsidRDefault="008E4158" w:rsidP="00AD282C">
            <w:pPr>
              <w:jc w:val="both"/>
              <w:rPr>
                <w:sz w:val="16"/>
                <w:szCs w:val="16"/>
                <w:highlight w:val="yellow"/>
              </w:rPr>
            </w:pPr>
            <w:r w:rsidRPr="00AD282C">
              <w:rPr>
                <w:sz w:val="16"/>
                <w:szCs w:val="16"/>
              </w:rPr>
              <w:t> 38:15:250201:817</w:t>
            </w:r>
          </w:p>
        </w:tc>
      </w:tr>
    </w:tbl>
    <w:p w:rsidR="008E4158" w:rsidRDefault="008E4158" w:rsidP="008E415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D282C" w:rsidRDefault="00AD282C" w:rsidP="005F0B2A">
      <w:pPr>
        <w:rPr>
          <w:b/>
          <w:i/>
          <w:sz w:val="19"/>
          <w:szCs w:val="19"/>
        </w:rPr>
      </w:pPr>
    </w:p>
    <w:p w:rsidR="00AD282C" w:rsidRDefault="00AD282C" w:rsidP="005F0B2A">
      <w:pPr>
        <w:rPr>
          <w:b/>
          <w:i/>
          <w:sz w:val="19"/>
          <w:szCs w:val="19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AD282C">
      <w:footerReference w:type="even" r:id="rId10"/>
      <w:footerReference w:type="defaul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9E" w:rsidRDefault="00881D9E" w:rsidP="0041751A">
      <w:r>
        <w:separator/>
      </w:r>
    </w:p>
  </w:endnote>
  <w:endnote w:type="continuationSeparator" w:id="0">
    <w:p w:rsidR="00881D9E" w:rsidRDefault="00881D9E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1F22B6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9E" w:rsidRDefault="00881D9E" w:rsidP="0041751A">
      <w:r>
        <w:separator/>
      </w:r>
    </w:p>
  </w:footnote>
  <w:footnote w:type="continuationSeparator" w:id="0">
    <w:p w:rsidR="00881D9E" w:rsidRDefault="00881D9E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E737EDA"/>
    <w:multiLevelType w:val="multilevel"/>
    <w:tmpl w:val="98C6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EB56479"/>
    <w:multiLevelType w:val="multilevel"/>
    <w:tmpl w:val="64E88B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3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7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8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17"/>
  </w:num>
  <w:num w:numId="4">
    <w:abstractNumId w:val="15"/>
  </w:num>
  <w:num w:numId="5">
    <w:abstractNumId w:val="12"/>
  </w:num>
  <w:num w:numId="6">
    <w:abstractNumId w:val="28"/>
  </w:num>
  <w:num w:numId="7">
    <w:abstractNumId w:val="37"/>
  </w:num>
  <w:num w:numId="8">
    <w:abstractNumId w:val="2"/>
  </w:num>
  <w:num w:numId="9">
    <w:abstractNumId w:val="10"/>
  </w:num>
  <w:num w:numId="10">
    <w:abstractNumId w:val="34"/>
  </w:num>
  <w:num w:numId="11">
    <w:abstractNumId w:val="31"/>
  </w:num>
  <w:num w:numId="12">
    <w:abstractNumId w:val="18"/>
  </w:num>
  <w:num w:numId="13">
    <w:abstractNumId w:val="35"/>
  </w:num>
  <w:num w:numId="14">
    <w:abstractNumId w:val="16"/>
  </w:num>
  <w:num w:numId="15">
    <w:abstractNumId w:val="32"/>
  </w:num>
  <w:num w:numId="16">
    <w:abstractNumId w:val="33"/>
  </w:num>
  <w:num w:numId="17">
    <w:abstractNumId w:val="30"/>
  </w:num>
  <w:num w:numId="18">
    <w:abstractNumId w:val="14"/>
  </w:num>
  <w:num w:numId="19">
    <w:abstractNumId w:val="13"/>
  </w:num>
  <w:num w:numId="20">
    <w:abstractNumId w:val="21"/>
  </w:num>
  <w:num w:numId="21">
    <w:abstractNumId w:val="20"/>
  </w:num>
  <w:num w:numId="22">
    <w:abstractNumId w:val="38"/>
  </w:num>
  <w:num w:numId="23">
    <w:abstractNumId w:val="25"/>
  </w:num>
  <w:num w:numId="24">
    <w:abstractNumId w:val="29"/>
  </w:num>
  <w:num w:numId="25">
    <w:abstractNumId w:val="23"/>
  </w:num>
  <w:num w:numId="26">
    <w:abstractNumId w:val="26"/>
  </w:num>
  <w:num w:numId="27">
    <w:abstractNumId w:val="36"/>
  </w:num>
  <w:num w:numId="28">
    <w:abstractNumId w:val="2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uiPriority w:val="99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C387-296B-497A-A0D2-D0916F6D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4294962842</TotalTime>
  <Pages>5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219</cp:revision>
  <cp:lastPrinted>2024-11-07T03:14:00Z</cp:lastPrinted>
  <dcterms:created xsi:type="dcterms:W3CDTF">2021-01-18T06:45:00Z</dcterms:created>
  <dcterms:modified xsi:type="dcterms:W3CDTF">2024-12-02T05:53:00Z</dcterms:modified>
</cp:coreProperties>
</file>