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855E47" w:rsidP="001C030C">
      <w:pPr>
        <w:jc w:val="center"/>
        <w:rPr>
          <w:sz w:val="28"/>
          <w:szCs w:val="28"/>
        </w:rPr>
      </w:pPr>
      <w:r w:rsidRPr="00855E47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855E47" w:rsidP="001C030C">
      <w:pPr>
        <w:jc w:val="center"/>
        <w:rPr>
          <w:sz w:val="28"/>
          <w:szCs w:val="28"/>
        </w:rPr>
      </w:pPr>
      <w:r w:rsidRPr="00855E47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FB50F5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F6217">
        <w:rPr>
          <w:b/>
          <w:sz w:val="28"/>
          <w:szCs w:val="28"/>
        </w:rPr>
        <w:t>1 ноября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151B3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9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 w:rsidR="00FC5E27">
        <w:rPr>
          <w:sz w:val="28"/>
          <w:szCs w:val="28"/>
        </w:rPr>
        <w:t>8</w:t>
      </w:r>
      <w:r>
        <w:rPr>
          <w:sz w:val="28"/>
          <w:szCs w:val="28"/>
        </w:rPr>
        <w:t>7</w:t>
      </w:r>
      <w:r w:rsidR="00DC2B1B" w:rsidRPr="001C030C">
        <w:rPr>
          <w:sz w:val="28"/>
          <w:szCs w:val="28"/>
        </w:rPr>
        <w:t>)</w:t>
      </w:r>
    </w:p>
    <w:p w:rsidR="00660E90" w:rsidRDefault="00660E90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Pr="0065454C" w:rsidRDefault="00423C33" w:rsidP="0065454C">
      <w:pPr>
        <w:jc w:val="center"/>
        <w:rPr>
          <w:sz w:val="20"/>
          <w:szCs w:val="20"/>
        </w:rPr>
      </w:pPr>
    </w:p>
    <w:p w:rsidR="00DF6217" w:rsidRPr="00CC31DF" w:rsidRDefault="0076673B" w:rsidP="00CC31DF">
      <w:pPr>
        <w:autoSpaceDE w:val="0"/>
        <w:autoSpaceDN w:val="0"/>
        <w:adjustRightInd w:val="0"/>
        <w:jc w:val="center"/>
        <w:rPr>
          <w:rFonts w:eastAsia="Calibri"/>
          <w:b/>
          <w:i/>
          <w:sz w:val="20"/>
          <w:szCs w:val="20"/>
        </w:rPr>
      </w:pPr>
      <w:r w:rsidRPr="00CC31DF">
        <w:rPr>
          <w:b/>
          <w:i/>
          <w:sz w:val="20"/>
          <w:szCs w:val="20"/>
        </w:rPr>
        <w:t xml:space="preserve">1. </w:t>
      </w:r>
      <w:r w:rsidR="00CB307C" w:rsidRPr="00CC31DF">
        <w:rPr>
          <w:b/>
          <w:i/>
          <w:color w:val="000000"/>
          <w:sz w:val="20"/>
          <w:szCs w:val="20"/>
        </w:rPr>
        <w:t xml:space="preserve"> </w:t>
      </w:r>
      <w:proofErr w:type="gramStart"/>
      <w:r w:rsidR="00DF6217" w:rsidRPr="00CC31DF">
        <w:rPr>
          <w:b/>
          <w:i/>
          <w:color w:val="000000"/>
          <w:sz w:val="20"/>
          <w:szCs w:val="20"/>
        </w:rPr>
        <w:t>Постановление</w:t>
      </w:r>
      <w:r w:rsidR="00FC5E27" w:rsidRPr="00CC31DF">
        <w:rPr>
          <w:b/>
          <w:i/>
          <w:color w:val="000000"/>
          <w:sz w:val="20"/>
          <w:szCs w:val="20"/>
        </w:rPr>
        <w:t xml:space="preserve"> администрации </w:t>
      </w:r>
      <w:r w:rsidR="00151B3E" w:rsidRPr="00CC31DF">
        <w:rPr>
          <w:b/>
          <w:i/>
          <w:color w:val="000000"/>
          <w:sz w:val="20"/>
          <w:szCs w:val="20"/>
        </w:rPr>
        <w:t xml:space="preserve"> Шерагульского сельского поселения от </w:t>
      </w:r>
      <w:r w:rsidR="00DF6217" w:rsidRPr="00CC31DF">
        <w:rPr>
          <w:b/>
          <w:i/>
          <w:color w:val="000000"/>
          <w:sz w:val="20"/>
          <w:szCs w:val="20"/>
        </w:rPr>
        <w:t>0</w:t>
      </w:r>
      <w:r w:rsidR="008D4625" w:rsidRPr="00CC31DF">
        <w:rPr>
          <w:b/>
          <w:i/>
          <w:color w:val="000000"/>
          <w:sz w:val="20"/>
          <w:szCs w:val="20"/>
        </w:rPr>
        <w:t>8</w:t>
      </w:r>
      <w:r w:rsidR="00151B3E" w:rsidRPr="00CC31DF">
        <w:rPr>
          <w:b/>
          <w:i/>
          <w:color w:val="000000"/>
          <w:sz w:val="20"/>
          <w:szCs w:val="20"/>
        </w:rPr>
        <w:t>.</w:t>
      </w:r>
      <w:r w:rsidR="00DF6217" w:rsidRPr="00CC31DF">
        <w:rPr>
          <w:b/>
          <w:i/>
          <w:color w:val="000000"/>
          <w:sz w:val="20"/>
          <w:szCs w:val="20"/>
        </w:rPr>
        <w:t>11</w:t>
      </w:r>
      <w:r w:rsidR="00151B3E" w:rsidRPr="00CC31DF">
        <w:rPr>
          <w:b/>
          <w:i/>
          <w:color w:val="000000"/>
          <w:sz w:val="20"/>
          <w:szCs w:val="20"/>
        </w:rPr>
        <w:t xml:space="preserve">.2024 г. № </w:t>
      </w:r>
      <w:r w:rsidR="00DF6217" w:rsidRPr="00CC31DF">
        <w:rPr>
          <w:b/>
          <w:i/>
          <w:color w:val="000000"/>
          <w:sz w:val="20"/>
          <w:szCs w:val="20"/>
        </w:rPr>
        <w:t>8</w:t>
      </w:r>
      <w:r w:rsidR="008D4625" w:rsidRPr="00CC31DF">
        <w:rPr>
          <w:b/>
          <w:i/>
          <w:color w:val="000000"/>
          <w:sz w:val="20"/>
          <w:szCs w:val="20"/>
        </w:rPr>
        <w:t>8</w:t>
      </w:r>
      <w:r w:rsidR="00DF6217" w:rsidRPr="00CC31DF">
        <w:rPr>
          <w:b/>
          <w:i/>
          <w:color w:val="000000"/>
          <w:sz w:val="20"/>
          <w:szCs w:val="20"/>
        </w:rPr>
        <w:t>-п</w:t>
      </w:r>
      <w:r w:rsidR="00151B3E" w:rsidRPr="00CC31DF">
        <w:rPr>
          <w:b/>
          <w:i/>
          <w:color w:val="000000"/>
          <w:sz w:val="20"/>
          <w:szCs w:val="20"/>
        </w:rPr>
        <w:t xml:space="preserve"> «</w:t>
      </w:r>
      <w:bookmarkStart w:id="0" w:name="_GoBack"/>
      <w:bookmarkEnd w:id="0"/>
      <w:r w:rsidR="008D4625" w:rsidRPr="00CC31DF">
        <w:rPr>
          <w:rFonts w:eastAsia="Calibri"/>
          <w:b/>
          <w:i/>
          <w:sz w:val="20"/>
          <w:szCs w:val="20"/>
        </w:rPr>
        <w:t>О внесении изменений в муниципальную программу «Социально-экономическое развитие территории Шерагульского сельского поселения на 2024 – 2028 гг.», утвержденную постановлением администрации Шерагульского сельского поселения от "02" ноября 2023 года № 84 - п. (с изменениями от 09.01.2024 г. № 2-п; от 23.01.2024 г. № 5-п; от 09.02.2024 г. № 12/1-п;</w:t>
      </w:r>
      <w:proofErr w:type="gramEnd"/>
      <w:r w:rsidR="008D4625" w:rsidRPr="00CC31DF">
        <w:rPr>
          <w:rFonts w:eastAsia="Calibri"/>
          <w:b/>
          <w:i/>
          <w:sz w:val="20"/>
          <w:szCs w:val="20"/>
        </w:rPr>
        <w:t xml:space="preserve"> от 22.03.2024 г. № 26/1-п; от 08.07.2024 г. № 53/1-п; от 09.08.2024 г. № 57-п; от 09.09.2024 г. № 71/1-п; от 23.09.2024 г. № 77/1-п; от 23.10.2024 г. № 83/1-п)»</w:t>
      </w:r>
    </w:p>
    <w:p w:rsidR="00CC31DF" w:rsidRPr="00CC31DF" w:rsidRDefault="00CC31DF" w:rsidP="00CC31DF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</w:p>
    <w:p w:rsidR="008D4625" w:rsidRPr="00CC31DF" w:rsidRDefault="008D4625" w:rsidP="00A00CCF">
      <w:pPr>
        <w:tabs>
          <w:tab w:val="left" w:pos="142"/>
          <w:tab w:val="left" w:pos="1276"/>
        </w:tabs>
        <w:jc w:val="both"/>
        <w:outlineLvl w:val="0"/>
        <w:rPr>
          <w:rFonts w:eastAsia="Calibri"/>
          <w:color w:val="000000"/>
          <w:sz w:val="18"/>
          <w:szCs w:val="18"/>
        </w:rPr>
      </w:pPr>
      <w:r w:rsidRPr="00CC31DF">
        <w:rPr>
          <w:rFonts w:eastAsia="Calibri"/>
          <w:sz w:val="18"/>
          <w:szCs w:val="18"/>
        </w:rPr>
        <w:t xml:space="preserve">      В соответствие с Федеральным </w:t>
      </w:r>
      <w:hyperlink r:id="rId8" w:history="1">
        <w:r w:rsidRPr="00CC31DF">
          <w:rPr>
            <w:rFonts w:eastAsia="Calibri"/>
            <w:color w:val="000000"/>
            <w:sz w:val="18"/>
            <w:szCs w:val="18"/>
          </w:rPr>
          <w:t>законом</w:t>
        </w:r>
      </w:hyperlink>
      <w:r w:rsidRPr="00CC31DF">
        <w:rPr>
          <w:rFonts w:eastAsia="Calibri"/>
          <w:sz w:val="18"/>
          <w:szCs w:val="1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CC31DF">
        <w:rPr>
          <w:rFonts w:eastAsia="Calibri"/>
          <w:color w:val="000000"/>
          <w:sz w:val="18"/>
          <w:szCs w:val="18"/>
        </w:rPr>
        <w:t>Постановлением администрации  Шерагульского сельского поселения от "29" декабря 2015 года № 46-п «</w:t>
      </w:r>
      <w:r w:rsidRPr="00CC31DF">
        <w:rPr>
          <w:rFonts w:eastAsia="Calibri"/>
          <w:bCs/>
          <w:sz w:val="18"/>
          <w:szCs w:val="18"/>
        </w:rPr>
        <w:t>Об утверждении Положения о порядке принятия решений о разработке муниципальных программ  Шерагульского сельского поселения и их формирования и реализации» (с внесенными изменениями</w:t>
      </w:r>
      <w:r w:rsidRPr="00CC31DF">
        <w:rPr>
          <w:rFonts w:eastAsia="Calibri"/>
          <w:sz w:val="18"/>
          <w:szCs w:val="18"/>
        </w:rPr>
        <w:t xml:space="preserve"> от 29.08.2017г. № 37- </w:t>
      </w:r>
      <w:proofErr w:type="spellStart"/>
      <w:proofErr w:type="gramStart"/>
      <w:r w:rsidRPr="00CC31DF">
        <w:rPr>
          <w:rFonts w:eastAsia="Calibri"/>
          <w:sz w:val="18"/>
          <w:szCs w:val="18"/>
        </w:rPr>
        <w:t>п</w:t>
      </w:r>
      <w:proofErr w:type="spellEnd"/>
      <w:proofErr w:type="gramEnd"/>
      <w:r w:rsidRPr="00CC31DF">
        <w:rPr>
          <w:rFonts w:eastAsia="Calibri"/>
          <w:sz w:val="18"/>
          <w:szCs w:val="18"/>
        </w:rPr>
        <w:t>; от 30.10.2018г. № 62-п; от 06.05.2019г. № 25-п; от 13.07.2022г. № 58-п), Решением Думы  Шерагульского  сельского поселения от «26» декабря 2023 г. № 61 «О бюджете Шерагульского муниципального образования на 2024 год и на плановый период 2025 и 2026 годов», р</w:t>
      </w:r>
      <w:r w:rsidRPr="00CC31DF">
        <w:rPr>
          <w:rFonts w:eastAsia="Calibri"/>
          <w:color w:val="000000"/>
          <w:sz w:val="18"/>
          <w:szCs w:val="18"/>
        </w:rPr>
        <w:t>уководствуясь статьёй 24 Устава Шерагульского муниципального образования,</w:t>
      </w:r>
      <w:r w:rsidR="00A00CCF">
        <w:rPr>
          <w:rFonts w:eastAsia="Calibri"/>
          <w:color w:val="000000"/>
          <w:sz w:val="18"/>
          <w:szCs w:val="18"/>
        </w:rPr>
        <w:t xml:space="preserve">                                  </w:t>
      </w:r>
      <w:r w:rsidRPr="00CC31DF">
        <w:rPr>
          <w:rFonts w:eastAsia="Calibri"/>
          <w:color w:val="000000"/>
          <w:sz w:val="18"/>
          <w:szCs w:val="18"/>
        </w:rPr>
        <w:t>ПОСТАНОВЛЯЕТ:</w:t>
      </w:r>
    </w:p>
    <w:p w:rsidR="008D4625" w:rsidRPr="00CC31DF" w:rsidRDefault="008D4625" w:rsidP="00CC31DF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color w:val="000000"/>
          <w:sz w:val="18"/>
          <w:szCs w:val="18"/>
        </w:rPr>
      </w:pPr>
    </w:p>
    <w:p w:rsidR="008D4625" w:rsidRPr="00CC31DF" w:rsidRDefault="008D4625" w:rsidP="00CC31DF">
      <w:pPr>
        <w:jc w:val="both"/>
        <w:rPr>
          <w:sz w:val="18"/>
          <w:szCs w:val="18"/>
        </w:rPr>
      </w:pPr>
      <w:r w:rsidRPr="00CC31DF">
        <w:rPr>
          <w:sz w:val="18"/>
          <w:szCs w:val="18"/>
        </w:rPr>
        <w:tab/>
      </w:r>
      <w:proofErr w:type="gramStart"/>
      <w:r w:rsidRPr="00CC31DF">
        <w:rPr>
          <w:sz w:val="18"/>
          <w:szCs w:val="18"/>
        </w:rPr>
        <w:t>Внести следующие изменения в муниципальную программу «Социально-экономическое развитие территории Шерагульского  сельского поселения на 2024 – 2028 гг.», утвержденную Постановлением администрации Шерагульского сельского поселения от "02" ноября 2023 года № 84-п. (с изменениями от 09.01.2024 г. № 2-п; от 23.01.2024 г. № 5-п; от 09.02.2024 г. № 12/1-п; от 22.03.2024 г. № 26/1-п; от 08.07.2024 г. № 53/1-п;</w:t>
      </w:r>
      <w:proofErr w:type="gramEnd"/>
      <w:r w:rsidRPr="00CC31DF">
        <w:rPr>
          <w:sz w:val="18"/>
          <w:szCs w:val="18"/>
        </w:rPr>
        <w:t xml:space="preserve"> от 09.08.2024 г. № 57-п; от 09.09.2024г. № 71/1-п; от 23.09.2024 г. № 77/1-п; от 23.10.2024 г. № 83/1-п)</w:t>
      </w:r>
    </w:p>
    <w:p w:rsidR="008D4625" w:rsidRPr="00CC31DF" w:rsidRDefault="008D4625" w:rsidP="00CC31DF">
      <w:pPr>
        <w:jc w:val="both"/>
        <w:rPr>
          <w:rFonts w:eastAsia="Calibri"/>
          <w:sz w:val="18"/>
          <w:szCs w:val="18"/>
        </w:rPr>
      </w:pPr>
      <w:r w:rsidRPr="00CC31DF">
        <w:rPr>
          <w:rFonts w:eastAsia="Calibri"/>
          <w:sz w:val="18"/>
          <w:szCs w:val="18"/>
        </w:rPr>
        <w:tab/>
        <w:t xml:space="preserve">1. В паспорте программы «Социально-экономическое развитие территории Шерагульского сельского поселения на 2024 – 2028 гг.» </w:t>
      </w:r>
    </w:p>
    <w:p w:rsidR="008D4625" w:rsidRPr="00CC31DF" w:rsidRDefault="008D4625" w:rsidP="00CC31DF">
      <w:pPr>
        <w:jc w:val="both"/>
        <w:rPr>
          <w:rFonts w:eastAsia="Calibri"/>
          <w:sz w:val="18"/>
          <w:szCs w:val="18"/>
        </w:rPr>
      </w:pPr>
      <w:r w:rsidRPr="00CC31DF">
        <w:rPr>
          <w:rFonts w:eastAsia="Calibri"/>
          <w:sz w:val="18"/>
          <w:szCs w:val="18"/>
        </w:rPr>
        <w:t>-строку «Ресурсное обеспечение муниципальной программы»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7446"/>
      </w:tblGrid>
      <w:tr w:rsidR="008D4625" w:rsidRPr="00CC31DF" w:rsidTr="008D46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Ресурсное обеспечение муниципальной программы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Всего </w:t>
            </w:r>
            <w:r w:rsidRPr="00A00CCF">
              <w:rPr>
                <w:sz w:val="16"/>
                <w:szCs w:val="16"/>
              </w:rPr>
              <w:t xml:space="preserve">125898,2 </w:t>
            </w:r>
            <w:r w:rsidRPr="00A00CCF">
              <w:rPr>
                <w:rFonts w:eastAsia="Calibri"/>
                <w:sz w:val="16"/>
                <w:szCs w:val="16"/>
              </w:rPr>
              <w:t>тыс. руб.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Предполагаемый общий объем финансирования муниципальной программы составляет </w:t>
            </w:r>
            <w:r w:rsidRPr="00A00CCF">
              <w:rPr>
                <w:sz w:val="16"/>
                <w:szCs w:val="16"/>
              </w:rPr>
              <w:t xml:space="preserve">125898,2 </w:t>
            </w:r>
            <w:r w:rsidRPr="00A00CCF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2024 год – 36758,1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A00CCF">
              <w:rPr>
                <w:sz w:val="16"/>
                <w:szCs w:val="16"/>
              </w:rPr>
              <w:t xml:space="preserve">26259,8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ind w:left="-1830" w:right="572" w:firstLine="1843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2026 год – 20960,1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2027 год – 20960,1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2028 год – 20960,1 тыс. руб.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Pr="00A00CCF">
              <w:rPr>
                <w:sz w:val="16"/>
                <w:szCs w:val="16"/>
              </w:rPr>
              <w:t xml:space="preserve">112600,1 </w:t>
            </w:r>
            <w:r w:rsidRPr="00A00CCF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2024 год – 27380,8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A00CCF">
              <w:rPr>
                <w:sz w:val="16"/>
                <w:szCs w:val="16"/>
              </w:rPr>
              <w:t xml:space="preserve">24964,2 </w:t>
            </w:r>
            <w:r w:rsidRPr="00A00CCF">
              <w:rPr>
                <w:rFonts w:eastAsia="Calibri"/>
                <w:sz w:val="16"/>
                <w:szCs w:val="16"/>
              </w:rPr>
              <w:t>тыс. руб.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2026 год – </w:t>
            </w:r>
            <w:r w:rsidRPr="00A00CCF">
              <w:rPr>
                <w:sz w:val="16"/>
                <w:szCs w:val="16"/>
              </w:rPr>
              <w:t xml:space="preserve">19608,3 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2027 год – </w:t>
            </w:r>
            <w:r w:rsidRPr="00A00CCF">
              <w:rPr>
                <w:sz w:val="16"/>
                <w:szCs w:val="16"/>
              </w:rPr>
              <w:t xml:space="preserve">20323,4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2028 год – </w:t>
            </w:r>
            <w:r w:rsidRPr="00A00CCF">
              <w:rPr>
                <w:sz w:val="16"/>
                <w:szCs w:val="16"/>
              </w:rPr>
              <w:t xml:space="preserve">20323,4  </w:t>
            </w:r>
            <w:r w:rsidRPr="00A00CCF">
              <w:rPr>
                <w:rFonts w:eastAsia="Calibri"/>
                <w:sz w:val="16"/>
                <w:szCs w:val="16"/>
              </w:rPr>
              <w:t>тыс. руб.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Объем финансирования за счет средств районного бюджета составляет 1240,5</w:t>
            </w:r>
            <w:r w:rsidRPr="00A00CCF">
              <w:rPr>
                <w:sz w:val="16"/>
                <w:szCs w:val="16"/>
              </w:rPr>
              <w:t xml:space="preserve"> </w:t>
            </w:r>
            <w:r w:rsidRPr="00A00CCF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2024 год – 1240,5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A00CCF">
              <w:rPr>
                <w:sz w:val="16"/>
                <w:szCs w:val="16"/>
              </w:rPr>
              <w:t xml:space="preserve">0,0 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2026 год – </w:t>
            </w:r>
            <w:r w:rsidRPr="00A00CCF">
              <w:rPr>
                <w:sz w:val="16"/>
                <w:szCs w:val="16"/>
              </w:rPr>
              <w:t xml:space="preserve">0,0 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2027 год – </w:t>
            </w:r>
            <w:r w:rsidRPr="00A00CCF">
              <w:rPr>
                <w:sz w:val="16"/>
                <w:szCs w:val="16"/>
              </w:rPr>
              <w:t xml:space="preserve">0,0 </w:t>
            </w:r>
            <w:r w:rsidRPr="00A00CCF">
              <w:rPr>
                <w:rFonts w:eastAsia="Calibri"/>
                <w:sz w:val="16"/>
                <w:szCs w:val="16"/>
              </w:rPr>
              <w:t xml:space="preserve">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2028 год – </w:t>
            </w:r>
            <w:r w:rsidRPr="00A00CCF">
              <w:rPr>
                <w:sz w:val="16"/>
                <w:szCs w:val="16"/>
              </w:rPr>
              <w:t xml:space="preserve">0,0  </w:t>
            </w:r>
            <w:r w:rsidRPr="00A00CCF">
              <w:rPr>
                <w:rFonts w:eastAsia="Calibri"/>
                <w:sz w:val="16"/>
                <w:szCs w:val="16"/>
              </w:rPr>
              <w:t>тыс. руб.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Объем финансирования за счет средств областного бюджета составляет 9045,2 тыс. руб., в том числе: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2024 год – 7612,2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A00CCF">
              <w:rPr>
                <w:sz w:val="16"/>
                <w:szCs w:val="16"/>
              </w:rPr>
              <w:t xml:space="preserve">715,8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2026 год – </w:t>
            </w:r>
            <w:r w:rsidRPr="00A00CCF">
              <w:rPr>
                <w:sz w:val="16"/>
                <w:szCs w:val="16"/>
              </w:rPr>
              <w:t xml:space="preserve">715,8 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2027 год – 0,7</w:t>
            </w:r>
            <w:r w:rsidRPr="00A00CCF">
              <w:rPr>
                <w:sz w:val="16"/>
                <w:szCs w:val="16"/>
              </w:rPr>
              <w:t xml:space="preserve"> </w:t>
            </w:r>
            <w:r w:rsidRPr="00A00CCF">
              <w:rPr>
                <w:rFonts w:eastAsia="Calibri"/>
                <w:sz w:val="16"/>
                <w:szCs w:val="16"/>
              </w:rPr>
              <w:t xml:space="preserve">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lastRenderedPageBreak/>
              <w:t xml:space="preserve">2028 год – </w:t>
            </w:r>
            <w:r w:rsidRPr="00A00CCF">
              <w:rPr>
                <w:sz w:val="16"/>
                <w:szCs w:val="16"/>
              </w:rPr>
              <w:t xml:space="preserve">0,7  </w:t>
            </w:r>
            <w:r w:rsidRPr="00A00CCF">
              <w:rPr>
                <w:rFonts w:eastAsia="Calibri"/>
                <w:sz w:val="16"/>
                <w:szCs w:val="16"/>
              </w:rPr>
              <w:t>тыс. руб.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Объем финансирования за счет средств федерального бюджета составляет </w:t>
            </w:r>
            <w:r w:rsidRPr="00A00CCF">
              <w:rPr>
                <w:sz w:val="16"/>
                <w:szCs w:val="16"/>
              </w:rPr>
              <w:t xml:space="preserve">3012,4 </w:t>
            </w:r>
            <w:r w:rsidRPr="00A00CCF">
              <w:rPr>
                <w:rFonts w:eastAsia="Calibri"/>
                <w:sz w:val="16"/>
                <w:szCs w:val="16"/>
              </w:rPr>
              <w:t>тыс. руб., в том числе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2024 год – 524,6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A00CCF">
              <w:rPr>
                <w:sz w:val="16"/>
                <w:szCs w:val="16"/>
              </w:rPr>
              <w:t xml:space="preserve">579,8 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2026 год – </w:t>
            </w:r>
            <w:r w:rsidRPr="00A00CCF">
              <w:rPr>
                <w:sz w:val="16"/>
                <w:szCs w:val="16"/>
              </w:rPr>
              <w:t xml:space="preserve">636,0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2027 год – 636,0 тыс. руб.;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2028 год – 636,0 тыс. руб.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Прогнозный объем финансирования за счет средств иных источников </w:t>
            </w:r>
            <w:r w:rsidRPr="00A00CCF">
              <w:rPr>
                <w:sz w:val="16"/>
                <w:szCs w:val="16"/>
              </w:rPr>
              <w:t xml:space="preserve">0,0 </w:t>
            </w:r>
            <w:r w:rsidRPr="00A00CCF">
              <w:rPr>
                <w:rFonts w:eastAsia="Calibri"/>
                <w:sz w:val="16"/>
                <w:szCs w:val="16"/>
              </w:rPr>
              <w:t>тыс. руб., в том числе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2024 год – 0,0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A00CCF">
              <w:rPr>
                <w:sz w:val="16"/>
                <w:szCs w:val="16"/>
              </w:rPr>
              <w:t xml:space="preserve">0,0 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2026 год – </w:t>
            </w:r>
            <w:r w:rsidRPr="00A00CCF">
              <w:rPr>
                <w:sz w:val="16"/>
                <w:szCs w:val="16"/>
              </w:rPr>
              <w:t xml:space="preserve">0,0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2027 год – 0,0 тыс. руб.;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2028 год – 0,0 тыс. руб.</w:t>
            </w:r>
          </w:p>
        </w:tc>
      </w:tr>
    </w:tbl>
    <w:p w:rsidR="008D4625" w:rsidRPr="00A00CCF" w:rsidRDefault="008D4625" w:rsidP="00CC31DF">
      <w:pPr>
        <w:jc w:val="both"/>
        <w:rPr>
          <w:rFonts w:eastAsia="Calibri"/>
          <w:sz w:val="18"/>
          <w:szCs w:val="18"/>
        </w:rPr>
      </w:pPr>
      <w:r w:rsidRPr="00CC31DF">
        <w:rPr>
          <w:rFonts w:eastAsia="Calibri"/>
          <w:sz w:val="18"/>
          <w:szCs w:val="18"/>
        </w:rPr>
        <w:lastRenderedPageBreak/>
        <w:tab/>
        <w:t xml:space="preserve">1.1. В паспорте подпрограммы «Обеспечение деятельности главы Шерагульского сельского поселения и администрации   Шерагульского сельского поселения на 2024 - 2028 гг.» </w:t>
      </w:r>
      <w:r w:rsidRPr="00A00CCF">
        <w:rPr>
          <w:rFonts w:eastAsia="Calibri"/>
          <w:sz w:val="18"/>
          <w:szCs w:val="18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8D4625" w:rsidRPr="00A00CCF" w:rsidRDefault="008D4625" w:rsidP="00CC31DF">
      <w:pPr>
        <w:widowControl w:val="0"/>
        <w:autoSpaceDE w:val="0"/>
        <w:autoSpaceDN w:val="0"/>
        <w:adjustRightInd w:val="0"/>
        <w:outlineLvl w:val="2"/>
        <w:rPr>
          <w:rFonts w:eastAsia="Calibri"/>
          <w:sz w:val="18"/>
          <w:szCs w:val="18"/>
        </w:rPr>
      </w:pPr>
      <w:r w:rsidRPr="00A00CCF">
        <w:rPr>
          <w:rFonts w:eastAsia="Calibri"/>
          <w:sz w:val="18"/>
          <w:szCs w:val="18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7304"/>
      </w:tblGrid>
      <w:tr w:rsidR="008D4625" w:rsidRPr="00CC31DF" w:rsidTr="008D46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Ресурсное обеспечение подпрограммы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Предполагаемый общий объем финансирования муниципальной подпрограммы составляет 76246,2</w:t>
            </w:r>
            <w:r w:rsidRPr="00A00CCF">
              <w:rPr>
                <w:sz w:val="16"/>
                <w:szCs w:val="16"/>
              </w:rPr>
              <w:t xml:space="preserve"> </w:t>
            </w:r>
            <w:r w:rsidRPr="00A00CCF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2024 год – </w:t>
            </w:r>
            <w:r w:rsidRPr="00A00CCF">
              <w:rPr>
                <w:sz w:val="16"/>
                <w:szCs w:val="16"/>
              </w:rPr>
              <w:t xml:space="preserve">15980,2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A00CCF">
              <w:rPr>
                <w:sz w:val="16"/>
                <w:szCs w:val="16"/>
              </w:rPr>
              <w:t xml:space="preserve">18899,6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2026 год – </w:t>
            </w:r>
            <w:r w:rsidRPr="00A00CCF">
              <w:rPr>
                <w:sz w:val="16"/>
                <w:szCs w:val="16"/>
              </w:rPr>
              <w:t xml:space="preserve">13788,8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2027 год – 13788,8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2028 год – 13788,8 тыс. руб.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Pr="00A00CCF">
              <w:rPr>
                <w:sz w:val="16"/>
                <w:szCs w:val="16"/>
              </w:rPr>
              <w:t xml:space="preserve">72400,5 </w:t>
            </w:r>
            <w:r w:rsidRPr="00A00CCF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2024 год – 14625,1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A00CCF">
              <w:rPr>
                <w:sz w:val="16"/>
                <w:szCs w:val="16"/>
              </w:rPr>
              <w:t xml:space="preserve">18319,1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2026 год – </w:t>
            </w:r>
            <w:r w:rsidRPr="00A00CCF">
              <w:rPr>
                <w:sz w:val="16"/>
                <w:szCs w:val="16"/>
              </w:rPr>
              <w:t xml:space="preserve">13152,1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2027 год – 13152,1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2028 год -  13152,1 тыс. руб.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Объем финансирования за счет средств районного бюджета составляет 829,8 тыс. руб., в том числе: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2024 год – 829,8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2025 год – 0,0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2026 год – 0,0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2027 год – 0,0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2028 год – 0,0 тыс. руб.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Объем финансирования за счет средств областного бюджета составляет   3,5 тыс. руб., в том числе: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2024 год – 0,7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2025 год – 0,7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2026 год – 0,7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2027 год – 0,7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2028 год – 0,7 тыс. руб.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Объем финансирования за счет средств федерального бюджета составляет   </w:t>
            </w:r>
            <w:r w:rsidRPr="00A00CCF">
              <w:rPr>
                <w:sz w:val="16"/>
                <w:szCs w:val="16"/>
              </w:rPr>
              <w:t xml:space="preserve">3012,4 </w:t>
            </w:r>
            <w:r w:rsidRPr="00A00CCF">
              <w:rPr>
                <w:rFonts w:eastAsia="Calibri"/>
                <w:sz w:val="16"/>
                <w:szCs w:val="16"/>
              </w:rPr>
              <w:t>тыс. руб., в том, числе: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2024 год – 524,6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2025 год – 579,8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2026 год – 636,0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2027 год – 636,0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2028 год – 636,0 тыс. руб.</w:t>
            </w:r>
          </w:p>
        </w:tc>
      </w:tr>
    </w:tbl>
    <w:p w:rsidR="008D4625" w:rsidRPr="00A00CCF" w:rsidRDefault="008D4625" w:rsidP="00CC31D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CC31DF">
        <w:rPr>
          <w:rFonts w:eastAsia="Calibri"/>
          <w:sz w:val="18"/>
          <w:szCs w:val="18"/>
        </w:rPr>
        <w:t xml:space="preserve">1.2. В паспорте подпрограммы «Развитие инфраструктуры на территории Шерагульского сельского поселения на 2024 - 2028 гг.» </w:t>
      </w:r>
      <w:r w:rsidRPr="00A00CCF">
        <w:rPr>
          <w:rFonts w:eastAsia="Calibri"/>
          <w:sz w:val="18"/>
          <w:szCs w:val="18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8D4625" w:rsidRPr="00A00CCF" w:rsidRDefault="008D4625" w:rsidP="00CC31DF">
      <w:pPr>
        <w:widowControl w:val="0"/>
        <w:autoSpaceDE w:val="0"/>
        <w:autoSpaceDN w:val="0"/>
        <w:adjustRightInd w:val="0"/>
        <w:outlineLvl w:val="2"/>
        <w:rPr>
          <w:rFonts w:eastAsia="Calibri"/>
          <w:sz w:val="18"/>
          <w:szCs w:val="18"/>
        </w:rPr>
      </w:pPr>
      <w:r w:rsidRPr="00A00CCF">
        <w:rPr>
          <w:rFonts w:eastAsia="Calibri"/>
          <w:sz w:val="18"/>
          <w:szCs w:val="18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2"/>
        <w:gridCol w:w="7465"/>
      </w:tblGrid>
      <w:tr w:rsidR="008D4625" w:rsidRPr="00CC31DF" w:rsidTr="008D4625">
        <w:trPr>
          <w:trHeight w:val="78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Ресурсное обеспечение подпрограммы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Предполагаемый общий объем финансирования муниципальной подпрограммы составляет – </w:t>
            </w:r>
            <w:r w:rsidRPr="00A00CCF">
              <w:rPr>
                <w:sz w:val="16"/>
                <w:szCs w:val="16"/>
              </w:rPr>
              <w:t xml:space="preserve">31662,5 </w:t>
            </w:r>
            <w:r w:rsidRPr="00A00CCF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2024 год – 13718,0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A00CCF">
              <w:rPr>
                <w:sz w:val="16"/>
                <w:szCs w:val="16"/>
              </w:rPr>
              <w:t xml:space="preserve">4479,9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2026 год – </w:t>
            </w:r>
            <w:r w:rsidRPr="00A00CCF">
              <w:rPr>
                <w:sz w:val="16"/>
                <w:szCs w:val="16"/>
              </w:rPr>
              <w:t xml:space="preserve">4488,2 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2027 год – 4488,2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2028 год – 4488,2 тыс. руб.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Объем финансирования за счет средств бюджета Шерагульского сельского поселения составляет -  </w:t>
            </w:r>
            <w:r w:rsidRPr="00A00CCF">
              <w:rPr>
                <w:sz w:val="16"/>
                <w:szCs w:val="16"/>
              </w:rPr>
              <w:t xml:space="preserve">22477,1 </w:t>
            </w:r>
            <w:r w:rsidRPr="00A00CCF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2024 год – 5962,8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A00CCF">
              <w:rPr>
                <w:sz w:val="16"/>
                <w:szCs w:val="16"/>
              </w:rPr>
              <w:t xml:space="preserve">3764,8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2026 год – </w:t>
            </w:r>
            <w:r w:rsidRPr="00A00CCF">
              <w:rPr>
                <w:sz w:val="16"/>
                <w:szCs w:val="16"/>
              </w:rPr>
              <w:t xml:space="preserve">3773,1 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2027 год – 4488,2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2028 год – 4488,2 тыс. руб.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Объем финансирования за счет средств районного бюджета составляет 260,1</w:t>
            </w:r>
            <w:r w:rsidRPr="00A00CCF">
              <w:rPr>
                <w:sz w:val="16"/>
                <w:szCs w:val="16"/>
              </w:rPr>
              <w:t xml:space="preserve"> </w:t>
            </w:r>
            <w:r w:rsidRPr="00A00CCF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2024 год – 260,1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A00CCF">
              <w:rPr>
                <w:sz w:val="16"/>
                <w:szCs w:val="16"/>
              </w:rPr>
              <w:t xml:space="preserve">0,0 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2026 год – </w:t>
            </w:r>
            <w:r w:rsidRPr="00A00CCF">
              <w:rPr>
                <w:sz w:val="16"/>
                <w:szCs w:val="16"/>
              </w:rPr>
              <w:t xml:space="preserve">0,0 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2027 год – </w:t>
            </w:r>
            <w:r w:rsidRPr="00A00CCF">
              <w:rPr>
                <w:sz w:val="16"/>
                <w:szCs w:val="16"/>
              </w:rPr>
              <w:t xml:space="preserve">0,0 </w:t>
            </w:r>
            <w:r w:rsidRPr="00A00CCF">
              <w:rPr>
                <w:rFonts w:eastAsia="Calibri"/>
                <w:sz w:val="16"/>
                <w:szCs w:val="16"/>
              </w:rPr>
              <w:t xml:space="preserve">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2028 год – </w:t>
            </w:r>
            <w:r w:rsidRPr="00A00CCF">
              <w:rPr>
                <w:sz w:val="16"/>
                <w:szCs w:val="16"/>
              </w:rPr>
              <w:t xml:space="preserve">0,0  </w:t>
            </w:r>
            <w:r w:rsidRPr="00A00CCF">
              <w:rPr>
                <w:rFonts w:eastAsia="Calibri"/>
                <w:sz w:val="16"/>
                <w:szCs w:val="16"/>
              </w:rPr>
              <w:t>тыс. руб.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Объем финансирования за счет средств областного бюджета составляет </w:t>
            </w:r>
            <w:r w:rsidRPr="00A00CCF">
              <w:rPr>
                <w:sz w:val="16"/>
                <w:szCs w:val="16"/>
              </w:rPr>
              <w:t xml:space="preserve">8925,3 </w:t>
            </w:r>
            <w:r w:rsidRPr="00A00CCF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lastRenderedPageBreak/>
              <w:t>2024 год – 7495,1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A00CCF">
              <w:rPr>
                <w:sz w:val="16"/>
                <w:szCs w:val="16"/>
              </w:rPr>
              <w:t xml:space="preserve">715,1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2026 год – 715,1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2027 год – 0,0 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2028 год – 0,0 тыс. руб.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Прогнозный объем финансирования за счет средств федерального бюджета составляет   </w:t>
            </w:r>
            <w:r w:rsidRPr="00A00CCF">
              <w:rPr>
                <w:sz w:val="16"/>
                <w:szCs w:val="16"/>
              </w:rPr>
              <w:t xml:space="preserve">0,0 </w:t>
            </w:r>
            <w:r w:rsidRPr="00A00CCF">
              <w:rPr>
                <w:rFonts w:eastAsia="Calibri"/>
                <w:sz w:val="16"/>
                <w:szCs w:val="16"/>
              </w:rPr>
              <w:t>тыс. руб., в том, числе: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2024 год – 0,0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A00CCF">
              <w:rPr>
                <w:sz w:val="16"/>
                <w:szCs w:val="16"/>
              </w:rPr>
              <w:t xml:space="preserve">0,0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2026 год – 0,0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2027 год – 0,0 тыс. руб.;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2028 год – 0,0 тыс. руб.</w:t>
            </w:r>
          </w:p>
        </w:tc>
      </w:tr>
    </w:tbl>
    <w:p w:rsidR="008D4625" w:rsidRPr="00A00CCF" w:rsidRDefault="008D4625" w:rsidP="00CC31D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18"/>
          <w:szCs w:val="18"/>
        </w:rPr>
      </w:pPr>
      <w:r w:rsidRPr="00CC31DF">
        <w:rPr>
          <w:rFonts w:eastAsia="Calibri"/>
          <w:sz w:val="18"/>
          <w:szCs w:val="18"/>
        </w:rPr>
        <w:lastRenderedPageBreak/>
        <w:t xml:space="preserve">1.3. В паспорте подпрограммы «Развитие культуры и спорта на территории Шерагульского сельского поселения на 2024 - 2028 гг.» </w:t>
      </w:r>
      <w:r w:rsidRPr="00A00CCF">
        <w:rPr>
          <w:rFonts w:eastAsia="Calibri"/>
          <w:sz w:val="18"/>
          <w:szCs w:val="18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8D4625" w:rsidRPr="00CC31DF" w:rsidRDefault="008D4625" w:rsidP="00CC31D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C31DF">
        <w:rPr>
          <w:sz w:val="18"/>
          <w:szCs w:val="18"/>
        </w:rPr>
        <w:t>-строку «Ресурсное обеспечение подпрограммы» изложить в следующей редакции: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5"/>
        <w:gridCol w:w="7524"/>
      </w:tblGrid>
      <w:tr w:rsidR="008D4625" w:rsidRPr="00CC31DF" w:rsidTr="008D4625">
        <w:trPr>
          <w:trHeight w:val="15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Ресурсное обеспечение подпрограммы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Предполагаемый общий объем финансирования муниципальной подпрограммы составляет – </w:t>
            </w:r>
            <w:r w:rsidRPr="00A00CCF">
              <w:rPr>
                <w:sz w:val="16"/>
                <w:szCs w:val="16"/>
              </w:rPr>
              <w:t xml:space="preserve">16698,9 </w:t>
            </w:r>
            <w:r w:rsidRPr="00A00CCF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2024 год – 6992,5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A00CCF">
              <w:rPr>
                <w:sz w:val="16"/>
                <w:szCs w:val="16"/>
              </w:rPr>
              <w:t xml:space="preserve">2574,5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2026 год – </w:t>
            </w:r>
            <w:r w:rsidRPr="00A00CCF">
              <w:rPr>
                <w:sz w:val="16"/>
                <w:szCs w:val="16"/>
              </w:rPr>
              <w:t xml:space="preserve">2377,3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2027 год – </w:t>
            </w:r>
            <w:r w:rsidRPr="00A00CCF">
              <w:rPr>
                <w:sz w:val="16"/>
                <w:szCs w:val="16"/>
              </w:rPr>
              <w:t xml:space="preserve">2377,3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2028 год – </w:t>
            </w:r>
            <w:r w:rsidRPr="00A00CCF">
              <w:rPr>
                <w:sz w:val="16"/>
                <w:szCs w:val="16"/>
              </w:rPr>
              <w:t xml:space="preserve">2377,3 </w:t>
            </w:r>
            <w:r w:rsidRPr="00A00CCF">
              <w:rPr>
                <w:rFonts w:eastAsia="Calibri"/>
                <w:sz w:val="16"/>
                <w:szCs w:val="16"/>
              </w:rPr>
              <w:t>тыс. руб.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Объем финансирования за счет средств бюджета Шерагульского сельского поселения составляет – </w:t>
            </w:r>
            <w:r w:rsidRPr="00A00CCF">
              <w:rPr>
                <w:sz w:val="16"/>
                <w:szCs w:val="16"/>
              </w:rPr>
              <w:t xml:space="preserve">16431,9 </w:t>
            </w:r>
            <w:r w:rsidRPr="00A00CCF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2024 год – </w:t>
            </w:r>
            <w:r w:rsidRPr="00A00CCF">
              <w:rPr>
                <w:sz w:val="16"/>
                <w:szCs w:val="16"/>
              </w:rPr>
              <w:t xml:space="preserve">6725,5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A00CCF">
              <w:rPr>
                <w:sz w:val="16"/>
                <w:szCs w:val="16"/>
              </w:rPr>
              <w:t>2574,5 тыс</w:t>
            </w:r>
            <w:r w:rsidRPr="00A00CCF">
              <w:rPr>
                <w:rFonts w:eastAsia="Calibri"/>
                <w:sz w:val="16"/>
                <w:szCs w:val="16"/>
              </w:rPr>
              <w:t>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2026 год – </w:t>
            </w:r>
            <w:r w:rsidRPr="00A00CCF">
              <w:rPr>
                <w:sz w:val="16"/>
                <w:szCs w:val="16"/>
              </w:rPr>
              <w:t xml:space="preserve">2377,3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2027 год – </w:t>
            </w:r>
            <w:r w:rsidRPr="00A00CCF">
              <w:rPr>
                <w:sz w:val="16"/>
                <w:szCs w:val="16"/>
              </w:rPr>
              <w:t xml:space="preserve">2377,3 </w:t>
            </w:r>
            <w:r w:rsidRPr="00A00CCF">
              <w:rPr>
                <w:rFonts w:eastAsia="Calibri"/>
                <w:sz w:val="16"/>
                <w:szCs w:val="16"/>
              </w:rPr>
              <w:t>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2028 год – </w:t>
            </w:r>
            <w:r w:rsidRPr="00A00CCF">
              <w:rPr>
                <w:sz w:val="16"/>
                <w:szCs w:val="16"/>
              </w:rPr>
              <w:t>2377,3</w:t>
            </w:r>
            <w:r w:rsidRPr="00A00CCF">
              <w:rPr>
                <w:rFonts w:eastAsia="Calibri"/>
                <w:sz w:val="16"/>
                <w:szCs w:val="16"/>
              </w:rPr>
              <w:t xml:space="preserve"> тыс. руб.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Объем финансирования за счет средств районного бюджета составляет </w:t>
            </w:r>
            <w:r w:rsidRPr="00A00CCF">
              <w:rPr>
                <w:sz w:val="16"/>
                <w:szCs w:val="16"/>
              </w:rPr>
              <w:t xml:space="preserve">150,6 </w:t>
            </w:r>
            <w:r w:rsidRPr="00A00CCF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2024 год – 150,6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2025 год – 0,0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2026 год – 0,0 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2027 год  –0,0 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2028 год – 0,0  тыс. руб.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 xml:space="preserve">Объем финансирования за счет средств областного бюджета составляет </w:t>
            </w:r>
            <w:r w:rsidRPr="00A00CCF">
              <w:rPr>
                <w:sz w:val="16"/>
                <w:szCs w:val="16"/>
              </w:rPr>
              <w:t xml:space="preserve">116,4 </w:t>
            </w:r>
            <w:r w:rsidRPr="00A00CCF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2024 год – 116,4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2025 год – 0,0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2026 год – 0,0 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2027 год  –0,0  тыс. руб.;</w:t>
            </w:r>
          </w:p>
          <w:p w:rsidR="008D4625" w:rsidRPr="00A00CCF" w:rsidRDefault="008D4625" w:rsidP="00CC31D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2028 год – 0,0  тыс. руб.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2024 год – 0,0 тыс. руб.;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2025 год – 0,0 тыс. руб.;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2026 год – 0,0 тыс. руб.;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2027 год – 0,0 тыс. руб.;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2028 год – 0,0 тыс. руб.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Прогнозный объем финансирования за счет иных источников составляет 0,0 тыс. руб., в том числе: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2024 год – 0,0 тыс. руб.;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2025 год – 0,0 тыс. руб.;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2026 год – 0,0 тыс. руб.;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2027 год – 0,0 тыс. руб.;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00CCF">
              <w:rPr>
                <w:rFonts w:eastAsia="Calibri"/>
                <w:sz w:val="16"/>
                <w:szCs w:val="16"/>
              </w:rPr>
              <w:t>2028 год – 0,0 тыс. руб.</w:t>
            </w:r>
          </w:p>
        </w:tc>
      </w:tr>
    </w:tbl>
    <w:p w:rsidR="008D4625" w:rsidRPr="00CC31DF" w:rsidRDefault="008D4625" w:rsidP="00CC31DF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18"/>
          <w:szCs w:val="18"/>
        </w:rPr>
      </w:pPr>
      <w:r w:rsidRPr="00CC31DF">
        <w:rPr>
          <w:rFonts w:eastAsia="Calibri"/>
          <w:sz w:val="18"/>
          <w:szCs w:val="18"/>
        </w:rPr>
        <w:tab/>
        <w:t>2. 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p w:rsidR="008D4625" w:rsidRPr="00CC31DF" w:rsidRDefault="008D4625" w:rsidP="00CC31DF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18"/>
          <w:szCs w:val="18"/>
        </w:rPr>
      </w:pPr>
      <w:r w:rsidRPr="00CC31DF">
        <w:rPr>
          <w:rFonts w:eastAsia="Calibri"/>
          <w:sz w:val="18"/>
          <w:szCs w:val="18"/>
        </w:rPr>
        <w:tab/>
        <w:t>3. Постановление вступает в силу с момента опубликования.</w:t>
      </w:r>
    </w:p>
    <w:p w:rsidR="008D4625" w:rsidRPr="00CC31DF" w:rsidRDefault="008D4625" w:rsidP="00CC31DF">
      <w:pPr>
        <w:jc w:val="both"/>
        <w:rPr>
          <w:rFonts w:eastAsia="Calibri"/>
          <w:sz w:val="18"/>
          <w:szCs w:val="18"/>
        </w:rPr>
      </w:pPr>
      <w:r w:rsidRPr="00CC31DF">
        <w:rPr>
          <w:rFonts w:eastAsia="Calibri"/>
          <w:sz w:val="18"/>
          <w:szCs w:val="18"/>
        </w:rPr>
        <w:tab/>
        <w:t xml:space="preserve">4. </w:t>
      </w:r>
      <w:proofErr w:type="gramStart"/>
      <w:r w:rsidRPr="00CC31DF">
        <w:rPr>
          <w:rFonts w:eastAsia="Calibri"/>
          <w:sz w:val="18"/>
          <w:szCs w:val="18"/>
        </w:rPr>
        <w:t>Контроль за</w:t>
      </w:r>
      <w:proofErr w:type="gramEnd"/>
      <w:r w:rsidRPr="00CC31DF">
        <w:rPr>
          <w:rFonts w:eastAsia="Calibri"/>
          <w:sz w:val="18"/>
          <w:szCs w:val="18"/>
        </w:rPr>
        <w:t xml:space="preserve"> исполнением настоящего постановления оставляю за собой.</w:t>
      </w:r>
    </w:p>
    <w:p w:rsidR="008D4625" w:rsidRPr="00CC31DF" w:rsidRDefault="008D4625" w:rsidP="00CC31DF">
      <w:pPr>
        <w:ind w:firstLine="709"/>
        <w:rPr>
          <w:rFonts w:eastAsia="Calibri"/>
          <w:sz w:val="18"/>
          <w:szCs w:val="18"/>
        </w:rPr>
      </w:pPr>
    </w:p>
    <w:p w:rsidR="008D4625" w:rsidRDefault="008D4625" w:rsidP="00CC31DF">
      <w:pPr>
        <w:rPr>
          <w:rFonts w:eastAsia="Calibri"/>
          <w:sz w:val="18"/>
          <w:szCs w:val="18"/>
        </w:rPr>
      </w:pPr>
      <w:proofErr w:type="spellStart"/>
      <w:r w:rsidRPr="00CC31DF">
        <w:rPr>
          <w:rFonts w:eastAsia="Calibri"/>
          <w:sz w:val="18"/>
          <w:szCs w:val="18"/>
        </w:rPr>
        <w:t>ВрИО</w:t>
      </w:r>
      <w:proofErr w:type="spellEnd"/>
      <w:r w:rsidRPr="00CC31DF">
        <w:rPr>
          <w:rFonts w:eastAsia="Calibri"/>
          <w:sz w:val="18"/>
          <w:szCs w:val="18"/>
        </w:rPr>
        <w:t xml:space="preserve"> главы Шерагульского сельского поселения </w:t>
      </w:r>
      <w:bookmarkStart w:id="1" w:name="Par313"/>
      <w:bookmarkStart w:id="2" w:name="Par371"/>
      <w:bookmarkEnd w:id="1"/>
      <w:bookmarkEnd w:id="2"/>
      <w:r w:rsidRPr="00CC31DF">
        <w:rPr>
          <w:rFonts w:eastAsia="Calibri"/>
          <w:sz w:val="18"/>
          <w:szCs w:val="18"/>
        </w:rPr>
        <w:t xml:space="preserve">                           Е.М. Ермакова</w:t>
      </w:r>
    </w:p>
    <w:p w:rsidR="00CC31DF" w:rsidRDefault="00CC31DF" w:rsidP="00CC31DF">
      <w:pPr>
        <w:rPr>
          <w:rFonts w:eastAsia="Calibri"/>
          <w:sz w:val="18"/>
          <w:szCs w:val="18"/>
        </w:rPr>
      </w:pPr>
    </w:p>
    <w:p w:rsidR="00CC31DF" w:rsidRPr="00CC31DF" w:rsidRDefault="00CC31DF" w:rsidP="00A00CCF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CC31DF">
        <w:rPr>
          <w:sz w:val="18"/>
          <w:szCs w:val="18"/>
        </w:rPr>
        <w:t>Приложение № 1</w:t>
      </w:r>
    </w:p>
    <w:p w:rsidR="00CC31DF" w:rsidRPr="00CC31DF" w:rsidRDefault="00CC31DF" w:rsidP="00A00CCF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CC31DF">
        <w:rPr>
          <w:sz w:val="18"/>
          <w:szCs w:val="18"/>
        </w:rPr>
        <w:t>к постановлению администрации</w:t>
      </w:r>
      <w:r w:rsidR="00A00CCF">
        <w:rPr>
          <w:sz w:val="18"/>
          <w:szCs w:val="18"/>
        </w:rPr>
        <w:t xml:space="preserve"> </w:t>
      </w:r>
      <w:r w:rsidRPr="00CC31DF">
        <w:rPr>
          <w:sz w:val="18"/>
          <w:szCs w:val="18"/>
        </w:rPr>
        <w:t>Шерагульского сельского</w:t>
      </w:r>
      <w:r w:rsidR="00A00CCF">
        <w:rPr>
          <w:sz w:val="18"/>
          <w:szCs w:val="18"/>
        </w:rPr>
        <w:t xml:space="preserve">  </w:t>
      </w:r>
      <w:r w:rsidRPr="00CC31DF">
        <w:rPr>
          <w:sz w:val="18"/>
          <w:szCs w:val="18"/>
        </w:rPr>
        <w:t>поселения</w:t>
      </w:r>
    </w:p>
    <w:p w:rsidR="00A00CCF" w:rsidRDefault="00CC31DF" w:rsidP="00A00CCF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CC31DF">
        <w:rPr>
          <w:sz w:val="18"/>
          <w:szCs w:val="18"/>
        </w:rPr>
        <w:t xml:space="preserve">от «08» ноября 2024 г. № 88 </w:t>
      </w:r>
      <w:r w:rsidR="00A00CCF">
        <w:rPr>
          <w:sz w:val="18"/>
          <w:szCs w:val="18"/>
        </w:rPr>
        <w:t>–</w:t>
      </w:r>
      <w:r w:rsidRPr="00CC31DF">
        <w:rPr>
          <w:sz w:val="18"/>
          <w:szCs w:val="18"/>
        </w:rPr>
        <w:t xml:space="preserve"> </w:t>
      </w:r>
      <w:proofErr w:type="spellStart"/>
      <w:proofErr w:type="gramStart"/>
      <w:r w:rsidRPr="00CC31DF">
        <w:rPr>
          <w:sz w:val="18"/>
          <w:szCs w:val="18"/>
        </w:rPr>
        <w:t>п</w:t>
      </w:r>
      <w:proofErr w:type="spellEnd"/>
      <w:proofErr w:type="gramEnd"/>
    </w:p>
    <w:p w:rsidR="00CC31DF" w:rsidRPr="00CC31DF" w:rsidRDefault="00A00CCF" w:rsidP="00A00CCF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C31DF" w:rsidRPr="00CC31DF">
        <w:rPr>
          <w:sz w:val="18"/>
          <w:szCs w:val="18"/>
        </w:rPr>
        <w:t>Приложение № 3</w:t>
      </w:r>
    </w:p>
    <w:p w:rsidR="00CC31DF" w:rsidRPr="00CC31DF" w:rsidRDefault="00CC31DF" w:rsidP="00A00CCF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CC31DF">
        <w:rPr>
          <w:sz w:val="18"/>
          <w:szCs w:val="18"/>
        </w:rPr>
        <w:t>к муниципальной программе</w:t>
      </w:r>
      <w:r w:rsidR="00A00CCF">
        <w:rPr>
          <w:sz w:val="18"/>
          <w:szCs w:val="18"/>
        </w:rPr>
        <w:t xml:space="preserve">  </w:t>
      </w:r>
      <w:r w:rsidRPr="00CC31DF">
        <w:rPr>
          <w:sz w:val="18"/>
          <w:szCs w:val="18"/>
        </w:rPr>
        <w:t>«Социально-экономическое развитие территории</w:t>
      </w:r>
    </w:p>
    <w:p w:rsidR="00CC31DF" w:rsidRPr="00CC31DF" w:rsidRDefault="00CC31DF" w:rsidP="00A00CCF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CC31DF">
        <w:rPr>
          <w:sz w:val="18"/>
          <w:szCs w:val="18"/>
        </w:rPr>
        <w:t>Шерагульского сельского поселения на 2024-2028 гг.»</w:t>
      </w:r>
    </w:p>
    <w:p w:rsidR="00CC31DF" w:rsidRPr="00CC31DF" w:rsidRDefault="00CC31DF" w:rsidP="00CC31D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18"/>
          <w:szCs w:val="18"/>
        </w:rPr>
      </w:pPr>
    </w:p>
    <w:p w:rsidR="00CC31DF" w:rsidRDefault="00A00CCF" w:rsidP="00CC31DF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18"/>
          <w:szCs w:val="18"/>
        </w:rPr>
        <w:sectPr w:rsidR="00CC31DF" w:rsidSect="00BB201E">
          <w:footerReference w:type="even" r:id="rId9"/>
          <w:footerReference w:type="default" r:id="rId10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CC31DF">
        <w:rPr>
          <w:sz w:val="18"/>
          <w:szCs w:val="18"/>
        </w:rPr>
        <w:t>РЕСУРСНОЕ ОБЕСПЕЧЕНИЕ МУНИЦИПАЛЬНОЙ ПРОГРАММЫ «СОЦИАЛЬНО-ЭКОНОМИЧЕСКОЕ РАЗВИТИЕ ТЕРРИТОРИИ ШЕРАГУЛЬСКОГО СЕЛЬСКОГО ПОСЕЛЕНИЯ НА 2024 - 2028 ГГ.»</w:t>
      </w:r>
      <w:r>
        <w:rPr>
          <w:sz w:val="18"/>
          <w:szCs w:val="18"/>
        </w:rPr>
        <w:t xml:space="preserve"> </w:t>
      </w:r>
      <w:r w:rsidRPr="00CC31DF">
        <w:rPr>
          <w:sz w:val="18"/>
          <w:szCs w:val="18"/>
        </w:rPr>
        <w:t>ЗА СЧЕТ СРЕДСТВ, ПРЕДУСМОТРЕННЫХ В БЮДЖЕТЕ ШЕРАГУЛЬСКОГО СЕЛЬСКОГО ПОСЕЛЕНИЯ</w:t>
      </w:r>
    </w:p>
    <w:tbl>
      <w:tblPr>
        <w:tblW w:w="14042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12"/>
        <w:gridCol w:w="1845"/>
        <w:gridCol w:w="1132"/>
        <w:gridCol w:w="1283"/>
        <w:gridCol w:w="1132"/>
        <w:gridCol w:w="14"/>
        <w:gridCol w:w="1123"/>
        <w:gridCol w:w="31"/>
        <w:gridCol w:w="1137"/>
        <w:gridCol w:w="1101"/>
        <w:gridCol w:w="1132"/>
      </w:tblGrid>
      <w:tr w:rsidR="008D4625" w:rsidRPr="00A00CCF" w:rsidTr="00A00CCF">
        <w:trPr>
          <w:trHeight w:val="83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lastRenderedPageBreak/>
              <w:t>Наименование программы, подпрограммы, основного мероприятия, мероприятия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4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Расходы (тыс. руб.), годы</w:t>
            </w:r>
          </w:p>
        </w:tc>
      </w:tr>
      <w:tr w:rsidR="008D4625" w:rsidRPr="00A00CCF" w:rsidTr="00A00CCF">
        <w:trPr>
          <w:trHeight w:val="329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2024г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2025г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2026г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2027г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2028г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</w:tr>
      <w:tr w:rsidR="008D4625" w:rsidRPr="00A00CCF" w:rsidTr="00A00CCF">
        <w:trPr>
          <w:trHeight w:val="307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8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Программа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«Социально-экономическое развитие территории Шерагульского сельского поселения на 2024 - 2028 гг.»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Администрация Шерагульского с/п.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 xml:space="preserve"> МКУК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«КДЦ с. Шерагул»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36758,1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26259,8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20960,1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20960,1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20960,1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125898,2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Местный бюджет (далее – МБ)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27380,8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24964,2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19608,3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20323,4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20323,4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112600,1</w:t>
            </w:r>
          </w:p>
        </w:tc>
      </w:tr>
      <w:tr w:rsidR="008D4625" w:rsidRPr="00A00CCF" w:rsidTr="00A00CCF">
        <w:trPr>
          <w:trHeight w:val="559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1240,5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1240,5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A00CCF">
              <w:rPr>
                <w:sz w:val="16"/>
                <w:szCs w:val="16"/>
              </w:rPr>
              <w:t>ОБ</w:t>
            </w:r>
            <w:proofErr w:type="gramEnd"/>
            <w:r w:rsidRPr="00A00CCF">
              <w:rPr>
                <w:sz w:val="16"/>
                <w:szCs w:val="16"/>
              </w:rPr>
              <w:t>) – при наличии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7612,2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715,8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715,8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9045,2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524,6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579,8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636,0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636,0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636,0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3012,4</w:t>
            </w:r>
          </w:p>
        </w:tc>
      </w:tr>
      <w:tr w:rsidR="008D4625" w:rsidRPr="00A00CCF" w:rsidTr="00A00CCF">
        <w:trPr>
          <w:trHeight w:val="853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 xml:space="preserve">Иные источники, предусмотренные в местном бюджете (далее - ИИ) - </w:t>
            </w:r>
            <w:r w:rsidRPr="00A00CCF">
              <w:rPr>
                <w:sz w:val="16"/>
                <w:szCs w:val="16"/>
              </w:rPr>
              <w:lastRenderedPageBreak/>
              <w:t>при наличии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  <w:u w:val="single"/>
              </w:rPr>
              <w:lastRenderedPageBreak/>
              <w:t xml:space="preserve"> Подпрограмма 1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«Обеспечение деятельности главы Шерагульского сельского поселения и администрации Шерагульского сельского поселения на 2024-2028гг.»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Администрация Шерагульского с/п.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15980,2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23" w:hanging="61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18899,6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11" w:hanging="142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13788,8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187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13788,8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right="-86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13788,8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76246,2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14625,1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23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18319,1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69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13152,1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189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13152,1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13152,1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72400,5</w:t>
            </w:r>
          </w:p>
        </w:tc>
      </w:tr>
      <w:tr w:rsidR="008D4625" w:rsidRPr="00A00CCF" w:rsidTr="00A00CCF">
        <w:trPr>
          <w:trHeight w:val="120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829,8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829,8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0,7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0,7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3,5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524,6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579,8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636,0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636,0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636,0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3012,4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  <w:u w:val="single"/>
              </w:rPr>
              <w:t>Основное мероприятие 1.1.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"Обеспечение деятельности главы Шерагульского сельского поселения и Администрации Шерагульского сельского поселения"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outlineLvl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9626,0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4357,2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7727,4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7707,4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7707,4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37125,4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outlineLvl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8574,1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3776,7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7090,7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7070,7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7070,7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33582,9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526,6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526,6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0,7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0,7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3,5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524,6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579,8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636,0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636,0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636,0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3012,4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  <w:u w:val="single"/>
              </w:rPr>
              <w:t>Основное мероприятие 1.2.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right="-61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"Управление муниципальным долгом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right="-61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 xml:space="preserve">сельского поселения" 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 xml:space="preserve"> Администрация Шерагульского сельского поселения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2,0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8,5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2,0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8,5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332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  <w:u w:val="single"/>
              </w:rPr>
              <w:t>Основное мероприятие 1.3.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 xml:space="preserve"> "Пенсионное обеспечение граждан, замещавших должности главы сельских поселений и муниципальных </w:t>
            </w:r>
            <w:r w:rsidRPr="00A00CCF">
              <w:rPr>
                <w:sz w:val="16"/>
                <w:szCs w:val="16"/>
              </w:rPr>
              <w:lastRenderedPageBreak/>
              <w:t>служащих органов местного самоуправления сельского поселения"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lastRenderedPageBreak/>
              <w:t xml:space="preserve"> Администрация Шерагульского сельского поселения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365,7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365,7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365,7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365,7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365,7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1828,5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365,7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365,7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365,7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365,7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365,7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1828,5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47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225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  <w:u w:val="single"/>
              </w:rPr>
              <w:t>Основное мероприятие 1.4.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"Повышение квалификации муниципальных служащих, глав сельских поселений"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16,0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16,0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16,0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71,0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16,0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16,0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16,0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71,0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78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  <w:u w:val="single"/>
              </w:rPr>
              <w:t>Основное мероприятие</w:t>
            </w:r>
            <w:proofErr w:type="gramStart"/>
            <w:r w:rsidRPr="00A00CCF">
              <w:rPr>
                <w:sz w:val="16"/>
                <w:szCs w:val="16"/>
                <w:u w:val="single"/>
              </w:rPr>
              <w:t>1</w:t>
            </w:r>
            <w:proofErr w:type="gramEnd"/>
            <w:r w:rsidRPr="00A00CCF">
              <w:rPr>
                <w:sz w:val="16"/>
                <w:szCs w:val="16"/>
                <w:u w:val="single"/>
              </w:rPr>
              <w:t>.5</w:t>
            </w:r>
            <w:r w:rsidRPr="00A00CCF">
              <w:rPr>
                <w:sz w:val="16"/>
                <w:szCs w:val="16"/>
              </w:rPr>
              <w:t xml:space="preserve">; 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</w:rPr>
              <w:t>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соглашениями"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5981,0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14158,7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5677,7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5677,7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5677,7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37172,8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5677,8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14158,7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5677,7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5677,7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5677,7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36869,6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303,2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303,2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  <w:u w:val="single"/>
              </w:rPr>
              <w:t>Подпрограмма 2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«Повышение эффективности бюджетных расходов Шерагульского сельского поселения на 2024- 2028 гг.»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 xml:space="preserve"> Администрация Шерагульского сельского поселения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13,6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13,6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13,6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68,0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13,6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13,6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13,6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68,0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  <w:u w:val="single"/>
              </w:rPr>
              <w:t>Основное мероприятие 2.1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lastRenderedPageBreak/>
              <w:t>"Информационные технологии в управлении"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A00CCF">
              <w:rPr>
                <w:sz w:val="16"/>
                <w:szCs w:val="16"/>
              </w:rPr>
              <w:lastRenderedPageBreak/>
              <w:t>Шерагульского сельского поселения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13,6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13,6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13,6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68,0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13,6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13,6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13,6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68,0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  <w:u w:val="single"/>
              </w:rPr>
              <w:t>Подпрограмма 3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«Развитие инфраструктуры на территории Шерагульского сельского поселения на 2024- 2028 гг.»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Администрация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Шерагульского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 xml:space="preserve">сельского поселения 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13718,0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4479,9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11" w:hanging="73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4488,2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4488,2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4488,2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31662,5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5962,8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3764,8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11" w:hanging="142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3773,1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4488,2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4488,2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22477,1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260,1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260,1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7495,1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715,1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715,1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8925,3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  <w:u w:val="single"/>
              </w:rPr>
              <w:t>Основное мероприятие 3.1</w:t>
            </w:r>
            <w:r w:rsidRPr="00A00CCF">
              <w:rPr>
                <w:sz w:val="16"/>
                <w:szCs w:val="16"/>
              </w:rPr>
              <w:t>.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" Ремонт и содержание автомобильных дорог"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Администрация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Шерагульского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сельского поселения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11112,5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3120,9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3229,2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3229,2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3229,2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23921,0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5665,1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3120,9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3229,2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3229,2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3229,2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18473,6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5447,4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5447,4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  <w:u w:val="single"/>
              </w:rPr>
              <w:t>Основное мероприятие 3.2</w:t>
            </w:r>
            <w:r w:rsidRPr="00A00CCF">
              <w:rPr>
                <w:sz w:val="16"/>
                <w:szCs w:val="16"/>
              </w:rPr>
              <w:t>.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"Организация благоустройства территории поселения"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Администрация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Шерагульского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сельского поселения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559,9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859,0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859,0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859,0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859,0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3995,9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155,2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143,9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143,9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859,0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859,0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2161,0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404,7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715,1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715,1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1834,9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  <w:u w:val="single"/>
              </w:rPr>
              <w:lastRenderedPageBreak/>
              <w:t>Основное мероприятие 3.3</w:t>
            </w:r>
            <w:r w:rsidRPr="00A00CCF">
              <w:rPr>
                <w:sz w:val="16"/>
                <w:szCs w:val="16"/>
              </w:rPr>
              <w:t>.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"Организация водоснабжения населения"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Администрация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Шерагульского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 xml:space="preserve">сельского поселения 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276,1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400,0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400,0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1876,1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82,1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400,0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400,0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1682,1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194,0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194,0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  <w:u w:val="single"/>
              </w:rPr>
              <w:t>Основное мероприятие 3.4.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«Реализация общественно значимых проектов по благоустройству сельских территорий"</w:t>
            </w:r>
          </w:p>
        </w:tc>
        <w:tc>
          <w:tcPr>
            <w:tcW w:w="65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1509,4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1609,4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60,4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160,4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1449,0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1449,0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  <w:u w:val="single"/>
              </w:rPr>
              <w:t>Основное мероприятие 3.5.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«Восстановление мемориальных сооружений и объектов, увековечивающих память погибших при защите Отечества»"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260,1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260,1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260,1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260,1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58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  <w:u w:val="single"/>
              </w:rPr>
              <w:t>Подпрограмма 4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</w:rPr>
              <w:t>«Обеспечение комплексного пространственного и территориального развития Шерагульского сельского поселения на 2024- 2028 гг.»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28,7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105,0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105,0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105,0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105,0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448,7</w:t>
            </w:r>
          </w:p>
        </w:tc>
      </w:tr>
      <w:tr w:rsidR="008D4625" w:rsidRPr="00A00CCF" w:rsidTr="00A00CCF">
        <w:trPr>
          <w:trHeight w:val="54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28,7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105,0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105,0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105,0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105,0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448,7</w:t>
            </w:r>
          </w:p>
        </w:tc>
      </w:tr>
      <w:tr w:rsidR="008D4625" w:rsidRPr="00A00CCF" w:rsidTr="00A00CCF">
        <w:trPr>
          <w:trHeight w:val="54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54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54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54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58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  <w:u w:val="single"/>
              </w:rPr>
              <w:t>Основное мероприятие 4.1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"Проведение топографических, геодезических, картографических и кадастровых работ"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28,7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48,7</w:t>
            </w:r>
          </w:p>
        </w:tc>
      </w:tr>
      <w:tr w:rsidR="008D4625" w:rsidRPr="00A00CCF" w:rsidTr="00A00CCF">
        <w:trPr>
          <w:trHeight w:val="54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28,7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48,7</w:t>
            </w:r>
          </w:p>
        </w:tc>
      </w:tr>
      <w:tr w:rsidR="008D4625" w:rsidRPr="00A00CCF" w:rsidTr="00A00CCF">
        <w:trPr>
          <w:trHeight w:val="54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54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54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54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  <w:u w:val="single"/>
              </w:rPr>
              <w:t>Основное мероприятие 4.2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</w:rPr>
              <w:t>"Обеспечение градостроительной и землеустроительной деятельности на территории Шерагульского сельского поселения"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400,0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400,0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  <w:u w:val="single"/>
              </w:rPr>
              <w:t>Подпрограмма 5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«Обеспечение комплексных мер безопасности на территории Шерагульского сельского поселения на 2024-2028 гг.»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Администрации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Шерагульского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 xml:space="preserve">сельского поселения 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25,1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186,2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186,2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186,2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186,2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769,9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25,1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186,2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186,2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186,2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186,2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769,9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  <w:u w:val="single"/>
              </w:rPr>
              <w:t>Основное мероприятие 5.1.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Администрации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Шерагульского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 xml:space="preserve">сельского поселения 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24,6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185,7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185,7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185,7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185,7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767,4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24,6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185,7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185,7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185,7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185,7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767,4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  <w:u w:val="single"/>
              </w:rPr>
              <w:t>Основное мероприятие 5.2.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Администрации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Шерагульского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 xml:space="preserve">сельского поселения 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2,5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2,5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  <w:u w:val="single"/>
              </w:rPr>
              <w:t>Подпрограмма 6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«Развитие сферы культуры и спорта на территории Шерагульского сельского поселения на 2024- 2028 гг.»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МКУК КДЦ с. Шерагул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6992,5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2574,5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2377,3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2377,3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2377,3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16698,9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6725,5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2574,5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2377,3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2377,3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2377,3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16431,9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150,6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150,6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116,4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116,4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  <w:u w:val="single"/>
              </w:rPr>
              <w:t>Основное мероприятие  6.1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МКУК КДЦ с. Шерагул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outlineLvl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6960,5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outlineLvl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2564,5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outlineLvl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2367,3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outlineLvl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2367,3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outlineLvl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2367,3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16626,9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outlineLvl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6712,9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outlineLvl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2564,5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outlineLvl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2367,3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outlineLvl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2367,3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outlineLvl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2367,3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16379,3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150,6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150,6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97,0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97,0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  <w:u w:val="single"/>
              </w:rPr>
              <w:t>Основное мероприятие 6.2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</w:rPr>
              <w:t>"Обеспечение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МКУК КДЦ с. Шерагул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32,0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72,0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12,6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52,6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19,4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19,4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  <w:u w:val="single"/>
              </w:rPr>
              <w:t>Подпрограмма 7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</w:rPr>
              <w:t>«Энергосбережение и повышение энергетической эффективности на территории Шерагульского сельского поселения на 2024- 2028 гг.»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Администрации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Шерагульского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сельского поселения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МКУК КДЦ с. Шерагул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  <w:u w:val="single"/>
              </w:rPr>
              <w:t>Основное мероприятие  7.1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Администрации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Шерагульского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сельского поселения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МКУК КДЦ с. Шерагул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1,0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4,0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</w:t>
            </w:r>
          </w:p>
        </w:tc>
      </w:tr>
      <w:tr w:rsidR="008D4625" w:rsidRPr="00A00CCF" w:rsidTr="00A00CCF">
        <w:trPr>
          <w:trHeight w:val="678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  <w:u w:val="single"/>
              </w:rPr>
              <w:t>Подпрограмма 8.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«</w:t>
            </w:r>
            <w:r w:rsidRPr="00A00CCF">
              <w:rPr>
                <w:rStyle w:val="dash041e0431044b0447043d044b0439char"/>
                <w:sz w:val="16"/>
                <w:szCs w:val="16"/>
              </w:rPr>
              <w:t>Использование и охрана земель муниципального образования Шерагульского сельского поселения на 2024-2028 гг.</w:t>
            </w:r>
            <w:r w:rsidRPr="00A00CCF">
              <w:rPr>
                <w:sz w:val="16"/>
                <w:szCs w:val="16"/>
              </w:rPr>
              <w:t>»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  <w:u w:val="single"/>
              </w:rPr>
              <w:lastRenderedPageBreak/>
              <w:t>Основное мероприятие 8.1.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  <w:r w:rsidRPr="00A00CCF">
              <w:rPr>
                <w:sz w:val="16"/>
                <w:szCs w:val="16"/>
                <w:u w:val="single"/>
              </w:rPr>
              <w:t>Основное мероприятие 8.2.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МБ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РБ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ОБ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ФБ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</w:tr>
      <w:tr w:rsidR="008D4625" w:rsidRPr="00A00CCF" w:rsidTr="00A00CCF">
        <w:trPr>
          <w:trHeight w:val="12"/>
        </w:trPr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sz w:val="16"/>
                <w:szCs w:val="16"/>
              </w:rPr>
            </w:pPr>
            <w:r w:rsidRPr="00A00CCF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4625" w:rsidRPr="00A00CCF" w:rsidRDefault="008D4625" w:rsidP="00CC31DF">
            <w:pPr>
              <w:jc w:val="center"/>
              <w:rPr>
                <w:bCs/>
                <w:sz w:val="16"/>
                <w:szCs w:val="16"/>
              </w:rPr>
            </w:pPr>
            <w:r w:rsidRPr="00A00CCF">
              <w:rPr>
                <w:bCs/>
                <w:sz w:val="16"/>
                <w:szCs w:val="16"/>
              </w:rPr>
              <w:t>0,0</w:t>
            </w:r>
          </w:p>
        </w:tc>
      </w:tr>
    </w:tbl>
    <w:p w:rsidR="008D4625" w:rsidRPr="00A00CCF" w:rsidRDefault="008D4625" w:rsidP="00CC31DF">
      <w:pPr>
        <w:tabs>
          <w:tab w:val="left" w:pos="13635"/>
        </w:tabs>
        <w:jc w:val="center"/>
        <w:rPr>
          <w:rFonts w:eastAsia="Calibri"/>
          <w:sz w:val="16"/>
          <w:szCs w:val="16"/>
        </w:rPr>
      </w:pPr>
    </w:p>
    <w:p w:rsidR="00BB201E" w:rsidRPr="00CC31DF" w:rsidRDefault="00BB201E" w:rsidP="00CC31DF">
      <w:pPr>
        <w:shd w:val="clear" w:color="auto" w:fill="FFFFFF"/>
        <w:ind w:left="10"/>
        <w:jc w:val="center"/>
        <w:rPr>
          <w:sz w:val="18"/>
          <w:szCs w:val="18"/>
        </w:rPr>
      </w:pPr>
    </w:p>
    <w:p w:rsidR="00CC31DF" w:rsidRDefault="00CC31DF" w:rsidP="00CC31DF">
      <w:pPr>
        <w:widowControl w:val="0"/>
        <w:tabs>
          <w:tab w:val="left" w:pos="284"/>
        </w:tabs>
        <w:rPr>
          <w:sz w:val="18"/>
          <w:szCs w:val="18"/>
        </w:rPr>
      </w:pPr>
    </w:p>
    <w:p w:rsidR="00CC31DF" w:rsidRDefault="00CC31DF" w:rsidP="00CC31DF">
      <w:pPr>
        <w:widowControl w:val="0"/>
        <w:tabs>
          <w:tab w:val="left" w:pos="284"/>
        </w:tabs>
        <w:rPr>
          <w:sz w:val="18"/>
          <w:szCs w:val="18"/>
        </w:rPr>
      </w:pPr>
    </w:p>
    <w:p w:rsidR="00CC31DF" w:rsidRDefault="00CC31DF" w:rsidP="00CC31DF">
      <w:pPr>
        <w:widowControl w:val="0"/>
        <w:tabs>
          <w:tab w:val="left" w:pos="284"/>
        </w:tabs>
        <w:rPr>
          <w:sz w:val="18"/>
          <w:szCs w:val="18"/>
        </w:rPr>
      </w:pPr>
    </w:p>
    <w:p w:rsidR="00CC31DF" w:rsidRDefault="00CC31DF" w:rsidP="00CC31DF">
      <w:pPr>
        <w:widowControl w:val="0"/>
        <w:tabs>
          <w:tab w:val="left" w:pos="284"/>
        </w:tabs>
        <w:rPr>
          <w:sz w:val="18"/>
          <w:szCs w:val="18"/>
        </w:rPr>
      </w:pPr>
    </w:p>
    <w:p w:rsidR="00CC31DF" w:rsidRDefault="00CC31DF" w:rsidP="00CC31DF">
      <w:pPr>
        <w:widowControl w:val="0"/>
        <w:tabs>
          <w:tab w:val="left" w:pos="284"/>
        </w:tabs>
        <w:rPr>
          <w:sz w:val="18"/>
          <w:szCs w:val="18"/>
        </w:rPr>
      </w:pPr>
    </w:p>
    <w:p w:rsidR="00CC31DF" w:rsidRDefault="00CC31DF" w:rsidP="00CC31DF">
      <w:pPr>
        <w:widowControl w:val="0"/>
        <w:tabs>
          <w:tab w:val="left" w:pos="284"/>
        </w:tabs>
        <w:rPr>
          <w:sz w:val="18"/>
          <w:szCs w:val="18"/>
        </w:rPr>
      </w:pPr>
    </w:p>
    <w:p w:rsidR="00CC31DF" w:rsidRDefault="00CC31DF" w:rsidP="00CC31DF">
      <w:pPr>
        <w:widowControl w:val="0"/>
        <w:tabs>
          <w:tab w:val="left" w:pos="284"/>
        </w:tabs>
        <w:rPr>
          <w:sz w:val="18"/>
          <w:szCs w:val="18"/>
        </w:rPr>
      </w:pPr>
    </w:p>
    <w:p w:rsidR="00CC31DF" w:rsidRDefault="00CC31DF" w:rsidP="00CC31DF">
      <w:pPr>
        <w:widowControl w:val="0"/>
        <w:tabs>
          <w:tab w:val="left" w:pos="284"/>
        </w:tabs>
        <w:rPr>
          <w:sz w:val="18"/>
          <w:szCs w:val="18"/>
        </w:rPr>
      </w:pPr>
    </w:p>
    <w:p w:rsidR="00CC31DF" w:rsidRDefault="00CC31DF" w:rsidP="00CC31DF">
      <w:pPr>
        <w:widowControl w:val="0"/>
        <w:tabs>
          <w:tab w:val="left" w:pos="284"/>
        </w:tabs>
        <w:rPr>
          <w:sz w:val="18"/>
          <w:szCs w:val="18"/>
        </w:rPr>
      </w:pPr>
    </w:p>
    <w:p w:rsidR="00CC31DF" w:rsidRDefault="00CC31DF" w:rsidP="00CC31DF">
      <w:pPr>
        <w:widowControl w:val="0"/>
        <w:tabs>
          <w:tab w:val="left" w:pos="284"/>
        </w:tabs>
        <w:rPr>
          <w:sz w:val="18"/>
          <w:szCs w:val="18"/>
        </w:rPr>
      </w:pPr>
    </w:p>
    <w:p w:rsidR="00CC31DF" w:rsidRDefault="00CC31DF" w:rsidP="00CC31DF">
      <w:pPr>
        <w:widowControl w:val="0"/>
        <w:tabs>
          <w:tab w:val="left" w:pos="284"/>
        </w:tabs>
        <w:rPr>
          <w:sz w:val="18"/>
          <w:szCs w:val="18"/>
        </w:rPr>
      </w:pPr>
    </w:p>
    <w:p w:rsidR="00CC31DF" w:rsidRDefault="00CC31DF" w:rsidP="00CC31DF">
      <w:pPr>
        <w:widowControl w:val="0"/>
        <w:tabs>
          <w:tab w:val="left" w:pos="284"/>
        </w:tabs>
        <w:rPr>
          <w:sz w:val="18"/>
          <w:szCs w:val="18"/>
        </w:rPr>
      </w:pPr>
    </w:p>
    <w:p w:rsidR="00CC31DF" w:rsidRDefault="00CC31DF" w:rsidP="00CC31DF">
      <w:pPr>
        <w:widowControl w:val="0"/>
        <w:tabs>
          <w:tab w:val="left" w:pos="284"/>
        </w:tabs>
        <w:rPr>
          <w:sz w:val="18"/>
          <w:szCs w:val="18"/>
        </w:rPr>
      </w:pPr>
    </w:p>
    <w:p w:rsidR="00CC31DF" w:rsidRDefault="00CC31DF" w:rsidP="00CC31DF">
      <w:pPr>
        <w:widowControl w:val="0"/>
        <w:tabs>
          <w:tab w:val="left" w:pos="284"/>
        </w:tabs>
        <w:rPr>
          <w:sz w:val="18"/>
          <w:szCs w:val="18"/>
        </w:rPr>
      </w:pPr>
    </w:p>
    <w:p w:rsidR="00CC31DF" w:rsidRDefault="00CC31DF" w:rsidP="00CC31DF">
      <w:pPr>
        <w:widowControl w:val="0"/>
        <w:tabs>
          <w:tab w:val="left" w:pos="284"/>
        </w:tabs>
        <w:rPr>
          <w:sz w:val="18"/>
          <w:szCs w:val="18"/>
        </w:rPr>
      </w:pPr>
    </w:p>
    <w:p w:rsidR="00CC31DF" w:rsidRDefault="00CC31DF" w:rsidP="00CC31DF">
      <w:pPr>
        <w:widowControl w:val="0"/>
        <w:tabs>
          <w:tab w:val="left" w:pos="284"/>
        </w:tabs>
        <w:rPr>
          <w:sz w:val="18"/>
          <w:szCs w:val="18"/>
        </w:rPr>
      </w:pPr>
    </w:p>
    <w:p w:rsidR="00CC31DF" w:rsidRDefault="00CC31DF" w:rsidP="00CC31DF">
      <w:pPr>
        <w:widowControl w:val="0"/>
        <w:tabs>
          <w:tab w:val="left" w:pos="284"/>
        </w:tabs>
        <w:rPr>
          <w:sz w:val="18"/>
          <w:szCs w:val="18"/>
        </w:rPr>
        <w:sectPr w:rsidR="00CC31DF" w:rsidSect="00CC31DF">
          <w:pgSz w:w="16838" w:h="11906" w:orient="landscape"/>
          <w:pgMar w:top="1701" w:right="1134" w:bottom="850" w:left="426" w:header="708" w:footer="708" w:gutter="0"/>
          <w:cols w:space="708"/>
          <w:docGrid w:linePitch="360"/>
        </w:sectPr>
      </w:pPr>
    </w:p>
    <w:p w:rsidR="008D4625" w:rsidRPr="00CC31DF" w:rsidRDefault="00DF6217" w:rsidP="00CC31DF">
      <w:pPr>
        <w:widowControl w:val="0"/>
        <w:tabs>
          <w:tab w:val="left" w:pos="284"/>
        </w:tabs>
        <w:jc w:val="center"/>
        <w:rPr>
          <w:i/>
          <w:sz w:val="20"/>
          <w:szCs w:val="20"/>
        </w:rPr>
      </w:pPr>
      <w:r w:rsidRPr="00CC31DF">
        <w:rPr>
          <w:b/>
          <w:i/>
          <w:sz w:val="20"/>
          <w:szCs w:val="20"/>
        </w:rPr>
        <w:lastRenderedPageBreak/>
        <w:t xml:space="preserve">2. </w:t>
      </w:r>
      <w:r w:rsidRPr="00CC31DF">
        <w:rPr>
          <w:b/>
          <w:i/>
          <w:color w:val="000000"/>
          <w:sz w:val="20"/>
          <w:szCs w:val="20"/>
        </w:rPr>
        <w:t xml:space="preserve"> </w:t>
      </w:r>
      <w:r w:rsidR="008D4625" w:rsidRPr="00CC31DF">
        <w:rPr>
          <w:b/>
          <w:i/>
          <w:color w:val="000000"/>
          <w:sz w:val="20"/>
          <w:szCs w:val="20"/>
        </w:rPr>
        <w:t xml:space="preserve">Решение Думы </w:t>
      </w:r>
      <w:r w:rsidRPr="00CC31DF">
        <w:rPr>
          <w:b/>
          <w:i/>
          <w:color w:val="000000"/>
          <w:sz w:val="20"/>
          <w:szCs w:val="20"/>
        </w:rPr>
        <w:t xml:space="preserve">Шерагульского сельского поселения от </w:t>
      </w:r>
      <w:r w:rsidR="008D4625" w:rsidRPr="00CC31DF">
        <w:rPr>
          <w:b/>
          <w:i/>
          <w:color w:val="000000"/>
          <w:sz w:val="20"/>
          <w:szCs w:val="20"/>
        </w:rPr>
        <w:t>1</w:t>
      </w:r>
      <w:r w:rsidRPr="00CC31DF">
        <w:rPr>
          <w:b/>
          <w:i/>
          <w:color w:val="000000"/>
          <w:sz w:val="20"/>
          <w:szCs w:val="20"/>
        </w:rPr>
        <w:t xml:space="preserve">1.11.2024 г. № </w:t>
      </w:r>
      <w:r w:rsidR="008D4625" w:rsidRPr="00CC31DF">
        <w:rPr>
          <w:b/>
          <w:i/>
          <w:color w:val="000000"/>
          <w:sz w:val="20"/>
          <w:szCs w:val="20"/>
        </w:rPr>
        <w:t xml:space="preserve">92 </w:t>
      </w:r>
      <w:r w:rsidRPr="00CC31DF">
        <w:rPr>
          <w:b/>
          <w:i/>
          <w:color w:val="000000"/>
          <w:sz w:val="20"/>
          <w:szCs w:val="20"/>
        </w:rPr>
        <w:t xml:space="preserve"> </w:t>
      </w:r>
      <w:r w:rsidRPr="00CC31DF">
        <w:rPr>
          <w:i/>
          <w:color w:val="000000"/>
          <w:sz w:val="20"/>
          <w:szCs w:val="20"/>
        </w:rPr>
        <w:t>«</w:t>
      </w:r>
      <w:r w:rsidR="008D4625" w:rsidRPr="00CC31DF">
        <w:rPr>
          <w:rStyle w:val="a4"/>
          <w:i/>
          <w:sz w:val="20"/>
          <w:szCs w:val="20"/>
        </w:rPr>
        <w:t>Об утверждении структуры администрации</w:t>
      </w:r>
      <w:r w:rsidR="00CC31DF" w:rsidRPr="00CC31DF">
        <w:rPr>
          <w:rStyle w:val="a4"/>
          <w:i/>
          <w:sz w:val="20"/>
          <w:szCs w:val="20"/>
        </w:rPr>
        <w:t xml:space="preserve"> </w:t>
      </w:r>
      <w:r w:rsidR="008D4625" w:rsidRPr="00CC31DF">
        <w:rPr>
          <w:rStyle w:val="a4"/>
          <w:i/>
          <w:sz w:val="20"/>
          <w:szCs w:val="20"/>
        </w:rPr>
        <w:t>Шерагульского сельского поселения в новой редакции</w:t>
      </w:r>
      <w:r w:rsidR="00CC31DF" w:rsidRPr="00CC31DF">
        <w:rPr>
          <w:rStyle w:val="a4"/>
          <w:i/>
          <w:sz w:val="20"/>
          <w:szCs w:val="20"/>
        </w:rPr>
        <w:t>»</w:t>
      </w:r>
    </w:p>
    <w:p w:rsidR="008D4625" w:rsidRPr="00CC31DF" w:rsidRDefault="008D4625" w:rsidP="00CC31DF">
      <w:pPr>
        <w:pStyle w:val="a5"/>
        <w:widowControl w:val="0"/>
        <w:spacing w:before="0" w:after="0"/>
        <w:ind w:left="0" w:right="0" w:firstLine="709"/>
        <w:jc w:val="both"/>
        <w:rPr>
          <w:sz w:val="18"/>
          <w:szCs w:val="18"/>
        </w:rPr>
      </w:pPr>
    </w:p>
    <w:p w:rsidR="008D4625" w:rsidRPr="00CC31DF" w:rsidRDefault="008D4625" w:rsidP="00CC31DF">
      <w:pPr>
        <w:pStyle w:val="a5"/>
        <w:widowControl w:val="0"/>
        <w:spacing w:before="0" w:after="0"/>
        <w:ind w:left="0" w:right="0" w:firstLine="709"/>
        <w:jc w:val="both"/>
        <w:rPr>
          <w:sz w:val="18"/>
          <w:szCs w:val="18"/>
        </w:rPr>
      </w:pPr>
      <w:r w:rsidRPr="00CC31DF">
        <w:rPr>
          <w:sz w:val="18"/>
          <w:szCs w:val="18"/>
        </w:rPr>
        <w:t xml:space="preserve">В соответствие с частью 8 статьи 37 Федерального закона от 06.10.2003 года № 131-ФЗ «Об общих принципах организации местного самоуправления в Российской Федерации», руководствуясь статьями 33, 42 Устава Шерагульского муниципального образования, Дума Шерагульского сельского поселения    </w:t>
      </w:r>
    </w:p>
    <w:p w:rsidR="00CC31DF" w:rsidRDefault="00CC31DF" w:rsidP="00CC31DF">
      <w:pPr>
        <w:pStyle w:val="a5"/>
        <w:widowControl w:val="0"/>
        <w:spacing w:before="0" w:after="0"/>
        <w:ind w:left="0" w:right="0" w:firstLine="709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a5"/>
        <w:widowControl w:val="0"/>
        <w:spacing w:before="0" w:after="0"/>
        <w:ind w:left="0" w:right="0" w:firstLine="709"/>
        <w:jc w:val="center"/>
        <w:rPr>
          <w:sz w:val="18"/>
          <w:szCs w:val="18"/>
        </w:rPr>
      </w:pPr>
      <w:r w:rsidRPr="00CC31DF">
        <w:rPr>
          <w:sz w:val="18"/>
          <w:szCs w:val="18"/>
        </w:rPr>
        <w:t>РЕШИЛА:</w:t>
      </w:r>
    </w:p>
    <w:p w:rsidR="008D4625" w:rsidRPr="00CC31DF" w:rsidRDefault="008D4625" w:rsidP="00CC31DF">
      <w:pPr>
        <w:widowControl w:val="0"/>
        <w:numPr>
          <w:ilvl w:val="0"/>
          <w:numId w:val="31"/>
        </w:numPr>
        <w:ind w:left="0" w:firstLine="709"/>
        <w:jc w:val="both"/>
        <w:rPr>
          <w:sz w:val="18"/>
          <w:szCs w:val="18"/>
          <w:lang w:eastAsia="zh-CN"/>
        </w:rPr>
      </w:pPr>
      <w:r w:rsidRPr="00CC31DF">
        <w:rPr>
          <w:sz w:val="18"/>
          <w:szCs w:val="18"/>
        </w:rPr>
        <w:t>Утвердить с 01.01.2025 г. структуру администрации Шерагульского сельского поселения в новой редакции (прилагается).</w:t>
      </w:r>
    </w:p>
    <w:p w:rsidR="008D4625" w:rsidRPr="00CC31DF" w:rsidRDefault="008D4625" w:rsidP="00CC31DF">
      <w:pPr>
        <w:widowControl w:val="0"/>
        <w:jc w:val="both"/>
        <w:rPr>
          <w:sz w:val="18"/>
          <w:szCs w:val="18"/>
          <w:lang w:eastAsia="zh-CN"/>
        </w:rPr>
      </w:pPr>
      <w:r w:rsidRPr="00CC31DF">
        <w:rPr>
          <w:sz w:val="18"/>
          <w:szCs w:val="18"/>
        </w:rPr>
        <w:tab/>
        <w:t>2. Признать утратившим силу с 01.01.2025 г.</w:t>
      </w:r>
      <w:r w:rsidRPr="00CC31DF">
        <w:rPr>
          <w:sz w:val="18"/>
          <w:szCs w:val="18"/>
          <w:lang w:eastAsia="zh-CN"/>
        </w:rPr>
        <w:t xml:space="preserve"> решение Думы Шерагульского сельского поселения от 25.11.2020 г. № 20 «Об утверждении структуры администрации Шерагульского сельского поселения в новой редакции».</w:t>
      </w:r>
    </w:p>
    <w:p w:rsidR="008D4625" w:rsidRPr="00CC31DF" w:rsidRDefault="008D4625" w:rsidP="00CC31DF">
      <w:pPr>
        <w:widowControl w:val="0"/>
        <w:jc w:val="both"/>
        <w:rPr>
          <w:sz w:val="18"/>
          <w:szCs w:val="18"/>
          <w:lang w:eastAsia="zh-CN"/>
        </w:rPr>
      </w:pPr>
      <w:r w:rsidRPr="00CC31DF">
        <w:rPr>
          <w:sz w:val="18"/>
          <w:szCs w:val="18"/>
          <w:lang w:eastAsia="zh-CN"/>
        </w:rPr>
        <w:tab/>
      </w:r>
      <w:r w:rsidRPr="00CC31DF">
        <w:rPr>
          <w:sz w:val="18"/>
          <w:szCs w:val="18"/>
        </w:rPr>
        <w:t xml:space="preserve">3. </w:t>
      </w:r>
      <w:r w:rsidRPr="00CC31DF">
        <w:rPr>
          <w:sz w:val="18"/>
          <w:szCs w:val="18"/>
          <w:lang w:eastAsia="zh-CN"/>
        </w:rPr>
        <w:t>Опубликовать настоящее решение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«Интернет».</w:t>
      </w:r>
    </w:p>
    <w:p w:rsidR="008D4625" w:rsidRPr="00CC31DF" w:rsidRDefault="008D4625" w:rsidP="00CC31DF">
      <w:pPr>
        <w:pStyle w:val="a5"/>
        <w:widowControl w:val="0"/>
        <w:tabs>
          <w:tab w:val="left" w:pos="1276"/>
        </w:tabs>
        <w:spacing w:before="0" w:after="0"/>
        <w:ind w:left="0" w:right="0" w:firstLine="709"/>
        <w:jc w:val="both"/>
        <w:rPr>
          <w:sz w:val="18"/>
          <w:szCs w:val="18"/>
        </w:rPr>
      </w:pPr>
    </w:p>
    <w:p w:rsidR="008D4625" w:rsidRPr="00CC31DF" w:rsidRDefault="008D4625" w:rsidP="00CC31DF">
      <w:pPr>
        <w:pStyle w:val="a5"/>
        <w:widowControl w:val="0"/>
        <w:tabs>
          <w:tab w:val="left" w:pos="1276"/>
        </w:tabs>
        <w:spacing w:before="0" w:after="0"/>
        <w:ind w:left="0" w:right="0"/>
        <w:jc w:val="both"/>
        <w:rPr>
          <w:sz w:val="18"/>
          <w:szCs w:val="18"/>
        </w:rPr>
      </w:pPr>
      <w:r w:rsidRPr="00CC31DF">
        <w:rPr>
          <w:sz w:val="18"/>
          <w:szCs w:val="18"/>
        </w:rPr>
        <w:t>Председатель Думы,  глава Шерагульского</w:t>
      </w:r>
      <w:r w:rsidR="00CC31DF">
        <w:rPr>
          <w:sz w:val="18"/>
          <w:szCs w:val="18"/>
        </w:rPr>
        <w:t xml:space="preserve"> </w:t>
      </w:r>
      <w:r w:rsidRPr="00CC31DF">
        <w:rPr>
          <w:sz w:val="18"/>
          <w:szCs w:val="18"/>
        </w:rPr>
        <w:t>сельского поселения                      П.А. Сулима</w:t>
      </w:r>
    </w:p>
    <w:p w:rsidR="008D4625" w:rsidRPr="00CC31DF" w:rsidRDefault="008D4625" w:rsidP="00CC31DF">
      <w:pPr>
        <w:pStyle w:val="a5"/>
        <w:widowControl w:val="0"/>
        <w:tabs>
          <w:tab w:val="left" w:pos="1276"/>
        </w:tabs>
        <w:spacing w:before="0" w:after="0"/>
        <w:ind w:left="0" w:right="0" w:firstLine="709"/>
        <w:jc w:val="both"/>
        <w:rPr>
          <w:sz w:val="18"/>
          <w:szCs w:val="18"/>
        </w:rPr>
      </w:pPr>
    </w:p>
    <w:p w:rsidR="008D4625" w:rsidRPr="00CC31DF" w:rsidRDefault="008D4625" w:rsidP="00CC31DF">
      <w:pPr>
        <w:jc w:val="right"/>
        <w:rPr>
          <w:sz w:val="18"/>
          <w:szCs w:val="18"/>
        </w:rPr>
      </w:pPr>
      <w:r w:rsidRPr="00CC31DF">
        <w:rPr>
          <w:sz w:val="18"/>
          <w:szCs w:val="18"/>
        </w:rPr>
        <w:t>Приложение к решению Думы</w:t>
      </w:r>
    </w:p>
    <w:p w:rsidR="008D4625" w:rsidRPr="00CC31DF" w:rsidRDefault="008D4625" w:rsidP="00CC31DF">
      <w:pPr>
        <w:jc w:val="right"/>
        <w:rPr>
          <w:sz w:val="18"/>
          <w:szCs w:val="18"/>
        </w:rPr>
      </w:pPr>
      <w:r w:rsidRPr="00CC31DF">
        <w:rPr>
          <w:sz w:val="18"/>
          <w:szCs w:val="18"/>
        </w:rPr>
        <w:t>Шерагульского сельского поселения</w:t>
      </w:r>
    </w:p>
    <w:p w:rsidR="008D4625" w:rsidRPr="00CC31DF" w:rsidRDefault="008D4625" w:rsidP="00CC31DF">
      <w:pPr>
        <w:jc w:val="right"/>
        <w:rPr>
          <w:sz w:val="18"/>
          <w:szCs w:val="18"/>
        </w:rPr>
      </w:pPr>
      <w:r w:rsidRPr="00CC31DF">
        <w:rPr>
          <w:sz w:val="18"/>
          <w:szCs w:val="18"/>
        </w:rPr>
        <w:t>от 11.11.2024 г. № 92</w:t>
      </w:r>
    </w:p>
    <w:p w:rsidR="008D4625" w:rsidRPr="00CC31DF" w:rsidRDefault="008D4625" w:rsidP="00CC31DF">
      <w:pPr>
        <w:jc w:val="center"/>
        <w:rPr>
          <w:sz w:val="18"/>
          <w:szCs w:val="18"/>
        </w:rPr>
      </w:pPr>
    </w:p>
    <w:p w:rsidR="008D4625" w:rsidRPr="00CC31DF" w:rsidRDefault="008D4625" w:rsidP="00CC31DF">
      <w:pPr>
        <w:jc w:val="center"/>
        <w:rPr>
          <w:sz w:val="18"/>
          <w:szCs w:val="18"/>
        </w:rPr>
      </w:pPr>
      <w:r w:rsidRPr="00CC31DF">
        <w:rPr>
          <w:sz w:val="18"/>
          <w:szCs w:val="18"/>
        </w:rPr>
        <w:t>СТРУКТУРА</w:t>
      </w:r>
    </w:p>
    <w:p w:rsidR="008D4625" w:rsidRPr="00CC31DF" w:rsidRDefault="008D4625" w:rsidP="00CC31DF">
      <w:pPr>
        <w:jc w:val="center"/>
        <w:rPr>
          <w:sz w:val="18"/>
          <w:szCs w:val="18"/>
        </w:rPr>
      </w:pPr>
      <w:r w:rsidRPr="00CC31DF">
        <w:rPr>
          <w:sz w:val="18"/>
          <w:szCs w:val="18"/>
        </w:rPr>
        <w:t>АДМИНИСТРАЦИИ ШЕРАГУЛЬСКОГО СЕЛЬСКОГО ПОСЕЛЕНИЯ</w:t>
      </w:r>
    </w:p>
    <w:p w:rsidR="008D4625" w:rsidRPr="00CC31DF" w:rsidRDefault="008D4625" w:rsidP="00CC31DF">
      <w:pPr>
        <w:jc w:val="center"/>
        <w:rPr>
          <w:sz w:val="18"/>
          <w:szCs w:val="18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20"/>
      </w:tblGrid>
      <w:tr w:rsidR="008D4625" w:rsidRPr="00CC31DF" w:rsidTr="008D4625">
        <w:trPr>
          <w:trHeight w:val="529"/>
        </w:trPr>
        <w:tc>
          <w:tcPr>
            <w:tcW w:w="9720" w:type="dxa"/>
            <w:vAlign w:val="center"/>
          </w:tcPr>
          <w:p w:rsidR="008D4625" w:rsidRPr="00CC31DF" w:rsidRDefault="00855E47" w:rsidP="00CC31D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67.7pt;margin-top:27.25pt;width:0;height:27pt;z-index:251663360" o:connectortype="straight"/>
              </w:pict>
            </w:r>
            <w:r w:rsidR="008D4625" w:rsidRPr="00CC31DF">
              <w:rPr>
                <w:sz w:val="18"/>
                <w:szCs w:val="18"/>
              </w:rPr>
              <w:t>ГЛАВА ШЕРАГУЛЬСКОГО СЕЛЬСКОГО ПОСЕЛЕНИЯ</w:t>
            </w:r>
          </w:p>
        </w:tc>
      </w:tr>
    </w:tbl>
    <w:p w:rsidR="008D4625" w:rsidRPr="00CC31DF" w:rsidRDefault="00855E47" w:rsidP="00CC31DF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32" style="position:absolute;margin-left:5in;margin-top:26.55pt;width:108pt;height:59.9pt;z-index:251664384;mso-position-horizontal-relative:text;mso-position-vertical-relative:text">
            <v:textbox style="mso-next-textbox:#_x0000_s1032">
              <w:txbxContent>
                <w:p w:rsidR="0089234B" w:rsidRPr="00CC31DF" w:rsidRDefault="0089234B" w:rsidP="008D4625">
                  <w:pPr>
                    <w:jc w:val="center"/>
                    <w:rPr>
                      <w:sz w:val="20"/>
                      <w:szCs w:val="20"/>
                    </w:rPr>
                  </w:pPr>
                  <w:r w:rsidRPr="00CC31DF">
                    <w:rPr>
                      <w:sz w:val="20"/>
                      <w:szCs w:val="20"/>
                    </w:rPr>
                    <w:t>ВСПОМОГАТЕЛЬНЫЙ ПЕРСОНАЛ (РАБОЧИЕ)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056" type="#_x0000_t32" style="position:absolute;margin-left:468pt;margin-top:410.45pt;width:9pt;height:0;z-index:251688960;mso-position-horizontal-relative:text;mso-position-vertical-relative:text" o:connectortype="straight"/>
        </w:pict>
      </w:r>
      <w:r>
        <w:rPr>
          <w:noProof/>
          <w:sz w:val="18"/>
          <w:szCs w:val="18"/>
        </w:rPr>
        <w:pict>
          <v:shape id="_x0000_s1055" type="#_x0000_t32" style="position:absolute;margin-left:468pt;margin-top:338.45pt;width:9pt;height:0;z-index:251687936;mso-position-horizontal-relative:text;mso-position-vertical-relative:text" o:connectortype="straight"/>
        </w:pict>
      </w:r>
      <w:r>
        <w:rPr>
          <w:noProof/>
          <w:sz w:val="18"/>
          <w:szCs w:val="18"/>
        </w:rPr>
        <w:pict>
          <v:shape id="_x0000_s1054" type="#_x0000_t32" style="position:absolute;margin-left:468pt;margin-top:266.45pt;width:9pt;height:0;z-index:251686912;mso-position-horizontal-relative:text;mso-position-vertical-relative:text" o:connectortype="straight"/>
        </w:pict>
      </w:r>
      <w:r>
        <w:rPr>
          <w:noProof/>
          <w:sz w:val="18"/>
          <w:szCs w:val="18"/>
        </w:rPr>
        <w:pict>
          <v:shape id="_x0000_s1053" type="#_x0000_t32" style="position:absolute;margin-left:468pt;margin-top:194.45pt;width:9.05pt;height:0;z-index:251685888;mso-position-horizontal-relative:text;mso-position-vertical-relative:text" o:connectortype="straight"/>
        </w:pict>
      </w:r>
      <w:r>
        <w:rPr>
          <w:noProof/>
          <w:sz w:val="18"/>
          <w:szCs w:val="18"/>
        </w:rPr>
        <w:pict>
          <v:shape id="_x0000_s1052" type="#_x0000_t32" style="position:absolute;margin-left:468pt;margin-top:113.45pt;width:9pt;height:0;z-index:251684864;mso-position-horizontal-relative:text;mso-position-vertical-relative:text" o:connectortype="straight"/>
        </w:pict>
      </w:r>
      <w:r>
        <w:rPr>
          <w:noProof/>
          <w:sz w:val="18"/>
          <w:szCs w:val="18"/>
        </w:rPr>
        <w:pict>
          <v:rect id="_x0000_s1041" style="position:absolute;margin-left:5in;margin-top:455.45pt;width:108pt;height:45pt;z-index:251673600;mso-position-horizontal-relative:text;mso-position-vertical-relative:text">
            <v:textbox style="mso-next-textbox:#_x0000_s1041">
              <w:txbxContent>
                <w:p w:rsidR="0089234B" w:rsidRPr="00CC31DF" w:rsidRDefault="0089234B" w:rsidP="008D4625">
                  <w:pPr>
                    <w:jc w:val="center"/>
                    <w:rPr>
                      <w:sz w:val="20"/>
                      <w:szCs w:val="20"/>
                    </w:rPr>
                  </w:pPr>
                  <w:r w:rsidRPr="00CC31DF">
                    <w:rPr>
                      <w:sz w:val="20"/>
                      <w:szCs w:val="20"/>
                    </w:rPr>
                    <w:t>СТОРОЖ - ИСТОПНИК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40" style="position:absolute;margin-left:5in;margin-top:383.45pt;width:108pt;height:45pt;z-index:251672576;mso-position-horizontal-relative:text;mso-position-vertical-relative:text">
            <v:textbox style="mso-next-textbox:#_x0000_s1040">
              <w:txbxContent>
                <w:p w:rsidR="0089234B" w:rsidRPr="00CC31DF" w:rsidRDefault="0089234B" w:rsidP="008D4625">
                  <w:pPr>
                    <w:jc w:val="center"/>
                    <w:rPr>
                      <w:sz w:val="20"/>
                      <w:szCs w:val="20"/>
                    </w:rPr>
                  </w:pPr>
                  <w:r w:rsidRPr="00CC31DF">
                    <w:rPr>
                      <w:sz w:val="20"/>
                      <w:szCs w:val="20"/>
                    </w:rPr>
                    <w:t>СТОРОЖ - ИСТОПНИК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39" style="position:absolute;margin-left:5in;margin-top:311.45pt;width:108pt;height:45pt;z-index:251671552;mso-position-horizontal-relative:text;mso-position-vertical-relative:text">
            <v:textbox style="mso-next-textbox:#_x0000_s1039">
              <w:txbxContent>
                <w:p w:rsidR="0089234B" w:rsidRPr="00CC31DF" w:rsidRDefault="0089234B" w:rsidP="008D4625">
                  <w:pPr>
                    <w:jc w:val="center"/>
                    <w:rPr>
                      <w:sz w:val="20"/>
                      <w:szCs w:val="20"/>
                    </w:rPr>
                  </w:pPr>
                  <w:r w:rsidRPr="00CC31DF">
                    <w:rPr>
                      <w:sz w:val="20"/>
                      <w:szCs w:val="20"/>
                    </w:rPr>
                    <w:t>СТОРОЖ - ИСТОПНИК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051" type="#_x0000_t32" style="position:absolute;margin-left:468pt;margin-top:491.45pt;width:9.05pt;height:0;flip:x;z-index:251683840;mso-position-horizontal-relative:text;mso-position-vertical-relative:text" o:connectortype="straight"/>
        </w:pict>
      </w:r>
      <w:r>
        <w:rPr>
          <w:noProof/>
          <w:sz w:val="18"/>
          <w:szCs w:val="18"/>
        </w:rPr>
        <w:pict>
          <v:shape id="_x0000_s1050" type="#_x0000_t32" style="position:absolute;margin-left:477pt;margin-top:50.45pt;width:.05pt;height:441pt;z-index:251682816;mso-position-horizontal-relative:text;mso-position-vertical-relative:text" o:connectortype="straight"/>
        </w:pict>
      </w:r>
      <w:r>
        <w:rPr>
          <w:noProof/>
          <w:sz w:val="18"/>
          <w:szCs w:val="18"/>
        </w:rPr>
        <w:pict>
          <v:shape id="_x0000_s1049" type="#_x0000_t32" style="position:absolute;margin-left:468pt;margin-top:50.45pt;width:9pt;height:0;z-index:251681792;mso-position-horizontal-relative:text;mso-position-vertical-relative:text" o:connectortype="straight"/>
        </w:pict>
      </w:r>
      <w:r>
        <w:rPr>
          <w:noProof/>
          <w:sz w:val="18"/>
          <w:szCs w:val="18"/>
        </w:rPr>
        <w:pict>
          <v:shape id="_x0000_s1048" type="#_x0000_t32" style="position:absolute;margin-left:-27pt;margin-top:194.45pt;width:9pt;height:0;z-index:251680768;mso-position-horizontal-relative:text;mso-position-vertical-relative:text" o:connectortype="straight"/>
        </w:pict>
      </w:r>
      <w:r>
        <w:rPr>
          <w:noProof/>
          <w:sz w:val="18"/>
          <w:szCs w:val="18"/>
        </w:rPr>
        <w:pict>
          <v:shape id="_x0000_s1047" type="#_x0000_t32" style="position:absolute;margin-left:-27pt;margin-top:122.45pt;width:9pt;height:0;z-index:251679744;mso-position-horizontal-relative:text;mso-position-vertical-relative:text" o:connectortype="straight"/>
        </w:pict>
      </w:r>
      <w:r>
        <w:rPr>
          <w:noProof/>
          <w:sz w:val="18"/>
          <w:szCs w:val="18"/>
        </w:rPr>
        <w:pict>
          <v:shape id="_x0000_s1046" type="#_x0000_t32" style="position:absolute;margin-left:-27pt;margin-top:266.45pt;width:9pt;height:0;z-index:251678720;mso-position-horizontal-relative:text;mso-position-vertical-relative:text" o:connectortype="straight"/>
        </w:pict>
      </w:r>
      <w:r>
        <w:rPr>
          <w:noProof/>
          <w:sz w:val="18"/>
          <w:szCs w:val="18"/>
        </w:rPr>
        <w:pict>
          <v:shape id="_x0000_s1045" type="#_x0000_t32" style="position:absolute;margin-left:-27pt;margin-top:50.45pt;width:0;height:3in;z-index:251677696;mso-position-horizontal-relative:text;mso-position-vertical-relative:text" o:connectortype="straight"/>
        </w:pict>
      </w:r>
      <w:r>
        <w:rPr>
          <w:noProof/>
          <w:sz w:val="18"/>
          <w:szCs w:val="18"/>
        </w:rPr>
        <w:pict>
          <v:shape id="_x0000_s1044" type="#_x0000_t32" style="position:absolute;margin-left:-27pt;margin-top:50.45pt;width:9pt;height:0;flip:x;z-index:251676672;mso-position-horizontal-relative:text;mso-position-vertical-relative:text" o:connectortype="straight"/>
        </w:pict>
      </w:r>
      <w:r>
        <w:rPr>
          <w:noProof/>
          <w:sz w:val="18"/>
          <w:szCs w:val="18"/>
        </w:rPr>
        <w:pict>
          <v:shape id="_x0000_s1033" type="#_x0000_t32" style="position:absolute;margin-left:414pt;margin-top:-.45pt;width:0;height:27pt;z-index:251665408;mso-position-horizontal-relative:text;mso-position-vertical-relative:text" o:connectortype="straight"/>
        </w:pict>
      </w:r>
      <w:r>
        <w:rPr>
          <w:noProof/>
          <w:sz w:val="18"/>
          <w:szCs w:val="18"/>
        </w:rPr>
        <w:pict>
          <v:shape id="_x0000_s1028" type="#_x0000_t32" style="position:absolute;margin-left:36pt;margin-top:-.45pt;width:0;height:27pt;z-index:251660288;mso-position-horizontal-relative:text;mso-position-vertical-relative:text" o:connectortype="straight"/>
        </w:pict>
      </w:r>
    </w:p>
    <w:p w:rsidR="008D4625" w:rsidRPr="00CC31DF" w:rsidRDefault="00855E47" w:rsidP="00CC31DF">
      <w:pPr>
        <w:pStyle w:val="a5"/>
        <w:widowControl w:val="0"/>
        <w:tabs>
          <w:tab w:val="left" w:pos="3255"/>
        </w:tabs>
        <w:spacing w:before="0" w:after="0"/>
        <w:ind w:left="0" w:right="0" w:firstLine="709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38" style="position:absolute;left:0;text-align:left;margin-left:5in;margin-top:237.5pt;width:108pt;height:47.25pt;z-index:251670528">
            <v:textbox style="mso-next-textbox:#_x0000_s1038">
              <w:txbxContent>
                <w:p w:rsidR="0089234B" w:rsidRPr="00CC31DF" w:rsidRDefault="0089234B" w:rsidP="008D4625">
                  <w:pPr>
                    <w:jc w:val="center"/>
                    <w:rPr>
                      <w:sz w:val="20"/>
                      <w:szCs w:val="20"/>
                    </w:rPr>
                  </w:pPr>
                  <w:r w:rsidRPr="00CC31DF">
                    <w:rPr>
                      <w:sz w:val="20"/>
                      <w:szCs w:val="20"/>
                    </w:rPr>
                    <w:t xml:space="preserve">УБОРЩИЦА </w:t>
                  </w:r>
                </w:p>
                <w:p w:rsidR="0089234B" w:rsidRPr="00CC31DF" w:rsidRDefault="0089234B" w:rsidP="008D4625">
                  <w:pPr>
                    <w:jc w:val="center"/>
                    <w:rPr>
                      <w:sz w:val="20"/>
                      <w:szCs w:val="20"/>
                    </w:rPr>
                  </w:pPr>
                  <w:r w:rsidRPr="00CC31DF">
                    <w:rPr>
                      <w:sz w:val="20"/>
                      <w:szCs w:val="20"/>
                    </w:rPr>
                    <w:t>(0,5 ед.)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37" style="position:absolute;left:0;text-align:left;margin-left:5in;margin-top:155.95pt;width:108pt;height:62.05pt;z-index:251669504">
            <v:textbox style="mso-next-textbox:#_x0000_s1037">
              <w:txbxContent>
                <w:p w:rsidR="0089234B" w:rsidRPr="00CC31DF" w:rsidRDefault="0089234B" w:rsidP="008D4625">
                  <w:pPr>
                    <w:jc w:val="center"/>
                    <w:rPr>
                      <w:sz w:val="20"/>
                      <w:szCs w:val="20"/>
                    </w:rPr>
                  </w:pPr>
                  <w:r w:rsidRPr="00CC31DF">
                    <w:rPr>
                      <w:sz w:val="20"/>
                      <w:szCs w:val="20"/>
                    </w:rPr>
                    <w:t xml:space="preserve">ВОДИТЕЛЬ </w:t>
                  </w:r>
                </w:p>
                <w:p w:rsidR="0089234B" w:rsidRPr="00CC31DF" w:rsidRDefault="0089234B" w:rsidP="008D4625">
                  <w:pPr>
                    <w:jc w:val="center"/>
                    <w:rPr>
                      <w:sz w:val="20"/>
                      <w:szCs w:val="20"/>
                    </w:rPr>
                  </w:pPr>
                  <w:r w:rsidRPr="00CC31DF">
                    <w:rPr>
                      <w:sz w:val="20"/>
                      <w:szCs w:val="20"/>
                    </w:rPr>
                    <w:t>(пожарного автомобиля)</w:t>
                  </w:r>
                </w:p>
                <w:p w:rsidR="0089234B" w:rsidRPr="00CC31DF" w:rsidRDefault="0089234B" w:rsidP="008D4625">
                  <w:pPr>
                    <w:jc w:val="center"/>
                    <w:rPr>
                      <w:sz w:val="20"/>
                      <w:szCs w:val="20"/>
                    </w:rPr>
                  </w:pPr>
                  <w:r w:rsidRPr="00CC31DF">
                    <w:rPr>
                      <w:sz w:val="20"/>
                      <w:szCs w:val="20"/>
                    </w:rPr>
                    <w:t>(0,4 ед.)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5in;margin-top:507.5pt;width:108pt;height:60.75pt;z-index:251693056">
            <v:textbox>
              <w:txbxContent>
                <w:p w:rsidR="0089234B" w:rsidRPr="006559CD" w:rsidRDefault="0089234B" w:rsidP="008D4625">
                  <w:pPr>
                    <w:jc w:val="center"/>
                  </w:pPr>
                  <w:r w:rsidRPr="006559CD">
                    <w:t>СТОРОЖ</w:t>
                  </w:r>
                  <w:r>
                    <w:t xml:space="preserve"> </w:t>
                  </w:r>
                  <w:r w:rsidRPr="006559CD">
                    <w:t>- ИСТОПНИК</w:t>
                  </w:r>
                </w:p>
                <w:p w:rsidR="0089234B" w:rsidRPr="006559CD" w:rsidRDefault="0089234B" w:rsidP="008D4625">
                  <w:pPr>
                    <w:jc w:val="center"/>
                  </w:pPr>
                  <w:r w:rsidRPr="006559CD">
                    <w:t>(0,5 ед.)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59" type="#_x0000_t32" style="position:absolute;left:0;text-align:left;margin-left:468pt;margin-top:525.5pt;width:9pt;height:0;flip:x;z-index:251692032" o:connectortype="straight"/>
        </w:pict>
      </w:r>
      <w:r>
        <w:rPr>
          <w:noProof/>
          <w:sz w:val="18"/>
          <w:szCs w:val="18"/>
        </w:rPr>
        <w:pict>
          <v:shape id="_x0000_s1058" type="#_x0000_t32" style="position:absolute;left:0;text-align:left;margin-left:477pt;margin-top:479.95pt;width:.05pt;height:45.55pt;z-index:251691008" o:connectortype="straight"/>
        </w:pict>
      </w:r>
      <w:r>
        <w:rPr>
          <w:noProof/>
          <w:sz w:val="18"/>
          <w:szCs w:val="18"/>
        </w:rPr>
        <w:pict>
          <v:rect id="_x0000_s1036" style="position:absolute;left:0;text-align:left;margin-left:5in;margin-top:83.95pt;width:108pt;height:52.3pt;z-index:251668480">
            <v:textbox style="mso-next-textbox:#_x0000_s1036">
              <w:txbxContent>
                <w:p w:rsidR="0089234B" w:rsidRPr="00CC31DF" w:rsidRDefault="0089234B" w:rsidP="008D4625">
                  <w:pPr>
                    <w:jc w:val="center"/>
                    <w:rPr>
                      <w:sz w:val="20"/>
                      <w:szCs w:val="20"/>
                    </w:rPr>
                  </w:pPr>
                  <w:r w:rsidRPr="00CC31DF">
                    <w:rPr>
                      <w:sz w:val="20"/>
                      <w:szCs w:val="20"/>
                    </w:rPr>
                    <w:t>ВОДИТЕЛЬ</w:t>
                  </w:r>
                </w:p>
                <w:p w:rsidR="0089234B" w:rsidRPr="00CC31DF" w:rsidRDefault="0089234B" w:rsidP="008D4625">
                  <w:pPr>
                    <w:jc w:val="center"/>
                    <w:rPr>
                      <w:sz w:val="20"/>
                      <w:szCs w:val="20"/>
                    </w:rPr>
                  </w:pPr>
                  <w:r w:rsidRPr="00CC31DF">
                    <w:rPr>
                      <w:sz w:val="20"/>
                      <w:szCs w:val="20"/>
                    </w:rPr>
                    <w:t>(легкового автомобиля)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35" style="position:absolute;left:0;text-align:left;margin-left:197.7pt;margin-top:88.25pt;width:108pt;height:40.7pt;z-index:251667456">
            <v:textbox style="mso-next-textbox:#_x0000_s1035">
              <w:txbxContent>
                <w:p w:rsidR="0089234B" w:rsidRPr="00CC31DF" w:rsidRDefault="0089234B" w:rsidP="008D4625">
                  <w:pPr>
                    <w:rPr>
                      <w:sz w:val="20"/>
                      <w:szCs w:val="20"/>
                    </w:rPr>
                  </w:pPr>
                  <w:r w:rsidRPr="00CC31DF">
                    <w:rPr>
                      <w:sz w:val="20"/>
                      <w:szCs w:val="20"/>
                    </w:rPr>
                    <w:t>ИНСПЕКТОР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057" type="#_x0000_t32" style="position:absolute;left:0;text-align:left;margin-left:255.1pt;margin-top:74.95pt;width:.05pt;height:13.3pt;z-index:251689984" o:connectortype="straight"/>
        </w:pict>
      </w:r>
      <w:r>
        <w:rPr>
          <w:noProof/>
          <w:sz w:val="18"/>
          <w:szCs w:val="18"/>
        </w:rPr>
        <w:pict>
          <v:rect id="_x0000_s1043" style="position:absolute;left:0;text-align:left;margin-left:-18pt;margin-top:227.95pt;width:148.2pt;height:45pt;z-index:251675648">
            <v:textbox>
              <w:txbxContent>
                <w:p w:rsidR="0089234B" w:rsidRPr="00CC31DF" w:rsidRDefault="0089234B" w:rsidP="008D4625">
                  <w:pPr>
                    <w:rPr>
                      <w:sz w:val="20"/>
                      <w:szCs w:val="20"/>
                    </w:rPr>
                  </w:pPr>
                  <w:r w:rsidRPr="00CC31DF">
                    <w:rPr>
                      <w:sz w:val="20"/>
                      <w:szCs w:val="20"/>
                    </w:rPr>
                    <w:t xml:space="preserve">ВЕДУЩИЙ </w:t>
                  </w:r>
                </w:p>
                <w:p w:rsidR="0089234B" w:rsidRPr="00CC31DF" w:rsidRDefault="0089234B" w:rsidP="008D4625">
                  <w:pPr>
                    <w:rPr>
                      <w:sz w:val="20"/>
                      <w:szCs w:val="20"/>
                    </w:rPr>
                  </w:pPr>
                  <w:r w:rsidRPr="00CC31DF">
                    <w:rPr>
                      <w:sz w:val="20"/>
                      <w:szCs w:val="20"/>
                    </w:rPr>
                    <w:t>СПЕЦИАЛИСТ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42" style="position:absolute;left:0;text-align:left;margin-left:-18pt;margin-top:155.95pt;width:148.2pt;height:45pt;z-index:251674624">
            <v:textbox style="mso-next-textbox:#_x0000_s1042">
              <w:txbxContent>
                <w:p w:rsidR="0089234B" w:rsidRPr="00CC31DF" w:rsidRDefault="0089234B" w:rsidP="008D4625">
                  <w:pPr>
                    <w:rPr>
                      <w:sz w:val="20"/>
                      <w:szCs w:val="20"/>
                    </w:rPr>
                  </w:pPr>
                  <w:r w:rsidRPr="00CC31DF">
                    <w:rPr>
                      <w:sz w:val="20"/>
                      <w:szCs w:val="20"/>
                    </w:rPr>
                    <w:t>ВЕДУЩИЙ</w:t>
                  </w:r>
                </w:p>
                <w:p w:rsidR="0089234B" w:rsidRPr="00CC31DF" w:rsidRDefault="0089234B" w:rsidP="008D4625">
                  <w:pPr>
                    <w:rPr>
                      <w:sz w:val="20"/>
                      <w:szCs w:val="20"/>
                    </w:rPr>
                  </w:pPr>
                  <w:r w:rsidRPr="00CC31DF">
                    <w:rPr>
                      <w:sz w:val="20"/>
                      <w:szCs w:val="20"/>
                    </w:rPr>
                    <w:t>СПЕЦИАЛИСТ</w:t>
                  </w:r>
                </w:p>
                <w:p w:rsidR="0089234B" w:rsidRDefault="0089234B" w:rsidP="008D4625"/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34" style="position:absolute;left:0;text-align:left;margin-left:-18pt;margin-top:83.95pt;width:148.2pt;height:45pt;z-index:251666432">
            <v:textbox>
              <w:txbxContent>
                <w:p w:rsidR="0089234B" w:rsidRPr="00CC31DF" w:rsidRDefault="0089234B" w:rsidP="008D4625">
                  <w:pPr>
                    <w:rPr>
                      <w:sz w:val="20"/>
                      <w:szCs w:val="20"/>
                    </w:rPr>
                  </w:pPr>
                  <w:r w:rsidRPr="00CC31DF">
                    <w:rPr>
                      <w:sz w:val="20"/>
                      <w:szCs w:val="20"/>
                    </w:rPr>
                    <w:t>ГЛАВНЫЙ</w:t>
                  </w:r>
                </w:p>
                <w:p w:rsidR="0089234B" w:rsidRPr="00CC31DF" w:rsidRDefault="0089234B" w:rsidP="008D4625">
                  <w:pPr>
                    <w:rPr>
                      <w:sz w:val="20"/>
                      <w:szCs w:val="20"/>
                    </w:rPr>
                  </w:pPr>
                  <w:r w:rsidRPr="00CC31DF">
                    <w:rPr>
                      <w:sz w:val="20"/>
                      <w:szCs w:val="20"/>
                    </w:rPr>
                    <w:t>СПЕЦИАЛИСТ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29" style="position:absolute;left:0;text-align:left;margin-left:-18pt;margin-top:15.05pt;width:148.2pt;height:59.9pt;z-index:251661312">
            <v:textbox style="mso-next-textbox:#_x0000_s1029">
              <w:txbxContent>
                <w:p w:rsidR="0089234B" w:rsidRPr="00CC31DF" w:rsidRDefault="0089234B" w:rsidP="008D4625">
                  <w:pPr>
                    <w:jc w:val="center"/>
                    <w:rPr>
                      <w:sz w:val="20"/>
                      <w:szCs w:val="20"/>
                    </w:rPr>
                  </w:pPr>
                  <w:r w:rsidRPr="00CC31DF">
                    <w:rPr>
                      <w:sz w:val="20"/>
                      <w:szCs w:val="20"/>
                    </w:rPr>
                    <w:t>МУНИЦИПАЛЬНЫЕ СЛУЖАЩИЕ</w:t>
                  </w:r>
                </w:p>
              </w:txbxContent>
            </v:textbox>
          </v:rect>
        </w:pict>
      </w:r>
    </w:p>
    <w:p w:rsidR="00DF6217" w:rsidRPr="00CC31DF" w:rsidRDefault="00855E47" w:rsidP="00CC31DF">
      <w:pPr>
        <w:pStyle w:val="ConsPlusNormal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30" style="position:absolute;left:0;text-align:left;margin-left:197.7pt;margin-top:5.45pt;width:108pt;height:68.15pt;z-index:251662336">
            <v:textbox style="mso-next-textbox:#_x0000_s1030">
              <w:txbxContent>
                <w:p w:rsidR="0089234B" w:rsidRPr="00CC31DF" w:rsidRDefault="0089234B" w:rsidP="008D462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31DF">
                    <w:rPr>
                      <w:sz w:val="20"/>
                      <w:szCs w:val="20"/>
                    </w:rPr>
                    <w:t>РАБОТНИКИ, ОСУЩЕСТВЛЯЮЩИЕ ПОЛНОМОЧИЯ ПО ПЕРВИЧНОМУ ВОИНСКОМУ</w:t>
                  </w:r>
                  <w:r w:rsidRPr="00CC31DF">
                    <w:rPr>
                      <w:b/>
                      <w:sz w:val="20"/>
                      <w:szCs w:val="20"/>
                    </w:rPr>
                    <w:t xml:space="preserve"> УЧЕТУ</w:t>
                  </w:r>
                </w:p>
              </w:txbxContent>
            </v:textbox>
          </v:rect>
        </w:pict>
      </w:r>
    </w:p>
    <w:p w:rsidR="00DF6217" w:rsidRPr="00CC31DF" w:rsidRDefault="00DF6217" w:rsidP="00CC31DF">
      <w:pPr>
        <w:jc w:val="both"/>
        <w:rPr>
          <w:sz w:val="18"/>
          <w:szCs w:val="18"/>
        </w:rPr>
      </w:pPr>
    </w:p>
    <w:p w:rsidR="00DF6217" w:rsidRPr="00CC31DF" w:rsidRDefault="00DF6217" w:rsidP="00CC31DF">
      <w:pPr>
        <w:jc w:val="both"/>
        <w:rPr>
          <w:sz w:val="18"/>
          <w:szCs w:val="18"/>
        </w:rPr>
      </w:pPr>
    </w:p>
    <w:p w:rsidR="00DF6217" w:rsidRPr="00CC31DF" w:rsidRDefault="00DF6217" w:rsidP="00CC31DF">
      <w:pPr>
        <w:jc w:val="both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8D4625" w:rsidRPr="00CC31DF" w:rsidRDefault="008D4625" w:rsidP="00CC31DF">
      <w:pPr>
        <w:pStyle w:val="ConsPlusNormal"/>
        <w:jc w:val="center"/>
        <w:rPr>
          <w:sz w:val="18"/>
          <w:szCs w:val="18"/>
        </w:rPr>
      </w:pPr>
    </w:p>
    <w:p w:rsidR="00CC31DF" w:rsidRDefault="00CC31DF" w:rsidP="00CC31DF">
      <w:pPr>
        <w:tabs>
          <w:tab w:val="left" w:pos="142"/>
          <w:tab w:val="left" w:pos="1276"/>
        </w:tabs>
        <w:outlineLvl w:val="0"/>
        <w:rPr>
          <w:sz w:val="18"/>
          <w:szCs w:val="18"/>
        </w:rPr>
      </w:pPr>
    </w:p>
    <w:p w:rsidR="00CC31DF" w:rsidRDefault="00CC31DF" w:rsidP="00CC31DF">
      <w:pPr>
        <w:tabs>
          <w:tab w:val="left" w:pos="142"/>
          <w:tab w:val="left" w:pos="1276"/>
        </w:tabs>
        <w:outlineLvl w:val="0"/>
        <w:rPr>
          <w:sz w:val="18"/>
          <w:szCs w:val="18"/>
        </w:rPr>
      </w:pPr>
    </w:p>
    <w:p w:rsidR="00CC31DF" w:rsidRDefault="00CC31DF" w:rsidP="00CC31DF">
      <w:pPr>
        <w:tabs>
          <w:tab w:val="left" w:pos="142"/>
          <w:tab w:val="left" w:pos="1276"/>
        </w:tabs>
        <w:outlineLvl w:val="0"/>
        <w:rPr>
          <w:sz w:val="18"/>
          <w:szCs w:val="18"/>
        </w:rPr>
      </w:pPr>
    </w:p>
    <w:p w:rsidR="00CC31DF" w:rsidRDefault="00CC31DF" w:rsidP="00CC31DF">
      <w:pPr>
        <w:tabs>
          <w:tab w:val="left" w:pos="142"/>
          <w:tab w:val="left" w:pos="1276"/>
        </w:tabs>
        <w:outlineLvl w:val="0"/>
        <w:rPr>
          <w:sz w:val="18"/>
          <w:szCs w:val="18"/>
        </w:rPr>
      </w:pPr>
    </w:p>
    <w:p w:rsidR="00CC31DF" w:rsidRDefault="00CC31DF" w:rsidP="00CC31DF">
      <w:pPr>
        <w:tabs>
          <w:tab w:val="left" w:pos="142"/>
          <w:tab w:val="left" w:pos="1276"/>
        </w:tabs>
        <w:outlineLvl w:val="0"/>
        <w:rPr>
          <w:sz w:val="18"/>
          <w:szCs w:val="18"/>
        </w:rPr>
      </w:pPr>
    </w:p>
    <w:p w:rsidR="00CC31DF" w:rsidRDefault="00CC31DF" w:rsidP="00CC31DF">
      <w:pPr>
        <w:tabs>
          <w:tab w:val="left" w:pos="142"/>
          <w:tab w:val="left" w:pos="1276"/>
        </w:tabs>
        <w:outlineLvl w:val="0"/>
        <w:rPr>
          <w:sz w:val="18"/>
          <w:szCs w:val="18"/>
        </w:rPr>
      </w:pPr>
    </w:p>
    <w:p w:rsidR="00CC31DF" w:rsidRDefault="00CC31DF" w:rsidP="00CC31DF">
      <w:pPr>
        <w:tabs>
          <w:tab w:val="left" w:pos="142"/>
          <w:tab w:val="left" w:pos="1276"/>
        </w:tabs>
        <w:outlineLvl w:val="0"/>
        <w:rPr>
          <w:sz w:val="18"/>
          <w:szCs w:val="18"/>
        </w:rPr>
      </w:pPr>
    </w:p>
    <w:p w:rsidR="00CC31DF" w:rsidRDefault="00CC31DF" w:rsidP="00CC31DF">
      <w:pPr>
        <w:tabs>
          <w:tab w:val="left" w:pos="142"/>
          <w:tab w:val="left" w:pos="1276"/>
        </w:tabs>
        <w:outlineLvl w:val="0"/>
        <w:rPr>
          <w:sz w:val="18"/>
          <w:szCs w:val="18"/>
        </w:rPr>
      </w:pPr>
    </w:p>
    <w:p w:rsidR="00CC31DF" w:rsidRDefault="00CC31DF" w:rsidP="00CC31DF">
      <w:pPr>
        <w:tabs>
          <w:tab w:val="left" w:pos="142"/>
          <w:tab w:val="left" w:pos="1276"/>
        </w:tabs>
        <w:outlineLvl w:val="0"/>
        <w:rPr>
          <w:sz w:val="18"/>
          <w:szCs w:val="18"/>
        </w:rPr>
      </w:pPr>
    </w:p>
    <w:p w:rsidR="00CC31DF" w:rsidRDefault="00CC31DF" w:rsidP="00CC31DF">
      <w:pPr>
        <w:tabs>
          <w:tab w:val="left" w:pos="142"/>
          <w:tab w:val="left" w:pos="1276"/>
        </w:tabs>
        <w:outlineLvl w:val="0"/>
        <w:rPr>
          <w:sz w:val="18"/>
          <w:szCs w:val="18"/>
        </w:rPr>
      </w:pPr>
    </w:p>
    <w:p w:rsidR="00CC31DF" w:rsidRDefault="00CC31DF" w:rsidP="00CC31DF">
      <w:pPr>
        <w:tabs>
          <w:tab w:val="left" w:pos="142"/>
          <w:tab w:val="left" w:pos="1276"/>
        </w:tabs>
        <w:outlineLvl w:val="0"/>
        <w:rPr>
          <w:sz w:val="18"/>
          <w:szCs w:val="18"/>
        </w:rPr>
      </w:pPr>
    </w:p>
    <w:p w:rsidR="00CC31DF" w:rsidRDefault="00CC31DF" w:rsidP="00CC31DF">
      <w:pPr>
        <w:tabs>
          <w:tab w:val="left" w:pos="142"/>
          <w:tab w:val="left" w:pos="1276"/>
        </w:tabs>
        <w:outlineLvl w:val="0"/>
        <w:rPr>
          <w:sz w:val="18"/>
          <w:szCs w:val="18"/>
        </w:rPr>
      </w:pPr>
    </w:p>
    <w:p w:rsidR="008D4625" w:rsidRPr="00CC31DF" w:rsidRDefault="008D4625" w:rsidP="00CC31DF">
      <w:pPr>
        <w:tabs>
          <w:tab w:val="left" w:pos="142"/>
          <w:tab w:val="left" w:pos="1276"/>
        </w:tabs>
        <w:jc w:val="center"/>
        <w:outlineLvl w:val="0"/>
        <w:rPr>
          <w:b/>
          <w:i/>
          <w:sz w:val="20"/>
          <w:szCs w:val="20"/>
        </w:rPr>
      </w:pPr>
      <w:r w:rsidRPr="00CC31DF">
        <w:rPr>
          <w:b/>
          <w:i/>
          <w:sz w:val="20"/>
          <w:szCs w:val="20"/>
        </w:rPr>
        <w:t xml:space="preserve">3. </w:t>
      </w:r>
      <w:r w:rsidRPr="00CC31DF">
        <w:rPr>
          <w:b/>
          <w:i/>
          <w:color w:val="000000"/>
          <w:sz w:val="20"/>
          <w:szCs w:val="20"/>
        </w:rPr>
        <w:t xml:space="preserve"> Решение Думы Шерагульского сельского поселения от 11.11.2024 г. № 93  «</w:t>
      </w:r>
      <w:r w:rsidRPr="00CC31DF">
        <w:rPr>
          <w:b/>
          <w:i/>
          <w:sz w:val="20"/>
          <w:szCs w:val="20"/>
        </w:rPr>
        <w:t>О внесении изменений в решение</w:t>
      </w:r>
      <w:r w:rsidR="00CC31DF">
        <w:rPr>
          <w:b/>
          <w:i/>
          <w:sz w:val="20"/>
          <w:szCs w:val="20"/>
        </w:rPr>
        <w:t xml:space="preserve"> </w:t>
      </w:r>
      <w:r w:rsidRPr="00CC31DF">
        <w:rPr>
          <w:b/>
          <w:i/>
          <w:sz w:val="20"/>
          <w:szCs w:val="20"/>
        </w:rPr>
        <w:t>Думы Шерагульского сельского поселения</w:t>
      </w:r>
      <w:r w:rsidR="00CC31DF">
        <w:rPr>
          <w:b/>
          <w:i/>
          <w:sz w:val="20"/>
          <w:szCs w:val="20"/>
        </w:rPr>
        <w:t xml:space="preserve"> </w:t>
      </w:r>
      <w:r w:rsidRPr="00CC31DF">
        <w:rPr>
          <w:b/>
          <w:i/>
          <w:sz w:val="20"/>
          <w:szCs w:val="20"/>
        </w:rPr>
        <w:t>от 26.12.2023 г. № 61 «О бюджете Шерагульского</w:t>
      </w:r>
    </w:p>
    <w:p w:rsidR="008D4625" w:rsidRPr="00CC31DF" w:rsidRDefault="008D4625" w:rsidP="00CC31DF">
      <w:pPr>
        <w:tabs>
          <w:tab w:val="left" w:pos="142"/>
          <w:tab w:val="left" w:pos="1276"/>
        </w:tabs>
        <w:jc w:val="center"/>
        <w:outlineLvl w:val="0"/>
        <w:rPr>
          <w:b/>
          <w:i/>
          <w:sz w:val="20"/>
          <w:szCs w:val="20"/>
        </w:rPr>
      </w:pPr>
      <w:r w:rsidRPr="00CC31DF">
        <w:rPr>
          <w:b/>
          <w:i/>
          <w:sz w:val="20"/>
          <w:szCs w:val="20"/>
        </w:rPr>
        <w:t>муниципального образования на 2024 год и на плановый</w:t>
      </w:r>
      <w:r w:rsidR="00CC31DF">
        <w:rPr>
          <w:b/>
          <w:i/>
          <w:sz w:val="20"/>
          <w:szCs w:val="20"/>
        </w:rPr>
        <w:t xml:space="preserve"> </w:t>
      </w:r>
      <w:r w:rsidRPr="00CC31DF">
        <w:rPr>
          <w:b/>
          <w:i/>
          <w:sz w:val="20"/>
          <w:szCs w:val="20"/>
        </w:rPr>
        <w:t>период 2025 и 2026 годов»</w:t>
      </w:r>
    </w:p>
    <w:p w:rsidR="008D4625" w:rsidRPr="00CC31DF" w:rsidRDefault="008D4625" w:rsidP="00CC31DF">
      <w:pPr>
        <w:tabs>
          <w:tab w:val="left" w:pos="142"/>
          <w:tab w:val="left" w:pos="1276"/>
        </w:tabs>
        <w:jc w:val="center"/>
        <w:outlineLvl w:val="0"/>
        <w:rPr>
          <w:b/>
          <w:i/>
          <w:sz w:val="20"/>
          <w:szCs w:val="20"/>
        </w:rPr>
      </w:pPr>
      <w:r w:rsidRPr="00CC31DF">
        <w:rPr>
          <w:b/>
          <w:i/>
          <w:sz w:val="20"/>
          <w:szCs w:val="20"/>
        </w:rPr>
        <w:t>(с изм</w:t>
      </w:r>
      <w:r w:rsidR="004A6AAF">
        <w:rPr>
          <w:b/>
          <w:i/>
          <w:sz w:val="20"/>
          <w:szCs w:val="20"/>
        </w:rPr>
        <w:t>е</w:t>
      </w:r>
      <w:r w:rsidRPr="00CC31DF">
        <w:rPr>
          <w:b/>
          <w:i/>
          <w:sz w:val="20"/>
          <w:szCs w:val="20"/>
        </w:rPr>
        <w:t>нениями от 27.04.2024г. №69)</w:t>
      </w:r>
    </w:p>
    <w:p w:rsidR="008D4625" w:rsidRPr="00CC31DF" w:rsidRDefault="008D4625" w:rsidP="00CC31DF">
      <w:pPr>
        <w:tabs>
          <w:tab w:val="left" w:pos="142"/>
          <w:tab w:val="left" w:pos="1276"/>
        </w:tabs>
        <w:ind w:firstLine="567"/>
        <w:jc w:val="both"/>
        <w:rPr>
          <w:sz w:val="18"/>
          <w:szCs w:val="18"/>
        </w:rPr>
      </w:pPr>
    </w:p>
    <w:p w:rsidR="008D4625" w:rsidRPr="00CC31DF" w:rsidRDefault="008D4625" w:rsidP="00CC31DF">
      <w:pPr>
        <w:tabs>
          <w:tab w:val="left" w:pos="142"/>
          <w:tab w:val="left" w:pos="1276"/>
        </w:tabs>
        <w:ind w:firstLine="567"/>
        <w:jc w:val="both"/>
        <w:rPr>
          <w:sz w:val="18"/>
          <w:szCs w:val="18"/>
        </w:rPr>
      </w:pPr>
      <w:proofErr w:type="gramStart"/>
      <w:r w:rsidRPr="00CC31DF">
        <w:rPr>
          <w:sz w:val="18"/>
          <w:szCs w:val="18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 решением Думы Тулунского муниципального района «О бюджете Тулунского муниципального района на 2024 год и на плановый период 2025 и 2026 годов», Положением о бюджетном процессе в Шерагульском муниципальном образовании, статьями 33, 48 Устава Шерагульского муниципального образования, Дума Шерагульского сельского поселения</w:t>
      </w:r>
      <w:proofErr w:type="gramEnd"/>
    </w:p>
    <w:p w:rsidR="008D4625" w:rsidRPr="00CC31DF" w:rsidRDefault="008D4625" w:rsidP="00CC31DF">
      <w:pPr>
        <w:tabs>
          <w:tab w:val="left" w:pos="142"/>
          <w:tab w:val="left" w:pos="1276"/>
        </w:tabs>
        <w:ind w:firstLine="567"/>
        <w:jc w:val="both"/>
        <w:rPr>
          <w:sz w:val="18"/>
          <w:szCs w:val="18"/>
        </w:rPr>
      </w:pPr>
      <w:r w:rsidRPr="00CC31DF">
        <w:rPr>
          <w:sz w:val="18"/>
          <w:szCs w:val="18"/>
        </w:rPr>
        <w:t xml:space="preserve"> </w:t>
      </w:r>
    </w:p>
    <w:p w:rsidR="008D4625" w:rsidRPr="00CC31DF" w:rsidRDefault="008D4625" w:rsidP="00CC31DF">
      <w:pPr>
        <w:tabs>
          <w:tab w:val="left" w:pos="142"/>
          <w:tab w:val="left" w:pos="1276"/>
        </w:tabs>
        <w:ind w:firstLine="567"/>
        <w:jc w:val="center"/>
        <w:rPr>
          <w:sz w:val="18"/>
          <w:szCs w:val="18"/>
        </w:rPr>
      </w:pPr>
      <w:r w:rsidRPr="00CC31DF">
        <w:rPr>
          <w:sz w:val="18"/>
          <w:szCs w:val="18"/>
        </w:rPr>
        <w:t>РЕШИЛА:</w:t>
      </w:r>
    </w:p>
    <w:p w:rsidR="008D4625" w:rsidRPr="00CC31DF" w:rsidRDefault="008D4625" w:rsidP="00CC31DF">
      <w:pPr>
        <w:tabs>
          <w:tab w:val="left" w:pos="142"/>
          <w:tab w:val="left" w:pos="1276"/>
        </w:tabs>
        <w:ind w:firstLine="567"/>
        <w:jc w:val="center"/>
        <w:rPr>
          <w:sz w:val="18"/>
          <w:szCs w:val="18"/>
        </w:rPr>
      </w:pPr>
    </w:p>
    <w:p w:rsidR="008D4625" w:rsidRPr="00CC31DF" w:rsidRDefault="008D4625" w:rsidP="00CC31DF">
      <w:pPr>
        <w:ind w:firstLine="567"/>
        <w:jc w:val="both"/>
        <w:rPr>
          <w:sz w:val="18"/>
          <w:szCs w:val="18"/>
        </w:rPr>
      </w:pPr>
      <w:r w:rsidRPr="00CC31DF">
        <w:rPr>
          <w:sz w:val="18"/>
          <w:szCs w:val="18"/>
        </w:rPr>
        <w:t>Внести в решение Думы Шерагульского сельского поселения от 26.12.2023 года № 61 «О бюджете Шерагульского муниципального образования на 2024 год и на плановый период 2025 и 2026 годов» следующие изменения:</w:t>
      </w:r>
    </w:p>
    <w:p w:rsidR="008D4625" w:rsidRPr="00CC31DF" w:rsidRDefault="008D4625" w:rsidP="00CC31DF">
      <w:pPr>
        <w:numPr>
          <w:ilvl w:val="0"/>
          <w:numId w:val="21"/>
        </w:numPr>
        <w:tabs>
          <w:tab w:val="clear" w:pos="360"/>
          <w:tab w:val="left" w:pos="142"/>
          <w:tab w:val="num" w:pos="502"/>
          <w:tab w:val="num" w:pos="540"/>
          <w:tab w:val="left" w:pos="1276"/>
        </w:tabs>
        <w:ind w:left="0" w:firstLine="567"/>
        <w:jc w:val="both"/>
        <w:outlineLvl w:val="0"/>
        <w:rPr>
          <w:sz w:val="18"/>
          <w:szCs w:val="18"/>
        </w:rPr>
      </w:pPr>
      <w:r w:rsidRPr="00CC31DF">
        <w:rPr>
          <w:sz w:val="18"/>
          <w:szCs w:val="18"/>
        </w:rPr>
        <w:t>Пункт 1 изложить в следующей редакции:</w:t>
      </w:r>
    </w:p>
    <w:p w:rsidR="008D4625" w:rsidRPr="00CC31DF" w:rsidRDefault="008D4625" w:rsidP="00CC31DF">
      <w:pPr>
        <w:tabs>
          <w:tab w:val="left" w:pos="142"/>
          <w:tab w:val="num" w:pos="643"/>
          <w:tab w:val="left" w:pos="1276"/>
        </w:tabs>
        <w:ind w:left="567"/>
        <w:jc w:val="both"/>
        <w:outlineLvl w:val="0"/>
        <w:rPr>
          <w:sz w:val="18"/>
          <w:szCs w:val="18"/>
        </w:rPr>
      </w:pPr>
      <w:r w:rsidRPr="00CC31DF">
        <w:rPr>
          <w:sz w:val="18"/>
          <w:szCs w:val="18"/>
        </w:rPr>
        <w:t>«1. Утвердить основные характеристики бюджета Шерагульского муниципального образования (далее местный бюджет) на 2024 год:</w:t>
      </w:r>
    </w:p>
    <w:p w:rsidR="008D4625" w:rsidRPr="00CC31DF" w:rsidRDefault="008D4625" w:rsidP="00CC31DF">
      <w:pPr>
        <w:keepNext/>
        <w:keepLines/>
        <w:numPr>
          <w:ilvl w:val="0"/>
          <w:numId w:val="22"/>
        </w:numPr>
        <w:tabs>
          <w:tab w:val="left" w:pos="142"/>
          <w:tab w:val="left" w:pos="1276"/>
        </w:tabs>
        <w:ind w:left="0" w:firstLine="567"/>
        <w:jc w:val="both"/>
        <w:rPr>
          <w:sz w:val="18"/>
          <w:szCs w:val="18"/>
        </w:rPr>
      </w:pPr>
      <w:r w:rsidRPr="00CC31DF">
        <w:rPr>
          <w:sz w:val="18"/>
          <w:szCs w:val="18"/>
        </w:rPr>
        <w:t>общий объем доходов в сумме 34 041,7 тыс. руб., в том числе безвозмездные поступления в сумме 27 743,9 тыс. руб., из них межбюджетные трансферты из областного бюджета в сумме 8 229,5 тыс. руб., из районного бюджета 19 514,4 тыс. руб.;</w:t>
      </w:r>
    </w:p>
    <w:p w:rsidR="008D4625" w:rsidRPr="00CC31DF" w:rsidRDefault="008D4625" w:rsidP="00CC31DF">
      <w:pPr>
        <w:numPr>
          <w:ilvl w:val="0"/>
          <w:numId w:val="22"/>
        </w:numPr>
        <w:tabs>
          <w:tab w:val="clear" w:pos="720"/>
          <w:tab w:val="left" w:pos="142"/>
          <w:tab w:val="num" w:pos="900"/>
          <w:tab w:val="left" w:pos="1276"/>
        </w:tabs>
        <w:ind w:left="0" w:firstLine="567"/>
        <w:jc w:val="both"/>
        <w:rPr>
          <w:sz w:val="18"/>
          <w:szCs w:val="18"/>
        </w:rPr>
      </w:pPr>
      <w:r w:rsidRPr="00CC31DF">
        <w:rPr>
          <w:sz w:val="18"/>
          <w:szCs w:val="18"/>
        </w:rPr>
        <w:t>общий объем расходов в сумме 36 758,1 тыс. руб.;</w:t>
      </w:r>
    </w:p>
    <w:p w:rsidR="008D4625" w:rsidRPr="00CC31DF" w:rsidRDefault="008D4625" w:rsidP="00CC31DF">
      <w:pPr>
        <w:numPr>
          <w:ilvl w:val="0"/>
          <w:numId w:val="22"/>
        </w:numPr>
        <w:tabs>
          <w:tab w:val="clear" w:pos="720"/>
          <w:tab w:val="left" w:pos="142"/>
          <w:tab w:val="num" w:pos="90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CC31DF">
        <w:rPr>
          <w:sz w:val="18"/>
          <w:szCs w:val="18"/>
        </w:rPr>
        <w:t>размер дефицита в сумме 2 716,4 тыс. руб. или 43,1% утвержденного общего годового объема доходов местного бюджета без учета утвержденного объема безвозмездных поступлений.</w:t>
      </w:r>
    </w:p>
    <w:p w:rsidR="008D4625" w:rsidRPr="00CC31DF" w:rsidRDefault="008D4625" w:rsidP="00CC31DF">
      <w:pPr>
        <w:numPr>
          <w:ilvl w:val="0"/>
          <w:numId w:val="22"/>
        </w:numPr>
        <w:tabs>
          <w:tab w:val="clear" w:pos="720"/>
          <w:tab w:val="left" w:pos="142"/>
          <w:tab w:val="num" w:pos="90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CC31DF">
        <w:rPr>
          <w:sz w:val="18"/>
          <w:szCs w:val="18"/>
        </w:rPr>
        <w:t>установить, что превышение дефицита бюджета Тулунского муниципального района над ограничениями,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бюджета в объеме 2 516,4 тыс. руб.»;</w:t>
      </w:r>
    </w:p>
    <w:p w:rsidR="008D4625" w:rsidRPr="00CC31DF" w:rsidRDefault="008D4625" w:rsidP="00CC31DF">
      <w:pPr>
        <w:numPr>
          <w:ilvl w:val="0"/>
          <w:numId w:val="21"/>
        </w:numPr>
        <w:tabs>
          <w:tab w:val="clear" w:pos="360"/>
          <w:tab w:val="num" w:pos="540"/>
          <w:tab w:val="left" w:pos="1134"/>
        </w:tabs>
        <w:ind w:left="540"/>
        <w:jc w:val="both"/>
        <w:rPr>
          <w:sz w:val="18"/>
          <w:szCs w:val="18"/>
        </w:rPr>
      </w:pPr>
      <w:r w:rsidRPr="00CC31DF">
        <w:rPr>
          <w:sz w:val="18"/>
          <w:szCs w:val="18"/>
        </w:rPr>
        <w:t>Пункт 8 исключить.</w:t>
      </w:r>
    </w:p>
    <w:p w:rsidR="008D4625" w:rsidRPr="00CC31DF" w:rsidRDefault="008D4625" w:rsidP="00CC31DF">
      <w:pPr>
        <w:numPr>
          <w:ilvl w:val="0"/>
          <w:numId w:val="21"/>
        </w:numPr>
        <w:tabs>
          <w:tab w:val="clear" w:pos="360"/>
          <w:tab w:val="left" w:pos="142"/>
          <w:tab w:val="num" w:pos="540"/>
          <w:tab w:val="left" w:pos="1276"/>
        </w:tabs>
        <w:autoSpaceDE w:val="0"/>
        <w:autoSpaceDN w:val="0"/>
        <w:adjustRightInd w:val="0"/>
        <w:ind w:left="540"/>
        <w:jc w:val="both"/>
        <w:rPr>
          <w:sz w:val="18"/>
          <w:szCs w:val="18"/>
        </w:rPr>
      </w:pPr>
      <w:r w:rsidRPr="00CC31DF">
        <w:rPr>
          <w:sz w:val="18"/>
          <w:szCs w:val="18"/>
        </w:rPr>
        <w:t>В пункте 9 цифры «10 907,9» заменить цифрами «11 112,5»;</w:t>
      </w:r>
    </w:p>
    <w:p w:rsidR="008D4625" w:rsidRPr="00CC31DF" w:rsidRDefault="008D4625" w:rsidP="00CC31DF">
      <w:pPr>
        <w:numPr>
          <w:ilvl w:val="0"/>
          <w:numId w:val="21"/>
        </w:numPr>
        <w:tabs>
          <w:tab w:val="clear" w:pos="360"/>
          <w:tab w:val="num" w:pos="540"/>
          <w:tab w:val="left" w:pos="1134"/>
        </w:tabs>
        <w:ind w:left="540"/>
        <w:jc w:val="both"/>
        <w:rPr>
          <w:sz w:val="18"/>
          <w:szCs w:val="18"/>
        </w:rPr>
      </w:pPr>
      <w:r w:rsidRPr="00CC31DF">
        <w:rPr>
          <w:sz w:val="18"/>
          <w:szCs w:val="18"/>
        </w:rPr>
        <w:t>Пункт 10 изложить в следующей редакции:</w:t>
      </w:r>
    </w:p>
    <w:p w:rsidR="008D4625" w:rsidRPr="00CC31DF" w:rsidRDefault="008D4625" w:rsidP="00CC31DF">
      <w:pPr>
        <w:pStyle w:val="aff5"/>
        <w:tabs>
          <w:tab w:val="left" w:pos="142"/>
          <w:tab w:val="left" w:pos="993"/>
        </w:tabs>
        <w:spacing w:after="0" w:line="240" w:lineRule="auto"/>
        <w:ind w:left="540"/>
        <w:jc w:val="both"/>
        <w:rPr>
          <w:rFonts w:ascii="Times New Roman" w:hAnsi="Times New Roman"/>
          <w:sz w:val="18"/>
          <w:szCs w:val="18"/>
        </w:rPr>
      </w:pPr>
      <w:r w:rsidRPr="00CC31DF">
        <w:rPr>
          <w:rFonts w:ascii="Times New Roman" w:hAnsi="Times New Roman"/>
          <w:sz w:val="18"/>
          <w:szCs w:val="18"/>
        </w:rPr>
        <w:t>«10. Утвердить объем межбюджетных трансфертов, предоставляемых из бюджета Шерагульского муниципального образования бюджету Тулунского муниципального района:</w:t>
      </w:r>
    </w:p>
    <w:p w:rsidR="008D4625" w:rsidRPr="00CC31DF" w:rsidRDefault="008D4625" w:rsidP="00CC31DF">
      <w:pPr>
        <w:pStyle w:val="aff5"/>
        <w:tabs>
          <w:tab w:val="left" w:pos="142"/>
          <w:tab w:val="num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CC31DF">
        <w:rPr>
          <w:rFonts w:ascii="Times New Roman" w:hAnsi="Times New Roman"/>
          <w:sz w:val="18"/>
          <w:szCs w:val="18"/>
        </w:rPr>
        <w:t xml:space="preserve"> на 2024 год в сумме 5 980,9 тыс. руб.;</w:t>
      </w:r>
    </w:p>
    <w:p w:rsidR="008D4625" w:rsidRPr="00CC31DF" w:rsidRDefault="008D4625" w:rsidP="00CC31DF">
      <w:pPr>
        <w:pStyle w:val="aff5"/>
        <w:tabs>
          <w:tab w:val="left" w:pos="142"/>
          <w:tab w:val="num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CC31DF">
        <w:rPr>
          <w:rFonts w:ascii="Times New Roman" w:hAnsi="Times New Roman"/>
          <w:sz w:val="18"/>
          <w:szCs w:val="18"/>
        </w:rPr>
        <w:t xml:space="preserve"> на 2025 год в сумме 14 158,8 тыс. руб.;</w:t>
      </w:r>
    </w:p>
    <w:p w:rsidR="008D4625" w:rsidRPr="00CC31DF" w:rsidRDefault="008D4625" w:rsidP="00CC31DF">
      <w:pPr>
        <w:pStyle w:val="aff5"/>
        <w:tabs>
          <w:tab w:val="left" w:pos="142"/>
          <w:tab w:val="num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CC31DF">
        <w:rPr>
          <w:rFonts w:ascii="Times New Roman" w:hAnsi="Times New Roman"/>
          <w:sz w:val="18"/>
          <w:szCs w:val="18"/>
        </w:rPr>
        <w:t xml:space="preserve"> на 2026 год в сумме 5 677,7 тыс. руб.</w:t>
      </w:r>
    </w:p>
    <w:p w:rsidR="008D4625" w:rsidRPr="00CC31DF" w:rsidRDefault="008D4625" w:rsidP="00CC31DF">
      <w:pPr>
        <w:numPr>
          <w:ilvl w:val="0"/>
          <w:numId w:val="21"/>
        </w:numPr>
        <w:tabs>
          <w:tab w:val="clear" w:pos="360"/>
          <w:tab w:val="num" w:pos="540"/>
          <w:tab w:val="left" w:pos="1134"/>
        </w:tabs>
        <w:ind w:left="540"/>
        <w:jc w:val="both"/>
        <w:rPr>
          <w:sz w:val="18"/>
          <w:szCs w:val="18"/>
        </w:rPr>
      </w:pPr>
      <w:r w:rsidRPr="00CC31DF">
        <w:rPr>
          <w:sz w:val="18"/>
          <w:szCs w:val="18"/>
        </w:rPr>
        <w:t>Приложения №№ 1,3,4,5,6,7,8,9,12 к решению изложить в редакции согласно приложениям №№ 1,2,3,4,5,6,7,8,9 к настоящему решению (прилагаются).</w:t>
      </w:r>
    </w:p>
    <w:p w:rsidR="008D4625" w:rsidRPr="00CC31DF" w:rsidRDefault="008D4625" w:rsidP="00CC31DF">
      <w:pPr>
        <w:tabs>
          <w:tab w:val="left" w:pos="0"/>
          <w:tab w:val="left" w:pos="1134"/>
        </w:tabs>
        <w:jc w:val="both"/>
        <w:rPr>
          <w:sz w:val="18"/>
          <w:szCs w:val="18"/>
        </w:rPr>
      </w:pPr>
      <w:r w:rsidRPr="00CC31DF">
        <w:rPr>
          <w:sz w:val="18"/>
          <w:szCs w:val="18"/>
        </w:rPr>
        <w:t xml:space="preserve">  6. Опубликовать настоящее решение в газете «Информационный вестник» и разместить на официальном сайте администрации Шерагульского муниципального образования в информационно-телекоммуникационной сети «Интернет».</w:t>
      </w:r>
    </w:p>
    <w:p w:rsidR="008D4625" w:rsidRPr="00CC31DF" w:rsidRDefault="008D4625" w:rsidP="00CC31DF">
      <w:pPr>
        <w:tabs>
          <w:tab w:val="left" w:pos="142"/>
          <w:tab w:val="left" w:pos="1276"/>
        </w:tabs>
        <w:ind w:left="567"/>
        <w:jc w:val="both"/>
        <w:rPr>
          <w:sz w:val="18"/>
          <w:szCs w:val="18"/>
        </w:rPr>
      </w:pPr>
    </w:p>
    <w:p w:rsidR="008D4625" w:rsidRPr="00CC31DF" w:rsidRDefault="008D4625" w:rsidP="00CC31DF">
      <w:pPr>
        <w:pStyle w:val="aff5"/>
        <w:tabs>
          <w:tab w:val="left" w:pos="142"/>
          <w:tab w:val="left" w:pos="426"/>
          <w:tab w:val="num" w:pos="709"/>
          <w:tab w:val="num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</w:p>
    <w:p w:rsidR="008D4625" w:rsidRDefault="008D4625" w:rsidP="00CC31DF">
      <w:pPr>
        <w:tabs>
          <w:tab w:val="left" w:pos="142"/>
          <w:tab w:val="num" w:pos="720"/>
          <w:tab w:val="left" w:pos="1276"/>
        </w:tabs>
        <w:outlineLvl w:val="0"/>
        <w:rPr>
          <w:sz w:val="18"/>
          <w:szCs w:val="18"/>
        </w:rPr>
      </w:pPr>
      <w:r w:rsidRPr="00CC31DF">
        <w:rPr>
          <w:sz w:val="18"/>
          <w:szCs w:val="18"/>
        </w:rPr>
        <w:t>Председатель Думы, глава Шерагульского сельского поселения                                                             П.А.Сулима</w:t>
      </w:r>
    </w:p>
    <w:p w:rsidR="00CC31DF" w:rsidRPr="00CC31DF" w:rsidRDefault="00CC31DF" w:rsidP="00CC31DF">
      <w:pPr>
        <w:tabs>
          <w:tab w:val="left" w:pos="142"/>
          <w:tab w:val="num" w:pos="720"/>
          <w:tab w:val="left" w:pos="1276"/>
        </w:tabs>
        <w:outlineLvl w:val="0"/>
        <w:rPr>
          <w:sz w:val="18"/>
          <w:szCs w:val="18"/>
        </w:rPr>
      </w:pPr>
    </w:p>
    <w:tbl>
      <w:tblPr>
        <w:tblW w:w="9371" w:type="dxa"/>
        <w:tblInd w:w="93" w:type="dxa"/>
        <w:tblLook w:val="04A0"/>
      </w:tblPr>
      <w:tblGrid>
        <w:gridCol w:w="4126"/>
        <w:gridCol w:w="3402"/>
        <w:gridCol w:w="1843"/>
      </w:tblGrid>
      <w:tr w:rsidR="00A00CCF" w:rsidRPr="000E4D18" w:rsidTr="00A00CCF">
        <w:trPr>
          <w:trHeight w:val="2834"/>
        </w:trPr>
        <w:tc>
          <w:tcPr>
            <w:tcW w:w="93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bookmarkStart w:id="3" w:name="RANGE!A1:C52"/>
            <w:bookmarkEnd w:id="3"/>
            <w:r w:rsidRPr="000E4D18">
              <w:rPr>
                <w:sz w:val="16"/>
                <w:szCs w:val="16"/>
              </w:rPr>
              <w:t xml:space="preserve">                                                                                                 Приложение № 1</w:t>
            </w:r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                                                                                                 к решению Думы </w:t>
            </w:r>
            <w:proofErr w:type="spellStart"/>
            <w:r w:rsidRPr="000E4D18">
              <w:rPr>
                <w:sz w:val="16"/>
                <w:szCs w:val="16"/>
              </w:rPr>
              <w:t>Шерагулского</w:t>
            </w:r>
            <w:proofErr w:type="spellEnd"/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                                                                                                  сельского поселения "О внесении изменений</w:t>
            </w:r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                                                                                                  в решение Думы </w:t>
            </w:r>
            <w:proofErr w:type="spellStart"/>
            <w:r w:rsidRPr="000E4D18">
              <w:rPr>
                <w:sz w:val="16"/>
                <w:szCs w:val="16"/>
              </w:rPr>
              <w:t>Шерагулского</w:t>
            </w:r>
            <w:proofErr w:type="spellEnd"/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                                                                                                  сельского поселения "О бюджете </w:t>
            </w:r>
            <w:proofErr w:type="spellStart"/>
            <w:r w:rsidRPr="000E4D18">
              <w:rPr>
                <w:sz w:val="16"/>
                <w:szCs w:val="16"/>
              </w:rPr>
              <w:t>Шерагулского</w:t>
            </w:r>
            <w:proofErr w:type="spellEnd"/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                                                                                                  муниципального образования на 2024 год</w:t>
            </w:r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                                                                                                   и на плановый период 2025 и 2026 годов"</w:t>
            </w:r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                  от  11.11.2024г. №   93</w:t>
            </w:r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                                                                                                 Приложение № 1</w:t>
            </w:r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                                                                                                 к решению Думы Шерагульского</w:t>
            </w:r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                                                                                                 сельского поселения "О бюджете Шерагульского</w:t>
            </w:r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                                                                                                  муниципального образования на 2024 год</w:t>
            </w:r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                                                                                                   и на плановый период 2025 и 2026 годов"</w:t>
            </w:r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                                 от 26.12. 2023г. № 61   </w:t>
            </w:r>
          </w:p>
        </w:tc>
      </w:tr>
      <w:tr w:rsidR="008D4625" w:rsidRPr="000E4D18" w:rsidTr="005531AA">
        <w:trPr>
          <w:trHeight w:val="52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 xml:space="preserve">        Прогнозируемые доходы бюджета Шерагульского муниципального образования на 2024 год</w:t>
            </w:r>
          </w:p>
        </w:tc>
      </w:tr>
      <w:tr w:rsidR="008D4625" w:rsidRPr="000E4D18" w:rsidTr="005531AA">
        <w:trPr>
          <w:trHeight w:val="43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тыс</w:t>
            </w:r>
            <w:proofErr w:type="gramStart"/>
            <w:r w:rsidRPr="000E4D18">
              <w:rPr>
                <w:sz w:val="16"/>
                <w:szCs w:val="16"/>
              </w:rPr>
              <w:t>.р</w:t>
            </w:r>
            <w:proofErr w:type="gramEnd"/>
            <w:r w:rsidRPr="000E4D18">
              <w:rPr>
                <w:sz w:val="16"/>
                <w:szCs w:val="16"/>
              </w:rPr>
              <w:t>уб.</w:t>
            </w:r>
          </w:p>
        </w:tc>
      </w:tr>
      <w:tr w:rsidR="008D4625" w:rsidRPr="000E4D18" w:rsidTr="005531AA">
        <w:trPr>
          <w:trHeight w:val="10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Сумма </w:t>
            </w:r>
          </w:p>
        </w:tc>
      </w:tr>
      <w:tr w:rsidR="008D4625" w:rsidRPr="000E4D18" w:rsidTr="005531AA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lastRenderedPageBreak/>
              <w:t>НАЛОГОВЫЕ И НЕНАЛОГОВЫЕ 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6297,8</w:t>
            </w:r>
          </w:p>
        </w:tc>
      </w:tr>
      <w:tr w:rsidR="008D4625" w:rsidRPr="000E4D18" w:rsidTr="005531AA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000 1 01 00000 00 0000 000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1401,7</w:t>
            </w:r>
          </w:p>
        </w:tc>
      </w:tr>
      <w:tr w:rsidR="008D4625" w:rsidRPr="000E4D18" w:rsidTr="005531AA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1401,7</w:t>
            </w:r>
          </w:p>
        </w:tc>
      </w:tr>
      <w:tr w:rsidR="008D4625" w:rsidRPr="000E4D18" w:rsidTr="005531AA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000 1 03 00000 00 0000 000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3233,4</w:t>
            </w:r>
          </w:p>
        </w:tc>
      </w:tr>
      <w:tr w:rsidR="008D4625" w:rsidRPr="000E4D18" w:rsidTr="005531AA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jc w:val="both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000 1 03 02000 01 0000 110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3233,4</w:t>
            </w:r>
          </w:p>
        </w:tc>
      </w:tr>
      <w:tr w:rsidR="008D4625" w:rsidRPr="000E4D18" w:rsidTr="005531AA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000 1 05 00000 00 0000 000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130,9</w:t>
            </w:r>
          </w:p>
        </w:tc>
      </w:tr>
      <w:tr w:rsidR="008D4625" w:rsidRPr="000E4D18" w:rsidTr="005531AA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000 1 05 03000 01 0000 110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130,9</w:t>
            </w:r>
          </w:p>
        </w:tc>
      </w:tr>
      <w:tr w:rsidR="008D4625" w:rsidRPr="000E4D18" w:rsidTr="005531AA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000 1 06 00000 00 0000 000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1367,0</w:t>
            </w:r>
          </w:p>
        </w:tc>
      </w:tr>
      <w:tr w:rsidR="008D4625" w:rsidRPr="000E4D18" w:rsidTr="005531AA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271,0</w:t>
            </w:r>
          </w:p>
        </w:tc>
      </w:tr>
      <w:tr w:rsidR="008D4625" w:rsidRPr="000E4D18" w:rsidTr="005531AA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1096,0</w:t>
            </w:r>
          </w:p>
        </w:tc>
      </w:tr>
      <w:tr w:rsidR="008D4625" w:rsidRPr="000E4D18" w:rsidTr="005531AA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000 1 08 00000 00 0000 000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6,3</w:t>
            </w:r>
          </w:p>
        </w:tc>
      </w:tr>
      <w:tr w:rsidR="008D4625" w:rsidRPr="000E4D18" w:rsidTr="005531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000 1 08 04000 01 0000 110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6,3</w:t>
            </w:r>
          </w:p>
        </w:tc>
      </w:tr>
      <w:tr w:rsidR="008D4625" w:rsidRPr="000E4D18" w:rsidTr="005531AA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ДОХОДЫ  ОТ  ОКАЗАНИЯ  ПЛАТНЫХ  УСЛУГ  (РАБОТ)  И КОМПЕНСАЦИИ ЗАТРАТ ГОСУДАРСТВА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000 1 13 00000 00 0000 000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104,5</w:t>
            </w:r>
          </w:p>
        </w:tc>
      </w:tr>
      <w:tr w:rsidR="008D4625" w:rsidRPr="000E4D18" w:rsidTr="005531AA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000 1 13 01000 00 0000 130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103,0</w:t>
            </w:r>
          </w:p>
        </w:tc>
      </w:tr>
      <w:tr w:rsidR="008D4625" w:rsidRPr="000E4D18" w:rsidTr="005531AA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000 1 13 02000 00 0000 130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1,5</w:t>
            </w:r>
          </w:p>
        </w:tc>
      </w:tr>
      <w:tr w:rsidR="008D4625" w:rsidRPr="000E4D18" w:rsidTr="005531AA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000 1 16 00000 00 0000 000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9,0</w:t>
            </w:r>
          </w:p>
        </w:tc>
      </w:tr>
      <w:tr w:rsidR="008D4625" w:rsidRPr="000E4D18" w:rsidTr="005531AA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000 1 16 10000 00 0000 140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2,5</w:t>
            </w:r>
          </w:p>
        </w:tc>
      </w:tr>
      <w:tr w:rsidR="008D4625" w:rsidRPr="000E4D18" w:rsidTr="005531AA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000 1 16 18000 02 0000 140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6,5</w:t>
            </w:r>
          </w:p>
        </w:tc>
      </w:tr>
      <w:tr w:rsidR="008D4625" w:rsidRPr="000E4D18" w:rsidTr="005531AA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000 1 17 15000 00 0000 150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45,0</w:t>
            </w:r>
          </w:p>
        </w:tc>
      </w:tr>
      <w:tr w:rsidR="008D4625" w:rsidRPr="000E4D18" w:rsidTr="005531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000 1 17 15030 10 0000 150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45,0</w:t>
            </w:r>
          </w:p>
        </w:tc>
      </w:tr>
      <w:tr w:rsidR="008D4625" w:rsidRPr="000E4D18" w:rsidTr="005531AA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27743,9</w:t>
            </w:r>
          </w:p>
        </w:tc>
      </w:tr>
      <w:tr w:rsidR="008D4625" w:rsidRPr="000E4D18" w:rsidTr="005531AA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000 2 02 00000 00 0000 000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27743,9</w:t>
            </w:r>
          </w:p>
        </w:tc>
      </w:tr>
      <w:tr w:rsidR="008D4625" w:rsidRPr="000E4D18" w:rsidTr="005531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000 2 02 10000 00 0000 150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18273,8</w:t>
            </w:r>
          </w:p>
        </w:tc>
      </w:tr>
      <w:tr w:rsidR="008D4625" w:rsidRPr="000E4D18" w:rsidTr="005531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000 2 02 16001 10 0000 150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18273,8</w:t>
            </w:r>
          </w:p>
        </w:tc>
      </w:tr>
      <w:tr w:rsidR="008D4625" w:rsidRPr="000E4D18" w:rsidTr="005531AA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7611,5</w:t>
            </w:r>
          </w:p>
        </w:tc>
      </w:tr>
      <w:tr w:rsidR="008D4625" w:rsidRPr="000E4D18" w:rsidTr="005531AA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000 2 02 29999 10 0000 150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7611,5</w:t>
            </w:r>
          </w:p>
        </w:tc>
      </w:tr>
      <w:tr w:rsidR="008D4625" w:rsidRPr="000E4D18" w:rsidTr="005531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525,3</w:t>
            </w:r>
          </w:p>
        </w:tc>
      </w:tr>
      <w:tr w:rsidR="008D4625" w:rsidRPr="000E4D18" w:rsidTr="005531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000 2 02 30024 10 0000 150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0,7</w:t>
            </w:r>
          </w:p>
        </w:tc>
      </w:tr>
      <w:tr w:rsidR="008D4625" w:rsidRPr="000E4D18" w:rsidTr="005531AA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000 2 02 35118 10 0000 150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524,6</w:t>
            </w:r>
          </w:p>
        </w:tc>
      </w:tr>
      <w:tr w:rsidR="008D4625" w:rsidRPr="000E4D18" w:rsidTr="005531AA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000 2 02 40000 00 0000 000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1333,3</w:t>
            </w:r>
          </w:p>
        </w:tc>
      </w:tr>
      <w:tr w:rsidR="008D4625" w:rsidRPr="000E4D18" w:rsidTr="005531AA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000 2 02 49999 10 0000 150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260,2</w:t>
            </w:r>
          </w:p>
        </w:tc>
      </w:tr>
      <w:tr w:rsidR="008D4625" w:rsidRPr="000E4D18" w:rsidTr="005531AA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34041,7</w:t>
            </w:r>
          </w:p>
        </w:tc>
      </w:tr>
    </w:tbl>
    <w:p w:rsidR="008D4625" w:rsidRPr="000E4D18" w:rsidRDefault="008D4625" w:rsidP="000E4D18">
      <w:pPr>
        <w:pStyle w:val="ConsPlusNormal"/>
        <w:jc w:val="center"/>
        <w:rPr>
          <w:sz w:val="16"/>
          <w:szCs w:val="16"/>
        </w:rPr>
      </w:pPr>
    </w:p>
    <w:tbl>
      <w:tblPr>
        <w:tblW w:w="9513" w:type="dxa"/>
        <w:tblInd w:w="93" w:type="dxa"/>
        <w:tblLook w:val="04A0"/>
      </w:tblPr>
      <w:tblGrid>
        <w:gridCol w:w="4977"/>
        <w:gridCol w:w="880"/>
        <w:gridCol w:w="3656"/>
      </w:tblGrid>
      <w:tr w:rsidR="00A00CCF" w:rsidRPr="000E4D18" w:rsidTr="00A00CCF">
        <w:trPr>
          <w:trHeight w:val="2833"/>
        </w:trPr>
        <w:tc>
          <w:tcPr>
            <w:tcW w:w="951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CCF" w:rsidRPr="000E4D18" w:rsidRDefault="00A00CCF" w:rsidP="00A00CCF">
            <w:pPr>
              <w:rPr>
                <w:sz w:val="16"/>
                <w:szCs w:val="16"/>
              </w:rPr>
            </w:pPr>
            <w:bookmarkStart w:id="4" w:name="RANGE!A1:C49"/>
            <w:r w:rsidRPr="000E4D18">
              <w:rPr>
                <w:sz w:val="16"/>
                <w:szCs w:val="16"/>
              </w:rPr>
              <w:t> </w:t>
            </w:r>
          </w:p>
          <w:bookmarkEnd w:id="4"/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Приложение № 2</w:t>
            </w:r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к решению Думы Шерагульского</w:t>
            </w:r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сельского поселения "О внесении изменений</w:t>
            </w:r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в решение Думы Шерагульского</w:t>
            </w:r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сельского поселения "О бюджете Шерагульского</w:t>
            </w:r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муниципального образования на 2024 год</w:t>
            </w:r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и на плановый период 2025 и 2026 годов"</w:t>
            </w:r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Приложение № 3</w:t>
            </w:r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к решению Думы Шерагульского</w:t>
            </w:r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сельского поселения</w:t>
            </w:r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"О бюджете Шерагульского</w:t>
            </w:r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муниципального образования на 2024 год</w:t>
            </w:r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и на плановый период 2025 и 2026 годов"</w:t>
            </w:r>
          </w:p>
          <w:p w:rsidR="00A00CCF" w:rsidRPr="000E4D18" w:rsidRDefault="00A00CCF" w:rsidP="00A00CCF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от 26.12.2023г. №   61</w:t>
            </w:r>
          </w:p>
        </w:tc>
      </w:tr>
      <w:tr w:rsidR="008D4625" w:rsidRPr="000E4D18" w:rsidTr="005531AA">
        <w:trPr>
          <w:trHeight w:val="30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 xml:space="preserve">РАСПРЕДЕЛЕНИЕ БЮДЖЕТНЫХ АССИГНОВАНИЙ </w:t>
            </w:r>
          </w:p>
        </w:tc>
      </w:tr>
      <w:tr w:rsidR="008D4625" w:rsidRPr="000E4D18" w:rsidTr="005531AA">
        <w:trPr>
          <w:trHeight w:val="30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ПО РАЗДЕЛАМ И ПОДРАЗДЕЛАМ КЛАССИФИКАЦИИ</w:t>
            </w:r>
          </w:p>
        </w:tc>
      </w:tr>
      <w:tr w:rsidR="008D4625" w:rsidRPr="000E4D18" w:rsidTr="005531AA">
        <w:trPr>
          <w:trHeight w:val="30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 xml:space="preserve"> РАСХОДОВ  БЮДЖЕТОВ НА  2024 ГОД 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D4625" w:rsidRPr="000E4D18" w:rsidTr="005531AA">
        <w:trPr>
          <w:trHeight w:val="270"/>
        </w:trPr>
        <w:tc>
          <w:tcPr>
            <w:tcW w:w="9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(тыс. рублей)</w:t>
            </w:r>
          </w:p>
        </w:tc>
      </w:tr>
      <w:tr w:rsidR="008D4625" w:rsidRPr="000E4D18" w:rsidTr="005531A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0E4D18">
              <w:rPr>
                <w:bCs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9 115,0</w:t>
            </w:r>
          </w:p>
        </w:tc>
      </w:tr>
      <w:tr w:rsidR="008D4625" w:rsidRPr="000E4D18" w:rsidTr="005531AA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1 653,1</w:t>
            </w:r>
          </w:p>
        </w:tc>
      </w:tr>
      <w:tr w:rsidR="008D4625" w:rsidRPr="000E4D18" w:rsidTr="005531AA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7 457,0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0113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5,0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0200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524,6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0203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524,6</w:t>
            </w:r>
          </w:p>
        </w:tc>
      </w:tr>
      <w:tr w:rsidR="008D4625" w:rsidRPr="000E4D18" w:rsidTr="005531AA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0300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25,1</w:t>
            </w:r>
          </w:p>
        </w:tc>
      </w:tr>
      <w:tr w:rsidR="008D4625" w:rsidRPr="000E4D18" w:rsidTr="005531AA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0314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25,1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11 141,1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0409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11 112,5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0412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28,7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2 605,6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0502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276,2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0503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2 329,4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0700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7,0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0705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7,0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0800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6 960,5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0801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6 960,5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365,7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1100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32,0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1101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32,0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1301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0,5</w:t>
            </w:r>
          </w:p>
        </w:tc>
      </w:tr>
      <w:tr w:rsidR="008D4625" w:rsidRPr="000E4D18" w:rsidTr="005531AA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5 980,9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1403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5 980,9</w:t>
            </w:r>
          </w:p>
        </w:tc>
      </w:tr>
      <w:tr w:rsidR="008D4625" w:rsidRPr="000E4D18" w:rsidTr="005531AA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right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36 758,1</w:t>
            </w:r>
          </w:p>
        </w:tc>
      </w:tr>
    </w:tbl>
    <w:p w:rsidR="008D4625" w:rsidRPr="000E4D18" w:rsidRDefault="008D4625" w:rsidP="000E4D18">
      <w:pPr>
        <w:pStyle w:val="ConsPlusNormal"/>
        <w:jc w:val="center"/>
        <w:rPr>
          <w:sz w:val="16"/>
          <w:szCs w:val="16"/>
        </w:rPr>
      </w:pPr>
    </w:p>
    <w:tbl>
      <w:tblPr>
        <w:tblW w:w="9717" w:type="dxa"/>
        <w:tblInd w:w="93" w:type="dxa"/>
        <w:tblLook w:val="04A0"/>
      </w:tblPr>
      <w:tblGrid>
        <w:gridCol w:w="4977"/>
        <w:gridCol w:w="880"/>
        <w:gridCol w:w="2380"/>
        <w:gridCol w:w="1480"/>
      </w:tblGrid>
      <w:tr w:rsidR="00A00CCF" w:rsidRPr="000E4D18" w:rsidTr="00A00CCF">
        <w:trPr>
          <w:trHeight w:val="2673"/>
        </w:trPr>
        <w:tc>
          <w:tcPr>
            <w:tcW w:w="971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CCF" w:rsidRPr="000E4D18" w:rsidRDefault="00A00CCF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Приложение № 3  </w:t>
            </w:r>
          </w:p>
          <w:p w:rsidR="00A00CCF" w:rsidRPr="000E4D18" w:rsidRDefault="00A00CCF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к решению Думы Шерагульского</w:t>
            </w:r>
          </w:p>
          <w:p w:rsidR="00A00CCF" w:rsidRPr="000E4D18" w:rsidRDefault="00A00CCF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сельского поселения "О внесении изменений</w:t>
            </w:r>
          </w:p>
          <w:p w:rsidR="00A00CCF" w:rsidRPr="000E4D18" w:rsidRDefault="00A00CCF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в решение Думы Шерагульского</w:t>
            </w:r>
          </w:p>
          <w:p w:rsidR="00A00CCF" w:rsidRPr="000E4D18" w:rsidRDefault="00A00CCF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сельского поселения "О бюджете Шерагульского</w:t>
            </w:r>
          </w:p>
          <w:p w:rsidR="00A00CCF" w:rsidRPr="000E4D18" w:rsidRDefault="00A00CCF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муниципального образования на 2024 год</w:t>
            </w:r>
          </w:p>
          <w:p w:rsidR="00A00CCF" w:rsidRPr="000E4D18" w:rsidRDefault="00A00CCF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и на плановый период 2025 и 2026 годов"</w:t>
            </w:r>
          </w:p>
          <w:p w:rsidR="00A00CCF" w:rsidRPr="000E4D18" w:rsidRDefault="00A00CCF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Приложение № 4</w:t>
            </w:r>
          </w:p>
          <w:p w:rsidR="00A00CCF" w:rsidRPr="000E4D18" w:rsidRDefault="00A00CCF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к решению Думы Шерагульского</w:t>
            </w:r>
          </w:p>
          <w:p w:rsidR="00A00CCF" w:rsidRPr="000E4D18" w:rsidRDefault="00A00CCF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сельского поселения</w:t>
            </w:r>
          </w:p>
          <w:p w:rsidR="00A00CCF" w:rsidRPr="000E4D18" w:rsidRDefault="00A00CCF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"О бюджете Шерагульского</w:t>
            </w:r>
          </w:p>
          <w:p w:rsidR="00A00CCF" w:rsidRPr="000E4D18" w:rsidRDefault="00A00CCF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муниципального образования на 2024 год</w:t>
            </w:r>
          </w:p>
          <w:p w:rsidR="00A00CCF" w:rsidRPr="000E4D18" w:rsidRDefault="00A00CCF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и на плановый период 2025 и 2026 годов"</w:t>
            </w:r>
          </w:p>
          <w:p w:rsidR="00A00CCF" w:rsidRPr="000E4D18" w:rsidRDefault="00A00CCF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                                от  26.12.2023г. №  61 </w:t>
            </w:r>
          </w:p>
        </w:tc>
      </w:tr>
      <w:tr w:rsidR="008D4625" w:rsidRPr="000E4D18" w:rsidTr="005531AA">
        <w:trPr>
          <w:trHeight w:val="300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 xml:space="preserve">РАСПРЕДЕЛЕНИЕ БЮДЖЕТНЫХ АССИГНОВАНИЙ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D4625" w:rsidRPr="000E4D18" w:rsidTr="005531AA">
        <w:trPr>
          <w:trHeight w:val="300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ПО РАЗДЕЛАМ И ПОДРАЗДЕЛАМ КЛАССИФИКАЦИИ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D4625" w:rsidRPr="000E4D18" w:rsidTr="005531AA">
        <w:trPr>
          <w:trHeight w:val="300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 xml:space="preserve"> РАСХОДОВ  БЮДЖЕТОВ НА ПЛАНОВЫЙ ПЕРИОД 2025 и 2026 ГОДОВ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D4625" w:rsidRPr="000E4D18" w:rsidTr="005531AA">
        <w:trPr>
          <w:trHeight w:val="270"/>
        </w:trPr>
        <w:tc>
          <w:tcPr>
            <w:tcW w:w="8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(тыс. рублей)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</w:p>
        </w:tc>
      </w:tr>
      <w:tr w:rsidR="008D4625" w:rsidRPr="000E4D18" w:rsidTr="005531A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0E4D18">
              <w:rPr>
                <w:bCs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3 792,0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7 106,0</w:t>
            </w:r>
          </w:p>
        </w:tc>
      </w:tr>
      <w:tr w:rsidR="008D4625" w:rsidRPr="000E4D18" w:rsidTr="005531AA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687,5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1 301,5</w:t>
            </w:r>
          </w:p>
        </w:tc>
      </w:tr>
      <w:tr w:rsidR="008D4625" w:rsidRPr="000E4D18" w:rsidTr="005531AA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3 099,5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5 799,5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5,0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579,8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636,0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0203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579,8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636,0</w:t>
            </w:r>
          </w:p>
        </w:tc>
      </w:tr>
      <w:tr w:rsidR="008D4625" w:rsidRPr="000E4D18" w:rsidTr="005531AA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186,2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186,2</w:t>
            </w:r>
          </w:p>
        </w:tc>
      </w:tr>
      <w:tr w:rsidR="008D4625" w:rsidRPr="000E4D18" w:rsidTr="005531AA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0314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186,2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186,2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3 225,9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3 334,2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0409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3 120,9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3 229,2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0412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105,0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1 359,0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1 259,0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400,0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959,0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859,0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0700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16,0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0705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16,0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2 564,5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2 367,3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0801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2 564,5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2 367,3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365,7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365,7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10,0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1101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10,0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2,0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1301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2,0</w:t>
            </w:r>
          </w:p>
        </w:tc>
      </w:tr>
      <w:tr w:rsidR="008D4625" w:rsidRPr="000E4D18" w:rsidTr="005531AA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14 158,8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5 677,7</w:t>
            </w:r>
          </w:p>
        </w:tc>
      </w:tr>
      <w:tr w:rsidR="008D4625" w:rsidRPr="000E4D18" w:rsidTr="005531A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1403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14 158,8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5 677,7</w:t>
            </w:r>
          </w:p>
        </w:tc>
      </w:tr>
      <w:tr w:rsidR="008D4625" w:rsidRPr="000E4D18" w:rsidTr="005531AA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right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26 259,8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right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20 960,1</w:t>
            </w:r>
          </w:p>
        </w:tc>
      </w:tr>
    </w:tbl>
    <w:p w:rsidR="008D4625" w:rsidRPr="000E4D18" w:rsidRDefault="008D4625" w:rsidP="000E4D18">
      <w:pPr>
        <w:pStyle w:val="ConsPlusNormal"/>
        <w:jc w:val="center"/>
        <w:rPr>
          <w:sz w:val="16"/>
          <w:szCs w:val="16"/>
        </w:rPr>
      </w:pPr>
    </w:p>
    <w:tbl>
      <w:tblPr>
        <w:tblW w:w="9753" w:type="dxa"/>
        <w:tblInd w:w="93" w:type="dxa"/>
        <w:tblLayout w:type="fixed"/>
        <w:tblLook w:val="04A0"/>
      </w:tblPr>
      <w:tblGrid>
        <w:gridCol w:w="4126"/>
        <w:gridCol w:w="1134"/>
        <w:gridCol w:w="820"/>
        <w:gridCol w:w="1448"/>
        <w:gridCol w:w="1559"/>
        <w:gridCol w:w="666"/>
      </w:tblGrid>
      <w:tr w:rsidR="00A00CCF" w:rsidRPr="000E4D18" w:rsidTr="00A00CCF">
        <w:trPr>
          <w:trHeight w:val="425"/>
        </w:trPr>
        <w:tc>
          <w:tcPr>
            <w:tcW w:w="9753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CCF" w:rsidRPr="000E4D18" w:rsidRDefault="00A00CCF" w:rsidP="000E4D18">
            <w:pPr>
              <w:rPr>
                <w:sz w:val="16"/>
                <w:szCs w:val="16"/>
              </w:rPr>
            </w:pPr>
            <w:bookmarkStart w:id="5" w:name="RANGE!A1:E142"/>
            <w:r w:rsidRPr="000E4D18">
              <w:rPr>
                <w:sz w:val="16"/>
                <w:szCs w:val="16"/>
              </w:rPr>
              <w:t> </w:t>
            </w:r>
            <w:bookmarkEnd w:id="5"/>
            <w:r w:rsidRPr="000E4D18">
              <w:rPr>
                <w:sz w:val="16"/>
                <w:szCs w:val="16"/>
              </w:rPr>
              <w:t> </w:t>
            </w:r>
          </w:p>
          <w:p w:rsidR="00A00CCF" w:rsidRPr="000E4D18" w:rsidRDefault="00A00CCF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                                                                                                 Приложение № 4  </w:t>
            </w:r>
          </w:p>
          <w:p w:rsidR="00A00CCF" w:rsidRPr="000E4D18" w:rsidRDefault="00A00CCF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к решению Думы Шерагульского</w:t>
            </w:r>
          </w:p>
          <w:p w:rsidR="00A00CCF" w:rsidRPr="000E4D18" w:rsidRDefault="00A00CCF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сельского поселения "О внесении изменений</w:t>
            </w:r>
          </w:p>
          <w:p w:rsidR="00A00CCF" w:rsidRPr="000E4D18" w:rsidRDefault="00A00CCF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в решение Думы Шерагульского</w:t>
            </w:r>
          </w:p>
          <w:p w:rsidR="00A00CCF" w:rsidRPr="000E4D18" w:rsidRDefault="00A00CCF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сельского поселения "О бюджете Шерагульского</w:t>
            </w:r>
          </w:p>
          <w:p w:rsidR="00A00CCF" w:rsidRPr="000E4D18" w:rsidRDefault="00A00CCF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муниципального образования на 2024 год</w:t>
            </w:r>
          </w:p>
          <w:p w:rsidR="00A00CCF" w:rsidRPr="000E4D18" w:rsidRDefault="00A00CCF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и на плановый период 2025 и 2026 годов"</w:t>
            </w:r>
          </w:p>
          <w:p w:rsidR="00A00CCF" w:rsidRPr="000E4D18" w:rsidRDefault="00A00CCF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 </w:t>
            </w:r>
          </w:p>
          <w:p w:rsidR="00A00CCF" w:rsidRPr="000E4D18" w:rsidRDefault="00A00CCF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Приложение № 5</w:t>
            </w:r>
          </w:p>
          <w:p w:rsidR="00A00CCF" w:rsidRPr="000E4D18" w:rsidRDefault="00A00CCF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к решению Думы Шерагульского</w:t>
            </w:r>
          </w:p>
          <w:p w:rsidR="00A00CCF" w:rsidRPr="000E4D18" w:rsidRDefault="00A00CCF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сельского поселения</w:t>
            </w:r>
          </w:p>
          <w:p w:rsidR="00A00CCF" w:rsidRPr="000E4D18" w:rsidRDefault="00A00CCF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"О бюджете Шерагульского</w:t>
            </w:r>
          </w:p>
          <w:p w:rsidR="00A00CCF" w:rsidRPr="000E4D18" w:rsidRDefault="00A00CCF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муниципального образования на 2024 год</w:t>
            </w:r>
          </w:p>
          <w:p w:rsidR="00A00CCF" w:rsidRPr="000E4D18" w:rsidRDefault="00A00CCF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и на плановый период 2025 и 2026 годов"</w:t>
            </w:r>
          </w:p>
          <w:p w:rsidR="00A00CCF" w:rsidRPr="000E4D18" w:rsidRDefault="00A00CCF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                                от 26.12.2023г. №   61 </w:t>
            </w:r>
          </w:p>
          <w:p w:rsidR="00A00CCF" w:rsidRPr="00E93222" w:rsidRDefault="00A00CCF" w:rsidP="00E93222">
            <w:pPr>
              <w:rPr>
                <w:bCs/>
                <w:color w:val="000000"/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00CCF" w:rsidRPr="000E4D18" w:rsidTr="00A00CCF">
        <w:trPr>
          <w:trHeight w:val="777"/>
        </w:trPr>
        <w:tc>
          <w:tcPr>
            <w:tcW w:w="9753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A00CCF" w:rsidRPr="00E93222" w:rsidRDefault="00A00CCF" w:rsidP="00E93222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ШЕРАГУЛЬСКОГО СЕЛЬСКОГО ПОСЕЛЕНИЯ И НЕПРОГРАММНЫМ НАПРАВЛЕНИЯМ ДЕЯТЕЛЬНОСТИ) ГРУППАМ ВИДОВ РАСХОДОВ, РАЗДЕЛАМ И ПОДРАЗДЕЛАМ КЛАССИФИКАЦИИ РАСХОДОВ  БЮДЖЕТОВ НА  2024 ГОД </w:t>
            </w:r>
          </w:p>
          <w:p w:rsidR="00A00CCF" w:rsidRPr="000E4D18" w:rsidRDefault="00A00CCF" w:rsidP="000E4D18">
            <w:pPr>
              <w:rPr>
                <w:bCs/>
                <w:color w:val="000000"/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255"/>
        </w:trPr>
        <w:tc>
          <w:tcPr>
            <w:tcW w:w="6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(тыс. рублей)</w:t>
            </w:r>
          </w:p>
        </w:tc>
      </w:tr>
      <w:tr w:rsidR="008D4625" w:rsidRPr="000E4D18" w:rsidTr="009A1A3D">
        <w:trPr>
          <w:trHeight w:val="4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0E4D18">
              <w:rPr>
                <w:bCs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36 758,1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-11327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15 980,2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9 626,0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iCs/>
                <w:sz w:val="16"/>
                <w:szCs w:val="16"/>
              </w:rPr>
            </w:pPr>
            <w:r w:rsidRPr="000E4D18">
              <w:rPr>
                <w:iCs/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8 574,1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iCs/>
                <w:sz w:val="16"/>
                <w:szCs w:val="16"/>
              </w:rPr>
            </w:pPr>
            <w:r w:rsidRPr="000E4D18">
              <w:rPr>
                <w:iCs/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7 918,0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1 496,5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6 421,6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600,0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600,0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56,1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51,8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4,3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E93222">
        <w:trPr>
          <w:trHeight w:val="26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0E4D18">
              <w:rPr>
                <w:bCs/>
                <w:iCs/>
                <w:sz w:val="16"/>
                <w:szCs w:val="16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1010120500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526,6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1010120500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526,6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1010120500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156,6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1010120500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370,0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524,6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491,2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491,2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33,4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33,4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Организация и осуществление муниципальных </w:t>
            </w:r>
            <w:proofErr w:type="gramStart"/>
            <w:r w:rsidRPr="000E4D18">
              <w:rPr>
                <w:bCs/>
                <w:iCs/>
                <w:sz w:val="16"/>
                <w:szCs w:val="16"/>
              </w:rPr>
              <w:t>заимствований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 xml:space="preserve"> и исполнение обязательств по ним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1010221100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1010221100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1010221100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700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1010320200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1010320200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1010320200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365,7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1010422000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1010422000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1010422000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7,0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5 980,9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E93222">
        <w:trPr>
          <w:trHeight w:val="26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0E4D18">
              <w:rPr>
                <w:bCs/>
                <w:iCs/>
                <w:sz w:val="16"/>
                <w:szCs w:val="16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1010620500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303,2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1010620500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303,2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1010620500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303,2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Межбюджетные трансферты бюджетам муниципальных районов </w:t>
            </w:r>
            <w:proofErr w:type="gramStart"/>
            <w:r w:rsidRPr="000E4D18">
              <w:rPr>
                <w:bCs/>
                <w:iCs/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1010620600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5 677,7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iCs/>
                <w:sz w:val="16"/>
                <w:szCs w:val="16"/>
              </w:rPr>
            </w:pPr>
            <w:r w:rsidRPr="000E4D18">
              <w:rPr>
                <w:iCs/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1010620600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5 677,7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1010620600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5 677,7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1020122000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1020122000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1020122000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13,6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lastRenderedPageBreak/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13 718,0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11 112,5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5 059,8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5 059,8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5 059,8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0E4D18">
              <w:rPr>
                <w:bCs/>
                <w:iCs/>
                <w:sz w:val="16"/>
                <w:szCs w:val="16"/>
              </w:rPr>
              <w:t>Финансовая поддержка инициативных проектов (Ремонт участка автомобильной дороги общего пользования местного значения по адресу: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Pr="000E4D18">
              <w:rPr>
                <w:bCs/>
                <w:iCs/>
                <w:sz w:val="16"/>
                <w:szCs w:val="16"/>
              </w:rPr>
              <w:t>Иркутская область, Тулунский район, с. Шерагул, ул. Гагарина км. 0+608 - км. 0+811)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10301S2385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1 614,7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61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10301S2385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1 614,7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10301S2385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1 614,7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0E4D18">
              <w:rPr>
                <w:bCs/>
                <w:iCs/>
                <w:sz w:val="16"/>
                <w:szCs w:val="16"/>
              </w:rPr>
              <w:t>Финансовая поддержка инициативных проектов (Ремонт участка автомобильной дороги общего пользования местного значения по адресу: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 xml:space="preserve"> Иркутская область, Тулунский район, с. Шерагул, от ул. Гагарина до ж/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д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переезда № 4828 км</w:t>
            </w:r>
            <w:proofErr w:type="gramStart"/>
            <w:r w:rsidRPr="000E4D18">
              <w:rPr>
                <w:bCs/>
                <w:iCs/>
                <w:sz w:val="16"/>
                <w:szCs w:val="16"/>
              </w:rPr>
              <w:t>.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 xml:space="preserve"> (</w:t>
            </w:r>
            <w:proofErr w:type="gramStart"/>
            <w:r w:rsidRPr="000E4D18">
              <w:rPr>
                <w:bCs/>
                <w:iCs/>
                <w:sz w:val="16"/>
                <w:szCs w:val="16"/>
              </w:rPr>
              <w:t>к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>м. 0+000-км. 0+368))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10301S2386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2 219,0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10301S2386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2 219,0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10301S2386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2 219,0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0E4D18">
              <w:rPr>
                <w:bCs/>
                <w:iCs/>
                <w:sz w:val="16"/>
                <w:szCs w:val="16"/>
              </w:rPr>
              <w:t>Финансовая поддержка инициативных проектов (Ремонт участка автомобильной дороги общего пользования местного значения по адресу: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 xml:space="preserve"> Иркутская область, Тулунский район, с. Шерагул, от ул. Гагарина до ж/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д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переезда № 4828 км</w:t>
            </w:r>
            <w:proofErr w:type="gramStart"/>
            <w:r w:rsidRPr="000E4D18">
              <w:rPr>
                <w:bCs/>
                <w:iCs/>
                <w:sz w:val="16"/>
                <w:szCs w:val="16"/>
              </w:rPr>
              <w:t>.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 xml:space="preserve"> (</w:t>
            </w:r>
            <w:proofErr w:type="gramStart"/>
            <w:r w:rsidRPr="000E4D18">
              <w:rPr>
                <w:bCs/>
                <w:iCs/>
                <w:sz w:val="16"/>
                <w:szCs w:val="16"/>
              </w:rPr>
              <w:t>к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>м. 0+368-км. 0+736))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10301S2387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2 219,0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10301S2387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2 219,0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10301S2387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2 219,0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559,9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1030222000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142,6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1030222000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142,6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1030222000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142,6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10302S2370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417,3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10302S2370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417,3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10302S2370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417,3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«Организация водоснабжения населения»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276,2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1030322000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76,2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1030322000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76,2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1030322000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76,2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10303S2370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10303S2370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10303S2370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"Реализация общественно значимых проектов по благоустройству сельских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1031600000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1 509,4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10316S5762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1 509,4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10316S5762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1 509,4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10316S5762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1 509,4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"Восстановление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1031700000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260,1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1031774411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260,1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1031774411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260,1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1031774411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260,1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28,7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28,7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1040122000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28,7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1040122000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28,7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1040122000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28,7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25,1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24,6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24,6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24,6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1050122000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24,6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1050222000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1050222000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1050222000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lastRenderedPageBreak/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6 992,5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6 960,5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E93222">
        <w:trPr>
          <w:trHeight w:val="26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0E4D18">
              <w:rPr>
                <w:bCs/>
                <w:iCs/>
                <w:sz w:val="16"/>
                <w:szCs w:val="16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1060120500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150,6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1060120500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150,6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1060120500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150,6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6 709,9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5 224,4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1060122000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5 224,4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1 478,0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1060122000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1 478,0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1060122000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7,4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10601S2370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10601S2370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10601S2370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32,0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1060222000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12,0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1060222000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12,0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1060222000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12,0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10602S2370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10602S2370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10602S2370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right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36 758,1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</w:tbl>
    <w:p w:rsidR="008D4625" w:rsidRPr="000E4D18" w:rsidRDefault="008D4625" w:rsidP="000E4D18">
      <w:pPr>
        <w:pStyle w:val="ConsPlusNormal"/>
        <w:jc w:val="center"/>
        <w:rPr>
          <w:sz w:val="16"/>
          <w:szCs w:val="16"/>
        </w:rPr>
      </w:pPr>
    </w:p>
    <w:tbl>
      <w:tblPr>
        <w:tblW w:w="9229" w:type="dxa"/>
        <w:tblInd w:w="93" w:type="dxa"/>
        <w:tblLayout w:type="fixed"/>
        <w:tblLook w:val="04A0"/>
      </w:tblPr>
      <w:tblGrid>
        <w:gridCol w:w="4693"/>
        <w:gridCol w:w="1134"/>
        <w:gridCol w:w="820"/>
        <w:gridCol w:w="740"/>
        <w:gridCol w:w="992"/>
        <w:gridCol w:w="850"/>
      </w:tblGrid>
      <w:tr w:rsidR="00E93222" w:rsidRPr="000E4D18" w:rsidTr="00E93222">
        <w:trPr>
          <w:trHeight w:val="2551"/>
        </w:trPr>
        <w:tc>
          <w:tcPr>
            <w:tcW w:w="9229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22" w:rsidRPr="000E4D18" w:rsidRDefault="00E93222" w:rsidP="000E4D18">
            <w:pPr>
              <w:rPr>
                <w:sz w:val="16"/>
                <w:szCs w:val="16"/>
              </w:rPr>
            </w:pPr>
            <w:bookmarkStart w:id="6" w:name="RANGE!A1:F118"/>
            <w:r w:rsidRPr="000E4D18">
              <w:rPr>
                <w:sz w:val="16"/>
                <w:szCs w:val="16"/>
              </w:rPr>
              <w:lastRenderedPageBreak/>
              <w:t> </w:t>
            </w:r>
          </w:p>
          <w:bookmarkEnd w:id="6"/>
          <w:p w:rsidR="00E93222" w:rsidRPr="000E4D18" w:rsidRDefault="00E93222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  <w:p w:rsidR="00E93222" w:rsidRPr="000E4D18" w:rsidRDefault="00E93222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  <w:p w:rsidR="00E93222" w:rsidRPr="000E4D18" w:rsidRDefault="00E93222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  <w:p w:rsidR="00E93222" w:rsidRPr="000E4D18" w:rsidRDefault="00E93222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Приложение № 5  </w:t>
            </w:r>
          </w:p>
          <w:p w:rsidR="00E93222" w:rsidRPr="000E4D18" w:rsidRDefault="00E93222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  <w:r w:rsidRPr="000E4D18">
              <w:rPr>
                <w:color w:val="000000"/>
                <w:sz w:val="16"/>
                <w:szCs w:val="16"/>
              </w:rPr>
              <w:t>к решению Думы Шерагульского</w:t>
            </w:r>
          </w:p>
          <w:p w:rsidR="00E93222" w:rsidRPr="000E4D18" w:rsidRDefault="00E93222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  <w:r w:rsidRPr="000E4D18">
              <w:rPr>
                <w:color w:val="000000"/>
                <w:sz w:val="16"/>
                <w:szCs w:val="16"/>
              </w:rPr>
              <w:t>сельского поселения "О внесении изменений</w:t>
            </w:r>
          </w:p>
          <w:p w:rsidR="00E93222" w:rsidRPr="000E4D18" w:rsidRDefault="00E93222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  <w:r w:rsidRPr="000E4D18">
              <w:rPr>
                <w:color w:val="000000"/>
                <w:sz w:val="16"/>
                <w:szCs w:val="16"/>
              </w:rPr>
              <w:t>в решение Думы Шерагульского</w:t>
            </w:r>
          </w:p>
          <w:p w:rsidR="00E93222" w:rsidRPr="000E4D18" w:rsidRDefault="00E93222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  <w:r w:rsidRPr="000E4D18">
              <w:rPr>
                <w:color w:val="000000"/>
                <w:sz w:val="16"/>
                <w:szCs w:val="16"/>
              </w:rPr>
              <w:t>сельского поселения "О бюджете Шерагульского</w:t>
            </w:r>
          </w:p>
          <w:p w:rsidR="00E93222" w:rsidRPr="000E4D18" w:rsidRDefault="00E93222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  <w:r w:rsidRPr="000E4D18">
              <w:rPr>
                <w:color w:val="000000"/>
                <w:sz w:val="16"/>
                <w:szCs w:val="16"/>
              </w:rPr>
              <w:t>муниципального образования на 2024 год</w:t>
            </w:r>
          </w:p>
          <w:p w:rsidR="00E93222" w:rsidRPr="000E4D18" w:rsidRDefault="00E93222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  <w:r w:rsidRPr="000E4D18">
              <w:rPr>
                <w:color w:val="000000"/>
                <w:sz w:val="16"/>
                <w:szCs w:val="16"/>
              </w:rPr>
              <w:t>и на плановый период 2025 и 2026 годов"</w:t>
            </w:r>
          </w:p>
          <w:p w:rsidR="00E93222" w:rsidRPr="000E4D18" w:rsidRDefault="00E93222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Приложение № 6</w:t>
            </w:r>
          </w:p>
          <w:p w:rsidR="00E93222" w:rsidRPr="000E4D18" w:rsidRDefault="00E93222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 </w:t>
            </w:r>
            <w:r w:rsidRPr="000E4D18">
              <w:rPr>
                <w:sz w:val="16"/>
                <w:szCs w:val="16"/>
              </w:rPr>
              <w:t>к решению Думы Шерагульского</w:t>
            </w:r>
          </w:p>
          <w:p w:rsidR="00E93222" w:rsidRPr="000E4D18" w:rsidRDefault="00E93222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 </w:t>
            </w:r>
            <w:r w:rsidRPr="000E4D18">
              <w:rPr>
                <w:sz w:val="16"/>
                <w:szCs w:val="16"/>
              </w:rPr>
              <w:t>сельского поселения</w:t>
            </w:r>
          </w:p>
          <w:p w:rsidR="00E93222" w:rsidRPr="000E4D18" w:rsidRDefault="00E93222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 </w:t>
            </w:r>
            <w:r w:rsidRPr="000E4D18">
              <w:rPr>
                <w:sz w:val="16"/>
                <w:szCs w:val="16"/>
              </w:rPr>
              <w:t>"О бюджете Шерагульского</w:t>
            </w:r>
          </w:p>
          <w:p w:rsidR="00E93222" w:rsidRPr="000E4D18" w:rsidRDefault="00E93222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 </w:t>
            </w:r>
            <w:r w:rsidRPr="000E4D18">
              <w:rPr>
                <w:sz w:val="16"/>
                <w:szCs w:val="16"/>
              </w:rPr>
              <w:t>муниципального образования на 2024 год</w:t>
            </w:r>
          </w:p>
          <w:p w:rsidR="00E93222" w:rsidRPr="000E4D18" w:rsidRDefault="00E93222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 </w:t>
            </w:r>
            <w:r w:rsidRPr="000E4D18">
              <w:rPr>
                <w:sz w:val="16"/>
                <w:szCs w:val="16"/>
              </w:rPr>
              <w:t>и на плановый период 2025 и 2026 годов"</w:t>
            </w:r>
          </w:p>
          <w:p w:rsidR="00E93222" w:rsidRPr="000E4D18" w:rsidRDefault="00E93222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 </w:t>
            </w:r>
            <w:r w:rsidRPr="000E4D18">
              <w:rPr>
                <w:sz w:val="16"/>
                <w:szCs w:val="16"/>
              </w:rPr>
              <w:t xml:space="preserve">от  26.12.2023г. №  61 </w:t>
            </w:r>
          </w:p>
          <w:p w:rsidR="00E93222" w:rsidRPr="00E93222" w:rsidRDefault="00E93222" w:rsidP="00E93222">
            <w:pPr>
              <w:jc w:val="right"/>
              <w:rPr>
                <w:sz w:val="16"/>
                <w:szCs w:val="16"/>
              </w:rPr>
            </w:pPr>
          </w:p>
        </w:tc>
      </w:tr>
      <w:tr w:rsidR="00E93222" w:rsidRPr="000E4D18" w:rsidTr="00CE553D">
        <w:trPr>
          <w:trHeight w:val="1227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3222" w:rsidRPr="000E4D18" w:rsidRDefault="00E93222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0E4D18">
              <w:rPr>
                <w:bCs/>
                <w:sz w:val="16"/>
                <w:szCs w:val="16"/>
              </w:rPr>
              <w:t>ШерагульСКОГО</w:t>
            </w:r>
            <w:proofErr w:type="spellEnd"/>
            <w:r w:rsidRPr="000E4D18">
              <w:rPr>
                <w:bCs/>
                <w:sz w:val="16"/>
                <w:szCs w:val="16"/>
              </w:rPr>
              <w:t xml:space="preserve"> СЕЛЬСКОГО ПОСЕЛЕНИЯ И НЕПРОГРАММНЫМ НАПРАВЛЕНИЯМ ДЕЯТЕЛЬНОСТИ) ГРУППАМ ВИДОВ РАСХОДОВ, РАЗДЕЛАМ И ПОДРАЗДЕЛАМ КЛАССИФИКАЦИИ РАСХОДОВ  БЮДЖЕТОВ НА ПЛАНОВЫЙ ПЕРИОД 2025 и 2026 ГОДОВ </w:t>
            </w:r>
          </w:p>
          <w:p w:rsidR="00E93222" w:rsidRPr="000E4D18" w:rsidRDefault="00E93222" w:rsidP="000E4D18">
            <w:pPr>
              <w:rPr>
                <w:bCs/>
                <w:color w:val="000000"/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255"/>
        </w:trPr>
        <w:tc>
          <w:tcPr>
            <w:tcW w:w="6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(тыс. рублей)</w:t>
            </w:r>
          </w:p>
        </w:tc>
      </w:tr>
      <w:tr w:rsidR="008D4625" w:rsidRPr="000E4D18" w:rsidTr="009A1A3D">
        <w:trPr>
          <w:trHeight w:val="43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0E4D18">
              <w:rPr>
                <w:bCs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26 259,8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20 960,1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18 899,6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13 788,8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4 357,2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7 727,4</w:t>
            </w:r>
          </w:p>
        </w:tc>
      </w:tr>
      <w:tr w:rsidR="008D4625" w:rsidRPr="000E4D18" w:rsidTr="009A1A3D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3 776,7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7 090,7</w:t>
            </w:r>
          </w:p>
        </w:tc>
      </w:tr>
      <w:tr w:rsidR="008D4625" w:rsidRPr="000E4D18" w:rsidTr="009A1A3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2 910,2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6 224,2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687,5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1 301,5</w:t>
            </w:r>
          </w:p>
        </w:tc>
      </w:tr>
      <w:tr w:rsidR="008D4625" w:rsidRPr="000E4D18" w:rsidTr="009A1A3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2 222,7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4 922,7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1010120100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668,5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668,5</w:t>
            </w:r>
          </w:p>
        </w:tc>
      </w:tr>
      <w:tr w:rsidR="008D4625" w:rsidRPr="000E4D18" w:rsidTr="009A1A3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668,5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668,5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1010120100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800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198,0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198,0</w:t>
            </w:r>
          </w:p>
        </w:tc>
      </w:tr>
      <w:tr w:rsidR="008D4625" w:rsidRPr="000E4D18" w:rsidTr="009A1A3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193,7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4,3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579,8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636,0</w:t>
            </w:r>
          </w:p>
        </w:tc>
      </w:tr>
      <w:tr w:rsidR="008D4625" w:rsidRPr="000E4D18" w:rsidTr="009A1A3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602,6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602,6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33,4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33,4</w:t>
            </w:r>
          </w:p>
        </w:tc>
      </w:tr>
      <w:tr w:rsidR="008D4625" w:rsidRPr="000E4D18" w:rsidTr="009A1A3D">
        <w:trPr>
          <w:trHeight w:val="15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1010173150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0,7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0,7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0,7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2,0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Организация и осуществление муниципальных </w:t>
            </w:r>
            <w:proofErr w:type="gramStart"/>
            <w:r w:rsidRPr="000E4D18">
              <w:rPr>
                <w:bCs/>
                <w:iCs/>
                <w:sz w:val="16"/>
                <w:szCs w:val="16"/>
              </w:rPr>
              <w:t>заимствований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 xml:space="preserve"> и исполнение обязательств по ним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1010221100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2,0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1010221100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2,0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1010221100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2,0</w:t>
            </w:r>
          </w:p>
        </w:tc>
      </w:tr>
      <w:tr w:rsidR="008D4625" w:rsidRPr="000E4D18" w:rsidTr="009A1A3D">
        <w:trPr>
          <w:trHeight w:val="9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1010300000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1010320200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1010320200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1010320200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365,7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1010400000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16,0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1010422000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16,0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1010422000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16,0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1010422000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16,0</w:t>
            </w:r>
          </w:p>
        </w:tc>
      </w:tr>
      <w:tr w:rsidR="008D4625" w:rsidRPr="000E4D18" w:rsidTr="009A1A3D">
        <w:trPr>
          <w:trHeight w:val="12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1010600000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14 158,8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5 677,7</w:t>
            </w:r>
          </w:p>
        </w:tc>
      </w:tr>
      <w:tr w:rsidR="008D4625" w:rsidRPr="000E4D18" w:rsidTr="009A1A3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Межбюджетные трансферты бюджетам муниципальных районов </w:t>
            </w:r>
            <w:proofErr w:type="gramStart"/>
            <w:r w:rsidRPr="000E4D18">
              <w:rPr>
                <w:bCs/>
                <w:iCs/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1010620600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14 158,8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5 677,7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1010620600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14 158,8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5 677,7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1010620600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14 158,8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5 677,7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1020000000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13,6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13,6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1020122000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13,6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1020122000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13,6</w:t>
            </w:r>
          </w:p>
        </w:tc>
      </w:tr>
      <w:tr w:rsidR="008D4625" w:rsidRPr="000E4D18" w:rsidTr="009A1A3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1020122000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13,6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4 479,9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4 488,2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3 120,9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3 229,2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3 120,9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3 229,2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3 120,9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3 229,2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3 120,9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3 229,2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859,0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859,0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1030222000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121,7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1030222000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121,7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1030222000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121,7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10302S2370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737,3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737,3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10302S2370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737,3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10302S2370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737,3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737,3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«Организация водоснабжения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1030300000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400,0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1030322000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400,0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1030322000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400,0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1030322000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400,0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"Реализация общественно значимых проектов по благоустройству сельских территорий"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1031600000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0,0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1031622000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0,0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1031622000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0,0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1031622000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0,0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1040000000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105,0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5,0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1040122000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5,0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1040122000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5,0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1040122000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5,0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lastRenderedPageBreak/>
              <w:t>Основное мероприятие 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1040200000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100,0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1040222000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100,0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1040222000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100,0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1040222000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100,0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186,2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186,2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185,7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185,7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185,7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1050122000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185,7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1050222000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1050222000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1050222000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0,5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2 574,5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2 377,3</w:t>
            </w:r>
          </w:p>
        </w:tc>
      </w:tr>
      <w:tr w:rsidR="008D4625" w:rsidRPr="000E4D18" w:rsidTr="009A1A3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2 564,5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2 367,3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2 564,5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2 367,3</w:t>
            </w:r>
          </w:p>
        </w:tc>
      </w:tr>
      <w:tr w:rsidR="008D4625" w:rsidRPr="000E4D18" w:rsidTr="009A1A3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1 052,5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855,3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1060122000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1 052,5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855,3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1060122000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1 501,7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1 501,7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1060122000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1 501,7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1 501,7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1060122000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800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10,3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1060122000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10,3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10,0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1060222000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10,0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1060222000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10,0</w:t>
            </w:r>
          </w:p>
        </w:tc>
      </w:tr>
      <w:tr w:rsidR="008D4625" w:rsidRPr="000E4D18" w:rsidTr="009A1A3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1060222000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10,0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lastRenderedPageBreak/>
              <w:t>Подпрограмма «Энергосбережение и повышение энергетической эффективности на территории сельских поселений на 2024-2028 гг.»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1070000000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1,0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1070100000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1,0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1070122000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1,0</w:t>
            </w:r>
          </w:p>
        </w:tc>
      </w:tr>
      <w:tr w:rsidR="008D4625" w:rsidRPr="000E4D18" w:rsidTr="009A1A3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1070122000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1,0</w:t>
            </w:r>
          </w:p>
        </w:tc>
      </w:tr>
      <w:tr w:rsidR="008D4625" w:rsidRPr="000E4D18" w:rsidTr="009A1A3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1070122000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1,0</w:t>
            </w:r>
          </w:p>
        </w:tc>
      </w:tr>
      <w:tr w:rsidR="008D4625" w:rsidRPr="000E4D18" w:rsidTr="009A1A3D">
        <w:trPr>
          <w:trHeight w:val="2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right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26 259,8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jc w:val="right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20 960,1</w:t>
            </w:r>
          </w:p>
        </w:tc>
      </w:tr>
    </w:tbl>
    <w:p w:rsidR="008D4625" w:rsidRPr="000E4D18" w:rsidRDefault="008D4625" w:rsidP="000E4D18">
      <w:pPr>
        <w:pStyle w:val="ConsPlusNormal"/>
        <w:jc w:val="center"/>
        <w:rPr>
          <w:sz w:val="16"/>
          <w:szCs w:val="16"/>
        </w:rPr>
      </w:pPr>
    </w:p>
    <w:tbl>
      <w:tblPr>
        <w:tblW w:w="10994" w:type="dxa"/>
        <w:tblInd w:w="93" w:type="dxa"/>
        <w:tblLayout w:type="fixed"/>
        <w:tblLook w:val="04A0"/>
      </w:tblPr>
      <w:tblGrid>
        <w:gridCol w:w="4551"/>
        <w:gridCol w:w="840"/>
        <w:gridCol w:w="900"/>
        <w:gridCol w:w="670"/>
        <w:gridCol w:w="760"/>
        <w:gridCol w:w="1933"/>
        <w:gridCol w:w="1340"/>
      </w:tblGrid>
      <w:tr w:rsidR="00E93222" w:rsidRPr="000E4D18" w:rsidTr="00545AE4">
        <w:trPr>
          <w:trHeight w:val="300"/>
        </w:trPr>
        <w:tc>
          <w:tcPr>
            <w:tcW w:w="965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3222" w:rsidRPr="000E4D18" w:rsidRDefault="00E93222" w:rsidP="00E93222">
            <w:pPr>
              <w:jc w:val="right"/>
              <w:rPr>
                <w:sz w:val="16"/>
                <w:szCs w:val="16"/>
              </w:rPr>
            </w:pPr>
            <w:bookmarkStart w:id="7" w:name="RANGE!A1:F166"/>
            <w:r w:rsidRPr="000E4D18">
              <w:rPr>
                <w:sz w:val="16"/>
                <w:szCs w:val="16"/>
              </w:rPr>
              <w:t> </w:t>
            </w:r>
            <w:bookmarkEnd w:id="7"/>
            <w:r w:rsidRPr="000E4D18">
              <w:rPr>
                <w:sz w:val="16"/>
                <w:szCs w:val="16"/>
              </w:rPr>
              <w:t>Приложение № 6</w:t>
            </w:r>
          </w:p>
          <w:p w:rsidR="00E93222" w:rsidRPr="000E4D18" w:rsidRDefault="00E93222" w:rsidP="00E93222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к решению Думы Шерагульского</w:t>
            </w:r>
            <w:r>
              <w:rPr>
                <w:sz w:val="16"/>
                <w:szCs w:val="16"/>
              </w:rPr>
              <w:t xml:space="preserve"> </w:t>
            </w:r>
            <w:r w:rsidRPr="000E4D18">
              <w:rPr>
                <w:sz w:val="16"/>
                <w:szCs w:val="16"/>
              </w:rPr>
              <w:t>сельского поселения "О внесении изменений</w:t>
            </w:r>
          </w:p>
          <w:p w:rsidR="00E93222" w:rsidRPr="000E4D18" w:rsidRDefault="00E93222" w:rsidP="00E93222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решение Думы Шерагульского</w:t>
            </w:r>
            <w:r>
              <w:rPr>
                <w:sz w:val="16"/>
                <w:szCs w:val="16"/>
              </w:rPr>
              <w:t xml:space="preserve"> </w:t>
            </w:r>
            <w:r w:rsidRPr="000E4D18">
              <w:rPr>
                <w:sz w:val="16"/>
                <w:szCs w:val="16"/>
              </w:rPr>
              <w:t>сельского поселения "О бюджете Шерагульского</w:t>
            </w:r>
          </w:p>
          <w:p w:rsidR="00E93222" w:rsidRPr="000E4D18" w:rsidRDefault="00E93222" w:rsidP="00E93222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муниципального образования на 2024 год</w:t>
            </w:r>
          </w:p>
          <w:p w:rsidR="00E93222" w:rsidRPr="000E4D18" w:rsidRDefault="00E93222" w:rsidP="00E93222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и на плановый период 2025 и 2026 годов"</w:t>
            </w:r>
          </w:p>
          <w:p w:rsidR="00E93222" w:rsidRPr="000E4D18" w:rsidRDefault="00E93222" w:rsidP="00E93222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Приложение № 7</w:t>
            </w:r>
          </w:p>
          <w:p w:rsidR="00E93222" w:rsidRPr="000E4D18" w:rsidRDefault="00E93222" w:rsidP="00E93222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к решению Думы Шерагульского</w:t>
            </w:r>
          </w:p>
          <w:p w:rsidR="00E93222" w:rsidRPr="000E4D18" w:rsidRDefault="00E93222" w:rsidP="00E93222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сельского поселения "О бюджете Шерагульского</w:t>
            </w:r>
          </w:p>
          <w:p w:rsidR="00E93222" w:rsidRPr="000E4D18" w:rsidRDefault="00E93222" w:rsidP="00E93222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муниципального образования на 2024 год</w:t>
            </w:r>
          </w:p>
          <w:p w:rsidR="00E93222" w:rsidRPr="000E4D18" w:rsidRDefault="00E93222" w:rsidP="00E93222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и на плановый период 2025 и 2026 годов"</w:t>
            </w:r>
          </w:p>
          <w:p w:rsidR="00E93222" w:rsidRPr="000E4D18" w:rsidRDefault="00E93222" w:rsidP="00E93222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от 26.12.2023г. №   61</w:t>
            </w:r>
          </w:p>
          <w:p w:rsidR="00E93222" w:rsidRPr="000E4D18" w:rsidRDefault="00E93222" w:rsidP="00E93222">
            <w:pPr>
              <w:jc w:val="center"/>
              <w:rPr>
                <w:sz w:val="16"/>
                <w:szCs w:val="16"/>
              </w:rPr>
            </w:pPr>
          </w:p>
          <w:p w:rsidR="00E93222" w:rsidRPr="000E4D18" w:rsidRDefault="00E93222" w:rsidP="00E93222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22" w:rsidRPr="000E4D18" w:rsidRDefault="00E93222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E93222" w:rsidRPr="000E4D18" w:rsidTr="00545AE4">
        <w:trPr>
          <w:trHeight w:val="300"/>
        </w:trPr>
        <w:tc>
          <w:tcPr>
            <w:tcW w:w="9654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3222" w:rsidRPr="000E4D18" w:rsidRDefault="00E93222" w:rsidP="000E4D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22" w:rsidRPr="000E4D18" w:rsidRDefault="00E93222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E93222" w:rsidRPr="000E4D18" w:rsidTr="00545AE4">
        <w:trPr>
          <w:trHeight w:val="300"/>
        </w:trPr>
        <w:tc>
          <w:tcPr>
            <w:tcW w:w="9654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3222" w:rsidRPr="000E4D18" w:rsidRDefault="00E93222" w:rsidP="000E4D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22" w:rsidRPr="000E4D18" w:rsidRDefault="00E93222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E93222" w:rsidRPr="000E4D18" w:rsidTr="00545AE4">
        <w:trPr>
          <w:trHeight w:val="300"/>
        </w:trPr>
        <w:tc>
          <w:tcPr>
            <w:tcW w:w="9654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3222" w:rsidRPr="000E4D18" w:rsidRDefault="00E93222" w:rsidP="000E4D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22" w:rsidRPr="000E4D18" w:rsidRDefault="00E93222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E93222" w:rsidRPr="000E4D18" w:rsidTr="00545AE4">
        <w:trPr>
          <w:trHeight w:val="300"/>
        </w:trPr>
        <w:tc>
          <w:tcPr>
            <w:tcW w:w="9654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3222" w:rsidRPr="000E4D18" w:rsidRDefault="00E93222" w:rsidP="000E4D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22" w:rsidRPr="000E4D18" w:rsidRDefault="00E93222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E93222" w:rsidRPr="000E4D18" w:rsidTr="00545AE4">
        <w:trPr>
          <w:trHeight w:val="300"/>
        </w:trPr>
        <w:tc>
          <w:tcPr>
            <w:tcW w:w="9654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3222" w:rsidRPr="000E4D18" w:rsidRDefault="00E93222" w:rsidP="000E4D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22" w:rsidRPr="000E4D18" w:rsidRDefault="00E93222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E93222" w:rsidRPr="000E4D18" w:rsidTr="00545AE4">
        <w:trPr>
          <w:trHeight w:val="300"/>
        </w:trPr>
        <w:tc>
          <w:tcPr>
            <w:tcW w:w="9654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3222" w:rsidRPr="000E4D18" w:rsidRDefault="00E93222" w:rsidP="000E4D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22" w:rsidRPr="000E4D18" w:rsidRDefault="00E93222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E93222" w:rsidRPr="000E4D18" w:rsidTr="00545AE4">
        <w:trPr>
          <w:trHeight w:val="255"/>
        </w:trPr>
        <w:tc>
          <w:tcPr>
            <w:tcW w:w="9654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3222" w:rsidRPr="000E4D18" w:rsidRDefault="00E93222" w:rsidP="000E4D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22" w:rsidRPr="000E4D18" w:rsidRDefault="00E93222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E93222" w:rsidRPr="000E4D18" w:rsidTr="00545AE4">
        <w:trPr>
          <w:trHeight w:val="255"/>
        </w:trPr>
        <w:tc>
          <w:tcPr>
            <w:tcW w:w="9654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3222" w:rsidRPr="000E4D18" w:rsidRDefault="00E93222" w:rsidP="000E4D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22" w:rsidRPr="000E4D18" w:rsidRDefault="00E93222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E93222" w:rsidRPr="000E4D18" w:rsidTr="00545AE4">
        <w:trPr>
          <w:trHeight w:val="255"/>
        </w:trPr>
        <w:tc>
          <w:tcPr>
            <w:tcW w:w="9654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3222" w:rsidRPr="000E4D18" w:rsidRDefault="00E93222" w:rsidP="000E4D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22" w:rsidRPr="000E4D18" w:rsidRDefault="00E93222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E93222" w:rsidRPr="000E4D18" w:rsidTr="00545AE4">
        <w:trPr>
          <w:trHeight w:val="255"/>
        </w:trPr>
        <w:tc>
          <w:tcPr>
            <w:tcW w:w="9654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3222" w:rsidRPr="000E4D18" w:rsidRDefault="00E93222" w:rsidP="000E4D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22" w:rsidRPr="000E4D18" w:rsidRDefault="00E93222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E93222" w:rsidRPr="000E4D18" w:rsidTr="00545AE4">
        <w:trPr>
          <w:trHeight w:val="255"/>
        </w:trPr>
        <w:tc>
          <w:tcPr>
            <w:tcW w:w="9654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3222" w:rsidRPr="000E4D18" w:rsidRDefault="00E93222" w:rsidP="000E4D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22" w:rsidRPr="000E4D18" w:rsidRDefault="00E93222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E93222" w:rsidRPr="000E4D18" w:rsidTr="00545AE4">
        <w:trPr>
          <w:trHeight w:val="255"/>
        </w:trPr>
        <w:tc>
          <w:tcPr>
            <w:tcW w:w="9654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3222" w:rsidRPr="000E4D18" w:rsidRDefault="00E93222" w:rsidP="000E4D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22" w:rsidRPr="000E4D18" w:rsidRDefault="00E93222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</w:tr>
      <w:tr w:rsidR="00E93222" w:rsidRPr="000E4D18" w:rsidTr="00545AE4">
        <w:trPr>
          <w:trHeight w:val="255"/>
        </w:trPr>
        <w:tc>
          <w:tcPr>
            <w:tcW w:w="9654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3222" w:rsidRPr="000E4D18" w:rsidRDefault="00E93222" w:rsidP="000E4D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22" w:rsidRPr="000E4D18" w:rsidRDefault="00E93222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</w:tr>
      <w:tr w:rsidR="00E93222" w:rsidRPr="000E4D18" w:rsidTr="00545AE4">
        <w:trPr>
          <w:trHeight w:val="255"/>
        </w:trPr>
        <w:tc>
          <w:tcPr>
            <w:tcW w:w="9654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3222" w:rsidRPr="000E4D18" w:rsidRDefault="00E93222" w:rsidP="000E4D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22" w:rsidRPr="000E4D18" w:rsidRDefault="00E93222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</w:tr>
      <w:tr w:rsidR="00E93222" w:rsidRPr="000E4D18" w:rsidTr="00E93222">
        <w:trPr>
          <w:trHeight w:val="80"/>
        </w:trPr>
        <w:tc>
          <w:tcPr>
            <w:tcW w:w="965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3222" w:rsidRPr="000E4D18" w:rsidRDefault="00E93222" w:rsidP="000E4D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22" w:rsidRPr="000E4D18" w:rsidRDefault="00E93222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4625" w:rsidRPr="000E4D18" w:rsidRDefault="008D4625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1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 xml:space="preserve">ВЕДОМСТВЕННАЯ СТРУКТУРА РАСХОДОВ БЮДЖЕТА ШЕРАГУЛЬСКОГО МУНИЦИПАЛЬНОГО ОБРАЗОВАНИЯ НА 2024 ГОД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255"/>
        </w:trPr>
        <w:tc>
          <w:tcPr>
            <w:tcW w:w="6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  <w:tc>
          <w:tcPr>
            <w:tcW w:w="4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(тыс. рублей)</w:t>
            </w:r>
          </w:p>
        </w:tc>
      </w:tr>
      <w:tr w:rsidR="008D4625" w:rsidRPr="000E4D18" w:rsidTr="009A1A3D">
        <w:trPr>
          <w:trHeight w:val="46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E4D18">
              <w:rPr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Сумма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Администрация Шерагульского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36 758,1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-11 327,0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9 115,0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1 653,1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1 653,1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1 653,1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1 653,1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1010120100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1 496,5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1010120100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1 496,5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98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0E4D18">
              <w:rPr>
                <w:bCs/>
                <w:iCs/>
                <w:sz w:val="16"/>
                <w:szCs w:val="16"/>
              </w:rPr>
              <w:t xml:space="preserve"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</w:t>
            </w:r>
            <w:r w:rsidRPr="000E4D18">
              <w:rPr>
                <w:bCs/>
                <w:iCs/>
                <w:sz w:val="16"/>
                <w:szCs w:val="16"/>
              </w:rPr>
              <w:lastRenderedPageBreak/>
              <w:t>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lastRenderedPageBreak/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1010120500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156,6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1010120500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156,6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7 457,0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7 457,0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7 443,4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iCs/>
                <w:sz w:val="16"/>
                <w:szCs w:val="16"/>
              </w:rPr>
            </w:pPr>
            <w:r w:rsidRPr="000E4D18">
              <w:rPr>
                <w:iCs/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7 443,4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1010120100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7 073,4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1010120100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6 421,6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1010120100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600,0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1010120100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51,8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18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0E4D18">
              <w:rPr>
                <w:bCs/>
                <w:iCs/>
                <w:sz w:val="16"/>
                <w:szCs w:val="16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1010120500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370,0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1010120500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370,0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1020122000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1020122000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13,6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1010120100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1010120100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4,3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524,6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0203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524,6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0203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524,6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0203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524,6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0203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524,6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0203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524,6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0203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491,2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0203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33,4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25,1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0314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25,1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0314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25,1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0314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25,1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0314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24,6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0314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1050122000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24,6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iCs/>
                <w:sz w:val="16"/>
                <w:szCs w:val="16"/>
              </w:rPr>
            </w:pPr>
            <w:r w:rsidRPr="000E4D18">
              <w:rPr>
                <w:iCs/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0314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1050122000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24,6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0314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0314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1050222000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0314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1050222000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11 141,1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11 112,5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11 112,5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11 112,5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11 112,5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1030122000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5 059,8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0409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1030122000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5 059,8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0E4D18">
              <w:rPr>
                <w:bCs/>
                <w:iCs/>
                <w:sz w:val="16"/>
                <w:szCs w:val="16"/>
              </w:rPr>
              <w:t>Финансовая поддержка инициативных проектов (Ремонт участка автомобильной дороги общего пользования местного значения по адресу: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Pr="000E4D18">
              <w:rPr>
                <w:bCs/>
                <w:iCs/>
                <w:sz w:val="16"/>
                <w:szCs w:val="16"/>
              </w:rPr>
              <w:t>Иркутская область, Тулунский район, с. Шерагул, ул. Гагарина км. 0+608 - км. 0+811)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10301S2385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1 614,7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0409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10301S2385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1 614,7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0E4D18">
              <w:rPr>
                <w:bCs/>
                <w:iCs/>
                <w:sz w:val="16"/>
                <w:szCs w:val="16"/>
              </w:rPr>
              <w:t>Финансовая поддержка инициативных проектов (Ремонт участка автомобильной дороги общего пользования местного значения по адресу: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 xml:space="preserve"> Иркутская область, Тулунский район, с. Шерагул, от ул. Гагарина до ж/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д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переезда № 4828 км</w:t>
            </w:r>
            <w:proofErr w:type="gramStart"/>
            <w:r w:rsidRPr="000E4D18">
              <w:rPr>
                <w:bCs/>
                <w:iCs/>
                <w:sz w:val="16"/>
                <w:szCs w:val="16"/>
              </w:rPr>
              <w:t>.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 xml:space="preserve"> (</w:t>
            </w:r>
            <w:proofErr w:type="gramStart"/>
            <w:r w:rsidRPr="000E4D18">
              <w:rPr>
                <w:bCs/>
                <w:iCs/>
                <w:sz w:val="16"/>
                <w:szCs w:val="16"/>
              </w:rPr>
              <w:t>к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>м. 0+000-км. 0+368))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10301S2386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2 219,0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iCs/>
                <w:sz w:val="16"/>
                <w:szCs w:val="16"/>
              </w:rPr>
            </w:pPr>
            <w:r w:rsidRPr="000E4D18">
              <w:rPr>
                <w:iCs/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0409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10301S2386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2 219,0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iCs/>
                <w:sz w:val="16"/>
                <w:szCs w:val="16"/>
              </w:rPr>
            </w:pPr>
            <w:r w:rsidRPr="000E4D18">
              <w:rPr>
                <w:iCs/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0E4D18">
              <w:rPr>
                <w:bCs/>
                <w:iCs/>
                <w:sz w:val="16"/>
                <w:szCs w:val="16"/>
              </w:rPr>
              <w:t>Финансовая поддержка инициативных проектов (Ремонт участка автомобильной дороги общего пользования местного значения по адресу: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 xml:space="preserve"> Иркутская область, Тулунский район, с. Шерагул, от ул. Гагарина до ж/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д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переезда № 4828 км</w:t>
            </w:r>
            <w:proofErr w:type="gramStart"/>
            <w:r w:rsidRPr="000E4D18">
              <w:rPr>
                <w:bCs/>
                <w:iCs/>
                <w:sz w:val="16"/>
                <w:szCs w:val="16"/>
              </w:rPr>
              <w:t>.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 xml:space="preserve"> (</w:t>
            </w:r>
            <w:proofErr w:type="gramStart"/>
            <w:r w:rsidRPr="000E4D18">
              <w:rPr>
                <w:bCs/>
                <w:iCs/>
                <w:sz w:val="16"/>
                <w:szCs w:val="16"/>
              </w:rPr>
              <w:t>к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>м. 0+368-км. 0+736))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10301S2387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2 219,0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0409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10301S2387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2 219,0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28,7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28,7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1040000000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28,7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1040100000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28,7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1040122000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28,7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0412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1040122000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28,7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2 605,6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276,2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276,2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276,2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«Организация водоснабжения населения»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276,2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1030322000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76,2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0502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1030322000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76,2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10303S2370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0502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10303S2370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2 329,4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2 329,4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2 329,4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559,9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1030222000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142,6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1030222000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142,6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10302S2370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417,3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10302S2370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417,3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"Реализация общественно значимых проектов по благоустройству сельских территорий"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1031600000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1 509,4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10316S5762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1 509,4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10316S5762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1 509,4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"Восстановление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1031700000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260,1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1031774411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260,1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0503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1031774411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260,1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</w:p>
        </w:tc>
      </w:tr>
      <w:tr w:rsidR="008D4625" w:rsidRPr="000E4D18" w:rsidTr="009A1A3D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0700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0705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0705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0705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lastRenderedPageBreak/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0705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0705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1010422000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0705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1010422000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6 960,5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0801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6 960,5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0801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6 960,5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0801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6 960,5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0801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6 960,5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18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0E4D18">
              <w:rPr>
                <w:bCs/>
                <w:iCs/>
                <w:sz w:val="16"/>
                <w:szCs w:val="16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0801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1060120500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150,6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0801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1060120500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150,6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0801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1060122000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6 709,9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0801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1060122000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5 224,4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0801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1060122000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1 478,0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0801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1060122000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7,4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0801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10601S2370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0801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10601S2370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1010320200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1010320200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365,7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32,0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1101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32,0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1101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32,0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1101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32,0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1101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32,0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1101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1060222000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12,0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1101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1060222000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12,0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1101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10602S2370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1101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10602S2370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Организация и осуществление муниципальных </w:t>
            </w:r>
            <w:proofErr w:type="gramStart"/>
            <w:r w:rsidRPr="000E4D18">
              <w:rPr>
                <w:bCs/>
                <w:iCs/>
                <w:sz w:val="16"/>
                <w:szCs w:val="16"/>
              </w:rPr>
              <w:t>заимствований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 xml:space="preserve"> и исполнение обязательств по ним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1010221100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1301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1010221100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700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5 980,9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5 980,9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5 980,9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5 980,9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5 980,9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18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proofErr w:type="gramStart"/>
            <w:r w:rsidRPr="000E4D18">
              <w:rPr>
                <w:bCs/>
                <w:iCs/>
                <w:sz w:val="16"/>
                <w:szCs w:val="16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1010620500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303,2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1403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1010620500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303,2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Межбюджетные трансферты бюджетам муниципальных районов </w:t>
            </w:r>
            <w:proofErr w:type="gramStart"/>
            <w:r w:rsidRPr="000E4D18">
              <w:rPr>
                <w:bCs/>
                <w:iCs/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1010620600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5 677,7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1403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1010620600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5 677,7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ВСЕГО: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jc w:val="right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36 758,1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</w:tbl>
    <w:p w:rsidR="00E93222" w:rsidRDefault="00E93222" w:rsidP="00E93222">
      <w:pPr>
        <w:jc w:val="right"/>
        <w:rPr>
          <w:color w:val="000000"/>
          <w:sz w:val="16"/>
          <w:szCs w:val="16"/>
        </w:rPr>
      </w:pPr>
    </w:p>
    <w:p w:rsidR="00E93222" w:rsidRPr="000E4D18" w:rsidRDefault="00E93222" w:rsidP="00E93222">
      <w:pPr>
        <w:jc w:val="right"/>
        <w:rPr>
          <w:color w:val="000000"/>
          <w:sz w:val="16"/>
          <w:szCs w:val="16"/>
        </w:rPr>
      </w:pPr>
      <w:r w:rsidRPr="000E4D18">
        <w:rPr>
          <w:color w:val="000000"/>
          <w:sz w:val="16"/>
          <w:szCs w:val="16"/>
        </w:rPr>
        <w:t xml:space="preserve">Приложение № 7 </w:t>
      </w:r>
    </w:p>
    <w:p w:rsidR="00E93222" w:rsidRPr="000E4D18" w:rsidRDefault="00E93222" w:rsidP="00E93222">
      <w:pPr>
        <w:jc w:val="right"/>
        <w:rPr>
          <w:color w:val="000000"/>
          <w:sz w:val="16"/>
          <w:szCs w:val="16"/>
        </w:rPr>
      </w:pPr>
      <w:r w:rsidRPr="000E4D18">
        <w:rPr>
          <w:sz w:val="16"/>
          <w:szCs w:val="16"/>
        </w:rPr>
        <w:t> </w:t>
      </w:r>
      <w:r w:rsidRPr="000E4D18">
        <w:rPr>
          <w:color w:val="000000"/>
          <w:sz w:val="16"/>
          <w:szCs w:val="16"/>
        </w:rPr>
        <w:t>к решению Думы Шерагульского</w:t>
      </w:r>
    </w:p>
    <w:p w:rsidR="00E93222" w:rsidRPr="000E4D18" w:rsidRDefault="00E93222" w:rsidP="00E93222">
      <w:pPr>
        <w:jc w:val="right"/>
        <w:rPr>
          <w:color w:val="000000"/>
          <w:sz w:val="16"/>
          <w:szCs w:val="16"/>
        </w:rPr>
      </w:pPr>
      <w:r w:rsidRPr="000E4D18">
        <w:rPr>
          <w:sz w:val="16"/>
          <w:szCs w:val="16"/>
        </w:rPr>
        <w:t> </w:t>
      </w:r>
      <w:r w:rsidRPr="000E4D18">
        <w:rPr>
          <w:color w:val="000000"/>
          <w:sz w:val="16"/>
          <w:szCs w:val="16"/>
        </w:rPr>
        <w:t>сельского поселения "О внесении изменений</w:t>
      </w:r>
    </w:p>
    <w:p w:rsidR="00E93222" w:rsidRPr="000E4D18" w:rsidRDefault="00E93222" w:rsidP="00E93222">
      <w:pPr>
        <w:jc w:val="right"/>
        <w:rPr>
          <w:color w:val="000000"/>
          <w:sz w:val="16"/>
          <w:szCs w:val="16"/>
        </w:rPr>
      </w:pPr>
      <w:r w:rsidRPr="000E4D18">
        <w:rPr>
          <w:sz w:val="16"/>
          <w:szCs w:val="16"/>
        </w:rPr>
        <w:t> </w:t>
      </w:r>
      <w:r w:rsidRPr="000E4D18">
        <w:rPr>
          <w:color w:val="000000"/>
          <w:sz w:val="16"/>
          <w:szCs w:val="16"/>
        </w:rPr>
        <w:t>в решение Думы Шерагульского</w:t>
      </w:r>
    </w:p>
    <w:p w:rsidR="00E93222" w:rsidRPr="000E4D18" w:rsidRDefault="00E93222" w:rsidP="00E93222">
      <w:pPr>
        <w:jc w:val="right"/>
        <w:rPr>
          <w:color w:val="000000"/>
          <w:sz w:val="16"/>
          <w:szCs w:val="16"/>
        </w:rPr>
      </w:pPr>
      <w:r w:rsidRPr="000E4D18">
        <w:rPr>
          <w:sz w:val="16"/>
          <w:szCs w:val="16"/>
        </w:rPr>
        <w:t> </w:t>
      </w:r>
      <w:r w:rsidRPr="000E4D18">
        <w:rPr>
          <w:color w:val="000000"/>
          <w:sz w:val="16"/>
          <w:szCs w:val="16"/>
        </w:rPr>
        <w:t>сельского поселения "О бюджете Шерагульского</w:t>
      </w:r>
    </w:p>
    <w:p w:rsidR="00E93222" w:rsidRPr="000E4D18" w:rsidRDefault="00E93222" w:rsidP="00E93222">
      <w:pPr>
        <w:jc w:val="right"/>
        <w:rPr>
          <w:color w:val="000000"/>
          <w:sz w:val="16"/>
          <w:szCs w:val="16"/>
        </w:rPr>
      </w:pPr>
      <w:r w:rsidRPr="000E4D18">
        <w:rPr>
          <w:sz w:val="16"/>
          <w:szCs w:val="16"/>
        </w:rPr>
        <w:t> </w:t>
      </w:r>
      <w:r w:rsidRPr="000E4D18">
        <w:rPr>
          <w:color w:val="000000"/>
          <w:sz w:val="16"/>
          <w:szCs w:val="16"/>
        </w:rPr>
        <w:t>муниципального образования на 2024 год</w:t>
      </w:r>
    </w:p>
    <w:p w:rsidR="00E93222" w:rsidRPr="000E4D18" w:rsidRDefault="00E93222" w:rsidP="00E93222">
      <w:pPr>
        <w:jc w:val="right"/>
        <w:rPr>
          <w:color w:val="000000"/>
          <w:sz w:val="16"/>
          <w:szCs w:val="16"/>
        </w:rPr>
      </w:pPr>
      <w:r w:rsidRPr="000E4D18">
        <w:rPr>
          <w:sz w:val="16"/>
          <w:szCs w:val="16"/>
        </w:rPr>
        <w:t> </w:t>
      </w:r>
      <w:r w:rsidRPr="000E4D18">
        <w:rPr>
          <w:color w:val="000000"/>
          <w:sz w:val="16"/>
          <w:szCs w:val="16"/>
        </w:rPr>
        <w:t>и на плановый период 2025 и 2026 годов"</w:t>
      </w:r>
    </w:p>
    <w:p w:rsidR="00E93222" w:rsidRPr="000E4D18" w:rsidRDefault="00E93222" w:rsidP="00E93222">
      <w:pPr>
        <w:jc w:val="right"/>
        <w:rPr>
          <w:sz w:val="16"/>
          <w:szCs w:val="16"/>
        </w:rPr>
      </w:pPr>
      <w:r w:rsidRPr="000E4D18">
        <w:rPr>
          <w:sz w:val="16"/>
          <w:szCs w:val="16"/>
        </w:rPr>
        <w:t> Приложение № 8</w:t>
      </w:r>
    </w:p>
    <w:p w:rsidR="00E93222" w:rsidRPr="000E4D18" w:rsidRDefault="00E93222" w:rsidP="00E93222">
      <w:pPr>
        <w:jc w:val="right"/>
        <w:rPr>
          <w:sz w:val="16"/>
          <w:szCs w:val="16"/>
        </w:rPr>
      </w:pPr>
      <w:r w:rsidRPr="000E4D18">
        <w:rPr>
          <w:sz w:val="16"/>
          <w:szCs w:val="16"/>
        </w:rPr>
        <w:t> к решению Думы Шерагульского</w:t>
      </w:r>
    </w:p>
    <w:p w:rsidR="00E93222" w:rsidRPr="000E4D18" w:rsidRDefault="00E93222" w:rsidP="00E93222">
      <w:pPr>
        <w:jc w:val="right"/>
        <w:rPr>
          <w:sz w:val="16"/>
          <w:szCs w:val="16"/>
        </w:rPr>
      </w:pPr>
      <w:r w:rsidRPr="000E4D18">
        <w:rPr>
          <w:sz w:val="16"/>
          <w:szCs w:val="16"/>
        </w:rPr>
        <w:t> сельского поселения</w:t>
      </w:r>
    </w:p>
    <w:p w:rsidR="00E93222" w:rsidRPr="000E4D18" w:rsidRDefault="00E93222" w:rsidP="00E93222">
      <w:pPr>
        <w:jc w:val="right"/>
        <w:rPr>
          <w:sz w:val="16"/>
          <w:szCs w:val="16"/>
        </w:rPr>
      </w:pPr>
      <w:r w:rsidRPr="000E4D18">
        <w:rPr>
          <w:sz w:val="16"/>
          <w:szCs w:val="16"/>
        </w:rPr>
        <w:t> "О бюджете Шерагульского</w:t>
      </w:r>
    </w:p>
    <w:p w:rsidR="00E93222" w:rsidRPr="000E4D18" w:rsidRDefault="00E93222" w:rsidP="00E93222">
      <w:pPr>
        <w:jc w:val="right"/>
        <w:rPr>
          <w:sz w:val="16"/>
          <w:szCs w:val="16"/>
        </w:rPr>
      </w:pPr>
      <w:r w:rsidRPr="000E4D18">
        <w:rPr>
          <w:sz w:val="16"/>
          <w:szCs w:val="16"/>
        </w:rPr>
        <w:t> муниципального образования на 2024 год</w:t>
      </w:r>
    </w:p>
    <w:p w:rsidR="00E93222" w:rsidRPr="000E4D18" w:rsidRDefault="00E93222" w:rsidP="00E93222">
      <w:pPr>
        <w:jc w:val="right"/>
        <w:rPr>
          <w:sz w:val="16"/>
          <w:szCs w:val="16"/>
        </w:rPr>
      </w:pPr>
      <w:r w:rsidRPr="000E4D18">
        <w:rPr>
          <w:bCs/>
          <w:sz w:val="16"/>
          <w:szCs w:val="16"/>
        </w:rPr>
        <w:t> </w:t>
      </w:r>
      <w:r w:rsidRPr="000E4D18">
        <w:rPr>
          <w:sz w:val="16"/>
          <w:szCs w:val="16"/>
        </w:rPr>
        <w:t>и на плановый период 2025 и 2026 годов"</w:t>
      </w:r>
    </w:p>
    <w:p w:rsidR="008D4625" w:rsidRDefault="00E93222" w:rsidP="00E93222">
      <w:pPr>
        <w:pStyle w:val="ConsPlusNormal"/>
        <w:jc w:val="right"/>
        <w:rPr>
          <w:sz w:val="16"/>
          <w:szCs w:val="16"/>
        </w:rPr>
      </w:pPr>
      <w:r w:rsidRPr="000E4D18">
        <w:rPr>
          <w:bCs/>
          <w:sz w:val="16"/>
          <w:szCs w:val="16"/>
        </w:rPr>
        <w:t> </w:t>
      </w:r>
      <w:r w:rsidRPr="000E4D18">
        <w:rPr>
          <w:sz w:val="16"/>
          <w:szCs w:val="16"/>
        </w:rPr>
        <w:t>от  26.12.2023г. №  61</w:t>
      </w:r>
    </w:p>
    <w:p w:rsidR="00E93222" w:rsidRDefault="00E93222" w:rsidP="00E93222">
      <w:pPr>
        <w:pStyle w:val="ConsPlusNormal"/>
        <w:jc w:val="right"/>
        <w:rPr>
          <w:sz w:val="16"/>
          <w:szCs w:val="16"/>
        </w:rPr>
      </w:pPr>
    </w:p>
    <w:p w:rsidR="00E93222" w:rsidRPr="000E4D18" w:rsidRDefault="00E93222" w:rsidP="00E93222">
      <w:pPr>
        <w:jc w:val="center"/>
        <w:rPr>
          <w:bCs/>
          <w:sz w:val="16"/>
          <w:szCs w:val="16"/>
        </w:rPr>
      </w:pPr>
      <w:r w:rsidRPr="000E4D18">
        <w:rPr>
          <w:bCs/>
          <w:sz w:val="16"/>
          <w:szCs w:val="16"/>
        </w:rPr>
        <w:t>ВЕДОМСТВЕННАЯ СТРУКТУРА РАСХОДОВ БЮДЖЕТА ШЕРАГУЛЬСКОГО МУНИЦИПАЛЬНОГО ОБРАЗОВАНИЯ НА ПЛАНОВЫЙ ПЕРИОД 2025 и 2026 ГОДОВ</w:t>
      </w:r>
    </w:p>
    <w:p w:rsidR="00E93222" w:rsidRPr="000E4D18" w:rsidRDefault="00E93222" w:rsidP="00E93222">
      <w:pPr>
        <w:pStyle w:val="ConsPlusNormal"/>
        <w:jc w:val="right"/>
        <w:rPr>
          <w:sz w:val="16"/>
          <w:szCs w:val="16"/>
        </w:rPr>
      </w:pPr>
    </w:p>
    <w:tbl>
      <w:tblPr>
        <w:tblW w:w="9371" w:type="dxa"/>
        <w:tblInd w:w="93" w:type="dxa"/>
        <w:tblLook w:val="04A0"/>
      </w:tblPr>
      <w:tblGrid>
        <w:gridCol w:w="3276"/>
        <w:gridCol w:w="662"/>
        <w:gridCol w:w="650"/>
        <w:gridCol w:w="1168"/>
        <w:gridCol w:w="567"/>
        <w:gridCol w:w="2197"/>
        <w:gridCol w:w="851"/>
      </w:tblGrid>
      <w:tr w:rsidR="00E93222" w:rsidRPr="000E4D18" w:rsidTr="00E93222">
        <w:trPr>
          <w:trHeight w:val="80"/>
        </w:trPr>
        <w:tc>
          <w:tcPr>
            <w:tcW w:w="9371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93222" w:rsidRPr="000E4D18" w:rsidRDefault="00E93222" w:rsidP="00E93222">
            <w:pPr>
              <w:rPr>
                <w:sz w:val="16"/>
                <w:szCs w:val="16"/>
              </w:rPr>
            </w:pPr>
            <w:bookmarkStart w:id="8" w:name="RANGE!A1:G151"/>
            <w:r w:rsidRPr="000E4D18">
              <w:rPr>
                <w:sz w:val="16"/>
                <w:szCs w:val="16"/>
              </w:rPr>
              <w:t> </w:t>
            </w:r>
            <w:bookmarkEnd w:id="8"/>
            <w:r w:rsidRPr="000E4D18">
              <w:rPr>
                <w:bCs/>
                <w:sz w:val="16"/>
                <w:szCs w:val="16"/>
              </w:rPr>
              <w:t> </w:t>
            </w:r>
          </w:p>
        </w:tc>
      </w:tr>
      <w:tr w:rsidR="008D4625" w:rsidRPr="000E4D18" w:rsidTr="009A1A3D">
        <w:trPr>
          <w:trHeight w:val="255"/>
        </w:trPr>
        <w:tc>
          <w:tcPr>
            <w:tcW w:w="4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(тыс. рублей)</w:t>
            </w:r>
          </w:p>
        </w:tc>
      </w:tr>
      <w:tr w:rsidR="008D4625" w:rsidRPr="000E4D18" w:rsidTr="009A1A3D">
        <w:trPr>
          <w:trHeight w:val="46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E4D18">
              <w:rPr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2026</w:t>
            </w:r>
          </w:p>
        </w:tc>
      </w:tr>
      <w:tr w:rsidR="008D4625" w:rsidRPr="000E4D18" w:rsidTr="009A1A3D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Администрация Шерагульского сельского поселения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26 259,8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20 960,1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3 792,0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7 106,0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1 301,5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1 301,5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1 301,5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1 301,5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1 301,5</w:t>
            </w:r>
          </w:p>
        </w:tc>
      </w:tr>
      <w:tr w:rsidR="008D4625" w:rsidRPr="000E4D18" w:rsidTr="009A1A3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687,5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1 301,5</w:t>
            </w:r>
          </w:p>
        </w:tc>
      </w:tr>
      <w:tr w:rsidR="008D4625" w:rsidRPr="000E4D18" w:rsidTr="009A1A3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3 099,5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5 799,5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3 099,5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5 799,5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3 084,9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5 784,9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3 084,9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5 784,9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3 084,9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5 784,9</w:t>
            </w:r>
          </w:p>
        </w:tc>
      </w:tr>
      <w:tr w:rsidR="008D4625" w:rsidRPr="000E4D18" w:rsidTr="009A1A3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2 222,7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4 922,7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668,5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668,5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193,7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13,6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13,6</w:t>
            </w:r>
          </w:p>
        </w:tc>
      </w:tr>
      <w:tr w:rsidR="008D4625" w:rsidRPr="000E4D18" w:rsidTr="009A1A3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1020122000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13,6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1020122000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13,6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«Энергосбережение и повышение энергетической эффективности на территории сельских поселений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lastRenderedPageBreak/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1,0</w:t>
            </w:r>
          </w:p>
        </w:tc>
      </w:tr>
      <w:tr w:rsidR="008D4625" w:rsidRPr="000E4D18" w:rsidTr="009A1A3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1070122000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1070122000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1,0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4,3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4,3</w:t>
            </w:r>
          </w:p>
        </w:tc>
      </w:tr>
      <w:tr w:rsidR="008D4625" w:rsidRPr="000E4D18" w:rsidTr="009A1A3D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0,7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0113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0,7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636,0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636,0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636,0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636,0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636,0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636,0</w:t>
            </w:r>
          </w:p>
        </w:tc>
      </w:tr>
      <w:tr w:rsidR="008D4625" w:rsidRPr="000E4D18" w:rsidTr="009A1A3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602,6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33,4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186,2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0314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186,2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0314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186,2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lastRenderedPageBreak/>
              <w:t>Подпрограмма 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0314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186,2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0314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185,7</w:t>
            </w:r>
          </w:p>
        </w:tc>
      </w:tr>
      <w:tr w:rsidR="008D4625" w:rsidRPr="000E4D18" w:rsidTr="009A1A3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0314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1050122000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185,7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0314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1050122000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185,7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0314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</w:tr>
      <w:tr w:rsidR="008D4625" w:rsidRPr="000E4D18" w:rsidTr="009A1A3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0314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1050222000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0,5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0314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1050222000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0,5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3 225,9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3 334,2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3 120,9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3 229,2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3 120,9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3 229,2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3 120,9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3 229,2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3 120,9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3 229,2</w:t>
            </w:r>
          </w:p>
        </w:tc>
      </w:tr>
      <w:tr w:rsidR="008D4625" w:rsidRPr="000E4D18" w:rsidTr="009A1A3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1030122000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3 120,9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3 229,2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1030122000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3 120,9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3 229,2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105,0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5,0</w:t>
            </w:r>
          </w:p>
        </w:tc>
      </w:tr>
      <w:tr w:rsidR="008D4625" w:rsidRPr="000E4D18" w:rsidTr="009A1A3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1040122000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0412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1040122000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5,0</w:t>
            </w:r>
          </w:p>
        </w:tc>
      </w:tr>
      <w:tr w:rsidR="008D4625" w:rsidRPr="000E4D18" w:rsidTr="009A1A3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100,0</w:t>
            </w:r>
          </w:p>
        </w:tc>
      </w:tr>
      <w:tr w:rsidR="008D4625" w:rsidRPr="000E4D18" w:rsidTr="009A1A3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0412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1040222000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0412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1040222000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100,0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1 359,0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1 259,0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400,0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400,0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400,0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«Организация водоснабжения населения»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400,0</w:t>
            </w:r>
          </w:p>
        </w:tc>
      </w:tr>
      <w:tr w:rsidR="008D4625" w:rsidRPr="000E4D18" w:rsidTr="009A1A3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1030322000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400,0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1030322000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400,0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859,0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859,0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859,0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859,0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859,0</w:t>
            </w:r>
          </w:p>
        </w:tc>
      </w:tr>
      <w:tr w:rsidR="008D4625" w:rsidRPr="000E4D18" w:rsidTr="009A1A3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1030222000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121,7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1030222000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121,7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10302S2370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737,3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10302S2370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737,3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737,3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"Реализация общественно значимых проектов по благоустройству сельских территорий"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0,0</w:t>
            </w:r>
          </w:p>
        </w:tc>
      </w:tr>
      <w:tr w:rsidR="008D4625" w:rsidRPr="000E4D18" w:rsidTr="009A1A3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1031622000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1031622000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0,0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0700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16,0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0705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16,0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0705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16,0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0705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16,0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0705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16,0</w:t>
            </w:r>
          </w:p>
        </w:tc>
      </w:tr>
      <w:tr w:rsidR="008D4625" w:rsidRPr="000E4D18" w:rsidTr="009A1A3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lastRenderedPageBreak/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0705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1010422000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16,0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0705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1010422000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16,0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2 564,5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2 367,3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2 564,5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2 367,3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2 564,5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2 367,3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2 564,5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2 367,3</w:t>
            </w:r>
          </w:p>
        </w:tc>
      </w:tr>
      <w:tr w:rsidR="008D4625" w:rsidRPr="000E4D18" w:rsidTr="009A1A3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2 564,5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2 367,3</w:t>
            </w:r>
          </w:p>
        </w:tc>
      </w:tr>
      <w:tr w:rsidR="008D4625" w:rsidRPr="000E4D18" w:rsidTr="009A1A3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1060122000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2 564,5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2 367,3</w:t>
            </w:r>
          </w:p>
        </w:tc>
      </w:tr>
      <w:tr w:rsidR="008D4625" w:rsidRPr="000E4D18" w:rsidTr="009A1A3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1060122000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1 052,5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855,3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1060122000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1 501,7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1 501,7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1060122000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10,3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</w:tr>
      <w:tr w:rsidR="008D4625" w:rsidRPr="000E4D18" w:rsidTr="009A1A3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</w:tr>
      <w:tr w:rsidR="008D4625" w:rsidRPr="000E4D18" w:rsidTr="009A1A3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1010320200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365,7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1010320200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365,7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10,0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10,0</w:t>
            </w:r>
          </w:p>
        </w:tc>
      </w:tr>
      <w:tr w:rsidR="008D4625" w:rsidRPr="000E4D18" w:rsidTr="009A1A3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10,0</w:t>
            </w:r>
          </w:p>
        </w:tc>
      </w:tr>
      <w:tr w:rsidR="008D4625" w:rsidRPr="000E4D18" w:rsidTr="009A1A3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lastRenderedPageBreak/>
              <w:t xml:space="preserve">Реализация иных направлений расходов основного мероприятия подпрограммы, программы, а также </w:t>
            </w:r>
            <w:proofErr w:type="spellStart"/>
            <w:r w:rsidRPr="000E4D18">
              <w:rPr>
                <w:bCs/>
                <w:iCs/>
                <w:sz w:val="16"/>
                <w:szCs w:val="16"/>
              </w:rPr>
              <w:t>непрограммных</w:t>
            </w:r>
            <w:proofErr w:type="spellEnd"/>
            <w:r w:rsidRPr="000E4D18">
              <w:rPr>
                <w:bCs/>
                <w:iCs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1060222000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1060222000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2,0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2,0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Организация и осуществление муниципальных </w:t>
            </w:r>
            <w:proofErr w:type="gramStart"/>
            <w:r w:rsidRPr="000E4D18">
              <w:rPr>
                <w:bCs/>
                <w:iCs/>
                <w:sz w:val="16"/>
                <w:szCs w:val="16"/>
              </w:rPr>
              <w:t>заимствований</w:t>
            </w:r>
            <w:proofErr w:type="gramEnd"/>
            <w:r w:rsidRPr="000E4D18">
              <w:rPr>
                <w:bCs/>
                <w:iCs/>
                <w:sz w:val="16"/>
                <w:szCs w:val="16"/>
              </w:rPr>
              <w:t xml:space="preserve"> и исполнение обязательств по ним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1301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1010221100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2,0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1301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1010221100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700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2,0</w:t>
            </w:r>
          </w:p>
        </w:tc>
      </w:tr>
      <w:tr w:rsidR="008D4625" w:rsidRPr="000E4D18" w:rsidTr="009A1A3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14 158,8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5 677,7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14 158,8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5 677,7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14 158,8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5 677,7</w:t>
            </w:r>
          </w:p>
        </w:tc>
      </w:tr>
      <w:tr w:rsidR="008D4625" w:rsidRPr="000E4D18" w:rsidTr="009A1A3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14 158,8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5 677,7</w:t>
            </w:r>
          </w:p>
        </w:tc>
      </w:tr>
      <w:tr w:rsidR="008D4625" w:rsidRPr="000E4D18" w:rsidTr="009A1A3D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14 158,8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5 677,7</w:t>
            </w:r>
          </w:p>
        </w:tc>
      </w:tr>
      <w:tr w:rsidR="008D4625" w:rsidRPr="000E4D18" w:rsidTr="009A1A3D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 xml:space="preserve">Межбюджетные трансферты бюджетам муниципальных районов </w:t>
            </w:r>
            <w:proofErr w:type="gramStart"/>
            <w:r w:rsidRPr="000E4D18">
              <w:rPr>
                <w:bCs/>
                <w:iCs/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1010620600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14 158,8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5 677,7</w:t>
            </w:r>
          </w:p>
        </w:tc>
      </w:tr>
      <w:tr w:rsidR="008D4625" w:rsidRPr="000E4D18" w:rsidTr="009A1A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1010620600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14 158,8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5 677,7</w:t>
            </w:r>
          </w:p>
        </w:tc>
      </w:tr>
      <w:tr w:rsidR="008D4625" w:rsidRPr="000E4D18" w:rsidTr="009A1A3D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ВСЕГО: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jc w:val="right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26 259,8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625" w:rsidRPr="000E4D18" w:rsidRDefault="008D4625" w:rsidP="000E4D18">
            <w:pPr>
              <w:jc w:val="right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20 960,1</w:t>
            </w:r>
          </w:p>
        </w:tc>
      </w:tr>
    </w:tbl>
    <w:p w:rsidR="008D4625" w:rsidRPr="000E4D18" w:rsidRDefault="008D4625" w:rsidP="000E4D18">
      <w:pPr>
        <w:pStyle w:val="ConsPlusNormal"/>
        <w:jc w:val="center"/>
        <w:rPr>
          <w:sz w:val="16"/>
          <w:szCs w:val="16"/>
        </w:rPr>
      </w:pPr>
    </w:p>
    <w:tbl>
      <w:tblPr>
        <w:tblW w:w="9490" w:type="dxa"/>
        <w:tblInd w:w="93" w:type="dxa"/>
        <w:tblLook w:val="04A0"/>
      </w:tblPr>
      <w:tblGrid>
        <w:gridCol w:w="6394"/>
        <w:gridCol w:w="2835"/>
        <w:gridCol w:w="261"/>
      </w:tblGrid>
      <w:tr w:rsidR="008D4625" w:rsidRPr="000E4D18" w:rsidTr="00E93222">
        <w:trPr>
          <w:trHeight w:val="30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  <w:bookmarkStart w:id="9" w:name="RANGE!A1:C21"/>
            <w:bookmarkEnd w:id="9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625" w:rsidRPr="000E4D18" w:rsidRDefault="008D4625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Приложение № 8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</w:tr>
      <w:tr w:rsidR="008D4625" w:rsidRPr="000E4D18" w:rsidTr="00E93222">
        <w:trPr>
          <w:trHeight w:val="30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625" w:rsidRPr="000E4D18" w:rsidRDefault="008D4625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к решению Думы Шерагульского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</w:tr>
      <w:tr w:rsidR="008D4625" w:rsidRPr="000E4D18" w:rsidTr="00E93222">
        <w:trPr>
          <w:trHeight w:val="30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625" w:rsidRPr="000E4D18" w:rsidRDefault="008D4625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сельского поселения "О внесении изменений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</w:tr>
      <w:tr w:rsidR="008D4625" w:rsidRPr="000E4D18" w:rsidTr="00E93222">
        <w:trPr>
          <w:trHeight w:val="30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625" w:rsidRPr="000E4D18" w:rsidRDefault="008D4625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в решение Думы Шерагульского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</w:tr>
      <w:tr w:rsidR="008D4625" w:rsidRPr="000E4D18" w:rsidTr="00E93222">
        <w:trPr>
          <w:trHeight w:val="30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625" w:rsidRPr="000E4D18" w:rsidRDefault="008D4625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сельского поселения "О бюджете Шерагульского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</w:tr>
      <w:tr w:rsidR="008D4625" w:rsidRPr="000E4D18" w:rsidTr="00E93222">
        <w:trPr>
          <w:trHeight w:val="30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625" w:rsidRPr="000E4D18" w:rsidRDefault="008D4625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муниципального образования на 2024 год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</w:tr>
      <w:tr w:rsidR="008D4625" w:rsidRPr="000E4D18" w:rsidTr="00E93222">
        <w:trPr>
          <w:trHeight w:val="30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625" w:rsidRPr="000E4D18" w:rsidRDefault="008D4625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и на плановый период 2025 и 2026 годов"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</w:tr>
      <w:tr w:rsidR="008D4625" w:rsidRPr="000E4D18" w:rsidTr="00E93222">
        <w:trPr>
          <w:trHeight w:val="30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</w:tr>
      <w:tr w:rsidR="008D4625" w:rsidRPr="000E4D18" w:rsidTr="00E93222">
        <w:trPr>
          <w:trHeight w:val="1290"/>
        </w:trPr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4625" w:rsidRPr="000E4D18" w:rsidRDefault="008D4625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lastRenderedPageBreak/>
              <w:t>Приложение № 9</w:t>
            </w:r>
            <w:r w:rsidRPr="000E4D18">
              <w:rPr>
                <w:sz w:val="16"/>
                <w:szCs w:val="16"/>
              </w:rPr>
              <w:br/>
              <w:t xml:space="preserve">к решению  Думы Шерагульского сельского                                                                                                                                                                                                                         поселения   "О бюджете Шерагульского                                                                                                                                                                                                                     муниципального образования на 2024 год                                                                                                                                                                                                                          и на плановый период 2025 и 2026 годов" </w:t>
            </w:r>
            <w:r w:rsidRPr="000E4D18">
              <w:rPr>
                <w:sz w:val="16"/>
                <w:szCs w:val="16"/>
              </w:rPr>
              <w:br/>
              <w:t xml:space="preserve"> от 26.12.2023г. № 61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4625" w:rsidRPr="000E4D18" w:rsidRDefault="008D4625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 </w:t>
            </w:r>
          </w:p>
        </w:tc>
      </w:tr>
      <w:tr w:rsidR="008D4625" w:rsidRPr="000E4D18" w:rsidTr="00E93222">
        <w:trPr>
          <w:trHeight w:val="28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</w:tr>
      <w:tr w:rsidR="008D4625" w:rsidRPr="000E4D18" w:rsidTr="00E93222">
        <w:trPr>
          <w:trHeight w:val="575"/>
        </w:trPr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Объем межбюджетных трансфертов, предоставляемых из местного бюджета на финансирование расходов, связанных с передачей части полномочий органам местного самоуправления муниципального района на 2024 год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</w:tr>
      <w:tr w:rsidR="008D4625" w:rsidRPr="000E4D18" w:rsidTr="00E93222">
        <w:trPr>
          <w:trHeight w:val="30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</w:tr>
      <w:tr w:rsidR="008D4625" w:rsidRPr="000E4D18" w:rsidTr="00E93222">
        <w:trPr>
          <w:trHeight w:val="3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Наименование передаваемого полномочия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</w:tr>
      <w:tr w:rsidR="008D4625" w:rsidRPr="000E4D18" w:rsidTr="00E93222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bCs/>
                <w:color w:val="000000"/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 xml:space="preserve">ВСЕГО: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>5980,9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</w:tr>
      <w:tr w:rsidR="008D4625" w:rsidRPr="000E4D18" w:rsidTr="00E93222">
        <w:trPr>
          <w:trHeight w:val="160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 xml:space="preserve">Составление проекта бюджета поселения, исполнению бюджета поселения, осуществлению </w:t>
            </w:r>
            <w:proofErr w:type="gramStart"/>
            <w:r w:rsidRPr="000E4D18">
              <w:rPr>
                <w:color w:val="000000"/>
                <w:sz w:val="16"/>
                <w:szCs w:val="16"/>
              </w:rPr>
              <w:t>контроля за</w:t>
            </w:r>
            <w:proofErr w:type="gramEnd"/>
            <w:r w:rsidRPr="000E4D18">
              <w:rPr>
                <w:color w:val="000000"/>
                <w:sz w:val="16"/>
                <w:szCs w:val="16"/>
              </w:rPr>
              <w:t xml:space="preserve"> его исполнением, составлению отчета об исполнении бюджета поселения в соответствии Федеральным законом от 06.10.2013г. № 131-ФЗ «Об общих принципах организации местного самоуправления в Российской Федерации», Бюджетным кодексом Российской Федерации, иными нормативными правовыми актами, регулирующими бюджетные правоотношения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2602,9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</w:tr>
      <w:tr w:rsidR="008D4625" w:rsidRPr="000E4D18" w:rsidTr="00E93222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</w:tr>
      <w:tr w:rsidR="008D4625" w:rsidRPr="000E4D18" w:rsidTr="00E93222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Осуществление  внешнего  муниципального финансового контроля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</w:tr>
      <w:tr w:rsidR="008D4625" w:rsidRPr="000E4D18" w:rsidTr="00E93222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625" w:rsidRPr="000E4D18" w:rsidRDefault="008D4625" w:rsidP="000E4D18">
            <w:pPr>
              <w:jc w:val="both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Формирование архивных фондов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69,6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</w:tr>
      <w:tr w:rsidR="008D4625" w:rsidRPr="000E4D18" w:rsidTr="00E93222">
        <w:trPr>
          <w:trHeight w:val="51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  <w:proofErr w:type="gramStart"/>
            <w:r w:rsidRPr="000E4D18">
              <w:rPr>
                <w:color w:val="000000"/>
                <w:sz w:val="16"/>
                <w:szCs w:val="16"/>
              </w:rPr>
              <w:t>Утверждение генеральных планов поселений, правил землепользования и застройки, утверждение подготовленной на основе генеральных планов поселений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 направление уведомления о</w:t>
            </w:r>
            <w:proofErr w:type="gramEnd"/>
            <w:r w:rsidRPr="000E4D18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E4D18">
              <w:rPr>
                <w:color w:val="000000"/>
                <w:sz w:val="16"/>
                <w:szCs w:val="16"/>
              </w:rPr>
              <w:t>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</w:t>
            </w:r>
            <w:proofErr w:type="gramEnd"/>
            <w:r w:rsidRPr="000E4D18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E4D18">
              <w:rPr>
                <w:color w:val="000000"/>
                <w:sz w:val="16"/>
                <w:szCs w:val="16"/>
              </w:rPr>
              <w:t>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86,7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</w:tr>
      <w:tr w:rsidR="008D4625" w:rsidRPr="000E4D18" w:rsidTr="00E93222">
        <w:trPr>
          <w:trHeight w:val="172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 xml:space="preserve">Осуществление закупок товаров, работ, услуг для обеспечения муниципальных нужд;  в сфере стратегического планирования, предусмотренными Федеральным законом от 28.06.2014 г. № 172-ФЗ «О стратегическом планировании в Российской Федерации»;   по организации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      </w:r>
            <w:proofErr w:type="spellStart"/>
            <w:r w:rsidRPr="000E4D18">
              <w:rPr>
                <w:color w:val="000000"/>
                <w:sz w:val="16"/>
                <w:szCs w:val="16"/>
              </w:rPr>
              <w:t>порядке</w:t>
            </w:r>
            <w:proofErr w:type="gramStart"/>
            <w:r w:rsidRPr="000E4D18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0E4D18">
              <w:rPr>
                <w:color w:val="000000"/>
                <w:sz w:val="16"/>
                <w:szCs w:val="16"/>
              </w:rPr>
              <w:t>становленном</w:t>
            </w:r>
            <w:proofErr w:type="spellEnd"/>
            <w:r w:rsidRPr="000E4D18">
              <w:rPr>
                <w:color w:val="000000"/>
                <w:sz w:val="16"/>
                <w:szCs w:val="16"/>
              </w:rPr>
              <w:t xml:space="preserve"> Правительством Российской Федерации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112,7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</w:tr>
      <w:tr w:rsidR="008D4625" w:rsidRPr="000E4D18" w:rsidTr="00E93222">
        <w:trPr>
          <w:trHeight w:val="11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Создание условий для организации досуга и обеспечения жителей поселения услугами организаций культуры, в части обеспечения хозяйственно-технического обслуживания котельных установок, зданий, сооружений и других объектов организаций культуры.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3105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625" w:rsidRPr="000E4D18" w:rsidRDefault="008D4625" w:rsidP="000E4D18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8D4625" w:rsidRPr="000E4D18" w:rsidRDefault="008D4625" w:rsidP="000E4D18">
      <w:pPr>
        <w:pStyle w:val="ConsPlusNormal"/>
        <w:jc w:val="center"/>
        <w:rPr>
          <w:sz w:val="16"/>
          <w:szCs w:val="16"/>
        </w:rPr>
      </w:pPr>
    </w:p>
    <w:tbl>
      <w:tblPr>
        <w:tblW w:w="8945" w:type="dxa"/>
        <w:tblInd w:w="93" w:type="dxa"/>
        <w:tblLook w:val="04A0"/>
      </w:tblPr>
      <w:tblGrid>
        <w:gridCol w:w="4693"/>
        <w:gridCol w:w="2551"/>
        <w:gridCol w:w="1701"/>
      </w:tblGrid>
      <w:tr w:rsidR="000E4D18" w:rsidRPr="000E4D18" w:rsidTr="000E4D18">
        <w:trPr>
          <w:trHeight w:val="2595"/>
        </w:trPr>
        <w:tc>
          <w:tcPr>
            <w:tcW w:w="89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18" w:rsidRPr="000E4D18" w:rsidRDefault="000E4D18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lastRenderedPageBreak/>
              <w:t xml:space="preserve">Приложение № 9 </w:t>
            </w:r>
          </w:p>
          <w:p w:rsidR="000E4D18" w:rsidRPr="000E4D18" w:rsidRDefault="000E4D18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                                                                                                 к решению Думы Шерагульского</w:t>
            </w:r>
          </w:p>
          <w:p w:rsidR="000E4D18" w:rsidRPr="000E4D18" w:rsidRDefault="000E4D18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                                                                                                  сельского поселения "О внесении изменений</w:t>
            </w:r>
          </w:p>
          <w:p w:rsidR="000E4D18" w:rsidRPr="000E4D18" w:rsidRDefault="000E4D18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                                                                                                  в решение Думы Шерагульского</w:t>
            </w:r>
          </w:p>
          <w:p w:rsidR="000E4D18" w:rsidRPr="000E4D18" w:rsidRDefault="000E4D18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                                                                                                  сельского поселения "О бюджете Шерагульского</w:t>
            </w:r>
          </w:p>
          <w:p w:rsidR="000E4D18" w:rsidRPr="000E4D18" w:rsidRDefault="000E4D18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                                                                                                  муниципального образования на 2024 год</w:t>
            </w:r>
          </w:p>
          <w:p w:rsidR="000E4D18" w:rsidRPr="000E4D18" w:rsidRDefault="000E4D18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                                                                                                   и на плановый период 2025 и 2026 годов"</w:t>
            </w:r>
          </w:p>
          <w:p w:rsidR="000E4D18" w:rsidRPr="000E4D18" w:rsidRDefault="000E4D18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от 11.11.2024г. № 93</w:t>
            </w:r>
          </w:p>
          <w:p w:rsidR="000E4D18" w:rsidRPr="000E4D18" w:rsidRDefault="000E4D18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Приложение № 12</w:t>
            </w:r>
          </w:p>
          <w:p w:rsidR="000E4D18" w:rsidRPr="000E4D18" w:rsidRDefault="000E4D18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 xml:space="preserve">к решению Думы Шерагульского  </w:t>
            </w:r>
            <w:proofErr w:type="gramStart"/>
            <w:r w:rsidRPr="000E4D18">
              <w:rPr>
                <w:color w:val="000000"/>
                <w:sz w:val="16"/>
                <w:szCs w:val="16"/>
              </w:rPr>
              <w:t>сельского</w:t>
            </w:r>
            <w:proofErr w:type="gramEnd"/>
          </w:p>
          <w:p w:rsidR="000E4D18" w:rsidRPr="000E4D18" w:rsidRDefault="000E4D18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 xml:space="preserve">поселения «О бюджете Шерагульского </w:t>
            </w:r>
          </w:p>
          <w:p w:rsidR="000E4D18" w:rsidRPr="000E4D18" w:rsidRDefault="000E4D18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муниципального образования на 2024  год</w:t>
            </w:r>
          </w:p>
          <w:p w:rsidR="000E4D18" w:rsidRPr="000E4D18" w:rsidRDefault="000E4D18" w:rsidP="000E4D18">
            <w:pPr>
              <w:jc w:val="right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и на плановый период 2025 и 2026 годов»</w:t>
            </w:r>
          </w:p>
          <w:p w:rsidR="000E4D18" w:rsidRPr="000E4D18" w:rsidRDefault="000E4D18" w:rsidP="000E4D18">
            <w:pPr>
              <w:jc w:val="right"/>
              <w:rPr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от 26.12.2023     № 61</w:t>
            </w:r>
          </w:p>
        </w:tc>
      </w:tr>
      <w:tr w:rsidR="008D4625" w:rsidRPr="000E4D18" w:rsidTr="000E4D18">
        <w:trPr>
          <w:trHeight w:val="1065"/>
        </w:trPr>
        <w:tc>
          <w:tcPr>
            <w:tcW w:w="8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625" w:rsidRPr="000E4D18" w:rsidRDefault="008D4625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Источники  внутреннего финансирования дефицита бюджета Шерагульского  муниципального образования на 2024 год</w:t>
            </w:r>
          </w:p>
        </w:tc>
      </w:tr>
      <w:tr w:rsidR="00024DFD" w:rsidRPr="000E4D18" w:rsidTr="000E4D18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24DFD" w:rsidRPr="000E4D18" w:rsidRDefault="00024DFD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24DFD" w:rsidRPr="000E4D18" w:rsidRDefault="00024DFD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Код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24DFD" w:rsidRPr="000E4D18" w:rsidRDefault="00024DFD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Сумма</w:t>
            </w:r>
          </w:p>
        </w:tc>
      </w:tr>
      <w:tr w:rsidR="00024DFD" w:rsidRPr="000E4D18" w:rsidTr="000E4D18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DFD" w:rsidRPr="000E4D18" w:rsidRDefault="00024DFD" w:rsidP="000E4D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DFD" w:rsidRPr="000E4D18" w:rsidRDefault="00024DFD" w:rsidP="000E4D18">
            <w:pPr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DFD" w:rsidRPr="000E4D18" w:rsidRDefault="00024DFD" w:rsidP="000E4D18">
            <w:pPr>
              <w:rPr>
                <w:bCs/>
                <w:sz w:val="16"/>
                <w:szCs w:val="16"/>
              </w:rPr>
            </w:pPr>
          </w:p>
        </w:tc>
      </w:tr>
      <w:tr w:rsidR="00024DFD" w:rsidRPr="000E4D18" w:rsidTr="000E4D1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FD" w:rsidRPr="000E4D18" w:rsidRDefault="00024DFD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 xml:space="preserve">000 01 00 </w:t>
            </w:r>
            <w:proofErr w:type="spellStart"/>
            <w:r w:rsidRPr="000E4D18">
              <w:rPr>
                <w:bCs/>
                <w:sz w:val="16"/>
                <w:szCs w:val="16"/>
              </w:rPr>
              <w:t>00</w:t>
            </w:r>
            <w:proofErr w:type="spellEnd"/>
            <w:r w:rsidRPr="000E4D1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E4D18">
              <w:rPr>
                <w:bCs/>
                <w:sz w:val="16"/>
                <w:szCs w:val="16"/>
              </w:rPr>
              <w:t>00</w:t>
            </w:r>
            <w:proofErr w:type="spellEnd"/>
            <w:r w:rsidRPr="000E4D1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E4D18">
              <w:rPr>
                <w:bCs/>
                <w:sz w:val="16"/>
                <w:szCs w:val="16"/>
              </w:rPr>
              <w:t>00</w:t>
            </w:r>
            <w:proofErr w:type="spellEnd"/>
            <w:r w:rsidRPr="000E4D18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2 716,4</w:t>
            </w:r>
          </w:p>
        </w:tc>
      </w:tr>
      <w:tr w:rsidR="00024DFD" w:rsidRPr="000E4D18" w:rsidTr="000E4D1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FD" w:rsidRPr="000E4D18" w:rsidRDefault="00024DFD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 xml:space="preserve">926 01 02 00 </w:t>
            </w:r>
            <w:proofErr w:type="spellStart"/>
            <w:r w:rsidRPr="000E4D18">
              <w:rPr>
                <w:bCs/>
                <w:sz w:val="16"/>
                <w:szCs w:val="16"/>
              </w:rPr>
              <w:t>00</w:t>
            </w:r>
            <w:proofErr w:type="spellEnd"/>
            <w:r w:rsidRPr="000E4D1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E4D18">
              <w:rPr>
                <w:bCs/>
                <w:sz w:val="16"/>
                <w:szCs w:val="16"/>
              </w:rPr>
              <w:t>00</w:t>
            </w:r>
            <w:proofErr w:type="spellEnd"/>
            <w:r w:rsidRPr="000E4D18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200,0</w:t>
            </w:r>
          </w:p>
        </w:tc>
      </w:tr>
      <w:tr w:rsidR="00024DFD" w:rsidRPr="000E4D18" w:rsidTr="000E4D18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DFD" w:rsidRPr="000E4D18" w:rsidRDefault="00024DFD" w:rsidP="000E4D18">
            <w:pPr>
              <w:rPr>
                <w:iCs/>
                <w:color w:val="000000"/>
                <w:sz w:val="16"/>
                <w:szCs w:val="16"/>
              </w:rPr>
            </w:pPr>
            <w:r w:rsidRPr="000E4D18">
              <w:rPr>
                <w:iCs/>
                <w:color w:val="000000"/>
                <w:sz w:val="16"/>
                <w:szCs w:val="16"/>
              </w:rPr>
              <w:t>Привлечение кредитов от 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iCs/>
                <w:sz w:val="16"/>
                <w:szCs w:val="16"/>
              </w:rPr>
            </w:pPr>
            <w:r w:rsidRPr="000E4D18">
              <w:rPr>
                <w:iCs/>
                <w:sz w:val="16"/>
                <w:szCs w:val="16"/>
              </w:rPr>
              <w:t xml:space="preserve">926 01 02 00 </w:t>
            </w:r>
            <w:proofErr w:type="spellStart"/>
            <w:r w:rsidRPr="000E4D18">
              <w:rPr>
                <w:iCs/>
                <w:sz w:val="16"/>
                <w:szCs w:val="16"/>
              </w:rPr>
              <w:t>00</w:t>
            </w:r>
            <w:proofErr w:type="spellEnd"/>
            <w:r w:rsidRPr="000E4D18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0E4D18">
              <w:rPr>
                <w:iCs/>
                <w:sz w:val="16"/>
                <w:szCs w:val="16"/>
              </w:rPr>
              <w:t>00</w:t>
            </w:r>
            <w:proofErr w:type="spellEnd"/>
            <w:r w:rsidRPr="000E4D18">
              <w:rPr>
                <w:iCs/>
                <w:sz w:val="16"/>
                <w:szCs w:val="16"/>
              </w:rPr>
              <w:t xml:space="preserve"> 0000 700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iCs/>
                <w:sz w:val="16"/>
                <w:szCs w:val="16"/>
              </w:rPr>
            </w:pPr>
            <w:r w:rsidRPr="000E4D18">
              <w:rPr>
                <w:iCs/>
                <w:sz w:val="16"/>
                <w:szCs w:val="16"/>
              </w:rPr>
              <w:t>200,0</w:t>
            </w:r>
          </w:p>
        </w:tc>
      </w:tr>
      <w:tr w:rsidR="00024DFD" w:rsidRPr="000E4D18" w:rsidTr="000E4D18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DFD" w:rsidRPr="000E4D18" w:rsidRDefault="00024DFD" w:rsidP="000E4D18">
            <w:pPr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Привлечение сельскими поселениями кредитов от 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926 01 02 00 </w:t>
            </w:r>
            <w:proofErr w:type="spellStart"/>
            <w:r w:rsidRPr="000E4D18">
              <w:rPr>
                <w:sz w:val="16"/>
                <w:szCs w:val="16"/>
              </w:rPr>
              <w:t>00</w:t>
            </w:r>
            <w:proofErr w:type="spellEnd"/>
            <w:r w:rsidRPr="000E4D18">
              <w:rPr>
                <w:sz w:val="16"/>
                <w:szCs w:val="16"/>
              </w:rPr>
              <w:t xml:space="preserve"> 10 0000 710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200,0</w:t>
            </w:r>
          </w:p>
        </w:tc>
      </w:tr>
      <w:tr w:rsidR="00024DFD" w:rsidRPr="000E4D18" w:rsidTr="000E4D18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DFD" w:rsidRPr="000E4D18" w:rsidRDefault="00024DFD" w:rsidP="000E4D18">
            <w:pPr>
              <w:rPr>
                <w:iCs/>
                <w:color w:val="000000"/>
                <w:sz w:val="16"/>
                <w:szCs w:val="16"/>
              </w:rPr>
            </w:pPr>
            <w:r w:rsidRPr="000E4D18">
              <w:rPr>
                <w:iCs/>
                <w:color w:val="000000"/>
                <w:sz w:val="16"/>
                <w:szCs w:val="16"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iCs/>
                <w:sz w:val="16"/>
                <w:szCs w:val="16"/>
              </w:rPr>
            </w:pPr>
            <w:r w:rsidRPr="000E4D18">
              <w:rPr>
                <w:iCs/>
                <w:sz w:val="16"/>
                <w:szCs w:val="16"/>
              </w:rPr>
              <w:t xml:space="preserve">926 01 02 00 </w:t>
            </w:r>
            <w:proofErr w:type="spellStart"/>
            <w:r w:rsidRPr="000E4D18">
              <w:rPr>
                <w:iCs/>
                <w:sz w:val="16"/>
                <w:szCs w:val="16"/>
              </w:rPr>
              <w:t>00</w:t>
            </w:r>
            <w:proofErr w:type="spellEnd"/>
            <w:r w:rsidRPr="000E4D18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0E4D18">
              <w:rPr>
                <w:iCs/>
                <w:sz w:val="16"/>
                <w:szCs w:val="16"/>
              </w:rPr>
              <w:t>00</w:t>
            </w:r>
            <w:proofErr w:type="spellEnd"/>
            <w:r w:rsidRPr="000E4D18">
              <w:rPr>
                <w:iCs/>
                <w:sz w:val="16"/>
                <w:szCs w:val="16"/>
              </w:rPr>
              <w:t xml:space="preserve"> 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iCs/>
                <w:sz w:val="16"/>
                <w:szCs w:val="16"/>
              </w:rPr>
            </w:pPr>
            <w:r w:rsidRPr="000E4D18">
              <w:rPr>
                <w:iCs/>
                <w:sz w:val="16"/>
                <w:szCs w:val="16"/>
              </w:rPr>
              <w:t>0,0</w:t>
            </w:r>
          </w:p>
        </w:tc>
      </w:tr>
      <w:tr w:rsidR="00024DFD" w:rsidRPr="000E4D18" w:rsidTr="000E4D18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DFD" w:rsidRPr="000E4D18" w:rsidRDefault="00024DFD" w:rsidP="000E4D18">
            <w:pPr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926 01 02 00 </w:t>
            </w:r>
            <w:proofErr w:type="spellStart"/>
            <w:r w:rsidRPr="000E4D18">
              <w:rPr>
                <w:sz w:val="16"/>
                <w:szCs w:val="16"/>
              </w:rPr>
              <w:t>00</w:t>
            </w:r>
            <w:proofErr w:type="spellEnd"/>
            <w:r w:rsidRPr="000E4D18">
              <w:rPr>
                <w:sz w:val="16"/>
                <w:szCs w:val="16"/>
              </w:rPr>
              <w:t xml:space="preserve"> 10 0000 810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0,0</w:t>
            </w:r>
          </w:p>
        </w:tc>
      </w:tr>
      <w:tr w:rsidR="00024DFD" w:rsidRPr="000E4D18" w:rsidTr="000E4D1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DFD" w:rsidRPr="000E4D18" w:rsidRDefault="00024DFD" w:rsidP="000E4D18">
            <w:pPr>
              <w:rPr>
                <w:bCs/>
                <w:color w:val="000000"/>
                <w:sz w:val="16"/>
                <w:szCs w:val="16"/>
              </w:rPr>
            </w:pPr>
            <w:r w:rsidRPr="000E4D18">
              <w:rPr>
                <w:bCs/>
                <w:color w:val="000000"/>
                <w:sz w:val="16"/>
                <w:szCs w:val="16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 xml:space="preserve">926 01 03 00 </w:t>
            </w:r>
            <w:proofErr w:type="spellStart"/>
            <w:r w:rsidRPr="000E4D18">
              <w:rPr>
                <w:bCs/>
                <w:sz w:val="16"/>
                <w:szCs w:val="16"/>
              </w:rPr>
              <w:t>00</w:t>
            </w:r>
            <w:proofErr w:type="spellEnd"/>
            <w:r w:rsidRPr="000E4D1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E4D18">
              <w:rPr>
                <w:bCs/>
                <w:sz w:val="16"/>
                <w:szCs w:val="16"/>
              </w:rPr>
              <w:t>00</w:t>
            </w:r>
            <w:proofErr w:type="spellEnd"/>
            <w:r w:rsidRPr="000E4D18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bCs/>
                <w:iCs/>
                <w:sz w:val="16"/>
                <w:szCs w:val="16"/>
              </w:rPr>
            </w:pPr>
            <w:r w:rsidRPr="000E4D18">
              <w:rPr>
                <w:bCs/>
                <w:iCs/>
                <w:sz w:val="16"/>
                <w:szCs w:val="16"/>
              </w:rPr>
              <w:t>0,0</w:t>
            </w:r>
          </w:p>
        </w:tc>
      </w:tr>
      <w:tr w:rsidR="00024DFD" w:rsidRPr="000E4D18" w:rsidTr="000E4D18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DFD" w:rsidRPr="000E4D18" w:rsidRDefault="00024DFD" w:rsidP="000E4D18">
            <w:pPr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 xml:space="preserve">926 01 03 01 00 </w:t>
            </w:r>
            <w:proofErr w:type="spellStart"/>
            <w:r w:rsidRPr="000E4D1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0E4D18">
              <w:rPr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0,0</w:t>
            </w:r>
          </w:p>
        </w:tc>
      </w:tr>
      <w:tr w:rsidR="00024DFD" w:rsidRPr="000E4D18" w:rsidTr="000E4D18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DFD" w:rsidRPr="000E4D18" w:rsidRDefault="00024DFD" w:rsidP="000E4D18">
            <w:pPr>
              <w:rPr>
                <w:iCs/>
                <w:color w:val="000000"/>
                <w:sz w:val="16"/>
                <w:szCs w:val="16"/>
              </w:rPr>
            </w:pPr>
            <w:r w:rsidRPr="000E4D18">
              <w:rPr>
                <w:iCs/>
                <w:color w:val="000000"/>
                <w:sz w:val="16"/>
                <w:szCs w:val="16"/>
              </w:rPr>
              <w:t>Привлечение бюджетных 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iCs/>
                <w:sz w:val="16"/>
                <w:szCs w:val="16"/>
              </w:rPr>
            </w:pPr>
            <w:r w:rsidRPr="000E4D18">
              <w:rPr>
                <w:iCs/>
                <w:sz w:val="16"/>
                <w:szCs w:val="16"/>
              </w:rPr>
              <w:t xml:space="preserve">926 01 03 01 00 </w:t>
            </w:r>
            <w:proofErr w:type="spellStart"/>
            <w:r w:rsidRPr="000E4D18">
              <w:rPr>
                <w:iCs/>
                <w:sz w:val="16"/>
                <w:szCs w:val="16"/>
              </w:rPr>
              <w:t>00</w:t>
            </w:r>
            <w:proofErr w:type="spellEnd"/>
            <w:r w:rsidRPr="000E4D18">
              <w:rPr>
                <w:iCs/>
                <w:sz w:val="16"/>
                <w:szCs w:val="16"/>
              </w:rPr>
              <w:t xml:space="preserve"> 0000 700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iCs/>
                <w:sz w:val="16"/>
                <w:szCs w:val="16"/>
              </w:rPr>
            </w:pPr>
            <w:r w:rsidRPr="000E4D18">
              <w:rPr>
                <w:iCs/>
                <w:sz w:val="16"/>
                <w:szCs w:val="16"/>
              </w:rPr>
              <w:t>0,0</w:t>
            </w:r>
          </w:p>
        </w:tc>
      </w:tr>
      <w:tr w:rsidR="00024DFD" w:rsidRPr="000E4D18" w:rsidTr="000E4D18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DFD" w:rsidRPr="000E4D18" w:rsidRDefault="00024DFD" w:rsidP="000E4D18">
            <w:pPr>
              <w:rPr>
                <w:color w:val="000000"/>
                <w:sz w:val="16"/>
                <w:szCs w:val="16"/>
              </w:rPr>
            </w:pPr>
            <w:r w:rsidRPr="000E4D18">
              <w:rPr>
                <w:color w:val="000000"/>
                <w:sz w:val="16"/>
                <w:szCs w:val="16"/>
              </w:rPr>
              <w:t>Привлечение 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926 01 03 01 00 10 0000 710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0,0</w:t>
            </w:r>
          </w:p>
        </w:tc>
      </w:tr>
      <w:tr w:rsidR="00024DFD" w:rsidRPr="000E4D18" w:rsidTr="000E4D18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FD" w:rsidRPr="000E4D18" w:rsidRDefault="00024DFD" w:rsidP="000E4D18">
            <w:pPr>
              <w:rPr>
                <w:iCs/>
                <w:sz w:val="16"/>
                <w:szCs w:val="16"/>
              </w:rPr>
            </w:pPr>
            <w:r w:rsidRPr="000E4D18">
              <w:rPr>
                <w:iCs/>
                <w:sz w:val="16"/>
                <w:szCs w:val="16"/>
              </w:rPr>
              <w:t>Погашение бюджетных  кредитов, полученных из других бюджетов  бюджетной системы Российской Федерации 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iCs/>
                <w:sz w:val="16"/>
                <w:szCs w:val="16"/>
              </w:rPr>
            </w:pPr>
            <w:r w:rsidRPr="000E4D18">
              <w:rPr>
                <w:iCs/>
                <w:sz w:val="16"/>
                <w:szCs w:val="16"/>
              </w:rPr>
              <w:t xml:space="preserve">926 01 03 01 00 </w:t>
            </w:r>
            <w:proofErr w:type="spellStart"/>
            <w:r w:rsidRPr="000E4D18">
              <w:rPr>
                <w:iCs/>
                <w:sz w:val="16"/>
                <w:szCs w:val="16"/>
              </w:rPr>
              <w:t>00</w:t>
            </w:r>
            <w:proofErr w:type="spellEnd"/>
            <w:r w:rsidRPr="000E4D18">
              <w:rPr>
                <w:iCs/>
                <w:sz w:val="16"/>
                <w:szCs w:val="16"/>
              </w:rPr>
              <w:t xml:space="preserve"> 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iCs/>
                <w:sz w:val="16"/>
                <w:szCs w:val="16"/>
              </w:rPr>
            </w:pPr>
            <w:r w:rsidRPr="000E4D18">
              <w:rPr>
                <w:iCs/>
                <w:sz w:val="16"/>
                <w:szCs w:val="16"/>
              </w:rPr>
              <w:t>0,0</w:t>
            </w:r>
          </w:p>
        </w:tc>
      </w:tr>
      <w:tr w:rsidR="00024DFD" w:rsidRPr="000E4D18" w:rsidTr="000E4D18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FD" w:rsidRPr="000E4D18" w:rsidRDefault="00024DFD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926 01 03 01 00 10 0000 810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0,0</w:t>
            </w:r>
          </w:p>
        </w:tc>
      </w:tr>
      <w:tr w:rsidR="00024DFD" w:rsidRPr="000E4D18" w:rsidTr="000E4D1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FD" w:rsidRPr="000E4D18" w:rsidRDefault="00024DFD" w:rsidP="000E4D18">
            <w:pPr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 xml:space="preserve">000 01 05 00 </w:t>
            </w:r>
            <w:proofErr w:type="spellStart"/>
            <w:r w:rsidRPr="000E4D18">
              <w:rPr>
                <w:bCs/>
                <w:sz w:val="16"/>
                <w:szCs w:val="16"/>
              </w:rPr>
              <w:t>00</w:t>
            </w:r>
            <w:proofErr w:type="spellEnd"/>
            <w:r w:rsidRPr="000E4D1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E4D18">
              <w:rPr>
                <w:bCs/>
                <w:sz w:val="16"/>
                <w:szCs w:val="16"/>
              </w:rPr>
              <w:t>00</w:t>
            </w:r>
            <w:proofErr w:type="spellEnd"/>
            <w:r w:rsidRPr="000E4D18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bCs/>
                <w:sz w:val="16"/>
                <w:szCs w:val="16"/>
              </w:rPr>
            </w:pPr>
            <w:r w:rsidRPr="000E4D18">
              <w:rPr>
                <w:bCs/>
                <w:sz w:val="16"/>
                <w:szCs w:val="16"/>
              </w:rPr>
              <w:t>-2 516,4</w:t>
            </w:r>
          </w:p>
        </w:tc>
      </w:tr>
      <w:tr w:rsidR="00024DFD" w:rsidRPr="000E4D18" w:rsidTr="000E4D1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FD" w:rsidRPr="000E4D18" w:rsidRDefault="00024DFD" w:rsidP="000E4D18">
            <w:pPr>
              <w:rPr>
                <w:iCs/>
                <w:sz w:val="16"/>
                <w:szCs w:val="16"/>
              </w:rPr>
            </w:pPr>
            <w:r w:rsidRPr="000E4D18">
              <w:rPr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iCs/>
                <w:sz w:val="16"/>
                <w:szCs w:val="16"/>
              </w:rPr>
            </w:pPr>
            <w:r w:rsidRPr="000E4D18">
              <w:rPr>
                <w:iCs/>
                <w:sz w:val="16"/>
                <w:szCs w:val="16"/>
              </w:rPr>
              <w:t xml:space="preserve">000 01 05 00 </w:t>
            </w:r>
            <w:proofErr w:type="spellStart"/>
            <w:r w:rsidRPr="000E4D18">
              <w:rPr>
                <w:iCs/>
                <w:sz w:val="16"/>
                <w:szCs w:val="16"/>
              </w:rPr>
              <w:t>00</w:t>
            </w:r>
            <w:proofErr w:type="spellEnd"/>
            <w:r w:rsidRPr="000E4D18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0E4D18">
              <w:rPr>
                <w:iCs/>
                <w:sz w:val="16"/>
                <w:szCs w:val="16"/>
              </w:rPr>
              <w:t>00</w:t>
            </w:r>
            <w:proofErr w:type="spellEnd"/>
            <w:r w:rsidRPr="000E4D18">
              <w:rPr>
                <w:iCs/>
                <w:sz w:val="16"/>
                <w:szCs w:val="16"/>
              </w:rPr>
              <w:t xml:space="preserve">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DFD" w:rsidRPr="000E4D18" w:rsidRDefault="00024DFD" w:rsidP="000E4D18">
            <w:pPr>
              <w:jc w:val="center"/>
              <w:rPr>
                <w:iCs/>
                <w:sz w:val="16"/>
                <w:szCs w:val="16"/>
              </w:rPr>
            </w:pPr>
            <w:r w:rsidRPr="000E4D18">
              <w:rPr>
                <w:iCs/>
                <w:sz w:val="16"/>
                <w:szCs w:val="16"/>
              </w:rPr>
              <w:t>-34 241,7</w:t>
            </w:r>
          </w:p>
        </w:tc>
      </w:tr>
      <w:tr w:rsidR="00024DFD" w:rsidRPr="000E4D18" w:rsidTr="000E4D1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FD" w:rsidRPr="000E4D18" w:rsidRDefault="00024DFD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000 01 05 02 00 </w:t>
            </w:r>
            <w:proofErr w:type="spellStart"/>
            <w:r w:rsidRPr="000E4D18">
              <w:rPr>
                <w:sz w:val="16"/>
                <w:szCs w:val="16"/>
              </w:rPr>
              <w:t>00</w:t>
            </w:r>
            <w:proofErr w:type="spellEnd"/>
            <w:r w:rsidRPr="000E4D18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DFD" w:rsidRPr="000E4D18" w:rsidRDefault="00024DFD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-34 241,7</w:t>
            </w:r>
          </w:p>
        </w:tc>
      </w:tr>
      <w:tr w:rsidR="00024DFD" w:rsidRPr="000E4D18" w:rsidTr="000E4D1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FD" w:rsidRPr="000E4D18" w:rsidRDefault="00024DFD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DFD" w:rsidRPr="000E4D18" w:rsidRDefault="00024DFD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-34 241,7</w:t>
            </w:r>
          </w:p>
        </w:tc>
      </w:tr>
      <w:tr w:rsidR="00024DFD" w:rsidRPr="000E4D18" w:rsidTr="000E4D1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FD" w:rsidRPr="000E4D18" w:rsidRDefault="00024DFD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DFD" w:rsidRPr="000E4D18" w:rsidRDefault="00024DFD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-34 241,7</w:t>
            </w:r>
          </w:p>
        </w:tc>
      </w:tr>
      <w:tr w:rsidR="00024DFD" w:rsidRPr="000E4D18" w:rsidTr="000E4D1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FD" w:rsidRPr="000E4D18" w:rsidRDefault="00024DFD" w:rsidP="000E4D18">
            <w:pPr>
              <w:rPr>
                <w:iCs/>
                <w:sz w:val="16"/>
                <w:szCs w:val="16"/>
              </w:rPr>
            </w:pPr>
            <w:r w:rsidRPr="000E4D18">
              <w:rPr>
                <w:iCs/>
                <w:sz w:val="16"/>
                <w:szCs w:val="16"/>
              </w:rPr>
              <w:t>Уменьшение  остатков  средств 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iCs/>
                <w:sz w:val="16"/>
                <w:szCs w:val="16"/>
              </w:rPr>
            </w:pPr>
            <w:r w:rsidRPr="000E4D18">
              <w:rPr>
                <w:iCs/>
                <w:sz w:val="16"/>
                <w:szCs w:val="16"/>
              </w:rPr>
              <w:t xml:space="preserve">000 01 05 00 </w:t>
            </w:r>
            <w:proofErr w:type="spellStart"/>
            <w:r w:rsidRPr="000E4D18">
              <w:rPr>
                <w:iCs/>
                <w:sz w:val="16"/>
                <w:szCs w:val="16"/>
              </w:rPr>
              <w:t>00</w:t>
            </w:r>
            <w:proofErr w:type="spellEnd"/>
            <w:r w:rsidRPr="000E4D18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0E4D18">
              <w:rPr>
                <w:iCs/>
                <w:sz w:val="16"/>
                <w:szCs w:val="16"/>
              </w:rPr>
              <w:t>00</w:t>
            </w:r>
            <w:proofErr w:type="spellEnd"/>
            <w:r w:rsidRPr="000E4D18">
              <w:rPr>
                <w:iCs/>
                <w:sz w:val="16"/>
                <w:szCs w:val="16"/>
              </w:rPr>
              <w:t xml:space="preserve">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DFD" w:rsidRPr="000E4D18" w:rsidRDefault="00024DFD" w:rsidP="000E4D18">
            <w:pPr>
              <w:jc w:val="center"/>
              <w:rPr>
                <w:iCs/>
                <w:sz w:val="16"/>
                <w:szCs w:val="16"/>
              </w:rPr>
            </w:pPr>
            <w:r w:rsidRPr="000E4D18">
              <w:rPr>
                <w:iCs/>
                <w:sz w:val="16"/>
                <w:szCs w:val="16"/>
              </w:rPr>
              <w:t>36 758,1</w:t>
            </w:r>
          </w:p>
        </w:tc>
      </w:tr>
      <w:tr w:rsidR="00024DFD" w:rsidRPr="000E4D18" w:rsidTr="000E4D1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FD" w:rsidRPr="000E4D18" w:rsidRDefault="00024DFD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 xml:space="preserve">000 01 05 02 00 </w:t>
            </w:r>
            <w:proofErr w:type="spellStart"/>
            <w:r w:rsidRPr="000E4D18">
              <w:rPr>
                <w:sz w:val="16"/>
                <w:szCs w:val="16"/>
              </w:rPr>
              <w:t>00</w:t>
            </w:r>
            <w:proofErr w:type="spellEnd"/>
            <w:r w:rsidRPr="000E4D18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DFD" w:rsidRPr="000E4D18" w:rsidRDefault="00024DFD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36 758,1</w:t>
            </w:r>
          </w:p>
        </w:tc>
      </w:tr>
      <w:tr w:rsidR="00024DFD" w:rsidRPr="000E4D18" w:rsidTr="000E4D1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FD" w:rsidRPr="000E4D18" w:rsidRDefault="00024DFD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DFD" w:rsidRPr="000E4D18" w:rsidRDefault="00024DFD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36 758,1</w:t>
            </w:r>
          </w:p>
        </w:tc>
      </w:tr>
      <w:tr w:rsidR="00024DFD" w:rsidRPr="000E4D18" w:rsidTr="000E4D1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FD" w:rsidRPr="000E4D18" w:rsidRDefault="00024DFD" w:rsidP="000E4D18">
            <w:pPr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DFD" w:rsidRPr="000E4D18" w:rsidRDefault="00024DFD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000 01 05 02 01 10 0000 610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DFD" w:rsidRPr="000E4D18" w:rsidRDefault="00024DFD" w:rsidP="000E4D18">
            <w:pPr>
              <w:jc w:val="center"/>
              <w:rPr>
                <w:sz w:val="16"/>
                <w:szCs w:val="16"/>
              </w:rPr>
            </w:pPr>
            <w:r w:rsidRPr="000E4D18">
              <w:rPr>
                <w:sz w:val="16"/>
                <w:szCs w:val="16"/>
              </w:rPr>
              <w:t>36 758,1</w:t>
            </w:r>
          </w:p>
        </w:tc>
      </w:tr>
    </w:tbl>
    <w:p w:rsidR="008D4625" w:rsidRPr="000E4D18" w:rsidRDefault="008D4625" w:rsidP="000E4D18">
      <w:pPr>
        <w:pStyle w:val="ConsPlusNormal"/>
        <w:jc w:val="center"/>
        <w:rPr>
          <w:sz w:val="16"/>
          <w:szCs w:val="16"/>
        </w:rPr>
      </w:pPr>
    </w:p>
    <w:p w:rsidR="00DF6217" w:rsidRPr="000E4D18" w:rsidRDefault="00DF6217" w:rsidP="000E4D18">
      <w:pPr>
        <w:jc w:val="both"/>
        <w:rPr>
          <w:sz w:val="16"/>
          <w:szCs w:val="16"/>
        </w:rPr>
      </w:pPr>
    </w:p>
    <w:p w:rsidR="00DF6217" w:rsidRPr="000E4D18" w:rsidRDefault="00DF6217" w:rsidP="000E4D18">
      <w:pPr>
        <w:jc w:val="both"/>
        <w:rPr>
          <w:sz w:val="16"/>
          <w:szCs w:val="16"/>
        </w:rPr>
      </w:pPr>
    </w:p>
    <w:p w:rsidR="00DF6217" w:rsidRPr="000E4D18" w:rsidRDefault="00DF6217" w:rsidP="000E4D18">
      <w:pPr>
        <w:jc w:val="both"/>
        <w:rPr>
          <w:sz w:val="16"/>
          <w:szCs w:val="16"/>
        </w:rPr>
      </w:pPr>
    </w:p>
    <w:p w:rsidR="00DF6217" w:rsidRDefault="00DF6217" w:rsidP="000E4D18">
      <w:pPr>
        <w:jc w:val="both"/>
        <w:rPr>
          <w:sz w:val="16"/>
          <w:szCs w:val="16"/>
        </w:rPr>
      </w:pPr>
    </w:p>
    <w:p w:rsidR="00E93222" w:rsidRDefault="00E93222" w:rsidP="000E4D18">
      <w:pPr>
        <w:jc w:val="both"/>
        <w:rPr>
          <w:sz w:val="16"/>
          <w:szCs w:val="16"/>
        </w:rPr>
      </w:pPr>
    </w:p>
    <w:p w:rsidR="00E93222" w:rsidRDefault="00E93222" w:rsidP="000E4D18">
      <w:pPr>
        <w:jc w:val="both"/>
        <w:rPr>
          <w:sz w:val="16"/>
          <w:szCs w:val="16"/>
        </w:rPr>
      </w:pPr>
    </w:p>
    <w:p w:rsidR="00E93222" w:rsidRDefault="00E93222" w:rsidP="000E4D18">
      <w:pPr>
        <w:jc w:val="both"/>
        <w:rPr>
          <w:sz w:val="16"/>
          <w:szCs w:val="16"/>
        </w:rPr>
      </w:pPr>
    </w:p>
    <w:p w:rsidR="00E93222" w:rsidRPr="000E4D18" w:rsidRDefault="00E93222" w:rsidP="000E4D18">
      <w:pPr>
        <w:jc w:val="both"/>
        <w:rPr>
          <w:sz w:val="16"/>
          <w:szCs w:val="16"/>
        </w:rPr>
      </w:pPr>
    </w:p>
    <w:p w:rsidR="00DF6217" w:rsidRDefault="00DF6217" w:rsidP="00DF6217">
      <w:pPr>
        <w:jc w:val="both"/>
        <w:rPr>
          <w:sz w:val="22"/>
          <w:szCs w:val="22"/>
        </w:rPr>
      </w:pPr>
    </w:p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5531A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70F" w:rsidRDefault="00C5470F" w:rsidP="0041751A">
      <w:r>
        <w:separator/>
      </w:r>
    </w:p>
  </w:endnote>
  <w:endnote w:type="continuationSeparator" w:id="0">
    <w:p w:rsidR="00C5470F" w:rsidRDefault="00C5470F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4B" w:rsidRDefault="00855E47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89234B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89234B" w:rsidRDefault="0089234B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4B" w:rsidRDefault="0089234B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70F" w:rsidRDefault="00C5470F" w:rsidP="0041751A">
      <w:r>
        <w:separator/>
      </w:r>
    </w:p>
  </w:footnote>
  <w:footnote w:type="continuationSeparator" w:id="0">
    <w:p w:rsidR="00C5470F" w:rsidRDefault="00C5470F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1B05DC1"/>
    <w:multiLevelType w:val="multilevel"/>
    <w:tmpl w:val="5E2AF7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9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01C288F"/>
    <w:multiLevelType w:val="hybridMultilevel"/>
    <w:tmpl w:val="7BD40A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3">
    <w:nsid w:val="27F81B30"/>
    <w:multiLevelType w:val="hybridMultilevel"/>
    <w:tmpl w:val="5D7274C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3EB56479"/>
    <w:multiLevelType w:val="multilevel"/>
    <w:tmpl w:val="64E88B5C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1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25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6">
    <w:nsid w:val="5775745F"/>
    <w:multiLevelType w:val="hybridMultilevel"/>
    <w:tmpl w:val="7A92D2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7BC1111"/>
    <w:multiLevelType w:val="multilevel"/>
    <w:tmpl w:val="72F6DFC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8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6FD7676A"/>
    <w:multiLevelType w:val="hybridMultilevel"/>
    <w:tmpl w:val="223A63C8"/>
    <w:lvl w:ilvl="0" w:tplc="97C28B5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5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5"/>
  </w:num>
  <w:num w:numId="4">
    <w:abstractNumId w:val="13"/>
  </w:num>
  <w:num w:numId="5">
    <w:abstractNumId w:val="10"/>
  </w:num>
  <w:num w:numId="6">
    <w:abstractNumId w:val="26"/>
  </w:num>
  <w:num w:numId="7">
    <w:abstractNumId w:val="36"/>
  </w:num>
  <w:num w:numId="8">
    <w:abstractNumId w:val="2"/>
  </w:num>
  <w:num w:numId="9">
    <w:abstractNumId w:val="9"/>
  </w:num>
  <w:num w:numId="10">
    <w:abstractNumId w:val="33"/>
  </w:num>
  <w:num w:numId="11">
    <w:abstractNumId w:val="29"/>
  </w:num>
  <w:num w:numId="12">
    <w:abstractNumId w:val="16"/>
  </w:num>
  <w:num w:numId="13">
    <w:abstractNumId w:val="34"/>
  </w:num>
  <w:num w:numId="14">
    <w:abstractNumId w:val="14"/>
  </w:num>
  <w:num w:numId="15">
    <w:abstractNumId w:val="30"/>
  </w:num>
  <w:num w:numId="16">
    <w:abstractNumId w:val="31"/>
  </w:num>
  <w:num w:numId="17">
    <w:abstractNumId w:val="28"/>
  </w:num>
  <w:num w:numId="18">
    <w:abstractNumId w:val="12"/>
  </w:num>
  <w:num w:numId="19">
    <w:abstractNumId w:val="11"/>
  </w:num>
  <w:num w:numId="20">
    <w:abstractNumId w:val="19"/>
  </w:num>
  <w:num w:numId="21">
    <w:abstractNumId w:val="18"/>
  </w:num>
  <w:num w:numId="22">
    <w:abstractNumId w:val="37"/>
  </w:num>
  <w:num w:numId="23">
    <w:abstractNumId w:val="23"/>
  </w:num>
  <w:num w:numId="24">
    <w:abstractNumId w:val="27"/>
  </w:num>
  <w:num w:numId="25">
    <w:abstractNumId w:val="21"/>
  </w:num>
  <w:num w:numId="26">
    <w:abstractNumId w:val="24"/>
  </w:num>
  <w:num w:numId="27">
    <w:abstractNumId w:val="35"/>
  </w:num>
  <w:num w:numId="28">
    <w:abstractNumId w:val="22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13346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4DFD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4D18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7AAF"/>
    <w:rsid w:val="00247FC1"/>
    <w:rsid w:val="0025135D"/>
    <w:rsid w:val="002515F5"/>
    <w:rsid w:val="00251BC9"/>
    <w:rsid w:val="00254ADF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A6AAF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1AA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5E47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34B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625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4FB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1A3D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0CCF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7A3"/>
    <w:rsid w:val="00AC4861"/>
    <w:rsid w:val="00AC57BF"/>
    <w:rsid w:val="00AC5977"/>
    <w:rsid w:val="00AC7990"/>
    <w:rsid w:val="00AD039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470F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1DF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3222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50F5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  <o:rules v:ext="edit">
        <o:r id="V:Rule20" type="connector" idref="#_x0000_s1055"/>
        <o:r id="V:Rule21" type="connector" idref="#_x0000_s1052"/>
        <o:r id="V:Rule22" type="connector" idref="#_x0000_s1053"/>
        <o:r id="V:Rule23" type="connector" idref="#_x0000_s1056"/>
        <o:r id="V:Rule24" type="connector" idref="#_x0000_s1058"/>
        <o:r id="V:Rule25" type="connector" idref="#_x0000_s1049"/>
        <o:r id="V:Rule26" type="connector" idref="#_x0000_s1059"/>
        <o:r id="V:Rule27" type="connector" idref="#_x0000_s1057"/>
        <o:r id="V:Rule28" type="connector" idref="#_x0000_s1028"/>
        <o:r id="V:Rule29" type="connector" idref="#_x0000_s1044"/>
        <o:r id="V:Rule30" type="connector" idref="#_x0000_s1033"/>
        <o:r id="V:Rule31" type="connector" idref="#_x0000_s1031"/>
        <o:r id="V:Rule32" type="connector" idref="#_x0000_s1045"/>
        <o:r id="V:Rule33" type="connector" idref="#_x0000_s1054"/>
        <o:r id="V:Rule34" type="connector" idref="#_x0000_s1050"/>
        <o:r id="V:Rule35" type="connector" idref="#_x0000_s1051"/>
        <o:r id="V:Rule36" type="connector" idref="#_x0000_s1047"/>
        <o:r id="V:Rule37" type="connector" idref="#_x0000_s1048"/>
        <o:r id="V:Rule38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uiPriority w:val="99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uiPriority w:val="99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95722-1D9D-437B-97F2-C2C2ED04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4294962876</TotalTime>
  <Pages>42</Pages>
  <Words>16582</Words>
  <Characters>94520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225</cp:revision>
  <cp:lastPrinted>2024-11-07T03:14:00Z</cp:lastPrinted>
  <dcterms:created xsi:type="dcterms:W3CDTF">2021-01-18T06:45:00Z</dcterms:created>
  <dcterms:modified xsi:type="dcterms:W3CDTF">2024-12-02T05:10:00Z</dcterms:modified>
</cp:coreProperties>
</file>