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A616B1" w:rsidP="001C030C">
      <w:pPr>
        <w:jc w:val="center"/>
        <w:rPr>
          <w:sz w:val="28"/>
          <w:szCs w:val="28"/>
        </w:rPr>
      </w:pPr>
      <w:r w:rsidRPr="00A616B1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A616B1" w:rsidP="001C030C">
      <w:pPr>
        <w:jc w:val="center"/>
        <w:rPr>
          <w:sz w:val="28"/>
          <w:szCs w:val="28"/>
        </w:rPr>
      </w:pPr>
      <w:r w:rsidRPr="00A616B1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B76D3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224438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B0B52">
        <w:rPr>
          <w:b/>
          <w:sz w:val="28"/>
          <w:szCs w:val="28"/>
        </w:rPr>
        <w:t>8</w:t>
      </w:r>
      <w:r w:rsidR="001F26F5">
        <w:rPr>
          <w:b/>
          <w:sz w:val="28"/>
          <w:szCs w:val="28"/>
        </w:rPr>
        <w:t xml:space="preserve"> окт</w:t>
      </w:r>
      <w:r w:rsidR="00CE35C1">
        <w:rPr>
          <w:b/>
          <w:sz w:val="28"/>
          <w:szCs w:val="28"/>
        </w:rPr>
        <w:t>ября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E20711">
        <w:rPr>
          <w:b/>
          <w:sz w:val="28"/>
          <w:szCs w:val="28"/>
        </w:rPr>
        <w:t>4</w:t>
      </w:r>
      <w:r w:rsidR="00FB0B52">
        <w:rPr>
          <w:b/>
          <w:sz w:val="28"/>
          <w:szCs w:val="28"/>
        </w:rPr>
        <w:t>5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F73899">
        <w:rPr>
          <w:sz w:val="28"/>
          <w:szCs w:val="28"/>
        </w:rPr>
        <w:t>4</w:t>
      </w:r>
      <w:r w:rsidR="00FB0B52">
        <w:rPr>
          <w:sz w:val="28"/>
          <w:szCs w:val="28"/>
        </w:rPr>
        <w:t>7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1E1B2D" w:rsidRPr="00DA13DF" w:rsidRDefault="001E1B2D" w:rsidP="00DA13DF">
      <w:pPr>
        <w:jc w:val="center"/>
        <w:rPr>
          <w:sz w:val="22"/>
          <w:szCs w:val="22"/>
        </w:rPr>
      </w:pPr>
    </w:p>
    <w:p w:rsidR="00FB0B52" w:rsidRPr="00FB0B52" w:rsidRDefault="00DB05C2" w:rsidP="00FB0B52">
      <w:pPr>
        <w:pStyle w:val="af7"/>
        <w:jc w:val="center"/>
        <w:rPr>
          <w:rFonts w:ascii="Times New Roman" w:hAnsi="Times New Roman"/>
          <w:b/>
          <w:i/>
          <w:sz w:val="22"/>
          <w:szCs w:val="22"/>
        </w:rPr>
      </w:pPr>
      <w:r w:rsidRPr="00FB0B52">
        <w:rPr>
          <w:rFonts w:ascii="Times New Roman" w:hAnsi="Times New Roman"/>
          <w:b/>
          <w:i/>
          <w:sz w:val="22"/>
          <w:szCs w:val="22"/>
        </w:rPr>
        <w:t xml:space="preserve">1. </w:t>
      </w:r>
      <w:r w:rsidR="0047442E" w:rsidRPr="00FB0B52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2962E8" w:rsidRPr="00FB0B52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4529FA" w:rsidRPr="00FB0B52">
        <w:rPr>
          <w:rFonts w:ascii="Times New Roman" w:hAnsi="Times New Roman"/>
          <w:b/>
          <w:i/>
          <w:sz w:val="22"/>
          <w:szCs w:val="22"/>
        </w:rPr>
        <w:t xml:space="preserve">Постановление администрации </w:t>
      </w:r>
      <w:r w:rsidR="001B76D3" w:rsidRPr="00FB0B52">
        <w:rPr>
          <w:rFonts w:ascii="Times New Roman" w:hAnsi="Times New Roman"/>
          <w:b/>
          <w:i/>
          <w:sz w:val="22"/>
          <w:szCs w:val="22"/>
        </w:rPr>
        <w:t>Шерагульского сельского поселения</w:t>
      </w:r>
      <w:r w:rsidR="00FB0B52" w:rsidRPr="00FB0B52">
        <w:rPr>
          <w:b/>
          <w:i/>
          <w:sz w:val="22"/>
          <w:szCs w:val="22"/>
        </w:rPr>
        <w:t xml:space="preserve"> </w:t>
      </w:r>
      <w:r w:rsidR="00FB0B52" w:rsidRPr="00FB0B52">
        <w:rPr>
          <w:rFonts w:ascii="Times New Roman" w:hAnsi="Times New Roman"/>
          <w:b/>
          <w:i/>
          <w:sz w:val="22"/>
          <w:szCs w:val="22"/>
        </w:rPr>
        <w:t xml:space="preserve">от 28.10.2025 г. № 70-п «Об актуализации сведений </w:t>
      </w:r>
      <w:proofErr w:type="gramStart"/>
      <w:r w:rsidR="00FB0B52" w:rsidRPr="00FB0B52">
        <w:rPr>
          <w:rFonts w:ascii="Times New Roman" w:hAnsi="Times New Roman"/>
          <w:b/>
          <w:i/>
          <w:sz w:val="22"/>
          <w:szCs w:val="22"/>
        </w:rPr>
        <w:t>в</w:t>
      </w:r>
      <w:proofErr w:type="gramEnd"/>
      <w:r w:rsidR="00FB0B52" w:rsidRPr="00FB0B52">
        <w:rPr>
          <w:rFonts w:ascii="Times New Roman" w:hAnsi="Times New Roman"/>
          <w:b/>
          <w:i/>
          <w:sz w:val="22"/>
          <w:szCs w:val="22"/>
        </w:rPr>
        <w:t xml:space="preserve"> ГАР»</w:t>
      </w:r>
    </w:p>
    <w:p w:rsidR="00FB0B52" w:rsidRPr="00FB0B52" w:rsidRDefault="00FB0B52" w:rsidP="00FB0B52">
      <w:pPr>
        <w:pStyle w:val="af7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FB0B52" w:rsidRPr="00FB0B52" w:rsidRDefault="00FB0B52" w:rsidP="00FB0B52">
      <w:pPr>
        <w:tabs>
          <w:tab w:val="left" w:pos="6096"/>
          <w:tab w:val="left" w:pos="6237"/>
          <w:tab w:val="left" w:pos="9498"/>
        </w:tabs>
        <w:ind w:right="-1" w:firstLine="709"/>
        <w:jc w:val="both"/>
        <w:rPr>
          <w:sz w:val="20"/>
          <w:szCs w:val="20"/>
        </w:rPr>
      </w:pPr>
      <w:proofErr w:type="gramStart"/>
      <w:r w:rsidRPr="00FB0B52">
        <w:rPr>
          <w:sz w:val="20"/>
          <w:szCs w:val="20"/>
        </w:rPr>
        <w:t>В целях актуализации сведений в ФИАС, в связи со снятием с кадастрового учета объектов недвижимости, являющихся объектами адресации,  на основании  ст. 14, 17, 43 Федерального закона от 06.10.2003 года № 131-ФЗ «Об общих принципах организации местного самоуправления в Российской Федерации», Постановления Правительства Российской Федерации № 492 от 22.05.2015 года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FB0B52">
        <w:rPr>
          <w:sz w:val="20"/>
          <w:szCs w:val="20"/>
        </w:rPr>
        <w:t xml:space="preserve"> </w:t>
      </w:r>
      <w:proofErr w:type="gramStart"/>
      <w:r w:rsidRPr="00FB0B52">
        <w:rPr>
          <w:sz w:val="20"/>
          <w:szCs w:val="20"/>
        </w:rPr>
        <w:t>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федерации», Постановления Правительства Российской Федерации от 19.11.2014 года № 1221 «Об утверждении правил присвоения, изменения и аннулировании адресов», Постановления администрации Шерагульского сельского поселения от 09.12.2024 г.  № 102-п «</w:t>
      </w:r>
      <w:r w:rsidRPr="00FB0B52">
        <w:rPr>
          <w:kern w:val="2"/>
          <w:sz w:val="20"/>
          <w:szCs w:val="20"/>
        </w:rPr>
        <w:t>Об утверждении административного регламента предоставления муниципальной услуги «Аннулирование адреса объекта адресации»</w:t>
      </w:r>
      <w:r w:rsidRPr="00FB0B52">
        <w:rPr>
          <w:sz w:val="20"/>
          <w:szCs w:val="20"/>
        </w:rPr>
        <w:t>», Постановления администрации Шерагульского сельского поселения от</w:t>
      </w:r>
      <w:proofErr w:type="gramEnd"/>
      <w:r w:rsidRPr="00FB0B52">
        <w:rPr>
          <w:sz w:val="20"/>
          <w:szCs w:val="20"/>
        </w:rPr>
        <w:t xml:space="preserve"> 09.12.2024 г.  № 101-п «Об утверждении административного регламента предоставления муниципальной услуги «Присвоение </w:t>
      </w:r>
      <w:proofErr w:type="gramStart"/>
      <w:r w:rsidRPr="00FB0B52">
        <w:rPr>
          <w:sz w:val="20"/>
          <w:szCs w:val="20"/>
        </w:rPr>
        <w:t>адреса</w:t>
      </w:r>
      <w:proofErr w:type="gramEnd"/>
      <w:r w:rsidRPr="00FB0B52">
        <w:rPr>
          <w:sz w:val="20"/>
          <w:szCs w:val="20"/>
        </w:rPr>
        <w:t xml:space="preserve"> объекту адресации»», руководствуясь ст. 24, 48 Устава Шерагульского муниципального образования:</w:t>
      </w:r>
    </w:p>
    <w:p w:rsidR="00FB0B52" w:rsidRPr="00FB0B52" w:rsidRDefault="00FB0B52" w:rsidP="00FB0B52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FB0B52" w:rsidRPr="00FB0B52" w:rsidRDefault="00FB0B52" w:rsidP="00FB0B52">
      <w:pPr>
        <w:pStyle w:val="af7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FB0B52">
        <w:rPr>
          <w:rFonts w:ascii="Times New Roman" w:hAnsi="Times New Roman"/>
          <w:b/>
          <w:sz w:val="20"/>
          <w:szCs w:val="20"/>
        </w:rPr>
        <w:t>ПОСТАНОВЛЯЕТ:</w:t>
      </w:r>
    </w:p>
    <w:p w:rsidR="00FB0B52" w:rsidRPr="00FB0B52" w:rsidRDefault="00FB0B52" w:rsidP="00FB0B52">
      <w:pPr>
        <w:pStyle w:val="af7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FB0B52" w:rsidRPr="00FB0B52" w:rsidRDefault="00FB0B52" w:rsidP="00FB0B52">
      <w:pPr>
        <w:pStyle w:val="af7"/>
        <w:ind w:firstLine="709"/>
        <w:jc w:val="both"/>
        <w:rPr>
          <w:rFonts w:ascii="Times New Roman" w:hAnsi="Times New Roman"/>
          <w:sz w:val="20"/>
          <w:szCs w:val="20"/>
        </w:rPr>
      </w:pPr>
      <w:r w:rsidRPr="00FB0B52">
        <w:rPr>
          <w:rFonts w:ascii="Times New Roman" w:hAnsi="Times New Roman"/>
          <w:sz w:val="20"/>
          <w:szCs w:val="20"/>
        </w:rPr>
        <w:t xml:space="preserve">1. Аннулировать  адрес объекту адресации дом с кадастровым номером 38:15:250101:623: Российская Федерация, Иркутская область, муниципальный район Тулунский, сельское поселение Шерагульское, село Шерагул, улица Луговая, дом 45а, с уникальным номером адреса объекта адресации </w:t>
      </w:r>
      <w:proofErr w:type="gramStart"/>
      <w:r w:rsidRPr="00FB0B52">
        <w:rPr>
          <w:rFonts w:ascii="Times New Roman" w:hAnsi="Times New Roman"/>
          <w:sz w:val="20"/>
          <w:szCs w:val="20"/>
        </w:rPr>
        <w:t>в</w:t>
      </w:r>
      <w:proofErr w:type="gramEnd"/>
      <w:r w:rsidRPr="00FB0B52">
        <w:rPr>
          <w:rFonts w:ascii="Times New Roman" w:hAnsi="Times New Roman"/>
          <w:sz w:val="20"/>
          <w:szCs w:val="20"/>
        </w:rPr>
        <w:t xml:space="preserve"> ГАР </w:t>
      </w:r>
      <w:r w:rsidRPr="00FB0B52">
        <w:rPr>
          <w:rFonts w:ascii="Times New Roman" w:hAnsi="Times New Roman"/>
          <w:color w:val="2D2F39"/>
          <w:sz w:val="20"/>
          <w:szCs w:val="20"/>
          <w:shd w:val="clear" w:color="auto" w:fill="F9FAFA"/>
        </w:rPr>
        <w:t xml:space="preserve">83270e1a-2d99-4b2c-97bc-093892413d1c </w:t>
      </w:r>
      <w:proofErr w:type="gramStart"/>
      <w:r w:rsidRPr="00FB0B52">
        <w:rPr>
          <w:rFonts w:ascii="Times New Roman" w:hAnsi="Times New Roman"/>
          <w:color w:val="2D2F39"/>
          <w:sz w:val="20"/>
          <w:szCs w:val="20"/>
          <w:shd w:val="clear" w:color="auto" w:fill="F9FAFA"/>
        </w:rPr>
        <w:t>по</w:t>
      </w:r>
      <w:proofErr w:type="gramEnd"/>
      <w:r w:rsidRPr="00FB0B52">
        <w:rPr>
          <w:rFonts w:ascii="Times New Roman" w:hAnsi="Times New Roman"/>
          <w:color w:val="2D2F39"/>
          <w:sz w:val="20"/>
          <w:szCs w:val="20"/>
          <w:shd w:val="clear" w:color="auto" w:fill="F9FAFA"/>
        </w:rPr>
        <w:t xml:space="preserve"> </w:t>
      </w:r>
      <w:r w:rsidRPr="00FB0B52">
        <w:rPr>
          <w:rFonts w:ascii="Times New Roman" w:hAnsi="Times New Roman"/>
          <w:sz w:val="20"/>
          <w:szCs w:val="20"/>
        </w:rPr>
        <w:t>причине снятия 23.12.2024 года с государственного кадастрового учета объекта недвижимости, являющегося объектом адресации.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>2. Удалить кадастровый номер 38:15:250102:254  объекту адресации 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6998fe2d-3fa8-488b-9f7f-5d8c3e5de1a3 по адресу: </w:t>
      </w:r>
      <w:r w:rsidRPr="00FB0B52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FB0B52">
        <w:rPr>
          <w:color w:val="2D2F39"/>
          <w:sz w:val="20"/>
          <w:szCs w:val="20"/>
          <w:shd w:val="clear" w:color="auto" w:fill="F9FAFA"/>
        </w:rPr>
        <w:t>,</w:t>
      </w:r>
      <w:r w:rsidRPr="00FB0B52">
        <w:rPr>
          <w:sz w:val="20"/>
          <w:szCs w:val="20"/>
        </w:rPr>
        <w:t xml:space="preserve"> улица Ленина, дом 56.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 xml:space="preserve">3. Дополнить кадастровым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номером </w:t>
      </w:r>
      <w:r w:rsidRPr="00FB0B52">
        <w:rPr>
          <w:sz w:val="20"/>
          <w:szCs w:val="20"/>
        </w:rPr>
        <w:t>38:15:250102:254  объект адресации жилой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f276c6bd-aa6e-4d7b-98b5-052fe76427dd по адресу: </w:t>
      </w:r>
      <w:r w:rsidRPr="00FB0B52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FB0B52">
        <w:rPr>
          <w:color w:val="2D2F39"/>
          <w:sz w:val="20"/>
          <w:szCs w:val="20"/>
          <w:shd w:val="clear" w:color="auto" w:fill="F9FAFA"/>
        </w:rPr>
        <w:t>,</w:t>
      </w:r>
      <w:r w:rsidRPr="00FB0B52">
        <w:rPr>
          <w:sz w:val="20"/>
          <w:szCs w:val="20"/>
        </w:rPr>
        <w:t xml:space="preserve"> улица Ленина, дом 64.</w:t>
      </w:r>
    </w:p>
    <w:p w:rsidR="00FB0B52" w:rsidRPr="00FB0B52" w:rsidRDefault="00FB0B52" w:rsidP="00FB0B52">
      <w:pPr>
        <w:pStyle w:val="af7"/>
        <w:ind w:firstLine="709"/>
        <w:jc w:val="both"/>
        <w:rPr>
          <w:rFonts w:ascii="Times New Roman" w:hAnsi="Times New Roman"/>
          <w:sz w:val="20"/>
          <w:szCs w:val="20"/>
        </w:rPr>
      </w:pPr>
      <w:r w:rsidRPr="00FB0B52">
        <w:rPr>
          <w:rFonts w:ascii="Times New Roman" w:hAnsi="Times New Roman"/>
          <w:sz w:val="20"/>
          <w:szCs w:val="20"/>
        </w:rPr>
        <w:t xml:space="preserve">4. Аннулировать  адрес объекту адресации дом: Российская Федерация, Иркутская область, муниципальный район Тулунский, сельское поселение Шерагульское, село Шерагул, улица Ленина, дом 56, с уникальным номером адреса объекта адресации </w:t>
      </w:r>
      <w:proofErr w:type="gramStart"/>
      <w:r w:rsidRPr="00FB0B52">
        <w:rPr>
          <w:rFonts w:ascii="Times New Roman" w:hAnsi="Times New Roman"/>
          <w:sz w:val="20"/>
          <w:szCs w:val="20"/>
        </w:rPr>
        <w:t>в</w:t>
      </w:r>
      <w:proofErr w:type="gramEnd"/>
      <w:r w:rsidRPr="00FB0B52">
        <w:rPr>
          <w:rFonts w:ascii="Times New Roman" w:hAnsi="Times New Roman"/>
          <w:sz w:val="20"/>
          <w:szCs w:val="20"/>
        </w:rPr>
        <w:t xml:space="preserve"> ГАР </w:t>
      </w:r>
      <w:r w:rsidRPr="00FB0B52">
        <w:rPr>
          <w:rFonts w:ascii="Times New Roman" w:hAnsi="Times New Roman"/>
          <w:color w:val="2D2F39"/>
          <w:sz w:val="20"/>
          <w:szCs w:val="20"/>
          <w:shd w:val="clear" w:color="auto" w:fill="F9FAFA"/>
        </w:rPr>
        <w:t>6998fe2d-3fa8-488b-9f7f-5d8c3e5de1a3</w:t>
      </w:r>
      <w:r w:rsidRPr="00FB0B5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B0B52">
        <w:rPr>
          <w:rFonts w:ascii="Times New Roman" w:hAnsi="Times New Roman"/>
          <w:color w:val="2D2F39"/>
          <w:sz w:val="20"/>
          <w:szCs w:val="20"/>
          <w:shd w:val="clear" w:color="auto" w:fill="F9FAFA"/>
        </w:rPr>
        <w:t>по</w:t>
      </w:r>
      <w:proofErr w:type="gramEnd"/>
      <w:r w:rsidRPr="00FB0B52">
        <w:rPr>
          <w:rFonts w:ascii="Times New Roman" w:hAnsi="Times New Roman"/>
          <w:color w:val="2D2F39"/>
          <w:sz w:val="20"/>
          <w:szCs w:val="20"/>
          <w:shd w:val="clear" w:color="auto" w:fill="F9FAFA"/>
        </w:rPr>
        <w:t xml:space="preserve"> </w:t>
      </w:r>
      <w:r w:rsidRPr="00FB0B52">
        <w:rPr>
          <w:rFonts w:ascii="Times New Roman" w:hAnsi="Times New Roman"/>
          <w:sz w:val="20"/>
          <w:szCs w:val="20"/>
        </w:rPr>
        <w:t>причине снятия 19.02.2018 года с государственного кадастрового учета объекта недвижимости, являющегося объектом адресации.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 xml:space="preserve">5. Дополнить кадастровым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номером </w:t>
      </w:r>
      <w:r w:rsidRPr="00FB0B52">
        <w:rPr>
          <w:sz w:val="20"/>
          <w:szCs w:val="20"/>
        </w:rPr>
        <w:t>38:15:250101:1243  объект адресации земельный участок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b203a068-c152-4286-adff-0a11cc1eeb7a по адресу: </w:t>
      </w:r>
      <w:r w:rsidRPr="00FB0B52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FB0B52">
        <w:rPr>
          <w:color w:val="2D2F39"/>
          <w:sz w:val="20"/>
          <w:szCs w:val="20"/>
          <w:shd w:val="clear" w:color="auto" w:fill="F9FAFA"/>
        </w:rPr>
        <w:t>,</w:t>
      </w:r>
      <w:r w:rsidRPr="00FB0B52">
        <w:rPr>
          <w:sz w:val="20"/>
          <w:szCs w:val="20"/>
        </w:rPr>
        <w:t xml:space="preserve"> улица Ленина, земельный участок 158а.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 xml:space="preserve">6. Дополнить кадастровым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номером </w:t>
      </w:r>
      <w:r w:rsidRPr="00FB0B52">
        <w:rPr>
          <w:sz w:val="20"/>
          <w:szCs w:val="20"/>
        </w:rPr>
        <w:t>38:15:250103:1041  объект адресации  жилой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b2fb4ac2-04ee-4e54-a945-13e223b942a8 по адресу: </w:t>
      </w:r>
      <w:r w:rsidRPr="00FB0B52">
        <w:rPr>
          <w:sz w:val="20"/>
          <w:szCs w:val="20"/>
        </w:rPr>
        <w:t xml:space="preserve">Российская </w:t>
      </w:r>
      <w:r w:rsidRPr="00FB0B52">
        <w:rPr>
          <w:sz w:val="20"/>
          <w:szCs w:val="20"/>
        </w:rPr>
        <w:lastRenderedPageBreak/>
        <w:t>Федерация, Иркутская область, муниципальный район Тулунский, сельское поселение Шерагульское, село Шерагул</w:t>
      </w:r>
      <w:r w:rsidRPr="00FB0B52">
        <w:rPr>
          <w:color w:val="2D2F39"/>
          <w:sz w:val="20"/>
          <w:szCs w:val="20"/>
          <w:shd w:val="clear" w:color="auto" w:fill="F9FAFA"/>
        </w:rPr>
        <w:t>,</w:t>
      </w:r>
      <w:r w:rsidRPr="00FB0B52">
        <w:rPr>
          <w:sz w:val="20"/>
          <w:szCs w:val="20"/>
        </w:rPr>
        <w:t xml:space="preserve"> улица Ленина, дом 123а.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 xml:space="preserve">7. Дополнить кадастровым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номером </w:t>
      </w:r>
      <w:r w:rsidRPr="00FB0B52">
        <w:rPr>
          <w:sz w:val="20"/>
          <w:szCs w:val="20"/>
        </w:rPr>
        <w:t>38:15:250103:1049  объект адресации  жилой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f44a90c8-8266-4ed9-8a7e-8e7b0a7b1649 по адресу: </w:t>
      </w:r>
      <w:r w:rsidRPr="00FB0B52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FB0B52">
        <w:rPr>
          <w:color w:val="2D2F39"/>
          <w:sz w:val="20"/>
          <w:szCs w:val="20"/>
          <w:shd w:val="clear" w:color="auto" w:fill="F9FAFA"/>
        </w:rPr>
        <w:t>,</w:t>
      </w:r>
      <w:r w:rsidRPr="00FB0B52">
        <w:rPr>
          <w:sz w:val="20"/>
          <w:szCs w:val="20"/>
        </w:rPr>
        <w:t xml:space="preserve"> улица Чапаева, дом 22.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 xml:space="preserve">8. Дополнить кадастровым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номером </w:t>
      </w:r>
      <w:r w:rsidRPr="00FB0B52">
        <w:rPr>
          <w:sz w:val="20"/>
          <w:szCs w:val="20"/>
        </w:rPr>
        <w:t>38:15:250103:1048  объект адресации  жилой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 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c7b3dd84-df46-41b8-978f-b632db46e311 по адресу: </w:t>
      </w:r>
      <w:r w:rsidRPr="00FB0B52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FB0B52">
        <w:rPr>
          <w:color w:val="2D2F39"/>
          <w:sz w:val="20"/>
          <w:szCs w:val="20"/>
          <w:shd w:val="clear" w:color="auto" w:fill="F9FAFA"/>
        </w:rPr>
        <w:t>,</w:t>
      </w:r>
      <w:r w:rsidRPr="00FB0B52">
        <w:rPr>
          <w:sz w:val="20"/>
          <w:szCs w:val="20"/>
        </w:rPr>
        <w:t xml:space="preserve"> улица Молодежная, дом 13.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>9. Удалить кадастровый номер 38:15:250101:514  объекту адресации 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80333789-eac5-4593-bad8-1d2b9200da54 по адресу: </w:t>
      </w:r>
      <w:r w:rsidRPr="00FB0B52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FB0B52">
        <w:rPr>
          <w:color w:val="2D2F39"/>
          <w:sz w:val="20"/>
          <w:szCs w:val="20"/>
          <w:shd w:val="clear" w:color="auto" w:fill="F9FAFA"/>
        </w:rPr>
        <w:t>,</w:t>
      </w:r>
      <w:r w:rsidRPr="00FB0B52">
        <w:rPr>
          <w:sz w:val="20"/>
          <w:szCs w:val="20"/>
        </w:rPr>
        <w:t xml:space="preserve"> улица Советская, дом 16.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 xml:space="preserve">10. Дополнить кадастровым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номером </w:t>
      </w:r>
      <w:r w:rsidRPr="00FB0B52">
        <w:rPr>
          <w:sz w:val="20"/>
          <w:szCs w:val="20"/>
        </w:rPr>
        <w:t>38:15:250101:514  объект адресации  жилой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b03b096a-480f-49b5-a974-722bc2d3064f по адресу: </w:t>
      </w:r>
      <w:r w:rsidRPr="00FB0B52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FB0B52">
        <w:rPr>
          <w:color w:val="2D2F39"/>
          <w:sz w:val="20"/>
          <w:szCs w:val="20"/>
          <w:shd w:val="clear" w:color="auto" w:fill="F9FAFA"/>
        </w:rPr>
        <w:t>,</w:t>
      </w:r>
      <w:r w:rsidRPr="00FB0B52">
        <w:rPr>
          <w:sz w:val="20"/>
          <w:szCs w:val="20"/>
        </w:rPr>
        <w:t xml:space="preserve"> улица Советская, дом 17.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>11. Удалить кадастровый номер 38:15:250101:606  объекту адресации 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27935277-7b53-47e4-92d3-04614d697f69 по адресу: </w:t>
      </w:r>
      <w:r w:rsidRPr="00FB0B52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FB0B52">
        <w:rPr>
          <w:color w:val="2D2F39"/>
          <w:sz w:val="20"/>
          <w:szCs w:val="20"/>
          <w:shd w:val="clear" w:color="auto" w:fill="F9FAFA"/>
        </w:rPr>
        <w:t>,</w:t>
      </w:r>
      <w:r w:rsidRPr="00FB0B52">
        <w:rPr>
          <w:sz w:val="20"/>
          <w:szCs w:val="20"/>
        </w:rPr>
        <w:t xml:space="preserve"> улица Гагарина, дом 3.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>12. Дополнить кадастровым номером 38:15:250102:258  объект адресации 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27935277-7b53-47e4-92d3-04614d697f69 по адресу: </w:t>
      </w:r>
      <w:r w:rsidRPr="00FB0B52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FB0B52">
        <w:rPr>
          <w:color w:val="2D2F39"/>
          <w:sz w:val="20"/>
          <w:szCs w:val="20"/>
          <w:shd w:val="clear" w:color="auto" w:fill="F9FAFA"/>
        </w:rPr>
        <w:t>,</w:t>
      </w:r>
      <w:r w:rsidRPr="00FB0B52">
        <w:rPr>
          <w:sz w:val="20"/>
          <w:szCs w:val="20"/>
        </w:rPr>
        <w:t xml:space="preserve"> улица Гагарина, дом 3.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>13. Дополнить кадастровым номером 38:15:250101:606  объект адресации 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1d44d1d3-91ee-40bd-a128-a31f05915763 по адресу: </w:t>
      </w:r>
      <w:r w:rsidRPr="00FB0B52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FB0B52">
        <w:rPr>
          <w:color w:val="2D2F39"/>
          <w:sz w:val="20"/>
          <w:szCs w:val="20"/>
          <w:shd w:val="clear" w:color="auto" w:fill="F9FAFA"/>
        </w:rPr>
        <w:t>,</w:t>
      </w:r>
      <w:r w:rsidRPr="00FB0B52">
        <w:rPr>
          <w:sz w:val="20"/>
          <w:szCs w:val="20"/>
        </w:rPr>
        <w:t xml:space="preserve"> улица Гагарина, дом 20.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>14. Удалить кадастровый номер 38:15:250101:628  объекту адресации 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f1451da1-9439-4255-8a2c-74d6538e5217  по адресу: </w:t>
      </w:r>
      <w:r w:rsidRPr="00FB0B52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FB0B52">
        <w:rPr>
          <w:color w:val="2D2F39"/>
          <w:sz w:val="20"/>
          <w:szCs w:val="20"/>
          <w:shd w:val="clear" w:color="auto" w:fill="F9FAFA"/>
        </w:rPr>
        <w:t>,</w:t>
      </w:r>
      <w:r w:rsidRPr="00FB0B52">
        <w:rPr>
          <w:sz w:val="20"/>
          <w:szCs w:val="20"/>
        </w:rPr>
        <w:t xml:space="preserve"> улица Ленина, дом 135.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>15. Дополнить кадастровым номером 38:15:250101:628  объект адресации 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 4fd2bc4c-b00b-417a-8da8-b9efb0894430 по адресу: </w:t>
      </w:r>
      <w:r w:rsidRPr="00FB0B52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FB0B52">
        <w:rPr>
          <w:color w:val="2D2F39"/>
          <w:sz w:val="20"/>
          <w:szCs w:val="20"/>
          <w:shd w:val="clear" w:color="auto" w:fill="F9FAFA"/>
        </w:rPr>
        <w:t>,</w:t>
      </w:r>
      <w:r w:rsidRPr="00FB0B52">
        <w:rPr>
          <w:sz w:val="20"/>
          <w:szCs w:val="20"/>
        </w:rPr>
        <w:t xml:space="preserve"> улица Ленина, дом 128.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>16. Удалить кадастровый номер 38:15:250201:1010  объекту адресации 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97ecfef3-6be1-4b3a-a660-25bbfc9d2251  по адресу: </w:t>
      </w:r>
      <w:r w:rsidRPr="00FB0B52">
        <w:rPr>
          <w:sz w:val="20"/>
          <w:szCs w:val="20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Pr="00FB0B52">
        <w:rPr>
          <w:color w:val="2D2F39"/>
          <w:sz w:val="20"/>
          <w:szCs w:val="20"/>
          <w:shd w:val="clear" w:color="auto" w:fill="F9FAFA"/>
        </w:rPr>
        <w:t>поселок при железнодорожной станции Шуба,</w:t>
      </w:r>
      <w:r w:rsidRPr="00FB0B52">
        <w:rPr>
          <w:sz w:val="20"/>
          <w:szCs w:val="20"/>
        </w:rPr>
        <w:t xml:space="preserve"> улица Железнодорожная, дом 9.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>17. Дополнить кадастровым номером 38:15:250201:1010  объект адресации 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ebaf5902-45cc-42fc-bd03-57be40b64218  по адресу: </w:t>
      </w:r>
      <w:r w:rsidRPr="00FB0B52">
        <w:rPr>
          <w:sz w:val="20"/>
          <w:szCs w:val="20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Pr="00FB0B52">
        <w:rPr>
          <w:color w:val="2D2F39"/>
          <w:sz w:val="20"/>
          <w:szCs w:val="20"/>
          <w:shd w:val="clear" w:color="auto" w:fill="F9FAFA"/>
        </w:rPr>
        <w:t>поселок при железнодорожной станции Шуба,</w:t>
      </w:r>
      <w:r w:rsidRPr="00FB0B52">
        <w:rPr>
          <w:sz w:val="20"/>
          <w:szCs w:val="20"/>
        </w:rPr>
        <w:t xml:space="preserve"> улица Железнодорожная, дом 7.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>18. Дополнить кадастровым номером 38:15:250201:782  объект адресации  дом с у</w:t>
      </w:r>
      <w:r w:rsidRPr="00FB0B52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bCs/>
          <w:color w:val="000000"/>
          <w:sz w:val="20"/>
          <w:szCs w:val="20"/>
        </w:rPr>
        <w:t>в</w:t>
      </w:r>
      <w:proofErr w:type="gramEnd"/>
      <w:r w:rsidRPr="00FB0B52">
        <w:rPr>
          <w:bCs/>
          <w:color w:val="000000"/>
          <w:sz w:val="20"/>
          <w:szCs w:val="20"/>
        </w:rPr>
        <w:t xml:space="preserve"> ГАР:</w:t>
      </w:r>
      <w:r w:rsidRPr="00FB0B52">
        <w:rPr>
          <w:sz w:val="20"/>
          <w:szCs w:val="20"/>
        </w:rPr>
        <w:t xml:space="preserve"> 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97ecfef3-6be1-4b3a-a660-25bbfc9d2251 по адресу: </w:t>
      </w:r>
      <w:r w:rsidRPr="00FB0B52">
        <w:rPr>
          <w:sz w:val="20"/>
          <w:szCs w:val="20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Pr="00FB0B52">
        <w:rPr>
          <w:color w:val="2D2F39"/>
          <w:sz w:val="20"/>
          <w:szCs w:val="20"/>
          <w:shd w:val="clear" w:color="auto" w:fill="F9FAFA"/>
        </w:rPr>
        <w:t>поселок при железнодорожной станции Шуба,</w:t>
      </w:r>
      <w:r w:rsidRPr="00FB0B52">
        <w:rPr>
          <w:sz w:val="20"/>
          <w:szCs w:val="20"/>
        </w:rPr>
        <w:t xml:space="preserve"> улица Железнодорожная, дом 9.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>19. Присвоить адрес объекту адресации  дом с кадастровым номером 38:15:250101:565</w:t>
      </w:r>
      <w:r w:rsidRPr="00FB0B52">
        <w:rPr>
          <w:color w:val="2D2F39"/>
          <w:sz w:val="20"/>
          <w:szCs w:val="20"/>
          <w:shd w:val="clear" w:color="auto" w:fill="F9FAFA"/>
        </w:rPr>
        <w:t xml:space="preserve"> </w:t>
      </w:r>
      <w:r w:rsidRPr="00FB0B52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FB0B52">
        <w:rPr>
          <w:color w:val="2D2F39"/>
          <w:sz w:val="20"/>
          <w:szCs w:val="20"/>
          <w:shd w:val="clear" w:color="auto" w:fill="F9FAFA"/>
        </w:rPr>
        <w:t>,</w:t>
      </w:r>
      <w:r w:rsidRPr="00FB0B52">
        <w:rPr>
          <w:sz w:val="20"/>
          <w:szCs w:val="20"/>
        </w:rPr>
        <w:t xml:space="preserve"> переулок Складской, дом 7.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>20.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FB0B52" w:rsidRPr="00FB0B52" w:rsidRDefault="00FB0B52" w:rsidP="00FB0B5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 xml:space="preserve">21. </w:t>
      </w:r>
      <w:proofErr w:type="gramStart"/>
      <w:r w:rsidRPr="00FB0B52">
        <w:rPr>
          <w:sz w:val="20"/>
          <w:szCs w:val="20"/>
        </w:rPr>
        <w:t>Контроль за</w:t>
      </w:r>
      <w:proofErr w:type="gramEnd"/>
      <w:r w:rsidRPr="00FB0B52">
        <w:rPr>
          <w:sz w:val="20"/>
          <w:szCs w:val="20"/>
        </w:rPr>
        <w:t xml:space="preserve"> исполнением настоящего постановления оставляю за собой.</w:t>
      </w:r>
    </w:p>
    <w:p w:rsidR="00FB0B52" w:rsidRPr="00FB0B52" w:rsidRDefault="00FB0B52" w:rsidP="00FB0B52">
      <w:pPr>
        <w:jc w:val="both"/>
        <w:rPr>
          <w:sz w:val="20"/>
          <w:szCs w:val="20"/>
        </w:rPr>
      </w:pPr>
    </w:p>
    <w:p w:rsidR="00FB0B52" w:rsidRPr="00FB0B52" w:rsidRDefault="00FB0B52" w:rsidP="00FB0B52">
      <w:pPr>
        <w:jc w:val="both"/>
        <w:rPr>
          <w:sz w:val="20"/>
          <w:szCs w:val="20"/>
        </w:rPr>
      </w:pPr>
      <w:proofErr w:type="spellStart"/>
      <w:r w:rsidRPr="00FB0B52">
        <w:rPr>
          <w:sz w:val="20"/>
          <w:szCs w:val="20"/>
        </w:rPr>
        <w:t>ВрИО</w:t>
      </w:r>
      <w:proofErr w:type="spellEnd"/>
      <w:r w:rsidRPr="00FB0B52">
        <w:rPr>
          <w:sz w:val="20"/>
          <w:szCs w:val="20"/>
        </w:rPr>
        <w:t xml:space="preserve"> главы Шерагульского сельского  поселения</w:t>
      </w:r>
      <w:r w:rsidRPr="00FB0B52">
        <w:rPr>
          <w:sz w:val="20"/>
          <w:szCs w:val="20"/>
        </w:rPr>
        <w:tab/>
        <w:t xml:space="preserve">                 Е.М. Ермакова</w:t>
      </w:r>
    </w:p>
    <w:p w:rsidR="004529FA" w:rsidRPr="00FB0B52" w:rsidRDefault="004529FA" w:rsidP="00224438">
      <w:pPr>
        <w:pStyle w:val="af7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224438" w:rsidRPr="00FB0B52" w:rsidRDefault="00224438" w:rsidP="00224438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</w:p>
    <w:p w:rsidR="001F26F5" w:rsidRPr="00FB0B52" w:rsidRDefault="00224438" w:rsidP="00FB0B52">
      <w:pPr>
        <w:tabs>
          <w:tab w:val="left" w:pos="142"/>
          <w:tab w:val="left" w:pos="1276"/>
        </w:tabs>
        <w:jc w:val="both"/>
        <w:outlineLvl w:val="0"/>
        <w:rPr>
          <w:rFonts w:eastAsia="Calibri"/>
          <w:sz w:val="20"/>
          <w:szCs w:val="20"/>
        </w:rPr>
      </w:pPr>
      <w:r w:rsidRPr="00FB0B52">
        <w:rPr>
          <w:rFonts w:eastAsia="Calibri"/>
          <w:sz w:val="20"/>
          <w:szCs w:val="20"/>
        </w:rPr>
        <w:t xml:space="preserve">  </w:t>
      </w:r>
      <w:r w:rsidRPr="00FB0B52">
        <w:rPr>
          <w:rFonts w:eastAsia="Calibri"/>
          <w:sz w:val="20"/>
          <w:szCs w:val="20"/>
        </w:rPr>
        <w:tab/>
      </w:r>
    </w:p>
    <w:p w:rsidR="00FB0B52" w:rsidRPr="00FB0B52" w:rsidRDefault="00FB0B52" w:rsidP="00FB0B52">
      <w:pPr>
        <w:pStyle w:val="af7"/>
        <w:jc w:val="center"/>
        <w:rPr>
          <w:rFonts w:ascii="Times New Roman" w:hAnsi="Times New Roman"/>
          <w:b/>
          <w:i/>
          <w:sz w:val="22"/>
          <w:szCs w:val="22"/>
        </w:rPr>
      </w:pPr>
      <w:r w:rsidRPr="00FB0B52">
        <w:rPr>
          <w:rFonts w:ascii="Times New Roman" w:hAnsi="Times New Roman"/>
          <w:b/>
          <w:i/>
          <w:sz w:val="22"/>
          <w:szCs w:val="22"/>
        </w:rPr>
        <w:lastRenderedPageBreak/>
        <w:t>2.   Постановление администрации Шерагульского сельского поселения</w:t>
      </w:r>
      <w:r w:rsidRPr="00FB0B52">
        <w:rPr>
          <w:b/>
          <w:i/>
          <w:sz w:val="22"/>
          <w:szCs w:val="22"/>
        </w:rPr>
        <w:t xml:space="preserve"> </w:t>
      </w:r>
      <w:r w:rsidRPr="00FB0B52">
        <w:rPr>
          <w:rFonts w:ascii="Times New Roman" w:hAnsi="Times New Roman"/>
          <w:b/>
          <w:i/>
          <w:sz w:val="22"/>
          <w:szCs w:val="22"/>
        </w:rPr>
        <w:t>от 28.10.2025 г. № 71-п «Об изменении адреса объекту недвижимости»</w:t>
      </w:r>
    </w:p>
    <w:p w:rsidR="00FB0B52" w:rsidRPr="00FB0B52" w:rsidRDefault="00FB0B52" w:rsidP="00FB0B52">
      <w:pPr>
        <w:pStyle w:val="af7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FB0B52" w:rsidRPr="00FB0B52" w:rsidRDefault="00FB0B52" w:rsidP="00FB0B52">
      <w:pPr>
        <w:tabs>
          <w:tab w:val="left" w:pos="6096"/>
          <w:tab w:val="left" w:pos="6237"/>
          <w:tab w:val="left" w:pos="9498"/>
        </w:tabs>
        <w:ind w:right="-1" w:firstLine="709"/>
        <w:jc w:val="both"/>
        <w:rPr>
          <w:sz w:val="20"/>
          <w:szCs w:val="20"/>
        </w:rPr>
      </w:pPr>
      <w:proofErr w:type="gramStart"/>
      <w:r w:rsidRPr="00FB0B52">
        <w:rPr>
          <w:sz w:val="20"/>
          <w:szCs w:val="20"/>
        </w:rPr>
        <w:t>В целях актуализации сведений в ФИАС,  на основании  ст. 14, 17, 43 Федерального закона от 06.10.2003 года № 131-ФЗ «Об общих принципах организации местного самоуправления в Российской Федерации», Постановления Правительства Российской Федерации № 492 от 22.05.2015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</w:t>
      </w:r>
      <w:proofErr w:type="gramEnd"/>
      <w:r w:rsidRPr="00FB0B52">
        <w:rPr>
          <w:sz w:val="20"/>
          <w:szCs w:val="20"/>
        </w:rPr>
        <w:t xml:space="preserve"> силу некоторых актов Правительства Российской федерации», Постановления Правительства Российской Федерации от 19.11.2014 года № 1221 «Об утверждении правил присвоения, изменения и аннулировании адресов», Постановления администрации Шерагульского сельского поселения от 09.12.2024 г.  № 101-п «Об утверждении административного регламента предоставления муниципальной услуги «Присвоение </w:t>
      </w:r>
      <w:proofErr w:type="gramStart"/>
      <w:r w:rsidRPr="00FB0B52">
        <w:rPr>
          <w:sz w:val="20"/>
          <w:szCs w:val="20"/>
        </w:rPr>
        <w:t>адреса</w:t>
      </w:r>
      <w:proofErr w:type="gramEnd"/>
      <w:r w:rsidRPr="00FB0B52">
        <w:rPr>
          <w:sz w:val="20"/>
          <w:szCs w:val="20"/>
        </w:rPr>
        <w:t xml:space="preserve"> объекту адресации»», руководствуясь ст. 24, 48 Устава Шерагульского муниципального образования:</w:t>
      </w:r>
    </w:p>
    <w:p w:rsidR="00FB0B52" w:rsidRPr="00FB0B52" w:rsidRDefault="00FB0B52" w:rsidP="00FB0B52">
      <w:pPr>
        <w:pStyle w:val="af7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FB0B52">
        <w:rPr>
          <w:rFonts w:ascii="Times New Roman" w:hAnsi="Times New Roman"/>
          <w:b/>
          <w:sz w:val="20"/>
          <w:szCs w:val="20"/>
        </w:rPr>
        <w:t>ПОСТАНОВЛЯЕТ:</w:t>
      </w:r>
    </w:p>
    <w:p w:rsidR="00FB0B52" w:rsidRPr="00FB0B52" w:rsidRDefault="00FB0B52" w:rsidP="00FB0B52">
      <w:pPr>
        <w:pStyle w:val="af7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FB0B52" w:rsidRPr="00FB0B52" w:rsidRDefault="00FB0B52" w:rsidP="00FB0B52">
      <w:pPr>
        <w:pStyle w:val="af7"/>
        <w:ind w:firstLine="709"/>
        <w:jc w:val="both"/>
        <w:rPr>
          <w:rFonts w:ascii="Times New Roman" w:hAnsi="Times New Roman"/>
          <w:sz w:val="20"/>
          <w:szCs w:val="20"/>
        </w:rPr>
      </w:pPr>
      <w:r w:rsidRPr="00FB0B52">
        <w:rPr>
          <w:rFonts w:ascii="Times New Roman" w:hAnsi="Times New Roman"/>
          <w:sz w:val="20"/>
          <w:szCs w:val="20"/>
        </w:rPr>
        <w:t xml:space="preserve">1. Изменить адрес: Российская Федерация, Иркутская область, муниципальный район Тулунский, сельское поселение Шерагульское, </w:t>
      </w:r>
      <w:r w:rsidRPr="00FB0B52">
        <w:rPr>
          <w:rFonts w:ascii="Times New Roman" w:hAnsi="Times New Roman"/>
          <w:color w:val="2D2F39"/>
          <w:sz w:val="20"/>
          <w:szCs w:val="20"/>
          <w:shd w:val="clear" w:color="auto" w:fill="F9FAFA"/>
        </w:rPr>
        <w:t>поселок при железнодорожной станции Шуба,</w:t>
      </w:r>
      <w:r w:rsidRPr="00FB0B52">
        <w:rPr>
          <w:rFonts w:ascii="Times New Roman" w:hAnsi="Times New Roman"/>
          <w:sz w:val="20"/>
          <w:szCs w:val="20"/>
        </w:rPr>
        <w:t xml:space="preserve"> улица Привокзальная, земельный участок 4-2 объекту адресации  земельный участок с кадастровым </w:t>
      </w:r>
      <w:r w:rsidRPr="00FB0B52">
        <w:rPr>
          <w:rFonts w:ascii="Times New Roman" w:hAnsi="Times New Roman"/>
          <w:color w:val="2D2F39"/>
          <w:sz w:val="20"/>
          <w:szCs w:val="20"/>
          <w:shd w:val="clear" w:color="auto" w:fill="F9FAFA"/>
        </w:rPr>
        <w:t xml:space="preserve">номером </w:t>
      </w:r>
      <w:r w:rsidRPr="00FB0B52">
        <w:rPr>
          <w:rFonts w:ascii="Times New Roman" w:hAnsi="Times New Roman"/>
          <w:sz w:val="20"/>
          <w:szCs w:val="20"/>
        </w:rPr>
        <w:t>38:15:250201:1279  с у</w:t>
      </w:r>
      <w:r w:rsidRPr="00FB0B52">
        <w:rPr>
          <w:rFonts w:ascii="Times New Roman" w:hAnsi="Times New Roman"/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FB0B52">
        <w:rPr>
          <w:rFonts w:ascii="Times New Roman" w:hAnsi="Times New Roman"/>
          <w:bCs/>
          <w:color w:val="000000"/>
          <w:sz w:val="20"/>
          <w:szCs w:val="20"/>
        </w:rPr>
        <w:t>в</w:t>
      </w:r>
      <w:proofErr w:type="gramEnd"/>
      <w:r w:rsidRPr="00FB0B52">
        <w:rPr>
          <w:rFonts w:ascii="Times New Roman" w:hAnsi="Times New Roman"/>
          <w:bCs/>
          <w:color w:val="000000"/>
          <w:sz w:val="20"/>
          <w:szCs w:val="20"/>
        </w:rPr>
        <w:t xml:space="preserve"> ГАР:</w:t>
      </w:r>
      <w:r w:rsidRPr="00FB0B52">
        <w:rPr>
          <w:rFonts w:ascii="Times New Roman" w:hAnsi="Times New Roman"/>
          <w:sz w:val="20"/>
          <w:szCs w:val="20"/>
        </w:rPr>
        <w:t xml:space="preserve">  </w:t>
      </w:r>
      <w:r w:rsidRPr="00FB0B52">
        <w:rPr>
          <w:rFonts w:ascii="Times New Roman" w:hAnsi="Times New Roman"/>
          <w:color w:val="2D2F39"/>
          <w:sz w:val="20"/>
          <w:szCs w:val="20"/>
          <w:shd w:val="clear" w:color="auto" w:fill="F9FAFA"/>
        </w:rPr>
        <w:t>facb5345-0c61-4ad7-84a0-94725b440170  на адрес:</w:t>
      </w:r>
      <w:r w:rsidRPr="00FB0B52">
        <w:rPr>
          <w:rFonts w:ascii="Times New Roman" w:hAnsi="Times New Roman"/>
          <w:sz w:val="20"/>
          <w:szCs w:val="20"/>
        </w:rPr>
        <w:t xml:space="preserve"> Российская Федерация, Иркутская область, муниципальный район Тулунский, сельское поселение Шерагульское, </w:t>
      </w:r>
      <w:r w:rsidRPr="00FB0B52">
        <w:rPr>
          <w:rFonts w:ascii="Times New Roman" w:hAnsi="Times New Roman"/>
          <w:color w:val="2D2F39"/>
          <w:sz w:val="20"/>
          <w:szCs w:val="20"/>
          <w:shd w:val="clear" w:color="auto" w:fill="F9FAFA"/>
        </w:rPr>
        <w:t>поселок при железнодорожной станции Шуба,</w:t>
      </w:r>
      <w:r w:rsidRPr="00FB0B52">
        <w:rPr>
          <w:rFonts w:ascii="Times New Roman" w:hAnsi="Times New Roman"/>
          <w:sz w:val="20"/>
          <w:szCs w:val="20"/>
        </w:rPr>
        <w:t xml:space="preserve"> улица Привокзальная, земельный участок 4/2.</w:t>
      </w:r>
    </w:p>
    <w:p w:rsidR="00FB0B52" w:rsidRPr="00FB0B52" w:rsidRDefault="00FB0B52" w:rsidP="00FB0B52">
      <w:pPr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>2.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FB0B52" w:rsidRPr="00FB0B52" w:rsidRDefault="00FB0B52" w:rsidP="00FB0B5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B0B52">
        <w:rPr>
          <w:sz w:val="20"/>
          <w:szCs w:val="20"/>
        </w:rPr>
        <w:t xml:space="preserve">3. </w:t>
      </w:r>
      <w:proofErr w:type="gramStart"/>
      <w:r w:rsidRPr="00FB0B52">
        <w:rPr>
          <w:sz w:val="20"/>
          <w:szCs w:val="20"/>
        </w:rPr>
        <w:t>Контроль за</w:t>
      </w:r>
      <w:proofErr w:type="gramEnd"/>
      <w:r w:rsidRPr="00FB0B52">
        <w:rPr>
          <w:sz w:val="20"/>
          <w:szCs w:val="20"/>
        </w:rPr>
        <w:t xml:space="preserve"> исполнением настоящего постановления оставляю за собой.</w:t>
      </w:r>
    </w:p>
    <w:p w:rsidR="00FB0B52" w:rsidRPr="00FB0B52" w:rsidRDefault="00FB0B52" w:rsidP="00FB0B52">
      <w:pPr>
        <w:jc w:val="both"/>
        <w:rPr>
          <w:sz w:val="20"/>
          <w:szCs w:val="20"/>
        </w:rPr>
      </w:pPr>
    </w:p>
    <w:p w:rsidR="00FB0B52" w:rsidRPr="00FB0B52" w:rsidRDefault="00FB0B52" w:rsidP="00FB0B5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 w:rsidRPr="00FB0B52">
        <w:rPr>
          <w:sz w:val="20"/>
          <w:szCs w:val="20"/>
        </w:rPr>
        <w:t>ВрИО</w:t>
      </w:r>
      <w:proofErr w:type="spellEnd"/>
      <w:r w:rsidRPr="00FB0B52">
        <w:rPr>
          <w:sz w:val="20"/>
          <w:szCs w:val="20"/>
        </w:rPr>
        <w:t xml:space="preserve"> главы Шерагульского сельского  поселения</w:t>
      </w:r>
      <w:r w:rsidRPr="00FB0B52">
        <w:rPr>
          <w:sz w:val="20"/>
          <w:szCs w:val="20"/>
        </w:rPr>
        <w:tab/>
        <w:t xml:space="preserve">                 Е.М. Ермакова</w:t>
      </w:r>
    </w:p>
    <w:p w:rsidR="00FB0B52" w:rsidRPr="00FB0B52" w:rsidRDefault="00FB0B52" w:rsidP="00FB0B52">
      <w:pPr>
        <w:pStyle w:val="af7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FB0B52" w:rsidRPr="00FB0B52" w:rsidRDefault="00FB0B52" w:rsidP="00FB0B52">
      <w:pPr>
        <w:tabs>
          <w:tab w:val="left" w:pos="142"/>
          <w:tab w:val="left" w:pos="1276"/>
        </w:tabs>
        <w:jc w:val="both"/>
        <w:outlineLvl w:val="0"/>
        <w:rPr>
          <w:rFonts w:eastAsia="Calibri"/>
          <w:sz w:val="20"/>
          <w:szCs w:val="20"/>
        </w:rPr>
      </w:pPr>
    </w:p>
    <w:p w:rsidR="00FB0B52" w:rsidRPr="00FB0B52" w:rsidRDefault="00FB0B52" w:rsidP="00FB0B52">
      <w:pPr>
        <w:tabs>
          <w:tab w:val="left" w:pos="142"/>
          <w:tab w:val="left" w:pos="1276"/>
        </w:tabs>
        <w:jc w:val="both"/>
        <w:outlineLvl w:val="0"/>
        <w:rPr>
          <w:rFonts w:eastAsia="Calibri"/>
          <w:sz w:val="20"/>
          <w:szCs w:val="20"/>
        </w:rPr>
      </w:pPr>
    </w:p>
    <w:p w:rsidR="00FB0B52" w:rsidRDefault="00FB0B52" w:rsidP="00FB0B52">
      <w:pPr>
        <w:tabs>
          <w:tab w:val="left" w:pos="142"/>
          <w:tab w:val="left" w:pos="1276"/>
        </w:tabs>
        <w:jc w:val="both"/>
        <w:outlineLvl w:val="0"/>
        <w:rPr>
          <w:rFonts w:eastAsia="Calibri"/>
        </w:rPr>
      </w:pPr>
    </w:p>
    <w:p w:rsidR="00FB0B52" w:rsidRDefault="00FB0B52" w:rsidP="00FB0B52">
      <w:pPr>
        <w:tabs>
          <w:tab w:val="left" w:pos="142"/>
          <w:tab w:val="left" w:pos="1276"/>
        </w:tabs>
        <w:jc w:val="both"/>
        <w:outlineLvl w:val="0"/>
        <w:rPr>
          <w:rFonts w:eastAsia="Calibri"/>
        </w:rPr>
      </w:pPr>
    </w:p>
    <w:p w:rsidR="00FB0B52" w:rsidRDefault="00FB0B52" w:rsidP="00FB0B52">
      <w:pPr>
        <w:tabs>
          <w:tab w:val="left" w:pos="142"/>
          <w:tab w:val="left" w:pos="1276"/>
        </w:tabs>
        <w:jc w:val="both"/>
        <w:outlineLvl w:val="0"/>
        <w:rPr>
          <w:rFonts w:eastAsia="Calibri"/>
        </w:rPr>
      </w:pPr>
    </w:p>
    <w:p w:rsidR="00FB0B52" w:rsidRDefault="00FB0B52" w:rsidP="00FB0B52">
      <w:pPr>
        <w:tabs>
          <w:tab w:val="left" w:pos="142"/>
          <w:tab w:val="left" w:pos="1276"/>
        </w:tabs>
        <w:jc w:val="both"/>
        <w:outlineLvl w:val="0"/>
        <w:rPr>
          <w:rFonts w:eastAsia="Calibri"/>
        </w:rPr>
      </w:pPr>
    </w:p>
    <w:p w:rsidR="00FB0B52" w:rsidRDefault="00FB0B52" w:rsidP="00FB0B52">
      <w:pPr>
        <w:tabs>
          <w:tab w:val="left" w:pos="142"/>
          <w:tab w:val="left" w:pos="1276"/>
        </w:tabs>
        <w:jc w:val="both"/>
        <w:outlineLvl w:val="0"/>
        <w:rPr>
          <w:rFonts w:eastAsia="Calibri"/>
        </w:rPr>
      </w:pPr>
    </w:p>
    <w:p w:rsidR="00FB0B52" w:rsidRDefault="00FB0B52" w:rsidP="00FB0B52">
      <w:pPr>
        <w:tabs>
          <w:tab w:val="left" w:pos="142"/>
          <w:tab w:val="left" w:pos="1276"/>
        </w:tabs>
        <w:jc w:val="both"/>
        <w:outlineLvl w:val="0"/>
        <w:rPr>
          <w:sz w:val="28"/>
          <w:szCs w:val="28"/>
        </w:rPr>
      </w:pPr>
    </w:p>
    <w:p w:rsidR="002962E8" w:rsidRPr="00E0470F" w:rsidRDefault="002962E8" w:rsidP="002962E8">
      <w:pPr>
        <w:rPr>
          <w:i/>
          <w:sz w:val="18"/>
          <w:szCs w:val="18"/>
        </w:rPr>
      </w:pPr>
      <w:r w:rsidRPr="00E0470F">
        <w:rPr>
          <w:b/>
          <w:i/>
          <w:sz w:val="18"/>
          <w:szCs w:val="18"/>
        </w:rPr>
        <w:t>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E0470F">
        <w:rPr>
          <w:i/>
          <w:sz w:val="18"/>
          <w:szCs w:val="18"/>
        </w:rPr>
        <w:t xml:space="preserve">.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.Глава администрации: П.А. Сулима. </w:t>
      </w:r>
    </w:p>
    <w:p w:rsidR="002962E8" w:rsidRPr="00E0470F" w:rsidRDefault="002962E8" w:rsidP="002962E8">
      <w:pPr>
        <w:rPr>
          <w:sz w:val="18"/>
          <w:szCs w:val="18"/>
        </w:rPr>
      </w:pPr>
      <w:proofErr w:type="gramStart"/>
      <w:r w:rsidRPr="00E0470F">
        <w:rPr>
          <w:sz w:val="18"/>
          <w:szCs w:val="18"/>
        </w:rPr>
        <w:t>Ответственный за выпуск:</w:t>
      </w:r>
      <w:proofErr w:type="gramEnd"/>
      <w:r w:rsidRPr="00E0470F">
        <w:rPr>
          <w:sz w:val="18"/>
          <w:szCs w:val="18"/>
        </w:rPr>
        <w:t xml:space="preserve"> Е.М. Ермакова 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Тираж 10 экземпляров. Объем  не менее 2-х страниц. </w:t>
      </w:r>
    </w:p>
    <w:p w:rsidR="002D1CC0" w:rsidRPr="00E0470F" w:rsidRDefault="002962E8" w:rsidP="000D7C49">
      <w:pPr>
        <w:rPr>
          <w:b/>
          <w:i/>
          <w:sz w:val="18"/>
          <w:szCs w:val="18"/>
        </w:rPr>
      </w:pPr>
      <w:r w:rsidRPr="00E0470F">
        <w:rPr>
          <w:sz w:val="18"/>
          <w:szCs w:val="18"/>
        </w:rPr>
        <w:t>Распространяется бесплатно</w:t>
      </w:r>
      <w:r w:rsidR="0035385D">
        <w:rPr>
          <w:sz w:val="18"/>
          <w:szCs w:val="18"/>
        </w:rPr>
        <w:t>.</w:t>
      </w:r>
      <w:r w:rsidRPr="00E0470F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E0470F">
        <w:rPr>
          <w:sz w:val="18"/>
          <w:szCs w:val="18"/>
        </w:rPr>
        <w:t xml:space="preserve"> </w:t>
      </w:r>
      <w:r w:rsidR="004B0D73" w:rsidRPr="00E0470F">
        <w:rPr>
          <w:b/>
          <w:sz w:val="18"/>
          <w:szCs w:val="18"/>
        </w:rPr>
        <w:t xml:space="preserve"> </w:t>
      </w:r>
    </w:p>
    <w:sectPr w:rsidR="002D1CC0" w:rsidRPr="00E0470F" w:rsidSect="00FB0B52">
      <w:footerReference w:type="even" r:id="rId8"/>
      <w:foot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ECC" w:rsidRDefault="00FD7ECC" w:rsidP="0041751A">
      <w:r>
        <w:separator/>
      </w:r>
    </w:p>
  </w:endnote>
  <w:endnote w:type="continuationSeparator" w:id="0">
    <w:p w:rsidR="00FD7ECC" w:rsidRDefault="00FD7ECC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14" w:rsidRDefault="00A616B1" w:rsidP="00E02DD1">
    <w:pPr>
      <w:pStyle w:val="affa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 w:rsidR="00615714"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615714" w:rsidRDefault="00615714">
    <w:pPr>
      <w:pStyle w:val="af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14" w:rsidRDefault="00615714">
    <w:pPr>
      <w:pStyle w:val="af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ECC" w:rsidRDefault="00FD7ECC" w:rsidP="0041751A">
      <w:r>
        <w:separator/>
      </w:r>
    </w:p>
  </w:footnote>
  <w:footnote w:type="continuationSeparator" w:id="0">
    <w:p w:rsidR="00FD7ECC" w:rsidRDefault="00FD7ECC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0665553"/>
    <w:multiLevelType w:val="hybridMultilevel"/>
    <w:tmpl w:val="4F46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5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5147E8C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9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30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6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8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18"/>
  </w:num>
  <w:num w:numId="5">
    <w:abstractNumId w:val="16"/>
  </w:num>
  <w:num w:numId="6">
    <w:abstractNumId w:val="13"/>
  </w:num>
  <w:num w:numId="7">
    <w:abstractNumId w:val="25"/>
  </w:num>
  <w:num w:numId="8">
    <w:abstractNumId w:val="19"/>
  </w:num>
  <w:num w:numId="9">
    <w:abstractNumId w:val="39"/>
  </w:num>
  <w:num w:numId="10">
    <w:abstractNumId w:val="2"/>
  </w:num>
  <w:num w:numId="11">
    <w:abstractNumId w:val="10"/>
  </w:num>
  <w:num w:numId="12">
    <w:abstractNumId w:val="36"/>
  </w:num>
  <w:num w:numId="13">
    <w:abstractNumId w:val="31"/>
  </w:num>
  <w:num w:numId="14">
    <w:abstractNumId w:val="20"/>
  </w:num>
  <w:num w:numId="15">
    <w:abstractNumId w:val="37"/>
  </w:num>
  <w:num w:numId="16">
    <w:abstractNumId w:val="17"/>
  </w:num>
  <w:num w:numId="17">
    <w:abstractNumId w:val="32"/>
  </w:num>
  <w:num w:numId="18">
    <w:abstractNumId w:val="34"/>
  </w:num>
  <w:num w:numId="19">
    <w:abstractNumId w:val="30"/>
  </w:num>
  <w:num w:numId="20">
    <w:abstractNumId w:val="15"/>
  </w:num>
  <w:num w:numId="21">
    <w:abstractNumId w:val="12"/>
  </w:num>
  <w:num w:numId="22">
    <w:abstractNumId w:val="24"/>
  </w:num>
  <w:num w:numId="23">
    <w:abstractNumId w:val="14"/>
  </w:num>
  <w:num w:numId="24">
    <w:abstractNumId w:val="35"/>
  </w:num>
  <w:num w:numId="25">
    <w:abstractNumId w:val="8"/>
  </w:num>
  <w:num w:numId="26">
    <w:abstractNumId w:val="27"/>
  </w:num>
  <w:num w:numId="27">
    <w:abstractNumId w:val="23"/>
  </w:num>
  <w:num w:numId="28">
    <w:abstractNumId w:val="11"/>
  </w:num>
  <w:num w:numId="29">
    <w:abstractNumId w:val="21"/>
  </w:num>
  <w:num w:numId="30">
    <w:abstractNumId w:val="28"/>
  </w:num>
  <w:num w:numId="31">
    <w:abstractNumId w:val="38"/>
  </w:num>
  <w:num w:numId="32">
    <w:abstractNumId w:val="26"/>
  </w:num>
  <w:num w:numId="33">
    <w:abstractNumId w:val="3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90146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362A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65D36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D7C49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14F2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6D3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1C1D"/>
    <w:rsid w:val="001D28E0"/>
    <w:rsid w:val="001D5611"/>
    <w:rsid w:val="001D619E"/>
    <w:rsid w:val="001D67C5"/>
    <w:rsid w:val="001D7AB5"/>
    <w:rsid w:val="001E0D05"/>
    <w:rsid w:val="001E1968"/>
    <w:rsid w:val="001E1B2D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6F5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438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2E8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2B8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2FB9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06E7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4DBC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85D"/>
    <w:rsid w:val="003539D3"/>
    <w:rsid w:val="003541C6"/>
    <w:rsid w:val="0035570A"/>
    <w:rsid w:val="00355DFD"/>
    <w:rsid w:val="00360BFF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49B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3D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B1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9FA"/>
    <w:rsid w:val="00452B4F"/>
    <w:rsid w:val="00452DA5"/>
    <w:rsid w:val="0045349F"/>
    <w:rsid w:val="004561E8"/>
    <w:rsid w:val="00456975"/>
    <w:rsid w:val="00460B96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A77F4"/>
    <w:rsid w:val="004B0146"/>
    <w:rsid w:val="004B0D73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557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509D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714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29FD"/>
    <w:rsid w:val="00633085"/>
    <w:rsid w:val="00633091"/>
    <w:rsid w:val="00633BDC"/>
    <w:rsid w:val="00633E13"/>
    <w:rsid w:val="00633E1C"/>
    <w:rsid w:val="006354D6"/>
    <w:rsid w:val="00637230"/>
    <w:rsid w:val="006417FD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2A2E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7D4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4D2B"/>
    <w:rsid w:val="00724DDB"/>
    <w:rsid w:val="00725007"/>
    <w:rsid w:val="007261AA"/>
    <w:rsid w:val="00730203"/>
    <w:rsid w:val="0073190E"/>
    <w:rsid w:val="0073258E"/>
    <w:rsid w:val="00733695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4A86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CBA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3C36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2C8"/>
    <w:rsid w:val="008B5600"/>
    <w:rsid w:val="008B6DCD"/>
    <w:rsid w:val="008B7896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4AF9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4A3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46B52"/>
    <w:rsid w:val="00A514B6"/>
    <w:rsid w:val="00A521F0"/>
    <w:rsid w:val="00A616B1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4CA0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67C0D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978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15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2F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977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A6FD6"/>
    <w:rsid w:val="00CA7553"/>
    <w:rsid w:val="00CB03F6"/>
    <w:rsid w:val="00CB1C6C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35C1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6798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3F65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4D95"/>
    <w:rsid w:val="00D9500E"/>
    <w:rsid w:val="00D962AA"/>
    <w:rsid w:val="00D96CEC"/>
    <w:rsid w:val="00D9734D"/>
    <w:rsid w:val="00D976CB"/>
    <w:rsid w:val="00DA06FF"/>
    <w:rsid w:val="00DA13D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13"/>
    <w:rsid w:val="00DB05C2"/>
    <w:rsid w:val="00DB2D3B"/>
    <w:rsid w:val="00DB6288"/>
    <w:rsid w:val="00DB6C1C"/>
    <w:rsid w:val="00DB6F16"/>
    <w:rsid w:val="00DB79DC"/>
    <w:rsid w:val="00DC0633"/>
    <w:rsid w:val="00DC15CD"/>
    <w:rsid w:val="00DC2B1B"/>
    <w:rsid w:val="00DC2C42"/>
    <w:rsid w:val="00DC49EB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470F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0711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384"/>
    <w:rsid w:val="00ED06A7"/>
    <w:rsid w:val="00ED13BD"/>
    <w:rsid w:val="00ED38DE"/>
    <w:rsid w:val="00ED3B40"/>
    <w:rsid w:val="00ED3BF7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3B9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899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8708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B52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D7ECC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0CCF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0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link w:val="a6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7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8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9">
    <w:name w:val="List Paragraph"/>
    <w:basedOn w:val="a0"/>
    <w:link w:val="aa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b">
    <w:name w:val="Balloon Text"/>
    <w:basedOn w:val="a0"/>
    <w:link w:val="ac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1"/>
    <w:link w:val="ab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d">
    <w:name w:val="Основной текст Знак"/>
    <w:link w:val="ae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e">
    <w:name w:val="Body Text"/>
    <w:basedOn w:val="a0"/>
    <w:link w:val="ad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e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rsid w:val="00231A07"/>
    <w:rPr>
      <w:rFonts w:ascii="Consolas" w:eastAsia="Calibri" w:hAnsi="Consolas" w:cs="Times New Roman"/>
      <w:sz w:val="21"/>
      <w:szCs w:val="21"/>
    </w:rPr>
  </w:style>
  <w:style w:type="table" w:styleId="af1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0"/>
    <w:next w:val="a0"/>
    <w:link w:val="af3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3">
    <w:name w:val="Название Знак"/>
    <w:basedOn w:val="a1"/>
    <w:link w:val="af2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4">
    <w:name w:val="Subtitle"/>
    <w:basedOn w:val="a0"/>
    <w:next w:val="a0"/>
    <w:link w:val="af5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5">
    <w:name w:val="Подзаголовок Знак"/>
    <w:basedOn w:val="a1"/>
    <w:link w:val="af4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6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7">
    <w:name w:val="No Spacing"/>
    <w:basedOn w:val="a0"/>
    <w:link w:val="af8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9">
    <w:name w:val="Intense Quote"/>
    <w:basedOn w:val="a0"/>
    <w:next w:val="a0"/>
    <w:link w:val="afa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a">
    <w:name w:val="Выделенная цитата Знак"/>
    <w:basedOn w:val="a1"/>
    <w:link w:val="af9"/>
    <w:uiPriority w:val="30"/>
    <w:rsid w:val="00231A07"/>
    <w:rPr>
      <w:rFonts w:eastAsiaTheme="minorEastAsia" w:cs="Times New Roman"/>
      <w:b/>
      <w:i/>
      <w:sz w:val="24"/>
    </w:rPr>
  </w:style>
  <w:style w:type="character" w:styleId="afb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c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d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e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f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1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2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3">
    <w:name w:val="footnote text"/>
    <w:basedOn w:val="a0"/>
    <w:link w:val="aff4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5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6">
    <w:name w:val="Body Text Indent"/>
    <w:basedOn w:val="a0"/>
    <w:link w:val="aff7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7">
    <w:name w:val="Основной текст с отступом Знак"/>
    <w:basedOn w:val="a1"/>
    <w:link w:val="aff6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1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1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8">
    <w:name w:val="header"/>
    <w:basedOn w:val="a0"/>
    <w:link w:val="aff9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9">
    <w:name w:val="Верхний колонтитул Знак"/>
    <w:basedOn w:val="a1"/>
    <w:link w:val="aff8"/>
    <w:uiPriority w:val="99"/>
    <w:rsid w:val="000B5215"/>
    <w:rPr>
      <w:rFonts w:ascii="Calibri" w:eastAsia="Calibri" w:hAnsi="Calibri" w:cs="Times New Roman"/>
    </w:rPr>
  </w:style>
  <w:style w:type="paragraph" w:styleId="affa">
    <w:name w:val="footer"/>
    <w:basedOn w:val="a0"/>
    <w:link w:val="affb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b">
    <w:name w:val="Нижний колонтитул Знак"/>
    <w:basedOn w:val="a1"/>
    <w:link w:val="affa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1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1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Знак Знак Знак"/>
    <w:basedOn w:val="a0"/>
    <w:link w:val="affd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1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1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1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1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e">
    <w:name w:val="Цветовое выделение"/>
    <w:uiPriority w:val="99"/>
    <w:rsid w:val="001C2E30"/>
    <w:rPr>
      <w:b/>
      <w:color w:val="26282F"/>
    </w:rPr>
  </w:style>
  <w:style w:type="character" w:customStyle="1" w:styleId="afff">
    <w:name w:val="Активная гипертекстовая ссылка"/>
    <w:basedOn w:val="aff2"/>
    <w:uiPriority w:val="99"/>
    <w:rsid w:val="001C2E30"/>
  </w:style>
  <w:style w:type="paragraph" w:customStyle="1" w:styleId="afff0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1">
    <w:name w:val="Внимание: криминал!!"/>
    <w:basedOn w:val="afff0"/>
    <w:next w:val="a0"/>
    <w:uiPriority w:val="99"/>
    <w:rsid w:val="001C2E30"/>
  </w:style>
  <w:style w:type="paragraph" w:customStyle="1" w:styleId="afff2">
    <w:name w:val="Внимание: недобросовестность!"/>
    <w:basedOn w:val="afff0"/>
    <w:next w:val="a0"/>
    <w:uiPriority w:val="99"/>
    <w:rsid w:val="001C2E30"/>
  </w:style>
  <w:style w:type="character" w:customStyle="1" w:styleId="afff3">
    <w:name w:val="Выделение для Базового Поиска"/>
    <w:basedOn w:val="affe"/>
    <w:uiPriority w:val="99"/>
    <w:rsid w:val="001C2E30"/>
    <w:rPr>
      <w:rFonts w:cs="Times New Roman"/>
      <w:bCs/>
      <w:color w:val="0058A9"/>
    </w:rPr>
  </w:style>
  <w:style w:type="character" w:customStyle="1" w:styleId="afff4">
    <w:name w:val="Выделение для Базового Поиска (курсив)"/>
    <w:basedOn w:val="afff3"/>
    <w:uiPriority w:val="99"/>
    <w:rsid w:val="001C2E30"/>
  </w:style>
  <w:style w:type="paragraph" w:customStyle="1" w:styleId="afff5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6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7">
    <w:name w:val="Заголовок"/>
    <w:basedOn w:val="afff6"/>
    <w:next w:val="a0"/>
    <w:rsid w:val="001C2E30"/>
  </w:style>
  <w:style w:type="paragraph" w:customStyle="1" w:styleId="afff8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9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a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b">
    <w:name w:val="Заголовок своего сообщения"/>
    <w:basedOn w:val="affe"/>
    <w:uiPriority w:val="99"/>
    <w:rsid w:val="001C2E30"/>
    <w:rPr>
      <w:rFonts w:cs="Times New Roman"/>
      <w:bCs/>
    </w:rPr>
  </w:style>
  <w:style w:type="paragraph" w:customStyle="1" w:styleId="afffc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d">
    <w:name w:val="Заголовок чужого сообщения"/>
    <w:basedOn w:val="affe"/>
    <w:uiPriority w:val="99"/>
    <w:rsid w:val="001C2E30"/>
    <w:rPr>
      <w:rFonts w:cs="Times New Roman"/>
      <w:bCs/>
      <w:color w:val="FF0000"/>
    </w:rPr>
  </w:style>
  <w:style w:type="paragraph" w:customStyle="1" w:styleId="afffe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f">
    <w:name w:val="Заголовок ЭР (правое окно)"/>
    <w:basedOn w:val="afffe"/>
    <w:next w:val="a0"/>
    <w:uiPriority w:val="99"/>
    <w:rsid w:val="001C2E30"/>
    <w:pPr>
      <w:spacing w:after="0"/>
      <w:jc w:val="left"/>
    </w:pPr>
  </w:style>
  <w:style w:type="paragraph" w:customStyle="1" w:styleId="affff0">
    <w:name w:val="Интерактивный заголовок"/>
    <w:basedOn w:val="afff7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1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2">
    <w:name w:val="Информация об изменениях"/>
    <w:basedOn w:val="affff1"/>
    <w:next w:val="a0"/>
    <w:uiPriority w:val="99"/>
    <w:rsid w:val="001C2E30"/>
  </w:style>
  <w:style w:type="paragraph" w:customStyle="1" w:styleId="affff3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4">
    <w:name w:val="Комментарий"/>
    <w:basedOn w:val="affff3"/>
    <w:next w:val="a0"/>
    <w:uiPriority w:val="99"/>
    <w:rsid w:val="001C2E30"/>
  </w:style>
  <w:style w:type="paragraph" w:customStyle="1" w:styleId="affff5">
    <w:name w:val="Информация об изменениях документа"/>
    <w:basedOn w:val="affff4"/>
    <w:next w:val="a0"/>
    <w:uiPriority w:val="99"/>
    <w:rsid w:val="001C2E30"/>
  </w:style>
  <w:style w:type="paragraph" w:customStyle="1" w:styleId="affff6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7">
    <w:name w:val="Колонтитул (левый)"/>
    <w:basedOn w:val="affff6"/>
    <w:next w:val="a0"/>
    <w:uiPriority w:val="99"/>
    <w:rsid w:val="001C2E30"/>
  </w:style>
  <w:style w:type="paragraph" w:customStyle="1" w:styleId="affff8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9">
    <w:name w:val="Колонтитул (правый)"/>
    <w:basedOn w:val="affff8"/>
    <w:next w:val="a0"/>
    <w:uiPriority w:val="99"/>
    <w:rsid w:val="001C2E30"/>
  </w:style>
  <w:style w:type="paragraph" w:customStyle="1" w:styleId="affffa">
    <w:name w:val="Комментарий пользователя"/>
    <w:basedOn w:val="affff4"/>
    <w:next w:val="a0"/>
    <w:uiPriority w:val="99"/>
    <w:rsid w:val="001C2E30"/>
  </w:style>
  <w:style w:type="paragraph" w:customStyle="1" w:styleId="affffb">
    <w:name w:val="Куда обратиться?"/>
    <w:basedOn w:val="afff0"/>
    <w:next w:val="a0"/>
    <w:uiPriority w:val="99"/>
    <w:rsid w:val="001C2E30"/>
  </w:style>
  <w:style w:type="paragraph" w:customStyle="1" w:styleId="affffc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d">
    <w:name w:val="Найденные слова"/>
    <w:basedOn w:val="affe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e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f">
    <w:name w:val="Не вступил в силу"/>
    <w:basedOn w:val="affe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0"/>
    <w:next w:val="a0"/>
    <w:uiPriority w:val="99"/>
    <w:rsid w:val="001C2E30"/>
  </w:style>
  <w:style w:type="paragraph" w:customStyle="1" w:styleId="afffff1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2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3">
    <w:name w:val="Оглавление"/>
    <w:basedOn w:val="afffff2"/>
    <w:next w:val="a0"/>
    <w:uiPriority w:val="99"/>
    <w:rsid w:val="001C2E30"/>
    <w:pPr>
      <w:ind w:left="140"/>
    </w:pPr>
  </w:style>
  <w:style w:type="character" w:customStyle="1" w:styleId="afffff4">
    <w:name w:val="Опечатки"/>
    <w:uiPriority w:val="99"/>
    <w:rsid w:val="001C2E30"/>
    <w:rPr>
      <w:color w:val="FF0000"/>
    </w:rPr>
  </w:style>
  <w:style w:type="paragraph" w:customStyle="1" w:styleId="afffff5">
    <w:name w:val="Переменная часть"/>
    <w:basedOn w:val="afff6"/>
    <w:next w:val="a0"/>
    <w:uiPriority w:val="99"/>
    <w:rsid w:val="001C2E30"/>
  </w:style>
  <w:style w:type="paragraph" w:customStyle="1" w:styleId="afffff6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7">
    <w:name w:val="Подзаголовок для информации об изменениях"/>
    <w:basedOn w:val="affff1"/>
    <w:next w:val="a0"/>
    <w:uiPriority w:val="99"/>
    <w:rsid w:val="001C2E30"/>
  </w:style>
  <w:style w:type="paragraph" w:customStyle="1" w:styleId="afffff8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9">
    <w:name w:val="Постоянная часть"/>
    <w:basedOn w:val="afff6"/>
    <w:next w:val="a0"/>
    <w:uiPriority w:val="99"/>
    <w:rsid w:val="001C2E30"/>
  </w:style>
  <w:style w:type="paragraph" w:customStyle="1" w:styleId="afffffa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b">
    <w:name w:val="Пример."/>
    <w:basedOn w:val="afff0"/>
    <w:next w:val="a0"/>
    <w:uiPriority w:val="99"/>
    <w:rsid w:val="001C2E30"/>
  </w:style>
  <w:style w:type="paragraph" w:customStyle="1" w:styleId="afffffc">
    <w:name w:val="Примечание."/>
    <w:basedOn w:val="afff0"/>
    <w:next w:val="a0"/>
    <w:uiPriority w:val="99"/>
    <w:rsid w:val="001C2E30"/>
  </w:style>
  <w:style w:type="character" w:customStyle="1" w:styleId="afffffd">
    <w:name w:val="Продолжение ссылки"/>
    <w:basedOn w:val="aff2"/>
    <w:uiPriority w:val="99"/>
    <w:rsid w:val="001C2E30"/>
  </w:style>
  <w:style w:type="paragraph" w:customStyle="1" w:styleId="afffffe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f">
    <w:name w:val="Сравнение редакций"/>
    <w:basedOn w:val="affe"/>
    <w:uiPriority w:val="99"/>
    <w:rsid w:val="001C2E30"/>
    <w:rPr>
      <w:rFonts w:cs="Times New Roman"/>
      <w:bCs/>
    </w:rPr>
  </w:style>
  <w:style w:type="character" w:customStyle="1" w:styleId="affffff0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3">
    <w:name w:val="Ссылка на утративший силу документ"/>
    <w:basedOn w:val="aff2"/>
    <w:uiPriority w:val="99"/>
    <w:rsid w:val="001C2E30"/>
  </w:style>
  <w:style w:type="paragraph" w:customStyle="1" w:styleId="affffff4">
    <w:name w:val="Текст в таблице"/>
    <w:basedOn w:val="afffff1"/>
    <w:next w:val="a0"/>
    <w:uiPriority w:val="99"/>
    <w:rsid w:val="001C2E30"/>
    <w:pPr>
      <w:ind w:firstLine="500"/>
    </w:pPr>
  </w:style>
  <w:style w:type="paragraph" w:customStyle="1" w:styleId="affffff5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6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7">
    <w:name w:val="Утратил силу"/>
    <w:basedOn w:val="affe"/>
    <w:uiPriority w:val="99"/>
    <w:rsid w:val="001C2E30"/>
    <w:rPr>
      <w:rFonts w:cs="Times New Roman"/>
      <w:bCs/>
      <w:strike/>
      <w:color w:val="666600"/>
    </w:rPr>
  </w:style>
  <w:style w:type="paragraph" w:customStyle="1" w:styleId="affffff8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9">
    <w:name w:val="Центрированный (таблица)"/>
    <w:basedOn w:val="afffff1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a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b">
    <w:name w:val="Текст концевой сноски Знак"/>
    <w:basedOn w:val="a1"/>
    <w:link w:val="affffffc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c">
    <w:name w:val="endnote text"/>
    <w:basedOn w:val="a0"/>
    <w:link w:val="affffffb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c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d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d">
    <w:name w:val="Знак Знак Знак Знак"/>
    <w:link w:val="affc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e">
    <w:name w:val="Document Map"/>
    <w:basedOn w:val="a0"/>
    <w:link w:val="afffffff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f">
    <w:name w:val="Схема документа Знак"/>
    <w:basedOn w:val="a1"/>
    <w:link w:val="affffffe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0">
    <w:name w:val="annotation text"/>
    <w:basedOn w:val="a0"/>
    <w:link w:val="afffffff1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1">
    <w:name w:val="Текст примечания Знак"/>
    <w:basedOn w:val="a1"/>
    <w:link w:val="afffffff0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2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3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4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5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6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7">
    <w:name w:val="Символ нумерации"/>
    <w:rsid w:val="001B136D"/>
  </w:style>
  <w:style w:type="paragraph" w:styleId="afffffff8">
    <w:name w:val="List"/>
    <w:basedOn w:val="ae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e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9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a">
    <w:name w:val="Заголовок таблицы"/>
    <w:basedOn w:val="affffffd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b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c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d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e">
    <w:name w:val="annotation subject"/>
    <w:basedOn w:val="afffffff0"/>
    <w:next w:val="afffffff0"/>
    <w:link w:val="affffffff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f">
    <w:name w:val="Тема примечания Знак"/>
    <w:basedOn w:val="afffffff1"/>
    <w:link w:val="afffffffe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0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a">
    <w:name w:val="Абзац списка Знак"/>
    <w:link w:val="a9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1">
    <w:name w:val="line number"/>
    <w:uiPriority w:val="99"/>
    <w:semiHidden/>
    <w:unhideWhenUsed/>
    <w:rsid w:val="00AB2643"/>
  </w:style>
  <w:style w:type="character" w:customStyle="1" w:styleId="affffffff2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2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8">
    <w:name w:val="Без интервала Знак"/>
    <w:link w:val="af7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3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4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5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nt5">
    <w:name w:val="font5"/>
    <w:basedOn w:val="a0"/>
    <w:rsid w:val="00DA13DF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6">
    <w:name w:val="font6"/>
    <w:basedOn w:val="a0"/>
    <w:rsid w:val="00DA13DF"/>
    <w:pPr>
      <w:spacing w:before="100" w:beforeAutospacing="1" w:after="100" w:afterAutospacing="1"/>
    </w:pPr>
    <w:rPr>
      <w:b/>
      <w:bCs/>
      <w:u w:val="single"/>
    </w:rPr>
  </w:style>
  <w:style w:type="paragraph" w:customStyle="1" w:styleId="font7">
    <w:name w:val="font7"/>
    <w:basedOn w:val="a0"/>
    <w:rsid w:val="00DA13DF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0"/>
    <w:rsid w:val="00DA13DF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character" w:customStyle="1" w:styleId="a6">
    <w:name w:val="Обычный (веб) Знак"/>
    <w:link w:val="a5"/>
    <w:uiPriority w:val="99"/>
    <w:locked/>
    <w:rsid w:val="00CA6FD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31446-07A8-40D1-A4BC-36B651C0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4294963230</TotalTime>
  <Pages>3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272</cp:revision>
  <cp:lastPrinted>2025-11-01T01:40:00Z</cp:lastPrinted>
  <dcterms:created xsi:type="dcterms:W3CDTF">2021-01-18T06:45:00Z</dcterms:created>
  <dcterms:modified xsi:type="dcterms:W3CDTF">2025-11-05T08:15:00Z</dcterms:modified>
</cp:coreProperties>
</file>