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FA64FB" w:rsidP="001C030C">
      <w:pPr>
        <w:jc w:val="center"/>
        <w:rPr>
          <w:sz w:val="28"/>
          <w:szCs w:val="28"/>
        </w:rPr>
      </w:pPr>
      <w:r w:rsidRPr="00FA64FB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FA64FB" w:rsidP="001C030C">
      <w:pPr>
        <w:jc w:val="center"/>
        <w:rPr>
          <w:sz w:val="28"/>
          <w:szCs w:val="28"/>
        </w:rPr>
      </w:pPr>
      <w:r w:rsidRPr="00FA64FB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FC5E27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151B3E">
        <w:rPr>
          <w:b/>
          <w:sz w:val="28"/>
          <w:szCs w:val="28"/>
        </w:rPr>
        <w:t xml:space="preserve"> сентябр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151B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4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>
        <w:rPr>
          <w:sz w:val="28"/>
          <w:szCs w:val="28"/>
        </w:rPr>
        <w:t>82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65454C" w:rsidRDefault="00423C33" w:rsidP="0065454C">
      <w:pPr>
        <w:jc w:val="center"/>
        <w:rPr>
          <w:sz w:val="20"/>
          <w:szCs w:val="20"/>
        </w:rPr>
      </w:pPr>
    </w:p>
    <w:p w:rsidR="00D311D1" w:rsidRPr="00D311D1" w:rsidRDefault="0076673B" w:rsidP="00D311D1">
      <w:pPr>
        <w:jc w:val="center"/>
        <w:rPr>
          <w:b/>
          <w:i/>
          <w:sz w:val="20"/>
          <w:szCs w:val="20"/>
        </w:rPr>
      </w:pPr>
      <w:r w:rsidRPr="00D311D1">
        <w:rPr>
          <w:b/>
          <w:i/>
          <w:sz w:val="20"/>
          <w:szCs w:val="20"/>
        </w:rPr>
        <w:t xml:space="preserve">1. </w:t>
      </w:r>
      <w:r w:rsidR="00CB307C" w:rsidRPr="00D311D1">
        <w:rPr>
          <w:b/>
          <w:i/>
          <w:color w:val="000000"/>
          <w:sz w:val="20"/>
          <w:szCs w:val="20"/>
        </w:rPr>
        <w:t xml:space="preserve"> </w:t>
      </w:r>
      <w:r w:rsidR="00151B3E" w:rsidRPr="00D311D1">
        <w:rPr>
          <w:b/>
          <w:i/>
          <w:color w:val="000000"/>
          <w:sz w:val="20"/>
          <w:szCs w:val="20"/>
        </w:rPr>
        <w:t>Р</w:t>
      </w:r>
      <w:r w:rsidR="00FC5E27" w:rsidRPr="00D311D1">
        <w:rPr>
          <w:b/>
          <w:i/>
          <w:color w:val="000000"/>
          <w:sz w:val="20"/>
          <w:szCs w:val="20"/>
        </w:rPr>
        <w:t xml:space="preserve">аспоряжение администрации </w:t>
      </w:r>
      <w:r w:rsidR="00151B3E" w:rsidRPr="00D311D1">
        <w:rPr>
          <w:b/>
          <w:i/>
          <w:color w:val="000000"/>
          <w:sz w:val="20"/>
          <w:szCs w:val="20"/>
        </w:rPr>
        <w:t xml:space="preserve"> Шерагульского сельского поселения от 30.0</w:t>
      </w:r>
      <w:r w:rsidR="00FC5E27" w:rsidRPr="00D311D1">
        <w:rPr>
          <w:b/>
          <w:i/>
          <w:color w:val="000000"/>
          <w:sz w:val="20"/>
          <w:szCs w:val="20"/>
        </w:rPr>
        <w:t>9</w:t>
      </w:r>
      <w:r w:rsidR="00151B3E" w:rsidRPr="00D311D1">
        <w:rPr>
          <w:b/>
          <w:i/>
          <w:color w:val="000000"/>
          <w:sz w:val="20"/>
          <w:szCs w:val="20"/>
        </w:rPr>
        <w:t xml:space="preserve">.2024 г. № </w:t>
      </w:r>
      <w:r w:rsidR="00FC5E27" w:rsidRPr="00D311D1">
        <w:rPr>
          <w:b/>
          <w:i/>
          <w:color w:val="000000"/>
          <w:sz w:val="20"/>
          <w:szCs w:val="20"/>
        </w:rPr>
        <w:t>61-р</w:t>
      </w:r>
      <w:r w:rsidR="00151B3E" w:rsidRPr="00D311D1">
        <w:rPr>
          <w:b/>
          <w:i/>
          <w:color w:val="000000"/>
          <w:sz w:val="20"/>
          <w:szCs w:val="20"/>
        </w:rPr>
        <w:t xml:space="preserve"> «</w:t>
      </w:r>
      <w:r w:rsidR="00D311D1" w:rsidRPr="00D311D1">
        <w:rPr>
          <w:b/>
          <w:i/>
          <w:sz w:val="20"/>
          <w:szCs w:val="20"/>
        </w:rPr>
        <w:t>О внесении изменений и дополнений в</w:t>
      </w:r>
      <w:r w:rsidR="00D311D1">
        <w:rPr>
          <w:b/>
          <w:i/>
          <w:sz w:val="20"/>
          <w:szCs w:val="20"/>
        </w:rPr>
        <w:t xml:space="preserve"> </w:t>
      </w:r>
      <w:r w:rsidR="00D311D1" w:rsidRPr="00D311D1">
        <w:rPr>
          <w:b/>
          <w:i/>
          <w:sz w:val="20"/>
          <w:szCs w:val="20"/>
        </w:rPr>
        <w:t>распоряжение от 25.12.2023 г. № 89-р</w:t>
      </w:r>
      <w:bookmarkStart w:id="0" w:name="_GoBack"/>
      <w:bookmarkEnd w:id="0"/>
      <w:r w:rsidR="00D311D1">
        <w:rPr>
          <w:b/>
          <w:i/>
          <w:sz w:val="20"/>
          <w:szCs w:val="20"/>
        </w:rPr>
        <w:t xml:space="preserve"> </w:t>
      </w:r>
      <w:r w:rsidR="00D311D1" w:rsidRPr="00D311D1">
        <w:rPr>
          <w:b/>
          <w:i/>
          <w:sz w:val="20"/>
          <w:szCs w:val="20"/>
        </w:rPr>
        <w:t>«Об утверждении плана мероприятий на 2024 год</w:t>
      </w:r>
      <w:r w:rsidR="00D311D1">
        <w:rPr>
          <w:b/>
          <w:i/>
          <w:sz w:val="20"/>
          <w:szCs w:val="20"/>
        </w:rPr>
        <w:t xml:space="preserve"> </w:t>
      </w:r>
      <w:r w:rsidR="00D311D1" w:rsidRPr="00D311D1">
        <w:rPr>
          <w:b/>
          <w:i/>
          <w:sz w:val="20"/>
          <w:szCs w:val="20"/>
        </w:rPr>
        <w:t>по реализации муниципальной программы</w:t>
      </w:r>
      <w:r w:rsidR="00D311D1">
        <w:rPr>
          <w:b/>
          <w:i/>
          <w:sz w:val="20"/>
          <w:szCs w:val="20"/>
        </w:rPr>
        <w:t xml:space="preserve"> </w:t>
      </w:r>
      <w:r w:rsidR="00D311D1" w:rsidRPr="00D311D1">
        <w:rPr>
          <w:b/>
          <w:i/>
          <w:sz w:val="20"/>
          <w:szCs w:val="20"/>
        </w:rPr>
        <w:t>"Социально-экономическое развитие территории</w:t>
      </w:r>
      <w:r w:rsidR="00D311D1">
        <w:rPr>
          <w:b/>
          <w:i/>
          <w:sz w:val="20"/>
          <w:szCs w:val="20"/>
        </w:rPr>
        <w:t xml:space="preserve"> </w:t>
      </w:r>
      <w:r w:rsidR="00D311D1" w:rsidRPr="00D311D1">
        <w:rPr>
          <w:b/>
          <w:i/>
          <w:sz w:val="20"/>
          <w:szCs w:val="20"/>
        </w:rPr>
        <w:t>Шерагульского сельского поселения на 2024-2028 гг.»»</w:t>
      </w:r>
    </w:p>
    <w:p w:rsidR="00D311D1" w:rsidRPr="00881CB4" w:rsidRDefault="00D311D1" w:rsidP="00D311D1">
      <w:pPr>
        <w:jc w:val="both"/>
        <w:rPr>
          <w:b/>
          <w:i/>
          <w:sz w:val="28"/>
          <w:szCs w:val="28"/>
        </w:rPr>
      </w:pPr>
    </w:p>
    <w:p w:rsidR="00D311D1" w:rsidRPr="00D311D1" w:rsidRDefault="00D311D1" w:rsidP="00D311D1">
      <w:pPr>
        <w:ind w:firstLine="709"/>
        <w:jc w:val="both"/>
        <w:rPr>
          <w:sz w:val="20"/>
          <w:szCs w:val="20"/>
        </w:rPr>
      </w:pPr>
      <w:r w:rsidRPr="00D311D1">
        <w:rPr>
          <w:sz w:val="20"/>
          <w:szCs w:val="20"/>
        </w:rPr>
        <w:t xml:space="preserve">В соответствии с </w:t>
      </w:r>
      <w:r w:rsidRPr="00D311D1">
        <w:rPr>
          <w:color w:val="000000"/>
          <w:sz w:val="20"/>
          <w:szCs w:val="20"/>
        </w:rPr>
        <w:t>Постановлением администрации Шерагульского  сельского поселения от  29 декабря 2015 года № 46-п «</w:t>
      </w:r>
      <w:r w:rsidRPr="00D311D1">
        <w:rPr>
          <w:bCs/>
          <w:sz w:val="20"/>
          <w:szCs w:val="20"/>
        </w:rPr>
        <w:t xml:space="preserve">Об утверждении Положения о порядке принятия решений о разработке муниципальных программ Шерагульского сельского поселения и их формирования и реализации» (с внесенными изменениями и дополнениями от </w:t>
      </w:r>
      <w:r w:rsidRPr="00D311D1">
        <w:rPr>
          <w:spacing w:val="20"/>
          <w:sz w:val="20"/>
          <w:szCs w:val="20"/>
        </w:rPr>
        <w:t xml:space="preserve"> 29.08.2017г № 37-п; от 30.10.2018г. № 62-п; от 06.05.2019г. № 25-п; от</w:t>
      </w:r>
      <w:r w:rsidRPr="00D311D1">
        <w:rPr>
          <w:rFonts w:eastAsia="Calibri"/>
          <w:sz w:val="20"/>
          <w:szCs w:val="20"/>
        </w:rPr>
        <w:t xml:space="preserve"> 13.07.2022г. № 58-п</w:t>
      </w:r>
      <w:r w:rsidRPr="00D311D1">
        <w:rPr>
          <w:spacing w:val="20"/>
          <w:sz w:val="20"/>
          <w:szCs w:val="20"/>
        </w:rPr>
        <w:t xml:space="preserve">), </w:t>
      </w:r>
      <w:r w:rsidRPr="00D311D1">
        <w:rPr>
          <w:bCs/>
          <w:sz w:val="20"/>
          <w:szCs w:val="20"/>
        </w:rPr>
        <w:t xml:space="preserve">Постановлением администрации Шерагульского сельского поселения от  23.09.2024 г. № 77/1-п </w:t>
      </w:r>
      <w:r w:rsidRPr="00D311D1">
        <w:rPr>
          <w:sz w:val="20"/>
          <w:szCs w:val="20"/>
        </w:rPr>
        <w:t>«О внесении изменений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 Шерагульского  сельского поселения от «02» ноября 2023 года № 84-п, р</w:t>
      </w:r>
      <w:r w:rsidRPr="00D311D1">
        <w:rPr>
          <w:color w:val="000000"/>
          <w:sz w:val="20"/>
          <w:szCs w:val="20"/>
        </w:rPr>
        <w:t>уководствуясь статьёй 24 Устава  Шерагульского  муниципального образования,</w:t>
      </w:r>
    </w:p>
    <w:p w:rsidR="00D311D1" w:rsidRPr="00D311D1" w:rsidRDefault="00D311D1" w:rsidP="00D311D1">
      <w:pPr>
        <w:widowControl w:val="0"/>
        <w:autoSpaceDE w:val="0"/>
        <w:autoSpaceDN w:val="0"/>
        <w:adjustRightInd w:val="0"/>
        <w:ind w:left="709" w:firstLine="709"/>
        <w:jc w:val="both"/>
        <w:rPr>
          <w:sz w:val="20"/>
          <w:szCs w:val="20"/>
        </w:rPr>
      </w:pPr>
    </w:p>
    <w:p w:rsidR="00D311D1" w:rsidRPr="00D311D1" w:rsidRDefault="00D311D1" w:rsidP="00D311D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311D1">
        <w:rPr>
          <w:sz w:val="20"/>
          <w:szCs w:val="20"/>
        </w:rPr>
        <w:t>1. План мероприятий на 2024 год по реализации муниципальной программы «Социально-экономическое развитие территории Шерагульского сельского поселения на 2024-2028 гг.» изложить в новой редакции (план прилагается).</w:t>
      </w:r>
    </w:p>
    <w:p w:rsidR="00D311D1" w:rsidRPr="00D311D1" w:rsidRDefault="00D311D1" w:rsidP="00D311D1">
      <w:pPr>
        <w:ind w:firstLine="708"/>
        <w:jc w:val="both"/>
        <w:rPr>
          <w:sz w:val="20"/>
          <w:szCs w:val="20"/>
        </w:rPr>
      </w:pPr>
      <w:r w:rsidRPr="00D311D1">
        <w:rPr>
          <w:sz w:val="20"/>
          <w:szCs w:val="20"/>
        </w:rPr>
        <w:t xml:space="preserve">2. Настоящее распоряжение подлежит опубликованию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D311D1">
          <w:rPr>
            <w:rStyle w:val="a7"/>
            <w:rFonts w:eastAsiaTheme="minorEastAsia"/>
            <w:sz w:val="20"/>
            <w:szCs w:val="20"/>
            <w:lang w:val="en-US"/>
          </w:rPr>
          <w:t>http</w:t>
        </w:r>
        <w:r w:rsidRPr="00D311D1">
          <w:rPr>
            <w:rStyle w:val="a7"/>
            <w:rFonts w:eastAsiaTheme="minorEastAsia"/>
            <w:sz w:val="20"/>
            <w:szCs w:val="20"/>
          </w:rPr>
          <w:t>://</w:t>
        </w:r>
        <w:proofErr w:type="spellStart"/>
        <w:r w:rsidRPr="00D311D1">
          <w:rPr>
            <w:rStyle w:val="a7"/>
            <w:rFonts w:eastAsiaTheme="minorEastAsia"/>
            <w:sz w:val="20"/>
            <w:szCs w:val="20"/>
            <w:lang w:val="en-US"/>
          </w:rPr>
          <w:t>sheragul</w:t>
        </w:r>
        <w:proofErr w:type="spellEnd"/>
        <w:r w:rsidRPr="00D311D1">
          <w:rPr>
            <w:rStyle w:val="a7"/>
            <w:rFonts w:eastAsiaTheme="minorEastAsia"/>
            <w:sz w:val="20"/>
            <w:szCs w:val="20"/>
          </w:rPr>
          <w:t>.mo38.ru</w:t>
        </w:r>
      </w:hyperlink>
      <w:r w:rsidRPr="00D311D1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D311D1" w:rsidRPr="00D311D1" w:rsidRDefault="00D311D1" w:rsidP="00D311D1">
      <w:pPr>
        <w:shd w:val="clear" w:color="auto" w:fill="FFFFFF"/>
        <w:ind w:right="19" w:firstLine="708"/>
        <w:jc w:val="both"/>
        <w:rPr>
          <w:sz w:val="20"/>
          <w:szCs w:val="20"/>
        </w:rPr>
      </w:pPr>
      <w:r w:rsidRPr="00D311D1">
        <w:rPr>
          <w:sz w:val="20"/>
          <w:szCs w:val="20"/>
        </w:rPr>
        <w:t xml:space="preserve">3. </w:t>
      </w:r>
      <w:proofErr w:type="gramStart"/>
      <w:r w:rsidRPr="00D311D1">
        <w:rPr>
          <w:sz w:val="20"/>
          <w:szCs w:val="20"/>
        </w:rPr>
        <w:t>Контроль за</w:t>
      </w:r>
      <w:proofErr w:type="gramEnd"/>
      <w:r w:rsidRPr="00D311D1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D311D1" w:rsidRPr="00D311D1" w:rsidRDefault="00D311D1" w:rsidP="00D311D1">
      <w:pPr>
        <w:jc w:val="both"/>
        <w:rPr>
          <w:sz w:val="20"/>
          <w:szCs w:val="20"/>
        </w:rPr>
      </w:pPr>
    </w:p>
    <w:p w:rsidR="00D311D1" w:rsidRPr="00D311D1" w:rsidRDefault="00D311D1" w:rsidP="00D311D1">
      <w:pPr>
        <w:jc w:val="both"/>
        <w:rPr>
          <w:sz w:val="20"/>
          <w:szCs w:val="20"/>
        </w:rPr>
      </w:pPr>
    </w:p>
    <w:p w:rsidR="00D311D1" w:rsidRDefault="00D311D1" w:rsidP="00D311D1">
      <w:pPr>
        <w:jc w:val="both"/>
        <w:rPr>
          <w:sz w:val="20"/>
          <w:szCs w:val="20"/>
        </w:rPr>
      </w:pPr>
      <w:r w:rsidRPr="00D311D1">
        <w:rPr>
          <w:sz w:val="20"/>
          <w:szCs w:val="20"/>
        </w:rPr>
        <w:t>Глава Шерагульского сельского поселения                       П.А. Сулима</w:t>
      </w:r>
    </w:p>
    <w:p w:rsidR="00D311D1" w:rsidRDefault="00D311D1" w:rsidP="00D311D1">
      <w:pPr>
        <w:jc w:val="both"/>
        <w:rPr>
          <w:sz w:val="20"/>
          <w:szCs w:val="20"/>
        </w:rPr>
      </w:pPr>
    </w:p>
    <w:p w:rsidR="00D311D1" w:rsidRDefault="00D311D1" w:rsidP="00D311D1">
      <w:pPr>
        <w:jc w:val="both"/>
        <w:rPr>
          <w:sz w:val="20"/>
          <w:szCs w:val="20"/>
        </w:rPr>
      </w:pPr>
    </w:p>
    <w:p w:rsidR="00D311D1" w:rsidRDefault="00D311D1" w:rsidP="00D311D1">
      <w:pPr>
        <w:jc w:val="both"/>
        <w:rPr>
          <w:sz w:val="20"/>
          <w:szCs w:val="20"/>
        </w:rPr>
      </w:pPr>
    </w:p>
    <w:p w:rsidR="00D311D1" w:rsidRPr="00D311D1" w:rsidRDefault="00D311D1" w:rsidP="00D311D1">
      <w:pPr>
        <w:jc w:val="right"/>
        <w:rPr>
          <w:sz w:val="18"/>
          <w:szCs w:val="18"/>
        </w:rPr>
      </w:pPr>
      <w:r w:rsidRPr="00D311D1">
        <w:rPr>
          <w:sz w:val="18"/>
          <w:szCs w:val="18"/>
        </w:rPr>
        <w:t xml:space="preserve">Приложение </w:t>
      </w:r>
      <w:proofErr w:type="gramStart"/>
      <w:r w:rsidRPr="00D311D1">
        <w:rPr>
          <w:sz w:val="18"/>
          <w:szCs w:val="18"/>
        </w:rPr>
        <w:t>к</w:t>
      </w:r>
      <w:proofErr w:type="gramEnd"/>
    </w:p>
    <w:p w:rsidR="00D311D1" w:rsidRPr="00D311D1" w:rsidRDefault="00D311D1" w:rsidP="00D311D1">
      <w:pPr>
        <w:jc w:val="right"/>
        <w:rPr>
          <w:sz w:val="18"/>
          <w:szCs w:val="18"/>
        </w:rPr>
      </w:pPr>
      <w:r w:rsidRPr="00D311D1">
        <w:rPr>
          <w:sz w:val="18"/>
          <w:szCs w:val="18"/>
        </w:rPr>
        <w:t xml:space="preserve">распоряжению администрации </w:t>
      </w:r>
    </w:p>
    <w:p w:rsidR="00D311D1" w:rsidRPr="00D311D1" w:rsidRDefault="00D311D1" w:rsidP="00D311D1">
      <w:pPr>
        <w:jc w:val="right"/>
        <w:rPr>
          <w:sz w:val="18"/>
          <w:szCs w:val="18"/>
        </w:rPr>
      </w:pPr>
      <w:r w:rsidRPr="00D311D1">
        <w:rPr>
          <w:sz w:val="18"/>
          <w:szCs w:val="18"/>
        </w:rPr>
        <w:t xml:space="preserve">Шерагульского сельского поселения  </w:t>
      </w:r>
    </w:p>
    <w:p w:rsidR="00D311D1" w:rsidRPr="00D311D1" w:rsidRDefault="00D311D1" w:rsidP="00D311D1">
      <w:pPr>
        <w:jc w:val="right"/>
        <w:rPr>
          <w:sz w:val="18"/>
          <w:szCs w:val="18"/>
        </w:rPr>
      </w:pPr>
      <w:r w:rsidRPr="00D311D1">
        <w:rPr>
          <w:sz w:val="18"/>
          <w:szCs w:val="18"/>
        </w:rPr>
        <w:t xml:space="preserve"> от 30.09.2024г. № 61-р</w:t>
      </w:r>
    </w:p>
    <w:p w:rsidR="00D311D1" w:rsidRPr="00D311D1" w:rsidRDefault="00D311D1" w:rsidP="00D311D1">
      <w:pPr>
        <w:jc w:val="right"/>
        <w:rPr>
          <w:b/>
          <w:sz w:val="18"/>
          <w:szCs w:val="18"/>
        </w:rPr>
      </w:pPr>
    </w:p>
    <w:p w:rsidR="00D311D1" w:rsidRPr="00D311D1" w:rsidRDefault="00D311D1" w:rsidP="00D311D1">
      <w:pPr>
        <w:tabs>
          <w:tab w:val="left" w:pos="14250"/>
        </w:tabs>
        <w:rPr>
          <w:b/>
          <w:sz w:val="18"/>
          <w:szCs w:val="18"/>
        </w:rPr>
      </w:pPr>
      <w:r w:rsidRPr="00D311D1">
        <w:rPr>
          <w:b/>
          <w:sz w:val="18"/>
          <w:szCs w:val="18"/>
        </w:rPr>
        <w:tab/>
      </w:r>
    </w:p>
    <w:p w:rsidR="00D311D1" w:rsidRPr="00D311D1" w:rsidRDefault="00D311D1" w:rsidP="00D311D1">
      <w:pPr>
        <w:jc w:val="center"/>
        <w:rPr>
          <w:b/>
          <w:sz w:val="18"/>
          <w:szCs w:val="18"/>
        </w:rPr>
      </w:pPr>
      <w:r w:rsidRPr="00D311D1">
        <w:rPr>
          <w:b/>
          <w:sz w:val="18"/>
          <w:szCs w:val="18"/>
        </w:rPr>
        <w:t>ПЛАН МЕРОПРИЯТИЙ</w:t>
      </w:r>
    </w:p>
    <w:p w:rsidR="00D311D1" w:rsidRPr="00D311D1" w:rsidRDefault="00D311D1" w:rsidP="00D311D1">
      <w:pPr>
        <w:jc w:val="center"/>
        <w:rPr>
          <w:b/>
          <w:sz w:val="18"/>
          <w:szCs w:val="18"/>
        </w:rPr>
      </w:pPr>
      <w:r w:rsidRPr="00D311D1">
        <w:rPr>
          <w:b/>
          <w:sz w:val="18"/>
          <w:szCs w:val="18"/>
        </w:rPr>
        <w:t xml:space="preserve">ПО РЕАЛИЗАЦИИ МУНИЦИПАЛЬНОЙ ПРОГРАММЫ </w:t>
      </w:r>
    </w:p>
    <w:p w:rsidR="00D311D1" w:rsidRPr="00D311D1" w:rsidRDefault="00D311D1" w:rsidP="00D311D1">
      <w:pPr>
        <w:jc w:val="center"/>
        <w:rPr>
          <w:b/>
          <w:sz w:val="18"/>
          <w:szCs w:val="18"/>
        </w:rPr>
      </w:pPr>
      <w:r w:rsidRPr="00D311D1">
        <w:rPr>
          <w:b/>
          <w:sz w:val="18"/>
          <w:szCs w:val="18"/>
        </w:rPr>
        <w:t xml:space="preserve">«СОЦИАЛЬНО-ЭКОНОМИЧЕСКОЕ РАЗВИТИЕ ТЕРРИТОРИИ ШЕРАГУЛЬСКОГО СЕЛЬСКОГО ПОСЕЛЕНИЯ НА 2024-2028 гг.»                                                                                                                                                                                                                </w:t>
      </w:r>
    </w:p>
    <w:p w:rsidR="00D311D1" w:rsidRPr="00D311D1" w:rsidRDefault="00D311D1" w:rsidP="00D311D1">
      <w:pPr>
        <w:rPr>
          <w:b/>
          <w:sz w:val="18"/>
          <w:szCs w:val="18"/>
        </w:rPr>
      </w:pPr>
    </w:p>
    <w:p w:rsidR="00D311D1" w:rsidRDefault="00D311D1" w:rsidP="00AB78C1">
      <w:pPr>
        <w:jc w:val="center"/>
        <w:rPr>
          <w:sz w:val="18"/>
          <w:szCs w:val="18"/>
        </w:rPr>
        <w:sectPr w:rsidR="00D311D1" w:rsidSect="00D33209">
          <w:footerReference w:type="even" r:id="rId9"/>
          <w:footerReference w:type="default" r:id="rId10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Style w:val="af0"/>
        <w:tblW w:w="15451" w:type="dxa"/>
        <w:tblInd w:w="108" w:type="dxa"/>
        <w:tblLayout w:type="fixed"/>
        <w:tblLook w:val="04A0"/>
      </w:tblPr>
      <w:tblGrid>
        <w:gridCol w:w="852"/>
        <w:gridCol w:w="3259"/>
        <w:gridCol w:w="1701"/>
        <w:gridCol w:w="992"/>
        <w:gridCol w:w="1134"/>
        <w:gridCol w:w="2410"/>
        <w:gridCol w:w="1276"/>
        <w:gridCol w:w="2409"/>
        <w:gridCol w:w="1418"/>
      </w:tblGrid>
      <w:tr w:rsidR="00D311D1" w:rsidRPr="00D311D1" w:rsidTr="00D311D1">
        <w:trPr>
          <w:trHeight w:val="1377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D311D1">
              <w:rPr>
                <w:sz w:val="18"/>
                <w:szCs w:val="18"/>
              </w:rPr>
              <w:t>п\</w:t>
            </w:r>
            <w:proofErr w:type="gramStart"/>
            <w:r w:rsidRPr="00D311D1"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</w:p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</w:p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</w:p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Ответственный исполнитель, соисполнитель, участники, исполнители мероприятий</w:t>
            </w:r>
          </w:p>
        </w:tc>
        <w:tc>
          <w:tcPr>
            <w:tcW w:w="2126" w:type="dxa"/>
            <w:gridSpan w:val="2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3686" w:type="dxa"/>
            <w:gridSpan w:val="2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Объем ресурсного обеспечения на 2024год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Наименование показателя мероприятия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Значения показателя мероприятия</w:t>
            </w:r>
          </w:p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2024 год</w:t>
            </w:r>
          </w:p>
        </w:tc>
      </w:tr>
      <w:tr w:rsidR="00D311D1" w:rsidRPr="00D311D1" w:rsidTr="00D311D1">
        <w:trPr>
          <w:trHeight w:val="41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</w:t>
            </w:r>
          </w:p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(месяц)</w:t>
            </w:r>
          </w:p>
        </w:tc>
        <w:tc>
          <w:tcPr>
            <w:tcW w:w="1134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По</w:t>
            </w:r>
          </w:p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(месяц)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Источник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ind w:left="-44"/>
              <w:jc w:val="center"/>
              <w:rPr>
                <w:bCs/>
                <w:sz w:val="18"/>
                <w:szCs w:val="18"/>
              </w:rPr>
            </w:pPr>
            <w:r w:rsidRPr="00D311D1">
              <w:rPr>
                <w:bCs/>
                <w:sz w:val="18"/>
                <w:szCs w:val="18"/>
              </w:rPr>
              <w:t>тыс. руб.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339"/>
        </w:trPr>
        <w:tc>
          <w:tcPr>
            <w:tcW w:w="852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</w:t>
            </w:r>
          </w:p>
        </w:tc>
        <w:tc>
          <w:tcPr>
            <w:tcW w:w="3259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bCs/>
                <w:sz w:val="18"/>
                <w:szCs w:val="18"/>
              </w:rPr>
            </w:pPr>
            <w:r w:rsidRPr="00D311D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9</w:t>
            </w:r>
          </w:p>
        </w:tc>
      </w:tr>
      <w:tr w:rsidR="00D311D1" w:rsidRPr="00D311D1" w:rsidTr="00D311D1">
        <w:trPr>
          <w:trHeight w:val="227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Программа</w:t>
            </w:r>
          </w:p>
          <w:p w:rsidR="00D311D1" w:rsidRPr="00D311D1" w:rsidRDefault="00D311D1" w:rsidP="00AB78C1">
            <w:pPr>
              <w:ind w:right="-108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«Социально-экономическое развитие территории Шерагульского сельского поселения  на 2024-2028гг.»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Администрация Шерагульского </w:t>
            </w:r>
          </w:p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jc w:val="center"/>
              <w:rPr>
                <w:bCs/>
                <w:sz w:val="18"/>
                <w:szCs w:val="18"/>
              </w:rPr>
            </w:pPr>
            <w:r w:rsidRPr="00D311D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35113,1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</w:tr>
      <w:tr w:rsidR="00D311D1" w:rsidRPr="00D311D1" w:rsidTr="00D311D1">
        <w:trPr>
          <w:trHeight w:val="497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bCs/>
                <w:sz w:val="18"/>
                <w:szCs w:val="18"/>
              </w:rPr>
            </w:pPr>
            <w:r w:rsidRPr="00D311D1">
              <w:rPr>
                <w:bCs/>
                <w:sz w:val="18"/>
                <w:szCs w:val="18"/>
              </w:rPr>
              <w:t>Местный бюджет (далее - МБ)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26716,2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bCs/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260,1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bCs/>
                <w:sz w:val="18"/>
                <w:szCs w:val="18"/>
              </w:rPr>
            </w:pPr>
            <w:r w:rsidRPr="00D311D1">
              <w:rPr>
                <w:bCs/>
                <w:sz w:val="18"/>
                <w:szCs w:val="18"/>
              </w:rPr>
              <w:t xml:space="preserve">Средства, планируемые к привлечению из областного бюджета (далее - </w:t>
            </w:r>
            <w:proofErr w:type="gramStart"/>
            <w:r w:rsidRPr="00D311D1">
              <w:rPr>
                <w:bCs/>
                <w:sz w:val="18"/>
                <w:szCs w:val="18"/>
              </w:rPr>
              <w:t>ОБ</w:t>
            </w:r>
            <w:proofErr w:type="gramEnd"/>
            <w:r w:rsidRPr="00D311D1">
              <w:rPr>
                <w:bCs/>
                <w:sz w:val="18"/>
                <w:szCs w:val="18"/>
              </w:rPr>
              <w:t>) - при наличии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7612,2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bCs/>
                <w:sz w:val="18"/>
                <w:szCs w:val="18"/>
              </w:rPr>
              <w:t>Средства, планируемые к привлечению из федерального бюджета (далее - ФБ) - при наличии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524,6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bCs/>
                <w:sz w:val="18"/>
                <w:szCs w:val="18"/>
              </w:rPr>
            </w:pPr>
            <w:r w:rsidRPr="00D311D1">
              <w:rPr>
                <w:bCs/>
                <w:sz w:val="18"/>
                <w:szCs w:val="18"/>
              </w:rPr>
              <w:t>Иные источники (далее - ИИ) - при наличии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80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Подпрограмма 1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i/>
                <w:sz w:val="18"/>
                <w:szCs w:val="18"/>
              </w:rPr>
              <w:t>«</w:t>
            </w:r>
            <w:r w:rsidRPr="00D311D1">
              <w:rPr>
                <w:sz w:val="18"/>
                <w:szCs w:val="18"/>
              </w:rPr>
              <w:t>Обеспечение деятельности главы Шерагульского сельского поселения и Администрации Шерагульского сельского поселения на 2024 – 2028 гг.»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Администрация Шерагульского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14230,5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rFonts w:eastAsiaTheme="minorHAnsi"/>
                <w:sz w:val="18"/>
                <w:szCs w:val="18"/>
                <w:lang w:eastAsia="en-US"/>
              </w:rPr>
              <w:t>Х.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</w:tr>
      <w:tr w:rsidR="00D311D1" w:rsidRPr="00D311D1" w:rsidTr="00D311D1">
        <w:trPr>
          <w:trHeight w:val="256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13705,2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74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7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0,7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72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524,6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7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Обеспечение деятельности главы Шерагульского сельского поселения и Администрации 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outlineLvl w:val="0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8149,1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</w:tr>
      <w:tr w:rsidR="00D311D1" w:rsidRPr="00D311D1" w:rsidTr="00D311D1">
        <w:trPr>
          <w:trHeight w:val="214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7623,8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6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64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0,7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79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524,6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1.1.1.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Выплаты по оплате труда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 начислениями  персоналу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6726,0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6726,0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Оплата услуг связи (</w:t>
            </w:r>
            <w:proofErr w:type="spellStart"/>
            <w:r w:rsidRPr="00D311D1">
              <w:rPr>
                <w:sz w:val="18"/>
                <w:szCs w:val="18"/>
              </w:rPr>
              <w:t>Ростелеком</w:t>
            </w:r>
            <w:proofErr w:type="spellEnd"/>
            <w:r w:rsidRPr="00D311D1">
              <w:rPr>
                <w:sz w:val="18"/>
                <w:szCs w:val="18"/>
              </w:rPr>
              <w:t>)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65,4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65,4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1.1.3.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Транспортные услуги (доставка угля)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1.1.4.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Коммунальные услуги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225,0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Обеспечение тепло, электроэнергией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225,0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1.1.5.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Оказание услуг по обращению с твердыми коммунальными отходами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Техническое обслуживание систем ОПС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26,2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Вывоз ТКО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1.1.6.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 Работы, услуги, направленные на обеспечение выполнения функций органов местного самоуправления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54,6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Создание условий для выполнения функций органов местного самоуправления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54,6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1.1.7.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Оплата страховых взносов (служебный автомобиль)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Бесперебойное обеспечение работы служебного транспорта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1.1.8.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Пособия по социальной помощи (пособие на погребение)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1.1.9.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22,2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22,2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1.1.10.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Налоги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193,7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193,7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1.1.11.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Оплата членских взносов (Ассоциация муниципальных образований Иркутской области)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4,3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4,3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1.1.12.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Приобретение основных средств и материальных запасов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66,4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66,4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1.1.13.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Приобретение ГСМ, угля для нужд администрации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160,0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Бесперебойное обеспечение работы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160,0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1.1.14.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Приобретение (канцелярия)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1.1.15.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Выплаты по оплате труда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 начислениями военно-учетному работнику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491,2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491,2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1.1.16.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Материальное оснащение ВУР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33,4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sz w:val="18"/>
                <w:szCs w:val="18"/>
              </w:rPr>
              <w:t>Материальное обеспечение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33,4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140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1.1.17.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Протоколы об административных правонарушениях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0,7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rFonts w:eastAsiaTheme="minorHAnsi"/>
                <w:sz w:val="18"/>
                <w:szCs w:val="18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0,7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-113" w:right="-102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Управление муниципальным долгом сельского поселения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rFonts w:eastAsiaTheme="minorHAnsi"/>
                <w:sz w:val="18"/>
                <w:szCs w:val="18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rFonts w:eastAsiaTheme="minorHAnsi"/>
                <w:sz w:val="18"/>
                <w:szCs w:val="18"/>
                <w:lang w:eastAsia="en-US"/>
              </w:rPr>
              <w:t>Доля исполненных полномочий</w:t>
            </w: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8" w:lineRule="atLeast"/>
              <w:ind w:left="284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1.3.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365,7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rFonts w:eastAsiaTheme="minorHAnsi"/>
                <w:sz w:val="18"/>
                <w:szCs w:val="18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100%</w:t>
            </w:r>
          </w:p>
        </w:tc>
      </w:tr>
      <w:tr w:rsidR="00D311D1" w:rsidRPr="00D311D1" w:rsidTr="00D311D1">
        <w:trPr>
          <w:trHeight w:val="13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365,7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2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44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1.4.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16,0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rFonts w:eastAsiaTheme="minorHAnsi"/>
                <w:sz w:val="18"/>
                <w:szCs w:val="18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rFonts w:eastAsiaTheme="minorHAnsi"/>
                <w:sz w:val="18"/>
                <w:szCs w:val="18"/>
                <w:lang w:eastAsia="en-US"/>
              </w:rPr>
              <w:t>100%</w:t>
            </w: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16,0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1.5.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Управление средствами резервного фонда администрацией 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 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rFonts w:eastAsiaTheme="minorHAnsi"/>
                <w:sz w:val="18"/>
                <w:szCs w:val="18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100%</w:t>
            </w: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1.6.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 Межбюджетные трансферты бюджетам муниципальных районов </w:t>
            </w:r>
            <w:proofErr w:type="gramStart"/>
            <w:r w:rsidRPr="00D311D1">
              <w:rPr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Администрация Шерагульского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bCs/>
                <w:sz w:val="18"/>
                <w:szCs w:val="18"/>
              </w:rPr>
              <w:t>5677,7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rFonts w:eastAsiaTheme="minorHAnsi"/>
                <w:sz w:val="18"/>
                <w:szCs w:val="18"/>
                <w:lang w:eastAsia="en-US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100%</w:t>
            </w: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5677,7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323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3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334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Подпрограмма 2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«Повышение эффективности бюджетных расходов Шерагульского сельского поселения на 2024-2028гг.»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Администрация Шерагульского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13,6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13,6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2.1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"Информационные технологии в управлении"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Администрация Шерагульского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13,6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Доля исполненных полномочий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100%</w:t>
            </w: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13,6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313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2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4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2.1.1.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Расходы за пользование информационно-телекоммуникационной сетью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«Интернет», услуги междугородней и международной телефонной связи.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Администрация Шерагульского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13,6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D311D1">
              <w:rPr>
                <w:rFonts w:eastAsiaTheme="minorHAnsi"/>
                <w:sz w:val="18"/>
                <w:szCs w:val="18"/>
                <w:lang w:eastAsia="en-US"/>
              </w:rPr>
              <w:t>Доля исполненных полномочий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100%</w:t>
            </w:r>
          </w:p>
        </w:tc>
      </w:tr>
      <w:tr w:rsidR="00D311D1" w:rsidRPr="00D311D1" w:rsidTr="00D311D1">
        <w:trPr>
          <w:trHeight w:val="206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13,6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39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17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8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Подпрограмма 3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«Развитие инфраструктуры на территории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13817,0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6061,8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260,1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7495,1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3.1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 Ремонт и содержание автомобильных дорог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proofErr w:type="spellStart"/>
            <w:r w:rsidRPr="00D311D1">
              <w:rPr>
                <w:sz w:val="18"/>
                <w:szCs w:val="18"/>
              </w:rPr>
              <w:t>АдминистрацияШерагульского</w:t>
            </w:r>
            <w:proofErr w:type="spellEnd"/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10907,9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Протяженность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5460,5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5447,4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3.1.1.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 xml:space="preserve">Ремонт участка автомобильной дороги общего пользования местного значения по адресу: Иркутская область, Тулунский район, с. Шерагул, ул. Гагарина, </w:t>
            </w:r>
            <w:proofErr w:type="gramStart"/>
            <w:r w:rsidRPr="00D311D1">
              <w:rPr>
                <w:sz w:val="18"/>
                <w:szCs w:val="18"/>
              </w:rPr>
              <w:t>км</w:t>
            </w:r>
            <w:proofErr w:type="gramEnd"/>
            <w:r w:rsidRPr="00D311D1">
              <w:rPr>
                <w:sz w:val="18"/>
                <w:szCs w:val="18"/>
              </w:rPr>
              <w:t>. 0+608-км.0+811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proofErr w:type="spellStart"/>
            <w:r w:rsidRPr="00D311D1">
              <w:rPr>
                <w:sz w:val="18"/>
                <w:szCs w:val="18"/>
              </w:rPr>
              <w:lastRenderedPageBreak/>
              <w:t>АдминистрацияШ</w:t>
            </w:r>
            <w:r w:rsidRPr="00D311D1">
              <w:rPr>
                <w:sz w:val="18"/>
                <w:szCs w:val="18"/>
              </w:rPr>
              <w:lastRenderedPageBreak/>
              <w:t>ерагульского</w:t>
            </w:r>
            <w:proofErr w:type="spellEnd"/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1614,7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Протяженность</w:t>
            </w:r>
          </w:p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161,5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1453,2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3.1.2.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Ремонт участка автомобильной дороги общего пользования местного значения по адресу: Иркутская область, Тулунский район, с. Шерагул, от ул. Гагарина до ж/</w:t>
            </w:r>
            <w:proofErr w:type="spellStart"/>
            <w:r w:rsidRPr="00D311D1">
              <w:rPr>
                <w:sz w:val="18"/>
                <w:szCs w:val="18"/>
              </w:rPr>
              <w:t>д</w:t>
            </w:r>
            <w:proofErr w:type="spellEnd"/>
            <w:r w:rsidRPr="00D311D1">
              <w:rPr>
                <w:sz w:val="18"/>
                <w:szCs w:val="18"/>
              </w:rPr>
              <w:t xml:space="preserve"> переезда № 4828 км</w:t>
            </w:r>
            <w:proofErr w:type="gramStart"/>
            <w:r w:rsidRPr="00D311D1">
              <w:rPr>
                <w:sz w:val="18"/>
                <w:szCs w:val="18"/>
              </w:rPr>
              <w:t>.</w:t>
            </w:r>
            <w:proofErr w:type="gramEnd"/>
            <w:r w:rsidRPr="00D311D1">
              <w:rPr>
                <w:sz w:val="18"/>
                <w:szCs w:val="18"/>
              </w:rPr>
              <w:t xml:space="preserve"> (</w:t>
            </w:r>
            <w:proofErr w:type="gramStart"/>
            <w:r w:rsidRPr="00D311D1">
              <w:rPr>
                <w:sz w:val="18"/>
                <w:szCs w:val="18"/>
              </w:rPr>
              <w:t>к</w:t>
            </w:r>
            <w:proofErr w:type="gramEnd"/>
            <w:r w:rsidRPr="00D311D1">
              <w:rPr>
                <w:sz w:val="18"/>
                <w:szCs w:val="18"/>
              </w:rPr>
              <w:t>м. 0+000-км.0+368)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proofErr w:type="spellStart"/>
            <w:r w:rsidRPr="00D311D1">
              <w:rPr>
                <w:sz w:val="18"/>
                <w:szCs w:val="18"/>
              </w:rPr>
              <w:t>АдминистрацияШерагульского</w:t>
            </w:r>
            <w:proofErr w:type="spellEnd"/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2219,0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Протяженность</w:t>
            </w:r>
          </w:p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221,9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1997,1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3.1.3.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Ремонт участка автомобильной дороги общего пользования местного значения по адресу: Иркутская область, Тулунский район, с. Шерагул, от ул. Гагарина до ж/</w:t>
            </w:r>
            <w:proofErr w:type="spellStart"/>
            <w:r w:rsidRPr="00D311D1">
              <w:rPr>
                <w:sz w:val="18"/>
                <w:szCs w:val="18"/>
              </w:rPr>
              <w:t>д</w:t>
            </w:r>
            <w:proofErr w:type="spellEnd"/>
            <w:r w:rsidRPr="00D311D1">
              <w:rPr>
                <w:sz w:val="18"/>
                <w:szCs w:val="18"/>
              </w:rPr>
              <w:t xml:space="preserve"> переезда № 4828 км</w:t>
            </w:r>
            <w:proofErr w:type="gramStart"/>
            <w:r w:rsidRPr="00D311D1">
              <w:rPr>
                <w:sz w:val="18"/>
                <w:szCs w:val="18"/>
              </w:rPr>
              <w:t>.</w:t>
            </w:r>
            <w:proofErr w:type="gramEnd"/>
            <w:r w:rsidRPr="00D311D1">
              <w:rPr>
                <w:sz w:val="18"/>
                <w:szCs w:val="18"/>
              </w:rPr>
              <w:t xml:space="preserve"> (</w:t>
            </w:r>
            <w:proofErr w:type="gramStart"/>
            <w:r w:rsidRPr="00D311D1">
              <w:rPr>
                <w:sz w:val="18"/>
                <w:szCs w:val="18"/>
              </w:rPr>
              <w:t>к</w:t>
            </w:r>
            <w:proofErr w:type="gramEnd"/>
            <w:r w:rsidRPr="00D311D1">
              <w:rPr>
                <w:sz w:val="18"/>
                <w:szCs w:val="18"/>
              </w:rPr>
              <w:t>м. 0+368-км.0+736)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proofErr w:type="spellStart"/>
            <w:r w:rsidRPr="00D311D1">
              <w:rPr>
                <w:sz w:val="18"/>
                <w:szCs w:val="18"/>
              </w:rPr>
              <w:t>АдминистрацияШерагульского</w:t>
            </w:r>
            <w:proofErr w:type="spellEnd"/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сельского поселения 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2219,0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Протяженность</w:t>
            </w:r>
          </w:p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221,9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1997,1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77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3.1.4.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Ремонт автомобильной дороги по адресу: с. Шерагул, ул. </w:t>
            </w:r>
            <w:proofErr w:type="gramStart"/>
            <w:r w:rsidRPr="00D311D1">
              <w:rPr>
                <w:sz w:val="18"/>
                <w:szCs w:val="18"/>
              </w:rPr>
              <w:t>Подгорная</w:t>
            </w:r>
            <w:proofErr w:type="gramEnd"/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Протяженность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67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82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82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57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7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323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3.1.5.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Ремонт автомобильной дороги по адресу: от ж/д. переезда № 4828 км</w:t>
            </w:r>
            <w:proofErr w:type="gramStart"/>
            <w:r w:rsidRPr="00D311D1">
              <w:rPr>
                <w:sz w:val="18"/>
                <w:szCs w:val="18"/>
              </w:rPr>
              <w:t>.</w:t>
            </w:r>
            <w:proofErr w:type="gramEnd"/>
            <w:r w:rsidRPr="00D311D1">
              <w:rPr>
                <w:sz w:val="18"/>
                <w:szCs w:val="18"/>
              </w:rPr>
              <w:t xml:space="preserve"> </w:t>
            </w:r>
            <w:proofErr w:type="gramStart"/>
            <w:r w:rsidRPr="00D311D1">
              <w:rPr>
                <w:sz w:val="18"/>
                <w:szCs w:val="18"/>
              </w:rPr>
              <w:t>д</w:t>
            </w:r>
            <w:proofErr w:type="gramEnd"/>
            <w:r w:rsidRPr="00D311D1">
              <w:rPr>
                <w:sz w:val="18"/>
                <w:szCs w:val="18"/>
              </w:rPr>
              <w:t>о зерносклада ООО «</w:t>
            </w:r>
            <w:proofErr w:type="spellStart"/>
            <w:r w:rsidRPr="00D311D1">
              <w:rPr>
                <w:sz w:val="18"/>
                <w:szCs w:val="18"/>
              </w:rPr>
              <w:t>Шубинское</w:t>
            </w:r>
            <w:proofErr w:type="spellEnd"/>
            <w:r w:rsidRPr="00D311D1">
              <w:rPr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Протяженность</w:t>
            </w:r>
          </w:p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3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31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8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3.1.6.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Уличное освещение автомобильных дорог Шерагульского муниципального образования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250,0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Протяженность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250,0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3.1.7.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Мероприятие: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Установка дорожных знаков  на территории Шерагульского муниципального образования (</w:t>
            </w:r>
            <w:proofErr w:type="gramStart"/>
            <w:r w:rsidRPr="00D311D1">
              <w:rPr>
                <w:sz w:val="18"/>
                <w:szCs w:val="18"/>
              </w:rPr>
              <w:t>поселок ж</w:t>
            </w:r>
            <w:proofErr w:type="gramEnd"/>
            <w:r w:rsidRPr="00D311D1">
              <w:rPr>
                <w:sz w:val="18"/>
                <w:szCs w:val="18"/>
              </w:rPr>
              <w:t>/</w:t>
            </w:r>
            <w:proofErr w:type="spellStart"/>
            <w:r w:rsidRPr="00D311D1">
              <w:rPr>
                <w:sz w:val="18"/>
                <w:szCs w:val="18"/>
              </w:rPr>
              <w:t>д</w:t>
            </w:r>
            <w:proofErr w:type="spellEnd"/>
            <w:r w:rsidRPr="00D311D1">
              <w:rPr>
                <w:sz w:val="18"/>
                <w:szCs w:val="18"/>
              </w:rPr>
              <w:t xml:space="preserve"> станции Шуба)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1372,9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spacing w:line="216" w:lineRule="auto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Протяженность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1372,9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3.1.8.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Замена вышедших из строя светильников и ламп уличного освещения на автомобильных дорогах в Шерагульском муниципальном образовании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Всего: 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55,2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Улучшение освещенности населенных пунктов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.</w:t>
            </w:r>
          </w:p>
        </w:tc>
      </w:tr>
      <w:tr w:rsidR="00D311D1" w:rsidRPr="00D311D1" w:rsidTr="00D311D1">
        <w:trPr>
          <w:trHeight w:val="28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55,2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5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8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31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3.1.9.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Содержание дорог:</w:t>
            </w:r>
          </w:p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- очистка дорог от снега, </w:t>
            </w:r>
          </w:p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- нанесение дорожной разметки, - установка дорожных знаков, </w:t>
            </w:r>
          </w:p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- восстановление профиля и неровности дорог и другие работы, предусмотренные классификацией работ по содержанию дорог.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1941,1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spacing w:line="216" w:lineRule="auto"/>
              <w:jc w:val="both"/>
              <w:outlineLvl w:val="2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Сохранение сети существующих автодорог; улучшение качественных характеристик дорожного полотна;</w:t>
            </w:r>
          </w:p>
          <w:p w:rsidR="00D311D1" w:rsidRPr="00D311D1" w:rsidRDefault="00D311D1" w:rsidP="00AB78C1">
            <w:pPr>
              <w:spacing w:line="216" w:lineRule="auto"/>
              <w:jc w:val="both"/>
              <w:outlineLvl w:val="2"/>
              <w:rPr>
                <w:sz w:val="18"/>
                <w:szCs w:val="18"/>
              </w:rPr>
            </w:pPr>
            <w:r w:rsidRPr="00D311D1">
              <w:rPr>
                <w:noProof/>
                <w:sz w:val="18"/>
                <w:szCs w:val="18"/>
              </w:rPr>
              <w:t>реализации мер по обеспечению безопасности дорожного движения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1941,1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544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3.1.10.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Оформление кадастровых работ по постановке автомобильных дорог на кадастровый учет.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236,0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236,0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52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3.2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Организация благоустройства территории поселения"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bCs/>
                <w:sz w:val="18"/>
                <w:szCs w:val="18"/>
              </w:rPr>
              <w:t>539,6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bCs/>
                <w:sz w:val="18"/>
                <w:szCs w:val="18"/>
              </w:rPr>
            </w:pPr>
            <w:r w:rsidRPr="00D311D1">
              <w:rPr>
                <w:bCs/>
                <w:sz w:val="18"/>
                <w:szCs w:val="18"/>
              </w:rPr>
              <w:t>134,9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404,7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31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3.2.1.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Приобретение наружного видеооборудования для общественной территории по адресу: с. Шерагул, ул. Ленина, 76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1,5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48,5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3.2.2.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tabs>
                <w:tab w:val="center" w:pos="1879"/>
              </w:tabs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  <w:r w:rsidRPr="00D311D1">
              <w:rPr>
                <w:sz w:val="18"/>
                <w:szCs w:val="18"/>
              </w:rPr>
              <w:tab/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Приобретение спортивного оборудования для благоустройства </w:t>
            </w:r>
            <w:r w:rsidRPr="00D311D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общественной территории по адресу: с. Шерагул, ул. Ленина, 57А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Шерагульского сельского </w:t>
            </w:r>
            <w:r w:rsidRPr="00D311D1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367,3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11,1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356,2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3.2.3.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Работы, услуги по содержанию имущества (выплаты осужденным)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42,7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42,7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3.2.4.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Аренда опор для размещения светильников уличного освещения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79,6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79,6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7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3.3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Основное мероприятие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Организация водоснабжения населения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600,0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Бесперебойное обеспечение населения водоснабжением и качественной питьевой водой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406,0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194,0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3.3.1.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Коммунальные услуги (оплата электроэнергии  - водонапорные башни)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Бесперебойное обеспечение населения водоснабжением и качественной питьевой водой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3.3.2.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Утепление емкости водонапорной башни в с. Шерагул, ул. </w:t>
            </w:r>
            <w:proofErr w:type="gramStart"/>
            <w:r w:rsidRPr="00D311D1">
              <w:rPr>
                <w:sz w:val="18"/>
                <w:szCs w:val="18"/>
              </w:rPr>
              <w:t>Лесная</w:t>
            </w:r>
            <w:proofErr w:type="gramEnd"/>
            <w:r w:rsidRPr="00D311D1">
              <w:rPr>
                <w:sz w:val="18"/>
                <w:szCs w:val="18"/>
              </w:rPr>
              <w:t>, 2а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200,0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Бесперебойное обеспечение населения водоснабжением и качественной питьевой водой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194,0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2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3.3.3.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Оформление зон санитарной охраны (водонапорные башни)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323,8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Бесперебойное обеспечение населения водоснабжением и качественной питьевой водой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6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323,8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8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8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5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37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3.3.4.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Приобретение строительных </w:t>
            </w:r>
            <w:r w:rsidRPr="00D311D1">
              <w:rPr>
                <w:sz w:val="18"/>
                <w:szCs w:val="18"/>
              </w:rPr>
              <w:lastRenderedPageBreak/>
              <w:t>материалов (вентили, задвижки, краны) для водонапорных башен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Шерагульского </w:t>
            </w:r>
            <w:r w:rsidRPr="00D311D1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26,2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Бесперебойное обеспечение населения водоснабжением </w:t>
            </w:r>
            <w:r w:rsidRPr="00D311D1">
              <w:rPr>
                <w:sz w:val="18"/>
                <w:szCs w:val="18"/>
              </w:rPr>
              <w:lastRenderedPageBreak/>
              <w:t>и качественной питьевой водой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3.4.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Реализация общественно значимых проектов по благоустройству сельских территорий»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1509,4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60,4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1449,0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3.4.1.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1509,4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60,4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1449,0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3.5.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260,1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260,1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3.5.1.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Благоустройство сквера "</w:t>
            </w:r>
            <w:proofErr w:type="gramStart"/>
            <w:r w:rsidRPr="00D311D1">
              <w:rPr>
                <w:sz w:val="18"/>
                <w:szCs w:val="18"/>
              </w:rPr>
              <w:t>Памятник Победы</w:t>
            </w:r>
            <w:proofErr w:type="gramEnd"/>
            <w:r w:rsidRPr="00D311D1">
              <w:rPr>
                <w:sz w:val="18"/>
                <w:szCs w:val="18"/>
              </w:rPr>
              <w:t>", расположенного по адресу: Иркутская область, Тулунский район, с. Шерагул, ул. Ленина, 57Б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260,1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260,1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Подпрограмма 4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i/>
                <w:sz w:val="18"/>
                <w:szCs w:val="18"/>
              </w:rPr>
              <w:t>«</w:t>
            </w:r>
            <w:r w:rsidRPr="00D311D1">
              <w:rPr>
                <w:sz w:val="18"/>
                <w:szCs w:val="18"/>
              </w:rPr>
              <w:t>Обеспечение комплексного пространственного и территориального развития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105,0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105,0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4.1.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Развитие территорий Шерагульского муниципального образования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9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2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2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1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4.2.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Обеспечение градостроительной и </w:t>
            </w:r>
            <w:r w:rsidRPr="00D311D1">
              <w:rPr>
                <w:sz w:val="18"/>
                <w:szCs w:val="18"/>
              </w:rPr>
              <w:lastRenderedPageBreak/>
              <w:t>землеустроительной деятельности на территории сельского поселения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 xml:space="preserve">Администрация Шерагульского </w:t>
            </w:r>
            <w:r w:rsidRPr="00D311D1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Развитие территорий Шерагульского </w:t>
            </w:r>
            <w:r w:rsidRPr="00D311D1"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Подпрограмма 5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«Обеспечение комплексных мер безопасности на территории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186,2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186,2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391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ind w:right="-2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185,7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185,7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2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5.1.1.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Приобретение ГСМ на пожарный автомобиль ЗИЛ 130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25,0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Сокращение количества пожаров на территории Шерагульского сельского поселения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2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25,0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5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5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298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5.1.2.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Оплата страховых взносов (ЗИЛ 130)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Бесперебойное обеспечение работы пожарного автомобиля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5.1.3.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Приобретение основных средств (пожарные рукава для проведения пожаротушений)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Сокращение количества пожаров на территории Шерагульского сельского поселения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5.1.4.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Приобретение запчастей для пожарного автомобиля ЗИЛ 130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50,7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Сокращение количества пожаров на территории Шерагульского сельского поселения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50,7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30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5.2.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Основное мероприятие: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Профилактика безнадзорности и правонарушений на территории сельского поселения»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0,5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Снижение правонарушений </w:t>
            </w:r>
            <w:r w:rsidRPr="00D311D1">
              <w:rPr>
                <w:sz w:val="18"/>
                <w:szCs w:val="18"/>
              </w:rPr>
              <w:lastRenderedPageBreak/>
              <w:t>несовершеннолетними, рецидивной преступности, профилактика алкоголизма и наркомании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5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0,5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10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5.2.1.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Приобретение плакатов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Всего: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0,5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Профилактика безнадзорности и правонарушений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0,5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0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Подпрограмма 6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«Развитие культуры и спорта на территории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6759,8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Х</w:t>
            </w: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6643,4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116,4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6.1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Расходы, направленные на организацию досуга и обеспечение жителей услугами организаций культуры, организация библиотечного   обслуживания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6727,8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jc w:val="both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Создание условий для развития культуры, физической культуры и массового спорта на территории Шерагульского сельского поселения.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outlineLvl w:val="0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6630,8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97,0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6.1.1.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spacing w:line="20" w:lineRule="atLeast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Выплаты по оплате труда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 начислениями  персоналу</w:t>
            </w:r>
          </w:p>
          <w:p w:rsidR="00D311D1" w:rsidRPr="00D311D1" w:rsidRDefault="00D311D1" w:rsidP="00AB78C1">
            <w:pPr>
              <w:spacing w:line="20" w:lineRule="atLeast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МКУК КДЦ с. Шерагул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5109,4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Материальное обеспечение работающих граждан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5109,4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6.1.2.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spacing w:line="20" w:lineRule="atLeast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Коммунальные услуги (ТКО, теплоснабжение)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1410,0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Обеспечение теплоснабжением, электроснабжением.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1410,0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6.1.3.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spacing w:line="20" w:lineRule="atLeast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Расходы, направленные на обеспечение пожарной безопасности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Создание условий для </w:t>
            </w:r>
            <w:proofErr w:type="gramStart"/>
            <w:r w:rsidRPr="00D311D1">
              <w:rPr>
                <w:sz w:val="18"/>
                <w:szCs w:val="18"/>
              </w:rPr>
              <w:t>контроля за</w:t>
            </w:r>
            <w:proofErr w:type="gramEnd"/>
            <w:r w:rsidRPr="00D311D1">
              <w:rPr>
                <w:sz w:val="18"/>
                <w:szCs w:val="18"/>
              </w:rPr>
              <w:t xml:space="preserve"> пожарной безопасностью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6.1.4.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spacing w:line="20" w:lineRule="atLeast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Прохождение медицинского осмотра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 xml:space="preserve">МККУК «КДЦ с </w:t>
            </w:r>
            <w:r w:rsidRPr="00D311D1">
              <w:rPr>
                <w:sz w:val="18"/>
                <w:szCs w:val="18"/>
              </w:rPr>
              <w:lastRenderedPageBreak/>
              <w:t>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Медицинское обеспечение </w:t>
            </w:r>
            <w:r w:rsidRPr="00D311D1">
              <w:rPr>
                <w:sz w:val="18"/>
                <w:szCs w:val="18"/>
              </w:rPr>
              <w:lastRenderedPageBreak/>
              <w:t>работающих граждан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50,0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6.1.5.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spacing w:line="20" w:lineRule="atLeast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2,8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2,8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6.1.6.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spacing w:line="20" w:lineRule="atLeast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Налоги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10,3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Доля исполненных полномочий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10,3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6.1.7.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spacing w:line="20" w:lineRule="atLeast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Мероприятия (призы)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26,3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26,3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6.1.8.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Приобретение ткани для пошива сценических костюмов для МКУК «КДЦ с. Шерагул»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40,0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38,8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6.1.9.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Обеспечение мер пожарной безопасности МКУК КДЦ с. Шерагул (рукава пожарные)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МККУК «КДЦ с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Январь- 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Материальное оснащение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1,8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58,2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rPr>
          <w:trHeight w:val="195"/>
        </w:trPr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6.2.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spacing w:line="20" w:lineRule="atLeast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Основное мероприятие  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Обеспечение условий для развития на территории сельского поселения физической культуры и массового спорта"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МККУК «КДЦ с</w:t>
            </w:r>
            <w:proofErr w:type="gramStart"/>
            <w:r w:rsidRPr="00D311D1">
              <w:rPr>
                <w:sz w:val="18"/>
                <w:szCs w:val="18"/>
              </w:rPr>
              <w:t>.Ш</w:t>
            </w:r>
            <w:proofErr w:type="gramEnd"/>
            <w:r w:rsidRPr="00D311D1">
              <w:rPr>
                <w:sz w:val="18"/>
                <w:szCs w:val="18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32,0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12,6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19,4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6.2.1.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Приобретение спортивного инвентаря  для МКУК «КДЦ с. Шерагул».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 xml:space="preserve">МККУК «КДЦ </w:t>
            </w:r>
            <w:r w:rsidRPr="00D311D1">
              <w:rPr>
                <w:sz w:val="18"/>
                <w:szCs w:val="18"/>
              </w:rPr>
              <w:lastRenderedPageBreak/>
              <w:t>с</w:t>
            </w:r>
            <w:proofErr w:type="gramStart"/>
            <w:r w:rsidRPr="00D311D1">
              <w:rPr>
                <w:sz w:val="18"/>
                <w:szCs w:val="18"/>
              </w:rPr>
              <w:t>.Ш</w:t>
            </w:r>
            <w:proofErr w:type="gramEnd"/>
            <w:r w:rsidRPr="00D311D1">
              <w:rPr>
                <w:sz w:val="18"/>
                <w:szCs w:val="18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20,0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 xml:space="preserve">Формирование у населения </w:t>
            </w:r>
            <w:r w:rsidRPr="00D311D1">
              <w:rPr>
                <w:sz w:val="18"/>
                <w:szCs w:val="18"/>
              </w:rPr>
              <w:lastRenderedPageBreak/>
              <w:t>здорового образа жизни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0,6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19,4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6.2.1.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Проведение летних спортивных соревнований (питание)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МККУК «КДЦ с</w:t>
            </w:r>
            <w:proofErr w:type="gramStart"/>
            <w:r w:rsidRPr="00D311D1">
              <w:rPr>
                <w:sz w:val="18"/>
                <w:szCs w:val="18"/>
              </w:rPr>
              <w:t>.Ш</w:t>
            </w:r>
            <w:proofErr w:type="gramEnd"/>
            <w:r w:rsidRPr="00D311D1">
              <w:rPr>
                <w:sz w:val="18"/>
                <w:szCs w:val="18"/>
              </w:rPr>
              <w:t>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Декабрь.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12,0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Формирование у населения здорового образа жизни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12,0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7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Подпрограмма 7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«Энергосбережение и повышение энергетической эффективности на территории Шерагульского сельского поселения на 2024-2028 гг.»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7.1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Основное мероприятие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Сокращение потерь при передаче и потреблении энергоресурсов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7.1.1.</w:t>
            </w:r>
          </w:p>
        </w:tc>
        <w:tc>
          <w:tcPr>
            <w:tcW w:w="325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Мероприятие: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Приобретение энергосберегающих ламп</w:t>
            </w:r>
          </w:p>
        </w:tc>
        <w:tc>
          <w:tcPr>
            <w:tcW w:w="1701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Администрация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Шерагульского сельского поселения</w:t>
            </w:r>
          </w:p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МКУК «КДЦ с. Шерагул»</w:t>
            </w:r>
          </w:p>
        </w:tc>
        <w:tc>
          <w:tcPr>
            <w:tcW w:w="992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январь</w:t>
            </w:r>
          </w:p>
        </w:tc>
        <w:tc>
          <w:tcPr>
            <w:tcW w:w="1134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декабрь</w:t>
            </w: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1,0</w:t>
            </w:r>
          </w:p>
        </w:tc>
        <w:tc>
          <w:tcPr>
            <w:tcW w:w="2409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Сокращение потерь при передаче и потреблении энергоресурсов</w:t>
            </w:r>
          </w:p>
        </w:tc>
        <w:tc>
          <w:tcPr>
            <w:tcW w:w="1418" w:type="dxa"/>
            <w:vMerge w:val="restart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МБ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1,0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РБ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ОБ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ФБ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  <w:tr w:rsidR="00D311D1" w:rsidRPr="00D311D1" w:rsidTr="00D311D1">
        <w:tc>
          <w:tcPr>
            <w:tcW w:w="85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ИИ</w:t>
            </w:r>
          </w:p>
        </w:tc>
        <w:tc>
          <w:tcPr>
            <w:tcW w:w="1276" w:type="dxa"/>
          </w:tcPr>
          <w:p w:rsidR="00D311D1" w:rsidRPr="00D311D1" w:rsidRDefault="00D311D1" w:rsidP="00AB78C1">
            <w:pPr>
              <w:spacing w:line="14" w:lineRule="atLeast"/>
              <w:jc w:val="center"/>
              <w:rPr>
                <w:sz w:val="18"/>
                <w:szCs w:val="18"/>
              </w:rPr>
            </w:pPr>
            <w:r w:rsidRPr="00D311D1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311D1" w:rsidRPr="00D311D1" w:rsidRDefault="00D311D1" w:rsidP="00AB78C1">
            <w:pPr>
              <w:rPr>
                <w:sz w:val="18"/>
                <w:szCs w:val="18"/>
              </w:rPr>
            </w:pPr>
          </w:p>
        </w:tc>
      </w:tr>
    </w:tbl>
    <w:p w:rsidR="00D311D1" w:rsidRPr="00D311D1" w:rsidRDefault="00D311D1" w:rsidP="00D311D1">
      <w:pPr>
        <w:rPr>
          <w:sz w:val="18"/>
          <w:szCs w:val="18"/>
        </w:rPr>
      </w:pPr>
    </w:p>
    <w:p w:rsidR="00D311D1" w:rsidRPr="00D311D1" w:rsidRDefault="00D311D1" w:rsidP="00D311D1">
      <w:pPr>
        <w:jc w:val="both"/>
        <w:rPr>
          <w:sz w:val="18"/>
          <w:szCs w:val="18"/>
        </w:rPr>
      </w:pPr>
    </w:p>
    <w:p w:rsidR="00151B3E" w:rsidRPr="00D311D1" w:rsidRDefault="00151B3E" w:rsidP="00151B3E">
      <w:pPr>
        <w:shd w:val="clear" w:color="auto" w:fill="FFFFFF"/>
        <w:ind w:left="10"/>
        <w:jc w:val="center"/>
        <w:rPr>
          <w:b/>
          <w:bCs/>
          <w:i/>
          <w:sz w:val="18"/>
          <w:szCs w:val="18"/>
        </w:rPr>
      </w:pPr>
    </w:p>
    <w:p w:rsidR="00151B3E" w:rsidRPr="00D311D1" w:rsidRDefault="00151B3E" w:rsidP="00151B3E">
      <w:pPr>
        <w:shd w:val="clear" w:color="auto" w:fill="FFFFFF"/>
        <w:ind w:left="10"/>
        <w:rPr>
          <w:b/>
          <w:bCs/>
          <w:sz w:val="18"/>
          <w:szCs w:val="18"/>
        </w:rPr>
      </w:pPr>
    </w:p>
    <w:p w:rsidR="00151B3E" w:rsidRDefault="00151B3E" w:rsidP="00660E90">
      <w:pPr>
        <w:jc w:val="center"/>
        <w:rPr>
          <w:b/>
          <w:i/>
          <w:sz w:val="22"/>
          <w:szCs w:val="22"/>
        </w:rPr>
      </w:pPr>
    </w:p>
    <w:p w:rsidR="00151B3E" w:rsidRPr="00151B3E" w:rsidRDefault="00151B3E" w:rsidP="00660E90">
      <w:pPr>
        <w:jc w:val="center"/>
        <w:rPr>
          <w:b/>
          <w:i/>
          <w:sz w:val="22"/>
          <w:szCs w:val="22"/>
        </w:rPr>
      </w:pPr>
    </w:p>
    <w:p w:rsidR="00572B0A" w:rsidRPr="00862FE5" w:rsidRDefault="00572B0A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D311D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FE" w:rsidRDefault="009542FE" w:rsidP="0041751A">
      <w:r>
        <w:separator/>
      </w:r>
    </w:p>
  </w:endnote>
  <w:endnote w:type="continuationSeparator" w:id="0">
    <w:p w:rsidR="009542FE" w:rsidRDefault="009542FE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FA64FB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FE" w:rsidRDefault="009542FE" w:rsidP="0041751A">
      <w:r>
        <w:separator/>
      </w:r>
    </w:p>
  </w:footnote>
  <w:footnote w:type="continuationSeparator" w:id="0">
    <w:p w:rsidR="009542FE" w:rsidRDefault="009542FE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22"/>
  </w:num>
  <w:num w:numId="7">
    <w:abstractNumId w:val="30"/>
  </w:num>
  <w:num w:numId="8">
    <w:abstractNumId w:val="2"/>
  </w:num>
  <w:num w:numId="9">
    <w:abstractNumId w:val="8"/>
  </w:num>
  <w:num w:numId="10">
    <w:abstractNumId w:val="28"/>
  </w:num>
  <w:num w:numId="11">
    <w:abstractNumId w:val="25"/>
  </w:num>
  <w:num w:numId="12">
    <w:abstractNumId w:val="15"/>
  </w:num>
  <w:num w:numId="13">
    <w:abstractNumId w:val="29"/>
  </w:num>
  <w:num w:numId="14">
    <w:abstractNumId w:val="13"/>
  </w:num>
  <w:num w:numId="15">
    <w:abstractNumId w:val="26"/>
  </w:num>
  <w:num w:numId="16">
    <w:abstractNumId w:val="27"/>
  </w:num>
  <w:num w:numId="17">
    <w:abstractNumId w:val="24"/>
  </w:num>
  <w:num w:numId="18">
    <w:abstractNumId w:val="11"/>
  </w:num>
  <w:num w:numId="19">
    <w:abstractNumId w:val="10"/>
  </w:num>
  <w:num w:numId="20">
    <w:abstractNumId w:val="18"/>
  </w:num>
  <w:num w:numId="21">
    <w:abstractNumId w:val="17"/>
  </w:num>
  <w:num w:numId="22">
    <w:abstractNumId w:val="31"/>
  </w:num>
  <w:num w:numId="23">
    <w:abstractNumId w:val="20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1D1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54D5D-3DA5-4D97-A0FC-C3253C87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4294962810</TotalTime>
  <Pages>14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215</cp:revision>
  <cp:lastPrinted>2024-09-16T06:02:00Z</cp:lastPrinted>
  <dcterms:created xsi:type="dcterms:W3CDTF">2021-01-18T06:45:00Z</dcterms:created>
  <dcterms:modified xsi:type="dcterms:W3CDTF">2024-10-22T03:48:00Z</dcterms:modified>
</cp:coreProperties>
</file>