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1BE" w:rsidRPr="001C030C" w:rsidRDefault="0049341D" w:rsidP="001C030C">
      <w:pPr>
        <w:jc w:val="center"/>
        <w:rPr>
          <w:sz w:val="28"/>
          <w:szCs w:val="28"/>
        </w:rPr>
      </w:pPr>
      <w:r w:rsidRPr="0049341D">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76.75pt;height:29.25pt" fillcolor="#06c" strokecolor="#9cf" strokeweight="1.5pt">
            <v:shadow on="t" color="#900"/>
            <v:textpath style="font-family:&quot;Impact&quot;;v-text-kern:t" trim="t" fitpath="t" string="ИНФОРМАЦИОННЫЙ"/>
          </v:shape>
        </w:pict>
      </w:r>
    </w:p>
    <w:p w:rsidR="00B211BE" w:rsidRPr="001C030C" w:rsidRDefault="00B211BE" w:rsidP="001C030C">
      <w:pPr>
        <w:jc w:val="center"/>
        <w:rPr>
          <w:sz w:val="28"/>
          <w:szCs w:val="28"/>
        </w:rPr>
      </w:pPr>
    </w:p>
    <w:p w:rsidR="00B211BE" w:rsidRPr="001C030C" w:rsidRDefault="0049341D" w:rsidP="001C030C">
      <w:pPr>
        <w:jc w:val="center"/>
        <w:rPr>
          <w:sz w:val="28"/>
          <w:szCs w:val="28"/>
        </w:rPr>
      </w:pPr>
      <w:r w:rsidRPr="0049341D">
        <w:rPr>
          <w:sz w:val="28"/>
          <w:szCs w:val="28"/>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6" type="#_x0000_t158" style="width:114pt;height:18.75pt" fillcolor="#3cf" strokecolor="#009" strokeweight="1pt">
            <v:shadow on="t" color="#009" offset="7pt,-7pt"/>
            <v:textpath style="font-family:&quot;Impact&quot;;font-size:48pt;v-text-spacing:52429f;v-text-kern:t" trim="t" fitpath="t" xscale="f" string="ВЕСТНИК"/>
          </v:shape>
        </w:pict>
      </w:r>
    </w:p>
    <w:p w:rsidR="00EF34EC" w:rsidRPr="001C030C" w:rsidRDefault="00EF34EC" w:rsidP="001C030C">
      <w:pPr>
        <w:jc w:val="center"/>
        <w:rPr>
          <w:b/>
          <w:sz w:val="28"/>
          <w:szCs w:val="28"/>
        </w:rPr>
      </w:pPr>
    </w:p>
    <w:p w:rsidR="00B211BE" w:rsidRPr="001C030C" w:rsidRDefault="00B211BE" w:rsidP="001C030C">
      <w:pPr>
        <w:jc w:val="center"/>
        <w:rPr>
          <w:b/>
          <w:sz w:val="28"/>
          <w:szCs w:val="28"/>
        </w:rPr>
      </w:pPr>
      <w:r w:rsidRPr="001C030C">
        <w:rPr>
          <w:b/>
          <w:sz w:val="28"/>
          <w:szCs w:val="28"/>
        </w:rPr>
        <w:t>Думы</w:t>
      </w:r>
      <w:r w:rsidRPr="001C030C">
        <w:rPr>
          <w:sz w:val="28"/>
          <w:szCs w:val="28"/>
        </w:rPr>
        <w:t xml:space="preserve"> </w:t>
      </w:r>
      <w:r w:rsidRPr="001C030C">
        <w:rPr>
          <w:b/>
          <w:sz w:val="28"/>
          <w:szCs w:val="28"/>
        </w:rPr>
        <w:t>и</w:t>
      </w:r>
      <w:r w:rsidRPr="001C030C">
        <w:rPr>
          <w:sz w:val="28"/>
          <w:szCs w:val="28"/>
        </w:rPr>
        <w:t xml:space="preserve"> </w:t>
      </w:r>
      <w:r w:rsidRPr="001C030C">
        <w:rPr>
          <w:b/>
          <w:sz w:val="28"/>
          <w:szCs w:val="28"/>
        </w:rPr>
        <w:t>администрации</w:t>
      </w:r>
    </w:p>
    <w:p w:rsidR="00B211BE" w:rsidRPr="001C030C" w:rsidRDefault="00B211BE" w:rsidP="001C030C">
      <w:pPr>
        <w:jc w:val="center"/>
        <w:rPr>
          <w:sz w:val="28"/>
          <w:szCs w:val="28"/>
        </w:rPr>
      </w:pPr>
      <w:r w:rsidRPr="001C030C">
        <w:rPr>
          <w:b/>
          <w:sz w:val="28"/>
          <w:szCs w:val="28"/>
        </w:rPr>
        <w:t>Шерагульского сельского поселения</w:t>
      </w:r>
    </w:p>
    <w:p w:rsidR="00B211BE" w:rsidRDefault="00B211BE" w:rsidP="001C030C">
      <w:pPr>
        <w:jc w:val="center"/>
        <w:rPr>
          <w:b/>
          <w:sz w:val="28"/>
          <w:szCs w:val="28"/>
        </w:rPr>
      </w:pPr>
      <w:r w:rsidRPr="001C030C">
        <w:rPr>
          <w:b/>
          <w:sz w:val="28"/>
          <w:szCs w:val="28"/>
        </w:rPr>
        <w:t>Тулунского района Иркутской области</w:t>
      </w:r>
    </w:p>
    <w:p w:rsidR="002C10E2" w:rsidRPr="001C030C" w:rsidRDefault="002C10E2" w:rsidP="001C030C">
      <w:pPr>
        <w:jc w:val="center"/>
        <w:rPr>
          <w:b/>
          <w:sz w:val="28"/>
          <w:szCs w:val="28"/>
        </w:rPr>
      </w:pPr>
    </w:p>
    <w:p w:rsidR="00DC2B1B" w:rsidRPr="001C030C" w:rsidRDefault="006D0149" w:rsidP="001C030C">
      <w:pPr>
        <w:jc w:val="center"/>
        <w:rPr>
          <w:b/>
          <w:sz w:val="28"/>
          <w:szCs w:val="28"/>
        </w:rPr>
      </w:pPr>
      <w:r>
        <w:rPr>
          <w:b/>
          <w:sz w:val="28"/>
          <w:szCs w:val="28"/>
        </w:rPr>
        <w:t>2</w:t>
      </w:r>
      <w:r w:rsidR="002C10E2">
        <w:rPr>
          <w:b/>
          <w:sz w:val="28"/>
          <w:szCs w:val="28"/>
        </w:rPr>
        <w:t>7</w:t>
      </w:r>
      <w:r w:rsidR="00151B3E">
        <w:rPr>
          <w:b/>
          <w:sz w:val="28"/>
          <w:szCs w:val="28"/>
        </w:rPr>
        <w:t xml:space="preserve"> сентябр</w:t>
      </w:r>
      <w:r w:rsidR="00815354">
        <w:rPr>
          <w:b/>
          <w:sz w:val="28"/>
          <w:szCs w:val="28"/>
        </w:rPr>
        <w:t>я</w:t>
      </w:r>
      <w:r w:rsidR="00BF35D4" w:rsidRPr="001C030C">
        <w:rPr>
          <w:b/>
          <w:sz w:val="28"/>
          <w:szCs w:val="28"/>
        </w:rPr>
        <w:t xml:space="preserve"> </w:t>
      </w:r>
      <w:r w:rsidR="002C7750" w:rsidRPr="001C030C">
        <w:rPr>
          <w:b/>
          <w:sz w:val="28"/>
          <w:szCs w:val="28"/>
        </w:rPr>
        <w:t>20</w:t>
      </w:r>
      <w:r w:rsidR="006F52FF" w:rsidRPr="001C030C">
        <w:rPr>
          <w:b/>
          <w:sz w:val="28"/>
          <w:szCs w:val="28"/>
        </w:rPr>
        <w:t>2</w:t>
      </w:r>
      <w:r w:rsidR="00CB307C">
        <w:rPr>
          <w:b/>
          <w:sz w:val="28"/>
          <w:szCs w:val="28"/>
        </w:rPr>
        <w:t>4</w:t>
      </w:r>
      <w:r w:rsidR="00B211BE" w:rsidRPr="001C030C">
        <w:rPr>
          <w:b/>
          <w:sz w:val="28"/>
          <w:szCs w:val="28"/>
        </w:rPr>
        <w:t xml:space="preserve"> года</w:t>
      </w:r>
      <w:r w:rsidR="00F90EEA" w:rsidRPr="001C030C">
        <w:rPr>
          <w:b/>
          <w:sz w:val="28"/>
          <w:szCs w:val="28"/>
        </w:rPr>
        <w:t xml:space="preserve">                </w:t>
      </w:r>
      <w:r w:rsidR="00F21A9C" w:rsidRPr="001C030C">
        <w:rPr>
          <w:b/>
          <w:sz w:val="28"/>
          <w:szCs w:val="28"/>
        </w:rPr>
        <w:t xml:space="preserve">       </w:t>
      </w:r>
      <w:r w:rsidR="00F90EEA" w:rsidRPr="001C030C">
        <w:rPr>
          <w:b/>
          <w:sz w:val="28"/>
          <w:szCs w:val="28"/>
        </w:rPr>
        <w:t xml:space="preserve">        </w:t>
      </w:r>
      <w:r w:rsidR="00AF7D36" w:rsidRPr="001C030C">
        <w:rPr>
          <w:b/>
          <w:sz w:val="28"/>
          <w:szCs w:val="28"/>
        </w:rPr>
        <w:t xml:space="preserve">№ </w:t>
      </w:r>
      <w:r w:rsidR="00151B3E">
        <w:rPr>
          <w:b/>
          <w:sz w:val="28"/>
          <w:szCs w:val="28"/>
        </w:rPr>
        <w:t>4</w:t>
      </w:r>
      <w:r w:rsidR="002C10E2">
        <w:rPr>
          <w:b/>
          <w:sz w:val="28"/>
          <w:szCs w:val="28"/>
        </w:rPr>
        <w:t>3</w:t>
      </w:r>
      <w:r w:rsidR="00DC2B1B" w:rsidRPr="001C030C">
        <w:rPr>
          <w:b/>
          <w:sz w:val="28"/>
          <w:szCs w:val="28"/>
        </w:rPr>
        <w:t xml:space="preserve"> </w:t>
      </w:r>
      <w:r w:rsidR="00DC2B1B" w:rsidRPr="001C030C">
        <w:rPr>
          <w:sz w:val="28"/>
          <w:szCs w:val="28"/>
        </w:rPr>
        <w:t>(</w:t>
      </w:r>
      <w:r w:rsidR="002C25DC">
        <w:rPr>
          <w:sz w:val="28"/>
          <w:szCs w:val="28"/>
        </w:rPr>
        <w:t>7</w:t>
      </w:r>
      <w:r w:rsidR="002C10E2">
        <w:rPr>
          <w:sz w:val="28"/>
          <w:szCs w:val="28"/>
        </w:rPr>
        <w:t>81</w:t>
      </w:r>
      <w:r w:rsidR="00DC2B1B" w:rsidRPr="001C030C">
        <w:rPr>
          <w:sz w:val="28"/>
          <w:szCs w:val="28"/>
        </w:rPr>
        <w:t>)</w:t>
      </w:r>
    </w:p>
    <w:p w:rsidR="006D0149" w:rsidRDefault="006D0149" w:rsidP="001C030C">
      <w:pPr>
        <w:jc w:val="center"/>
        <w:rPr>
          <w:sz w:val="28"/>
          <w:szCs w:val="28"/>
        </w:rPr>
      </w:pPr>
    </w:p>
    <w:p w:rsidR="00856A69" w:rsidRDefault="00B211BE" w:rsidP="001C030C">
      <w:pPr>
        <w:jc w:val="center"/>
        <w:rPr>
          <w:sz w:val="28"/>
          <w:szCs w:val="28"/>
        </w:rPr>
      </w:pPr>
      <w:r w:rsidRPr="001C030C">
        <w:rPr>
          <w:sz w:val="28"/>
          <w:szCs w:val="28"/>
        </w:rPr>
        <w:t>Содержание номера</w:t>
      </w:r>
    </w:p>
    <w:p w:rsidR="00423C33" w:rsidRPr="0065454C" w:rsidRDefault="00423C33" w:rsidP="0065454C">
      <w:pPr>
        <w:jc w:val="center"/>
        <w:rPr>
          <w:sz w:val="20"/>
          <w:szCs w:val="20"/>
        </w:rPr>
      </w:pPr>
    </w:p>
    <w:p w:rsidR="002C10E2" w:rsidRPr="002C10E2" w:rsidRDefault="0076673B" w:rsidP="002C10E2">
      <w:pPr>
        <w:jc w:val="center"/>
        <w:rPr>
          <w:b/>
          <w:i/>
          <w:kern w:val="2"/>
          <w:sz w:val="22"/>
          <w:szCs w:val="22"/>
        </w:rPr>
      </w:pPr>
      <w:r w:rsidRPr="002C10E2">
        <w:rPr>
          <w:b/>
          <w:i/>
          <w:sz w:val="22"/>
          <w:szCs w:val="22"/>
        </w:rPr>
        <w:t xml:space="preserve">1. </w:t>
      </w:r>
      <w:r w:rsidR="00CB307C" w:rsidRPr="002C10E2">
        <w:rPr>
          <w:b/>
          <w:i/>
          <w:color w:val="000000"/>
          <w:sz w:val="22"/>
          <w:szCs w:val="22"/>
        </w:rPr>
        <w:t xml:space="preserve"> </w:t>
      </w:r>
      <w:r w:rsidR="006D0149" w:rsidRPr="002C10E2">
        <w:rPr>
          <w:b/>
          <w:i/>
          <w:color w:val="000000"/>
          <w:sz w:val="22"/>
          <w:szCs w:val="22"/>
        </w:rPr>
        <w:t xml:space="preserve">Постановление администрации </w:t>
      </w:r>
      <w:r w:rsidR="00151B3E" w:rsidRPr="002C10E2">
        <w:rPr>
          <w:b/>
          <w:i/>
          <w:color w:val="000000"/>
          <w:sz w:val="22"/>
          <w:szCs w:val="22"/>
        </w:rPr>
        <w:t xml:space="preserve"> Шерагульского сельского поселения от </w:t>
      </w:r>
      <w:r w:rsidR="006D0149" w:rsidRPr="002C10E2">
        <w:rPr>
          <w:b/>
          <w:i/>
          <w:color w:val="000000"/>
          <w:sz w:val="22"/>
          <w:szCs w:val="22"/>
        </w:rPr>
        <w:t>2</w:t>
      </w:r>
      <w:r w:rsidR="002C10E2" w:rsidRPr="002C10E2">
        <w:rPr>
          <w:b/>
          <w:i/>
          <w:color w:val="000000"/>
          <w:sz w:val="22"/>
          <w:szCs w:val="22"/>
        </w:rPr>
        <w:t>7</w:t>
      </w:r>
      <w:r w:rsidR="00151B3E" w:rsidRPr="002C10E2">
        <w:rPr>
          <w:b/>
          <w:i/>
          <w:color w:val="000000"/>
          <w:sz w:val="22"/>
          <w:szCs w:val="22"/>
        </w:rPr>
        <w:t>.0</w:t>
      </w:r>
      <w:r w:rsidR="006D0149" w:rsidRPr="002C10E2">
        <w:rPr>
          <w:b/>
          <w:i/>
          <w:color w:val="000000"/>
          <w:sz w:val="22"/>
          <w:szCs w:val="22"/>
        </w:rPr>
        <w:t>9</w:t>
      </w:r>
      <w:r w:rsidR="00151B3E" w:rsidRPr="002C10E2">
        <w:rPr>
          <w:b/>
          <w:i/>
          <w:color w:val="000000"/>
          <w:sz w:val="22"/>
          <w:szCs w:val="22"/>
        </w:rPr>
        <w:t xml:space="preserve">.2024 г. № </w:t>
      </w:r>
      <w:r w:rsidR="006D0149" w:rsidRPr="002C10E2">
        <w:rPr>
          <w:b/>
          <w:i/>
          <w:color w:val="000000"/>
          <w:sz w:val="22"/>
          <w:szCs w:val="22"/>
        </w:rPr>
        <w:t>7</w:t>
      </w:r>
      <w:r w:rsidR="002C10E2" w:rsidRPr="002C10E2">
        <w:rPr>
          <w:b/>
          <w:i/>
          <w:color w:val="000000"/>
          <w:sz w:val="22"/>
          <w:szCs w:val="22"/>
        </w:rPr>
        <w:t>8</w:t>
      </w:r>
      <w:r w:rsidR="006D0149" w:rsidRPr="002C10E2">
        <w:rPr>
          <w:b/>
          <w:i/>
          <w:color w:val="000000"/>
          <w:sz w:val="22"/>
          <w:szCs w:val="22"/>
        </w:rPr>
        <w:t>-п</w:t>
      </w:r>
      <w:r w:rsidR="00151B3E" w:rsidRPr="002C10E2">
        <w:rPr>
          <w:b/>
          <w:i/>
          <w:color w:val="000000"/>
          <w:sz w:val="22"/>
          <w:szCs w:val="22"/>
        </w:rPr>
        <w:t xml:space="preserve"> «</w:t>
      </w:r>
      <w:r w:rsidR="002C10E2" w:rsidRPr="002C10E2">
        <w:rPr>
          <w:b/>
          <w:i/>
          <w:kern w:val="2"/>
          <w:sz w:val="22"/>
          <w:szCs w:val="22"/>
        </w:rPr>
        <w:t>Об утверждении административного  регламента</w:t>
      </w:r>
      <w:r w:rsidR="002C10E2">
        <w:rPr>
          <w:b/>
          <w:i/>
          <w:kern w:val="2"/>
          <w:sz w:val="22"/>
          <w:szCs w:val="22"/>
        </w:rPr>
        <w:t xml:space="preserve"> </w:t>
      </w:r>
      <w:r w:rsidR="002C10E2" w:rsidRPr="002C10E2">
        <w:rPr>
          <w:b/>
          <w:i/>
          <w:kern w:val="2"/>
          <w:sz w:val="22"/>
          <w:szCs w:val="22"/>
        </w:rPr>
        <w:t>предоставления муниципальной услуги</w:t>
      </w:r>
    </w:p>
    <w:p w:rsidR="002C10E2" w:rsidRPr="002C10E2" w:rsidRDefault="002C10E2" w:rsidP="002C10E2">
      <w:pPr>
        <w:jc w:val="center"/>
        <w:rPr>
          <w:b/>
          <w:i/>
          <w:sz w:val="22"/>
          <w:szCs w:val="22"/>
        </w:rPr>
      </w:pPr>
      <w:r w:rsidRPr="002C10E2">
        <w:rPr>
          <w:b/>
          <w:i/>
          <w:kern w:val="2"/>
          <w:sz w:val="22"/>
          <w:szCs w:val="22"/>
        </w:rPr>
        <w:t>«Предварительное согласование предоставления</w:t>
      </w:r>
      <w:r>
        <w:rPr>
          <w:b/>
          <w:i/>
          <w:kern w:val="2"/>
          <w:sz w:val="22"/>
          <w:szCs w:val="22"/>
        </w:rPr>
        <w:t xml:space="preserve"> </w:t>
      </w:r>
      <w:r w:rsidRPr="002C10E2">
        <w:rPr>
          <w:b/>
          <w:i/>
          <w:kern w:val="2"/>
          <w:sz w:val="22"/>
          <w:szCs w:val="22"/>
        </w:rPr>
        <w:t>земельного участка</w:t>
      </w:r>
      <w:r w:rsidRPr="002C10E2">
        <w:rPr>
          <w:b/>
          <w:bCs/>
          <w:i/>
          <w:kern w:val="2"/>
          <w:sz w:val="22"/>
          <w:szCs w:val="22"/>
        </w:rPr>
        <w:t>»»</w:t>
      </w:r>
    </w:p>
    <w:p w:rsidR="002C10E2" w:rsidRPr="002C10E2" w:rsidRDefault="002C10E2" w:rsidP="002C10E2">
      <w:pPr>
        <w:jc w:val="center"/>
        <w:rPr>
          <w:sz w:val="22"/>
          <w:szCs w:val="22"/>
        </w:rPr>
      </w:pPr>
    </w:p>
    <w:p w:rsidR="002C10E2" w:rsidRPr="002C10E2" w:rsidRDefault="002C10E2" w:rsidP="002C10E2">
      <w:pPr>
        <w:autoSpaceDE w:val="0"/>
        <w:autoSpaceDN w:val="0"/>
        <w:adjustRightInd w:val="0"/>
        <w:ind w:firstLine="709"/>
        <w:jc w:val="both"/>
        <w:rPr>
          <w:kern w:val="2"/>
          <w:sz w:val="20"/>
          <w:szCs w:val="20"/>
        </w:rPr>
      </w:pPr>
      <w:r w:rsidRPr="002C10E2">
        <w:rPr>
          <w:kern w:val="2"/>
          <w:sz w:val="20"/>
          <w:szCs w:val="20"/>
        </w:rPr>
        <w:t>В соответствии с Земельным кодексом Российской Федерации, Федеральным законом от 27 июля 2010 года № 210</w:t>
      </w:r>
      <w:r w:rsidRPr="002C10E2">
        <w:rPr>
          <w:kern w:val="2"/>
          <w:sz w:val="20"/>
          <w:szCs w:val="20"/>
        </w:rPr>
        <w:noBreakHyphen/>
        <w:t xml:space="preserve">ФЗ «Об организации предоставления государственных и муниципальных услуг», </w:t>
      </w:r>
      <w:r w:rsidRPr="002C10E2">
        <w:rPr>
          <w:bCs/>
          <w:kern w:val="2"/>
          <w:sz w:val="20"/>
          <w:szCs w:val="20"/>
        </w:rPr>
        <w:t>руководствуясь статьей 24 устава Шерагульского</w:t>
      </w:r>
      <w:r w:rsidRPr="002C10E2">
        <w:rPr>
          <w:kern w:val="2"/>
          <w:sz w:val="20"/>
          <w:szCs w:val="20"/>
        </w:rPr>
        <w:t xml:space="preserve"> муниципального образования,</w:t>
      </w:r>
    </w:p>
    <w:p w:rsidR="002C10E2" w:rsidRPr="002C10E2" w:rsidRDefault="002C10E2" w:rsidP="002C10E2">
      <w:pPr>
        <w:autoSpaceDE w:val="0"/>
        <w:autoSpaceDN w:val="0"/>
        <w:adjustRightInd w:val="0"/>
        <w:ind w:firstLine="709"/>
        <w:jc w:val="both"/>
        <w:rPr>
          <w:kern w:val="2"/>
          <w:sz w:val="20"/>
          <w:szCs w:val="20"/>
        </w:rPr>
      </w:pPr>
    </w:p>
    <w:p w:rsidR="002C10E2" w:rsidRPr="002C10E2" w:rsidRDefault="002C10E2" w:rsidP="002C10E2">
      <w:pPr>
        <w:autoSpaceDE w:val="0"/>
        <w:autoSpaceDN w:val="0"/>
        <w:adjustRightInd w:val="0"/>
        <w:ind w:firstLine="709"/>
        <w:jc w:val="center"/>
        <w:rPr>
          <w:b/>
          <w:kern w:val="2"/>
          <w:sz w:val="20"/>
          <w:szCs w:val="20"/>
        </w:rPr>
      </w:pPr>
      <w:r w:rsidRPr="002C10E2">
        <w:rPr>
          <w:b/>
          <w:kern w:val="2"/>
          <w:sz w:val="20"/>
          <w:szCs w:val="20"/>
        </w:rPr>
        <w:t>ПОСТАНОВЛЯЕТ:</w:t>
      </w:r>
    </w:p>
    <w:p w:rsidR="002C10E2" w:rsidRPr="002C10E2" w:rsidRDefault="002C10E2" w:rsidP="002C10E2">
      <w:pPr>
        <w:autoSpaceDE w:val="0"/>
        <w:autoSpaceDN w:val="0"/>
        <w:adjustRightInd w:val="0"/>
        <w:ind w:firstLine="709"/>
        <w:rPr>
          <w:kern w:val="2"/>
          <w:sz w:val="20"/>
          <w:szCs w:val="20"/>
        </w:rPr>
      </w:pPr>
    </w:p>
    <w:p w:rsidR="002C10E2" w:rsidRPr="002C10E2" w:rsidRDefault="002C10E2" w:rsidP="002C10E2">
      <w:pPr>
        <w:ind w:firstLine="709"/>
        <w:jc w:val="both"/>
        <w:rPr>
          <w:bCs/>
          <w:kern w:val="2"/>
          <w:sz w:val="20"/>
          <w:szCs w:val="20"/>
        </w:rPr>
      </w:pPr>
      <w:r w:rsidRPr="002C10E2">
        <w:rPr>
          <w:bCs/>
          <w:kern w:val="2"/>
          <w:sz w:val="20"/>
          <w:szCs w:val="20"/>
        </w:rPr>
        <w:t xml:space="preserve">1. Утвердить административный регламент предоставления муниципальной услуги </w:t>
      </w:r>
      <w:r w:rsidRPr="002C10E2">
        <w:rPr>
          <w:kern w:val="2"/>
          <w:sz w:val="20"/>
          <w:szCs w:val="20"/>
        </w:rPr>
        <w:t>«Предварительное согласование предоставления  земельного участка</w:t>
      </w:r>
      <w:r w:rsidRPr="002C10E2">
        <w:rPr>
          <w:bCs/>
          <w:kern w:val="2"/>
          <w:sz w:val="20"/>
          <w:szCs w:val="20"/>
        </w:rPr>
        <w:t>»;</w:t>
      </w:r>
    </w:p>
    <w:p w:rsidR="002C10E2" w:rsidRPr="002C10E2" w:rsidRDefault="002C10E2" w:rsidP="002C10E2">
      <w:pPr>
        <w:ind w:firstLine="709"/>
        <w:jc w:val="both"/>
        <w:rPr>
          <w:bCs/>
          <w:kern w:val="2"/>
          <w:sz w:val="20"/>
          <w:szCs w:val="20"/>
        </w:rPr>
      </w:pPr>
      <w:r w:rsidRPr="002C10E2">
        <w:rPr>
          <w:bCs/>
          <w:kern w:val="2"/>
          <w:sz w:val="20"/>
          <w:szCs w:val="20"/>
        </w:rPr>
        <w:t xml:space="preserve">2. Признать утратившими силу постановление Администрации Шерагульского сельского поселения </w:t>
      </w:r>
      <w:r w:rsidRPr="002C10E2">
        <w:rPr>
          <w:sz w:val="20"/>
          <w:szCs w:val="20"/>
        </w:rPr>
        <w:t>от</w:t>
      </w:r>
      <w:r w:rsidRPr="002C10E2">
        <w:rPr>
          <w:b/>
          <w:sz w:val="20"/>
          <w:szCs w:val="20"/>
        </w:rPr>
        <w:t xml:space="preserve"> </w:t>
      </w:r>
      <w:r w:rsidRPr="002C10E2">
        <w:rPr>
          <w:rStyle w:val="a4"/>
          <w:b w:val="0"/>
          <w:sz w:val="20"/>
          <w:szCs w:val="20"/>
        </w:rPr>
        <w:t xml:space="preserve"> 12.01.2017 года № 3-пг</w:t>
      </w:r>
      <w:r w:rsidRPr="002C10E2">
        <w:rPr>
          <w:bCs/>
          <w:kern w:val="2"/>
          <w:sz w:val="20"/>
          <w:szCs w:val="20"/>
        </w:rPr>
        <w:t xml:space="preserve"> «Об утверждении административного регламента предоставления муниципальной услуги «Предварительное согласование предоставления земельного участка без проведения торгов».</w:t>
      </w:r>
    </w:p>
    <w:p w:rsidR="002C10E2" w:rsidRPr="002C10E2" w:rsidRDefault="002C10E2" w:rsidP="002C10E2">
      <w:pPr>
        <w:ind w:firstLine="709"/>
        <w:jc w:val="both"/>
        <w:rPr>
          <w:bCs/>
          <w:kern w:val="2"/>
          <w:sz w:val="20"/>
          <w:szCs w:val="20"/>
        </w:rPr>
      </w:pPr>
      <w:r w:rsidRPr="002C10E2">
        <w:rPr>
          <w:bCs/>
          <w:kern w:val="2"/>
          <w:sz w:val="20"/>
          <w:szCs w:val="20"/>
        </w:rPr>
        <w:t xml:space="preserve">3. Настоящее постановление </w:t>
      </w:r>
      <w:r w:rsidRPr="002C10E2">
        <w:rPr>
          <w:kern w:val="2"/>
          <w:sz w:val="20"/>
          <w:szCs w:val="20"/>
        </w:rPr>
        <w:t>вступает в силу после дня его официального опубликования</w:t>
      </w:r>
      <w:r w:rsidRPr="002C10E2">
        <w:rPr>
          <w:bCs/>
          <w:kern w:val="2"/>
          <w:sz w:val="20"/>
          <w:szCs w:val="20"/>
        </w:rPr>
        <w:t>.</w:t>
      </w:r>
    </w:p>
    <w:p w:rsidR="002C10E2" w:rsidRPr="002C10E2" w:rsidRDefault="002C10E2" w:rsidP="002C10E2">
      <w:pPr>
        <w:shd w:val="clear" w:color="auto" w:fill="FFFFFF"/>
        <w:ind w:firstLine="709"/>
        <w:jc w:val="both"/>
        <w:rPr>
          <w:sz w:val="20"/>
          <w:szCs w:val="20"/>
        </w:rPr>
      </w:pPr>
      <w:r w:rsidRPr="002C10E2">
        <w:rPr>
          <w:sz w:val="20"/>
          <w:szCs w:val="20"/>
        </w:rPr>
        <w:t xml:space="preserve">4. </w:t>
      </w:r>
      <w:r w:rsidRPr="002C10E2">
        <w:rPr>
          <w:color w:val="000000"/>
          <w:sz w:val="20"/>
          <w:szCs w:val="20"/>
        </w:rPr>
        <w:t>Опубликовать настоящее постановление в газете «Информационный вестник» и разместить на официальном сайте Шерагульского сельского поселения в информационно-телекоммуникационной сети «Интернет».</w:t>
      </w:r>
    </w:p>
    <w:p w:rsidR="002C10E2" w:rsidRPr="002C10E2" w:rsidRDefault="002C10E2" w:rsidP="002C10E2">
      <w:pPr>
        <w:ind w:firstLine="709"/>
        <w:contextualSpacing/>
        <w:jc w:val="both"/>
        <w:rPr>
          <w:sz w:val="20"/>
          <w:szCs w:val="20"/>
        </w:rPr>
      </w:pPr>
      <w:r w:rsidRPr="002C10E2">
        <w:rPr>
          <w:sz w:val="20"/>
          <w:szCs w:val="20"/>
        </w:rPr>
        <w:t xml:space="preserve">5. </w:t>
      </w:r>
      <w:proofErr w:type="gramStart"/>
      <w:r w:rsidRPr="002C10E2">
        <w:rPr>
          <w:sz w:val="20"/>
          <w:szCs w:val="20"/>
        </w:rPr>
        <w:t>Контроль за</w:t>
      </w:r>
      <w:proofErr w:type="gramEnd"/>
      <w:r w:rsidRPr="002C10E2">
        <w:rPr>
          <w:sz w:val="20"/>
          <w:szCs w:val="20"/>
        </w:rPr>
        <w:t xml:space="preserve"> исполнением настоящего постановления оставляю за собой.</w:t>
      </w:r>
    </w:p>
    <w:p w:rsidR="002C10E2" w:rsidRPr="002C10E2" w:rsidRDefault="002C10E2" w:rsidP="002C10E2">
      <w:pPr>
        <w:ind w:firstLine="567"/>
        <w:contextualSpacing/>
        <w:jc w:val="both"/>
        <w:rPr>
          <w:sz w:val="20"/>
          <w:szCs w:val="20"/>
        </w:rPr>
      </w:pPr>
    </w:p>
    <w:p w:rsidR="002C10E2" w:rsidRPr="002C10E2" w:rsidRDefault="002C10E2" w:rsidP="002C10E2">
      <w:pPr>
        <w:shd w:val="clear" w:color="auto" w:fill="FFFFFF"/>
        <w:jc w:val="both"/>
        <w:rPr>
          <w:sz w:val="20"/>
          <w:szCs w:val="20"/>
        </w:rPr>
      </w:pPr>
      <w:r w:rsidRPr="002C10E2">
        <w:rPr>
          <w:color w:val="000000"/>
          <w:sz w:val="20"/>
          <w:szCs w:val="20"/>
        </w:rPr>
        <w:t>Глава Шерагульского сельского поселения                              П.А. Сулима</w:t>
      </w:r>
    </w:p>
    <w:p w:rsidR="002C10E2" w:rsidRPr="002C10E2" w:rsidRDefault="002C10E2" w:rsidP="002C10E2">
      <w:pPr>
        <w:rPr>
          <w:sz w:val="18"/>
          <w:szCs w:val="18"/>
        </w:rPr>
      </w:pPr>
    </w:p>
    <w:p w:rsidR="002C10E2" w:rsidRPr="002C10E2" w:rsidRDefault="002C10E2" w:rsidP="00237C45">
      <w:pPr>
        <w:autoSpaceDE w:val="0"/>
        <w:autoSpaceDN w:val="0"/>
        <w:ind w:left="5103"/>
        <w:jc w:val="right"/>
        <w:rPr>
          <w:kern w:val="2"/>
          <w:sz w:val="18"/>
          <w:szCs w:val="18"/>
        </w:rPr>
      </w:pPr>
      <w:r w:rsidRPr="002C10E2">
        <w:rPr>
          <w:kern w:val="2"/>
          <w:sz w:val="18"/>
          <w:szCs w:val="18"/>
        </w:rPr>
        <w:t>УТВЕРЖДЕН</w:t>
      </w:r>
    </w:p>
    <w:p w:rsidR="002C10E2" w:rsidRPr="002C10E2" w:rsidRDefault="002C10E2" w:rsidP="00237C45">
      <w:pPr>
        <w:autoSpaceDE w:val="0"/>
        <w:autoSpaceDN w:val="0"/>
        <w:ind w:left="5103"/>
        <w:jc w:val="right"/>
        <w:rPr>
          <w:kern w:val="2"/>
          <w:sz w:val="18"/>
          <w:szCs w:val="18"/>
        </w:rPr>
      </w:pPr>
      <w:r w:rsidRPr="002C10E2">
        <w:rPr>
          <w:kern w:val="2"/>
          <w:sz w:val="18"/>
          <w:szCs w:val="18"/>
        </w:rPr>
        <w:t xml:space="preserve">постановлением </w:t>
      </w:r>
      <w:r w:rsidRPr="002C10E2">
        <w:rPr>
          <w:bCs/>
          <w:kern w:val="2"/>
          <w:sz w:val="18"/>
          <w:szCs w:val="18"/>
        </w:rPr>
        <w:t xml:space="preserve">Администрации Шерагульского сельского поселения </w:t>
      </w:r>
      <w:proofErr w:type="gramStart"/>
      <w:r w:rsidRPr="002C10E2">
        <w:rPr>
          <w:kern w:val="2"/>
          <w:sz w:val="18"/>
          <w:szCs w:val="18"/>
        </w:rPr>
        <w:t>от</w:t>
      </w:r>
      <w:proofErr w:type="gramEnd"/>
      <w:r w:rsidRPr="002C10E2">
        <w:rPr>
          <w:kern w:val="2"/>
          <w:sz w:val="18"/>
          <w:szCs w:val="18"/>
        </w:rPr>
        <w:t xml:space="preserve"> </w:t>
      </w:r>
    </w:p>
    <w:p w:rsidR="002C10E2" w:rsidRPr="002C10E2" w:rsidRDefault="002C10E2" w:rsidP="00237C45">
      <w:pPr>
        <w:autoSpaceDE w:val="0"/>
        <w:autoSpaceDN w:val="0"/>
        <w:ind w:left="5103"/>
        <w:jc w:val="right"/>
        <w:rPr>
          <w:kern w:val="2"/>
          <w:sz w:val="18"/>
          <w:szCs w:val="18"/>
        </w:rPr>
      </w:pPr>
      <w:r w:rsidRPr="002C10E2">
        <w:rPr>
          <w:kern w:val="2"/>
          <w:sz w:val="18"/>
          <w:szCs w:val="18"/>
        </w:rPr>
        <w:t>27.09.2024 г. № 78-п</w:t>
      </w:r>
    </w:p>
    <w:p w:rsidR="002C10E2" w:rsidRPr="002C10E2" w:rsidRDefault="002C10E2" w:rsidP="002C10E2">
      <w:pPr>
        <w:autoSpaceDE w:val="0"/>
        <w:autoSpaceDN w:val="0"/>
        <w:jc w:val="both"/>
        <w:rPr>
          <w:b/>
          <w:kern w:val="2"/>
          <w:sz w:val="18"/>
          <w:szCs w:val="18"/>
        </w:rPr>
      </w:pPr>
    </w:p>
    <w:p w:rsidR="002C10E2" w:rsidRPr="002C10E2" w:rsidRDefault="002C10E2" w:rsidP="002C10E2">
      <w:pPr>
        <w:keepNext/>
        <w:autoSpaceDE w:val="0"/>
        <w:autoSpaceDN w:val="0"/>
        <w:jc w:val="center"/>
        <w:rPr>
          <w:b/>
          <w:kern w:val="2"/>
          <w:sz w:val="18"/>
          <w:szCs w:val="18"/>
        </w:rPr>
      </w:pPr>
      <w:r w:rsidRPr="002C10E2">
        <w:rPr>
          <w:b/>
          <w:kern w:val="2"/>
          <w:sz w:val="18"/>
          <w:szCs w:val="18"/>
        </w:rPr>
        <w:t>АДМИНИСТРАТИВНЫЙ РЕГЛАМЕНТ</w:t>
      </w:r>
    </w:p>
    <w:p w:rsidR="002C10E2" w:rsidRPr="002C10E2" w:rsidRDefault="002C10E2" w:rsidP="002C10E2">
      <w:pPr>
        <w:keepNext/>
        <w:jc w:val="center"/>
        <w:rPr>
          <w:b/>
          <w:kern w:val="2"/>
          <w:sz w:val="18"/>
          <w:szCs w:val="18"/>
        </w:rPr>
      </w:pPr>
      <w:r w:rsidRPr="002C10E2">
        <w:rPr>
          <w:b/>
          <w:kern w:val="2"/>
          <w:sz w:val="18"/>
          <w:szCs w:val="18"/>
        </w:rPr>
        <w:t>ПРЕДОСТАВЛЕНИЯ МУНИЦИПАЛЬНОЙ УСЛУГИ «ПРЕДВАРИТЕЛЬНОЕ СОГЛАСОВАНИЕ ПРЕДОСТАВЛЕНИЯ ЗЕМЕЛЬНОГО УЧАСТКА»</w:t>
      </w:r>
    </w:p>
    <w:p w:rsidR="002C10E2" w:rsidRPr="002C10E2" w:rsidRDefault="002C10E2" w:rsidP="002C10E2">
      <w:pPr>
        <w:keepNext/>
        <w:autoSpaceDE w:val="0"/>
        <w:autoSpaceDN w:val="0"/>
        <w:jc w:val="center"/>
        <w:outlineLvl w:val="1"/>
        <w:rPr>
          <w:kern w:val="2"/>
          <w:sz w:val="18"/>
          <w:szCs w:val="18"/>
        </w:rPr>
      </w:pPr>
    </w:p>
    <w:p w:rsidR="002C10E2" w:rsidRPr="002C10E2" w:rsidRDefault="002C10E2" w:rsidP="002C10E2">
      <w:pPr>
        <w:keepNext/>
        <w:keepLines/>
        <w:autoSpaceDE w:val="0"/>
        <w:autoSpaceDN w:val="0"/>
        <w:jc w:val="center"/>
        <w:outlineLvl w:val="1"/>
        <w:rPr>
          <w:kern w:val="2"/>
          <w:sz w:val="18"/>
          <w:szCs w:val="18"/>
        </w:rPr>
      </w:pPr>
      <w:r w:rsidRPr="002C10E2">
        <w:rPr>
          <w:kern w:val="2"/>
          <w:sz w:val="18"/>
          <w:szCs w:val="18"/>
        </w:rPr>
        <w:t>РАЗДЕЛ I. ОБЩИЕ ПОЛОЖЕНИЯ</w:t>
      </w:r>
    </w:p>
    <w:p w:rsidR="002C10E2" w:rsidRPr="002C10E2" w:rsidRDefault="002C10E2" w:rsidP="002C10E2">
      <w:pPr>
        <w:keepNext/>
        <w:keepLines/>
        <w:autoSpaceDE w:val="0"/>
        <w:autoSpaceDN w:val="0"/>
        <w:jc w:val="center"/>
        <w:outlineLvl w:val="2"/>
        <w:rPr>
          <w:kern w:val="2"/>
          <w:sz w:val="18"/>
          <w:szCs w:val="18"/>
        </w:rPr>
      </w:pPr>
      <w:r w:rsidRPr="002C10E2">
        <w:rPr>
          <w:kern w:val="2"/>
          <w:sz w:val="18"/>
          <w:szCs w:val="18"/>
        </w:rPr>
        <w:t>Глава 1. Предмет регулирования административного регламента</w:t>
      </w:r>
    </w:p>
    <w:p w:rsidR="002C10E2" w:rsidRPr="002C10E2" w:rsidRDefault="002C10E2" w:rsidP="002C10E2">
      <w:pPr>
        <w:keepNext/>
        <w:keepLines/>
        <w:autoSpaceDE w:val="0"/>
        <w:autoSpaceDN w:val="0"/>
        <w:ind w:firstLine="709"/>
        <w:jc w:val="both"/>
        <w:rPr>
          <w:kern w:val="2"/>
          <w:sz w:val="18"/>
          <w:szCs w:val="18"/>
        </w:rPr>
      </w:pPr>
    </w:p>
    <w:p w:rsidR="002C10E2" w:rsidRPr="002C10E2" w:rsidRDefault="002C10E2" w:rsidP="002C10E2">
      <w:pPr>
        <w:autoSpaceDE w:val="0"/>
        <w:autoSpaceDN w:val="0"/>
        <w:ind w:firstLine="709"/>
        <w:jc w:val="both"/>
        <w:rPr>
          <w:bCs/>
          <w:kern w:val="2"/>
          <w:sz w:val="18"/>
          <w:szCs w:val="18"/>
        </w:rPr>
      </w:pPr>
      <w:r w:rsidRPr="002C10E2">
        <w:rPr>
          <w:kern w:val="2"/>
          <w:sz w:val="18"/>
          <w:szCs w:val="18"/>
        </w:rPr>
        <w:t xml:space="preserve">1. </w:t>
      </w:r>
      <w:proofErr w:type="gramStart"/>
      <w:r w:rsidRPr="002C10E2">
        <w:rPr>
          <w:kern w:val="2"/>
          <w:sz w:val="18"/>
          <w:szCs w:val="18"/>
        </w:rPr>
        <w:t xml:space="preserve">Настоящий административный регламент устанавливает порядок и стандарт предоставления муниципальной услуги «Предварительное согласование предоставления земельного участка», в том числе </w:t>
      </w:r>
      <w:r w:rsidRPr="002C10E2">
        <w:rPr>
          <w:bCs/>
          <w:kern w:val="2"/>
          <w:sz w:val="18"/>
          <w:szCs w:val="18"/>
        </w:rPr>
        <w:t>порядок взаимодействия Администрации Шерагульского сельского поселения (далее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предварительном согласовании предоставления</w:t>
      </w:r>
      <w:proofErr w:type="gramEnd"/>
      <w:r w:rsidRPr="002C10E2">
        <w:rPr>
          <w:bCs/>
          <w:kern w:val="2"/>
          <w:sz w:val="18"/>
          <w:szCs w:val="18"/>
        </w:rPr>
        <w:t xml:space="preserve"> земельных участков, находящихся в муниципальной собственности Шерагульского сельского поселения</w:t>
      </w:r>
      <w:r w:rsidRPr="002C10E2">
        <w:rPr>
          <w:kern w:val="2"/>
          <w:sz w:val="18"/>
          <w:szCs w:val="18"/>
        </w:rPr>
        <w:t xml:space="preserve"> (далее – земельные участки)</w:t>
      </w:r>
      <w:r w:rsidRPr="002C10E2">
        <w:rPr>
          <w:bCs/>
          <w:kern w:val="2"/>
          <w:sz w:val="18"/>
          <w:szCs w:val="18"/>
        </w:rPr>
        <w:t>.</w:t>
      </w:r>
    </w:p>
    <w:p w:rsidR="002C10E2" w:rsidRPr="002C10E2" w:rsidRDefault="002C10E2" w:rsidP="002C10E2">
      <w:pPr>
        <w:autoSpaceDE w:val="0"/>
        <w:autoSpaceDN w:val="0"/>
        <w:ind w:firstLine="709"/>
        <w:jc w:val="both"/>
        <w:rPr>
          <w:kern w:val="2"/>
          <w:sz w:val="18"/>
          <w:szCs w:val="18"/>
        </w:rPr>
      </w:pPr>
      <w:r w:rsidRPr="002C10E2">
        <w:rPr>
          <w:kern w:val="2"/>
          <w:sz w:val="18"/>
          <w:szCs w:val="18"/>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2C10E2" w:rsidRPr="002C10E2" w:rsidRDefault="002C10E2" w:rsidP="002C10E2">
      <w:pPr>
        <w:autoSpaceDE w:val="0"/>
        <w:autoSpaceDN w:val="0"/>
        <w:jc w:val="center"/>
        <w:outlineLvl w:val="2"/>
        <w:rPr>
          <w:kern w:val="2"/>
          <w:sz w:val="18"/>
          <w:szCs w:val="18"/>
        </w:rPr>
      </w:pPr>
    </w:p>
    <w:p w:rsidR="002C10E2" w:rsidRPr="002C10E2" w:rsidRDefault="002C10E2" w:rsidP="002C10E2">
      <w:pPr>
        <w:keepNext/>
        <w:keepLines/>
        <w:autoSpaceDE w:val="0"/>
        <w:autoSpaceDN w:val="0"/>
        <w:jc w:val="center"/>
        <w:outlineLvl w:val="2"/>
        <w:rPr>
          <w:kern w:val="2"/>
          <w:sz w:val="18"/>
          <w:szCs w:val="18"/>
        </w:rPr>
      </w:pPr>
      <w:r w:rsidRPr="002C10E2">
        <w:rPr>
          <w:kern w:val="2"/>
          <w:sz w:val="18"/>
          <w:szCs w:val="18"/>
        </w:rPr>
        <w:t>Глава 2. Круг заявителей</w:t>
      </w:r>
    </w:p>
    <w:p w:rsidR="002C10E2" w:rsidRPr="002C10E2" w:rsidRDefault="002C10E2" w:rsidP="002C10E2">
      <w:pPr>
        <w:keepNext/>
        <w:keepLines/>
        <w:autoSpaceDE w:val="0"/>
        <w:autoSpaceDN w:val="0"/>
        <w:ind w:firstLine="709"/>
        <w:jc w:val="center"/>
        <w:outlineLvl w:val="2"/>
        <w:rPr>
          <w:kern w:val="2"/>
          <w:sz w:val="18"/>
          <w:szCs w:val="18"/>
        </w:rPr>
      </w:pPr>
    </w:p>
    <w:p w:rsidR="002C10E2" w:rsidRPr="002C10E2" w:rsidRDefault="002C10E2" w:rsidP="002C10E2">
      <w:pPr>
        <w:autoSpaceDE w:val="0"/>
        <w:autoSpaceDN w:val="0"/>
        <w:adjustRightInd w:val="0"/>
        <w:ind w:firstLine="680"/>
        <w:contextualSpacing/>
        <w:jc w:val="both"/>
        <w:rPr>
          <w:kern w:val="2"/>
          <w:sz w:val="18"/>
          <w:szCs w:val="18"/>
        </w:rPr>
      </w:pPr>
      <w:r w:rsidRPr="002C10E2">
        <w:rPr>
          <w:kern w:val="2"/>
          <w:sz w:val="18"/>
          <w:szCs w:val="18"/>
        </w:rPr>
        <w:t>3. Заявителями на предоставление муниципальной услуги являются физические и юридические лица, имеющие право</w:t>
      </w:r>
      <w:r w:rsidRPr="002C10E2">
        <w:rPr>
          <w:sz w:val="18"/>
          <w:szCs w:val="18"/>
        </w:rPr>
        <w:t xml:space="preserve"> на приобретение земельного участка без проведения торгов в соответствии со статьями 39</w:t>
      </w:r>
      <w:r w:rsidRPr="002C10E2">
        <w:rPr>
          <w:sz w:val="18"/>
          <w:szCs w:val="18"/>
          <w:vertAlign w:val="superscript"/>
        </w:rPr>
        <w:t>3</w:t>
      </w:r>
      <w:r w:rsidRPr="002C10E2">
        <w:rPr>
          <w:sz w:val="18"/>
          <w:szCs w:val="18"/>
        </w:rPr>
        <w:t>, 39</w:t>
      </w:r>
      <w:r w:rsidRPr="002C10E2">
        <w:rPr>
          <w:sz w:val="18"/>
          <w:szCs w:val="18"/>
          <w:vertAlign w:val="superscript"/>
        </w:rPr>
        <w:t>5</w:t>
      </w:r>
      <w:r w:rsidRPr="002C10E2">
        <w:rPr>
          <w:sz w:val="18"/>
          <w:szCs w:val="18"/>
        </w:rPr>
        <w:t>, 39</w:t>
      </w:r>
      <w:r w:rsidRPr="002C10E2">
        <w:rPr>
          <w:sz w:val="18"/>
          <w:szCs w:val="18"/>
          <w:vertAlign w:val="superscript"/>
        </w:rPr>
        <w:t>6</w:t>
      </w:r>
      <w:r w:rsidRPr="002C10E2">
        <w:rPr>
          <w:sz w:val="18"/>
          <w:szCs w:val="18"/>
        </w:rPr>
        <w:t>, 39</w:t>
      </w:r>
      <w:r w:rsidRPr="002C10E2">
        <w:rPr>
          <w:sz w:val="18"/>
          <w:szCs w:val="18"/>
          <w:vertAlign w:val="superscript"/>
        </w:rPr>
        <w:t>10</w:t>
      </w:r>
      <w:r w:rsidRPr="002C10E2">
        <w:rPr>
          <w:sz w:val="18"/>
          <w:szCs w:val="18"/>
        </w:rPr>
        <w:t xml:space="preserve"> Земельного кодекса Российской Федерации </w:t>
      </w:r>
      <w:r w:rsidRPr="002C10E2">
        <w:rPr>
          <w:kern w:val="2"/>
          <w:sz w:val="18"/>
          <w:szCs w:val="18"/>
        </w:rPr>
        <w:t>(далее – заявители).</w:t>
      </w:r>
    </w:p>
    <w:p w:rsidR="002C10E2" w:rsidRPr="002C10E2" w:rsidRDefault="002C10E2" w:rsidP="002C10E2">
      <w:pPr>
        <w:autoSpaceDE w:val="0"/>
        <w:autoSpaceDN w:val="0"/>
        <w:ind w:firstLine="709"/>
        <w:jc w:val="both"/>
        <w:rPr>
          <w:kern w:val="2"/>
          <w:sz w:val="18"/>
          <w:szCs w:val="18"/>
        </w:rPr>
      </w:pPr>
      <w:r w:rsidRPr="002C10E2">
        <w:rPr>
          <w:kern w:val="2"/>
          <w:sz w:val="18"/>
          <w:szCs w:val="18"/>
        </w:rPr>
        <w:t>4. От имени заявителя за предоставлением муниципальной услуги может обратиться его уполномоченный представитель (далее – представитель).</w:t>
      </w:r>
    </w:p>
    <w:p w:rsidR="002C10E2" w:rsidRPr="002C10E2" w:rsidRDefault="002C10E2" w:rsidP="002C10E2">
      <w:pPr>
        <w:autoSpaceDE w:val="0"/>
        <w:autoSpaceDN w:val="0"/>
        <w:ind w:firstLine="709"/>
        <w:jc w:val="both"/>
        <w:rPr>
          <w:kern w:val="2"/>
          <w:sz w:val="18"/>
          <w:szCs w:val="18"/>
        </w:rPr>
      </w:pPr>
      <w:r w:rsidRPr="002C10E2">
        <w:rPr>
          <w:kern w:val="2"/>
          <w:sz w:val="18"/>
          <w:szCs w:val="18"/>
        </w:rPr>
        <w:t xml:space="preserve">5. </w:t>
      </w:r>
      <w:proofErr w:type="gramStart"/>
      <w:r w:rsidRPr="002C10E2">
        <w:rPr>
          <w:kern w:val="2"/>
          <w:sz w:val="18"/>
          <w:szCs w:val="18"/>
        </w:rPr>
        <w:t>В случае обращения заявителя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w:t>
      </w:r>
      <w:proofErr w:type="gramEnd"/>
      <w:r w:rsidRPr="002C10E2">
        <w:rPr>
          <w:kern w:val="2"/>
          <w:sz w:val="18"/>
          <w:szCs w:val="18"/>
        </w:rPr>
        <w:t xml:space="preserve"> </w:t>
      </w:r>
      <w:proofErr w:type="gramStart"/>
      <w:r w:rsidRPr="002C10E2">
        <w:rPr>
          <w:kern w:val="2"/>
          <w:sz w:val="18"/>
          <w:szCs w:val="18"/>
        </w:rPr>
        <w:t>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w:t>
      </w:r>
      <w:proofErr w:type="gramEnd"/>
      <w:r w:rsidRPr="002C10E2">
        <w:rPr>
          <w:kern w:val="2"/>
          <w:sz w:val="18"/>
          <w:szCs w:val="18"/>
        </w:rPr>
        <w:t xml:space="preserve"> запроса, без составления и подписания такого запроса заявителем.</w:t>
      </w:r>
    </w:p>
    <w:p w:rsidR="002C10E2" w:rsidRPr="002C10E2" w:rsidRDefault="002C10E2" w:rsidP="002C10E2">
      <w:pPr>
        <w:autoSpaceDE w:val="0"/>
        <w:autoSpaceDN w:val="0"/>
        <w:ind w:firstLine="709"/>
        <w:jc w:val="both"/>
        <w:rPr>
          <w:kern w:val="2"/>
          <w:sz w:val="18"/>
          <w:szCs w:val="18"/>
        </w:rPr>
      </w:pPr>
    </w:p>
    <w:p w:rsidR="002C10E2" w:rsidRPr="002C10E2" w:rsidRDefault="002C10E2" w:rsidP="002C10E2">
      <w:pPr>
        <w:keepNext/>
        <w:keepLines/>
        <w:autoSpaceDE w:val="0"/>
        <w:autoSpaceDN w:val="0"/>
        <w:jc w:val="center"/>
        <w:outlineLvl w:val="2"/>
        <w:rPr>
          <w:kern w:val="2"/>
          <w:sz w:val="18"/>
          <w:szCs w:val="18"/>
        </w:rPr>
      </w:pPr>
      <w:r w:rsidRPr="002C10E2">
        <w:rPr>
          <w:kern w:val="2"/>
          <w:sz w:val="18"/>
          <w:szCs w:val="18"/>
        </w:rPr>
        <w:t>Глава 3. Предоставление муниципальной услуги</w:t>
      </w:r>
    </w:p>
    <w:p w:rsidR="002C10E2" w:rsidRPr="002C10E2" w:rsidRDefault="002C10E2" w:rsidP="002C10E2">
      <w:pPr>
        <w:keepNext/>
        <w:keepLines/>
        <w:autoSpaceDE w:val="0"/>
        <w:autoSpaceDN w:val="0"/>
        <w:ind w:firstLine="709"/>
        <w:jc w:val="center"/>
        <w:rPr>
          <w:kern w:val="2"/>
          <w:sz w:val="18"/>
          <w:szCs w:val="18"/>
          <w:u w:val="single"/>
        </w:rPr>
      </w:pPr>
    </w:p>
    <w:p w:rsidR="002C10E2" w:rsidRPr="002C10E2" w:rsidRDefault="002C10E2" w:rsidP="002C10E2">
      <w:pPr>
        <w:autoSpaceDE w:val="0"/>
        <w:autoSpaceDN w:val="0"/>
        <w:ind w:firstLine="709"/>
        <w:jc w:val="both"/>
        <w:rPr>
          <w:kern w:val="2"/>
          <w:sz w:val="18"/>
          <w:szCs w:val="18"/>
        </w:rPr>
      </w:pPr>
      <w:r w:rsidRPr="002C10E2">
        <w:rPr>
          <w:kern w:val="2"/>
          <w:sz w:val="18"/>
          <w:szCs w:val="18"/>
        </w:rPr>
        <w:t>6.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либо МФЦ (в случае поступления заявления о предоставлении муниципальной услуги через МФЦ), а также результата, за предоставлением которого обратился заявитель.</w:t>
      </w:r>
    </w:p>
    <w:p w:rsidR="002C10E2" w:rsidRPr="002C10E2" w:rsidRDefault="002C10E2" w:rsidP="002C10E2">
      <w:pPr>
        <w:keepNext/>
        <w:keepLines/>
        <w:autoSpaceDE w:val="0"/>
        <w:autoSpaceDN w:val="0"/>
        <w:jc w:val="center"/>
        <w:rPr>
          <w:kern w:val="2"/>
          <w:sz w:val="18"/>
          <w:szCs w:val="18"/>
        </w:rPr>
      </w:pPr>
    </w:p>
    <w:p w:rsidR="002C10E2" w:rsidRPr="002C10E2" w:rsidRDefault="002C10E2" w:rsidP="002C10E2">
      <w:pPr>
        <w:keepNext/>
        <w:keepLines/>
        <w:autoSpaceDE w:val="0"/>
        <w:autoSpaceDN w:val="0"/>
        <w:jc w:val="center"/>
        <w:rPr>
          <w:kern w:val="2"/>
          <w:sz w:val="18"/>
          <w:szCs w:val="18"/>
        </w:rPr>
      </w:pPr>
      <w:r w:rsidRPr="002C10E2">
        <w:rPr>
          <w:kern w:val="2"/>
          <w:sz w:val="18"/>
          <w:szCs w:val="18"/>
        </w:rPr>
        <w:t>РАЗДЕЛ II. СТАНДАРТ ПРЕДОСТАВЛЕНИЯ</w:t>
      </w:r>
      <w:r w:rsidR="00237C45">
        <w:rPr>
          <w:kern w:val="2"/>
          <w:sz w:val="18"/>
          <w:szCs w:val="18"/>
        </w:rPr>
        <w:t xml:space="preserve"> </w:t>
      </w:r>
      <w:r w:rsidRPr="002C10E2">
        <w:rPr>
          <w:kern w:val="2"/>
          <w:sz w:val="18"/>
          <w:szCs w:val="18"/>
        </w:rPr>
        <w:t>МУНИЦИПАЛЬНОЙ УСЛУГИ</w:t>
      </w:r>
    </w:p>
    <w:p w:rsidR="002C10E2" w:rsidRPr="002C10E2" w:rsidRDefault="002C10E2" w:rsidP="002C10E2">
      <w:pPr>
        <w:keepNext/>
        <w:keepLines/>
        <w:autoSpaceDE w:val="0"/>
        <w:autoSpaceDN w:val="0"/>
        <w:ind w:firstLine="709"/>
        <w:jc w:val="both"/>
        <w:rPr>
          <w:kern w:val="2"/>
          <w:sz w:val="18"/>
          <w:szCs w:val="18"/>
        </w:rPr>
      </w:pPr>
    </w:p>
    <w:p w:rsidR="002C10E2" w:rsidRPr="002C10E2" w:rsidRDefault="002C10E2" w:rsidP="002C10E2">
      <w:pPr>
        <w:keepNext/>
        <w:keepLines/>
        <w:autoSpaceDE w:val="0"/>
        <w:autoSpaceDN w:val="0"/>
        <w:jc w:val="center"/>
        <w:outlineLvl w:val="2"/>
        <w:rPr>
          <w:kern w:val="2"/>
          <w:sz w:val="18"/>
          <w:szCs w:val="18"/>
        </w:rPr>
      </w:pPr>
      <w:r w:rsidRPr="002C10E2">
        <w:rPr>
          <w:kern w:val="2"/>
          <w:sz w:val="18"/>
          <w:szCs w:val="18"/>
        </w:rPr>
        <w:t>Глава 4. Наименование муниципальной услуги</w:t>
      </w:r>
    </w:p>
    <w:p w:rsidR="002C10E2" w:rsidRPr="002C10E2" w:rsidRDefault="002C10E2" w:rsidP="002C10E2">
      <w:pPr>
        <w:keepNext/>
        <w:keepLines/>
        <w:autoSpaceDE w:val="0"/>
        <w:autoSpaceDN w:val="0"/>
        <w:ind w:firstLine="709"/>
        <w:jc w:val="both"/>
        <w:rPr>
          <w:kern w:val="2"/>
          <w:sz w:val="18"/>
          <w:szCs w:val="18"/>
        </w:rPr>
      </w:pPr>
    </w:p>
    <w:p w:rsidR="002C10E2" w:rsidRPr="002C10E2" w:rsidRDefault="002C10E2" w:rsidP="002C10E2">
      <w:pPr>
        <w:autoSpaceDE w:val="0"/>
        <w:autoSpaceDN w:val="0"/>
        <w:ind w:firstLine="709"/>
        <w:jc w:val="both"/>
        <w:rPr>
          <w:kern w:val="2"/>
          <w:sz w:val="18"/>
          <w:szCs w:val="18"/>
        </w:rPr>
      </w:pPr>
      <w:r w:rsidRPr="002C10E2">
        <w:rPr>
          <w:kern w:val="2"/>
          <w:sz w:val="18"/>
          <w:szCs w:val="18"/>
        </w:rPr>
        <w:t>7. Под муниципальной услугой в настоящем административном регламенте понимается предварительное согласование предоставления земельных участков</w:t>
      </w:r>
      <w:r w:rsidRPr="002C10E2">
        <w:rPr>
          <w:bCs/>
          <w:kern w:val="2"/>
          <w:sz w:val="18"/>
          <w:szCs w:val="18"/>
        </w:rPr>
        <w:t>, находящихся в муниципальной собственности муниципального образования</w:t>
      </w:r>
      <w:r w:rsidRPr="002C10E2">
        <w:rPr>
          <w:kern w:val="2"/>
          <w:sz w:val="18"/>
          <w:szCs w:val="18"/>
        </w:rPr>
        <w:t>.</w:t>
      </w:r>
    </w:p>
    <w:p w:rsidR="002C10E2" w:rsidRPr="002C10E2" w:rsidRDefault="002C10E2" w:rsidP="002C10E2">
      <w:pPr>
        <w:autoSpaceDE w:val="0"/>
        <w:autoSpaceDN w:val="0"/>
        <w:ind w:firstLine="709"/>
        <w:jc w:val="both"/>
        <w:rPr>
          <w:strike/>
          <w:kern w:val="2"/>
          <w:sz w:val="18"/>
          <w:szCs w:val="18"/>
        </w:rPr>
      </w:pPr>
    </w:p>
    <w:p w:rsidR="002C10E2" w:rsidRPr="002C10E2" w:rsidRDefault="002C10E2" w:rsidP="002C10E2">
      <w:pPr>
        <w:keepNext/>
        <w:keepLines/>
        <w:autoSpaceDE w:val="0"/>
        <w:autoSpaceDN w:val="0"/>
        <w:jc w:val="center"/>
        <w:outlineLvl w:val="2"/>
        <w:rPr>
          <w:kern w:val="2"/>
          <w:sz w:val="18"/>
          <w:szCs w:val="18"/>
        </w:rPr>
      </w:pPr>
      <w:r w:rsidRPr="002C10E2">
        <w:rPr>
          <w:kern w:val="2"/>
          <w:sz w:val="18"/>
          <w:szCs w:val="18"/>
        </w:rPr>
        <w:t>Глава 5. Наименование органа местного самоуправления,</w:t>
      </w:r>
    </w:p>
    <w:p w:rsidR="002C10E2" w:rsidRPr="002C10E2" w:rsidRDefault="002C10E2" w:rsidP="002C10E2">
      <w:pPr>
        <w:keepNext/>
        <w:keepLines/>
        <w:autoSpaceDE w:val="0"/>
        <w:autoSpaceDN w:val="0"/>
        <w:jc w:val="center"/>
        <w:outlineLvl w:val="2"/>
        <w:rPr>
          <w:kern w:val="2"/>
          <w:sz w:val="18"/>
          <w:szCs w:val="18"/>
        </w:rPr>
      </w:pPr>
      <w:proofErr w:type="gramStart"/>
      <w:r w:rsidRPr="002C10E2">
        <w:rPr>
          <w:kern w:val="2"/>
          <w:sz w:val="18"/>
          <w:szCs w:val="18"/>
        </w:rPr>
        <w:t>предоставляющего</w:t>
      </w:r>
      <w:proofErr w:type="gramEnd"/>
      <w:r w:rsidRPr="002C10E2">
        <w:rPr>
          <w:kern w:val="2"/>
          <w:sz w:val="18"/>
          <w:szCs w:val="18"/>
        </w:rPr>
        <w:t xml:space="preserve"> муниципальную услугу</w:t>
      </w:r>
    </w:p>
    <w:p w:rsidR="002C10E2" w:rsidRPr="002C10E2" w:rsidRDefault="002C10E2" w:rsidP="002C10E2">
      <w:pPr>
        <w:keepNext/>
        <w:keepLines/>
        <w:autoSpaceDE w:val="0"/>
        <w:autoSpaceDN w:val="0"/>
        <w:jc w:val="center"/>
        <w:rPr>
          <w:kern w:val="2"/>
          <w:sz w:val="18"/>
          <w:szCs w:val="18"/>
        </w:rPr>
      </w:pPr>
    </w:p>
    <w:p w:rsidR="002C10E2" w:rsidRPr="002C10E2" w:rsidRDefault="002C10E2" w:rsidP="002C10E2">
      <w:pPr>
        <w:autoSpaceDE w:val="0"/>
        <w:autoSpaceDN w:val="0"/>
        <w:ind w:firstLine="709"/>
        <w:jc w:val="both"/>
        <w:rPr>
          <w:kern w:val="2"/>
          <w:sz w:val="18"/>
          <w:szCs w:val="18"/>
        </w:rPr>
      </w:pPr>
      <w:r w:rsidRPr="002C10E2">
        <w:rPr>
          <w:kern w:val="2"/>
          <w:sz w:val="18"/>
          <w:szCs w:val="18"/>
        </w:rPr>
        <w:t>8. Органом местного самоуправления, предоставляющим муниципальную услугу, является администрация.</w:t>
      </w:r>
    </w:p>
    <w:p w:rsidR="002C10E2" w:rsidRPr="002C10E2" w:rsidRDefault="002C10E2" w:rsidP="002C10E2">
      <w:pPr>
        <w:autoSpaceDE w:val="0"/>
        <w:autoSpaceDN w:val="0"/>
        <w:ind w:firstLine="709"/>
        <w:jc w:val="both"/>
        <w:rPr>
          <w:kern w:val="2"/>
          <w:sz w:val="18"/>
          <w:szCs w:val="18"/>
        </w:rPr>
      </w:pPr>
      <w:r w:rsidRPr="002C10E2">
        <w:rPr>
          <w:kern w:val="2"/>
          <w:sz w:val="18"/>
          <w:szCs w:val="18"/>
        </w:rPr>
        <w:t>9. В предоставлении муниципальной услуги участвуют:</w:t>
      </w:r>
    </w:p>
    <w:p w:rsidR="002C10E2" w:rsidRPr="002C10E2" w:rsidRDefault="002C10E2" w:rsidP="002C10E2">
      <w:pPr>
        <w:ind w:firstLine="709"/>
        <w:jc w:val="both"/>
        <w:rPr>
          <w:sz w:val="18"/>
          <w:szCs w:val="18"/>
        </w:rPr>
      </w:pPr>
      <w:r w:rsidRPr="002C10E2">
        <w:rPr>
          <w:kern w:val="2"/>
          <w:sz w:val="18"/>
          <w:szCs w:val="18"/>
        </w:rPr>
        <w:t xml:space="preserve">1) </w:t>
      </w:r>
      <w:r w:rsidRPr="002C10E2">
        <w:rPr>
          <w:sz w:val="18"/>
          <w:szCs w:val="18"/>
        </w:rPr>
        <w:t>Филиал публично-правовой компании «</w:t>
      </w:r>
      <w:proofErr w:type="spellStart"/>
      <w:r w:rsidRPr="002C10E2">
        <w:rPr>
          <w:sz w:val="18"/>
          <w:szCs w:val="18"/>
        </w:rPr>
        <w:t>Роскадастр</w:t>
      </w:r>
      <w:proofErr w:type="spellEnd"/>
      <w:r w:rsidRPr="002C10E2">
        <w:rPr>
          <w:sz w:val="18"/>
          <w:szCs w:val="18"/>
        </w:rPr>
        <w:t>» по Иркутской области;</w:t>
      </w:r>
    </w:p>
    <w:p w:rsidR="002C10E2" w:rsidRPr="002C10E2" w:rsidRDefault="002C10E2" w:rsidP="002C10E2">
      <w:pPr>
        <w:autoSpaceDE w:val="0"/>
        <w:autoSpaceDN w:val="0"/>
        <w:ind w:firstLine="709"/>
        <w:jc w:val="both"/>
        <w:rPr>
          <w:kern w:val="2"/>
          <w:sz w:val="18"/>
          <w:szCs w:val="18"/>
        </w:rPr>
      </w:pPr>
      <w:r w:rsidRPr="002C10E2">
        <w:rPr>
          <w:kern w:val="2"/>
          <w:sz w:val="18"/>
          <w:szCs w:val="18"/>
        </w:rPr>
        <w:t>2) Федеральная налоговая служба или ее территориальный орган;</w:t>
      </w:r>
    </w:p>
    <w:p w:rsidR="002C10E2" w:rsidRPr="002C10E2" w:rsidRDefault="002C10E2" w:rsidP="002C10E2">
      <w:pPr>
        <w:autoSpaceDE w:val="0"/>
        <w:autoSpaceDN w:val="0"/>
        <w:ind w:firstLine="709"/>
        <w:jc w:val="both"/>
        <w:rPr>
          <w:kern w:val="2"/>
          <w:sz w:val="18"/>
          <w:szCs w:val="18"/>
        </w:rPr>
      </w:pPr>
      <w:r w:rsidRPr="002C10E2">
        <w:rPr>
          <w:kern w:val="2"/>
          <w:sz w:val="18"/>
          <w:szCs w:val="18"/>
        </w:rPr>
        <w:t>3) Министерство Российской Федерации по делам гражданской обороны, чрезвычайным ситуациям и ликвидации последствий стихийных бедствий или его территориальный орган по Иркутской области;</w:t>
      </w:r>
    </w:p>
    <w:p w:rsidR="002C10E2" w:rsidRPr="002C10E2" w:rsidRDefault="002C10E2" w:rsidP="002C10E2">
      <w:pPr>
        <w:autoSpaceDE w:val="0"/>
        <w:autoSpaceDN w:val="0"/>
        <w:ind w:firstLine="709"/>
        <w:jc w:val="both"/>
        <w:rPr>
          <w:kern w:val="2"/>
          <w:sz w:val="18"/>
          <w:szCs w:val="18"/>
        </w:rPr>
      </w:pPr>
      <w:r w:rsidRPr="002C10E2">
        <w:rPr>
          <w:kern w:val="2"/>
          <w:sz w:val="18"/>
          <w:szCs w:val="18"/>
        </w:rPr>
        <w:t>4) министерство строительства Иркутской области;</w:t>
      </w:r>
    </w:p>
    <w:p w:rsidR="002C10E2" w:rsidRPr="002C10E2" w:rsidRDefault="002C10E2" w:rsidP="002C10E2">
      <w:pPr>
        <w:autoSpaceDE w:val="0"/>
        <w:autoSpaceDN w:val="0"/>
        <w:ind w:firstLine="709"/>
        <w:jc w:val="both"/>
        <w:rPr>
          <w:kern w:val="2"/>
          <w:sz w:val="18"/>
          <w:szCs w:val="18"/>
        </w:rPr>
      </w:pPr>
      <w:r w:rsidRPr="002C10E2">
        <w:rPr>
          <w:kern w:val="2"/>
          <w:sz w:val="18"/>
          <w:szCs w:val="18"/>
        </w:rPr>
        <w:t>5) Администрация Президента Российской Федерации;</w:t>
      </w:r>
    </w:p>
    <w:p w:rsidR="002C10E2" w:rsidRPr="002C10E2" w:rsidRDefault="002C10E2" w:rsidP="002C10E2">
      <w:pPr>
        <w:autoSpaceDE w:val="0"/>
        <w:autoSpaceDN w:val="0"/>
        <w:ind w:firstLine="709"/>
        <w:jc w:val="both"/>
        <w:rPr>
          <w:kern w:val="2"/>
          <w:sz w:val="18"/>
          <w:szCs w:val="18"/>
        </w:rPr>
      </w:pPr>
      <w:r w:rsidRPr="002C10E2">
        <w:rPr>
          <w:kern w:val="2"/>
          <w:sz w:val="18"/>
          <w:szCs w:val="18"/>
        </w:rPr>
        <w:t>6) Аппарат Правительства Российской Федерации;</w:t>
      </w:r>
    </w:p>
    <w:p w:rsidR="002C10E2" w:rsidRPr="002C10E2" w:rsidRDefault="002C10E2" w:rsidP="002C10E2">
      <w:pPr>
        <w:autoSpaceDE w:val="0"/>
        <w:autoSpaceDN w:val="0"/>
        <w:ind w:firstLine="709"/>
        <w:jc w:val="both"/>
        <w:rPr>
          <w:kern w:val="2"/>
          <w:sz w:val="18"/>
          <w:szCs w:val="18"/>
        </w:rPr>
      </w:pPr>
      <w:r w:rsidRPr="002C10E2">
        <w:rPr>
          <w:kern w:val="2"/>
          <w:sz w:val="18"/>
          <w:szCs w:val="18"/>
        </w:rPr>
        <w:t>7) аппарат Губернатора Иркутской области и Правительства Иркутской области;</w:t>
      </w:r>
    </w:p>
    <w:p w:rsidR="002C10E2" w:rsidRPr="002C10E2" w:rsidRDefault="002C10E2" w:rsidP="002C10E2">
      <w:pPr>
        <w:autoSpaceDE w:val="0"/>
        <w:autoSpaceDN w:val="0"/>
        <w:adjustRightInd w:val="0"/>
        <w:ind w:firstLine="709"/>
        <w:jc w:val="both"/>
        <w:rPr>
          <w:sz w:val="18"/>
          <w:szCs w:val="18"/>
        </w:rPr>
      </w:pPr>
      <w:r w:rsidRPr="002C10E2">
        <w:rPr>
          <w:kern w:val="2"/>
          <w:sz w:val="18"/>
          <w:szCs w:val="18"/>
        </w:rPr>
        <w:t xml:space="preserve">8) </w:t>
      </w:r>
      <w:r w:rsidRPr="002C10E2">
        <w:rPr>
          <w:sz w:val="18"/>
          <w:szCs w:val="18"/>
        </w:rPr>
        <w:t>служба по охране объектов культурного наследия Иркутской области;</w:t>
      </w:r>
    </w:p>
    <w:p w:rsidR="002C10E2" w:rsidRPr="002C10E2" w:rsidRDefault="002C10E2" w:rsidP="002C10E2">
      <w:pPr>
        <w:autoSpaceDE w:val="0"/>
        <w:autoSpaceDN w:val="0"/>
        <w:adjustRightInd w:val="0"/>
        <w:ind w:firstLine="709"/>
        <w:jc w:val="both"/>
        <w:rPr>
          <w:sz w:val="18"/>
          <w:szCs w:val="18"/>
        </w:rPr>
      </w:pPr>
      <w:r w:rsidRPr="002C10E2">
        <w:rPr>
          <w:sz w:val="18"/>
          <w:szCs w:val="18"/>
        </w:rPr>
        <w:t>9) министерство социального развития, опеки и попечительства Иркутской области;</w:t>
      </w:r>
    </w:p>
    <w:p w:rsidR="002C10E2" w:rsidRPr="002C10E2" w:rsidRDefault="002C10E2" w:rsidP="002C10E2">
      <w:pPr>
        <w:autoSpaceDE w:val="0"/>
        <w:autoSpaceDN w:val="0"/>
        <w:adjustRightInd w:val="0"/>
        <w:ind w:firstLine="709"/>
        <w:jc w:val="both"/>
        <w:rPr>
          <w:sz w:val="18"/>
          <w:szCs w:val="18"/>
        </w:rPr>
      </w:pPr>
      <w:r w:rsidRPr="002C10E2">
        <w:rPr>
          <w:sz w:val="18"/>
          <w:szCs w:val="18"/>
        </w:rPr>
        <w:t>10) служба записи актов гражданского состояния Иркутской области;</w:t>
      </w:r>
    </w:p>
    <w:p w:rsidR="002C10E2" w:rsidRPr="002C10E2" w:rsidRDefault="002C10E2" w:rsidP="002C10E2">
      <w:pPr>
        <w:autoSpaceDE w:val="0"/>
        <w:autoSpaceDN w:val="0"/>
        <w:adjustRightInd w:val="0"/>
        <w:ind w:firstLine="709"/>
        <w:jc w:val="both"/>
        <w:rPr>
          <w:sz w:val="18"/>
          <w:szCs w:val="18"/>
        </w:rPr>
      </w:pPr>
      <w:r w:rsidRPr="002C10E2">
        <w:rPr>
          <w:sz w:val="18"/>
          <w:szCs w:val="18"/>
        </w:rPr>
        <w:t>11) органы местного самоуправления иных муниципальных образований;</w:t>
      </w:r>
    </w:p>
    <w:p w:rsidR="002C10E2" w:rsidRPr="002C10E2" w:rsidRDefault="002C10E2" w:rsidP="002C10E2">
      <w:pPr>
        <w:autoSpaceDE w:val="0"/>
        <w:autoSpaceDN w:val="0"/>
        <w:adjustRightInd w:val="0"/>
        <w:ind w:firstLine="709"/>
        <w:jc w:val="both"/>
        <w:rPr>
          <w:sz w:val="18"/>
          <w:szCs w:val="18"/>
        </w:rPr>
      </w:pPr>
      <w:r w:rsidRPr="002C10E2">
        <w:rPr>
          <w:sz w:val="18"/>
          <w:szCs w:val="18"/>
        </w:rPr>
        <w:t>12) информационный центр Министерства внутренних дел Российской Федерации;</w:t>
      </w:r>
    </w:p>
    <w:p w:rsidR="002C10E2" w:rsidRPr="002C10E2" w:rsidRDefault="002C10E2" w:rsidP="002C10E2">
      <w:pPr>
        <w:autoSpaceDE w:val="0"/>
        <w:autoSpaceDN w:val="0"/>
        <w:adjustRightInd w:val="0"/>
        <w:ind w:firstLine="709"/>
        <w:jc w:val="both"/>
        <w:rPr>
          <w:sz w:val="18"/>
          <w:szCs w:val="18"/>
        </w:rPr>
      </w:pPr>
      <w:r w:rsidRPr="002C10E2">
        <w:rPr>
          <w:sz w:val="18"/>
          <w:szCs w:val="18"/>
        </w:rPr>
        <w:t>13) Енисейское бассейновое водное управление Федерального агентства водных ресурсов;</w:t>
      </w:r>
    </w:p>
    <w:p w:rsidR="002C10E2" w:rsidRPr="002C10E2" w:rsidRDefault="002C10E2" w:rsidP="002C10E2">
      <w:pPr>
        <w:widowControl w:val="0"/>
        <w:autoSpaceDE w:val="0"/>
        <w:autoSpaceDN w:val="0"/>
        <w:adjustRightInd w:val="0"/>
        <w:ind w:firstLine="709"/>
        <w:jc w:val="both"/>
        <w:rPr>
          <w:kern w:val="2"/>
          <w:sz w:val="18"/>
          <w:szCs w:val="18"/>
        </w:rPr>
      </w:pPr>
      <w:r w:rsidRPr="002C10E2">
        <w:rPr>
          <w:kern w:val="2"/>
          <w:sz w:val="18"/>
          <w:szCs w:val="18"/>
        </w:rPr>
        <w:t>14) Фонд пенсионного и социального страхования Российской Федерации;</w:t>
      </w:r>
    </w:p>
    <w:p w:rsidR="002C10E2" w:rsidRPr="002C10E2" w:rsidRDefault="002C10E2" w:rsidP="002C10E2">
      <w:pPr>
        <w:widowControl w:val="0"/>
        <w:autoSpaceDE w:val="0"/>
        <w:autoSpaceDN w:val="0"/>
        <w:adjustRightInd w:val="0"/>
        <w:ind w:firstLine="709"/>
        <w:jc w:val="both"/>
        <w:rPr>
          <w:sz w:val="18"/>
          <w:szCs w:val="18"/>
        </w:rPr>
      </w:pPr>
      <w:r w:rsidRPr="002C10E2">
        <w:rPr>
          <w:kern w:val="2"/>
          <w:sz w:val="18"/>
          <w:szCs w:val="18"/>
        </w:rPr>
        <w:t xml:space="preserve">15) Федеральная служба </w:t>
      </w:r>
      <w:r w:rsidRPr="002C10E2">
        <w:rPr>
          <w:sz w:val="18"/>
          <w:szCs w:val="18"/>
        </w:rPr>
        <w:t>по надзору в сфере образования и науки.</w:t>
      </w:r>
    </w:p>
    <w:p w:rsidR="002C10E2" w:rsidRPr="002C10E2" w:rsidRDefault="002C10E2" w:rsidP="002C10E2">
      <w:pPr>
        <w:ind w:firstLine="397"/>
        <w:jc w:val="both"/>
        <w:rPr>
          <w:sz w:val="18"/>
          <w:szCs w:val="18"/>
        </w:rPr>
      </w:pPr>
      <w:r w:rsidRPr="002C10E2">
        <w:rPr>
          <w:sz w:val="18"/>
          <w:szCs w:val="18"/>
        </w:rPr>
        <w:t xml:space="preserve">     16)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w:t>
      </w:r>
    </w:p>
    <w:p w:rsidR="002C10E2" w:rsidRPr="002C10E2" w:rsidRDefault="002C10E2" w:rsidP="002C10E2">
      <w:pPr>
        <w:autoSpaceDE w:val="0"/>
        <w:autoSpaceDN w:val="0"/>
        <w:ind w:firstLine="709"/>
        <w:jc w:val="both"/>
        <w:rPr>
          <w:kern w:val="2"/>
          <w:sz w:val="18"/>
          <w:szCs w:val="18"/>
        </w:rPr>
      </w:pPr>
    </w:p>
    <w:p w:rsidR="002C10E2" w:rsidRPr="002C10E2" w:rsidRDefault="002C10E2" w:rsidP="002C10E2">
      <w:pPr>
        <w:keepNext/>
        <w:keepLines/>
        <w:autoSpaceDE w:val="0"/>
        <w:autoSpaceDN w:val="0"/>
        <w:jc w:val="center"/>
        <w:outlineLvl w:val="2"/>
        <w:rPr>
          <w:kern w:val="2"/>
          <w:sz w:val="18"/>
          <w:szCs w:val="18"/>
        </w:rPr>
      </w:pPr>
      <w:r w:rsidRPr="002C10E2">
        <w:rPr>
          <w:kern w:val="2"/>
          <w:sz w:val="18"/>
          <w:szCs w:val="18"/>
        </w:rPr>
        <w:t>Глава 6. Результат предоставления муниципальной услуги</w:t>
      </w:r>
    </w:p>
    <w:p w:rsidR="002C10E2" w:rsidRPr="002C10E2" w:rsidRDefault="002C10E2" w:rsidP="002C10E2">
      <w:pPr>
        <w:keepNext/>
        <w:keepLines/>
        <w:autoSpaceDE w:val="0"/>
        <w:autoSpaceDN w:val="0"/>
        <w:adjustRightInd w:val="0"/>
        <w:ind w:firstLine="709"/>
        <w:jc w:val="both"/>
        <w:rPr>
          <w:kern w:val="2"/>
          <w:sz w:val="18"/>
          <w:szCs w:val="18"/>
        </w:rPr>
      </w:pPr>
    </w:p>
    <w:p w:rsidR="002C10E2" w:rsidRPr="002C10E2" w:rsidRDefault="002C10E2" w:rsidP="002C10E2">
      <w:pPr>
        <w:pStyle w:val="ConsPlusNormal"/>
        <w:ind w:firstLine="540"/>
        <w:jc w:val="both"/>
        <w:rPr>
          <w:kern w:val="2"/>
          <w:sz w:val="18"/>
          <w:szCs w:val="18"/>
        </w:rPr>
      </w:pPr>
      <w:r w:rsidRPr="002C10E2">
        <w:rPr>
          <w:kern w:val="2"/>
          <w:sz w:val="18"/>
          <w:szCs w:val="18"/>
        </w:rPr>
        <w:t>10. Результатом предоставления муниципальной услуги является:</w:t>
      </w:r>
    </w:p>
    <w:p w:rsidR="002C10E2" w:rsidRPr="002C10E2" w:rsidRDefault="002C10E2" w:rsidP="002C10E2">
      <w:pPr>
        <w:pStyle w:val="ConsPlusNormal"/>
        <w:tabs>
          <w:tab w:val="left" w:pos="993"/>
        </w:tabs>
        <w:ind w:firstLine="540"/>
        <w:jc w:val="both"/>
        <w:rPr>
          <w:kern w:val="2"/>
          <w:sz w:val="18"/>
          <w:szCs w:val="18"/>
        </w:rPr>
      </w:pPr>
      <w:r w:rsidRPr="002C10E2">
        <w:rPr>
          <w:kern w:val="2"/>
          <w:sz w:val="18"/>
          <w:szCs w:val="18"/>
        </w:rPr>
        <w:t>1) решение администрации о предварительном согласовании предоставления земельного участка;</w:t>
      </w:r>
    </w:p>
    <w:p w:rsidR="002C10E2" w:rsidRPr="002C10E2" w:rsidRDefault="002C10E2" w:rsidP="002C10E2">
      <w:pPr>
        <w:pStyle w:val="ConsPlusNormal"/>
        <w:ind w:firstLine="540"/>
        <w:jc w:val="both"/>
        <w:rPr>
          <w:kern w:val="2"/>
          <w:sz w:val="18"/>
          <w:szCs w:val="18"/>
        </w:rPr>
      </w:pPr>
      <w:r w:rsidRPr="002C10E2">
        <w:rPr>
          <w:kern w:val="2"/>
          <w:sz w:val="18"/>
          <w:szCs w:val="18"/>
        </w:rPr>
        <w:t>2) решение администрации об отказе в предварительном согласовании предоставления земельного участка.</w:t>
      </w:r>
    </w:p>
    <w:p w:rsidR="002C10E2" w:rsidRPr="002C10E2" w:rsidRDefault="002C10E2" w:rsidP="002C10E2">
      <w:pPr>
        <w:pStyle w:val="ConsPlusNormal"/>
        <w:ind w:firstLine="540"/>
        <w:jc w:val="both"/>
        <w:rPr>
          <w:kern w:val="2"/>
          <w:sz w:val="18"/>
          <w:szCs w:val="18"/>
        </w:rPr>
      </w:pPr>
    </w:p>
    <w:p w:rsidR="002C10E2" w:rsidRPr="002C10E2" w:rsidRDefault="002C10E2" w:rsidP="002C10E2">
      <w:pPr>
        <w:keepNext/>
        <w:keepLines/>
        <w:autoSpaceDE w:val="0"/>
        <w:autoSpaceDN w:val="0"/>
        <w:adjustRightInd w:val="0"/>
        <w:jc w:val="center"/>
        <w:outlineLvl w:val="2"/>
        <w:rPr>
          <w:kern w:val="2"/>
          <w:sz w:val="18"/>
          <w:szCs w:val="18"/>
        </w:rPr>
      </w:pPr>
      <w:r w:rsidRPr="002C10E2">
        <w:rPr>
          <w:kern w:val="2"/>
          <w:sz w:val="18"/>
          <w:szCs w:val="18"/>
        </w:rPr>
        <w:t>Глава 7. Срок предоставления муниципальной услуги</w:t>
      </w:r>
    </w:p>
    <w:p w:rsidR="002C10E2" w:rsidRPr="002C10E2" w:rsidRDefault="002C10E2" w:rsidP="002C10E2">
      <w:pPr>
        <w:keepNext/>
        <w:keepLines/>
        <w:autoSpaceDE w:val="0"/>
        <w:autoSpaceDN w:val="0"/>
        <w:adjustRightInd w:val="0"/>
        <w:jc w:val="center"/>
        <w:rPr>
          <w:kern w:val="2"/>
          <w:sz w:val="18"/>
          <w:szCs w:val="18"/>
        </w:rPr>
      </w:pP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 xml:space="preserve">11. Срок предоставления муниципальной услуги составляет 20 календарных дней со дня поступления заявления о предварительном согласовании предоставления земельного участка </w:t>
      </w:r>
      <w:r w:rsidRPr="002C10E2">
        <w:rPr>
          <w:sz w:val="18"/>
          <w:szCs w:val="18"/>
        </w:rPr>
        <w:t>в администрацию</w:t>
      </w:r>
      <w:r w:rsidRPr="002C10E2">
        <w:rPr>
          <w:kern w:val="2"/>
          <w:sz w:val="18"/>
          <w:szCs w:val="18"/>
        </w:rPr>
        <w:t>.</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12. Предоставление муниципальной услуги приостанавливается на срок, который определяется пунктом 29 настоящего административного регламента.</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lastRenderedPageBreak/>
        <w:t xml:space="preserve">13. </w:t>
      </w:r>
      <w:r w:rsidRPr="002C10E2">
        <w:rPr>
          <w:sz w:val="18"/>
          <w:szCs w:val="18"/>
        </w:rPr>
        <w:t>Срок выдачи (направления) документов, являющихся результатом предоставления муниципальной услуги, – три календарных дня со дня подписания соответствующего решения администрации.</w:t>
      </w:r>
    </w:p>
    <w:p w:rsidR="002C10E2" w:rsidRPr="002C10E2" w:rsidRDefault="002C10E2" w:rsidP="002C10E2">
      <w:pPr>
        <w:autoSpaceDE w:val="0"/>
        <w:autoSpaceDN w:val="0"/>
        <w:adjustRightInd w:val="0"/>
        <w:ind w:firstLine="709"/>
        <w:jc w:val="both"/>
        <w:rPr>
          <w:kern w:val="2"/>
          <w:sz w:val="18"/>
          <w:szCs w:val="18"/>
        </w:rPr>
      </w:pPr>
    </w:p>
    <w:p w:rsidR="002C10E2" w:rsidRPr="002C10E2" w:rsidRDefault="002C10E2" w:rsidP="002C10E2">
      <w:pPr>
        <w:autoSpaceDE w:val="0"/>
        <w:autoSpaceDN w:val="0"/>
        <w:adjustRightInd w:val="0"/>
        <w:ind w:firstLine="709"/>
        <w:jc w:val="center"/>
        <w:rPr>
          <w:kern w:val="2"/>
          <w:sz w:val="18"/>
          <w:szCs w:val="18"/>
        </w:rPr>
      </w:pPr>
      <w:r w:rsidRPr="002C10E2">
        <w:rPr>
          <w:kern w:val="2"/>
          <w:sz w:val="18"/>
          <w:szCs w:val="18"/>
        </w:rPr>
        <w:t>Глава 8. Правовые основания для предоставления муниципальной услуги</w:t>
      </w:r>
    </w:p>
    <w:p w:rsidR="002C10E2" w:rsidRPr="002C10E2" w:rsidRDefault="002C10E2" w:rsidP="002C10E2">
      <w:pPr>
        <w:keepNext/>
        <w:keepLines/>
        <w:autoSpaceDE w:val="0"/>
        <w:autoSpaceDN w:val="0"/>
        <w:adjustRightInd w:val="0"/>
        <w:jc w:val="center"/>
        <w:outlineLvl w:val="2"/>
        <w:rPr>
          <w:kern w:val="2"/>
          <w:sz w:val="18"/>
          <w:szCs w:val="18"/>
        </w:rPr>
      </w:pPr>
    </w:p>
    <w:p w:rsidR="002C10E2" w:rsidRPr="002C10E2" w:rsidRDefault="002C10E2" w:rsidP="002C10E2">
      <w:pPr>
        <w:ind w:firstLine="709"/>
        <w:jc w:val="both"/>
        <w:rPr>
          <w:sz w:val="18"/>
          <w:szCs w:val="18"/>
        </w:rPr>
      </w:pPr>
      <w:r w:rsidRPr="002C10E2">
        <w:rPr>
          <w:kern w:val="2"/>
          <w:sz w:val="18"/>
          <w:szCs w:val="18"/>
        </w:rPr>
        <w:t xml:space="preserve">14. </w:t>
      </w:r>
      <w:proofErr w:type="gramStart"/>
      <w:r w:rsidRPr="002C10E2">
        <w:rPr>
          <w:kern w:val="2"/>
          <w:sz w:val="18"/>
          <w:szCs w:val="18"/>
        </w:rPr>
        <w:t>П</w:t>
      </w:r>
      <w:r w:rsidRPr="002C10E2">
        <w:rPr>
          <w:sz w:val="18"/>
          <w:szCs w:val="18"/>
        </w:rPr>
        <w:t>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r w:rsidRPr="002C10E2">
        <w:rPr>
          <w:kern w:val="2"/>
          <w:sz w:val="18"/>
          <w:szCs w:val="18"/>
        </w:rPr>
        <w:t xml:space="preserve"> размещается на официальном сайте администрации в информационно-телекоммуникационной сети «Интернет» по адресу https://</w:t>
      </w:r>
      <w:proofErr w:type="spellStart"/>
      <w:r w:rsidRPr="002C10E2">
        <w:rPr>
          <w:kern w:val="2"/>
          <w:sz w:val="18"/>
          <w:szCs w:val="18"/>
          <w:lang w:val="en-US"/>
        </w:rPr>
        <w:t>sheragul</w:t>
      </w:r>
      <w:proofErr w:type="spellEnd"/>
      <w:r w:rsidRPr="002C10E2">
        <w:rPr>
          <w:kern w:val="2"/>
          <w:sz w:val="18"/>
          <w:szCs w:val="18"/>
        </w:rPr>
        <w:t xml:space="preserve">.mo38.ru/ и в </w:t>
      </w:r>
      <w:r w:rsidRPr="002C10E2">
        <w:rPr>
          <w:color w:val="000000"/>
          <w:sz w:val="18"/>
          <w:szCs w:val="18"/>
        </w:rPr>
        <w:t>федеральной государственной информационной системе «Единый портал государственных и муниципальных услуг» в сети «Интернет» по адресу http</w:t>
      </w:r>
      <w:proofErr w:type="gramEnd"/>
      <w:r w:rsidRPr="002C10E2">
        <w:rPr>
          <w:color w:val="000000"/>
          <w:sz w:val="18"/>
          <w:szCs w:val="18"/>
        </w:rPr>
        <w:t>://gosuslugi.ru</w:t>
      </w:r>
      <w:r w:rsidRPr="002C10E2">
        <w:rPr>
          <w:sz w:val="18"/>
          <w:szCs w:val="18"/>
        </w:rPr>
        <w:t xml:space="preserve"> (далее – Единый портал).</w:t>
      </w:r>
    </w:p>
    <w:p w:rsidR="002C10E2" w:rsidRPr="002C10E2" w:rsidRDefault="002C10E2" w:rsidP="002C10E2">
      <w:pPr>
        <w:autoSpaceDE w:val="0"/>
        <w:autoSpaceDN w:val="0"/>
        <w:adjustRightInd w:val="0"/>
        <w:ind w:firstLine="709"/>
        <w:jc w:val="both"/>
        <w:rPr>
          <w:kern w:val="2"/>
          <w:sz w:val="18"/>
          <w:szCs w:val="18"/>
        </w:rPr>
      </w:pPr>
    </w:p>
    <w:p w:rsidR="002C10E2" w:rsidRPr="002C10E2" w:rsidRDefault="002C10E2" w:rsidP="002C10E2">
      <w:pPr>
        <w:keepNext/>
        <w:keepLines/>
        <w:autoSpaceDE w:val="0"/>
        <w:autoSpaceDN w:val="0"/>
        <w:adjustRightInd w:val="0"/>
        <w:jc w:val="center"/>
        <w:outlineLvl w:val="2"/>
        <w:rPr>
          <w:kern w:val="2"/>
          <w:sz w:val="18"/>
          <w:szCs w:val="18"/>
        </w:rPr>
      </w:pPr>
    </w:p>
    <w:p w:rsidR="002C10E2" w:rsidRPr="002C10E2" w:rsidRDefault="002C10E2" w:rsidP="002C10E2">
      <w:pPr>
        <w:ind w:firstLine="709"/>
        <w:jc w:val="center"/>
        <w:rPr>
          <w:kern w:val="2"/>
          <w:sz w:val="18"/>
          <w:szCs w:val="18"/>
          <w:u w:val="single"/>
        </w:rPr>
      </w:pPr>
      <w:r w:rsidRPr="002C10E2">
        <w:rPr>
          <w:kern w:val="2"/>
          <w:sz w:val="18"/>
          <w:szCs w:val="18"/>
        </w:rPr>
        <w:t>Глава 9. Исчерпывающий перечень документов, необходимых для предоставления муниципальной услуги</w:t>
      </w:r>
    </w:p>
    <w:p w:rsidR="002C10E2" w:rsidRPr="002C10E2" w:rsidRDefault="002C10E2" w:rsidP="002C10E2">
      <w:pPr>
        <w:keepNext/>
        <w:keepLines/>
        <w:autoSpaceDE w:val="0"/>
        <w:autoSpaceDN w:val="0"/>
        <w:adjustRightInd w:val="0"/>
        <w:jc w:val="center"/>
        <w:outlineLvl w:val="2"/>
        <w:rPr>
          <w:kern w:val="2"/>
          <w:sz w:val="18"/>
          <w:szCs w:val="18"/>
        </w:rPr>
      </w:pPr>
    </w:p>
    <w:p w:rsidR="002C10E2" w:rsidRPr="002C10E2" w:rsidRDefault="002C10E2" w:rsidP="002C10E2">
      <w:pPr>
        <w:framePr w:hSpace="180" w:wrap="around" w:vAnchor="page" w:hAnchor="margin" w:x="-1281" w:y="316"/>
        <w:rPr>
          <w:sz w:val="18"/>
          <w:szCs w:val="18"/>
        </w:rPr>
      </w:pP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15. Для получения муниципальной услуги заявитель или его представитель обращается в администрацию или в МФЦ с заявлением о предварительном согласовании предоставления земельного участка (далее – заявление) по форме согласно приложению 1 к настоящему административному регламенту.</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16. К заявлению заявитель или его представитель прилагает следующие документы:</w:t>
      </w:r>
    </w:p>
    <w:p w:rsidR="002C10E2" w:rsidRPr="002C10E2" w:rsidRDefault="002C10E2" w:rsidP="002C10E2">
      <w:pPr>
        <w:autoSpaceDE w:val="0"/>
        <w:autoSpaceDN w:val="0"/>
        <w:adjustRightInd w:val="0"/>
        <w:ind w:firstLine="709"/>
        <w:contextualSpacing/>
        <w:jc w:val="both"/>
        <w:rPr>
          <w:sz w:val="18"/>
          <w:szCs w:val="18"/>
        </w:rPr>
      </w:pPr>
      <w:r w:rsidRPr="002C10E2">
        <w:rPr>
          <w:sz w:val="18"/>
          <w:szCs w:val="18"/>
        </w:rPr>
        <w:t xml:space="preserve">1) </w:t>
      </w:r>
      <w:r w:rsidRPr="002C10E2">
        <w:rPr>
          <w:kern w:val="2"/>
          <w:sz w:val="18"/>
          <w:szCs w:val="18"/>
        </w:rPr>
        <w:t>документ, удостоверяющий личность заявителя или его представителя;</w:t>
      </w:r>
    </w:p>
    <w:p w:rsidR="002C10E2" w:rsidRPr="002C10E2" w:rsidRDefault="002C10E2" w:rsidP="002C10E2">
      <w:pPr>
        <w:autoSpaceDE w:val="0"/>
        <w:autoSpaceDN w:val="0"/>
        <w:adjustRightInd w:val="0"/>
        <w:ind w:firstLine="709"/>
        <w:contextualSpacing/>
        <w:jc w:val="both"/>
        <w:rPr>
          <w:sz w:val="18"/>
          <w:szCs w:val="18"/>
        </w:rPr>
      </w:pPr>
      <w:r w:rsidRPr="002C10E2">
        <w:rPr>
          <w:sz w:val="18"/>
          <w:szCs w:val="18"/>
        </w:rPr>
        <w:t>2) документы, подтверждающие право заявителя на приобретение земельного участка без проведения торгов, в соответствии с приложением 2 к настоящему административному регламенту;</w:t>
      </w:r>
    </w:p>
    <w:p w:rsidR="002C10E2" w:rsidRPr="002C10E2" w:rsidRDefault="002C10E2" w:rsidP="002C10E2">
      <w:pPr>
        <w:autoSpaceDE w:val="0"/>
        <w:autoSpaceDN w:val="0"/>
        <w:adjustRightInd w:val="0"/>
        <w:ind w:firstLine="709"/>
        <w:contextualSpacing/>
        <w:jc w:val="both"/>
        <w:rPr>
          <w:sz w:val="18"/>
          <w:szCs w:val="18"/>
        </w:rPr>
      </w:pPr>
      <w:r w:rsidRPr="002C10E2">
        <w:rPr>
          <w:sz w:val="18"/>
          <w:szCs w:val="18"/>
        </w:rPr>
        <w:t>3) схему расположения земельного участка –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C10E2" w:rsidRPr="002C10E2" w:rsidRDefault="002C10E2" w:rsidP="002C10E2">
      <w:pPr>
        <w:autoSpaceDE w:val="0"/>
        <w:autoSpaceDN w:val="0"/>
        <w:adjustRightInd w:val="0"/>
        <w:ind w:firstLine="709"/>
        <w:contextualSpacing/>
        <w:jc w:val="both"/>
        <w:rPr>
          <w:sz w:val="18"/>
          <w:szCs w:val="18"/>
        </w:rPr>
      </w:pPr>
      <w:r w:rsidRPr="002C10E2">
        <w:rPr>
          <w:sz w:val="18"/>
          <w:szCs w:val="18"/>
        </w:rPr>
        <w:t>4) документ, подтверждающий полномочия представителя заявителя, – в случае, если с заявлением о предварительном согласовании предоставления земельного участка обращается представитель заявителя;</w:t>
      </w:r>
    </w:p>
    <w:p w:rsidR="002C10E2" w:rsidRPr="002C10E2" w:rsidRDefault="002C10E2" w:rsidP="002C10E2">
      <w:pPr>
        <w:autoSpaceDE w:val="0"/>
        <w:autoSpaceDN w:val="0"/>
        <w:adjustRightInd w:val="0"/>
        <w:ind w:firstLine="709"/>
        <w:contextualSpacing/>
        <w:jc w:val="both"/>
        <w:rPr>
          <w:sz w:val="18"/>
          <w:szCs w:val="18"/>
        </w:rPr>
      </w:pPr>
      <w:r w:rsidRPr="002C10E2">
        <w:rPr>
          <w:sz w:val="18"/>
          <w:szCs w:val="1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 в случае, если заявителем является иностранное юридическое лицо;</w:t>
      </w:r>
    </w:p>
    <w:p w:rsidR="002C10E2" w:rsidRPr="002C10E2" w:rsidRDefault="002C10E2" w:rsidP="002C10E2">
      <w:pPr>
        <w:autoSpaceDE w:val="0"/>
        <w:autoSpaceDN w:val="0"/>
        <w:adjustRightInd w:val="0"/>
        <w:ind w:firstLine="709"/>
        <w:contextualSpacing/>
        <w:jc w:val="both"/>
        <w:rPr>
          <w:sz w:val="18"/>
          <w:szCs w:val="18"/>
        </w:rPr>
      </w:pPr>
      <w:r w:rsidRPr="002C10E2">
        <w:rPr>
          <w:sz w:val="18"/>
          <w:szCs w:val="18"/>
        </w:rPr>
        <w:t>6) подготовленный садоводческим или огородническим некоммерческим товариществом реестр членов такого товарищества – в случае, если подается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2C10E2" w:rsidRPr="002C10E2" w:rsidRDefault="002C10E2" w:rsidP="002C10E2">
      <w:pPr>
        <w:autoSpaceDE w:val="0"/>
        <w:autoSpaceDN w:val="0"/>
        <w:adjustRightInd w:val="0"/>
        <w:ind w:firstLine="709"/>
        <w:contextualSpacing/>
        <w:jc w:val="both"/>
        <w:rPr>
          <w:kern w:val="2"/>
          <w:sz w:val="18"/>
          <w:szCs w:val="18"/>
        </w:rPr>
      </w:pPr>
      <w:r w:rsidRPr="002C10E2">
        <w:rPr>
          <w:sz w:val="18"/>
          <w:szCs w:val="18"/>
        </w:rPr>
        <w:t xml:space="preserve">17. </w:t>
      </w:r>
      <w:r w:rsidRPr="002C10E2">
        <w:rPr>
          <w:kern w:val="2"/>
          <w:sz w:val="18"/>
          <w:szCs w:val="18"/>
        </w:rPr>
        <w:t>Для получения документов, указанных в подпункте 2 и 3 пункта 16 настоящего административного регламента, заявитель или его представитель в случае отсутствия у них указанных документов обращаются в соответствующие органы государственной власти, органы местного самоуправления, организации в соответствии с законодательством.</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Для получения документа, указанного в подпунктах 4 и 5 пункта 16 настоящего административного регламента, заявитель обращается к нотариусу или должностному лицу, уполномоченному совершать нотариальные действия.</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 xml:space="preserve">Для получения документа, указанного в подпункте 6 пункта 16 настоящего административного регламента, заявитель обращается в соответствующее </w:t>
      </w:r>
      <w:r w:rsidRPr="002C10E2">
        <w:rPr>
          <w:sz w:val="18"/>
          <w:szCs w:val="18"/>
        </w:rPr>
        <w:t>садоводческое или огородническое некоммерческое товарищество.</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18. Заявитель или его представитель представляет (направляет) заявление и документы, указанные в пункте 16 настоящего административного регламента, одним из следующих способов:</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1) путем личного обращения в администрацию;</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2) через организации почтовой связи;</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3) через личный кабинет на Едином портале;</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4) путем направления на официальный адрес электронной почты администрации;</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5) через МФЦ.</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 xml:space="preserve">19. </w:t>
      </w:r>
      <w:proofErr w:type="gramStart"/>
      <w:r w:rsidRPr="002C10E2">
        <w:rPr>
          <w:kern w:val="2"/>
          <w:sz w:val="18"/>
          <w:szCs w:val="18"/>
        </w:rPr>
        <w:t>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w:t>
      </w:r>
      <w:r w:rsidRPr="002C10E2">
        <w:rPr>
          <w:kern w:val="2"/>
          <w:sz w:val="18"/>
          <w:szCs w:val="18"/>
        </w:rPr>
        <w:noBreakHyphen/>
        <w:t>ФЗ</w:t>
      </w:r>
      <w:proofErr w:type="gramEnd"/>
      <w:r w:rsidRPr="002C10E2">
        <w:rPr>
          <w:kern w:val="2"/>
          <w:sz w:val="18"/>
          <w:szCs w:val="18"/>
        </w:rPr>
        <w:t xml:space="preserve">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Pr="002C10E2">
        <w:rPr>
          <w:kern w:val="2"/>
          <w:sz w:val="18"/>
          <w:szCs w:val="18"/>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w:t>
      </w:r>
      <w:r w:rsidRPr="002C10E2">
        <w:rPr>
          <w:kern w:val="2"/>
          <w:sz w:val="18"/>
          <w:szCs w:val="18"/>
          <w:u w:val="single"/>
        </w:rPr>
        <w:t xml:space="preserve"> </w:t>
      </w:r>
      <w:r w:rsidRPr="002C10E2">
        <w:rPr>
          <w:sz w:val="18"/>
          <w:szCs w:val="18"/>
        </w:rPr>
        <w:t>уполномоченных в соответствии с законодательством Российской Федерации экспертов</w:t>
      </w:r>
      <w:r w:rsidRPr="002C10E2">
        <w:rPr>
          <w:kern w:val="2"/>
          <w:sz w:val="18"/>
          <w:szCs w:val="18"/>
        </w:rPr>
        <w:t>, указанных в части 2 статьи 1 Федерального закона от 27 июля 2010 года № 210</w:t>
      </w:r>
      <w:r w:rsidRPr="002C10E2">
        <w:rPr>
          <w:kern w:val="2"/>
          <w:sz w:val="18"/>
          <w:szCs w:val="18"/>
        </w:rPr>
        <w:noBreakHyphen/>
        <w:t>ФЗ «Об организации предоставления государственных и муниципальных услуг», в результате оказания услуг, которые являются необходимыми и</w:t>
      </w:r>
      <w:proofErr w:type="gramEnd"/>
      <w:r w:rsidRPr="002C10E2">
        <w:rPr>
          <w:kern w:val="2"/>
          <w:sz w:val="18"/>
          <w:szCs w:val="18"/>
        </w:rPr>
        <w:t xml:space="preserve"> </w:t>
      </w:r>
      <w:proofErr w:type="gramStart"/>
      <w:r w:rsidRPr="002C10E2">
        <w:rPr>
          <w:kern w:val="2"/>
          <w:sz w:val="18"/>
          <w:szCs w:val="18"/>
        </w:rPr>
        <w:t>обязательными</w:t>
      </w:r>
      <w:proofErr w:type="gramEnd"/>
      <w:r w:rsidRPr="002C10E2">
        <w:rPr>
          <w:kern w:val="2"/>
          <w:sz w:val="18"/>
          <w:szCs w:val="18"/>
        </w:rPr>
        <w:t xml:space="preserve">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20. При предоставлении муниципальной услуги администрация не вправе требовать от заявителей или их представителей документы, не указанные в пунктах 15, 16 настоящего административного регламента.</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21. Требования к документам, представляемым заявителем</w:t>
      </w:r>
      <w:r w:rsidRPr="002C10E2">
        <w:rPr>
          <w:sz w:val="18"/>
          <w:szCs w:val="18"/>
        </w:rPr>
        <w:t xml:space="preserve"> </w:t>
      </w:r>
      <w:r w:rsidRPr="002C10E2">
        <w:rPr>
          <w:kern w:val="2"/>
          <w:sz w:val="18"/>
          <w:szCs w:val="18"/>
        </w:rPr>
        <w:t>или его представителем:</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в соответствии с пунктом 76 настоящего административного регламента). </w:t>
      </w:r>
      <w:proofErr w:type="gramStart"/>
      <w:r w:rsidRPr="002C10E2">
        <w:rPr>
          <w:kern w:val="2"/>
          <w:sz w:val="18"/>
          <w:szCs w:val="18"/>
        </w:rPr>
        <w:t>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roofErr w:type="gramEnd"/>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lastRenderedPageBreak/>
        <w:t>2) тексты документов должны быть написаны разборчиво;</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3) документы не должны иметь подчисток, приписок, зачеркнутых слов и не оговоренных в них исправлений;</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4) документы не должны быть исполнены карандашом;</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5) документы не должны иметь повреждений, наличие которых не позволяет однозначно истолковать их содержание.</w:t>
      </w:r>
    </w:p>
    <w:p w:rsidR="002C10E2" w:rsidRPr="002C10E2" w:rsidRDefault="002C10E2" w:rsidP="002C10E2">
      <w:pPr>
        <w:autoSpaceDE w:val="0"/>
        <w:autoSpaceDN w:val="0"/>
        <w:adjustRightInd w:val="0"/>
        <w:ind w:firstLine="709"/>
        <w:jc w:val="both"/>
        <w:rPr>
          <w:kern w:val="2"/>
          <w:sz w:val="18"/>
          <w:szCs w:val="18"/>
          <w:u w:val="single"/>
        </w:rPr>
      </w:pPr>
      <w:bookmarkStart w:id="0" w:name="Par232"/>
      <w:bookmarkEnd w:id="0"/>
      <w:r w:rsidRPr="002C10E2">
        <w:rPr>
          <w:kern w:val="2"/>
          <w:sz w:val="18"/>
          <w:szCs w:val="18"/>
        </w:rPr>
        <w:t>22.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относятся:</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1) документы, предусмотренные</w:t>
      </w:r>
      <w:r w:rsidRPr="002C10E2">
        <w:rPr>
          <w:sz w:val="18"/>
          <w:szCs w:val="18"/>
        </w:rPr>
        <w:t xml:space="preserve"> приложением 2 к настоящему административному регламенту</w:t>
      </w:r>
      <w:r w:rsidRPr="002C10E2">
        <w:rPr>
          <w:kern w:val="2"/>
          <w:sz w:val="18"/>
          <w:szCs w:val="18"/>
        </w:rPr>
        <w:t xml:space="preserve"> для соответствующей категории заявителей;</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 xml:space="preserve">2) </w:t>
      </w:r>
      <w:r w:rsidRPr="002C10E2">
        <w:rPr>
          <w:sz w:val="18"/>
          <w:szCs w:val="18"/>
        </w:rPr>
        <w:t>заключение о нахождении (</w:t>
      </w:r>
      <w:proofErr w:type="spellStart"/>
      <w:r w:rsidRPr="002C10E2">
        <w:rPr>
          <w:sz w:val="18"/>
          <w:szCs w:val="18"/>
        </w:rPr>
        <w:t>ненахождении</w:t>
      </w:r>
      <w:proofErr w:type="spellEnd"/>
      <w:r w:rsidRPr="002C10E2">
        <w:rPr>
          <w:sz w:val="18"/>
          <w:szCs w:val="18"/>
        </w:rPr>
        <w:t>) земельного участка в границах территории, зон охраны объекта культурного наследия (памятника истории и культуры) народов Российской Федерации;</w:t>
      </w:r>
    </w:p>
    <w:p w:rsidR="002C10E2" w:rsidRPr="002C10E2" w:rsidRDefault="002C10E2" w:rsidP="002C10E2">
      <w:pPr>
        <w:autoSpaceDE w:val="0"/>
        <w:autoSpaceDN w:val="0"/>
        <w:adjustRightInd w:val="0"/>
        <w:ind w:firstLine="709"/>
        <w:jc w:val="both"/>
        <w:rPr>
          <w:sz w:val="18"/>
          <w:szCs w:val="18"/>
        </w:rPr>
      </w:pPr>
      <w:r w:rsidRPr="002C10E2">
        <w:rPr>
          <w:sz w:val="18"/>
          <w:szCs w:val="18"/>
        </w:rPr>
        <w:t>3) заключение о нахождении (</w:t>
      </w:r>
      <w:proofErr w:type="spellStart"/>
      <w:r w:rsidRPr="002C10E2">
        <w:rPr>
          <w:sz w:val="18"/>
          <w:szCs w:val="18"/>
        </w:rPr>
        <w:t>ненахождении</w:t>
      </w:r>
      <w:proofErr w:type="spellEnd"/>
      <w:r w:rsidRPr="002C10E2">
        <w:rPr>
          <w:sz w:val="18"/>
          <w:szCs w:val="18"/>
        </w:rPr>
        <w:t xml:space="preserve">) земельного участка в границах </w:t>
      </w:r>
      <w:proofErr w:type="spellStart"/>
      <w:r w:rsidRPr="002C10E2">
        <w:rPr>
          <w:sz w:val="18"/>
          <w:szCs w:val="18"/>
        </w:rPr>
        <w:t>водоохранной</w:t>
      </w:r>
      <w:proofErr w:type="spellEnd"/>
      <w:r w:rsidRPr="002C10E2">
        <w:rPr>
          <w:sz w:val="18"/>
          <w:szCs w:val="18"/>
        </w:rPr>
        <w:t xml:space="preserve"> зоны, в пределах береговой полосы.</w:t>
      </w:r>
    </w:p>
    <w:p w:rsidR="002C10E2" w:rsidRPr="002C10E2" w:rsidRDefault="002C10E2" w:rsidP="002C10E2">
      <w:pPr>
        <w:autoSpaceDE w:val="0"/>
        <w:autoSpaceDN w:val="0"/>
        <w:adjustRightInd w:val="0"/>
        <w:ind w:firstLine="709"/>
        <w:jc w:val="both"/>
        <w:rPr>
          <w:sz w:val="18"/>
          <w:szCs w:val="18"/>
          <w:u w:val="single"/>
        </w:rPr>
      </w:pPr>
      <w:r w:rsidRPr="002C10E2">
        <w:rPr>
          <w:kern w:val="2"/>
          <w:sz w:val="18"/>
          <w:szCs w:val="18"/>
        </w:rPr>
        <w:t xml:space="preserve">23. </w:t>
      </w:r>
      <w:proofErr w:type="gramStart"/>
      <w:r w:rsidRPr="002C10E2">
        <w:rPr>
          <w:sz w:val="18"/>
          <w:szCs w:val="18"/>
        </w:rPr>
        <w:t xml:space="preserve">Для получения документов, указанных в пункте 22 </w:t>
      </w:r>
      <w:r w:rsidRPr="002C10E2">
        <w:rPr>
          <w:kern w:val="2"/>
          <w:sz w:val="18"/>
          <w:szCs w:val="18"/>
        </w:rPr>
        <w:t xml:space="preserve">настоящего </w:t>
      </w:r>
      <w:r w:rsidRPr="002C10E2">
        <w:rPr>
          <w:sz w:val="18"/>
          <w:szCs w:val="18"/>
        </w:rPr>
        <w:t xml:space="preserve">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пунктами 9 и 79 </w:t>
      </w:r>
      <w:r w:rsidRPr="002C10E2">
        <w:rPr>
          <w:kern w:val="2"/>
          <w:sz w:val="18"/>
          <w:szCs w:val="18"/>
        </w:rPr>
        <w:t xml:space="preserve">настоящего </w:t>
      </w:r>
      <w:r w:rsidRPr="002C10E2">
        <w:rPr>
          <w:sz w:val="18"/>
          <w:szCs w:val="18"/>
        </w:rPr>
        <w:t xml:space="preserve">административного регламента, с запросом в виде бумажного документа путем направления по почте, представления непосредственно в орган, либо через МФЦ; в электронной форме с использованием </w:t>
      </w:r>
      <w:proofErr w:type="spellStart"/>
      <w:r w:rsidRPr="002C10E2">
        <w:rPr>
          <w:sz w:val="18"/>
          <w:szCs w:val="18"/>
        </w:rPr>
        <w:t>интернет-технологий</w:t>
      </w:r>
      <w:proofErr w:type="spellEnd"/>
      <w:r w:rsidRPr="002C10E2">
        <w:rPr>
          <w:sz w:val="18"/>
          <w:szCs w:val="18"/>
        </w:rPr>
        <w:t>, включая</w:t>
      </w:r>
      <w:r w:rsidRPr="002C10E2">
        <w:rPr>
          <w:sz w:val="18"/>
          <w:szCs w:val="18"/>
          <w:u w:val="single"/>
        </w:rPr>
        <w:t xml:space="preserve"> Единый портал.</w:t>
      </w:r>
      <w:proofErr w:type="gramEnd"/>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24. Заявитель или его представитель вправе представить в администрацию документы, указанные в пункте 22 настоящего административного регламента, способами, установленными в пункте 18 настоящего административного регламента.</w:t>
      </w:r>
    </w:p>
    <w:p w:rsidR="002C10E2" w:rsidRPr="002C10E2" w:rsidRDefault="002C10E2" w:rsidP="002C10E2">
      <w:pPr>
        <w:autoSpaceDE w:val="0"/>
        <w:autoSpaceDN w:val="0"/>
        <w:adjustRightInd w:val="0"/>
        <w:ind w:firstLine="709"/>
        <w:jc w:val="both"/>
        <w:rPr>
          <w:kern w:val="2"/>
          <w:sz w:val="18"/>
          <w:szCs w:val="18"/>
          <w:u w:val="single"/>
        </w:rPr>
      </w:pPr>
      <w:r w:rsidRPr="002C10E2">
        <w:rPr>
          <w:kern w:val="2"/>
          <w:sz w:val="18"/>
          <w:szCs w:val="18"/>
        </w:rPr>
        <w:t>25. Администрация при предоставлении муниципальной услуги не вправе требовать от заявителей или их представителей:</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C10E2" w:rsidRPr="002C10E2" w:rsidRDefault="002C10E2" w:rsidP="002C10E2">
      <w:pPr>
        <w:autoSpaceDE w:val="0"/>
        <w:autoSpaceDN w:val="0"/>
        <w:adjustRightInd w:val="0"/>
        <w:ind w:firstLine="709"/>
        <w:jc w:val="both"/>
        <w:rPr>
          <w:kern w:val="2"/>
          <w:sz w:val="18"/>
          <w:szCs w:val="18"/>
        </w:rPr>
      </w:pPr>
      <w:proofErr w:type="gramStart"/>
      <w:r w:rsidRPr="002C10E2">
        <w:rPr>
          <w:kern w:val="2"/>
          <w:sz w:val="18"/>
          <w:szCs w:val="1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w:t>
      </w:r>
      <w:proofErr w:type="gramEnd"/>
      <w:r w:rsidRPr="002C10E2">
        <w:rPr>
          <w:kern w:val="2"/>
          <w:sz w:val="18"/>
          <w:szCs w:val="18"/>
        </w:rPr>
        <w:t xml:space="preserve"> актами, за исключением документов, включенных в определенный частью 6 статьи 7 Федерального закона от 27 июля 2010 года № 210</w:t>
      </w:r>
      <w:r w:rsidRPr="002C10E2">
        <w:rPr>
          <w:kern w:val="2"/>
          <w:sz w:val="18"/>
          <w:szCs w:val="18"/>
        </w:rPr>
        <w:noBreakHyphen/>
        <w:t>ФЗ «Об организации предоставления государственных и муниципальных услуг» перечень документов;</w:t>
      </w:r>
    </w:p>
    <w:p w:rsidR="002C10E2" w:rsidRPr="002C10E2" w:rsidRDefault="002C10E2" w:rsidP="002C10E2">
      <w:pPr>
        <w:autoSpaceDE w:val="0"/>
        <w:autoSpaceDN w:val="0"/>
        <w:adjustRightInd w:val="0"/>
        <w:ind w:firstLine="709"/>
        <w:jc w:val="both"/>
        <w:rPr>
          <w:i/>
          <w:kern w:val="2"/>
          <w:sz w:val="18"/>
          <w:szCs w:val="18"/>
        </w:rPr>
      </w:pPr>
      <w:r w:rsidRPr="002C10E2">
        <w:rPr>
          <w:sz w:val="18"/>
          <w:szCs w:val="1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w:t>
      </w:r>
      <w:r w:rsidRPr="002C10E2">
        <w:rPr>
          <w:kern w:val="2"/>
          <w:sz w:val="18"/>
          <w:szCs w:val="18"/>
        </w:rPr>
        <w:t>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Шерагульского сельского поселения.</w:t>
      </w:r>
    </w:p>
    <w:p w:rsidR="002C10E2" w:rsidRPr="002C10E2" w:rsidRDefault="002C10E2" w:rsidP="002C10E2">
      <w:pPr>
        <w:autoSpaceDE w:val="0"/>
        <w:autoSpaceDN w:val="0"/>
        <w:adjustRightInd w:val="0"/>
        <w:ind w:firstLine="709"/>
        <w:jc w:val="both"/>
        <w:rPr>
          <w:kern w:val="2"/>
          <w:sz w:val="18"/>
          <w:szCs w:val="18"/>
        </w:rPr>
      </w:pPr>
      <w:proofErr w:type="gramStart"/>
      <w:r w:rsidRPr="002C10E2">
        <w:rPr>
          <w:kern w:val="2"/>
          <w:sz w:val="18"/>
          <w:szCs w:val="1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2C10E2">
        <w:rPr>
          <w:sz w:val="18"/>
          <w:szCs w:val="18"/>
        </w:rPr>
        <w:t>муниципальной услуги</w:t>
      </w:r>
      <w:r w:rsidRPr="002C10E2">
        <w:rPr>
          <w:kern w:val="2"/>
          <w:sz w:val="18"/>
          <w:szCs w:val="18"/>
        </w:rPr>
        <w:t xml:space="preserve">, либо в предоставлении </w:t>
      </w:r>
      <w:r w:rsidRPr="002C10E2">
        <w:rPr>
          <w:sz w:val="18"/>
          <w:szCs w:val="18"/>
          <w:u w:val="single"/>
        </w:rPr>
        <w:t>муниципальной услуги</w:t>
      </w:r>
      <w:r w:rsidRPr="002C10E2">
        <w:rPr>
          <w:kern w:val="2"/>
          <w:sz w:val="18"/>
          <w:szCs w:val="18"/>
        </w:rPr>
        <w:t>,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2C10E2" w:rsidRPr="002C10E2" w:rsidRDefault="002C10E2" w:rsidP="002C10E2">
      <w:pPr>
        <w:autoSpaceDE w:val="0"/>
        <w:autoSpaceDN w:val="0"/>
        <w:adjustRightInd w:val="0"/>
        <w:ind w:firstLine="709"/>
        <w:jc w:val="both"/>
        <w:rPr>
          <w:sz w:val="18"/>
          <w:szCs w:val="18"/>
        </w:rPr>
      </w:pPr>
      <w:proofErr w:type="gramStart"/>
      <w:r w:rsidRPr="002C10E2">
        <w:rPr>
          <w:kern w:val="2"/>
          <w:sz w:val="18"/>
          <w:szCs w:val="18"/>
        </w:rPr>
        <w:t xml:space="preserve">5) </w:t>
      </w:r>
      <w:r w:rsidRPr="002C10E2">
        <w:rPr>
          <w:sz w:val="18"/>
          <w:szCs w:val="18"/>
        </w:rPr>
        <w:t>предоставления на бумажном носителе документов и информации, электронные образы которых ранее были заверены в соответствии с пунктом 7</w:t>
      </w:r>
      <w:r w:rsidRPr="002C10E2">
        <w:rPr>
          <w:sz w:val="18"/>
          <w:szCs w:val="18"/>
          <w:vertAlign w:val="superscript"/>
        </w:rPr>
        <w:t>2</w:t>
      </w:r>
      <w:r w:rsidRPr="002C10E2">
        <w:rPr>
          <w:sz w:val="18"/>
          <w:szCs w:val="18"/>
        </w:rPr>
        <w:t xml:space="preserve"> части 1 статьи 16 </w:t>
      </w:r>
      <w:r w:rsidRPr="002C10E2">
        <w:rPr>
          <w:kern w:val="2"/>
          <w:sz w:val="18"/>
          <w:szCs w:val="18"/>
        </w:rPr>
        <w:t>Федерального закона от 27 июля 2010 года №210-ФЗ «Об организации предоставления государственных и муниципальных услуг»</w:t>
      </w:r>
      <w:r w:rsidRPr="002C10E2">
        <w:rPr>
          <w:sz w:val="18"/>
          <w:szCs w:val="1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2C10E2">
        <w:rPr>
          <w:sz w:val="18"/>
          <w:szCs w:val="18"/>
        </w:rPr>
        <w:t xml:space="preserve"> федеральными законами.</w:t>
      </w:r>
    </w:p>
    <w:p w:rsidR="002C10E2" w:rsidRPr="002C10E2" w:rsidRDefault="002C10E2" w:rsidP="002C10E2">
      <w:pPr>
        <w:autoSpaceDE w:val="0"/>
        <w:autoSpaceDN w:val="0"/>
        <w:adjustRightInd w:val="0"/>
        <w:ind w:firstLine="709"/>
        <w:jc w:val="both"/>
        <w:rPr>
          <w:kern w:val="2"/>
          <w:sz w:val="18"/>
          <w:szCs w:val="18"/>
        </w:rPr>
      </w:pPr>
    </w:p>
    <w:p w:rsidR="002C10E2" w:rsidRPr="002C10E2" w:rsidRDefault="002C10E2" w:rsidP="002C10E2">
      <w:pPr>
        <w:keepNext/>
        <w:keepLines/>
        <w:autoSpaceDE w:val="0"/>
        <w:autoSpaceDN w:val="0"/>
        <w:adjustRightInd w:val="0"/>
        <w:jc w:val="center"/>
        <w:outlineLvl w:val="2"/>
        <w:rPr>
          <w:kern w:val="2"/>
          <w:sz w:val="18"/>
          <w:szCs w:val="18"/>
        </w:rPr>
      </w:pPr>
      <w:r w:rsidRPr="002C10E2">
        <w:rPr>
          <w:kern w:val="2"/>
          <w:sz w:val="18"/>
          <w:szCs w:val="18"/>
        </w:rPr>
        <w:t>Глава 10. Исчерпывающий перечень оснований для отказа в приеме документов, необходимых для предоставления муниципальной услуги</w:t>
      </w:r>
    </w:p>
    <w:p w:rsidR="002C10E2" w:rsidRPr="002C10E2" w:rsidRDefault="002C10E2" w:rsidP="002C10E2">
      <w:pPr>
        <w:keepNext/>
        <w:keepLines/>
        <w:autoSpaceDE w:val="0"/>
        <w:autoSpaceDN w:val="0"/>
        <w:adjustRightInd w:val="0"/>
        <w:ind w:firstLine="709"/>
        <w:jc w:val="both"/>
        <w:rPr>
          <w:kern w:val="2"/>
          <w:sz w:val="18"/>
          <w:szCs w:val="18"/>
        </w:rPr>
      </w:pP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26. Основанием для отказа в приеме документов является несоответствие представленных заявителем или его представителем документов требованиям, указанным в пункте 21 настоящего административного регламента.</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 xml:space="preserve">27. В случае установления оснований для отказа в приеме документов </w:t>
      </w:r>
      <w:r w:rsidRPr="002C10E2">
        <w:rPr>
          <w:sz w:val="18"/>
          <w:szCs w:val="18"/>
        </w:rPr>
        <w:t xml:space="preserve">должностное лицо администрации, </w:t>
      </w:r>
      <w:r w:rsidRPr="002C10E2">
        <w:rPr>
          <w:color w:val="000000"/>
          <w:sz w:val="18"/>
          <w:szCs w:val="18"/>
        </w:rPr>
        <w:t>ответственное за прием, регистрацию и рассмотрение</w:t>
      </w:r>
      <w:r w:rsidRPr="002C10E2">
        <w:rPr>
          <w:sz w:val="18"/>
          <w:szCs w:val="18"/>
        </w:rPr>
        <w:t xml:space="preserve"> документов (далее - должностное лицо, производящее регистрацию),</w:t>
      </w:r>
      <w:r w:rsidRPr="002C10E2">
        <w:rPr>
          <w:kern w:val="2"/>
          <w:sz w:val="18"/>
          <w:szCs w:val="18"/>
        </w:rPr>
        <w:t xml:space="preserve"> совершает действия по уведомлению заявителя или его представителя в порядке, предусмотренном пунктом 73 настоящего административного регламента.</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28. Отказ в приеме документов не препятствует повторному обращению заявителя или его представителя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2C10E2" w:rsidRPr="002C10E2" w:rsidRDefault="002C10E2" w:rsidP="002C10E2">
      <w:pPr>
        <w:autoSpaceDE w:val="0"/>
        <w:autoSpaceDN w:val="0"/>
        <w:adjustRightInd w:val="0"/>
        <w:ind w:firstLine="709"/>
        <w:jc w:val="both"/>
        <w:rPr>
          <w:kern w:val="2"/>
          <w:sz w:val="18"/>
          <w:szCs w:val="18"/>
        </w:rPr>
      </w:pPr>
    </w:p>
    <w:p w:rsidR="002C10E2" w:rsidRPr="002C10E2" w:rsidRDefault="002C10E2" w:rsidP="002C10E2">
      <w:pPr>
        <w:keepNext/>
        <w:keepLines/>
        <w:autoSpaceDE w:val="0"/>
        <w:autoSpaceDN w:val="0"/>
        <w:adjustRightInd w:val="0"/>
        <w:jc w:val="center"/>
        <w:outlineLvl w:val="2"/>
        <w:rPr>
          <w:kern w:val="2"/>
          <w:sz w:val="18"/>
          <w:szCs w:val="18"/>
        </w:rPr>
      </w:pPr>
      <w:r w:rsidRPr="002C10E2">
        <w:rPr>
          <w:kern w:val="2"/>
          <w:sz w:val="18"/>
          <w:szCs w:val="18"/>
        </w:rPr>
        <w:t>Глава 11. Исчерпывающий перечень оснований для приостановления предоставления</w:t>
      </w:r>
      <w:r w:rsidRPr="002C10E2">
        <w:rPr>
          <w:kern w:val="2"/>
          <w:sz w:val="18"/>
          <w:szCs w:val="18"/>
          <w:u w:val="single"/>
        </w:rPr>
        <w:t xml:space="preserve"> </w:t>
      </w:r>
      <w:r w:rsidRPr="002C10E2">
        <w:rPr>
          <w:kern w:val="2"/>
          <w:sz w:val="18"/>
          <w:szCs w:val="18"/>
        </w:rPr>
        <w:t>или отказа в предоставлении муниципальной услуги</w:t>
      </w:r>
    </w:p>
    <w:p w:rsidR="002C10E2" w:rsidRPr="002C10E2" w:rsidRDefault="002C10E2" w:rsidP="002C10E2">
      <w:pPr>
        <w:keepNext/>
        <w:keepLines/>
        <w:autoSpaceDE w:val="0"/>
        <w:autoSpaceDN w:val="0"/>
        <w:adjustRightInd w:val="0"/>
        <w:jc w:val="center"/>
        <w:outlineLvl w:val="2"/>
        <w:rPr>
          <w:kern w:val="2"/>
          <w:sz w:val="18"/>
          <w:szCs w:val="18"/>
        </w:rPr>
      </w:pPr>
    </w:p>
    <w:p w:rsidR="002C10E2" w:rsidRPr="002C10E2" w:rsidRDefault="002C10E2" w:rsidP="002C10E2">
      <w:pPr>
        <w:autoSpaceDE w:val="0"/>
        <w:autoSpaceDN w:val="0"/>
        <w:adjustRightInd w:val="0"/>
        <w:ind w:firstLine="709"/>
        <w:contextualSpacing/>
        <w:jc w:val="both"/>
        <w:rPr>
          <w:sz w:val="18"/>
          <w:szCs w:val="18"/>
        </w:rPr>
      </w:pPr>
      <w:r w:rsidRPr="002C10E2">
        <w:rPr>
          <w:kern w:val="2"/>
          <w:sz w:val="18"/>
          <w:szCs w:val="18"/>
        </w:rPr>
        <w:t xml:space="preserve">29. </w:t>
      </w:r>
      <w:r w:rsidRPr="002C10E2">
        <w:rPr>
          <w:sz w:val="18"/>
          <w:szCs w:val="18"/>
        </w:rPr>
        <w:t>В случае</w:t>
      </w:r>
      <w:proofErr w:type="gramStart"/>
      <w:r w:rsidRPr="002C10E2">
        <w:rPr>
          <w:sz w:val="18"/>
          <w:szCs w:val="18"/>
        </w:rPr>
        <w:t>,</w:t>
      </w:r>
      <w:proofErr w:type="gramEnd"/>
      <w:r w:rsidRPr="002C10E2">
        <w:rPr>
          <w:sz w:val="18"/>
          <w:szCs w:val="18"/>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w:t>
      </w:r>
      <w:r w:rsidRPr="002C10E2">
        <w:rPr>
          <w:sz w:val="18"/>
          <w:szCs w:val="18"/>
          <w:highlight w:val="yellow"/>
        </w:rPr>
        <w:t xml:space="preserve">в течение 20 календарных дней со дня поступления </w:t>
      </w:r>
      <w:r w:rsidRPr="002C10E2">
        <w:rPr>
          <w:sz w:val="18"/>
          <w:szCs w:val="18"/>
          <w:highlight w:val="yellow"/>
        </w:rPr>
        <w:lastRenderedPageBreak/>
        <w:t>в администрацию заявления о предварительном согласовании предоставления земельного участка, принимает решение о приостановлении срока рассмотрения заявления,</w:t>
      </w:r>
      <w:r w:rsidRPr="002C10E2">
        <w:rPr>
          <w:sz w:val="18"/>
          <w:szCs w:val="18"/>
        </w:rPr>
        <w:t xml:space="preserve"> поданного заявителем или его представителем, и направляет принятое решение </w:t>
      </w:r>
      <w:r w:rsidRPr="002C10E2">
        <w:rPr>
          <w:sz w:val="18"/>
          <w:szCs w:val="18"/>
          <w:highlight w:val="yellow"/>
        </w:rPr>
        <w:t>в течение 3 рабочих дней со дня принятия такого решения</w:t>
      </w:r>
      <w:r w:rsidRPr="002C10E2">
        <w:rPr>
          <w:sz w:val="18"/>
          <w:szCs w:val="18"/>
        </w:rPr>
        <w:t xml:space="preserve"> заявителю или его представителю </w:t>
      </w:r>
      <w:r w:rsidRPr="002C10E2">
        <w:rPr>
          <w:sz w:val="18"/>
          <w:szCs w:val="18"/>
          <w:highlight w:val="yellow"/>
        </w:rPr>
        <w:t>по</w:t>
      </w:r>
      <w:r w:rsidRPr="002C10E2">
        <w:rPr>
          <w:kern w:val="2"/>
          <w:sz w:val="18"/>
          <w:szCs w:val="18"/>
          <w:highlight w:val="yellow"/>
        </w:rPr>
        <w:t xml:space="preserve"> адресу, указанному в заявлении</w:t>
      </w:r>
      <w:r w:rsidRPr="002C10E2">
        <w:rPr>
          <w:sz w:val="18"/>
          <w:szCs w:val="18"/>
          <w:highlight w:val="yellow"/>
        </w:rPr>
        <w:t>.</w:t>
      </w:r>
    </w:p>
    <w:p w:rsidR="002C10E2" w:rsidRPr="002C10E2" w:rsidRDefault="002C10E2" w:rsidP="002C10E2">
      <w:pPr>
        <w:autoSpaceDE w:val="0"/>
        <w:autoSpaceDN w:val="0"/>
        <w:adjustRightInd w:val="0"/>
        <w:ind w:firstLine="709"/>
        <w:contextualSpacing/>
        <w:jc w:val="both"/>
        <w:rPr>
          <w:sz w:val="18"/>
          <w:szCs w:val="18"/>
        </w:rPr>
      </w:pPr>
      <w:r w:rsidRPr="002C10E2">
        <w:rPr>
          <w:sz w:val="18"/>
          <w:szCs w:val="18"/>
        </w:rPr>
        <w:t>Срок рассмотрения заявления, поданного заявителем или его представителем, приостанавливается до принятия решения об утверждении направленной или представленной ранее иным заявителем схемы расположения земельного участка или до принятия решения об отказе в утверждении указанной схемы.</w:t>
      </w:r>
    </w:p>
    <w:p w:rsidR="002C10E2" w:rsidRPr="002C10E2" w:rsidRDefault="002C10E2" w:rsidP="002C10E2">
      <w:pPr>
        <w:autoSpaceDE w:val="0"/>
        <w:autoSpaceDN w:val="0"/>
        <w:adjustRightInd w:val="0"/>
        <w:ind w:firstLine="709"/>
        <w:contextualSpacing/>
        <w:jc w:val="both"/>
        <w:rPr>
          <w:kern w:val="2"/>
          <w:sz w:val="18"/>
          <w:szCs w:val="18"/>
        </w:rPr>
      </w:pPr>
      <w:r w:rsidRPr="002C10E2">
        <w:rPr>
          <w:kern w:val="2"/>
          <w:sz w:val="18"/>
          <w:szCs w:val="18"/>
        </w:rPr>
        <w:t>30. Основаниями для отказа в предоставлении муниципальной услуги являются:</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1) заявление не соответствует требованиям пункта 15 настоящего административного регламента;</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2) заявление подано в неуполномоченный орган;</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3) к заявлению не приложены документы, указанные в пункте 16 настоящего административного регламента.</w:t>
      </w:r>
    </w:p>
    <w:p w:rsidR="002C10E2" w:rsidRPr="002C10E2" w:rsidRDefault="002C10E2" w:rsidP="002C10E2">
      <w:pPr>
        <w:autoSpaceDE w:val="0"/>
        <w:autoSpaceDN w:val="0"/>
        <w:adjustRightInd w:val="0"/>
        <w:ind w:firstLine="709"/>
        <w:jc w:val="both"/>
        <w:rPr>
          <w:kern w:val="2"/>
          <w:sz w:val="18"/>
          <w:szCs w:val="18"/>
        </w:rPr>
      </w:pPr>
    </w:p>
    <w:p w:rsidR="002C10E2" w:rsidRPr="002C10E2" w:rsidRDefault="002C10E2" w:rsidP="002C10E2">
      <w:pPr>
        <w:autoSpaceDE w:val="0"/>
        <w:autoSpaceDN w:val="0"/>
        <w:adjustRightInd w:val="0"/>
        <w:ind w:firstLine="709"/>
        <w:jc w:val="center"/>
        <w:rPr>
          <w:kern w:val="2"/>
          <w:sz w:val="18"/>
          <w:szCs w:val="18"/>
        </w:rPr>
      </w:pPr>
      <w:r w:rsidRPr="002C10E2">
        <w:rPr>
          <w:kern w:val="2"/>
          <w:sz w:val="18"/>
          <w:szCs w:val="18"/>
        </w:rPr>
        <w:t xml:space="preserve">Глава 12. </w:t>
      </w:r>
      <w:bookmarkStart w:id="1" w:name="Par277"/>
      <w:bookmarkEnd w:id="1"/>
      <w:r w:rsidRPr="002C10E2">
        <w:rPr>
          <w:kern w:val="2"/>
          <w:sz w:val="18"/>
          <w:szCs w:val="18"/>
        </w:rPr>
        <w:t>Размер платы, взимаемой с заявителя при предоставлении муниципальной услуги, и способы ее взимания</w:t>
      </w:r>
    </w:p>
    <w:p w:rsidR="002C10E2" w:rsidRPr="002C10E2" w:rsidRDefault="002C10E2" w:rsidP="002C10E2">
      <w:pPr>
        <w:keepNext/>
        <w:keepLines/>
        <w:autoSpaceDE w:val="0"/>
        <w:autoSpaceDN w:val="0"/>
        <w:adjustRightInd w:val="0"/>
        <w:jc w:val="center"/>
        <w:outlineLvl w:val="2"/>
        <w:rPr>
          <w:kern w:val="2"/>
          <w:sz w:val="18"/>
          <w:szCs w:val="18"/>
        </w:rPr>
      </w:pP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31. Муниципальная услуга предоставляется без взимания государственной пошлины или иной платы.</w:t>
      </w:r>
    </w:p>
    <w:p w:rsidR="002C10E2" w:rsidRPr="002C10E2" w:rsidRDefault="002C10E2" w:rsidP="002C10E2">
      <w:pPr>
        <w:ind w:firstLine="720"/>
        <w:jc w:val="both"/>
        <w:rPr>
          <w:kern w:val="2"/>
          <w:sz w:val="18"/>
          <w:szCs w:val="18"/>
        </w:rPr>
      </w:pPr>
      <w:r w:rsidRPr="002C10E2">
        <w:rPr>
          <w:kern w:val="2"/>
          <w:sz w:val="18"/>
          <w:szCs w:val="18"/>
        </w:rPr>
        <w:t>32.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2C10E2" w:rsidRPr="002C10E2" w:rsidRDefault="002C10E2" w:rsidP="002C10E2">
      <w:pPr>
        <w:ind w:firstLine="720"/>
        <w:jc w:val="both"/>
        <w:rPr>
          <w:kern w:val="2"/>
          <w:sz w:val="18"/>
          <w:szCs w:val="18"/>
        </w:rPr>
      </w:pPr>
    </w:p>
    <w:p w:rsidR="002C10E2" w:rsidRPr="002C10E2" w:rsidRDefault="002C10E2" w:rsidP="002C10E2">
      <w:pPr>
        <w:keepNext/>
        <w:keepLines/>
        <w:autoSpaceDE w:val="0"/>
        <w:autoSpaceDN w:val="0"/>
        <w:adjustRightInd w:val="0"/>
        <w:jc w:val="center"/>
        <w:outlineLvl w:val="2"/>
        <w:rPr>
          <w:kern w:val="2"/>
          <w:sz w:val="18"/>
          <w:szCs w:val="18"/>
        </w:rPr>
      </w:pPr>
      <w:bookmarkStart w:id="2" w:name="Par285"/>
      <w:bookmarkEnd w:id="2"/>
      <w:r w:rsidRPr="002C10E2">
        <w:rPr>
          <w:kern w:val="2"/>
          <w:sz w:val="18"/>
          <w:szCs w:val="18"/>
        </w:rPr>
        <w:t>Глава 13. Максимальный срок ожидания в очереди при подаче заявления и при получении</w:t>
      </w:r>
      <w:r w:rsidRPr="002C10E2">
        <w:rPr>
          <w:kern w:val="2"/>
          <w:sz w:val="18"/>
          <w:szCs w:val="18"/>
        </w:rPr>
        <w:br/>
        <w:t>результата предоставления такой услуги</w:t>
      </w:r>
    </w:p>
    <w:p w:rsidR="002C10E2" w:rsidRPr="002C10E2" w:rsidRDefault="002C10E2" w:rsidP="002C10E2">
      <w:pPr>
        <w:keepNext/>
        <w:keepLines/>
        <w:autoSpaceDE w:val="0"/>
        <w:autoSpaceDN w:val="0"/>
        <w:adjustRightInd w:val="0"/>
        <w:jc w:val="center"/>
        <w:outlineLvl w:val="2"/>
        <w:rPr>
          <w:kern w:val="2"/>
          <w:sz w:val="18"/>
          <w:szCs w:val="18"/>
        </w:rPr>
      </w:pPr>
    </w:p>
    <w:p w:rsidR="002C10E2" w:rsidRPr="002C10E2" w:rsidRDefault="002C10E2" w:rsidP="002C10E2">
      <w:pPr>
        <w:ind w:firstLine="720"/>
        <w:jc w:val="both"/>
        <w:rPr>
          <w:kern w:val="2"/>
          <w:sz w:val="18"/>
          <w:szCs w:val="18"/>
        </w:rPr>
      </w:pPr>
      <w:r w:rsidRPr="002C10E2">
        <w:rPr>
          <w:kern w:val="2"/>
          <w:sz w:val="18"/>
          <w:szCs w:val="18"/>
        </w:rPr>
        <w:t>33. Максимальное время ожидания в очереди при подаче заявления и документов не должно превышать 15 минут.</w:t>
      </w:r>
    </w:p>
    <w:p w:rsidR="002C10E2" w:rsidRPr="002C10E2" w:rsidRDefault="002C10E2" w:rsidP="002C10E2">
      <w:pPr>
        <w:ind w:firstLine="720"/>
        <w:jc w:val="both"/>
        <w:rPr>
          <w:kern w:val="2"/>
          <w:sz w:val="18"/>
          <w:szCs w:val="18"/>
        </w:rPr>
      </w:pPr>
      <w:r w:rsidRPr="002C10E2">
        <w:rPr>
          <w:kern w:val="2"/>
          <w:sz w:val="18"/>
          <w:szCs w:val="18"/>
        </w:rPr>
        <w:t>34. Максимальное время ожидания в очереди при получении результата муниципальной услуги не должно превышать 15 минут.</w:t>
      </w:r>
    </w:p>
    <w:p w:rsidR="002C10E2" w:rsidRPr="002C10E2" w:rsidRDefault="002C10E2" w:rsidP="002C10E2">
      <w:pPr>
        <w:jc w:val="center"/>
        <w:rPr>
          <w:kern w:val="2"/>
          <w:sz w:val="18"/>
          <w:szCs w:val="18"/>
        </w:rPr>
      </w:pPr>
    </w:p>
    <w:p w:rsidR="002C10E2" w:rsidRPr="002C10E2" w:rsidRDefault="002C10E2" w:rsidP="002C10E2">
      <w:pPr>
        <w:keepNext/>
        <w:keepLines/>
        <w:autoSpaceDE w:val="0"/>
        <w:autoSpaceDN w:val="0"/>
        <w:adjustRightInd w:val="0"/>
        <w:jc w:val="center"/>
        <w:outlineLvl w:val="2"/>
        <w:rPr>
          <w:kern w:val="2"/>
          <w:sz w:val="18"/>
          <w:szCs w:val="18"/>
        </w:rPr>
      </w:pPr>
      <w:r w:rsidRPr="002C10E2">
        <w:rPr>
          <w:kern w:val="2"/>
          <w:sz w:val="18"/>
          <w:szCs w:val="18"/>
        </w:rPr>
        <w:t>Глава 14. Срок регистрации заявления</w:t>
      </w:r>
    </w:p>
    <w:p w:rsidR="002C10E2" w:rsidRPr="002C10E2" w:rsidRDefault="002C10E2" w:rsidP="002C10E2">
      <w:pPr>
        <w:keepNext/>
        <w:keepLines/>
        <w:autoSpaceDE w:val="0"/>
        <w:autoSpaceDN w:val="0"/>
        <w:adjustRightInd w:val="0"/>
        <w:jc w:val="center"/>
        <w:outlineLvl w:val="2"/>
        <w:rPr>
          <w:kern w:val="2"/>
          <w:sz w:val="18"/>
          <w:szCs w:val="18"/>
        </w:rPr>
      </w:pP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 xml:space="preserve">35. Регистрацию заявления и документов, представленных заявителем, осуществляет </w:t>
      </w:r>
      <w:r w:rsidRPr="002C10E2">
        <w:rPr>
          <w:sz w:val="18"/>
          <w:szCs w:val="18"/>
        </w:rPr>
        <w:t>должностное лицо, производящее регистрацию</w:t>
      </w:r>
      <w:r w:rsidRPr="002C10E2">
        <w:rPr>
          <w:kern w:val="2"/>
          <w:sz w:val="18"/>
          <w:szCs w:val="18"/>
        </w:rPr>
        <w:t>, в том числе в электронной форме, в журнале регистрации входящих документов путем присвоения указанным документам входящего номера с указанием даты получения.</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36. Срок регистрации представленных в администрацию заявления и документов при непосредственном обращении заявителя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37. Днем регистрации документов является день их поступления в администрацию (до 16 часов). При поступлении документов после 16 часов их регистрация происходит следующим рабочим днем.</w:t>
      </w:r>
    </w:p>
    <w:p w:rsidR="002C10E2" w:rsidRPr="002C10E2" w:rsidRDefault="002C10E2" w:rsidP="002C10E2">
      <w:pPr>
        <w:autoSpaceDE w:val="0"/>
        <w:autoSpaceDN w:val="0"/>
        <w:adjustRightInd w:val="0"/>
        <w:ind w:firstLine="709"/>
        <w:jc w:val="both"/>
        <w:rPr>
          <w:kern w:val="2"/>
          <w:sz w:val="18"/>
          <w:szCs w:val="18"/>
        </w:rPr>
      </w:pPr>
    </w:p>
    <w:p w:rsidR="002C10E2" w:rsidRPr="002C10E2" w:rsidRDefault="002C10E2" w:rsidP="002C10E2">
      <w:pPr>
        <w:keepNext/>
        <w:keepLines/>
        <w:autoSpaceDE w:val="0"/>
        <w:autoSpaceDN w:val="0"/>
        <w:adjustRightInd w:val="0"/>
        <w:jc w:val="center"/>
        <w:outlineLvl w:val="2"/>
        <w:rPr>
          <w:kern w:val="2"/>
          <w:sz w:val="18"/>
          <w:szCs w:val="18"/>
        </w:rPr>
      </w:pPr>
      <w:r w:rsidRPr="002C10E2">
        <w:rPr>
          <w:kern w:val="2"/>
          <w:sz w:val="18"/>
          <w:szCs w:val="18"/>
        </w:rPr>
        <w:t>Глава 15. Требования к помещениям, в которых</w:t>
      </w:r>
      <w:r w:rsidR="00237C45">
        <w:rPr>
          <w:kern w:val="2"/>
          <w:sz w:val="18"/>
          <w:szCs w:val="18"/>
        </w:rPr>
        <w:t xml:space="preserve"> </w:t>
      </w:r>
      <w:r w:rsidRPr="002C10E2">
        <w:rPr>
          <w:kern w:val="2"/>
          <w:sz w:val="18"/>
          <w:szCs w:val="18"/>
        </w:rPr>
        <w:t>предоставляется муниципальная услуга</w:t>
      </w:r>
    </w:p>
    <w:p w:rsidR="002C10E2" w:rsidRPr="002C10E2" w:rsidRDefault="002C10E2" w:rsidP="002C10E2">
      <w:pPr>
        <w:keepNext/>
        <w:keepLines/>
        <w:autoSpaceDE w:val="0"/>
        <w:autoSpaceDN w:val="0"/>
        <w:ind w:firstLine="709"/>
        <w:jc w:val="both"/>
        <w:rPr>
          <w:kern w:val="2"/>
          <w:sz w:val="18"/>
          <w:szCs w:val="18"/>
        </w:rPr>
      </w:pPr>
    </w:p>
    <w:p w:rsidR="002C10E2" w:rsidRPr="002C10E2" w:rsidRDefault="002C10E2" w:rsidP="002C10E2">
      <w:pPr>
        <w:autoSpaceDE w:val="0"/>
        <w:autoSpaceDN w:val="0"/>
        <w:ind w:firstLine="709"/>
        <w:jc w:val="both"/>
        <w:rPr>
          <w:kern w:val="2"/>
          <w:sz w:val="18"/>
          <w:szCs w:val="18"/>
        </w:rPr>
      </w:pPr>
      <w:r w:rsidRPr="002C10E2">
        <w:rPr>
          <w:kern w:val="2"/>
          <w:sz w:val="18"/>
          <w:szCs w:val="18"/>
        </w:rPr>
        <w:t>38. Вход в здание администрации оборудуется информационной табличкой (вывеской), содержащей информацию о полном наименовании администрации.</w:t>
      </w:r>
    </w:p>
    <w:p w:rsidR="002C10E2" w:rsidRPr="002C10E2" w:rsidRDefault="002C10E2" w:rsidP="002C10E2">
      <w:pPr>
        <w:autoSpaceDE w:val="0"/>
        <w:autoSpaceDN w:val="0"/>
        <w:ind w:firstLine="709"/>
        <w:jc w:val="both"/>
        <w:rPr>
          <w:kern w:val="2"/>
          <w:sz w:val="18"/>
          <w:szCs w:val="18"/>
        </w:rPr>
      </w:pPr>
      <w:r w:rsidRPr="002C10E2">
        <w:rPr>
          <w:kern w:val="2"/>
          <w:sz w:val="18"/>
          <w:szCs w:val="18"/>
        </w:rPr>
        <w:t>39. Администрация обеспечивает инвалидам (включая инвалидов, использующих кресла-коляски и собак-проводников):</w:t>
      </w:r>
    </w:p>
    <w:p w:rsidR="002C10E2" w:rsidRPr="002C10E2" w:rsidRDefault="002C10E2" w:rsidP="002C10E2">
      <w:pPr>
        <w:ind w:firstLine="709"/>
        <w:jc w:val="both"/>
        <w:rPr>
          <w:sz w:val="18"/>
          <w:szCs w:val="18"/>
        </w:rPr>
      </w:pPr>
      <w:r w:rsidRPr="002C10E2">
        <w:rPr>
          <w:color w:val="000000"/>
          <w:sz w:val="18"/>
          <w:szCs w:val="18"/>
        </w:rPr>
        <w:t>1)</w:t>
      </w:r>
      <w:r w:rsidRPr="002C10E2">
        <w:rPr>
          <w:sz w:val="18"/>
          <w:szCs w:val="18"/>
        </w:rPr>
        <w:t xml:space="preserve"> условия для беспрепятственного доступа к зданию (помещению) администрации и к предоставляемым в нем муниципальным услугам;</w:t>
      </w:r>
    </w:p>
    <w:p w:rsidR="002C10E2" w:rsidRPr="002C10E2" w:rsidRDefault="002C10E2" w:rsidP="002C10E2">
      <w:pPr>
        <w:ind w:firstLine="357"/>
        <w:jc w:val="both"/>
        <w:rPr>
          <w:sz w:val="18"/>
          <w:szCs w:val="18"/>
        </w:rPr>
      </w:pPr>
      <w:r w:rsidRPr="002C10E2">
        <w:rPr>
          <w:sz w:val="18"/>
          <w:szCs w:val="18"/>
        </w:rPr>
        <w:t xml:space="preserve">     </w:t>
      </w:r>
      <w:proofErr w:type="gramStart"/>
      <w:r w:rsidRPr="002C10E2">
        <w:rPr>
          <w:color w:val="000000"/>
          <w:sz w:val="18"/>
          <w:szCs w:val="18"/>
        </w:rPr>
        <w:t xml:space="preserve">2) </w:t>
      </w:r>
      <w:r w:rsidRPr="002C10E2">
        <w:rPr>
          <w:sz w:val="18"/>
          <w:szCs w:val="18"/>
        </w:rPr>
        <w:t>возможность самостоятельного передвижения по территории, на которой расположено здание (помещение) администрации, входа в такие объекты и выхода из них, посадки в транспортное средство и высадки из него, в том числе с использованием кресла-коляски;</w:t>
      </w:r>
      <w:proofErr w:type="gramEnd"/>
    </w:p>
    <w:p w:rsidR="002C10E2" w:rsidRPr="002C10E2" w:rsidRDefault="002C10E2" w:rsidP="002C10E2">
      <w:pPr>
        <w:ind w:firstLine="709"/>
        <w:jc w:val="both"/>
        <w:rPr>
          <w:sz w:val="18"/>
          <w:szCs w:val="18"/>
        </w:rPr>
      </w:pPr>
      <w:r w:rsidRPr="002C10E2">
        <w:rPr>
          <w:sz w:val="18"/>
          <w:szCs w:val="18"/>
        </w:rPr>
        <w:t xml:space="preserve">3) </w:t>
      </w:r>
      <w:r w:rsidRPr="002C10E2">
        <w:rPr>
          <w:color w:val="000000"/>
          <w:sz w:val="18"/>
          <w:szCs w:val="18"/>
        </w:rPr>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2C10E2" w:rsidRPr="002C10E2" w:rsidRDefault="002C10E2" w:rsidP="002C10E2">
      <w:pPr>
        <w:ind w:firstLine="709"/>
        <w:jc w:val="both"/>
        <w:rPr>
          <w:sz w:val="18"/>
          <w:szCs w:val="18"/>
        </w:rPr>
      </w:pPr>
      <w:r w:rsidRPr="002C10E2">
        <w:rPr>
          <w:color w:val="000000"/>
          <w:sz w:val="18"/>
          <w:szCs w:val="18"/>
        </w:rPr>
        <w:t xml:space="preserve">4) </w:t>
      </w:r>
      <w:r w:rsidRPr="002C10E2">
        <w:rPr>
          <w:sz w:val="18"/>
          <w:szCs w:val="18"/>
        </w:rPr>
        <w:t>надлежащее размещение оборудования и носителей информации, необходимых для обеспечения беспрепятственного доступа инвалидов в здание (помещение) администрации и к муниципальным услугам с учетом ограничений их жизнедеятельности;</w:t>
      </w:r>
    </w:p>
    <w:p w:rsidR="002C10E2" w:rsidRPr="002C10E2" w:rsidRDefault="002C10E2" w:rsidP="002C10E2">
      <w:pPr>
        <w:ind w:firstLine="709"/>
        <w:jc w:val="both"/>
        <w:rPr>
          <w:sz w:val="18"/>
          <w:szCs w:val="18"/>
        </w:rPr>
      </w:pPr>
      <w:r w:rsidRPr="002C10E2">
        <w:rPr>
          <w:sz w:val="18"/>
          <w:szCs w:val="18"/>
        </w:rPr>
        <w:t xml:space="preserve"> 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C10E2">
        <w:rPr>
          <w:sz w:val="18"/>
          <w:szCs w:val="18"/>
        </w:rPr>
        <w:t>сурдопереводчика</w:t>
      </w:r>
      <w:proofErr w:type="spellEnd"/>
      <w:r w:rsidRPr="002C10E2">
        <w:rPr>
          <w:sz w:val="18"/>
          <w:szCs w:val="18"/>
        </w:rPr>
        <w:t xml:space="preserve"> и </w:t>
      </w:r>
      <w:proofErr w:type="spellStart"/>
      <w:r w:rsidRPr="002C10E2">
        <w:rPr>
          <w:sz w:val="18"/>
          <w:szCs w:val="18"/>
        </w:rPr>
        <w:t>тифлосурдопереводчика</w:t>
      </w:r>
      <w:proofErr w:type="spellEnd"/>
      <w:r w:rsidRPr="002C10E2">
        <w:rPr>
          <w:sz w:val="18"/>
          <w:szCs w:val="18"/>
        </w:rPr>
        <w:t>;</w:t>
      </w:r>
    </w:p>
    <w:p w:rsidR="002C10E2" w:rsidRPr="002C10E2" w:rsidRDefault="002C10E2" w:rsidP="002C10E2">
      <w:pPr>
        <w:ind w:firstLine="709"/>
        <w:jc w:val="both"/>
        <w:rPr>
          <w:color w:val="000000"/>
          <w:sz w:val="18"/>
          <w:szCs w:val="18"/>
        </w:rPr>
      </w:pPr>
      <w:r w:rsidRPr="002C10E2">
        <w:rPr>
          <w:sz w:val="18"/>
          <w:szCs w:val="18"/>
        </w:rPr>
        <w:t xml:space="preserve"> </w:t>
      </w:r>
      <w:proofErr w:type="gramStart"/>
      <w:r w:rsidRPr="002C10E2">
        <w:rPr>
          <w:sz w:val="18"/>
          <w:szCs w:val="18"/>
        </w:rPr>
        <w:t>6</w:t>
      </w:r>
      <w:r w:rsidRPr="002C10E2">
        <w:rPr>
          <w:color w:val="000000"/>
          <w:sz w:val="18"/>
          <w:szCs w:val="18"/>
        </w:rPr>
        <w:t>)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C10E2" w:rsidRPr="002C10E2" w:rsidRDefault="002C10E2" w:rsidP="002C10E2">
      <w:pPr>
        <w:ind w:firstLine="709"/>
        <w:jc w:val="both"/>
        <w:rPr>
          <w:color w:val="000000"/>
          <w:sz w:val="18"/>
          <w:szCs w:val="18"/>
        </w:rPr>
      </w:pPr>
      <w:r w:rsidRPr="002C10E2">
        <w:rPr>
          <w:color w:val="000000"/>
          <w:sz w:val="18"/>
          <w:szCs w:val="18"/>
        </w:rPr>
        <w:t xml:space="preserve"> 7)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2C10E2" w:rsidRPr="002C10E2" w:rsidRDefault="002C10E2" w:rsidP="002C10E2">
      <w:pPr>
        <w:autoSpaceDE w:val="0"/>
        <w:autoSpaceDN w:val="0"/>
        <w:ind w:firstLine="709"/>
        <w:jc w:val="both"/>
        <w:rPr>
          <w:kern w:val="2"/>
          <w:sz w:val="18"/>
          <w:szCs w:val="18"/>
        </w:rPr>
      </w:pPr>
      <w:r w:rsidRPr="002C10E2">
        <w:rPr>
          <w:kern w:val="2"/>
          <w:sz w:val="18"/>
          <w:szCs w:val="18"/>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w:t>
      </w:r>
      <w:r w:rsidRPr="002C10E2">
        <w:rPr>
          <w:sz w:val="18"/>
          <w:szCs w:val="18"/>
        </w:rPr>
        <w:t xml:space="preserve">, </w:t>
      </w:r>
      <w:r w:rsidRPr="002C10E2">
        <w:rPr>
          <w:kern w:val="2"/>
          <w:sz w:val="18"/>
          <w:szCs w:val="18"/>
        </w:rPr>
        <w:t>меры для обеспечения доступа инвалидов к месту предоставления муниципальной услуги.</w:t>
      </w:r>
    </w:p>
    <w:p w:rsidR="002C10E2" w:rsidRPr="002C10E2" w:rsidRDefault="002C10E2" w:rsidP="002C10E2">
      <w:pPr>
        <w:autoSpaceDE w:val="0"/>
        <w:autoSpaceDN w:val="0"/>
        <w:ind w:firstLine="709"/>
        <w:jc w:val="both"/>
        <w:rPr>
          <w:kern w:val="2"/>
          <w:sz w:val="18"/>
          <w:szCs w:val="18"/>
        </w:rPr>
      </w:pPr>
      <w:r w:rsidRPr="002C10E2">
        <w:rPr>
          <w:kern w:val="2"/>
          <w:sz w:val="18"/>
          <w:szCs w:val="18"/>
        </w:rPr>
        <w:t>40.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2C10E2" w:rsidRPr="002C10E2" w:rsidRDefault="002C10E2" w:rsidP="002C10E2">
      <w:pPr>
        <w:autoSpaceDE w:val="0"/>
        <w:autoSpaceDN w:val="0"/>
        <w:ind w:firstLine="709"/>
        <w:jc w:val="both"/>
        <w:rPr>
          <w:kern w:val="2"/>
          <w:sz w:val="18"/>
          <w:szCs w:val="18"/>
        </w:rPr>
      </w:pPr>
      <w:r w:rsidRPr="002C10E2">
        <w:rPr>
          <w:kern w:val="2"/>
          <w:sz w:val="18"/>
          <w:szCs w:val="18"/>
        </w:rPr>
        <w:lastRenderedPageBreak/>
        <w:t>41.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2C10E2" w:rsidRPr="002C10E2" w:rsidRDefault="002C10E2" w:rsidP="002C10E2">
      <w:pPr>
        <w:autoSpaceDE w:val="0"/>
        <w:autoSpaceDN w:val="0"/>
        <w:ind w:firstLine="709"/>
        <w:jc w:val="both"/>
        <w:rPr>
          <w:kern w:val="2"/>
          <w:sz w:val="18"/>
          <w:szCs w:val="18"/>
        </w:rPr>
      </w:pPr>
      <w:r w:rsidRPr="002C10E2">
        <w:rPr>
          <w:kern w:val="2"/>
          <w:sz w:val="18"/>
          <w:szCs w:val="18"/>
        </w:rPr>
        <w:t>42.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2C10E2" w:rsidRPr="002C10E2" w:rsidRDefault="002C10E2" w:rsidP="002C10E2">
      <w:pPr>
        <w:autoSpaceDE w:val="0"/>
        <w:autoSpaceDN w:val="0"/>
        <w:ind w:firstLine="709"/>
        <w:jc w:val="both"/>
        <w:rPr>
          <w:kern w:val="2"/>
          <w:sz w:val="18"/>
          <w:szCs w:val="18"/>
        </w:rPr>
      </w:pPr>
      <w:r w:rsidRPr="002C10E2">
        <w:rPr>
          <w:kern w:val="2"/>
          <w:sz w:val="18"/>
          <w:szCs w:val="18"/>
        </w:rPr>
        <w:t>43.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2C10E2" w:rsidRPr="002C10E2" w:rsidRDefault="002C10E2" w:rsidP="002C10E2">
      <w:pPr>
        <w:autoSpaceDE w:val="0"/>
        <w:autoSpaceDN w:val="0"/>
        <w:ind w:firstLine="709"/>
        <w:jc w:val="both"/>
        <w:rPr>
          <w:kern w:val="2"/>
          <w:sz w:val="18"/>
          <w:szCs w:val="18"/>
        </w:rPr>
      </w:pPr>
      <w:r w:rsidRPr="002C10E2">
        <w:rPr>
          <w:kern w:val="2"/>
          <w:sz w:val="18"/>
          <w:szCs w:val="18"/>
        </w:rPr>
        <w:t>44.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2C10E2" w:rsidRPr="002C10E2" w:rsidRDefault="002C10E2" w:rsidP="002C10E2">
      <w:pPr>
        <w:autoSpaceDE w:val="0"/>
        <w:autoSpaceDN w:val="0"/>
        <w:ind w:firstLine="709"/>
        <w:jc w:val="both"/>
        <w:rPr>
          <w:kern w:val="2"/>
          <w:sz w:val="18"/>
          <w:szCs w:val="18"/>
        </w:rPr>
      </w:pPr>
      <w:r w:rsidRPr="002C10E2">
        <w:rPr>
          <w:kern w:val="2"/>
          <w:sz w:val="18"/>
          <w:szCs w:val="18"/>
        </w:rPr>
        <w:t>45.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2C10E2" w:rsidRPr="002C10E2" w:rsidRDefault="002C10E2" w:rsidP="002C10E2">
      <w:pPr>
        <w:autoSpaceDE w:val="0"/>
        <w:autoSpaceDN w:val="0"/>
        <w:ind w:firstLine="709"/>
        <w:jc w:val="both"/>
        <w:rPr>
          <w:kern w:val="2"/>
          <w:sz w:val="18"/>
          <w:szCs w:val="18"/>
        </w:rPr>
      </w:pPr>
      <w:r w:rsidRPr="002C10E2">
        <w:rPr>
          <w:kern w:val="2"/>
          <w:sz w:val="18"/>
          <w:szCs w:val="18"/>
        </w:rPr>
        <w:t>46. Места для заполнения документов оборудуются информационными стендами, стульями и столами для возможности оформления документов.</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47.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2C10E2" w:rsidRPr="002C10E2" w:rsidRDefault="002C10E2" w:rsidP="002C10E2">
      <w:pPr>
        <w:autoSpaceDE w:val="0"/>
        <w:autoSpaceDN w:val="0"/>
        <w:adjustRightInd w:val="0"/>
        <w:ind w:firstLine="709"/>
        <w:jc w:val="both"/>
        <w:rPr>
          <w:kern w:val="2"/>
          <w:sz w:val="18"/>
          <w:szCs w:val="18"/>
        </w:rPr>
      </w:pPr>
    </w:p>
    <w:p w:rsidR="002C10E2" w:rsidRPr="002C10E2" w:rsidRDefault="002C10E2" w:rsidP="002C10E2">
      <w:pPr>
        <w:keepNext/>
        <w:keepLines/>
        <w:autoSpaceDE w:val="0"/>
        <w:autoSpaceDN w:val="0"/>
        <w:adjustRightInd w:val="0"/>
        <w:jc w:val="center"/>
        <w:outlineLvl w:val="2"/>
        <w:rPr>
          <w:kern w:val="2"/>
          <w:sz w:val="18"/>
          <w:szCs w:val="18"/>
        </w:rPr>
      </w:pPr>
      <w:r w:rsidRPr="002C10E2">
        <w:rPr>
          <w:kern w:val="2"/>
          <w:sz w:val="18"/>
          <w:szCs w:val="18"/>
        </w:rPr>
        <w:t>Глава 16. Показатели доступности и качества муниципальной услуги</w:t>
      </w:r>
    </w:p>
    <w:p w:rsidR="002C10E2" w:rsidRPr="002C10E2" w:rsidRDefault="002C10E2" w:rsidP="002C10E2">
      <w:pPr>
        <w:keepNext/>
        <w:keepLines/>
        <w:autoSpaceDE w:val="0"/>
        <w:autoSpaceDN w:val="0"/>
        <w:adjustRightInd w:val="0"/>
        <w:jc w:val="center"/>
        <w:outlineLvl w:val="2"/>
        <w:rPr>
          <w:kern w:val="2"/>
          <w:sz w:val="18"/>
          <w:szCs w:val="18"/>
        </w:rPr>
      </w:pPr>
    </w:p>
    <w:p w:rsidR="002C10E2" w:rsidRPr="002C10E2" w:rsidRDefault="002C10E2" w:rsidP="002C10E2">
      <w:pPr>
        <w:autoSpaceDE w:val="0"/>
        <w:autoSpaceDN w:val="0"/>
        <w:ind w:firstLine="709"/>
        <w:jc w:val="both"/>
        <w:rPr>
          <w:kern w:val="2"/>
          <w:sz w:val="18"/>
          <w:szCs w:val="18"/>
        </w:rPr>
      </w:pPr>
      <w:r w:rsidRPr="002C10E2">
        <w:rPr>
          <w:kern w:val="2"/>
          <w:sz w:val="18"/>
          <w:szCs w:val="18"/>
        </w:rPr>
        <w:t>48. Основными показателями доступности и качества муниципальной услуги являются:</w:t>
      </w:r>
    </w:p>
    <w:p w:rsidR="002C10E2" w:rsidRPr="002C10E2" w:rsidRDefault="002C10E2" w:rsidP="002C10E2">
      <w:pPr>
        <w:autoSpaceDE w:val="0"/>
        <w:autoSpaceDN w:val="0"/>
        <w:ind w:firstLine="709"/>
        <w:jc w:val="both"/>
        <w:rPr>
          <w:kern w:val="2"/>
          <w:sz w:val="18"/>
          <w:szCs w:val="18"/>
        </w:rPr>
      </w:pPr>
      <w:r w:rsidRPr="002C10E2">
        <w:rPr>
          <w:kern w:val="2"/>
          <w:sz w:val="18"/>
          <w:szCs w:val="18"/>
        </w:rPr>
        <w:t>1) соблюдение требований к местам предоставления муниципальной услуги, их транспортной доступности;</w:t>
      </w:r>
    </w:p>
    <w:p w:rsidR="002C10E2" w:rsidRPr="002C10E2" w:rsidRDefault="002C10E2" w:rsidP="002C10E2">
      <w:pPr>
        <w:autoSpaceDE w:val="0"/>
        <w:autoSpaceDN w:val="0"/>
        <w:ind w:firstLine="709"/>
        <w:jc w:val="both"/>
        <w:rPr>
          <w:kern w:val="2"/>
          <w:sz w:val="18"/>
          <w:szCs w:val="18"/>
        </w:rPr>
      </w:pPr>
      <w:r w:rsidRPr="002C10E2">
        <w:rPr>
          <w:kern w:val="2"/>
          <w:sz w:val="18"/>
          <w:szCs w:val="18"/>
        </w:rPr>
        <w:t>2) возможность представления заявления и документов, необходимых для предоставления муниципальной услуги, через МФЦ;</w:t>
      </w:r>
    </w:p>
    <w:p w:rsidR="002C10E2" w:rsidRPr="002C10E2" w:rsidRDefault="002C10E2" w:rsidP="002C10E2">
      <w:pPr>
        <w:autoSpaceDE w:val="0"/>
        <w:autoSpaceDN w:val="0"/>
        <w:ind w:firstLine="709"/>
        <w:jc w:val="both"/>
        <w:rPr>
          <w:kern w:val="2"/>
          <w:sz w:val="18"/>
          <w:szCs w:val="18"/>
        </w:rPr>
      </w:pPr>
      <w:r w:rsidRPr="002C10E2">
        <w:rPr>
          <w:kern w:val="2"/>
          <w:sz w:val="18"/>
          <w:szCs w:val="18"/>
        </w:rPr>
        <w:t>3) среднее время ожидания в очереди при подаче документов;</w:t>
      </w:r>
    </w:p>
    <w:p w:rsidR="002C10E2" w:rsidRPr="002C10E2" w:rsidRDefault="002C10E2" w:rsidP="002C10E2">
      <w:pPr>
        <w:autoSpaceDE w:val="0"/>
        <w:autoSpaceDN w:val="0"/>
        <w:ind w:firstLine="709"/>
        <w:jc w:val="both"/>
        <w:rPr>
          <w:kern w:val="2"/>
          <w:sz w:val="18"/>
          <w:szCs w:val="18"/>
        </w:rPr>
      </w:pPr>
      <w:r w:rsidRPr="002C10E2">
        <w:rPr>
          <w:kern w:val="2"/>
          <w:sz w:val="18"/>
          <w:szCs w:val="18"/>
        </w:rPr>
        <w:t>4) количество обращений об обжаловании решений и действий (бездействия) администрации, а также должностных лиц администрации;</w:t>
      </w:r>
    </w:p>
    <w:p w:rsidR="002C10E2" w:rsidRPr="002C10E2" w:rsidRDefault="002C10E2" w:rsidP="002C10E2">
      <w:pPr>
        <w:autoSpaceDE w:val="0"/>
        <w:autoSpaceDN w:val="0"/>
        <w:ind w:firstLine="709"/>
        <w:jc w:val="both"/>
        <w:rPr>
          <w:kern w:val="2"/>
          <w:sz w:val="18"/>
          <w:szCs w:val="18"/>
        </w:rPr>
      </w:pPr>
      <w:r w:rsidRPr="002C10E2">
        <w:rPr>
          <w:kern w:val="2"/>
          <w:sz w:val="18"/>
          <w:szCs w:val="18"/>
        </w:rPr>
        <w:t>5) количество взаимодействий заявителя или его представителя с должностными лицами, их продолжительность;</w:t>
      </w:r>
    </w:p>
    <w:p w:rsidR="002C10E2" w:rsidRPr="002C10E2" w:rsidRDefault="002C10E2" w:rsidP="002C10E2">
      <w:pPr>
        <w:autoSpaceDE w:val="0"/>
        <w:autoSpaceDN w:val="0"/>
        <w:ind w:firstLine="709"/>
        <w:jc w:val="both"/>
        <w:rPr>
          <w:kern w:val="2"/>
          <w:sz w:val="18"/>
          <w:szCs w:val="18"/>
        </w:rPr>
      </w:pPr>
      <w:r w:rsidRPr="002C10E2">
        <w:rPr>
          <w:kern w:val="2"/>
          <w:sz w:val="18"/>
          <w:szCs w:val="18"/>
        </w:rPr>
        <w:t>6) возможность получения информации о ходе предоставления муниципальной услуги.</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49.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50.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1) для подачи заявления и документов, необходимых для предоставления муниципальной услуги;</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2) для получения результата предоставления муниципальной услуги.</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51.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50 настоящего административного регламента видов взаимодействия.</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52.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53. Заявителю обеспечивается возможность получения муниципальной услуги в администрации, а также посредством использования электронной почты администрации, Единого портала, МФЦ.</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54. Заявителю, подавшему заявление через Единый портал, обеспечивается возможность получения информации о ходе предоставления муниципальной услуги на Едином портале.</w:t>
      </w:r>
    </w:p>
    <w:p w:rsidR="002C10E2" w:rsidRPr="002C10E2" w:rsidRDefault="002C10E2" w:rsidP="002C10E2">
      <w:pPr>
        <w:keepNext/>
        <w:keepLines/>
        <w:autoSpaceDE w:val="0"/>
        <w:autoSpaceDN w:val="0"/>
        <w:adjustRightInd w:val="0"/>
        <w:jc w:val="center"/>
        <w:outlineLvl w:val="2"/>
        <w:rPr>
          <w:kern w:val="2"/>
          <w:sz w:val="18"/>
          <w:szCs w:val="18"/>
        </w:rPr>
      </w:pPr>
    </w:p>
    <w:p w:rsidR="002C10E2" w:rsidRPr="002C10E2" w:rsidRDefault="002C10E2" w:rsidP="002C10E2">
      <w:pPr>
        <w:keepNext/>
        <w:keepLines/>
        <w:autoSpaceDE w:val="0"/>
        <w:autoSpaceDN w:val="0"/>
        <w:adjustRightInd w:val="0"/>
        <w:jc w:val="center"/>
        <w:outlineLvl w:val="2"/>
        <w:rPr>
          <w:kern w:val="2"/>
          <w:sz w:val="18"/>
          <w:szCs w:val="18"/>
        </w:rPr>
      </w:pPr>
      <w:r w:rsidRPr="002C10E2">
        <w:rPr>
          <w:kern w:val="2"/>
          <w:sz w:val="18"/>
          <w:szCs w:val="18"/>
        </w:rPr>
        <w:t xml:space="preserve">Глава 17. Иные требования к предоставлению </w:t>
      </w:r>
    </w:p>
    <w:p w:rsidR="002C10E2" w:rsidRPr="002C10E2" w:rsidRDefault="002C10E2" w:rsidP="002C10E2">
      <w:pPr>
        <w:keepNext/>
        <w:keepLines/>
        <w:autoSpaceDE w:val="0"/>
        <w:autoSpaceDN w:val="0"/>
        <w:adjustRightInd w:val="0"/>
        <w:jc w:val="center"/>
        <w:outlineLvl w:val="2"/>
        <w:rPr>
          <w:kern w:val="2"/>
          <w:sz w:val="18"/>
          <w:szCs w:val="18"/>
        </w:rPr>
      </w:pPr>
      <w:r w:rsidRPr="002C10E2">
        <w:rPr>
          <w:kern w:val="2"/>
          <w:sz w:val="18"/>
          <w:szCs w:val="18"/>
        </w:rPr>
        <w:t>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2C10E2" w:rsidRPr="002C10E2" w:rsidRDefault="002C10E2" w:rsidP="002C10E2">
      <w:pPr>
        <w:keepNext/>
        <w:keepLines/>
        <w:autoSpaceDE w:val="0"/>
        <w:autoSpaceDN w:val="0"/>
        <w:adjustRightInd w:val="0"/>
        <w:jc w:val="center"/>
        <w:outlineLvl w:val="2"/>
        <w:rPr>
          <w:kern w:val="2"/>
          <w:sz w:val="18"/>
          <w:szCs w:val="18"/>
        </w:rPr>
      </w:pP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55. Муниципальная услуга по экстерриториальному принципу не предоставляется</w:t>
      </w:r>
      <w:r w:rsidRPr="002C10E2">
        <w:rPr>
          <w:color w:val="000000"/>
          <w:kern w:val="2"/>
          <w:sz w:val="18"/>
          <w:szCs w:val="18"/>
        </w:rPr>
        <w:t>.</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56.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57. В соответствии с Перечнем услуг, которые являются необходимыми и обязательными для предоставления муниципальных услуг, утвержденным решением Думы Шерагульского сельского поселения, услуги, которые являются необходимыми и обязательными для предоставления муниципальной услуги, отсутствуют.</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 xml:space="preserve">58. </w:t>
      </w:r>
      <w:proofErr w:type="gramStart"/>
      <w:r w:rsidRPr="002C10E2">
        <w:rPr>
          <w:kern w:val="2"/>
          <w:sz w:val="18"/>
          <w:szCs w:val="18"/>
        </w:rPr>
        <w:t>Доступ к информации о сроках и порядке предоставления муниципальной услуги, размещенной на Едином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59. Предоставление муниципальной услуги с использованием Единого портала осуществляется в отношении заявителей, прошедших процедуру регистрации и авторизации.</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60. Подача заявителем заявления в электронной форме посредством Единого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2C10E2">
        <w:rPr>
          <w:kern w:val="2"/>
          <w:sz w:val="18"/>
          <w:szCs w:val="18"/>
        </w:rPr>
        <w:t>doc</w:t>
      </w:r>
      <w:proofErr w:type="spellEnd"/>
      <w:r w:rsidRPr="002C10E2">
        <w:rPr>
          <w:kern w:val="2"/>
          <w:sz w:val="18"/>
          <w:szCs w:val="18"/>
        </w:rPr>
        <w:t xml:space="preserve">, </w:t>
      </w:r>
      <w:proofErr w:type="spellStart"/>
      <w:r w:rsidRPr="002C10E2">
        <w:rPr>
          <w:kern w:val="2"/>
          <w:sz w:val="18"/>
          <w:szCs w:val="18"/>
        </w:rPr>
        <w:t>docx</w:t>
      </w:r>
      <w:proofErr w:type="spellEnd"/>
      <w:r w:rsidRPr="002C10E2">
        <w:rPr>
          <w:kern w:val="2"/>
          <w:sz w:val="18"/>
          <w:szCs w:val="18"/>
        </w:rPr>
        <w:t xml:space="preserve">, </w:t>
      </w:r>
      <w:proofErr w:type="spellStart"/>
      <w:r w:rsidRPr="002C10E2">
        <w:rPr>
          <w:kern w:val="2"/>
          <w:sz w:val="18"/>
          <w:szCs w:val="18"/>
          <w:lang w:val="en-US"/>
        </w:rPr>
        <w:t>odt</w:t>
      </w:r>
      <w:proofErr w:type="spellEnd"/>
      <w:r w:rsidRPr="002C10E2">
        <w:rPr>
          <w:kern w:val="2"/>
          <w:sz w:val="18"/>
          <w:szCs w:val="18"/>
        </w:rPr>
        <w:t xml:space="preserve">, </w:t>
      </w:r>
      <w:proofErr w:type="spellStart"/>
      <w:r w:rsidRPr="002C10E2">
        <w:rPr>
          <w:kern w:val="2"/>
          <w:sz w:val="18"/>
          <w:szCs w:val="18"/>
        </w:rPr>
        <w:t>txt</w:t>
      </w:r>
      <w:proofErr w:type="spellEnd"/>
      <w:r w:rsidRPr="002C10E2">
        <w:rPr>
          <w:kern w:val="2"/>
          <w:sz w:val="18"/>
          <w:szCs w:val="18"/>
        </w:rPr>
        <w:t xml:space="preserve">, </w:t>
      </w:r>
      <w:proofErr w:type="spellStart"/>
      <w:r w:rsidRPr="002C10E2">
        <w:rPr>
          <w:kern w:val="2"/>
          <w:sz w:val="18"/>
          <w:szCs w:val="18"/>
        </w:rPr>
        <w:t>xls</w:t>
      </w:r>
      <w:proofErr w:type="spellEnd"/>
      <w:r w:rsidRPr="002C10E2">
        <w:rPr>
          <w:kern w:val="2"/>
          <w:sz w:val="18"/>
          <w:szCs w:val="18"/>
        </w:rPr>
        <w:t xml:space="preserve">, </w:t>
      </w:r>
      <w:proofErr w:type="spellStart"/>
      <w:r w:rsidRPr="002C10E2">
        <w:rPr>
          <w:kern w:val="2"/>
          <w:sz w:val="18"/>
          <w:szCs w:val="18"/>
        </w:rPr>
        <w:t>xlsx</w:t>
      </w:r>
      <w:proofErr w:type="spellEnd"/>
      <w:r w:rsidRPr="002C10E2">
        <w:rPr>
          <w:kern w:val="2"/>
          <w:sz w:val="18"/>
          <w:szCs w:val="18"/>
        </w:rPr>
        <w:t xml:space="preserve">, </w:t>
      </w:r>
      <w:proofErr w:type="spellStart"/>
      <w:r w:rsidRPr="002C10E2">
        <w:rPr>
          <w:kern w:val="2"/>
          <w:sz w:val="18"/>
          <w:szCs w:val="18"/>
          <w:lang w:val="en-US"/>
        </w:rPr>
        <w:t>ods</w:t>
      </w:r>
      <w:proofErr w:type="spellEnd"/>
      <w:r w:rsidRPr="002C10E2">
        <w:rPr>
          <w:kern w:val="2"/>
          <w:sz w:val="18"/>
          <w:szCs w:val="18"/>
        </w:rPr>
        <w:t xml:space="preserve">, </w:t>
      </w:r>
      <w:proofErr w:type="spellStart"/>
      <w:r w:rsidRPr="002C10E2">
        <w:rPr>
          <w:kern w:val="2"/>
          <w:sz w:val="18"/>
          <w:szCs w:val="18"/>
        </w:rPr>
        <w:t>rtf</w:t>
      </w:r>
      <w:proofErr w:type="spellEnd"/>
      <w:r w:rsidRPr="002C10E2">
        <w:rPr>
          <w:kern w:val="2"/>
          <w:sz w:val="18"/>
          <w:szCs w:val="18"/>
        </w:rPr>
        <w:t>.</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lastRenderedPageBreak/>
        <w:t>61.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Единого портала, могут быть подписаны простой электронной подписью.</w:t>
      </w:r>
    </w:p>
    <w:p w:rsidR="002C10E2" w:rsidRPr="002C10E2" w:rsidRDefault="002C10E2" w:rsidP="002C10E2">
      <w:pPr>
        <w:autoSpaceDE w:val="0"/>
        <w:autoSpaceDN w:val="0"/>
        <w:adjustRightInd w:val="0"/>
        <w:ind w:firstLine="709"/>
        <w:jc w:val="both"/>
        <w:rPr>
          <w:color w:val="000000"/>
          <w:kern w:val="2"/>
          <w:sz w:val="18"/>
          <w:szCs w:val="18"/>
        </w:rPr>
      </w:pPr>
      <w:r w:rsidRPr="002C10E2">
        <w:rPr>
          <w:color w:val="000000"/>
          <w:kern w:val="2"/>
          <w:sz w:val="18"/>
          <w:szCs w:val="18"/>
        </w:rPr>
        <w:t>Усиленная квалифицированная электронная подпись должна соответствовать следующим требованиям:</w:t>
      </w:r>
    </w:p>
    <w:p w:rsidR="002C10E2" w:rsidRPr="002C10E2" w:rsidRDefault="002C10E2" w:rsidP="002C10E2">
      <w:pPr>
        <w:autoSpaceDE w:val="0"/>
        <w:autoSpaceDN w:val="0"/>
        <w:adjustRightInd w:val="0"/>
        <w:ind w:firstLine="709"/>
        <w:jc w:val="both"/>
        <w:rPr>
          <w:color w:val="000000"/>
          <w:kern w:val="2"/>
          <w:sz w:val="18"/>
          <w:szCs w:val="18"/>
        </w:rPr>
      </w:pPr>
      <w:r w:rsidRPr="002C10E2">
        <w:rPr>
          <w:color w:val="000000"/>
          <w:kern w:val="2"/>
          <w:sz w:val="18"/>
          <w:szCs w:val="18"/>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2C10E2" w:rsidRPr="002C10E2" w:rsidRDefault="002C10E2" w:rsidP="002C10E2">
      <w:pPr>
        <w:autoSpaceDE w:val="0"/>
        <w:autoSpaceDN w:val="0"/>
        <w:adjustRightInd w:val="0"/>
        <w:ind w:firstLine="709"/>
        <w:jc w:val="both"/>
        <w:rPr>
          <w:color w:val="000000"/>
          <w:kern w:val="2"/>
          <w:sz w:val="18"/>
          <w:szCs w:val="18"/>
        </w:rPr>
      </w:pPr>
      <w:r w:rsidRPr="002C10E2">
        <w:rPr>
          <w:color w:val="000000"/>
          <w:kern w:val="2"/>
          <w:sz w:val="18"/>
          <w:szCs w:val="18"/>
        </w:rPr>
        <w:t>2) квалифицированный сертификат действителен на момент подписания заявления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заявления и прилагаемых к нему документов не определен;</w:t>
      </w:r>
    </w:p>
    <w:p w:rsidR="002C10E2" w:rsidRPr="002C10E2" w:rsidRDefault="002C10E2" w:rsidP="002C10E2">
      <w:pPr>
        <w:autoSpaceDE w:val="0"/>
        <w:autoSpaceDN w:val="0"/>
        <w:adjustRightInd w:val="0"/>
        <w:ind w:firstLine="709"/>
        <w:jc w:val="both"/>
        <w:rPr>
          <w:color w:val="000000"/>
          <w:kern w:val="2"/>
          <w:sz w:val="18"/>
          <w:szCs w:val="18"/>
        </w:rPr>
      </w:pPr>
      <w:r w:rsidRPr="002C10E2">
        <w:rPr>
          <w:color w:val="000000"/>
          <w:kern w:val="2"/>
          <w:sz w:val="18"/>
          <w:szCs w:val="18"/>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подписано заявление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заявление и прилагаемые к нему документы.</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 xml:space="preserve">62. </w:t>
      </w:r>
      <w:proofErr w:type="gramStart"/>
      <w:r w:rsidRPr="002C10E2">
        <w:rPr>
          <w:kern w:val="2"/>
          <w:sz w:val="18"/>
          <w:szCs w:val="18"/>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такая доверенность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2C10E2" w:rsidRPr="002C10E2" w:rsidRDefault="002C10E2" w:rsidP="002C10E2">
      <w:pPr>
        <w:autoSpaceDE w:val="0"/>
        <w:autoSpaceDN w:val="0"/>
        <w:adjustRightInd w:val="0"/>
        <w:ind w:firstLine="709"/>
        <w:jc w:val="both"/>
        <w:rPr>
          <w:kern w:val="2"/>
          <w:sz w:val="18"/>
          <w:szCs w:val="18"/>
        </w:rPr>
      </w:pPr>
    </w:p>
    <w:p w:rsidR="002C10E2" w:rsidRPr="002C10E2" w:rsidRDefault="002C10E2" w:rsidP="002C10E2">
      <w:pPr>
        <w:keepNext/>
        <w:keepLines/>
        <w:autoSpaceDE w:val="0"/>
        <w:autoSpaceDN w:val="0"/>
        <w:adjustRightInd w:val="0"/>
        <w:jc w:val="center"/>
        <w:rPr>
          <w:kern w:val="2"/>
          <w:sz w:val="18"/>
          <w:szCs w:val="18"/>
          <w:u w:val="single"/>
        </w:rPr>
      </w:pPr>
      <w:r w:rsidRPr="002C10E2">
        <w:rPr>
          <w:kern w:val="2"/>
          <w:sz w:val="18"/>
          <w:szCs w:val="18"/>
        </w:rPr>
        <w:t>РАЗДЕЛ III. СОСТАВ, ПОСЛЕДОВАТЕЛЬНОСТЬ И СРОКИ ВЫПОЛНЕНИЯ АДМИНИСТРАТИВНЫХ ПРОЦЕДУР</w:t>
      </w:r>
    </w:p>
    <w:p w:rsidR="002C10E2" w:rsidRPr="002C10E2" w:rsidRDefault="002C10E2" w:rsidP="002C10E2">
      <w:pPr>
        <w:keepNext/>
        <w:keepLines/>
        <w:autoSpaceDE w:val="0"/>
        <w:autoSpaceDN w:val="0"/>
        <w:adjustRightInd w:val="0"/>
        <w:jc w:val="center"/>
        <w:rPr>
          <w:kern w:val="2"/>
          <w:sz w:val="18"/>
          <w:szCs w:val="18"/>
        </w:rPr>
      </w:pPr>
    </w:p>
    <w:p w:rsidR="002C10E2" w:rsidRPr="002C10E2" w:rsidRDefault="002C10E2" w:rsidP="002C10E2">
      <w:pPr>
        <w:keepNext/>
        <w:keepLines/>
        <w:autoSpaceDE w:val="0"/>
        <w:autoSpaceDN w:val="0"/>
        <w:adjustRightInd w:val="0"/>
        <w:jc w:val="center"/>
        <w:outlineLvl w:val="2"/>
        <w:rPr>
          <w:kern w:val="2"/>
          <w:sz w:val="18"/>
          <w:szCs w:val="18"/>
        </w:rPr>
      </w:pPr>
      <w:bookmarkStart w:id="3" w:name="Par343"/>
      <w:bookmarkEnd w:id="3"/>
      <w:r w:rsidRPr="002C10E2">
        <w:rPr>
          <w:kern w:val="2"/>
          <w:sz w:val="18"/>
          <w:szCs w:val="18"/>
        </w:rPr>
        <w:t>Глава 18. Состав и последовательность административных процедур</w:t>
      </w:r>
    </w:p>
    <w:p w:rsidR="002C10E2" w:rsidRPr="002C10E2" w:rsidRDefault="002C10E2" w:rsidP="002C10E2">
      <w:pPr>
        <w:keepNext/>
        <w:keepLines/>
        <w:autoSpaceDE w:val="0"/>
        <w:autoSpaceDN w:val="0"/>
        <w:adjustRightInd w:val="0"/>
        <w:ind w:firstLine="709"/>
        <w:jc w:val="both"/>
        <w:rPr>
          <w:kern w:val="2"/>
          <w:sz w:val="18"/>
          <w:szCs w:val="18"/>
        </w:rPr>
      </w:pP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63. Предоставление муниципальной услуги включает в себя следующие административные процедуры:</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1) прием, регистрация, рассмотрение заявления и документов, представленных заявителем</w:t>
      </w:r>
      <w:r w:rsidRPr="002C10E2">
        <w:rPr>
          <w:color w:val="000000"/>
          <w:sz w:val="18"/>
          <w:szCs w:val="18"/>
        </w:rPr>
        <w:t xml:space="preserve"> или его представителем</w:t>
      </w:r>
      <w:r w:rsidRPr="002C10E2">
        <w:rPr>
          <w:kern w:val="2"/>
          <w:sz w:val="18"/>
          <w:szCs w:val="18"/>
        </w:rPr>
        <w:t>;</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2) формирование и направление межведомственных запросов в органы (организации), участвующие в предоставлении муниципальной услуги;</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3) принятие решения о принятии заявления к рассмотрению или решения об отказе в предоставлении муниципальной услуги;</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4) принятие решения о 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 xml:space="preserve">5) выдача (направление) заявителю </w:t>
      </w:r>
      <w:r w:rsidRPr="002C10E2">
        <w:rPr>
          <w:color w:val="000000"/>
          <w:kern w:val="2"/>
          <w:sz w:val="18"/>
          <w:szCs w:val="18"/>
        </w:rPr>
        <w:t xml:space="preserve">или его представителю </w:t>
      </w:r>
      <w:r w:rsidRPr="002C10E2">
        <w:rPr>
          <w:kern w:val="2"/>
          <w:sz w:val="18"/>
          <w:szCs w:val="18"/>
        </w:rPr>
        <w:t>результата муниципальной услуги или уведомления об отказе в принятии заявления к рассмотрению.</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64. В электронной форме при предоставлении муниципальной услуги осуществляются следующие административные процедуры (действия):</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 xml:space="preserve">1) прием, регистрация, рассмотрение заявления и документов, представленных заявителем </w:t>
      </w:r>
      <w:r w:rsidRPr="002C10E2">
        <w:rPr>
          <w:color w:val="000000"/>
          <w:sz w:val="18"/>
          <w:szCs w:val="18"/>
        </w:rPr>
        <w:t>или его представителем</w:t>
      </w:r>
      <w:r w:rsidRPr="002C10E2">
        <w:rPr>
          <w:kern w:val="2"/>
          <w:sz w:val="18"/>
          <w:szCs w:val="18"/>
        </w:rPr>
        <w:t>;</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2) формирование и направление межведомственных запросов в органы (организации), участвующие в предоставлении муниципальной услуги.</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65. При предоставлении муниципальной услуги МФЦ выполняет следующие действия:</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1) информирование заявителей или их представителей о порядке предоставления муниципальной услуги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2) прием заявления и документов, представленных заявителем или его представителем, в том числе комплексного запроса;</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3) обработка заявления и представленных документов, в том числе комплексного запроса;</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4) направление заявления и документов, представленных заявителем или его представителем, в администрацию;</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rsidR="002C10E2" w:rsidRPr="002C10E2" w:rsidRDefault="002C10E2" w:rsidP="002C10E2">
      <w:pPr>
        <w:autoSpaceDE w:val="0"/>
        <w:autoSpaceDN w:val="0"/>
        <w:adjustRightInd w:val="0"/>
        <w:ind w:firstLine="709"/>
        <w:jc w:val="both"/>
        <w:rPr>
          <w:kern w:val="2"/>
          <w:sz w:val="18"/>
          <w:szCs w:val="18"/>
        </w:rPr>
      </w:pPr>
    </w:p>
    <w:p w:rsidR="002C10E2" w:rsidRPr="002C10E2" w:rsidRDefault="002C10E2" w:rsidP="002C10E2">
      <w:pPr>
        <w:keepNext/>
        <w:keepLines/>
        <w:autoSpaceDE w:val="0"/>
        <w:autoSpaceDN w:val="0"/>
        <w:adjustRightInd w:val="0"/>
        <w:jc w:val="center"/>
        <w:outlineLvl w:val="2"/>
        <w:rPr>
          <w:kern w:val="2"/>
          <w:sz w:val="18"/>
          <w:szCs w:val="18"/>
        </w:rPr>
      </w:pPr>
      <w:r w:rsidRPr="002C10E2">
        <w:rPr>
          <w:kern w:val="2"/>
          <w:sz w:val="18"/>
          <w:szCs w:val="18"/>
        </w:rPr>
        <w:t>Глава 19. Прием, регистрация, рассмотрение заявления</w:t>
      </w:r>
      <w:r w:rsidRPr="002C10E2">
        <w:rPr>
          <w:kern w:val="2"/>
          <w:sz w:val="18"/>
          <w:szCs w:val="18"/>
        </w:rPr>
        <w:br/>
        <w:t>и документов, представленных заявителем или его представителем</w:t>
      </w:r>
    </w:p>
    <w:p w:rsidR="002C10E2" w:rsidRPr="002C10E2" w:rsidRDefault="002C10E2" w:rsidP="002C10E2">
      <w:pPr>
        <w:keepNext/>
        <w:keepLines/>
        <w:autoSpaceDE w:val="0"/>
        <w:autoSpaceDN w:val="0"/>
        <w:adjustRightInd w:val="0"/>
        <w:jc w:val="both"/>
        <w:rPr>
          <w:kern w:val="2"/>
          <w:sz w:val="18"/>
          <w:szCs w:val="18"/>
        </w:rPr>
      </w:pPr>
      <w:bookmarkStart w:id="4" w:name="Par355"/>
      <w:bookmarkEnd w:id="4"/>
    </w:p>
    <w:p w:rsidR="002C10E2" w:rsidRPr="002C10E2" w:rsidRDefault="002C10E2" w:rsidP="002C10E2">
      <w:pPr>
        <w:autoSpaceDE w:val="0"/>
        <w:autoSpaceDN w:val="0"/>
        <w:ind w:firstLine="709"/>
        <w:jc w:val="both"/>
        <w:rPr>
          <w:kern w:val="2"/>
          <w:sz w:val="18"/>
          <w:szCs w:val="18"/>
        </w:rPr>
      </w:pPr>
      <w:r w:rsidRPr="002C10E2">
        <w:rPr>
          <w:kern w:val="2"/>
          <w:sz w:val="18"/>
          <w:szCs w:val="18"/>
        </w:rPr>
        <w:t>66.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18 настоящего административного регламента.</w:t>
      </w:r>
    </w:p>
    <w:p w:rsidR="002C10E2" w:rsidRPr="002C10E2" w:rsidRDefault="002C10E2" w:rsidP="002C10E2">
      <w:pPr>
        <w:autoSpaceDE w:val="0"/>
        <w:autoSpaceDN w:val="0"/>
        <w:ind w:firstLine="709"/>
        <w:jc w:val="both"/>
        <w:rPr>
          <w:i/>
          <w:kern w:val="2"/>
          <w:sz w:val="18"/>
          <w:szCs w:val="18"/>
        </w:rPr>
      </w:pPr>
      <w:r w:rsidRPr="002C10E2">
        <w:rPr>
          <w:kern w:val="2"/>
          <w:sz w:val="18"/>
          <w:szCs w:val="18"/>
        </w:rPr>
        <w:t xml:space="preserve">67. </w:t>
      </w:r>
      <w:r w:rsidRPr="002C10E2">
        <w:rPr>
          <w:sz w:val="18"/>
          <w:szCs w:val="18"/>
        </w:rPr>
        <w:t xml:space="preserve">Прием заявления и документов от заявителя или его представителя осуществляется в администрации </w:t>
      </w:r>
      <w:r w:rsidRPr="002C10E2">
        <w:rPr>
          <w:kern w:val="2"/>
          <w:sz w:val="18"/>
          <w:szCs w:val="18"/>
        </w:rPr>
        <w:t>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2C10E2" w:rsidRPr="002C10E2" w:rsidRDefault="002C10E2" w:rsidP="002C10E2">
      <w:pPr>
        <w:ind w:firstLine="709"/>
        <w:jc w:val="both"/>
        <w:rPr>
          <w:i/>
          <w:sz w:val="18"/>
          <w:szCs w:val="18"/>
        </w:rPr>
      </w:pPr>
      <w:r w:rsidRPr="002C10E2">
        <w:rPr>
          <w:kern w:val="2"/>
          <w:sz w:val="18"/>
          <w:szCs w:val="18"/>
        </w:rPr>
        <w:lastRenderedPageBreak/>
        <w:t xml:space="preserve">68. </w:t>
      </w:r>
      <w:r w:rsidRPr="002C10E2">
        <w:rPr>
          <w:sz w:val="18"/>
          <w:szCs w:val="18"/>
        </w:rPr>
        <w:t>В день поступления заявление регистрируется должностным лицом, производящим регистрацию</w:t>
      </w:r>
      <w:r w:rsidRPr="002C10E2">
        <w:rPr>
          <w:color w:val="000000"/>
          <w:sz w:val="18"/>
          <w:szCs w:val="18"/>
        </w:rPr>
        <w:t xml:space="preserve"> в журнале регистрации входящей корреспонденции в </w:t>
      </w:r>
      <w:r w:rsidRPr="002C10E2">
        <w:rPr>
          <w:sz w:val="18"/>
          <w:szCs w:val="18"/>
        </w:rPr>
        <w:t>срок, установленный в пункте 36 настоящего административного регламента.</w:t>
      </w:r>
    </w:p>
    <w:p w:rsidR="002C10E2" w:rsidRPr="002C10E2" w:rsidRDefault="002C10E2" w:rsidP="002C10E2">
      <w:pPr>
        <w:autoSpaceDE w:val="0"/>
        <w:autoSpaceDN w:val="0"/>
        <w:ind w:firstLine="709"/>
        <w:jc w:val="both"/>
        <w:rPr>
          <w:kern w:val="2"/>
          <w:sz w:val="18"/>
          <w:szCs w:val="18"/>
        </w:rPr>
      </w:pPr>
      <w:r w:rsidRPr="002C10E2">
        <w:rPr>
          <w:kern w:val="2"/>
          <w:sz w:val="18"/>
          <w:szCs w:val="18"/>
        </w:rPr>
        <w:t xml:space="preserve">69. Должностное лицо, </w:t>
      </w:r>
      <w:r w:rsidRPr="002C10E2">
        <w:rPr>
          <w:sz w:val="18"/>
          <w:szCs w:val="18"/>
        </w:rPr>
        <w:t>производящее регистрацию</w:t>
      </w:r>
      <w:r w:rsidRPr="002C10E2">
        <w:rPr>
          <w:kern w:val="2"/>
          <w:sz w:val="18"/>
          <w:szCs w:val="18"/>
        </w:rPr>
        <w:t xml:space="preserve">, просматривает поступившие документы, проверяет их целостность и комплектность, устанавливает </w:t>
      </w:r>
      <w:r w:rsidRPr="002C10E2">
        <w:rPr>
          <w:sz w:val="18"/>
          <w:szCs w:val="18"/>
        </w:rPr>
        <w:t xml:space="preserve">наличие или отсутствие оснований для отказа в приеме документов, предусмотренного пунктом 26 настоящего административного регламента, </w:t>
      </w:r>
      <w:r w:rsidRPr="002C10E2">
        <w:rPr>
          <w:kern w:val="2"/>
          <w:sz w:val="18"/>
          <w:szCs w:val="18"/>
        </w:rPr>
        <w:t>в срок</w:t>
      </w:r>
      <w:r w:rsidRPr="002C10E2">
        <w:rPr>
          <w:kern w:val="2"/>
          <w:sz w:val="18"/>
          <w:szCs w:val="18"/>
          <w:u w:val="single"/>
        </w:rPr>
        <w:t>,</w:t>
      </w:r>
      <w:r w:rsidRPr="002C10E2">
        <w:rPr>
          <w:kern w:val="2"/>
          <w:sz w:val="18"/>
          <w:szCs w:val="18"/>
        </w:rPr>
        <w:t xml:space="preserve"> не позднее трех рабочих дней со дня получения заявления и документов.</w:t>
      </w:r>
    </w:p>
    <w:p w:rsidR="002C10E2" w:rsidRPr="002C10E2" w:rsidRDefault="002C10E2" w:rsidP="002C10E2">
      <w:pPr>
        <w:autoSpaceDE w:val="0"/>
        <w:autoSpaceDN w:val="0"/>
        <w:ind w:firstLine="709"/>
        <w:jc w:val="both"/>
        <w:rPr>
          <w:kern w:val="2"/>
          <w:sz w:val="18"/>
          <w:szCs w:val="18"/>
        </w:rPr>
      </w:pPr>
      <w:r w:rsidRPr="002C10E2">
        <w:rPr>
          <w:kern w:val="2"/>
          <w:sz w:val="18"/>
          <w:szCs w:val="18"/>
        </w:rPr>
        <w:t xml:space="preserve">70. </w:t>
      </w:r>
      <w:proofErr w:type="gramStart"/>
      <w:r w:rsidRPr="002C10E2">
        <w:rPr>
          <w:kern w:val="2"/>
          <w:sz w:val="18"/>
          <w:szCs w:val="18"/>
        </w:rPr>
        <w:t xml:space="preserve">В случае поступления заявления, подписанного усиленной квалифицированной электронной подписью, должностным лицом, </w:t>
      </w:r>
      <w:r w:rsidRPr="002C10E2">
        <w:rPr>
          <w:sz w:val="18"/>
          <w:szCs w:val="18"/>
        </w:rPr>
        <w:t>производящим регистрацию</w:t>
      </w:r>
      <w:r w:rsidRPr="002C10E2">
        <w:rPr>
          <w:kern w:val="2"/>
          <w:sz w:val="18"/>
          <w:szCs w:val="18"/>
        </w:rPr>
        <w:t>, в ходе проверки, предусмотренной пунктом 69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61 настоящего административного регламента.</w:t>
      </w:r>
      <w:proofErr w:type="gramEnd"/>
    </w:p>
    <w:p w:rsidR="002C10E2" w:rsidRPr="002C10E2" w:rsidRDefault="002C10E2" w:rsidP="002C10E2">
      <w:pPr>
        <w:autoSpaceDE w:val="0"/>
        <w:autoSpaceDN w:val="0"/>
        <w:ind w:firstLine="709"/>
        <w:jc w:val="both"/>
        <w:rPr>
          <w:kern w:val="2"/>
          <w:sz w:val="18"/>
          <w:szCs w:val="18"/>
        </w:rPr>
      </w:pPr>
      <w:r w:rsidRPr="002C10E2">
        <w:rPr>
          <w:kern w:val="2"/>
          <w:sz w:val="18"/>
          <w:szCs w:val="18"/>
        </w:rPr>
        <w:t xml:space="preserve">71. Проверка усиленной квалифицированной электронной подписи может осуществляться должностным лицом, </w:t>
      </w:r>
      <w:r w:rsidRPr="002C10E2">
        <w:rPr>
          <w:sz w:val="18"/>
          <w:szCs w:val="18"/>
        </w:rPr>
        <w:t xml:space="preserve">производящим регистрацию, </w:t>
      </w:r>
      <w:r w:rsidRPr="002C10E2">
        <w:rPr>
          <w:kern w:val="2"/>
          <w:sz w:val="18"/>
          <w:szCs w:val="18"/>
        </w:rPr>
        <w:t>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2C10E2" w:rsidRPr="002C10E2" w:rsidRDefault="002C10E2" w:rsidP="002C10E2">
      <w:pPr>
        <w:autoSpaceDE w:val="0"/>
        <w:autoSpaceDN w:val="0"/>
        <w:ind w:firstLine="709"/>
        <w:jc w:val="both"/>
        <w:rPr>
          <w:kern w:val="2"/>
          <w:sz w:val="18"/>
          <w:szCs w:val="18"/>
        </w:rPr>
      </w:pPr>
      <w:r w:rsidRPr="002C10E2">
        <w:rPr>
          <w:kern w:val="2"/>
          <w:sz w:val="18"/>
          <w:szCs w:val="18"/>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2C10E2" w:rsidRPr="002C10E2" w:rsidRDefault="002C10E2" w:rsidP="002C10E2">
      <w:pPr>
        <w:autoSpaceDE w:val="0"/>
        <w:autoSpaceDN w:val="0"/>
        <w:ind w:firstLine="709"/>
        <w:jc w:val="both"/>
        <w:rPr>
          <w:kern w:val="2"/>
          <w:sz w:val="18"/>
          <w:szCs w:val="18"/>
        </w:rPr>
      </w:pPr>
      <w:r w:rsidRPr="002C10E2">
        <w:rPr>
          <w:kern w:val="2"/>
          <w:sz w:val="18"/>
          <w:szCs w:val="18"/>
        </w:rPr>
        <w:t xml:space="preserve">72. </w:t>
      </w:r>
      <w:proofErr w:type="gramStart"/>
      <w:r w:rsidRPr="002C10E2">
        <w:rPr>
          <w:kern w:val="2"/>
          <w:sz w:val="18"/>
          <w:szCs w:val="18"/>
        </w:rPr>
        <w:t xml:space="preserve">В случае выявления в представленных документах обстоятельств, предусмотренных пунктом 26 настоящего административного регламента, </w:t>
      </w:r>
      <w:r w:rsidRPr="002C10E2">
        <w:rPr>
          <w:sz w:val="18"/>
          <w:szCs w:val="18"/>
        </w:rPr>
        <w:t xml:space="preserve">должностное лицо, производящее регистрацию, </w:t>
      </w:r>
      <w:r w:rsidRPr="002C10E2">
        <w:rPr>
          <w:kern w:val="2"/>
          <w:sz w:val="18"/>
          <w:szCs w:val="18"/>
        </w:rPr>
        <w:t xml:space="preserve">не позднее срока, предусмотренного пунктом 69 настоящего административного регламента, принимает решение об отказе в приеме документов, подготавливает письменное уведомление об отказе в приеме документов с указанием оснований отказа и обеспечивает его подписание главой администрации. </w:t>
      </w:r>
      <w:proofErr w:type="gramEnd"/>
    </w:p>
    <w:p w:rsidR="002C10E2" w:rsidRPr="002C10E2" w:rsidRDefault="002C10E2" w:rsidP="002C10E2">
      <w:pPr>
        <w:autoSpaceDE w:val="0"/>
        <w:autoSpaceDN w:val="0"/>
        <w:ind w:firstLine="709"/>
        <w:jc w:val="both"/>
        <w:rPr>
          <w:kern w:val="2"/>
          <w:sz w:val="18"/>
          <w:szCs w:val="18"/>
        </w:rPr>
      </w:pPr>
      <w:r w:rsidRPr="002C10E2">
        <w:rPr>
          <w:kern w:val="2"/>
          <w:sz w:val="18"/>
          <w:szCs w:val="18"/>
        </w:rPr>
        <w:t xml:space="preserve">73. В случае отказа в приеме документов, поданных путем личного обращения, </w:t>
      </w:r>
      <w:r w:rsidRPr="002C10E2">
        <w:rPr>
          <w:sz w:val="18"/>
          <w:szCs w:val="18"/>
        </w:rPr>
        <w:t xml:space="preserve">должностное лицо, производящее регистрацию, </w:t>
      </w:r>
      <w:r w:rsidRPr="002C10E2">
        <w:rPr>
          <w:kern w:val="2"/>
          <w:sz w:val="18"/>
          <w:szCs w:val="18"/>
        </w:rPr>
        <w:t>выдает (направляет) заявителю в течение трех рабочих дней со дня получения заявления и документов письменное уведомление об отказе в приеме документов</w:t>
      </w:r>
      <w:r w:rsidRPr="002C10E2">
        <w:rPr>
          <w:sz w:val="18"/>
          <w:szCs w:val="18"/>
        </w:rPr>
        <w:t xml:space="preserve"> с указанием причин отказа</w:t>
      </w:r>
      <w:r w:rsidRPr="002C10E2">
        <w:rPr>
          <w:kern w:val="2"/>
          <w:sz w:val="18"/>
          <w:szCs w:val="18"/>
        </w:rPr>
        <w:t>.</w:t>
      </w:r>
    </w:p>
    <w:p w:rsidR="002C10E2" w:rsidRPr="002C10E2" w:rsidRDefault="002C10E2" w:rsidP="002C10E2">
      <w:pPr>
        <w:autoSpaceDE w:val="0"/>
        <w:autoSpaceDN w:val="0"/>
        <w:ind w:firstLine="709"/>
        <w:jc w:val="both"/>
        <w:rPr>
          <w:kern w:val="2"/>
          <w:sz w:val="18"/>
          <w:szCs w:val="18"/>
        </w:rPr>
      </w:pPr>
      <w:r w:rsidRPr="002C10E2">
        <w:rPr>
          <w:kern w:val="2"/>
          <w:sz w:val="18"/>
          <w:szCs w:val="18"/>
        </w:rPr>
        <w:t xml:space="preserve">В случае отказа в приеме документов, поданных через организации почтовой связи, </w:t>
      </w:r>
      <w:r w:rsidRPr="002C10E2">
        <w:rPr>
          <w:sz w:val="18"/>
          <w:szCs w:val="18"/>
        </w:rPr>
        <w:t>должностное лицо, производящее регистрацию,</w:t>
      </w:r>
      <w:r w:rsidRPr="002C10E2">
        <w:rPr>
          <w:kern w:val="2"/>
          <w:sz w:val="18"/>
          <w:szCs w:val="18"/>
        </w:rPr>
        <w:t xml:space="preserve"> не позднее трех рабочих дней со дня получения заявления и документов направляет заявителю уведомление об отказе в приеме документов с указанием причин отказа на адрес, указанный в заявлении.</w:t>
      </w:r>
    </w:p>
    <w:p w:rsidR="002C10E2" w:rsidRPr="002C10E2" w:rsidRDefault="002C10E2" w:rsidP="002C10E2">
      <w:pPr>
        <w:autoSpaceDE w:val="0"/>
        <w:autoSpaceDN w:val="0"/>
        <w:ind w:firstLine="709"/>
        <w:jc w:val="both"/>
        <w:rPr>
          <w:kern w:val="2"/>
          <w:sz w:val="18"/>
          <w:szCs w:val="18"/>
        </w:rPr>
      </w:pPr>
      <w:proofErr w:type="gramStart"/>
      <w:r w:rsidRPr="002C10E2">
        <w:rPr>
          <w:kern w:val="2"/>
          <w:sz w:val="18"/>
          <w:szCs w:val="18"/>
        </w:rPr>
        <w:t>В случае отказа в приеме документов, поданных в форме электронных документов, заявителю</w:t>
      </w:r>
      <w:r w:rsidRPr="002C10E2">
        <w:rPr>
          <w:sz w:val="18"/>
          <w:szCs w:val="18"/>
        </w:rPr>
        <w:t xml:space="preserve"> или его представителю</w:t>
      </w:r>
      <w:r w:rsidRPr="002C10E2">
        <w:rPr>
          <w:kern w:val="2"/>
          <w:sz w:val="18"/>
          <w:szCs w:val="18"/>
        </w:rPr>
        <w:t xml:space="preserve"> с использованием информационно-телекоммуникационной сети «Интернет» в течение трех рабочих дней со дня получения заявления и документов, поданных в форме электронных документов, </w:t>
      </w:r>
      <w:r w:rsidRPr="002C10E2">
        <w:rPr>
          <w:sz w:val="18"/>
          <w:szCs w:val="18"/>
        </w:rPr>
        <w:t>должностное лицо, производящее регистрацию,</w:t>
      </w:r>
      <w:r w:rsidRPr="002C10E2">
        <w:rPr>
          <w:kern w:val="2"/>
          <w:sz w:val="18"/>
          <w:szCs w:val="18"/>
        </w:rPr>
        <w:t xml:space="preserve"> направляет уведомление об отказе в приеме </w:t>
      </w:r>
      <w:r w:rsidRPr="002C10E2">
        <w:rPr>
          <w:sz w:val="18"/>
          <w:szCs w:val="18"/>
        </w:rPr>
        <w:t xml:space="preserve">документов с указанием причин отказа </w:t>
      </w:r>
      <w:r w:rsidRPr="002C10E2">
        <w:rPr>
          <w:kern w:val="2"/>
          <w:sz w:val="18"/>
          <w:szCs w:val="18"/>
        </w:rPr>
        <w:t>через личный кабинет на Едином портале (в случае поступления</w:t>
      </w:r>
      <w:proofErr w:type="gramEnd"/>
      <w:r w:rsidRPr="002C10E2">
        <w:rPr>
          <w:kern w:val="2"/>
          <w:sz w:val="18"/>
          <w:szCs w:val="18"/>
        </w:rPr>
        <w:t xml:space="preserve"> в администрацию заявления и документов через Единый портал) или на адрес электронной почты заявителя, указанный в запросе (в случае поступления заявления и документов на адрес электронный почты администрации).</w:t>
      </w:r>
    </w:p>
    <w:p w:rsidR="002C10E2" w:rsidRPr="002C10E2" w:rsidRDefault="002C10E2" w:rsidP="002C10E2">
      <w:pPr>
        <w:autoSpaceDE w:val="0"/>
        <w:autoSpaceDN w:val="0"/>
        <w:ind w:firstLine="709"/>
        <w:jc w:val="both"/>
        <w:rPr>
          <w:kern w:val="2"/>
          <w:sz w:val="18"/>
          <w:szCs w:val="18"/>
        </w:rPr>
      </w:pPr>
      <w:r w:rsidRPr="002C10E2">
        <w:rPr>
          <w:kern w:val="2"/>
          <w:sz w:val="18"/>
          <w:szCs w:val="18"/>
        </w:rPr>
        <w:t xml:space="preserve">В случае отказа в приеме документов, поданных через МФЦ, </w:t>
      </w:r>
      <w:r w:rsidRPr="002C10E2">
        <w:rPr>
          <w:sz w:val="18"/>
          <w:szCs w:val="18"/>
        </w:rPr>
        <w:t>должностное лицо, производящее регистрацию,</w:t>
      </w:r>
      <w:r w:rsidRPr="002C10E2">
        <w:rPr>
          <w:kern w:val="2"/>
          <w:sz w:val="18"/>
          <w:szCs w:val="18"/>
        </w:rPr>
        <w:t xml:space="preserve"> не позднее трех рабочих дней со дня получения заявления и документов направляет (выдает) в МФЦ уведомление об отказе в приеме документов </w:t>
      </w:r>
      <w:r w:rsidRPr="002C10E2">
        <w:rPr>
          <w:sz w:val="18"/>
          <w:szCs w:val="18"/>
        </w:rPr>
        <w:t>с указанием причин отказа</w:t>
      </w:r>
      <w:r w:rsidRPr="002C10E2">
        <w:rPr>
          <w:kern w:val="2"/>
          <w:sz w:val="18"/>
          <w:szCs w:val="18"/>
        </w:rPr>
        <w:t xml:space="preserve">. Не позднее рабочего дня, следующего за днем поступления уведомления, МФЦ направляет (выдает) заявителю </w:t>
      </w:r>
      <w:r w:rsidRPr="002C10E2">
        <w:rPr>
          <w:sz w:val="18"/>
          <w:szCs w:val="18"/>
        </w:rPr>
        <w:t xml:space="preserve">или его представителю </w:t>
      </w:r>
      <w:r w:rsidRPr="002C10E2">
        <w:rPr>
          <w:kern w:val="2"/>
          <w:sz w:val="18"/>
          <w:szCs w:val="18"/>
        </w:rPr>
        <w:t xml:space="preserve">уведомление об отказе в приеме документов </w:t>
      </w:r>
      <w:r w:rsidRPr="002C10E2">
        <w:rPr>
          <w:sz w:val="18"/>
          <w:szCs w:val="18"/>
        </w:rPr>
        <w:t>с указанием причин отказа</w:t>
      </w:r>
      <w:r w:rsidRPr="002C10E2">
        <w:rPr>
          <w:kern w:val="2"/>
          <w:sz w:val="18"/>
          <w:szCs w:val="18"/>
        </w:rPr>
        <w:t>.</w:t>
      </w:r>
    </w:p>
    <w:p w:rsidR="002C10E2" w:rsidRPr="002C10E2" w:rsidRDefault="002C10E2" w:rsidP="002C10E2">
      <w:pPr>
        <w:autoSpaceDE w:val="0"/>
        <w:autoSpaceDN w:val="0"/>
        <w:ind w:firstLine="709"/>
        <w:jc w:val="both"/>
        <w:rPr>
          <w:kern w:val="2"/>
          <w:sz w:val="18"/>
          <w:szCs w:val="18"/>
        </w:rPr>
      </w:pPr>
      <w:r w:rsidRPr="002C10E2">
        <w:rPr>
          <w:kern w:val="2"/>
          <w:sz w:val="18"/>
          <w:szCs w:val="18"/>
        </w:rPr>
        <w:t xml:space="preserve">74. При отсутствии в представленных заявителем или его представителем документах оснований, предусмотренных пунктом 26 настоящего административного регламента, </w:t>
      </w:r>
      <w:r w:rsidRPr="002C10E2">
        <w:rPr>
          <w:sz w:val="18"/>
          <w:szCs w:val="18"/>
        </w:rPr>
        <w:t xml:space="preserve">должностное лицо, производящее регистрацию, </w:t>
      </w:r>
      <w:r w:rsidRPr="002C10E2">
        <w:rPr>
          <w:kern w:val="2"/>
          <w:sz w:val="18"/>
          <w:szCs w:val="18"/>
        </w:rPr>
        <w:t>не позднее срока, предусмотренного пунктом 69 настоящего административного регламента, принимает решение о передаче представленных документов должностному лицу администрации, ответственному за предоставление муниципальной услуги.</w:t>
      </w:r>
    </w:p>
    <w:p w:rsidR="002C10E2" w:rsidRPr="002C10E2" w:rsidRDefault="002C10E2" w:rsidP="002C10E2">
      <w:pPr>
        <w:autoSpaceDE w:val="0"/>
        <w:autoSpaceDN w:val="0"/>
        <w:ind w:firstLine="709"/>
        <w:jc w:val="both"/>
        <w:rPr>
          <w:kern w:val="2"/>
          <w:sz w:val="18"/>
          <w:szCs w:val="18"/>
        </w:rPr>
      </w:pPr>
      <w:r w:rsidRPr="002C10E2">
        <w:rPr>
          <w:kern w:val="2"/>
          <w:sz w:val="18"/>
          <w:szCs w:val="18"/>
        </w:rPr>
        <w:t xml:space="preserve">75. В случае принятия указанного в пункте 74 настоящего административного регламента решения </w:t>
      </w:r>
      <w:r w:rsidRPr="002C10E2">
        <w:rPr>
          <w:sz w:val="18"/>
          <w:szCs w:val="18"/>
        </w:rPr>
        <w:t>должностное лицо, производящее регистрацию</w:t>
      </w:r>
      <w:r w:rsidRPr="002C10E2">
        <w:rPr>
          <w:kern w:val="2"/>
          <w:sz w:val="18"/>
          <w:szCs w:val="18"/>
        </w:rPr>
        <w:t xml:space="preserve">, оформляет расписку в получении указанных документов в двух экземплярах. </w:t>
      </w:r>
      <w:proofErr w:type="gramStart"/>
      <w:r w:rsidRPr="002C10E2">
        <w:rPr>
          <w:kern w:val="2"/>
          <w:sz w:val="18"/>
          <w:szCs w:val="18"/>
        </w:rPr>
        <w:t>В случае подачи заявления посредством личного обращения заявителя</w:t>
      </w:r>
      <w:r w:rsidRPr="002C10E2">
        <w:rPr>
          <w:sz w:val="18"/>
          <w:szCs w:val="18"/>
        </w:rPr>
        <w:t xml:space="preserve"> </w:t>
      </w:r>
      <w:r w:rsidRPr="002C10E2">
        <w:rPr>
          <w:kern w:val="2"/>
          <w:sz w:val="18"/>
          <w:szCs w:val="18"/>
        </w:rPr>
        <w:t>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адрес заявителя, указанный в заявлении, заявителю или его представителю в течение трех рабочих дней со дня получения администрацией документов.</w:t>
      </w:r>
      <w:proofErr w:type="gramEnd"/>
      <w:r w:rsidRPr="002C10E2">
        <w:rPr>
          <w:kern w:val="2"/>
          <w:sz w:val="18"/>
          <w:szCs w:val="18"/>
        </w:rPr>
        <w:t xml:space="preserve"> Второй экземпляр расписки приобщается к представленным в администрацию документам.</w:t>
      </w:r>
    </w:p>
    <w:p w:rsidR="002C10E2" w:rsidRPr="002C10E2" w:rsidRDefault="002C10E2" w:rsidP="002C10E2">
      <w:pPr>
        <w:autoSpaceDE w:val="0"/>
        <w:autoSpaceDN w:val="0"/>
        <w:ind w:firstLine="709"/>
        <w:jc w:val="both"/>
        <w:rPr>
          <w:kern w:val="2"/>
          <w:sz w:val="18"/>
          <w:szCs w:val="18"/>
        </w:rPr>
      </w:pPr>
      <w:proofErr w:type="gramStart"/>
      <w:r w:rsidRPr="002C10E2">
        <w:rPr>
          <w:kern w:val="2"/>
          <w:sz w:val="18"/>
          <w:szCs w:val="18"/>
        </w:rPr>
        <w:t xml:space="preserve">В случае поступления заявления и прилагаемых к нему документов в электронной форме </w:t>
      </w:r>
      <w:r w:rsidRPr="002C10E2">
        <w:rPr>
          <w:sz w:val="18"/>
          <w:szCs w:val="18"/>
        </w:rPr>
        <w:t>должностное лицо, производящее регистрацию,</w:t>
      </w:r>
      <w:r w:rsidRPr="002C10E2">
        <w:rPr>
          <w:kern w:val="2"/>
          <w:sz w:val="18"/>
          <w:szCs w:val="18"/>
        </w:rPr>
        <w:t xml:space="preserve"> направляет заявителю или его представителю уведомление о поступлении в администрацию заявления с указанием перечня документов, приложенных к заявлению, через личный кабинет на Едином портале (в случае поступления в администрацию документов через Единый портал) или на адрес электронной почты заявителя, указанный в запросе (в случае</w:t>
      </w:r>
      <w:proofErr w:type="gramEnd"/>
      <w:r w:rsidRPr="002C10E2">
        <w:rPr>
          <w:kern w:val="2"/>
          <w:sz w:val="18"/>
          <w:szCs w:val="18"/>
        </w:rPr>
        <w:t xml:space="preserve"> поступления заявления и документов на адрес электронный почты администрации) в течение трех рабочих дней со дня получения администрацией документов.</w:t>
      </w:r>
    </w:p>
    <w:p w:rsidR="002C10E2" w:rsidRPr="002C10E2" w:rsidRDefault="002C10E2" w:rsidP="002C10E2">
      <w:pPr>
        <w:autoSpaceDE w:val="0"/>
        <w:autoSpaceDN w:val="0"/>
        <w:ind w:firstLine="709"/>
        <w:jc w:val="both"/>
        <w:rPr>
          <w:kern w:val="2"/>
          <w:sz w:val="18"/>
          <w:szCs w:val="18"/>
        </w:rPr>
      </w:pPr>
      <w:r w:rsidRPr="002C10E2">
        <w:rPr>
          <w:kern w:val="2"/>
          <w:sz w:val="18"/>
          <w:szCs w:val="18"/>
        </w:rPr>
        <w:t xml:space="preserve">76. Результатом административной процедуры является </w:t>
      </w:r>
      <w:r w:rsidRPr="002C10E2">
        <w:rPr>
          <w:color w:val="000000"/>
          <w:kern w:val="2"/>
          <w:sz w:val="18"/>
          <w:szCs w:val="18"/>
        </w:rPr>
        <w:t xml:space="preserve">прием, регистрация </w:t>
      </w:r>
      <w:r w:rsidRPr="002C10E2">
        <w:rPr>
          <w:kern w:val="2"/>
          <w:sz w:val="18"/>
          <w:szCs w:val="18"/>
        </w:rPr>
        <w:t xml:space="preserve">представленных заявителем </w:t>
      </w:r>
      <w:r w:rsidRPr="002C10E2">
        <w:rPr>
          <w:sz w:val="18"/>
          <w:szCs w:val="18"/>
        </w:rPr>
        <w:t xml:space="preserve">или его представителем </w:t>
      </w:r>
      <w:r w:rsidRPr="002C10E2">
        <w:rPr>
          <w:kern w:val="2"/>
          <w:sz w:val="18"/>
          <w:szCs w:val="18"/>
        </w:rPr>
        <w:t xml:space="preserve">документов и их передача должностному лицу, ответственному за предоставление муниципальной услуги, либо направление заявителю </w:t>
      </w:r>
      <w:r w:rsidRPr="002C10E2">
        <w:rPr>
          <w:sz w:val="18"/>
          <w:szCs w:val="18"/>
        </w:rPr>
        <w:t>или его представителю</w:t>
      </w:r>
      <w:r w:rsidRPr="002C10E2">
        <w:rPr>
          <w:kern w:val="2"/>
          <w:sz w:val="18"/>
          <w:szCs w:val="18"/>
        </w:rPr>
        <w:t xml:space="preserve"> уведомления об отказе в приеме представленных документов.</w:t>
      </w:r>
    </w:p>
    <w:p w:rsidR="002C10E2" w:rsidRPr="002C10E2" w:rsidRDefault="002C10E2" w:rsidP="002C10E2">
      <w:pPr>
        <w:autoSpaceDE w:val="0"/>
        <w:autoSpaceDN w:val="0"/>
        <w:ind w:firstLine="709"/>
        <w:jc w:val="both"/>
        <w:rPr>
          <w:sz w:val="18"/>
          <w:szCs w:val="18"/>
        </w:rPr>
      </w:pPr>
      <w:r w:rsidRPr="002C10E2">
        <w:rPr>
          <w:kern w:val="2"/>
          <w:sz w:val="18"/>
          <w:szCs w:val="18"/>
        </w:rPr>
        <w:t xml:space="preserve">77. Способом фиксации результата административной процедуры является регистрация </w:t>
      </w:r>
      <w:r w:rsidRPr="002C10E2">
        <w:rPr>
          <w:sz w:val="18"/>
          <w:szCs w:val="18"/>
        </w:rPr>
        <w:t>должностным лицом, производящим регистрацию,</w:t>
      </w:r>
      <w:r w:rsidRPr="002C10E2">
        <w:rPr>
          <w:kern w:val="2"/>
          <w:sz w:val="18"/>
          <w:szCs w:val="18"/>
        </w:rPr>
        <w:t xml:space="preserve"> факта передачи представленных документов должностному лицу администрации, ответственному за предоставление муниципальной услуги, в </w:t>
      </w:r>
      <w:r w:rsidRPr="002C10E2">
        <w:rPr>
          <w:color w:val="000000"/>
          <w:sz w:val="18"/>
          <w:szCs w:val="18"/>
        </w:rPr>
        <w:t xml:space="preserve">журнале регистрации входящей корреспонденции, </w:t>
      </w:r>
      <w:r w:rsidRPr="002C10E2">
        <w:rPr>
          <w:sz w:val="18"/>
          <w:szCs w:val="18"/>
        </w:rPr>
        <w:t>либо уведомления об отказе в приеме документов.</w:t>
      </w:r>
    </w:p>
    <w:p w:rsidR="002C10E2" w:rsidRPr="002C10E2" w:rsidRDefault="002C10E2" w:rsidP="002C10E2">
      <w:pPr>
        <w:autoSpaceDE w:val="0"/>
        <w:autoSpaceDN w:val="0"/>
        <w:adjustRightInd w:val="0"/>
        <w:ind w:firstLine="720"/>
        <w:jc w:val="center"/>
        <w:outlineLvl w:val="2"/>
        <w:rPr>
          <w:kern w:val="2"/>
          <w:sz w:val="18"/>
          <w:szCs w:val="18"/>
        </w:rPr>
      </w:pPr>
    </w:p>
    <w:p w:rsidR="002C10E2" w:rsidRPr="002C10E2" w:rsidRDefault="002C10E2" w:rsidP="002C10E2">
      <w:pPr>
        <w:keepNext/>
        <w:keepLines/>
        <w:autoSpaceDE w:val="0"/>
        <w:autoSpaceDN w:val="0"/>
        <w:adjustRightInd w:val="0"/>
        <w:jc w:val="center"/>
        <w:outlineLvl w:val="2"/>
        <w:rPr>
          <w:kern w:val="2"/>
          <w:sz w:val="18"/>
          <w:szCs w:val="18"/>
        </w:rPr>
      </w:pPr>
      <w:r w:rsidRPr="002C10E2">
        <w:rPr>
          <w:kern w:val="2"/>
          <w:sz w:val="18"/>
          <w:szCs w:val="18"/>
        </w:rPr>
        <w:lastRenderedPageBreak/>
        <w:t>Глава 20. Формирование и направление межведомственных</w:t>
      </w:r>
      <w:r w:rsidRPr="002C10E2">
        <w:rPr>
          <w:kern w:val="2"/>
          <w:sz w:val="18"/>
          <w:szCs w:val="18"/>
        </w:rPr>
        <w:br/>
        <w:t>запросов в органы (организации), участвующие</w:t>
      </w:r>
      <w:r w:rsidRPr="002C10E2">
        <w:rPr>
          <w:kern w:val="2"/>
          <w:sz w:val="18"/>
          <w:szCs w:val="18"/>
        </w:rPr>
        <w:br/>
        <w:t>в предоставлении муниципальной услуги</w:t>
      </w:r>
    </w:p>
    <w:p w:rsidR="002C10E2" w:rsidRPr="002C10E2" w:rsidRDefault="002C10E2" w:rsidP="002C10E2">
      <w:pPr>
        <w:keepNext/>
        <w:keepLines/>
        <w:autoSpaceDE w:val="0"/>
        <w:autoSpaceDN w:val="0"/>
        <w:adjustRightInd w:val="0"/>
        <w:ind w:firstLine="709"/>
        <w:jc w:val="both"/>
        <w:rPr>
          <w:kern w:val="2"/>
          <w:sz w:val="18"/>
          <w:szCs w:val="18"/>
        </w:rPr>
      </w:pP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78. 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пункте 22 настоящего административного регламента.</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79. Должностное лицо администрации, ответственное за предоставление муниципальной услуги, в течение трех рабочих дней со дня регистрации заявления, а в случае подачи заявления через МФЦ – сотрудник МФЦ в течение трех рабочих дней со дня обращения заявителя или его представителя с заявлением в МФЦ, формирует и направляет межведомственные запросы:</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1) в Федеральную налоговую службу – в целях получения:</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а) выписки из Единого государственного реестра индивидуальных предпринимателей (далее – ЕГРИП) – в случае, если заявителем является индивидуальный предприниматель;</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б) выписки из Единого государственного реестра юридических лиц (далее – ЕГРЮЛ) – в случае, если заявителем является юридическое лицо;</w:t>
      </w:r>
    </w:p>
    <w:p w:rsidR="002C10E2" w:rsidRPr="002C10E2" w:rsidRDefault="002C10E2" w:rsidP="002C10E2">
      <w:pPr>
        <w:autoSpaceDE w:val="0"/>
        <w:autoSpaceDN w:val="0"/>
        <w:adjustRightInd w:val="0"/>
        <w:ind w:firstLine="709"/>
        <w:jc w:val="both"/>
        <w:rPr>
          <w:sz w:val="18"/>
          <w:szCs w:val="18"/>
        </w:rPr>
      </w:pPr>
      <w:r w:rsidRPr="002C10E2">
        <w:rPr>
          <w:kern w:val="2"/>
          <w:sz w:val="18"/>
          <w:szCs w:val="18"/>
        </w:rPr>
        <w:t xml:space="preserve">в) </w:t>
      </w:r>
      <w:r w:rsidRPr="002C10E2">
        <w:rPr>
          <w:sz w:val="18"/>
          <w:szCs w:val="18"/>
        </w:rPr>
        <w:t>выписки из ЕГРЮЛ либо выписки из ЕГРИП в отношении работодателя;</w:t>
      </w:r>
    </w:p>
    <w:p w:rsidR="002C10E2" w:rsidRPr="002C10E2" w:rsidRDefault="002C10E2" w:rsidP="002C10E2">
      <w:pPr>
        <w:autoSpaceDE w:val="0"/>
        <w:autoSpaceDN w:val="0"/>
        <w:adjustRightInd w:val="0"/>
        <w:ind w:firstLine="709"/>
        <w:jc w:val="both"/>
        <w:rPr>
          <w:sz w:val="18"/>
          <w:szCs w:val="18"/>
        </w:rPr>
      </w:pPr>
      <w:r w:rsidRPr="002C10E2">
        <w:rPr>
          <w:sz w:val="18"/>
          <w:szCs w:val="18"/>
        </w:rPr>
        <w:t>г) выписки из ЕГРЮЛ в отношении садоводческого или огороднического некоммерческого товарищества;</w:t>
      </w:r>
    </w:p>
    <w:p w:rsidR="002C10E2" w:rsidRPr="002C10E2" w:rsidRDefault="002C10E2" w:rsidP="002C10E2">
      <w:pPr>
        <w:autoSpaceDE w:val="0"/>
        <w:autoSpaceDN w:val="0"/>
        <w:adjustRightInd w:val="0"/>
        <w:ind w:firstLine="709"/>
        <w:jc w:val="both"/>
        <w:rPr>
          <w:sz w:val="18"/>
          <w:szCs w:val="18"/>
        </w:rPr>
      </w:pPr>
      <w:proofErr w:type="spellStart"/>
      <w:r w:rsidRPr="002C10E2">
        <w:rPr>
          <w:kern w:val="2"/>
          <w:sz w:val="18"/>
          <w:szCs w:val="18"/>
        </w:rPr>
        <w:t>д</w:t>
      </w:r>
      <w:proofErr w:type="spellEnd"/>
      <w:r w:rsidRPr="002C10E2">
        <w:rPr>
          <w:kern w:val="2"/>
          <w:sz w:val="18"/>
          <w:szCs w:val="18"/>
        </w:rPr>
        <w:t xml:space="preserve">) </w:t>
      </w:r>
      <w:r w:rsidRPr="002C10E2">
        <w:rPr>
          <w:sz w:val="18"/>
          <w:szCs w:val="18"/>
        </w:rPr>
        <w:t>свидетельства о заключении брака;</w:t>
      </w:r>
    </w:p>
    <w:p w:rsidR="002C10E2" w:rsidRPr="002C10E2" w:rsidRDefault="002C10E2" w:rsidP="002C10E2">
      <w:pPr>
        <w:autoSpaceDE w:val="0"/>
        <w:autoSpaceDN w:val="0"/>
        <w:adjustRightInd w:val="0"/>
        <w:ind w:firstLine="709"/>
        <w:jc w:val="both"/>
        <w:rPr>
          <w:sz w:val="18"/>
          <w:szCs w:val="18"/>
        </w:rPr>
      </w:pPr>
      <w:r w:rsidRPr="002C10E2">
        <w:rPr>
          <w:sz w:val="18"/>
          <w:szCs w:val="18"/>
        </w:rPr>
        <w:t>е) свидетельства о расторжении брака;</w:t>
      </w:r>
    </w:p>
    <w:p w:rsidR="002C10E2" w:rsidRPr="002C10E2" w:rsidRDefault="002C10E2" w:rsidP="002C10E2">
      <w:pPr>
        <w:autoSpaceDE w:val="0"/>
        <w:autoSpaceDN w:val="0"/>
        <w:adjustRightInd w:val="0"/>
        <w:ind w:firstLine="709"/>
        <w:jc w:val="both"/>
        <w:rPr>
          <w:sz w:val="18"/>
          <w:szCs w:val="18"/>
          <w:u w:val="single"/>
        </w:rPr>
      </w:pPr>
      <w:r w:rsidRPr="002C10E2">
        <w:rPr>
          <w:sz w:val="18"/>
          <w:szCs w:val="18"/>
        </w:rPr>
        <w:t>ж) свидетельства о смерти одного из родителей</w:t>
      </w:r>
      <w:r w:rsidRPr="002C10E2">
        <w:rPr>
          <w:sz w:val="18"/>
          <w:szCs w:val="18"/>
          <w:u w:val="single"/>
        </w:rPr>
        <w:t>;</w:t>
      </w:r>
    </w:p>
    <w:p w:rsidR="002C10E2" w:rsidRPr="002C10E2" w:rsidRDefault="002C10E2" w:rsidP="002C10E2">
      <w:pPr>
        <w:autoSpaceDE w:val="0"/>
        <w:autoSpaceDN w:val="0"/>
        <w:adjustRightInd w:val="0"/>
        <w:ind w:firstLine="709"/>
        <w:jc w:val="both"/>
        <w:rPr>
          <w:sz w:val="18"/>
          <w:szCs w:val="18"/>
        </w:rPr>
      </w:pPr>
      <w:proofErr w:type="spellStart"/>
      <w:r w:rsidRPr="002C10E2">
        <w:rPr>
          <w:sz w:val="18"/>
          <w:szCs w:val="18"/>
        </w:rPr>
        <w:t>з</w:t>
      </w:r>
      <w:proofErr w:type="spellEnd"/>
      <w:r w:rsidRPr="002C10E2">
        <w:rPr>
          <w:sz w:val="18"/>
          <w:szCs w:val="18"/>
        </w:rPr>
        <w:t>) документа, подтверждающего принадлежность гражданина к коренным малочисленным народам Севера, Сибири и Дальнего Востока Российской Федерации;</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 xml:space="preserve">2) в </w:t>
      </w:r>
      <w:r w:rsidRPr="002C10E2">
        <w:rPr>
          <w:sz w:val="18"/>
          <w:szCs w:val="18"/>
        </w:rPr>
        <w:t>Филиал публично-правовой компании «</w:t>
      </w:r>
      <w:proofErr w:type="spellStart"/>
      <w:r w:rsidRPr="002C10E2">
        <w:rPr>
          <w:sz w:val="18"/>
          <w:szCs w:val="18"/>
        </w:rPr>
        <w:t>Роскадастр</w:t>
      </w:r>
      <w:proofErr w:type="spellEnd"/>
      <w:r w:rsidRPr="002C10E2">
        <w:rPr>
          <w:sz w:val="18"/>
          <w:szCs w:val="18"/>
        </w:rPr>
        <w:t xml:space="preserve">» по Иркутской области </w:t>
      </w:r>
      <w:r w:rsidRPr="002C10E2">
        <w:rPr>
          <w:kern w:val="2"/>
          <w:sz w:val="18"/>
          <w:szCs w:val="18"/>
        </w:rPr>
        <w:t>– в целях получения:</w:t>
      </w:r>
    </w:p>
    <w:p w:rsidR="002C10E2" w:rsidRPr="002C10E2" w:rsidRDefault="002C10E2" w:rsidP="002C10E2">
      <w:pPr>
        <w:autoSpaceDE w:val="0"/>
        <w:autoSpaceDN w:val="0"/>
        <w:adjustRightInd w:val="0"/>
        <w:ind w:firstLine="709"/>
        <w:jc w:val="both"/>
        <w:rPr>
          <w:sz w:val="18"/>
          <w:szCs w:val="18"/>
        </w:rPr>
      </w:pPr>
      <w:r w:rsidRPr="002C10E2">
        <w:rPr>
          <w:kern w:val="2"/>
          <w:sz w:val="18"/>
          <w:szCs w:val="18"/>
        </w:rPr>
        <w:t xml:space="preserve">а) выписки из Единого государственного реестра недвижимости (далее – ЕГРН) </w:t>
      </w:r>
      <w:r w:rsidRPr="002C10E2">
        <w:rPr>
          <w:sz w:val="18"/>
          <w:szCs w:val="18"/>
        </w:rPr>
        <w:t>об объекте недвижимости (об испрашиваемом земельном участке);</w:t>
      </w:r>
    </w:p>
    <w:p w:rsidR="002C10E2" w:rsidRPr="002C10E2" w:rsidRDefault="002C10E2" w:rsidP="002C10E2">
      <w:pPr>
        <w:autoSpaceDE w:val="0"/>
        <w:autoSpaceDN w:val="0"/>
        <w:adjustRightInd w:val="0"/>
        <w:ind w:firstLine="709"/>
        <w:jc w:val="both"/>
        <w:rPr>
          <w:sz w:val="18"/>
          <w:szCs w:val="18"/>
        </w:rPr>
      </w:pPr>
      <w:r w:rsidRPr="002C10E2">
        <w:rPr>
          <w:sz w:val="18"/>
          <w:szCs w:val="18"/>
        </w:rPr>
        <w:t>б) выписки из ЕГРН об объекте недвижимости (о здании и (или) сооружении, помещении, расположенном (</w:t>
      </w:r>
      <w:proofErr w:type="gramStart"/>
      <w:r w:rsidRPr="002C10E2">
        <w:rPr>
          <w:sz w:val="18"/>
          <w:szCs w:val="18"/>
        </w:rPr>
        <w:t>расположенных</w:t>
      </w:r>
      <w:proofErr w:type="gramEnd"/>
      <w:r w:rsidRPr="002C10E2">
        <w:rPr>
          <w:sz w:val="18"/>
          <w:szCs w:val="18"/>
        </w:rPr>
        <w:t>) на испрашиваемом земельном участке);</w:t>
      </w:r>
    </w:p>
    <w:p w:rsidR="002C10E2" w:rsidRPr="002C10E2" w:rsidRDefault="002C10E2" w:rsidP="002C10E2">
      <w:pPr>
        <w:autoSpaceDE w:val="0"/>
        <w:autoSpaceDN w:val="0"/>
        <w:adjustRightInd w:val="0"/>
        <w:ind w:firstLine="709"/>
        <w:jc w:val="both"/>
        <w:rPr>
          <w:sz w:val="18"/>
          <w:szCs w:val="18"/>
        </w:rPr>
      </w:pPr>
      <w:r w:rsidRPr="002C10E2">
        <w:rPr>
          <w:sz w:val="18"/>
          <w:szCs w:val="18"/>
        </w:rPr>
        <w:t>в) выписки из ЕГРН о правах отдельного лица на имевшиеся (имеющиеся) у него объекты недвижимости в отношении заявителя;</w:t>
      </w:r>
    </w:p>
    <w:p w:rsidR="002C10E2" w:rsidRPr="002C10E2" w:rsidRDefault="002C10E2" w:rsidP="002C10E2">
      <w:pPr>
        <w:autoSpaceDE w:val="0"/>
        <w:autoSpaceDN w:val="0"/>
        <w:adjustRightInd w:val="0"/>
        <w:ind w:firstLine="709"/>
        <w:jc w:val="both"/>
        <w:rPr>
          <w:sz w:val="18"/>
          <w:szCs w:val="18"/>
        </w:rPr>
      </w:pPr>
      <w:r w:rsidRPr="002C10E2">
        <w:rPr>
          <w:sz w:val="18"/>
          <w:szCs w:val="18"/>
        </w:rPr>
        <w:t>г) выписки из ЕГРН о правах отдельного лица на имевшиеся (имеющиеся) у него объекты недвижимости в отношении членов семьи;</w:t>
      </w:r>
    </w:p>
    <w:p w:rsidR="002C10E2" w:rsidRPr="002C10E2" w:rsidRDefault="002C10E2" w:rsidP="002C10E2">
      <w:pPr>
        <w:autoSpaceDE w:val="0"/>
        <w:autoSpaceDN w:val="0"/>
        <w:adjustRightInd w:val="0"/>
        <w:ind w:firstLine="709"/>
        <w:jc w:val="both"/>
        <w:rPr>
          <w:kern w:val="2"/>
          <w:sz w:val="18"/>
          <w:szCs w:val="18"/>
        </w:rPr>
      </w:pPr>
      <w:proofErr w:type="spellStart"/>
      <w:r w:rsidRPr="002C10E2">
        <w:rPr>
          <w:sz w:val="18"/>
          <w:szCs w:val="18"/>
        </w:rPr>
        <w:t>д</w:t>
      </w:r>
      <w:proofErr w:type="spellEnd"/>
      <w:r w:rsidRPr="002C10E2">
        <w:rPr>
          <w:sz w:val="18"/>
          <w:szCs w:val="18"/>
        </w:rPr>
        <w:t>) выписки из ЕГРН об объекте недвижимости в отношении жилого дома, расположенного на испрашиваемом земельном участке</w:t>
      </w:r>
      <w:r w:rsidRPr="002C10E2">
        <w:rPr>
          <w:kern w:val="2"/>
          <w:sz w:val="18"/>
          <w:szCs w:val="18"/>
        </w:rPr>
        <w:t>;</w:t>
      </w:r>
    </w:p>
    <w:p w:rsidR="002C10E2" w:rsidRPr="002C10E2" w:rsidRDefault="002C10E2" w:rsidP="002C10E2">
      <w:pPr>
        <w:autoSpaceDE w:val="0"/>
        <w:autoSpaceDN w:val="0"/>
        <w:adjustRightInd w:val="0"/>
        <w:ind w:firstLine="709"/>
        <w:jc w:val="both"/>
        <w:rPr>
          <w:sz w:val="18"/>
          <w:szCs w:val="18"/>
        </w:rPr>
      </w:pPr>
      <w:proofErr w:type="gramStart"/>
      <w:r w:rsidRPr="002C10E2">
        <w:rPr>
          <w:kern w:val="2"/>
          <w:sz w:val="18"/>
          <w:szCs w:val="18"/>
        </w:rPr>
        <w:t xml:space="preserve">е) </w:t>
      </w:r>
      <w:r w:rsidRPr="002C10E2">
        <w:rPr>
          <w:sz w:val="18"/>
          <w:szCs w:val="18"/>
        </w:rPr>
        <w:t>сведений о правоустанавливающих документах на земельный участок, составляющий территорию садоводческого или огороднического некоммерческого товарищества, созданного после вступления в силу указа Губернатора Иркутской области от 27 июня 2019 года № 134-уг «О введении режима чрезвычайной ситуации на территории Иркутской области» из числа пострадавших граждан от паводка, граждан, утративших участок, пострадавших граждан, если такие сведения содержатся в ЕГРН;</w:t>
      </w:r>
      <w:proofErr w:type="gramEnd"/>
    </w:p>
    <w:p w:rsidR="002C10E2" w:rsidRPr="002C10E2" w:rsidRDefault="002C10E2" w:rsidP="002C10E2">
      <w:pPr>
        <w:autoSpaceDE w:val="0"/>
        <w:autoSpaceDN w:val="0"/>
        <w:adjustRightInd w:val="0"/>
        <w:ind w:firstLine="709"/>
        <w:jc w:val="both"/>
        <w:rPr>
          <w:kern w:val="2"/>
          <w:sz w:val="18"/>
          <w:szCs w:val="18"/>
        </w:rPr>
      </w:pPr>
      <w:r w:rsidRPr="002C10E2">
        <w:rPr>
          <w:sz w:val="18"/>
          <w:szCs w:val="18"/>
        </w:rPr>
        <w:t>ж) выписки из ЕГРН об объекте недвижимости (об объекте незавершенного строительства, расположенном на испрашиваемом земельном участке);</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3) в Министерство Российской Федерации по делам гражданской обороны, чрезвычайным ситуациям и ликвидации последствий стихийных бедствий – в целях получения документа, подтверждающего факт уничтожения жилого помещения;</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4) в министерство строительства Иркутской области – в целях получения:</w:t>
      </w:r>
    </w:p>
    <w:p w:rsidR="002C10E2" w:rsidRPr="002C10E2" w:rsidRDefault="002C10E2" w:rsidP="002C10E2">
      <w:pPr>
        <w:autoSpaceDE w:val="0"/>
        <w:autoSpaceDN w:val="0"/>
        <w:adjustRightInd w:val="0"/>
        <w:ind w:firstLine="709"/>
        <w:jc w:val="both"/>
        <w:rPr>
          <w:sz w:val="18"/>
          <w:szCs w:val="18"/>
        </w:rPr>
      </w:pPr>
      <w:proofErr w:type="gramStart"/>
      <w:r w:rsidRPr="002C10E2">
        <w:rPr>
          <w:sz w:val="18"/>
          <w:szCs w:val="18"/>
        </w:rPr>
        <w:t>а) договора передачи жилого помещения в собственность из специального жилищного фонда Иркутской области или договора социального найма жилого помещения, заключенного в соответствии с Законом Иркутской области от 14 июля 2011 года № 76-ОЗ «Об отдельных мерах по подготовке части территории Иркутской области к затоплению» (для граждан, которым было предоставлено жилое помещение из государственного жилищного фонда Иркутской области, сформированного в целях реализации</w:t>
      </w:r>
      <w:proofErr w:type="gramEnd"/>
      <w:r w:rsidRPr="002C10E2">
        <w:rPr>
          <w:sz w:val="18"/>
          <w:szCs w:val="18"/>
        </w:rPr>
        <w:t xml:space="preserve"> указанного Закона Иркутской области,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Иркутской области, учтенных при определении площади предоставленного жилого помещения);</w:t>
      </w:r>
    </w:p>
    <w:p w:rsidR="002C10E2" w:rsidRPr="002C10E2" w:rsidRDefault="002C10E2" w:rsidP="002C10E2">
      <w:pPr>
        <w:autoSpaceDE w:val="0"/>
        <w:autoSpaceDN w:val="0"/>
        <w:adjustRightInd w:val="0"/>
        <w:ind w:firstLine="709"/>
        <w:jc w:val="both"/>
        <w:rPr>
          <w:sz w:val="18"/>
          <w:szCs w:val="18"/>
        </w:rPr>
      </w:pPr>
      <w:proofErr w:type="gramStart"/>
      <w:r w:rsidRPr="002C10E2">
        <w:rPr>
          <w:sz w:val="18"/>
          <w:szCs w:val="18"/>
        </w:rPr>
        <w:t>б) договора о предоставлении жилого помещения из специального жилищного фонда Иркутской области в собственность, заключенного в соответствии 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было предоставлено жилое помещение в собственность из государственного жилищного фонда Иркутской области, сформированного в целях реализации</w:t>
      </w:r>
      <w:proofErr w:type="gramEnd"/>
      <w:r w:rsidRPr="002C10E2">
        <w:rPr>
          <w:sz w:val="18"/>
          <w:szCs w:val="18"/>
        </w:rPr>
        <w:t xml:space="preserve"> указанного Закона Иркутской области,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Иркутской области, учтенных при определении площади предоставленного жилого помещения);</w:t>
      </w:r>
    </w:p>
    <w:p w:rsidR="002C10E2" w:rsidRPr="002C10E2" w:rsidRDefault="002C10E2" w:rsidP="002C10E2">
      <w:pPr>
        <w:autoSpaceDE w:val="0"/>
        <w:autoSpaceDN w:val="0"/>
        <w:adjustRightInd w:val="0"/>
        <w:ind w:firstLine="709"/>
        <w:jc w:val="both"/>
        <w:rPr>
          <w:sz w:val="18"/>
          <w:szCs w:val="18"/>
        </w:rPr>
      </w:pPr>
      <w:proofErr w:type="gramStart"/>
      <w:r w:rsidRPr="002C10E2">
        <w:rPr>
          <w:sz w:val="18"/>
          <w:szCs w:val="18"/>
        </w:rPr>
        <w:t xml:space="preserve">в) договора о компенсации утраты права собственности на здание, строение, сооружение или объект незавершенного строительства, за исключением жилых помещений, находящихся в зоне затопления </w:t>
      </w:r>
      <w:proofErr w:type="spellStart"/>
      <w:r w:rsidRPr="002C10E2">
        <w:rPr>
          <w:sz w:val="18"/>
          <w:szCs w:val="18"/>
        </w:rPr>
        <w:t>Богучанской</w:t>
      </w:r>
      <w:proofErr w:type="spellEnd"/>
      <w:r w:rsidRPr="002C10E2">
        <w:rPr>
          <w:sz w:val="18"/>
          <w:szCs w:val="18"/>
        </w:rPr>
        <w:t xml:space="preserve"> ГЭС, заключенного в соответствии с Законом Иркутской области от 14 июля 2011 года № 76-ОЗ «Об отдельных мерах по подготовке части территории Иркутской области к затоплению» (для граждан, которым была предоставлена денежная компенсация утрачиваемого права собственности на</w:t>
      </w:r>
      <w:proofErr w:type="gramEnd"/>
      <w:r w:rsidRPr="002C10E2">
        <w:rPr>
          <w:sz w:val="18"/>
          <w:szCs w:val="18"/>
        </w:rPr>
        <w:t xml:space="preserve"> объекты недвижимого имущества (за исключением жилых помещений) в соответствии с указанным Законом Иркутской области);</w:t>
      </w:r>
    </w:p>
    <w:p w:rsidR="002C10E2" w:rsidRPr="002C10E2" w:rsidRDefault="002C10E2" w:rsidP="002C10E2">
      <w:pPr>
        <w:autoSpaceDE w:val="0"/>
        <w:autoSpaceDN w:val="0"/>
        <w:adjustRightInd w:val="0"/>
        <w:ind w:firstLine="709"/>
        <w:jc w:val="both"/>
        <w:rPr>
          <w:sz w:val="18"/>
          <w:szCs w:val="18"/>
        </w:rPr>
      </w:pPr>
      <w:proofErr w:type="gramStart"/>
      <w:r w:rsidRPr="002C10E2">
        <w:rPr>
          <w:sz w:val="18"/>
          <w:szCs w:val="18"/>
        </w:rPr>
        <w:t>г) соглашения о предоставлении денежной компенсации утрачиваемого права собственности на учитываемое строение, заключенного в соответствии 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была предоставлена денежная компенсация утрачиваемого права собственности на учитываемое строение в соответствии с указанным Законом Иркутской области);</w:t>
      </w:r>
      <w:proofErr w:type="gramEnd"/>
    </w:p>
    <w:p w:rsidR="002C10E2" w:rsidRPr="002C10E2" w:rsidRDefault="002C10E2" w:rsidP="002C10E2">
      <w:pPr>
        <w:autoSpaceDE w:val="0"/>
        <w:autoSpaceDN w:val="0"/>
        <w:adjustRightInd w:val="0"/>
        <w:ind w:firstLine="709"/>
        <w:jc w:val="both"/>
        <w:rPr>
          <w:sz w:val="18"/>
          <w:szCs w:val="18"/>
        </w:rPr>
      </w:pPr>
      <w:proofErr w:type="spellStart"/>
      <w:proofErr w:type="gramStart"/>
      <w:r w:rsidRPr="002C10E2">
        <w:rPr>
          <w:sz w:val="18"/>
          <w:szCs w:val="18"/>
        </w:rPr>
        <w:lastRenderedPageBreak/>
        <w:t>д</w:t>
      </w:r>
      <w:proofErr w:type="spellEnd"/>
      <w:r w:rsidRPr="002C10E2">
        <w:rPr>
          <w:sz w:val="18"/>
          <w:szCs w:val="18"/>
        </w:rPr>
        <w:t>) соглашения о предоставлении денежной компенсации утрачиваемого права собственности на учитываемый земельный участок, заключенного в соответствии с Закона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была предоставлена денежная компенсация утрачиваемого права собственности на учитываемый земельный участок в соответствии с указанным Законом Иркутской</w:t>
      </w:r>
      <w:proofErr w:type="gramEnd"/>
      <w:r w:rsidRPr="002C10E2">
        <w:rPr>
          <w:sz w:val="18"/>
          <w:szCs w:val="18"/>
        </w:rPr>
        <w:t xml:space="preserve"> области);</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5) в Администрацию Президента Российской Федерации – в целях получения указа или распоряжения Президента Российской Федерации, если соответствующий правовой акт не был официально опубликован;</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6) в Аппарат Правительства Российской Федерации – в целях получения:</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а) правового акта Правительства Российской Федерации, если соответствующий правовой акт не был официально опубликован;</w:t>
      </w:r>
    </w:p>
    <w:p w:rsidR="002C10E2" w:rsidRPr="002C10E2" w:rsidRDefault="002C10E2" w:rsidP="002C10E2">
      <w:pPr>
        <w:autoSpaceDE w:val="0"/>
        <w:autoSpaceDN w:val="0"/>
        <w:adjustRightInd w:val="0"/>
        <w:ind w:firstLine="709"/>
        <w:jc w:val="both"/>
        <w:rPr>
          <w:kern w:val="2"/>
          <w:sz w:val="18"/>
          <w:szCs w:val="18"/>
          <w:u w:val="single"/>
        </w:rPr>
      </w:pPr>
      <w:r w:rsidRPr="002C10E2">
        <w:rPr>
          <w:sz w:val="18"/>
          <w:szCs w:val="18"/>
        </w:rPr>
        <w:t>б) решения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Pr="002C10E2">
        <w:rPr>
          <w:sz w:val="18"/>
          <w:szCs w:val="18"/>
          <w:u w:val="single"/>
        </w:rPr>
        <w:t>;</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7) в Аппарат Губернатора Иркутской области и Правительства Иркутской области – в целях получения распоряжения Губернатора Иркутской области, если соответствующее распоряжение не было официально опубликовано;</w:t>
      </w:r>
    </w:p>
    <w:p w:rsidR="002C10E2" w:rsidRPr="002C10E2" w:rsidRDefault="002C10E2" w:rsidP="002C10E2">
      <w:pPr>
        <w:autoSpaceDE w:val="0"/>
        <w:autoSpaceDN w:val="0"/>
        <w:adjustRightInd w:val="0"/>
        <w:ind w:firstLine="709"/>
        <w:jc w:val="both"/>
        <w:rPr>
          <w:sz w:val="18"/>
          <w:szCs w:val="18"/>
        </w:rPr>
      </w:pPr>
      <w:r w:rsidRPr="002C10E2">
        <w:rPr>
          <w:sz w:val="18"/>
          <w:szCs w:val="18"/>
        </w:rPr>
        <w:t>8) в службу по охране объектов культурного наследия Иркутской области – в целях получения заключения о нахождении земельного участка в границах территории, зон охраны объекта культурного наследия (памятника истории и культуры) народов Российской Федерации;</w:t>
      </w:r>
    </w:p>
    <w:p w:rsidR="002C10E2" w:rsidRPr="002C10E2" w:rsidRDefault="002C10E2" w:rsidP="002C10E2">
      <w:pPr>
        <w:autoSpaceDE w:val="0"/>
        <w:autoSpaceDN w:val="0"/>
        <w:adjustRightInd w:val="0"/>
        <w:ind w:firstLine="709"/>
        <w:jc w:val="both"/>
        <w:rPr>
          <w:sz w:val="18"/>
          <w:szCs w:val="18"/>
        </w:rPr>
      </w:pPr>
      <w:r w:rsidRPr="002C10E2">
        <w:rPr>
          <w:sz w:val="18"/>
          <w:szCs w:val="18"/>
        </w:rPr>
        <w:t>9) в министерство социального развития, опеки и попечительства Иркутской области – в целях получения:</w:t>
      </w:r>
    </w:p>
    <w:p w:rsidR="002C10E2" w:rsidRPr="002C10E2" w:rsidRDefault="002C10E2" w:rsidP="002C10E2">
      <w:pPr>
        <w:autoSpaceDE w:val="0"/>
        <w:autoSpaceDN w:val="0"/>
        <w:adjustRightInd w:val="0"/>
        <w:ind w:firstLine="709"/>
        <w:jc w:val="both"/>
        <w:rPr>
          <w:sz w:val="18"/>
          <w:szCs w:val="18"/>
        </w:rPr>
      </w:pPr>
      <w:r w:rsidRPr="002C10E2">
        <w:rPr>
          <w:sz w:val="18"/>
          <w:szCs w:val="18"/>
        </w:rPr>
        <w:t>а) акта органа опеки и попечительства о назначении опекуна или попечителя;</w:t>
      </w:r>
    </w:p>
    <w:p w:rsidR="002C10E2" w:rsidRPr="002C10E2" w:rsidRDefault="002C10E2" w:rsidP="002C10E2">
      <w:pPr>
        <w:autoSpaceDE w:val="0"/>
        <w:autoSpaceDN w:val="0"/>
        <w:adjustRightInd w:val="0"/>
        <w:ind w:firstLine="709"/>
        <w:jc w:val="both"/>
        <w:rPr>
          <w:sz w:val="18"/>
          <w:szCs w:val="18"/>
        </w:rPr>
      </w:pPr>
      <w:proofErr w:type="gramStart"/>
      <w:r w:rsidRPr="002C10E2">
        <w:rPr>
          <w:sz w:val="18"/>
          <w:szCs w:val="18"/>
        </w:rPr>
        <w:t>б) справки органа, уполномоченного на ведение учета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о том, что гражданин состоит на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roofErr w:type="gramEnd"/>
      <w:r w:rsidRPr="002C10E2">
        <w:rPr>
          <w:sz w:val="18"/>
          <w:szCs w:val="18"/>
        </w:rPr>
        <w:t xml:space="preserve"> и не получил соответствующую социальную выплату;</w:t>
      </w:r>
    </w:p>
    <w:p w:rsidR="002C10E2" w:rsidRPr="002C10E2" w:rsidRDefault="002C10E2" w:rsidP="002C10E2">
      <w:pPr>
        <w:autoSpaceDE w:val="0"/>
        <w:autoSpaceDN w:val="0"/>
        <w:adjustRightInd w:val="0"/>
        <w:ind w:firstLine="709"/>
        <w:jc w:val="both"/>
        <w:rPr>
          <w:sz w:val="18"/>
          <w:szCs w:val="18"/>
        </w:rPr>
      </w:pPr>
      <w:r w:rsidRPr="002C10E2">
        <w:rPr>
          <w:sz w:val="18"/>
          <w:szCs w:val="18"/>
        </w:rPr>
        <w:t>10) в службу записи актов гражданского состояния Иркутской области – в целях получения справки о рождении, выданной органом записи актов гражданского состояния, содержащей информацию о том, что сведения об отце ребенка внесены в запись акта о рождении на основании заявления матери ребенка;</w:t>
      </w:r>
    </w:p>
    <w:p w:rsidR="002C10E2" w:rsidRPr="002C10E2" w:rsidRDefault="002C10E2" w:rsidP="002C10E2">
      <w:pPr>
        <w:autoSpaceDE w:val="0"/>
        <w:autoSpaceDN w:val="0"/>
        <w:adjustRightInd w:val="0"/>
        <w:ind w:firstLine="709"/>
        <w:jc w:val="both"/>
        <w:rPr>
          <w:sz w:val="18"/>
          <w:szCs w:val="18"/>
        </w:rPr>
      </w:pPr>
      <w:r w:rsidRPr="002C10E2">
        <w:rPr>
          <w:sz w:val="18"/>
          <w:szCs w:val="18"/>
        </w:rPr>
        <w:t>11) в органы местного самоуправления иных муниципальных образований – в целях получения:</w:t>
      </w:r>
    </w:p>
    <w:p w:rsidR="002C10E2" w:rsidRPr="002C10E2" w:rsidRDefault="002C10E2" w:rsidP="002C10E2">
      <w:pPr>
        <w:autoSpaceDE w:val="0"/>
        <w:autoSpaceDN w:val="0"/>
        <w:adjustRightInd w:val="0"/>
        <w:ind w:firstLine="709"/>
        <w:jc w:val="both"/>
        <w:rPr>
          <w:sz w:val="18"/>
          <w:szCs w:val="18"/>
        </w:rPr>
      </w:pPr>
      <w:r w:rsidRPr="002C10E2">
        <w:rPr>
          <w:sz w:val="18"/>
          <w:szCs w:val="18"/>
        </w:rPr>
        <w:t>а) договора аренды земельного участка;</w:t>
      </w:r>
    </w:p>
    <w:p w:rsidR="002C10E2" w:rsidRPr="002C10E2" w:rsidRDefault="002C10E2" w:rsidP="002C10E2">
      <w:pPr>
        <w:autoSpaceDE w:val="0"/>
        <w:autoSpaceDN w:val="0"/>
        <w:adjustRightInd w:val="0"/>
        <w:ind w:firstLine="709"/>
        <w:jc w:val="both"/>
        <w:rPr>
          <w:sz w:val="18"/>
          <w:szCs w:val="18"/>
        </w:rPr>
      </w:pPr>
      <w:r w:rsidRPr="002C10E2">
        <w:rPr>
          <w:sz w:val="18"/>
          <w:szCs w:val="18"/>
        </w:rPr>
        <w:t>б) документа, выданного арендодателем, подтверждающего уплату в полном объеме в добровольном порядке арендной платы по договору аренды земельного участка, а также неустойки, предусмотренной законодательством и договором аренды земельного участка (в случае нарушения сроков уплаты арендной платы по договору аренды земельного участка);</w:t>
      </w:r>
    </w:p>
    <w:p w:rsidR="002C10E2" w:rsidRPr="002C10E2" w:rsidRDefault="002C10E2" w:rsidP="002C10E2">
      <w:pPr>
        <w:autoSpaceDE w:val="0"/>
        <w:autoSpaceDN w:val="0"/>
        <w:adjustRightInd w:val="0"/>
        <w:ind w:firstLine="709"/>
        <w:jc w:val="both"/>
        <w:rPr>
          <w:sz w:val="18"/>
          <w:szCs w:val="18"/>
        </w:rPr>
      </w:pPr>
      <w:r w:rsidRPr="002C10E2">
        <w:rPr>
          <w:sz w:val="18"/>
          <w:szCs w:val="18"/>
        </w:rPr>
        <w:t>в) документа, подтверждающего, что гражданин состоит на учете в качестве нуждающегося в жилых помещениях, предоставляемых по договорам социального найма;</w:t>
      </w:r>
    </w:p>
    <w:p w:rsidR="002C10E2" w:rsidRPr="002C10E2" w:rsidRDefault="002C10E2" w:rsidP="002C10E2">
      <w:pPr>
        <w:autoSpaceDE w:val="0"/>
        <w:autoSpaceDN w:val="0"/>
        <w:adjustRightInd w:val="0"/>
        <w:ind w:firstLine="709"/>
        <w:jc w:val="both"/>
        <w:rPr>
          <w:sz w:val="18"/>
          <w:szCs w:val="18"/>
        </w:rPr>
      </w:pPr>
      <w:r w:rsidRPr="002C10E2">
        <w:rPr>
          <w:sz w:val="18"/>
          <w:szCs w:val="18"/>
        </w:rPr>
        <w:t>г) договора социального найма уничтоженного жилого помещения, в случае, если уничтоженное жилое помещение передано заявителю (заявителям) по договору социального найма;</w:t>
      </w:r>
    </w:p>
    <w:p w:rsidR="002C10E2" w:rsidRPr="002C10E2" w:rsidRDefault="002C10E2" w:rsidP="002C10E2">
      <w:pPr>
        <w:autoSpaceDE w:val="0"/>
        <w:autoSpaceDN w:val="0"/>
        <w:adjustRightInd w:val="0"/>
        <w:ind w:firstLine="709"/>
        <w:jc w:val="both"/>
        <w:rPr>
          <w:sz w:val="18"/>
          <w:szCs w:val="18"/>
        </w:rPr>
      </w:pPr>
      <w:proofErr w:type="spellStart"/>
      <w:r w:rsidRPr="002C10E2">
        <w:rPr>
          <w:sz w:val="18"/>
          <w:szCs w:val="18"/>
        </w:rPr>
        <w:t>д</w:t>
      </w:r>
      <w:proofErr w:type="spellEnd"/>
      <w:r w:rsidRPr="002C10E2">
        <w:rPr>
          <w:sz w:val="18"/>
          <w:szCs w:val="18"/>
        </w:rPr>
        <w:t>) выписки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w:t>
      </w:r>
    </w:p>
    <w:p w:rsidR="002C10E2" w:rsidRPr="002C10E2" w:rsidRDefault="002C10E2" w:rsidP="002C10E2">
      <w:pPr>
        <w:autoSpaceDE w:val="0"/>
        <w:autoSpaceDN w:val="0"/>
        <w:adjustRightInd w:val="0"/>
        <w:ind w:firstLine="709"/>
        <w:jc w:val="both"/>
        <w:rPr>
          <w:sz w:val="18"/>
          <w:szCs w:val="18"/>
        </w:rPr>
      </w:pPr>
      <w:r w:rsidRPr="002C10E2">
        <w:rPr>
          <w:sz w:val="18"/>
          <w:szCs w:val="18"/>
        </w:rPr>
        <w:t>е) документа о предоставлении исходного земельного участка садоводческому или огородническому некоммерческому товариществу, за исключением случаев, если право на исходный земельный участок зарегистрировано в ЕГРН;</w:t>
      </w:r>
    </w:p>
    <w:p w:rsidR="002C10E2" w:rsidRPr="002C10E2" w:rsidRDefault="002C10E2" w:rsidP="002C10E2">
      <w:pPr>
        <w:autoSpaceDE w:val="0"/>
        <w:autoSpaceDN w:val="0"/>
        <w:adjustRightInd w:val="0"/>
        <w:ind w:firstLine="709"/>
        <w:jc w:val="both"/>
        <w:rPr>
          <w:sz w:val="18"/>
          <w:szCs w:val="18"/>
        </w:rPr>
      </w:pPr>
      <w:proofErr w:type="gramStart"/>
      <w:r w:rsidRPr="002C10E2">
        <w:rPr>
          <w:sz w:val="18"/>
          <w:szCs w:val="18"/>
        </w:rPr>
        <w:t>12) в информационный центр Министерства внутренних дел Российской Федерации – в целях получения справки о реабилитации, выданной в соответствии с Законом Российской Федерации от 18 октября 1991 года № 1761-1 «О реабилитации жертв политических репрессий» (для лиц, признанных реабилитированными в соответствии с Законом Российской Федерации от 18 октября 1991 года № 1761-1 «О реабилитации жертв политических репрессий»);</w:t>
      </w:r>
      <w:proofErr w:type="gramEnd"/>
    </w:p>
    <w:p w:rsidR="002C10E2" w:rsidRPr="002C10E2" w:rsidRDefault="002C10E2" w:rsidP="002C10E2">
      <w:pPr>
        <w:autoSpaceDE w:val="0"/>
        <w:autoSpaceDN w:val="0"/>
        <w:adjustRightInd w:val="0"/>
        <w:ind w:firstLine="709"/>
        <w:jc w:val="both"/>
        <w:rPr>
          <w:sz w:val="18"/>
          <w:szCs w:val="18"/>
        </w:rPr>
      </w:pPr>
      <w:r w:rsidRPr="002C10E2">
        <w:rPr>
          <w:sz w:val="18"/>
          <w:szCs w:val="18"/>
        </w:rPr>
        <w:t>13) в Енисейское бассейновое водное управление Федерального агентства водных ресурсов – в целях получения:</w:t>
      </w:r>
    </w:p>
    <w:p w:rsidR="002C10E2" w:rsidRPr="002C10E2" w:rsidRDefault="002C10E2" w:rsidP="002C10E2">
      <w:pPr>
        <w:autoSpaceDE w:val="0"/>
        <w:autoSpaceDN w:val="0"/>
        <w:adjustRightInd w:val="0"/>
        <w:ind w:firstLine="709"/>
        <w:jc w:val="both"/>
        <w:rPr>
          <w:sz w:val="18"/>
          <w:szCs w:val="18"/>
        </w:rPr>
      </w:pPr>
      <w:r w:rsidRPr="002C10E2">
        <w:rPr>
          <w:sz w:val="18"/>
          <w:szCs w:val="18"/>
        </w:rPr>
        <w:t>а) решения о предоставлении в пользование водных биологических ресурсов либо договора о предоставлении рыбопромыслового участка, договора пользования водными биологическими ресурсами;</w:t>
      </w:r>
    </w:p>
    <w:p w:rsidR="002C10E2" w:rsidRPr="002C10E2" w:rsidRDefault="002C10E2" w:rsidP="002C10E2">
      <w:pPr>
        <w:autoSpaceDE w:val="0"/>
        <w:autoSpaceDN w:val="0"/>
        <w:adjustRightInd w:val="0"/>
        <w:ind w:firstLine="709"/>
        <w:jc w:val="both"/>
        <w:rPr>
          <w:sz w:val="18"/>
          <w:szCs w:val="18"/>
        </w:rPr>
      </w:pPr>
      <w:r w:rsidRPr="002C10E2">
        <w:rPr>
          <w:sz w:val="18"/>
          <w:szCs w:val="18"/>
        </w:rPr>
        <w:t>б) договора пользования рыбоводным участком;</w:t>
      </w:r>
    </w:p>
    <w:p w:rsidR="002C10E2" w:rsidRPr="002C10E2" w:rsidRDefault="002C10E2" w:rsidP="002C10E2">
      <w:pPr>
        <w:autoSpaceDE w:val="0"/>
        <w:autoSpaceDN w:val="0"/>
        <w:adjustRightInd w:val="0"/>
        <w:ind w:firstLine="709"/>
        <w:jc w:val="both"/>
        <w:rPr>
          <w:sz w:val="18"/>
          <w:szCs w:val="18"/>
        </w:rPr>
      </w:pPr>
      <w:r w:rsidRPr="002C10E2">
        <w:rPr>
          <w:sz w:val="18"/>
          <w:szCs w:val="18"/>
        </w:rPr>
        <w:t>в) заключение о нахождении (</w:t>
      </w:r>
      <w:proofErr w:type="spellStart"/>
      <w:r w:rsidRPr="002C10E2">
        <w:rPr>
          <w:sz w:val="18"/>
          <w:szCs w:val="18"/>
        </w:rPr>
        <w:t>ненахождении</w:t>
      </w:r>
      <w:proofErr w:type="spellEnd"/>
      <w:r w:rsidRPr="002C10E2">
        <w:rPr>
          <w:sz w:val="18"/>
          <w:szCs w:val="18"/>
        </w:rPr>
        <w:t xml:space="preserve">) земельного участка в границах </w:t>
      </w:r>
      <w:proofErr w:type="spellStart"/>
      <w:r w:rsidRPr="002C10E2">
        <w:rPr>
          <w:sz w:val="18"/>
          <w:szCs w:val="18"/>
        </w:rPr>
        <w:t>водоохранной</w:t>
      </w:r>
      <w:proofErr w:type="spellEnd"/>
      <w:r w:rsidRPr="002C10E2">
        <w:rPr>
          <w:sz w:val="18"/>
          <w:szCs w:val="18"/>
        </w:rPr>
        <w:t xml:space="preserve"> зоны, в пределах береговой полосы;</w:t>
      </w:r>
    </w:p>
    <w:p w:rsidR="002C10E2" w:rsidRPr="002C10E2" w:rsidRDefault="002C10E2" w:rsidP="002C10E2">
      <w:pPr>
        <w:autoSpaceDE w:val="0"/>
        <w:autoSpaceDN w:val="0"/>
        <w:adjustRightInd w:val="0"/>
        <w:ind w:firstLine="709"/>
        <w:jc w:val="both"/>
        <w:rPr>
          <w:sz w:val="18"/>
          <w:szCs w:val="18"/>
        </w:rPr>
      </w:pPr>
      <w:r w:rsidRPr="002C10E2">
        <w:rPr>
          <w:sz w:val="18"/>
          <w:szCs w:val="18"/>
        </w:rPr>
        <w:t xml:space="preserve">14) в </w:t>
      </w:r>
      <w:r w:rsidRPr="002C10E2">
        <w:rPr>
          <w:kern w:val="2"/>
          <w:sz w:val="18"/>
          <w:szCs w:val="18"/>
        </w:rPr>
        <w:t xml:space="preserve">Фонд пенсионного и социального страхования Российской Федерации </w:t>
      </w:r>
      <w:r w:rsidRPr="002C10E2">
        <w:rPr>
          <w:sz w:val="18"/>
          <w:szCs w:val="18"/>
        </w:rPr>
        <w:t>– в целях получения:</w:t>
      </w:r>
    </w:p>
    <w:p w:rsidR="002C10E2" w:rsidRPr="002C10E2" w:rsidRDefault="002C10E2" w:rsidP="002C10E2">
      <w:pPr>
        <w:autoSpaceDE w:val="0"/>
        <w:autoSpaceDN w:val="0"/>
        <w:adjustRightInd w:val="0"/>
        <w:ind w:firstLine="709"/>
        <w:jc w:val="both"/>
        <w:rPr>
          <w:sz w:val="18"/>
          <w:szCs w:val="18"/>
        </w:rPr>
      </w:pPr>
      <w:r w:rsidRPr="002C10E2">
        <w:rPr>
          <w:sz w:val="18"/>
          <w:szCs w:val="18"/>
        </w:rPr>
        <w:t>а) сведений о трудовой деятельности за периоды с 1 января 2020 года, оформленных в установленном законодательством порядке;</w:t>
      </w:r>
    </w:p>
    <w:p w:rsidR="002C10E2" w:rsidRPr="002C10E2" w:rsidRDefault="002C10E2" w:rsidP="002C10E2">
      <w:pPr>
        <w:autoSpaceDE w:val="0"/>
        <w:autoSpaceDN w:val="0"/>
        <w:adjustRightInd w:val="0"/>
        <w:ind w:firstLine="709"/>
        <w:jc w:val="both"/>
        <w:rPr>
          <w:sz w:val="18"/>
          <w:szCs w:val="18"/>
        </w:rPr>
      </w:pPr>
      <w:r w:rsidRPr="002C10E2">
        <w:rPr>
          <w:sz w:val="18"/>
          <w:szCs w:val="18"/>
        </w:rPr>
        <w:t xml:space="preserve">б) сведений, подтверждающих факт установления инвалидности; </w:t>
      </w:r>
    </w:p>
    <w:p w:rsidR="002C10E2" w:rsidRPr="002C10E2" w:rsidRDefault="002C10E2" w:rsidP="002C10E2">
      <w:pPr>
        <w:widowControl w:val="0"/>
        <w:autoSpaceDE w:val="0"/>
        <w:autoSpaceDN w:val="0"/>
        <w:adjustRightInd w:val="0"/>
        <w:ind w:firstLine="709"/>
        <w:jc w:val="both"/>
        <w:rPr>
          <w:sz w:val="18"/>
          <w:szCs w:val="18"/>
        </w:rPr>
      </w:pPr>
      <w:r w:rsidRPr="002C10E2">
        <w:rPr>
          <w:sz w:val="18"/>
          <w:szCs w:val="18"/>
        </w:rPr>
        <w:t xml:space="preserve">15) в </w:t>
      </w:r>
      <w:r w:rsidRPr="002C10E2">
        <w:rPr>
          <w:kern w:val="2"/>
          <w:sz w:val="18"/>
          <w:szCs w:val="18"/>
        </w:rPr>
        <w:t xml:space="preserve">Федеральную службу </w:t>
      </w:r>
      <w:r w:rsidRPr="002C10E2">
        <w:rPr>
          <w:sz w:val="18"/>
          <w:szCs w:val="18"/>
        </w:rPr>
        <w:t xml:space="preserve">по надзору в сфере образования и науки -  в целях получения документа об образовании. </w:t>
      </w:r>
    </w:p>
    <w:p w:rsidR="002C10E2" w:rsidRPr="002C10E2" w:rsidRDefault="002C10E2" w:rsidP="002C10E2">
      <w:pPr>
        <w:ind w:firstLine="397"/>
        <w:jc w:val="both"/>
        <w:rPr>
          <w:color w:val="000000"/>
          <w:sz w:val="18"/>
          <w:szCs w:val="18"/>
          <w:shd w:val="clear" w:color="auto" w:fill="FFFFFF"/>
        </w:rPr>
      </w:pPr>
      <w:r w:rsidRPr="002C10E2">
        <w:rPr>
          <w:sz w:val="18"/>
          <w:szCs w:val="18"/>
        </w:rPr>
        <w:t xml:space="preserve">     16) в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 в целях получения документов, необходимых для предоставления муниципальной услуги, которые запрашиваются </w:t>
      </w:r>
      <w:r w:rsidRPr="002C10E2">
        <w:rPr>
          <w:color w:val="000000"/>
          <w:sz w:val="18"/>
          <w:szCs w:val="18"/>
          <w:shd w:val="clear" w:color="auto" w:fill="FFFFFF"/>
        </w:rPr>
        <w:t>с использованием межведомственного информационного взаимодействия.</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80. Межведомственный запрос о представлении документов, указанных в пункте 35 настоящего административного регламента, формируется в соответствии с требованиями статьи 7</w:t>
      </w:r>
      <w:r w:rsidRPr="002C10E2">
        <w:rPr>
          <w:kern w:val="2"/>
          <w:sz w:val="18"/>
          <w:szCs w:val="18"/>
          <w:vertAlign w:val="superscript"/>
        </w:rPr>
        <w:t>2</w:t>
      </w:r>
      <w:r w:rsidRPr="002C10E2">
        <w:rPr>
          <w:kern w:val="2"/>
          <w:sz w:val="18"/>
          <w:szCs w:val="18"/>
        </w:rPr>
        <w:t xml:space="preserve"> </w:t>
      </w:r>
      <w:hyperlink r:id="rId8" w:history="1"/>
      <w:r w:rsidRPr="002C10E2">
        <w:rPr>
          <w:kern w:val="2"/>
          <w:sz w:val="18"/>
          <w:szCs w:val="18"/>
        </w:rPr>
        <w:t>Федерального закона от</w:t>
      </w:r>
      <w:r w:rsidRPr="002C10E2">
        <w:rPr>
          <w:kern w:val="2"/>
          <w:sz w:val="18"/>
          <w:szCs w:val="18"/>
        </w:rPr>
        <w:br/>
        <w:t>27 июля 2010 года № 210</w:t>
      </w:r>
      <w:r w:rsidRPr="002C10E2">
        <w:rPr>
          <w:kern w:val="2"/>
          <w:sz w:val="18"/>
          <w:szCs w:val="18"/>
        </w:rPr>
        <w:noBreakHyphen/>
        <w:t>ФЗ «Об организации предоставления государственных и муниципальных услуг».</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81.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Единого портала, а в случае отсутствия доступа к этой системе – на бумажном носителе.</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lastRenderedPageBreak/>
        <w:t xml:space="preserve">82.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w:t>
      </w:r>
      <w:r w:rsidRPr="002C10E2">
        <w:rPr>
          <w:color w:val="000000"/>
          <w:sz w:val="18"/>
          <w:szCs w:val="18"/>
        </w:rPr>
        <w:t>журнале регистрации входящей корреспонденции</w:t>
      </w:r>
      <w:r w:rsidRPr="002C10E2">
        <w:rPr>
          <w:i/>
          <w:kern w:val="2"/>
          <w:sz w:val="18"/>
          <w:szCs w:val="18"/>
        </w:rPr>
        <w:t>.</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83. Результатом административной процедуры является получение в рамках межведомственного взаимодействия информации (документов), указанных в пункте 22 настоящего административного регламента.</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 xml:space="preserve">84.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w:t>
      </w:r>
      <w:r w:rsidRPr="002C10E2">
        <w:rPr>
          <w:color w:val="000000"/>
          <w:sz w:val="18"/>
          <w:szCs w:val="18"/>
        </w:rPr>
        <w:t>журнале регистрации входящей корреспонденции</w:t>
      </w:r>
      <w:r w:rsidRPr="002C10E2">
        <w:rPr>
          <w:kern w:val="2"/>
          <w:sz w:val="18"/>
          <w:szCs w:val="18"/>
        </w:rPr>
        <w:t>.</w:t>
      </w:r>
    </w:p>
    <w:p w:rsidR="002C10E2" w:rsidRPr="002C10E2" w:rsidRDefault="002C10E2" w:rsidP="002C10E2">
      <w:pPr>
        <w:keepLines/>
        <w:autoSpaceDE w:val="0"/>
        <w:autoSpaceDN w:val="0"/>
        <w:adjustRightInd w:val="0"/>
        <w:jc w:val="center"/>
        <w:outlineLvl w:val="2"/>
        <w:rPr>
          <w:kern w:val="2"/>
          <w:sz w:val="18"/>
          <w:szCs w:val="18"/>
        </w:rPr>
      </w:pPr>
    </w:p>
    <w:p w:rsidR="002C10E2" w:rsidRPr="002C10E2" w:rsidRDefault="002C10E2" w:rsidP="002C10E2">
      <w:pPr>
        <w:keepLines/>
        <w:autoSpaceDE w:val="0"/>
        <w:autoSpaceDN w:val="0"/>
        <w:adjustRightInd w:val="0"/>
        <w:jc w:val="center"/>
        <w:outlineLvl w:val="2"/>
        <w:rPr>
          <w:kern w:val="2"/>
          <w:sz w:val="18"/>
          <w:szCs w:val="18"/>
        </w:rPr>
      </w:pPr>
      <w:r w:rsidRPr="002C10E2">
        <w:rPr>
          <w:kern w:val="2"/>
          <w:sz w:val="18"/>
          <w:szCs w:val="18"/>
        </w:rPr>
        <w:t>Глава 21. Принятие решения о принятии заявления к рассмотрению</w:t>
      </w:r>
      <w:r w:rsidRPr="002C10E2">
        <w:rPr>
          <w:kern w:val="2"/>
          <w:sz w:val="18"/>
          <w:szCs w:val="18"/>
        </w:rPr>
        <w:br/>
        <w:t>или решения об отказе в предоставлении муниципальной услуги</w:t>
      </w:r>
    </w:p>
    <w:p w:rsidR="002C10E2" w:rsidRPr="002C10E2" w:rsidRDefault="002C10E2" w:rsidP="002C10E2">
      <w:pPr>
        <w:keepLines/>
        <w:autoSpaceDE w:val="0"/>
        <w:autoSpaceDN w:val="0"/>
        <w:adjustRightInd w:val="0"/>
        <w:jc w:val="center"/>
        <w:outlineLvl w:val="2"/>
        <w:rPr>
          <w:kern w:val="2"/>
          <w:sz w:val="18"/>
          <w:szCs w:val="18"/>
        </w:rPr>
      </w:pPr>
    </w:p>
    <w:p w:rsidR="002C10E2" w:rsidRPr="002C10E2" w:rsidRDefault="002C10E2" w:rsidP="002C10E2">
      <w:pPr>
        <w:autoSpaceDE w:val="0"/>
        <w:autoSpaceDN w:val="0"/>
        <w:adjustRightInd w:val="0"/>
        <w:ind w:firstLine="720"/>
        <w:jc w:val="both"/>
        <w:rPr>
          <w:kern w:val="2"/>
          <w:sz w:val="18"/>
          <w:szCs w:val="18"/>
        </w:rPr>
      </w:pPr>
      <w:r w:rsidRPr="002C10E2">
        <w:rPr>
          <w:kern w:val="2"/>
          <w:sz w:val="18"/>
          <w:szCs w:val="18"/>
        </w:rPr>
        <w:t xml:space="preserve">85.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документов, указанных в </w:t>
      </w:r>
      <w:r w:rsidRPr="002C10E2">
        <w:rPr>
          <w:color w:val="000000"/>
          <w:kern w:val="2"/>
          <w:sz w:val="18"/>
          <w:szCs w:val="18"/>
        </w:rPr>
        <w:t xml:space="preserve">пункте 16 </w:t>
      </w:r>
      <w:r w:rsidRPr="002C10E2">
        <w:rPr>
          <w:kern w:val="2"/>
          <w:sz w:val="18"/>
          <w:szCs w:val="18"/>
        </w:rPr>
        <w:t>настоящего административного регламента.</w:t>
      </w:r>
    </w:p>
    <w:p w:rsidR="002C10E2" w:rsidRPr="002C10E2" w:rsidRDefault="002C10E2" w:rsidP="002C10E2">
      <w:pPr>
        <w:autoSpaceDE w:val="0"/>
        <w:autoSpaceDN w:val="0"/>
        <w:adjustRightInd w:val="0"/>
        <w:ind w:firstLine="720"/>
        <w:jc w:val="both"/>
        <w:rPr>
          <w:kern w:val="2"/>
          <w:sz w:val="18"/>
          <w:szCs w:val="18"/>
        </w:rPr>
      </w:pPr>
      <w:r w:rsidRPr="002C10E2">
        <w:rPr>
          <w:kern w:val="2"/>
          <w:sz w:val="18"/>
          <w:szCs w:val="18"/>
        </w:rPr>
        <w:t>86. Должностное лицо администрации, ответственное за предоставление муниципальной услуги, в течение десяти календарных дней со дня поступления заявления осуществляет проверку заявления и представленных документов на наличие оснований, установленных в</w:t>
      </w:r>
      <w:r w:rsidRPr="002C10E2">
        <w:rPr>
          <w:kern w:val="2"/>
          <w:sz w:val="18"/>
          <w:szCs w:val="18"/>
        </w:rPr>
        <w:br/>
        <w:t>пункте 30 настоящего административного регламента, и принимает решение о принятии заявления к рассмотрению или решение об отказе в предоставлении муниципальной услуги.</w:t>
      </w:r>
    </w:p>
    <w:p w:rsidR="002C10E2" w:rsidRPr="002C10E2" w:rsidRDefault="002C10E2" w:rsidP="002C10E2">
      <w:pPr>
        <w:autoSpaceDE w:val="0"/>
        <w:autoSpaceDN w:val="0"/>
        <w:adjustRightInd w:val="0"/>
        <w:ind w:firstLine="720"/>
        <w:jc w:val="both"/>
        <w:rPr>
          <w:kern w:val="2"/>
          <w:sz w:val="18"/>
          <w:szCs w:val="18"/>
        </w:rPr>
      </w:pPr>
      <w:r w:rsidRPr="002C10E2">
        <w:rPr>
          <w:kern w:val="2"/>
          <w:sz w:val="18"/>
          <w:szCs w:val="18"/>
        </w:rPr>
        <w:t xml:space="preserve">87. </w:t>
      </w:r>
      <w:proofErr w:type="gramStart"/>
      <w:r w:rsidRPr="002C10E2">
        <w:rPr>
          <w:kern w:val="2"/>
          <w:sz w:val="18"/>
          <w:szCs w:val="18"/>
        </w:rPr>
        <w:t>В случае установления в ходе проверки, предусмотренной пунктом 86 настоящего административного регламента, наличия оснований для отказа в предоставлении муниципальной услуги, указанных в пункте 30 настоящего административного регламента, должностное лицо администрации, ответственное за предоставление муниципальной услуги, в течение срока, указанного в пункте 86 настоящего административного регламента принимает решение об отказе в предоставлении муниципальной услуги, подготавливает уведомление об отказе в принятии заявления</w:t>
      </w:r>
      <w:proofErr w:type="gramEnd"/>
      <w:r w:rsidRPr="002C10E2">
        <w:rPr>
          <w:kern w:val="2"/>
          <w:sz w:val="18"/>
          <w:szCs w:val="18"/>
        </w:rPr>
        <w:t xml:space="preserve"> к рассмотрению с указанием причин возврата заявления и обеспечивает его подписание главой администрации.</w:t>
      </w:r>
    </w:p>
    <w:p w:rsidR="002C10E2" w:rsidRPr="002C10E2" w:rsidRDefault="002C10E2" w:rsidP="002C10E2">
      <w:pPr>
        <w:autoSpaceDE w:val="0"/>
        <w:autoSpaceDN w:val="0"/>
        <w:adjustRightInd w:val="0"/>
        <w:ind w:firstLine="720"/>
        <w:jc w:val="both"/>
        <w:rPr>
          <w:i/>
          <w:kern w:val="2"/>
          <w:sz w:val="18"/>
          <w:szCs w:val="18"/>
        </w:rPr>
      </w:pPr>
      <w:proofErr w:type="gramStart"/>
      <w:r w:rsidRPr="002C10E2">
        <w:rPr>
          <w:kern w:val="2"/>
          <w:sz w:val="18"/>
          <w:szCs w:val="18"/>
        </w:rPr>
        <w:t>В случае установления в ходе проверки, предусмотренной пунктом 86 настоящего административного регламента, отсутствия оснований для отказа в предоставлении муниципальной услуги, указанных в пункте 30 настоящего административного регламента, должностное лицо администрации, ответственное за предоставление муниципальной услуги, в течение срока, указанного в пункте 86 настоящего административного регламента, принимает решение о принятии заявления к рассмотрению, о чем делает запись на заявлении</w:t>
      </w:r>
      <w:r w:rsidRPr="002C10E2">
        <w:rPr>
          <w:i/>
          <w:kern w:val="2"/>
          <w:sz w:val="18"/>
          <w:szCs w:val="18"/>
        </w:rPr>
        <w:t>.</w:t>
      </w:r>
      <w:proofErr w:type="gramEnd"/>
    </w:p>
    <w:p w:rsidR="002C10E2" w:rsidRPr="002C10E2" w:rsidRDefault="002C10E2" w:rsidP="002C10E2">
      <w:pPr>
        <w:autoSpaceDE w:val="0"/>
        <w:autoSpaceDN w:val="0"/>
        <w:adjustRightInd w:val="0"/>
        <w:ind w:firstLine="720"/>
        <w:jc w:val="both"/>
        <w:rPr>
          <w:kern w:val="2"/>
          <w:sz w:val="18"/>
          <w:szCs w:val="18"/>
        </w:rPr>
      </w:pPr>
      <w:r w:rsidRPr="002C10E2">
        <w:rPr>
          <w:kern w:val="2"/>
          <w:sz w:val="18"/>
          <w:szCs w:val="18"/>
        </w:rPr>
        <w:t>88. Результатом административной процедуры является решение о принятии заявления к рассмотрению или решение об отказе в предоставлении муниципальной услуги.</w:t>
      </w:r>
    </w:p>
    <w:p w:rsidR="002C10E2" w:rsidRPr="002C10E2" w:rsidRDefault="002C10E2" w:rsidP="002C10E2">
      <w:pPr>
        <w:autoSpaceDE w:val="0"/>
        <w:autoSpaceDN w:val="0"/>
        <w:adjustRightInd w:val="0"/>
        <w:ind w:firstLine="720"/>
        <w:jc w:val="both"/>
        <w:rPr>
          <w:kern w:val="2"/>
          <w:sz w:val="18"/>
          <w:szCs w:val="18"/>
        </w:rPr>
      </w:pPr>
      <w:r w:rsidRPr="002C10E2">
        <w:rPr>
          <w:kern w:val="2"/>
          <w:sz w:val="18"/>
          <w:szCs w:val="18"/>
        </w:rPr>
        <w:t xml:space="preserve">89. Способом фиксации результата административной процедуры является запись в </w:t>
      </w:r>
      <w:r w:rsidRPr="002C10E2">
        <w:rPr>
          <w:color w:val="000000"/>
          <w:sz w:val="18"/>
          <w:szCs w:val="18"/>
        </w:rPr>
        <w:t>журнале регистрации входящей корреспонденции</w:t>
      </w:r>
      <w:r w:rsidRPr="002C10E2">
        <w:rPr>
          <w:kern w:val="2"/>
          <w:sz w:val="18"/>
          <w:szCs w:val="18"/>
        </w:rPr>
        <w:t xml:space="preserve"> о принятии заявления к рассмотрению или письменное уведомление об отказе в принятии заявления к рассмотрению.</w:t>
      </w:r>
    </w:p>
    <w:p w:rsidR="002C10E2" w:rsidRPr="002C10E2" w:rsidRDefault="002C10E2" w:rsidP="002C10E2">
      <w:pPr>
        <w:autoSpaceDE w:val="0"/>
        <w:autoSpaceDN w:val="0"/>
        <w:adjustRightInd w:val="0"/>
        <w:ind w:firstLine="720"/>
        <w:jc w:val="both"/>
        <w:rPr>
          <w:kern w:val="2"/>
          <w:sz w:val="18"/>
          <w:szCs w:val="18"/>
        </w:rPr>
      </w:pPr>
    </w:p>
    <w:p w:rsidR="002C10E2" w:rsidRPr="002C10E2" w:rsidRDefault="002C10E2" w:rsidP="002C10E2">
      <w:pPr>
        <w:keepNext/>
        <w:keepLines/>
        <w:autoSpaceDE w:val="0"/>
        <w:autoSpaceDN w:val="0"/>
        <w:adjustRightInd w:val="0"/>
        <w:jc w:val="center"/>
        <w:outlineLvl w:val="2"/>
        <w:rPr>
          <w:kern w:val="2"/>
          <w:sz w:val="18"/>
          <w:szCs w:val="18"/>
        </w:rPr>
      </w:pPr>
      <w:r w:rsidRPr="002C10E2">
        <w:rPr>
          <w:kern w:val="2"/>
          <w:sz w:val="18"/>
          <w:szCs w:val="18"/>
        </w:rPr>
        <w:t xml:space="preserve">Глава 22. Принятие решения о предварительном согласовании предоставления земельного участка или </w:t>
      </w:r>
      <w:r w:rsidRPr="002C10E2">
        <w:rPr>
          <w:sz w:val="18"/>
          <w:szCs w:val="18"/>
        </w:rPr>
        <w:t xml:space="preserve">решения </w:t>
      </w:r>
      <w:r w:rsidRPr="002C10E2">
        <w:rPr>
          <w:kern w:val="2"/>
          <w:sz w:val="18"/>
          <w:szCs w:val="18"/>
        </w:rPr>
        <w:t>об отказе в предварительном согласовании предоставления земельного участка</w:t>
      </w:r>
    </w:p>
    <w:p w:rsidR="002C10E2" w:rsidRPr="002C10E2" w:rsidRDefault="002C10E2" w:rsidP="002C10E2">
      <w:pPr>
        <w:keepNext/>
        <w:keepLines/>
        <w:autoSpaceDE w:val="0"/>
        <w:autoSpaceDN w:val="0"/>
        <w:adjustRightInd w:val="0"/>
        <w:jc w:val="center"/>
        <w:outlineLvl w:val="2"/>
        <w:rPr>
          <w:kern w:val="2"/>
          <w:sz w:val="18"/>
          <w:szCs w:val="18"/>
        </w:rPr>
      </w:pPr>
    </w:p>
    <w:p w:rsidR="002C10E2" w:rsidRPr="002C10E2" w:rsidRDefault="002C10E2" w:rsidP="002C10E2">
      <w:pPr>
        <w:autoSpaceDE w:val="0"/>
        <w:autoSpaceDN w:val="0"/>
        <w:adjustRightInd w:val="0"/>
        <w:ind w:firstLine="709"/>
        <w:jc w:val="both"/>
        <w:rPr>
          <w:color w:val="000000"/>
          <w:kern w:val="2"/>
          <w:sz w:val="18"/>
          <w:szCs w:val="18"/>
        </w:rPr>
      </w:pPr>
      <w:r w:rsidRPr="002C10E2">
        <w:rPr>
          <w:kern w:val="2"/>
          <w:sz w:val="18"/>
          <w:szCs w:val="18"/>
        </w:rPr>
        <w:t xml:space="preserve">90. </w:t>
      </w:r>
      <w:r w:rsidRPr="002C10E2">
        <w:rPr>
          <w:color w:val="000000"/>
          <w:kern w:val="2"/>
          <w:sz w:val="18"/>
          <w:szCs w:val="18"/>
        </w:rPr>
        <w:t>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пунктах 15, 16 и 22 настоящего административного регламента.</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91. Должностное лицо администрации, ответственное за предоставление муниципальной услуги, в течение пяти календарных дней со дня принятия решения о принятии заявления к рассмотрению осуществляет проверку заявления и документов на наличие или отсутствие оснований для отказа в предварительном согласовании предоставления земельного участка, предусмотренных в пункте 95 настоящего административного регламента.</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92. По результатам проверки, указанной в пункте 91 настоящего административного регламента, должностное лицо администрации, ответственное за предоставление муниципальной услуги, в срок, предусмотренный пунктом 91 настоящего административного регламента, подготавливает один из следующих документов:</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1) решение администрации о предварительном согласовании предоставления земельного участка в форме правового акта администрации о предварительном согласовании предоставления земельного участка (далее – правовой акт администрации о предварительном согласовании предоставления земельного участка);</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2) решение администрации об отказе в предварительном согласовании предоставления земельного участка в форме письма администрации об отказе в предварительном согласовании предоставления земельного участка (далее – письмо администрации об отказе в предварительном согласовании предоставления земельного участка).</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93. Решение, предусмотренное подпунктом 1 пункта 92 настоящего административного регламента, подготавливается при отсутствии оснований, предусмотренных пунктом 95 настоящего административного регламента.</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 xml:space="preserve">Решение, предусмотренное подпунктом 2 пункта 92 настоящего административного регламента, подготавливается при наличии </w:t>
      </w:r>
      <w:r w:rsidRPr="002C10E2">
        <w:rPr>
          <w:color w:val="000000"/>
          <w:kern w:val="2"/>
          <w:sz w:val="18"/>
          <w:szCs w:val="18"/>
        </w:rPr>
        <w:t>хотя бы одного из оснований</w:t>
      </w:r>
      <w:r w:rsidRPr="002C10E2">
        <w:rPr>
          <w:kern w:val="2"/>
          <w:sz w:val="18"/>
          <w:szCs w:val="18"/>
        </w:rPr>
        <w:t>, предусмотренных пунктом 95 настоящего административного регламента.</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94. В течение одного рабочего дня со дня подготовки документа, указанного в пункте 93 настоящего административного регламента, должностное лицо администрации, ответственное за предоставление муниципальной услуги, обеспечивает его согласование уполномоченными лицами администрации и подписание главой администрации.</w:t>
      </w:r>
    </w:p>
    <w:p w:rsidR="002C10E2" w:rsidRPr="002C10E2" w:rsidRDefault="002C10E2" w:rsidP="002C10E2">
      <w:pPr>
        <w:autoSpaceDE w:val="0"/>
        <w:autoSpaceDN w:val="0"/>
        <w:adjustRightInd w:val="0"/>
        <w:ind w:firstLine="709"/>
        <w:contextualSpacing/>
        <w:jc w:val="both"/>
        <w:rPr>
          <w:kern w:val="2"/>
          <w:sz w:val="18"/>
          <w:szCs w:val="18"/>
        </w:rPr>
      </w:pPr>
      <w:r w:rsidRPr="002C10E2">
        <w:rPr>
          <w:kern w:val="2"/>
          <w:sz w:val="18"/>
          <w:szCs w:val="18"/>
        </w:rPr>
        <w:t>95. Основания для отказа в предварительном согласовании предоставления земельного участка:</w:t>
      </w:r>
    </w:p>
    <w:p w:rsidR="002C10E2" w:rsidRPr="002C10E2" w:rsidRDefault="002C10E2" w:rsidP="002C10E2">
      <w:pPr>
        <w:autoSpaceDE w:val="0"/>
        <w:autoSpaceDN w:val="0"/>
        <w:adjustRightInd w:val="0"/>
        <w:ind w:firstLine="709"/>
        <w:contextualSpacing/>
        <w:jc w:val="both"/>
        <w:rPr>
          <w:sz w:val="18"/>
          <w:szCs w:val="18"/>
        </w:rPr>
      </w:pPr>
      <w:r w:rsidRPr="002C10E2">
        <w:rPr>
          <w:kern w:val="2"/>
          <w:sz w:val="18"/>
          <w:szCs w:val="18"/>
        </w:rPr>
        <w:t xml:space="preserve">1) </w:t>
      </w:r>
      <w:r w:rsidRPr="002C10E2">
        <w:rPr>
          <w:sz w:val="18"/>
          <w:szCs w:val="18"/>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2C10E2" w:rsidRPr="002C10E2" w:rsidRDefault="002C10E2" w:rsidP="002C10E2">
      <w:pPr>
        <w:autoSpaceDE w:val="0"/>
        <w:autoSpaceDN w:val="0"/>
        <w:adjustRightInd w:val="0"/>
        <w:ind w:firstLine="709"/>
        <w:contextualSpacing/>
        <w:jc w:val="both"/>
        <w:rPr>
          <w:sz w:val="18"/>
          <w:szCs w:val="18"/>
        </w:rPr>
      </w:pPr>
      <w:r w:rsidRPr="002C10E2">
        <w:rPr>
          <w:sz w:val="18"/>
          <w:szCs w:val="18"/>
        </w:rPr>
        <w:t>а)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w:t>
      </w:r>
      <w:r w:rsidRPr="002C10E2">
        <w:rPr>
          <w:sz w:val="18"/>
          <w:szCs w:val="18"/>
          <w:vertAlign w:val="superscript"/>
        </w:rPr>
        <w:t>10</w:t>
      </w:r>
      <w:r w:rsidRPr="002C10E2">
        <w:rPr>
          <w:sz w:val="18"/>
          <w:szCs w:val="18"/>
        </w:rPr>
        <w:t xml:space="preserve"> Земельного кодекса Российской Федерации;</w:t>
      </w:r>
    </w:p>
    <w:p w:rsidR="002C10E2" w:rsidRPr="002C10E2" w:rsidRDefault="002C10E2" w:rsidP="002C10E2">
      <w:pPr>
        <w:autoSpaceDE w:val="0"/>
        <w:autoSpaceDN w:val="0"/>
        <w:adjustRightInd w:val="0"/>
        <w:ind w:firstLine="709"/>
        <w:contextualSpacing/>
        <w:jc w:val="both"/>
        <w:rPr>
          <w:sz w:val="18"/>
          <w:szCs w:val="18"/>
        </w:rPr>
      </w:pPr>
      <w:r w:rsidRPr="002C10E2">
        <w:rPr>
          <w:sz w:val="18"/>
          <w:szCs w:val="18"/>
        </w:rPr>
        <w:lastRenderedPageBreak/>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C10E2" w:rsidRPr="002C10E2" w:rsidRDefault="002C10E2" w:rsidP="002C10E2">
      <w:pPr>
        <w:autoSpaceDE w:val="0"/>
        <w:autoSpaceDN w:val="0"/>
        <w:adjustRightInd w:val="0"/>
        <w:ind w:firstLine="709"/>
        <w:contextualSpacing/>
        <w:jc w:val="both"/>
        <w:rPr>
          <w:sz w:val="18"/>
          <w:szCs w:val="18"/>
        </w:rPr>
      </w:pPr>
      <w:r w:rsidRPr="002C10E2">
        <w:rPr>
          <w:sz w:val="18"/>
          <w:szCs w:val="18"/>
        </w:rPr>
        <w:t>в) разработка схемы расположения земельного участка с нарушением предусмотренных статьей 11</w:t>
      </w:r>
      <w:r w:rsidRPr="002C10E2">
        <w:rPr>
          <w:sz w:val="18"/>
          <w:szCs w:val="18"/>
          <w:vertAlign w:val="superscript"/>
        </w:rPr>
        <w:t>9</w:t>
      </w:r>
      <w:r w:rsidRPr="002C10E2">
        <w:rPr>
          <w:sz w:val="18"/>
          <w:szCs w:val="18"/>
        </w:rPr>
        <w:t xml:space="preserve"> Земельного кодекса Российской Федерации требований к образуемым земельным участкам;</w:t>
      </w:r>
    </w:p>
    <w:p w:rsidR="002C10E2" w:rsidRPr="002C10E2" w:rsidRDefault="002C10E2" w:rsidP="002C10E2">
      <w:pPr>
        <w:autoSpaceDE w:val="0"/>
        <w:autoSpaceDN w:val="0"/>
        <w:adjustRightInd w:val="0"/>
        <w:ind w:firstLine="709"/>
        <w:contextualSpacing/>
        <w:jc w:val="both"/>
        <w:rPr>
          <w:sz w:val="18"/>
          <w:szCs w:val="18"/>
        </w:rPr>
      </w:pPr>
      <w:r w:rsidRPr="002C10E2">
        <w:rPr>
          <w:sz w:val="18"/>
          <w:szCs w:val="18"/>
        </w:rP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C10E2" w:rsidRPr="002C10E2" w:rsidRDefault="002C10E2" w:rsidP="002C10E2">
      <w:pPr>
        <w:autoSpaceDE w:val="0"/>
        <w:autoSpaceDN w:val="0"/>
        <w:adjustRightInd w:val="0"/>
        <w:ind w:firstLine="709"/>
        <w:contextualSpacing/>
        <w:jc w:val="both"/>
        <w:rPr>
          <w:sz w:val="18"/>
          <w:szCs w:val="18"/>
        </w:rPr>
      </w:pPr>
      <w:proofErr w:type="spellStart"/>
      <w:r w:rsidRPr="002C10E2">
        <w:rPr>
          <w:sz w:val="18"/>
          <w:szCs w:val="18"/>
        </w:rPr>
        <w:t>д</w:t>
      </w:r>
      <w:proofErr w:type="spellEnd"/>
      <w:r w:rsidRPr="002C10E2">
        <w:rPr>
          <w:sz w:val="18"/>
          <w:szCs w:val="1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2C10E2" w:rsidRPr="002C10E2" w:rsidRDefault="002C10E2" w:rsidP="002C10E2">
      <w:pPr>
        <w:autoSpaceDE w:val="0"/>
        <w:autoSpaceDN w:val="0"/>
        <w:adjustRightInd w:val="0"/>
        <w:ind w:firstLine="709"/>
        <w:contextualSpacing/>
        <w:jc w:val="both"/>
        <w:rPr>
          <w:sz w:val="18"/>
          <w:szCs w:val="18"/>
        </w:rPr>
      </w:pPr>
      <w:r w:rsidRPr="002C10E2">
        <w:rPr>
          <w:sz w:val="18"/>
          <w:szCs w:val="18"/>
        </w:rPr>
        <w:t>е)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2C10E2" w:rsidRPr="002C10E2" w:rsidRDefault="002C10E2" w:rsidP="002C10E2">
      <w:pPr>
        <w:autoSpaceDE w:val="0"/>
        <w:autoSpaceDN w:val="0"/>
        <w:adjustRightInd w:val="0"/>
        <w:ind w:firstLine="709"/>
        <w:contextualSpacing/>
        <w:jc w:val="both"/>
        <w:rPr>
          <w:sz w:val="18"/>
          <w:szCs w:val="18"/>
        </w:rPr>
      </w:pPr>
      <w:r w:rsidRPr="002C10E2">
        <w:rPr>
          <w:sz w:val="18"/>
          <w:szCs w:val="18"/>
        </w:rPr>
        <w:t>2) земельный участок, который предстоит образовать, не может быть предоставлен заявителю по следующим основаниям:</w:t>
      </w:r>
    </w:p>
    <w:p w:rsidR="002C10E2" w:rsidRPr="002C10E2" w:rsidRDefault="002C10E2" w:rsidP="002C10E2">
      <w:pPr>
        <w:autoSpaceDE w:val="0"/>
        <w:autoSpaceDN w:val="0"/>
        <w:adjustRightInd w:val="0"/>
        <w:ind w:firstLine="709"/>
        <w:contextualSpacing/>
        <w:jc w:val="both"/>
        <w:rPr>
          <w:sz w:val="18"/>
          <w:szCs w:val="18"/>
        </w:rPr>
      </w:pPr>
      <w:r w:rsidRPr="002C10E2">
        <w:rPr>
          <w:sz w:val="18"/>
          <w:szCs w:val="18"/>
        </w:rPr>
        <w:t>а)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C10E2" w:rsidRPr="002C10E2" w:rsidRDefault="002C10E2" w:rsidP="002C10E2">
      <w:pPr>
        <w:autoSpaceDE w:val="0"/>
        <w:autoSpaceDN w:val="0"/>
        <w:adjustRightInd w:val="0"/>
        <w:ind w:firstLine="709"/>
        <w:contextualSpacing/>
        <w:jc w:val="both"/>
        <w:rPr>
          <w:sz w:val="18"/>
          <w:szCs w:val="18"/>
        </w:rPr>
      </w:pPr>
      <w:r w:rsidRPr="002C10E2">
        <w:rPr>
          <w:sz w:val="18"/>
          <w:szCs w:val="18"/>
        </w:rPr>
        <w:t>б)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в соответствии с подпунктом 10 пункта 2 статьи 39</w:t>
      </w:r>
      <w:r w:rsidRPr="002C10E2">
        <w:rPr>
          <w:sz w:val="18"/>
          <w:szCs w:val="18"/>
          <w:vertAlign w:val="superscript"/>
        </w:rPr>
        <w:t>10</w:t>
      </w:r>
      <w:r w:rsidRPr="002C10E2">
        <w:rPr>
          <w:sz w:val="18"/>
          <w:szCs w:val="18"/>
        </w:rPr>
        <w:t xml:space="preserve"> Земельного кодекса Российской Федерации;</w:t>
      </w:r>
    </w:p>
    <w:p w:rsidR="002C10E2" w:rsidRPr="002C10E2" w:rsidRDefault="002C10E2" w:rsidP="002C10E2">
      <w:pPr>
        <w:autoSpaceDE w:val="0"/>
        <w:autoSpaceDN w:val="0"/>
        <w:adjustRightInd w:val="0"/>
        <w:ind w:firstLine="709"/>
        <w:contextualSpacing/>
        <w:jc w:val="both"/>
        <w:rPr>
          <w:sz w:val="18"/>
          <w:szCs w:val="18"/>
        </w:rPr>
      </w:pPr>
      <w:proofErr w:type="gramStart"/>
      <w:r w:rsidRPr="002C10E2">
        <w:rPr>
          <w:sz w:val="18"/>
          <w:szCs w:val="18"/>
        </w:rPr>
        <w:t>в)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Pr="002C10E2">
        <w:rPr>
          <w:sz w:val="18"/>
          <w:szCs w:val="18"/>
          <w:u w:val="single"/>
        </w:rPr>
        <w:t>);</w:t>
      </w:r>
      <w:proofErr w:type="gramEnd"/>
    </w:p>
    <w:p w:rsidR="002C10E2" w:rsidRPr="002C10E2" w:rsidRDefault="002C10E2" w:rsidP="002C10E2">
      <w:pPr>
        <w:autoSpaceDE w:val="0"/>
        <w:autoSpaceDN w:val="0"/>
        <w:adjustRightInd w:val="0"/>
        <w:ind w:firstLine="709"/>
        <w:contextualSpacing/>
        <w:jc w:val="both"/>
        <w:rPr>
          <w:sz w:val="18"/>
          <w:szCs w:val="18"/>
        </w:rPr>
      </w:pPr>
      <w:proofErr w:type="gramStart"/>
      <w:r w:rsidRPr="002C10E2">
        <w:rPr>
          <w:sz w:val="18"/>
          <w:szCs w:val="18"/>
        </w:rPr>
        <w:t>г)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2C10E2">
        <w:rPr>
          <w:sz w:val="18"/>
          <w:szCs w:val="18"/>
          <w:vertAlign w:val="superscript"/>
        </w:rPr>
        <w:t>36</w:t>
      </w:r>
      <w:r w:rsidRPr="002C10E2">
        <w:rPr>
          <w:sz w:val="18"/>
          <w:szCs w:val="18"/>
        </w:rPr>
        <w:t xml:space="preserve"> Земельного кодекса Российской Федерации, либо с заявлением обратился собственник</w:t>
      </w:r>
      <w:proofErr w:type="gramEnd"/>
      <w:r w:rsidRPr="002C10E2">
        <w:rPr>
          <w:sz w:val="18"/>
          <w:szCs w:val="18"/>
        </w:rPr>
        <w:t xml:space="preserve"> </w:t>
      </w:r>
      <w:proofErr w:type="gramStart"/>
      <w:r w:rsidRPr="002C10E2">
        <w:rPr>
          <w:sz w:val="18"/>
          <w:szCs w:val="18"/>
        </w:rPr>
        <w:t>этих здания, сооружения, помещений в них, этого объекта незавершенного строительства, а также случаев, если подано заявление и в отношении расположенных на земельном участке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w:t>
      </w:r>
      <w:proofErr w:type="gramEnd"/>
      <w:r w:rsidRPr="002C10E2">
        <w:rPr>
          <w:sz w:val="18"/>
          <w:szCs w:val="18"/>
        </w:rPr>
        <w:t xml:space="preserve"> статьи 55</w:t>
      </w:r>
      <w:r w:rsidRPr="002C10E2">
        <w:rPr>
          <w:sz w:val="18"/>
          <w:szCs w:val="18"/>
          <w:vertAlign w:val="superscript"/>
        </w:rPr>
        <w:t>32</w:t>
      </w:r>
      <w:r w:rsidRPr="002C10E2">
        <w:rPr>
          <w:sz w:val="18"/>
          <w:szCs w:val="18"/>
        </w:rPr>
        <w:t xml:space="preserve"> Градостроительного кодекса Российской Федерации;</w:t>
      </w:r>
    </w:p>
    <w:p w:rsidR="002C10E2" w:rsidRPr="002C10E2" w:rsidRDefault="002C10E2" w:rsidP="002C10E2">
      <w:pPr>
        <w:autoSpaceDE w:val="0"/>
        <w:autoSpaceDN w:val="0"/>
        <w:adjustRightInd w:val="0"/>
        <w:ind w:firstLine="709"/>
        <w:contextualSpacing/>
        <w:jc w:val="both"/>
        <w:rPr>
          <w:sz w:val="18"/>
          <w:szCs w:val="18"/>
        </w:rPr>
      </w:pPr>
      <w:proofErr w:type="spellStart"/>
      <w:proofErr w:type="gramStart"/>
      <w:r w:rsidRPr="002C10E2">
        <w:rPr>
          <w:sz w:val="18"/>
          <w:szCs w:val="18"/>
        </w:rPr>
        <w:t>д</w:t>
      </w:r>
      <w:proofErr w:type="spellEnd"/>
      <w:r w:rsidRPr="002C10E2">
        <w:rPr>
          <w:sz w:val="18"/>
          <w:szCs w:val="18"/>
        </w:rPr>
        <w:t>)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2C10E2">
        <w:rPr>
          <w:sz w:val="18"/>
          <w:szCs w:val="18"/>
          <w:vertAlign w:val="superscript"/>
        </w:rPr>
        <w:t>36</w:t>
      </w:r>
      <w:r w:rsidRPr="002C10E2">
        <w:rPr>
          <w:sz w:val="18"/>
          <w:szCs w:val="18"/>
        </w:rPr>
        <w:t xml:space="preserve"> Земельного кодекса Российской Федерации, либо с заявлением обратился</w:t>
      </w:r>
      <w:proofErr w:type="gramEnd"/>
      <w:r w:rsidRPr="002C10E2">
        <w:rPr>
          <w:sz w:val="18"/>
          <w:szCs w:val="18"/>
        </w:rPr>
        <w:t xml:space="preserve"> правообладатель этих здания, сооружения, помещений в них, этого объекта незавершенного строительства;</w:t>
      </w:r>
    </w:p>
    <w:p w:rsidR="002C10E2" w:rsidRPr="002C10E2" w:rsidRDefault="002C10E2" w:rsidP="002C10E2">
      <w:pPr>
        <w:autoSpaceDE w:val="0"/>
        <w:autoSpaceDN w:val="0"/>
        <w:adjustRightInd w:val="0"/>
        <w:ind w:firstLine="709"/>
        <w:contextualSpacing/>
        <w:jc w:val="both"/>
        <w:rPr>
          <w:sz w:val="18"/>
          <w:szCs w:val="18"/>
        </w:rPr>
      </w:pPr>
      <w:r w:rsidRPr="002C10E2">
        <w:rPr>
          <w:sz w:val="18"/>
          <w:szCs w:val="18"/>
        </w:rPr>
        <w:t>е)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2C10E2" w:rsidRPr="002C10E2" w:rsidRDefault="002C10E2" w:rsidP="002C10E2">
      <w:pPr>
        <w:autoSpaceDE w:val="0"/>
        <w:autoSpaceDN w:val="0"/>
        <w:adjustRightInd w:val="0"/>
        <w:ind w:firstLine="709"/>
        <w:contextualSpacing/>
        <w:jc w:val="both"/>
        <w:rPr>
          <w:sz w:val="18"/>
          <w:szCs w:val="18"/>
        </w:rPr>
      </w:pPr>
      <w:proofErr w:type="gramStart"/>
      <w:r w:rsidRPr="002C10E2">
        <w:rPr>
          <w:sz w:val="18"/>
          <w:szCs w:val="18"/>
        </w:rPr>
        <w:t>ж)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2C10E2" w:rsidRPr="002C10E2" w:rsidRDefault="002C10E2" w:rsidP="002C10E2">
      <w:pPr>
        <w:autoSpaceDE w:val="0"/>
        <w:autoSpaceDN w:val="0"/>
        <w:adjustRightInd w:val="0"/>
        <w:ind w:firstLine="709"/>
        <w:contextualSpacing/>
        <w:jc w:val="both"/>
        <w:rPr>
          <w:sz w:val="18"/>
          <w:szCs w:val="18"/>
        </w:rPr>
      </w:pPr>
      <w:proofErr w:type="spellStart"/>
      <w:r w:rsidRPr="002C10E2">
        <w:rPr>
          <w:sz w:val="18"/>
          <w:szCs w:val="18"/>
        </w:rPr>
        <w:t>з</w:t>
      </w:r>
      <w:proofErr w:type="spellEnd"/>
      <w:r w:rsidRPr="002C10E2">
        <w:rPr>
          <w:sz w:val="18"/>
          <w:szCs w:val="18"/>
        </w:rPr>
        <w:t>)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C10E2" w:rsidRPr="002C10E2" w:rsidRDefault="002C10E2" w:rsidP="002C10E2">
      <w:pPr>
        <w:autoSpaceDE w:val="0"/>
        <w:autoSpaceDN w:val="0"/>
        <w:adjustRightInd w:val="0"/>
        <w:ind w:firstLine="709"/>
        <w:contextualSpacing/>
        <w:jc w:val="both"/>
        <w:rPr>
          <w:sz w:val="18"/>
          <w:szCs w:val="18"/>
        </w:rPr>
      </w:pPr>
      <w:proofErr w:type="gramStart"/>
      <w:r w:rsidRPr="002C10E2">
        <w:rPr>
          <w:sz w:val="18"/>
          <w:szCs w:val="18"/>
        </w:rPr>
        <w:t>и)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2C10E2">
        <w:rPr>
          <w:sz w:val="18"/>
          <w:szCs w:val="18"/>
        </w:rPr>
        <w:t xml:space="preserve"> значения и с заявлением обратилось лицо, уполномоченное на строительство указанных объектов;</w:t>
      </w:r>
    </w:p>
    <w:p w:rsidR="002C10E2" w:rsidRPr="002C10E2" w:rsidRDefault="002C10E2" w:rsidP="002C10E2">
      <w:pPr>
        <w:autoSpaceDE w:val="0"/>
        <w:autoSpaceDN w:val="0"/>
        <w:adjustRightInd w:val="0"/>
        <w:ind w:firstLine="709"/>
        <w:contextualSpacing/>
        <w:jc w:val="both"/>
        <w:rPr>
          <w:sz w:val="18"/>
          <w:szCs w:val="18"/>
        </w:rPr>
      </w:pPr>
      <w:proofErr w:type="gramStart"/>
      <w:r w:rsidRPr="002C10E2">
        <w:rPr>
          <w:sz w:val="18"/>
          <w:szCs w:val="18"/>
        </w:rPr>
        <w:t>к)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w:t>
      </w:r>
      <w:proofErr w:type="gramEnd"/>
      <w:r w:rsidRPr="002C10E2">
        <w:rPr>
          <w:sz w:val="18"/>
          <w:szCs w:val="18"/>
        </w:rPr>
        <w:t xml:space="preserve"> комплексном развитии территории, </w:t>
      </w:r>
      <w:proofErr w:type="gramStart"/>
      <w:r w:rsidRPr="002C10E2">
        <w:rPr>
          <w:sz w:val="18"/>
          <w:szCs w:val="18"/>
        </w:rPr>
        <w:t>предусматривающий</w:t>
      </w:r>
      <w:proofErr w:type="gramEnd"/>
      <w:r w:rsidRPr="002C10E2">
        <w:rPr>
          <w:sz w:val="18"/>
          <w:szCs w:val="18"/>
        </w:rPr>
        <w:t xml:space="preserve"> обязательство данного лица по строительству указанных объектов;</w:t>
      </w:r>
    </w:p>
    <w:p w:rsidR="002C10E2" w:rsidRPr="002C10E2" w:rsidRDefault="002C10E2" w:rsidP="002C10E2">
      <w:pPr>
        <w:autoSpaceDE w:val="0"/>
        <w:autoSpaceDN w:val="0"/>
        <w:adjustRightInd w:val="0"/>
        <w:ind w:firstLine="709"/>
        <w:contextualSpacing/>
        <w:jc w:val="both"/>
        <w:rPr>
          <w:sz w:val="18"/>
          <w:szCs w:val="18"/>
        </w:rPr>
      </w:pPr>
      <w:r w:rsidRPr="002C10E2">
        <w:rPr>
          <w:sz w:val="18"/>
          <w:szCs w:val="18"/>
        </w:rPr>
        <w:t xml:space="preserve">л) указанный в заявлении земельный участок является предметом аукциона, </w:t>
      </w:r>
      <w:proofErr w:type="gramStart"/>
      <w:r w:rsidRPr="002C10E2">
        <w:rPr>
          <w:sz w:val="18"/>
          <w:szCs w:val="18"/>
        </w:rPr>
        <w:t>извещение</w:t>
      </w:r>
      <w:proofErr w:type="gramEnd"/>
      <w:r w:rsidRPr="002C10E2">
        <w:rPr>
          <w:sz w:val="18"/>
          <w:szCs w:val="18"/>
        </w:rPr>
        <w:t xml:space="preserve"> о проведении которого размещено в соответствии с пунктом 19 статьи 39</w:t>
      </w:r>
      <w:r w:rsidRPr="002C10E2">
        <w:rPr>
          <w:sz w:val="18"/>
          <w:szCs w:val="18"/>
          <w:vertAlign w:val="superscript"/>
        </w:rPr>
        <w:t>11</w:t>
      </w:r>
      <w:r w:rsidRPr="002C10E2">
        <w:rPr>
          <w:sz w:val="18"/>
          <w:szCs w:val="18"/>
        </w:rPr>
        <w:t xml:space="preserve"> Земельного кодекса Российской Федерации;</w:t>
      </w:r>
    </w:p>
    <w:p w:rsidR="002C10E2" w:rsidRPr="002C10E2" w:rsidRDefault="002C10E2" w:rsidP="002C10E2">
      <w:pPr>
        <w:autoSpaceDE w:val="0"/>
        <w:autoSpaceDN w:val="0"/>
        <w:adjustRightInd w:val="0"/>
        <w:ind w:firstLine="709"/>
        <w:contextualSpacing/>
        <w:jc w:val="both"/>
        <w:rPr>
          <w:sz w:val="18"/>
          <w:szCs w:val="18"/>
        </w:rPr>
      </w:pPr>
      <w:proofErr w:type="gramStart"/>
      <w:r w:rsidRPr="002C10E2">
        <w:rPr>
          <w:sz w:val="18"/>
          <w:szCs w:val="18"/>
        </w:rPr>
        <w:t>м) в отношении земельного участка, указанного в заявлении, поступило предусмотренное подпунктом 6 пункта 4 статьи 39</w:t>
      </w:r>
      <w:r w:rsidRPr="002C10E2">
        <w:rPr>
          <w:sz w:val="18"/>
          <w:szCs w:val="18"/>
          <w:vertAlign w:val="superscript"/>
        </w:rPr>
        <w:t>11</w:t>
      </w:r>
      <w:r w:rsidRPr="002C10E2">
        <w:rPr>
          <w:sz w:val="18"/>
          <w:szCs w:val="1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w:t>
      </w:r>
      <w:r w:rsidRPr="002C10E2">
        <w:rPr>
          <w:sz w:val="18"/>
          <w:szCs w:val="18"/>
          <w:vertAlign w:val="superscript"/>
        </w:rPr>
        <w:t>11</w:t>
      </w:r>
      <w:r w:rsidRPr="002C10E2">
        <w:rPr>
          <w:sz w:val="18"/>
          <w:szCs w:val="18"/>
        </w:rPr>
        <w:t xml:space="preserve"> Земельного кодекса Российской Федерации и уполномоченным органом не принято</w:t>
      </w:r>
      <w:proofErr w:type="gramEnd"/>
      <w:r w:rsidRPr="002C10E2">
        <w:rPr>
          <w:sz w:val="18"/>
          <w:szCs w:val="18"/>
        </w:rPr>
        <w:t xml:space="preserve"> </w:t>
      </w:r>
      <w:r w:rsidRPr="002C10E2">
        <w:rPr>
          <w:sz w:val="18"/>
          <w:szCs w:val="18"/>
        </w:rPr>
        <w:lastRenderedPageBreak/>
        <w:t>решение об отказе в проведении этого аукциона по основаниям, предусмотренным пунктом 8 статьи 39</w:t>
      </w:r>
      <w:r w:rsidRPr="002C10E2">
        <w:rPr>
          <w:sz w:val="18"/>
          <w:szCs w:val="18"/>
          <w:vertAlign w:val="superscript"/>
        </w:rPr>
        <w:t>11</w:t>
      </w:r>
      <w:r w:rsidRPr="002C10E2">
        <w:rPr>
          <w:sz w:val="18"/>
          <w:szCs w:val="18"/>
        </w:rPr>
        <w:t xml:space="preserve"> Земельного кодекса Российской Федерации;</w:t>
      </w:r>
    </w:p>
    <w:p w:rsidR="002C10E2" w:rsidRPr="002C10E2" w:rsidRDefault="002C10E2" w:rsidP="002C10E2">
      <w:pPr>
        <w:autoSpaceDE w:val="0"/>
        <w:autoSpaceDN w:val="0"/>
        <w:adjustRightInd w:val="0"/>
        <w:ind w:firstLine="709"/>
        <w:contextualSpacing/>
        <w:jc w:val="both"/>
        <w:rPr>
          <w:sz w:val="18"/>
          <w:szCs w:val="18"/>
        </w:rPr>
      </w:pPr>
      <w:proofErr w:type="spellStart"/>
      <w:r w:rsidRPr="002C10E2">
        <w:rPr>
          <w:sz w:val="18"/>
          <w:szCs w:val="18"/>
        </w:rPr>
        <w:t>н</w:t>
      </w:r>
      <w:proofErr w:type="spellEnd"/>
      <w:r w:rsidRPr="002C10E2">
        <w:rPr>
          <w:sz w:val="18"/>
          <w:szCs w:val="18"/>
        </w:rPr>
        <w:t>) в отношении земельного участка, указанного в заявлении, опубликовано и размещено в соответствии с подпунктом 1 пункта 1 статьи 39</w:t>
      </w:r>
      <w:r w:rsidRPr="002C10E2">
        <w:rPr>
          <w:sz w:val="18"/>
          <w:szCs w:val="18"/>
          <w:vertAlign w:val="superscript"/>
        </w:rPr>
        <w:t>18</w:t>
      </w:r>
      <w:r w:rsidRPr="002C10E2">
        <w:rPr>
          <w:sz w:val="18"/>
          <w:szCs w:val="1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2C10E2" w:rsidRPr="002C10E2" w:rsidRDefault="002C10E2" w:rsidP="002C10E2">
      <w:pPr>
        <w:autoSpaceDE w:val="0"/>
        <w:autoSpaceDN w:val="0"/>
        <w:adjustRightInd w:val="0"/>
        <w:ind w:firstLine="709"/>
        <w:contextualSpacing/>
        <w:jc w:val="both"/>
        <w:rPr>
          <w:sz w:val="18"/>
          <w:szCs w:val="18"/>
        </w:rPr>
      </w:pPr>
      <w:r w:rsidRPr="002C10E2">
        <w:rPr>
          <w:sz w:val="18"/>
          <w:szCs w:val="18"/>
        </w:rPr>
        <w:t>о)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2C10E2" w:rsidRPr="002C10E2" w:rsidRDefault="002C10E2" w:rsidP="002C10E2">
      <w:pPr>
        <w:autoSpaceDE w:val="0"/>
        <w:autoSpaceDN w:val="0"/>
        <w:adjustRightInd w:val="0"/>
        <w:ind w:firstLine="709"/>
        <w:contextualSpacing/>
        <w:jc w:val="both"/>
        <w:rPr>
          <w:sz w:val="18"/>
          <w:szCs w:val="18"/>
        </w:rPr>
      </w:pPr>
      <w:proofErr w:type="spellStart"/>
      <w:proofErr w:type="gramStart"/>
      <w:r w:rsidRPr="002C10E2">
        <w:rPr>
          <w:sz w:val="18"/>
          <w:szCs w:val="18"/>
        </w:rPr>
        <w:t>п</w:t>
      </w:r>
      <w:proofErr w:type="spellEnd"/>
      <w:r w:rsidRPr="002C10E2">
        <w:rPr>
          <w:sz w:val="18"/>
          <w:szCs w:val="18"/>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в соответствии с подпунктом 10 пункта 2 статьи 39</w:t>
      </w:r>
      <w:r w:rsidRPr="002C10E2">
        <w:rPr>
          <w:sz w:val="18"/>
          <w:szCs w:val="18"/>
          <w:vertAlign w:val="superscript"/>
        </w:rPr>
        <w:t>10</w:t>
      </w:r>
      <w:r w:rsidRPr="002C10E2">
        <w:rPr>
          <w:sz w:val="18"/>
          <w:szCs w:val="18"/>
        </w:rPr>
        <w:t xml:space="preserve"> Земельного кодекса Российской Федерации;</w:t>
      </w:r>
      <w:proofErr w:type="gramEnd"/>
    </w:p>
    <w:p w:rsidR="002C10E2" w:rsidRPr="002C10E2" w:rsidRDefault="002C10E2" w:rsidP="002C10E2">
      <w:pPr>
        <w:autoSpaceDE w:val="0"/>
        <w:autoSpaceDN w:val="0"/>
        <w:adjustRightInd w:val="0"/>
        <w:ind w:firstLine="709"/>
        <w:contextualSpacing/>
        <w:jc w:val="both"/>
        <w:rPr>
          <w:sz w:val="18"/>
          <w:szCs w:val="18"/>
        </w:rPr>
      </w:pPr>
      <w:proofErr w:type="spellStart"/>
      <w:r w:rsidRPr="002C10E2">
        <w:rPr>
          <w:sz w:val="18"/>
          <w:szCs w:val="18"/>
        </w:rPr>
        <w:t>р</w:t>
      </w:r>
      <w:proofErr w:type="spellEnd"/>
      <w:r w:rsidRPr="002C10E2">
        <w:rPr>
          <w:sz w:val="18"/>
          <w:szCs w:val="18"/>
        </w:rPr>
        <w:t>) площадь земельного участка, указанного в заявлении для предоставления земельного участка садоводческому или огородническому некоммерческому товариществу, превышает предельный размер, установленный пунктом 6 статьи 39</w:t>
      </w:r>
      <w:r w:rsidRPr="002C10E2">
        <w:rPr>
          <w:sz w:val="18"/>
          <w:szCs w:val="18"/>
          <w:vertAlign w:val="superscript"/>
        </w:rPr>
        <w:t>10</w:t>
      </w:r>
      <w:r w:rsidRPr="002C10E2">
        <w:rPr>
          <w:sz w:val="18"/>
          <w:szCs w:val="18"/>
        </w:rPr>
        <w:t xml:space="preserve"> Земельного кодекса Российской Федерации;</w:t>
      </w:r>
    </w:p>
    <w:p w:rsidR="002C10E2" w:rsidRPr="002C10E2" w:rsidRDefault="002C10E2" w:rsidP="002C10E2">
      <w:pPr>
        <w:autoSpaceDE w:val="0"/>
        <w:autoSpaceDN w:val="0"/>
        <w:adjustRightInd w:val="0"/>
        <w:ind w:firstLine="709"/>
        <w:contextualSpacing/>
        <w:jc w:val="both"/>
        <w:rPr>
          <w:sz w:val="18"/>
          <w:szCs w:val="18"/>
        </w:rPr>
      </w:pPr>
      <w:r w:rsidRPr="002C10E2">
        <w:rPr>
          <w:sz w:val="18"/>
          <w:szCs w:val="18"/>
        </w:rPr>
        <w:t>с)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2C10E2" w:rsidRPr="002C10E2" w:rsidRDefault="002C10E2" w:rsidP="002C10E2">
      <w:pPr>
        <w:autoSpaceDE w:val="0"/>
        <w:autoSpaceDN w:val="0"/>
        <w:adjustRightInd w:val="0"/>
        <w:ind w:firstLine="709"/>
        <w:contextualSpacing/>
        <w:jc w:val="both"/>
        <w:rPr>
          <w:sz w:val="18"/>
          <w:szCs w:val="18"/>
        </w:rPr>
      </w:pPr>
      <w:r w:rsidRPr="002C10E2">
        <w:rPr>
          <w:sz w:val="18"/>
          <w:szCs w:val="18"/>
        </w:rPr>
        <w:t>т)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2C10E2" w:rsidRPr="002C10E2" w:rsidRDefault="002C10E2" w:rsidP="002C10E2">
      <w:pPr>
        <w:autoSpaceDE w:val="0"/>
        <w:autoSpaceDN w:val="0"/>
        <w:adjustRightInd w:val="0"/>
        <w:ind w:firstLine="709"/>
        <w:contextualSpacing/>
        <w:jc w:val="both"/>
        <w:rPr>
          <w:sz w:val="18"/>
          <w:szCs w:val="18"/>
        </w:rPr>
      </w:pPr>
      <w:r w:rsidRPr="002C10E2">
        <w:rPr>
          <w:sz w:val="18"/>
          <w:szCs w:val="18"/>
        </w:rPr>
        <w:t>у) предоставление земельного участка на заявленном виде прав не допускается;</w:t>
      </w:r>
    </w:p>
    <w:p w:rsidR="002C10E2" w:rsidRPr="002C10E2" w:rsidRDefault="002C10E2" w:rsidP="002C10E2">
      <w:pPr>
        <w:autoSpaceDE w:val="0"/>
        <w:autoSpaceDN w:val="0"/>
        <w:adjustRightInd w:val="0"/>
        <w:ind w:firstLine="709"/>
        <w:contextualSpacing/>
        <w:jc w:val="both"/>
        <w:rPr>
          <w:sz w:val="18"/>
          <w:szCs w:val="18"/>
        </w:rPr>
      </w:pPr>
      <w:proofErr w:type="spellStart"/>
      <w:r w:rsidRPr="002C10E2">
        <w:rPr>
          <w:sz w:val="18"/>
          <w:szCs w:val="18"/>
        </w:rPr>
        <w:t>ф</w:t>
      </w:r>
      <w:proofErr w:type="spellEnd"/>
      <w:r w:rsidRPr="002C10E2">
        <w:rPr>
          <w:sz w:val="18"/>
          <w:szCs w:val="18"/>
        </w:rPr>
        <w:t>)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2C10E2" w:rsidRPr="002C10E2" w:rsidRDefault="002C10E2" w:rsidP="002C10E2">
      <w:pPr>
        <w:autoSpaceDE w:val="0"/>
        <w:autoSpaceDN w:val="0"/>
        <w:adjustRightInd w:val="0"/>
        <w:ind w:firstLine="709"/>
        <w:contextualSpacing/>
        <w:jc w:val="both"/>
        <w:rPr>
          <w:sz w:val="18"/>
          <w:szCs w:val="18"/>
          <w:u w:val="single"/>
        </w:rPr>
      </w:pPr>
      <w:proofErr w:type="spellStart"/>
      <w:proofErr w:type="gramStart"/>
      <w:r w:rsidRPr="002C10E2">
        <w:rPr>
          <w:sz w:val="18"/>
          <w:szCs w:val="18"/>
        </w:rPr>
        <w:t>х</w:t>
      </w:r>
      <w:proofErr w:type="spellEnd"/>
      <w:r w:rsidRPr="002C10E2">
        <w:rPr>
          <w:sz w:val="18"/>
          <w:szCs w:val="18"/>
        </w:rPr>
        <w:t>)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2C10E2" w:rsidRPr="002C10E2" w:rsidRDefault="002C10E2" w:rsidP="002C10E2">
      <w:pPr>
        <w:autoSpaceDE w:val="0"/>
        <w:autoSpaceDN w:val="0"/>
        <w:adjustRightInd w:val="0"/>
        <w:ind w:firstLine="709"/>
        <w:contextualSpacing/>
        <w:jc w:val="both"/>
        <w:rPr>
          <w:kern w:val="2"/>
          <w:sz w:val="18"/>
          <w:szCs w:val="18"/>
        </w:rPr>
      </w:pPr>
      <w:r w:rsidRPr="002C10E2">
        <w:rPr>
          <w:sz w:val="18"/>
          <w:szCs w:val="18"/>
        </w:rPr>
        <w:t>3)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может быть предоставлен заявителю по следующим основаниям:</w:t>
      </w:r>
    </w:p>
    <w:p w:rsidR="002C10E2" w:rsidRPr="002C10E2" w:rsidRDefault="002C10E2" w:rsidP="002C10E2">
      <w:pPr>
        <w:autoSpaceDE w:val="0"/>
        <w:autoSpaceDN w:val="0"/>
        <w:adjustRightInd w:val="0"/>
        <w:ind w:firstLine="709"/>
        <w:contextualSpacing/>
        <w:jc w:val="both"/>
        <w:rPr>
          <w:sz w:val="18"/>
          <w:szCs w:val="18"/>
        </w:rPr>
      </w:pPr>
      <w:r w:rsidRPr="002C10E2">
        <w:rPr>
          <w:sz w:val="18"/>
          <w:szCs w:val="18"/>
        </w:rPr>
        <w:t>а)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C10E2" w:rsidRPr="002C10E2" w:rsidRDefault="002C10E2" w:rsidP="002C10E2">
      <w:pPr>
        <w:autoSpaceDE w:val="0"/>
        <w:autoSpaceDN w:val="0"/>
        <w:adjustRightInd w:val="0"/>
        <w:ind w:firstLine="709"/>
        <w:contextualSpacing/>
        <w:jc w:val="both"/>
        <w:rPr>
          <w:sz w:val="18"/>
          <w:szCs w:val="18"/>
        </w:rPr>
      </w:pPr>
      <w:proofErr w:type="gramStart"/>
      <w:r w:rsidRPr="002C10E2">
        <w:rPr>
          <w:sz w:val="18"/>
          <w:szCs w:val="18"/>
        </w:rPr>
        <w:t>б)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w:t>
      </w:r>
      <w:r w:rsidRPr="002C10E2">
        <w:rPr>
          <w:sz w:val="18"/>
          <w:szCs w:val="18"/>
          <w:vertAlign w:val="superscript"/>
        </w:rPr>
        <w:t>10</w:t>
      </w:r>
      <w:r w:rsidRPr="002C10E2">
        <w:rPr>
          <w:sz w:val="18"/>
          <w:szCs w:val="18"/>
        </w:rPr>
        <w:t xml:space="preserve"> Земельного кодекса Российской Федерации;</w:t>
      </w:r>
      <w:proofErr w:type="gramEnd"/>
    </w:p>
    <w:p w:rsidR="002C10E2" w:rsidRPr="002C10E2" w:rsidRDefault="002C10E2" w:rsidP="002C10E2">
      <w:pPr>
        <w:autoSpaceDE w:val="0"/>
        <w:autoSpaceDN w:val="0"/>
        <w:adjustRightInd w:val="0"/>
        <w:ind w:firstLine="709"/>
        <w:contextualSpacing/>
        <w:jc w:val="both"/>
        <w:rPr>
          <w:sz w:val="18"/>
          <w:szCs w:val="18"/>
        </w:rPr>
      </w:pPr>
      <w:proofErr w:type="gramStart"/>
      <w:r w:rsidRPr="002C10E2">
        <w:rPr>
          <w:sz w:val="18"/>
          <w:szCs w:val="18"/>
        </w:rPr>
        <w:t>в)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Pr="002C10E2">
        <w:rPr>
          <w:sz w:val="18"/>
          <w:szCs w:val="18"/>
          <w:u w:val="single"/>
        </w:rPr>
        <w:t>);</w:t>
      </w:r>
      <w:proofErr w:type="gramEnd"/>
    </w:p>
    <w:p w:rsidR="002C10E2" w:rsidRPr="002C10E2" w:rsidRDefault="002C10E2" w:rsidP="002C10E2">
      <w:pPr>
        <w:autoSpaceDE w:val="0"/>
        <w:autoSpaceDN w:val="0"/>
        <w:adjustRightInd w:val="0"/>
        <w:ind w:firstLine="709"/>
        <w:contextualSpacing/>
        <w:jc w:val="both"/>
        <w:rPr>
          <w:sz w:val="18"/>
          <w:szCs w:val="18"/>
        </w:rPr>
      </w:pPr>
      <w:proofErr w:type="gramStart"/>
      <w:r w:rsidRPr="002C10E2">
        <w:rPr>
          <w:sz w:val="18"/>
          <w:szCs w:val="18"/>
        </w:rPr>
        <w:t>г)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2C10E2">
        <w:rPr>
          <w:sz w:val="18"/>
          <w:szCs w:val="18"/>
          <w:vertAlign w:val="superscript"/>
        </w:rPr>
        <w:t>36</w:t>
      </w:r>
      <w:r w:rsidRPr="002C10E2">
        <w:rPr>
          <w:sz w:val="18"/>
          <w:szCs w:val="18"/>
        </w:rPr>
        <w:t xml:space="preserve"> Земельного кодекса Российской Федерации, либо с заявлением обратился собственник</w:t>
      </w:r>
      <w:proofErr w:type="gramEnd"/>
      <w:r w:rsidRPr="002C10E2">
        <w:rPr>
          <w:sz w:val="18"/>
          <w:szCs w:val="18"/>
        </w:rPr>
        <w:t xml:space="preserve"> </w:t>
      </w:r>
      <w:proofErr w:type="gramStart"/>
      <w:r w:rsidRPr="002C10E2">
        <w:rPr>
          <w:sz w:val="18"/>
          <w:szCs w:val="18"/>
        </w:rPr>
        <w:t>этих здания, сооружения, помещений в них, этого объекта незавершенного строительства, а также случаев, если подано заявление и в отношении расположенных на земельном участке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w:t>
      </w:r>
      <w:proofErr w:type="gramEnd"/>
      <w:r w:rsidRPr="002C10E2">
        <w:rPr>
          <w:sz w:val="18"/>
          <w:szCs w:val="18"/>
        </w:rPr>
        <w:t xml:space="preserve"> статьи 55</w:t>
      </w:r>
      <w:r w:rsidRPr="002C10E2">
        <w:rPr>
          <w:sz w:val="18"/>
          <w:szCs w:val="18"/>
          <w:vertAlign w:val="superscript"/>
        </w:rPr>
        <w:t>32</w:t>
      </w:r>
      <w:r w:rsidRPr="002C10E2">
        <w:rPr>
          <w:sz w:val="18"/>
          <w:szCs w:val="18"/>
        </w:rPr>
        <w:t xml:space="preserve"> Градостроительного кодекса Российской Федерации;</w:t>
      </w:r>
    </w:p>
    <w:p w:rsidR="002C10E2" w:rsidRPr="002C10E2" w:rsidRDefault="002C10E2" w:rsidP="002C10E2">
      <w:pPr>
        <w:autoSpaceDE w:val="0"/>
        <w:autoSpaceDN w:val="0"/>
        <w:adjustRightInd w:val="0"/>
        <w:ind w:firstLine="709"/>
        <w:contextualSpacing/>
        <w:jc w:val="both"/>
        <w:rPr>
          <w:sz w:val="18"/>
          <w:szCs w:val="18"/>
        </w:rPr>
      </w:pPr>
      <w:proofErr w:type="spellStart"/>
      <w:proofErr w:type="gramStart"/>
      <w:r w:rsidRPr="002C10E2">
        <w:rPr>
          <w:sz w:val="18"/>
          <w:szCs w:val="18"/>
        </w:rPr>
        <w:t>д</w:t>
      </w:r>
      <w:proofErr w:type="spellEnd"/>
      <w:r w:rsidRPr="002C10E2">
        <w:rPr>
          <w:sz w:val="18"/>
          <w:szCs w:val="18"/>
        </w:rPr>
        <w:t>)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2C10E2">
        <w:rPr>
          <w:sz w:val="18"/>
          <w:szCs w:val="18"/>
          <w:vertAlign w:val="superscript"/>
        </w:rPr>
        <w:t>36</w:t>
      </w:r>
      <w:r w:rsidRPr="002C10E2">
        <w:rPr>
          <w:sz w:val="18"/>
          <w:szCs w:val="18"/>
        </w:rPr>
        <w:t xml:space="preserve"> Земельного кодекса Российской Федерации, либо с заявлением обратился</w:t>
      </w:r>
      <w:proofErr w:type="gramEnd"/>
      <w:r w:rsidRPr="002C10E2">
        <w:rPr>
          <w:sz w:val="18"/>
          <w:szCs w:val="18"/>
        </w:rPr>
        <w:t xml:space="preserve"> правообладатель этих здания, сооружения, помещений в них, этого объекта незавершенного строительства;</w:t>
      </w:r>
    </w:p>
    <w:p w:rsidR="002C10E2" w:rsidRPr="002C10E2" w:rsidRDefault="002C10E2" w:rsidP="002C10E2">
      <w:pPr>
        <w:autoSpaceDE w:val="0"/>
        <w:autoSpaceDN w:val="0"/>
        <w:adjustRightInd w:val="0"/>
        <w:ind w:firstLine="709"/>
        <w:contextualSpacing/>
        <w:jc w:val="both"/>
        <w:rPr>
          <w:sz w:val="18"/>
          <w:szCs w:val="18"/>
        </w:rPr>
      </w:pPr>
      <w:r w:rsidRPr="002C10E2">
        <w:rPr>
          <w:sz w:val="18"/>
          <w:szCs w:val="18"/>
        </w:rPr>
        <w:t>е)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2C10E2" w:rsidRPr="002C10E2" w:rsidRDefault="002C10E2" w:rsidP="002C10E2">
      <w:pPr>
        <w:autoSpaceDE w:val="0"/>
        <w:autoSpaceDN w:val="0"/>
        <w:adjustRightInd w:val="0"/>
        <w:ind w:firstLine="709"/>
        <w:contextualSpacing/>
        <w:jc w:val="both"/>
        <w:rPr>
          <w:sz w:val="18"/>
          <w:szCs w:val="18"/>
        </w:rPr>
      </w:pPr>
      <w:proofErr w:type="gramStart"/>
      <w:r w:rsidRPr="002C10E2">
        <w:rPr>
          <w:sz w:val="18"/>
          <w:szCs w:val="18"/>
        </w:rPr>
        <w:t xml:space="preserve">ж)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w:t>
      </w:r>
      <w:r w:rsidRPr="002C10E2">
        <w:rPr>
          <w:sz w:val="18"/>
          <w:szCs w:val="18"/>
        </w:rPr>
        <w:lastRenderedPageBreak/>
        <w:t>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2C10E2" w:rsidRPr="002C10E2" w:rsidRDefault="002C10E2" w:rsidP="002C10E2">
      <w:pPr>
        <w:autoSpaceDE w:val="0"/>
        <w:autoSpaceDN w:val="0"/>
        <w:adjustRightInd w:val="0"/>
        <w:ind w:firstLine="709"/>
        <w:contextualSpacing/>
        <w:jc w:val="both"/>
        <w:rPr>
          <w:sz w:val="18"/>
          <w:szCs w:val="18"/>
        </w:rPr>
      </w:pPr>
      <w:proofErr w:type="spellStart"/>
      <w:proofErr w:type="gramStart"/>
      <w:r w:rsidRPr="002C10E2">
        <w:rPr>
          <w:sz w:val="18"/>
          <w:szCs w:val="18"/>
        </w:rPr>
        <w:t>з</w:t>
      </w:r>
      <w:proofErr w:type="spellEnd"/>
      <w:r w:rsidRPr="002C10E2">
        <w:rPr>
          <w:sz w:val="18"/>
          <w:szCs w:val="18"/>
        </w:rPr>
        <w:t>)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2C10E2" w:rsidRPr="002C10E2" w:rsidRDefault="002C10E2" w:rsidP="002C10E2">
      <w:pPr>
        <w:autoSpaceDE w:val="0"/>
        <w:autoSpaceDN w:val="0"/>
        <w:adjustRightInd w:val="0"/>
        <w:ind w:firstLine="709"/>
        <w:contextualSpacing/>
        <w:jc w:val="both"/>
        <w:rPr>
          <w:sz w:val="18"/>
          <w:szCs w:val="18"/>
        </w:rPr>
      </w:pPr>
      <w:proofErr w:type="gramStart"/>
      <w:r w:rsidRPr="002C10E2">
        <w:rPr>
          <w:sz w:val="18"/>
          <w:szCs w:val="18"/>
        </w:rPr>
        <w:t>и</w:t>
      </w:r>
      <w:r w:rsidRPr="002C10E2">
        <w:rPr>
          <w:sz w:val="18"/>
          <w:szCs w:val="18"/>
          <w:u w:val="single"/>
        </w:rPr>
        <w:t>)</w:t>
      </w:r>
      <w:r w:rsidRPr="002C10E2">
        <w:rPr>
          <w:sz w:val="18"/>
          <w:szCs w:val="18"/>
        </w:rPr>
        <w:t xml:space="preserve">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2C10E2">
        <w:rPr>
          <w:sz w:val="18"/>
          <w:szCs w:val="18"/>
        </w:rPr>
        <w:t xml:space="preserve"> значения и с заявлением о предоставлении такого земельного участка обратилось лицо, уполномоченное на строительство указанных объектов;</w:t>
      </w:r>
    </w:p>
    <w:p w:rsidR="002C10E2" w:rsidRPr="002C10E2" w:rsidRDefault="002C10E2" w:rsidP="002C10E2">
      <w:pPr>
        <w:autoSpaceDE w:val="0"/>
        <w:autoSpaceDN w:val="0"/>
        <w:adjustRightInd w:val="0"/>
        <w:ind w:firstLine="709"/>
        <w:contextualSpacing/>
        <w:jc w:val="both"/>
        <w:rPr>
          <w:sz w:val="18"/>
          <w:szCs w:val="18"/>
        </w:rPr>
      </w:pPr>
      <w:proofErr w:type="gramStart"/>
      <w:r w:rsidRPr="002C10E2">
        <w:rPr>
          <w:sz w:val="18"/>
          <w:szCs w:val="18"/>
        </w:rPr>
        <w:t>к)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w:t>
      </w:r>
      <w:proofErr w:type="gramEnd"/>
      <w:r w:rsidRPr="002C10E2">
        <w:rPr>
          <w:sz w:val="18"/>
          <w:szCs w:val="18"/>
        </w:rPr>
        <w:t xml:space="preserve"> комплексном развитии территории, </w:t>
      </w:r>
      <w:proofErr w:type="gramStart"/>
      <w:r w:rsidRPr="002C10E2">
        <w:rPr>
          <w:sz w:val="18"/>
          <w:szCs w:val="18"/>
        </w:rPr>
        <w:t>предусматривающий</w:t>
      </w:r>
      <w:proofErr w:type="gramEnd"/>
      <w:r w:rsidRPr="002C10E2">
        <w:rPr>
          <w:sz w:val="18"/>
          <w:szCs w:val="18"/>
        </w:rPr>
        <w:t xml:space="preserve"> обязательство данного лица по строительству указанных объектов;</w:t>
      </w:r>
    </w:p>
    <w:p w:rsidR="002C10E2" w:rsidRPr="002C10E2" w:rsidRDefault="002C10E2" w:rsidP="002C10E2">
      <w:pPr>
        <w:autoSpaceDE w:val="0"/>
        <w:autoSpaceDN w:val="0"/>
        <w:adjustRightInd w:val="0"/>
        <w:ind w:firstLine="709"/>
        <w:contextualSpacing/>
        <w:jc w:val="both"/>
        <w:rPr>
          <w:sz w:val="18"/>
          <w:szCs w:val="18"/>
        </w:rPr>
      </w:pPr>
      <w:r w:rsidRPr="002C10E2">
        <w:rPr>
          <w:sz w:val="18"/>
          <w:szCs w:val="18"/>
        </w:rPr>
        <w:t xml:space="preserve">л) указанный в заявлении земельный участок является предметом аукциона, </w:t>
      </w:r>
      <w:proofErr w:type="gramStart"/>
      <w:r w:rsidRPr="002C10E2">
        <w:rPr>
          <w:sz w:val="18"/>
          <w:szCs w:val="18"/>
        </w:rPr>
        <w:t>извещение</w:t>
      </w:r>
      <w:proofErr w:type="gramEnd"/>
      <w:r w:rsidRPr="002C10E2">
        <w:rPr>
          <w:sz w:val="18"/>
          <w:szCs w:val="18"/>
        </w:rPr>
        <w:t xml:space="preserve"> о проведении которого размещено в соответствии с пунктом 19 статьи 39</w:t>
      </w:r>
      <w:r w:rsidRPr="002C10E2">
        <w:rPr>
          <w:sz w:val="18"/>
          <w:szCs w:val="18"/>
          <w:vertAlign w:val="superscript"/>
        </w:rPr>
        <w:t>11</w:t>
      </w:r>
      <w:r w:rsidRPr="002C10E2">
        <w:rPr>
          <w:sz w:val="18"/>
          <w:szCs w:val="18"/>
        </w:rPr>
        <w:t xml:space="preserve"> Земельного кодекса Российской Федерации;</w:t>
      </w:r>
    </w:p>
    <w:p w:rsidR="002C10E2" w:rsidRPr="002C10E2" w:rsidRDefault="002C10E2" w:rsidP="002C10E2">
      <w:pPr>
        <w:autoSpaceDE w:val="0"/>
        <w:autoSpaceDN w:val="0"/>
        <w:adjustRightInd w:val="0"/>
        <w:ind w:firstLine="709"/>
        <w:contextualSpacing/>
        <w:jc w:val="both"/>
        <w:rPr>
          <w:sz w:val="18"/>
          <w:szCs w:val="18"/>
        </w:rPr>
      </w:pPr>
      <w:proofErr w:type="gramStart"/>
      <w:r w:rsidRPr="002C10E2">
        <w:rPr>
          <w:sz w:val="18"/>
          <w:szCs w:val="18"/>
        </w:rPr>
        <w:t>м) в отношении земельного участка, указанного в заявлении, поступило предусмотренное подпунктом 6 пункта 4 статьи 39</w:t>
      </w:r>
      <w:r w:rsidRPr="002C10E2">
        <w:rPr>
          <w:sz w:val="18"/>
          <w:szCs w:val="18"/>
          <w:vertAlign w:val="superscript"/>
        </w:rPr>
        <w:t>11</w:t>
      </w:r>
      <w:r w:rsidRPr="002C10E2">
        <w:rPr>
          <w:sz w:val="18"/>
          <w:szCs w:val="1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w:t>
      </w:r>
      <w:r w:rsidRPr="002C10E2">
        <w:rPr>
          <w:sz w:val="18"/>
          <w:szCs w:val="18"/>
          <w:vertAlign w:val="superscript"/>
        </w:rPr>
        <w:t>11</w:t>
      </w:r>
      <w:r w:rsidRPr="002C10E2">
        <w:rPr>
          <w:sz w:val="18"/>
          <w:szCs w:val="18"/>
        </w:rPr>
        <w:t xml:space="preserve"> Земельного кодекса Российской Федерации и уполномоченным органом не принято</w:t>
      </w:r>
      <w:proofErr w:type="gramEnd"/>
      <w:r w:rsidRPr="002C10E2">
        <w:rPr>
          <w:sz w:val="18"/>
          <w:szCs w:val="18"/>
        </w:rPr>
        <w:t xml:space="preserve"> решение об отказе в проведении этого аукциона по основаниям, предусмотренным пунктом 8 статьи 39</w:t>
      </w:r>
      <w:r w:rsidRPr="002C10E2">
        <w:rPr>
          <w:sz w:val="18"/>
          <w:szCs w:val="18"/>
          <w:vertAlign w:val="superscript"/>
        </w:rPr>
        <w:t>11</w:t>
      </w:r>
      <w:r w:rsidRPr="002C10E2">
        <w:rPr>
          <w:sz w:val="18"/>
          <w:szCs w:val="18"/>
        </w:rPr>
        <w:t xml:space="preserve"> Земельного кодекса Российской Федерации;</w:t>
      </w:r>
    </w:p>
    <w:p w:rsidR="002C10E2" w:rsidRPr="002C10E2" w:rsidRDefault="002C10E2" w:rsidP="002C10E2">
      <w:pPr>
        <w:autoSpaceDE w:val="0"/>
        <w:autoSpaceDN w:val="0"/>
        <w:adjustRightInd w:val="0"/>
        <w:ind w:firstLine="709"/>
        <w:contextualSpacing/>
        <w:jc w:val="both"/>
        <w:rPr>
          <w:sz w:val="18"/>
          <w:szCs w:val="18"/>
        </w:rPr>
      </w:pPr>
      <w:proofErr w:type="spellStart"/>
      <w:r w:rsidRPr="002C10E2">
        <w:rPr>
          <w:sz w:val="18"/>
          <w:szCs w:val="18"/>
        </w:rPr>
        <w:t>н</w:t>
      </w:r>
      <w:proofErr w:type="spellEnd"/>
      <w:r w:rsidRPr="002C10E2">
        <w:rPr>
          <w:sz w:val="18"/>
          <w:szCs w:val="18"/>
        </w:rPr>
        <w:t>) в отношении земельного участка, указанного в заявлении, опубликовано и размещено в соответствии с подпунктом 1 пункта 1 статьи 39</w:t>
      </w:r>
      <w:r w:rsidRPr="002C10E2">
        <w:rPr>
          <w:sz w:val="18"/>
          <w:szCs w:val="18"/>
          <w:vertAlign w:val="superscript"/>
        </w:rPr>
        <w:t>18</w:t>
      </w:r>
      <w:r w:rsidRPr="002C10E2">
        <w:rPr>
          <w:sz w:val="18"/>
          <w:szCs w:val="1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2C10E2" w:rsidRPr="002C10E2" w:rsidRDefault="002C10E2" w:rsidP="002C10E2">
      <w:pPr>
        <w:autoSpaceDE w:val="0"/>
        <w:autoSpaceDN w:val="0"/>
        <w:adjustRightInd w:val="0"/>
        <w:ind w:firstLine="709"/>
        <w:contextualSpacing/>
        <w:jc w:val="both"/>
        <w:rPr>
          <w:sz w:val="18"/>
          <w:szCs w:val="18"/>
        </w:rPr>
      </w:pPr>
      <w:r w:rsidRPr="002C10E2">
        <w:rPr>
          <w:sz w:val="18"/>
          <w:szCs w:val="18"/>
        </w:rPr>
        <w:t>о)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2C10E2" w:rsidRPr="002C10E2" w:rsidRDefault="002C10E2" w:rsidP="002C10E2">
      <w:pPr>
        <w:autoSpaceDE w:val="0"/>
        <w:autoSpaceDN w:val="0"/>
        <w:adjustRightInd w:val="0"/>
        <w:ind w:firstLine="709"/>
        <w:contextualSpacing/>
        <w:jc w:val="both"/>
        <w:rPr>
          <w:sz w:val="18"/>
          <w:szCs w:val="18"/>
        </w:rPr>
      </w:pPr>
      <w:proofErr w:type="spellStart"/>
      <w:r w:rsidRPr="002C10E2">
        <w:rPr>
          <w:sz w:val="18"/>
          <w:szCs w:val="18"/>
        </w:rPr>
        <w:t>п</w:t>
      </w:r>
      <w:proofErr w:type="spellEnd"/>
      <w:r w:rsidRPr="002C10E2">
        <w:rPr>
          <w:sz w:val="18"/>
          <w:szCs w:val="1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2C10E2" w:rsidRPr="002C10E2" w:rsidRDefault="002C10E2" w:rsidP="002C10E2">
      <w:pPr>
        <w:autoSpaceDE w:val="0"/>
        <w:autoSpaceDN w:val="0"/>
        <w:adjustRightInd w:val="0"/>
        <w:ind w:firstLine="709"/>
        <w:contextualSpacing/>
        <w:jc w:val="both"/>
        <w:rPr>
          <w:sz w:val="18"/>
          <w:szCs w:val="18"/>
        </w:rPr>
      </w:pPr>
      <w:proofErr w:type="spellStart"/>
      <w:proofErr w:type="gramStart"/>
      <w:r w:rsidRPr="002C10E2">
        <w:rPr>
          <w:sz w:val="18"/>
          <w:szCs w:val="18"/>
        </w:rPr>
        <w:t>р</w:t>
      </w:r>
      <w:proofErr w:type="spellEnd"/>
      <w:r w:rsidRPr="002C10E2">
        <w:rPr>
          <w:sz w:val="18"/>
          <w:szCs w:val="18"/>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в соответствии с подпунктом 10 пункта 2 статьи 39</w:t>
      </w:r>
      <w:r w:rsidRPr="002C10E2">
        <w:rPr>
          <w:sz w:val="18"/>
          <w:szCs w:val="18"/>
          <w:vertAlign w:val="superscript"/>
        </w:rPr>
        <w:t>10</w:t>
      </w:r>
      <w:r w:rsidRPr="002C10E2">
        <w:rPr>
          <w:sz w:val="18"/>
          <w:szCs w:val="18"/>
        </w:rPr>
        <w:t xml:space="preserve"> Земельного кодекса Российской Федерации;</w:t>
      </w:r>
      <w:proofErr w:type="gramEnd"/>
    </w:p>
    <w:p w:rsidR="002C10E2" w:rsidRPr="002C10E2" w:rsidRDefault="002C10E2" w:rsidP="002C10E2">
      <w:pPr>
        <w:autoSpaceDE w:val="0"/>
        <w:autoSpaceDN w:val="0"/>
        <w:adjustRightInd w:val="0"/>
        <w:ind w:firstLine="709"/>
        <w:contextualSpacing/>
        <w:jc w:val="both"/>
        <w:rPr>
          <w:sz w:val="18"/>
          <w:szCs w:val="18"/>
        </w:rPr>
      </w:pPr>
      <w:r w:rsidRPr="002C10E2">
        <w:rPr>
          <w:sz w:val="18"/>
          <w:szCs w:val="18"/>
        </w:rPr>
        <w:t>с) площадь земельного участка, указанного в заявлении для предоставления земельного участка садоводческому или огородническому некоммерческому товариществу, превышает предельный размер, установленный пунктом 6 статьи 39</w:t>
      </w:r>
      <w:r w:rsidRPr="002C10E2">
        <w:rPr>
          <w:sz w:val="18"/>
          <w:szCs w:val="18"/>
          <w:vertAlign w:val="superscript"/>
        </w:rPr>
        <w:t>10</w:t>
      </w:r>
      <w:r w:rsidRPr="002C10E2">
        <w:rPr>
          <w:sz w:val="18"/>
          <w:szCs w:val="18"/>
        </w:rPr>
        <w:t xml:space="preserve"> Земельного кодекса Российской Федерации;</w:t>
      </w:r>
    </w:p>
    <w:p w:rsidR="002C10E2" w:rsidRPr="002C10E2" w:rsidRDefault="002C10E2" w:rsidP="002C10E2">
      <w:pPr>
        <w:autoSpaceDE w:val="0"/>
        <w:autoSpaceDN w:val="0"/>
        <w:adjustRightInd w:val="0"/>
        <w:ind w:firstLine="709"/>
        <w:contextualSpacing/>
        <w:jc w:val="both"/>
        <w:rPr>
          <w:sz w:val="18"/>
          <w:szCs w:val="18"/>
        </w:rPr>
      </w:pPr>
      <w:r w:rsidRPr="002C10E2">
        <w:rPr>
          <w:sz w:val="18"/>
          <w:szCs w:val="18"/>
        </w:rPr>
        <w:t>т)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2C10E2" w:rsidRPr="002C10E2" w:rsidRDefault="002C10E2" w:rsidP="002C10E2">
      <w:pPr>
        <w:autoSpaceDE w:val="0"/>
        <w:autoSpaceDN w:val="0"/>
        <w:adjustRightInd w:val="0"/>
        <w:ind w:firstLine="709"/>
        <w:contextualSpacing/>
        <w:jc w:val="both"/>
        <w:rPr>
          <w:sz w:val="18"/>
          <w:szCs w:val="18"/>
        </w:rPr>
      </w:pPr>
      <w:r w:rsidRPr="002C10E2">
        <w:rPr>
          <w:sz w:val="18"/>
          <w:szCs w:val="18"/>
        </w:rPr>
        <w:t>у)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2C10E2" w:rsidRPr="002C10E2" w:rsidRDefault="002C10E2" w:rsidP="002C10E2">
      <w:pPr>
        <w:autoSpaceDE w:val="0"/>
        <w:autoSpaceDN w:val="0"/>
        <w:adjustRightInd w:val="0"/>
        <w:ind w:firstLine="709"/>
        <w:contextualSpacing/>
        <w:jc w:val="both"/>
        <w:rPr>
          <w:sz w:val="18"/>
          <w:szCs w:val="18"/>
        </w:rPr>
      </w:pPr>
      <w:proofErr w:type="spellStart"/>
      <w:r w:rsidRPr="002C10E2">
        <w:rPr>
          <w:sz w:val="18"/>
          <w:szCs w:val="18"/>
        </w:rPr>
        <w:t>ф</w:t>
      </w:r>
      <w:proofErr w:type="spellEnd"/>
      <w:r w:rsidRPr="002C10E2">
        <w:rPr>
          <w:sz w:val="18"/>
          <w:szCs w:val="18"/>
        </w:rPr>
        <w:t>) предоставление земельного участка на заявленном виде прав не допускается;</w:t>
      </w:r>
    </w:p>
    <w:p w:rsidR="002C10E2" w:rsidRPr="002C10E2" w:rsidRDefault="002C10E2" w:rsidP="002C10E2">
      <w:pPr>
        <w:autoSpaceDE w:val="0"/>
        <w:autoSpaceDN w:val="0"/>
        <w:adjustRightInd w:val="0"/>
        <w:ind w:firstLine="709"/>
        <w:contextualSpacing/>
        <w:jc w:val="both"/>
        <w:rPr>
          <w:sz w:val="18"/>
          <w:szCs w:val="18"/>
        </w:rPr>
      </w:pPr>
      <w:proofErr w:type="spellStart"/>
      <w:r w:rsidRPr="002C10E2">
        <w:rPr>
          <w:sz w:val="18"/>
          <w:szCs w:val="18"/>
        </w:rPr>
        <w:t>х</w:t>
      </w:r>
      <w:proofErr w:type="spellEnd"/>
      <w:r w:rsidRPr="002C10E2">
        <w:rPr>
          <w:sz w:val="18"/>
          <w:szCs w:val="18"/>
        </w:rPr>
        <w:t>) в отношении земельного участка, указанного в заявлении, не установлен вид разрешенного использования;</w:t>
      </w:r>
    </w:p>
    <w:p w:rsidR="002C10E2" w:rsidRPr="002C10E2" w:rsidRDefault="002C10E2" w:rsidP="002C10E2">
      <w:pPr>
        <w:autoSpaceDE w:val="0"/>
        <w:autoSpaceDN w:val="0"/>
        <w:adjustRightInd w:val="0"/>
        <w:ind w:firstLine="709"/>
        <w:contextualSpacing/>
        <w:jc w:val="both"/>
        <w:rPr>
          <w:sz w:val="18"/>
          <w:szCs w:val="18"/>
        </w:rPr>
      </w:pPr>
      <w:proofErr w:type="spellStart"/>
      <w:r w:rsidRPr="002C10E2">
        <w:rPr>
          <w:sz w:val="18"/>
          <w:szCs w:val="18"/>
        </w:rPr>
        <w:t>ц</w:t>
      </w:r>
      <w:proofErr w:type="spellEnd"/>
      <w:r w:rsidRPr="002C10E2">
        <w:rPr>
          <w:sz w:val="18"/>
          <w:szCs w:val="18"/>
        </w:rPr>
        <w:t>) указанный в заявлении земельный участок не отнесен к определенной категории земель;</w:t>
      </w:r>
    </w:p>
    <w:p w:rsidR="002C10E2" w:rsidRPr="002C10E2" w:rsidRDefault="002C10E2" w:rsidP="002C10E2">
      <w:pPr>
        <w:autoSpaceDE w:val="0"/>
        <w:autoSpaceDN w:val="0"/>
        <w:adjustRightInd w:val="0"/>
        <w:ind w:firstLine="709"/>
        <w:contextualSpacing/>
        <w:jc w:val="both"/>
        <w:rPr>
          <w:sz w:val="18"/>
          <w:szCs w:val="18"/>
        </w:rPr>
      </w:pPr>
      <w:r w:rsidRPr="002C10E2">
        <w:rPr>
          <w:sz w:val="18"/>
          <w:szCs w:val="18"/>
        </w:rPr>
        <w:t>ч)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2C10E2" w:rsidRPr="002C10E2" w:rsidRDefault="002C10E2" w:rsidP="002C10E2">
      <w:pPr>
        <w:autoSpaceDE w:val="0"/>
        <w:autoSpaceDN w:val="0"/>
        <w:adjustRightInd w:val="0"/>
        <w:ind w:firstLine="709"/>
        <w:contextualSpacing/>
        <w:jc w:val="both"/>
        <w:rPr>
          <w:sz w:val="18"/>
          <w:szCs w:val="18"/>
        </w:rPr>
      </w:pPr>
      <w:proofErr w:type="spellStart"/>
      <w:proofErr w:type="gramStart"/>
      <w:r w:rsidRPr="002C10E2">
        <w:rPr>
          <w:sz w:val="18"/>
          <w:szCs w:val="18"/>
        </w:rPr>
        <w:t>ш</w:t>
      </w:r>
      <w:proofErr w:type="spellEnd"/>
      <w:r w:rsidRPr="002C10E2">
        <w:rPr>
          <w:sz w:val="18"/>
          <w:szCs w:val="18"/>
        </w:rPr>
        <w:t>)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2C10E2" w:rsidRPr="002C10E2" w:rsidRDefault="002C10E2" w:rsidP="002C10E2">
      <w:pPr>
        <w:autoSpaceDE w:val="0"/>
        <w:autoSpaceDN w:val="0"/>
        <w:adjustRightInd w:val="0"/>
        <w:ind w:firstLine="709"/>
        <w:contextualSpacing/>
        <w:jc w:val="both"/>
        <w:rPr>
          <w:color w:val="000000"/>
          <w:kern w:val="2"/>
          <w:sz w:val="18"/>
          <w:szCs w:val="18"/>
        </w:rPr>
      </w:pPr>
      <w:r w:rsidRPr="002C10E2">
        <w:rPr>
          <w:color w:val="000000"/>
          <w:kern w:val="2"/>
          <w:sz w:val="18"/>
          <w:szCs w:val="18"/>
        </w:rPr>
        <w:t xml:space="preserve">4) в случае обращения заявителя, имеющего право на предоставление земельного участка в собственность бесплатно в соответствии с </w:t>
      </w:r>
      <w:r w:rsidRPr="002C10E2">
        <w:rPr>
          <w:color w:val="000000"/>
          <w:sz w:val="18"/>
          <w:szCs w:val="18"/>
        </w:rPr>
        <w:t>Законом Иркутской области от 28 декабря 2015 года № 146-ОЗ «О бесплатном предоставлении земельных участков в собственность граждан», основаниями для отказа в предварительном согласовании предоставления земельного участка в собственность бесплатно также являются:</w:t>
      </w:r>
    </w:p>
    <w:p w:rsidR="002C10E2" w:rsidRPr="002C10E2" w:rsidRDefault="002C10E2" w:rsidP="002C10E2">
      <w:pPr>
        <w:autoSpaceDE w:val="0"/>
        <w:autoSpaceDN w:val="0"/>
        <w:adjustRightInd w:val="0"/>
        <w:ind w:firstLine="709"/>
        <w:contextualSpacing/>
        <w:jc w:val="both"/>
        <w:rPr>
          <w:sz w:val="18"/>
          <w:szCs w:val="18"/>
        </w:rPr>
      </w:pPr>
      <w:r w:rsidRPr="002C10E2">
        <w:rPr>
          <w:sz w:val="18"/>
          <w:szCs w:val="18"/>
        </w:rPr>
        <w:t xml:space="preserve">а) с заявлением о предварительном согласовании предоставления земельного участка в собственность бесплатно обратились граждане, не обладающие в соответствии с Земельным кодексом Российской Федерации, федеральными законами, Законом Иркутской области от 28 декабря 2015 года № 146-ОЗ «О бесплатном предоставлении </w:t>
      </w:r>
      <w:r w:rsidRPr="002C10E2">
        <w:rPr>
          <w:sz w:val="18"/>
          <w:szCs w:val="18"/>
        </w:rPr>
        <w:lastRenderedPageBreak/>
        <w:t>земельных участков в собственность граждан» правом на предоставление земельного участка в собственность бесплатно;</w:t>
      </w:r>
    </w:p>
    <w:p w:rsidR="002C10E2" w:rsidRPr="002C10E2" w:rsidRDefault="002C10E2" w:rsidP="002C10E2">
      <w:pPr>
        <w:autoSpaceDE w:val="0"/>
        <w:autoSpaceDN w:val="0"/>
        <w:adjustRightInd w:val="0"/>
        <w:ind w:firstLine="709"/>
        <w:contextualSpacing/>
        <w:jc w:val="both"/>
        <w:rPr>
          <w:sz w:val="18"/>
          <w:szCs w:val="18"/>
        </w:rPr>
      </w:pPr>
      <w:r w:rsidRPr="002C10E2">
        <w:rPr>
          <w:sz w:val="18"/>
          <w:szCs w:val="18"/>
        </w:rPr>
        <w:t>б) принято решение о предварительном согласовании предоставления заявителю (одному из заявителей) земельного участка в собственность бесплатно;</w:t>
      </w:r>
    </w:p>
    <w:p w:rsidR="002C10E2" w:rsidRPr="002C10E2" w:rsidRDefault="002C10E2" w:rsidP="002C10E2">
      <w:pPr>
        <w:autoSpaceDE w:val="0"/>
        <w:autoSpaceDN w:val="0"/>
        <w:adjustRightInd w:val="0"/>
        <w:ind w:firstLine="709"/>
        <w:contextualSpacing/>
        <w:jc w:val="both"/>
        <w:rPr>
          <w:sz w:val="18"/>
          <w:szCs w:val="18"/>
        </w:rPr>
      </w:pPr>
      <w:r w:rsidRPr="002C10E2">
        <w:rPr>
          <w:sz w:val="18"/>
          <w:szCs w:val="18"/>
        </w:rPr>
        <w:t>в) заявителю (одному из заявителей) предоставлен земельный участок в безвозмездное пользование в соответствии с подпунктами 6, 7 пункта 2</w:t>
      </w:r>
      <w:r w:rsidRPr="002C10E2">
        <w:rPr>
          <w:sz w:val="18"/>
          <w:szCs w:val="18"/>
        </w:rPr>
        <w:br/>
        <w:t>статьи 39</w:t>
      </w:r>
      <w:r w:rsidRPr="002C10E2">
        <w:rPr>
          <w:sz w:val="18"/>
          <w:szCs w:val="18"/>
          <w:vertAlign w:val="superscript"/>
        </w:rPr>
        <w:t>10</w:t>
      </w:r>
      <w:r w:rsidRPr="002C10E2">
        <w:rPr>
          <w:sz w:val="18"/>
          <w:szCs w:val="18"/>
        </w:rPr>
        <w:t xml:space="preserve"> Земельного кодекса Российской Федерации;</w:t>
      </w:r>
    </w:p>
    <w:p w:rsidR="002C10E2" w:rsidRPr="002C10E2" w:rsidRDefault="002C10E2" w:rsidP="002C10E2">
      <w:pPr>
        <w:autoSpaceDE w:val="0"/>
        <w:autoSpaceDN w:val="0"/>
        <w:adjustRightInd w:val="0"/>
        <w:ind w:firstLine="709"/>
        <w:contextualSpacing/>
        <w:jc w:val="both"/>
        <w:rPr>
          <w:sz w:val="18"/>
          <w:szCs w:val="18"/>
        </w:rPr>
      </w:pPr>
      <w:proofErr w:type="gramStart"/>
      <w:r w:rsidRPr="002C10E2">
        <w:rPr>
          <w:color w:val="000000"/>
          <w:sz w:val="18"/>
          <w:szCs w:val="18"/>
        </w:rPr>
        <w:t>г) с заявлением о предварительном согласовании предоставления земельного участка в собственность бесплатно обратились граждане, не состоящие на земельном учете, за исключением случаев обращения с указанным заявлением фермеров, инвалидов, лиц, указанных в подпункте «в» пункта 5, пунктах 12, 13 части 1 статьи 2 Закона Иркутской области от 28 декабря 2015 года № 146</w:t>
      </w:r>
      <w:r w:rsidRPr="002C10E2">
        <w:rPr>
          <w:color w:val="000000"/>
          <w:sz w:val="18"/>
          <w:szCs w:val="18"/>
        </w:rPr>
        <w:noBreakHyphen/>
        <w:t>ОЗ «О бесплатном предоставлении земельных участков в собственность граждан», граждан</w:t>
      </w:r>
      <w:proofErr w:type="gramEnd"/>
      <w:r w:rsidRPr="002C10E2">
        <w:rPr>
          <w:color w:val="000000"/>
          <w:sz w:val="18"/>
          <w:szCs w:val="18"/>
        </w:rPr>
        <w:t xml:space="preserve">, удостоенных званий Героя Советского Союза, Героя Российской </w:t>
      </w:r>
      <w:r w:rsidRPr="002C10E2">
        <w:rPr>
          <w:sz w:val="18"/>
          <w:szCs w:val="18"/>
        </w:rPr>
        <w:t>Федерации или являющихся полными кавалерами ордена Славы;</w:t>
      </w:r>
    </w:p>
    <w:p w:rsidR="002C10E2" w:rsidRPr="002C10E2" w:rsidRDefault="002C10E2" w:rsidP="002C10E2">
      <w:pPr>
        <w:autoSpaceDE w:val="0"/>
        <w:autoSpaceDN w:val="0"/>
        <w:adjustRightInd w:val="0"/>
        <w:ind w:firstLine="709"/>
        <w:contextualSpacing/>
        <w:jc w:val="both"/>
        <w:rPr>
          <w:sz w:val="18"/>
          <w:szCs w:val="18"/>
        </w:rPr>
      </w:pPr>
      <w:proofErr w:type="spellStart"/>
      <w:r w:rsidRPr="002C10E2">
        <w:rPr>
          <w:sz w:val="18"/>
          <w:szCs w:val="18"/>
        </w:rPr>
        <w:t>д</w:t>
      </w:r>
      <w:proofErr w:type="spellEnd"/>
      <w:r w:rsidRPr="002C10E2">
        <w:rPr>
          <w:sz w:val="18"/>
          <w:szCs w:val="18"/>
        </w:rPr>
        <w:t>) граждане, состоящие на земельном учете, обратились с заявлением о предварительном согласовании предоставления земельного участка в собственность бесплатно не в порядке очередности их постановки на земельный учет.</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96. Результатом административной процедуры является правовой акт администрации о предварительном согласовании предоставления земельного участка или письмо администрации об отказе в предварительном согласовании предоставления земельного участка.</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97. Способом фиксации результата административной процедуры является подписание главой администрации правового акта администрации о предварительном согласовании предоставления земельного участка или письма администрации об отказе в предварительном согласовании предоставления земельного участка.</w:t>
      </w:r>
    </w:p>
    <w:p w:rsidR="002C10E2" w:rsidRPr="002C10E2" w:rsidRDefault="002C10E2" w:rsidP="002C10E2">
      <w:pPr>
        <w:autoSpaceDE w:val="0"/>
        <w:autoSpaceDN w:val="0"/>
        <w:adjustRightInd w:val="0"/>
        <w:ind w:firstLine="709"/>
        <w:jc w:val="both"/>
        <w:rPr>
          <w:kern w:val="2"/>
          <w:sz w:val="18"/>
          <w:szCs w:val="18"/>
        </w:rPr>
      </w:pPr>
    </w:p>
    <w:p w:rsidR="002C10E2" w:rsidRPr="002C10E2" w:rsidRDefault="002C10E2" w:rsidP="002C10E2">
      <w:pPr>
        <w:keepNext/>
        <w:keepLines/>
        <w:autoSpaceDE w:val="0"/>
        <w:autoSpaceDN w:val="0"/>
        <w:adjustRightInd w:val="0"/>
        <w:contextualSpacing/>
        <w:jc w:val="center"/>
        <w:outlineLvl w:val="2"/>
        <w:rPr>
          <w:kern w:val="2"/>
          <w:sz w:val="18"/>
          <w:szCs w:val="18"/>
        </w:rPr>
      </w:pPr>
      <w:r w:rsidRPr="002C10E2">
        <w:rPr>
          <w:kern w:val="2"/>
          <w:sz w:val="18"/>
          <w:szCs w:val="18"/>
        </w:rPr>
        <w:t xml:space="preserve">Глава 23. Выдача (направление) заявителю или его представителю </w:t>
      </w:r>
    </w:p>
    <w:p w:rsidR="002C10E2" w:rsidRPr="002C10E2" w:rsidRDefault="002C10E2" w:rsidP="002C10E2">
      <w:pPr>
        <w:keepNext/>
        <w:keepLines/>
        <w:autoSpaceDE w:val="0"/>
        <w:autoSpaceDN w:val="0"/>
        <w:adjustRightInd w:val="0"/>
        <w:contextualSpacing/>
        <w:jc w:val="center"/>
        <w:outlineLvl w:val="2"/>
        <w:rPr>
          <w:kern w:val="2"/>
          <w:sz w:val="18"/>
          <w:szCs w:val="18"/>
        </w:rPr>
      </w:pPr>
      <w:r w:rsidRPr="002C10E2">
        <w:rPr>
          <w:kern w:val="2"/>
          <w:sz w:val="18"/>
          <w:szCs w:val="18"/>
        </w:rPr>
        <w:t>результата муниципальной услуги или уведомления об отказе</w:t>
      </w:r>
      <w:r w:rsidR="00237C45">
        <w:rPr>
          <w:kern w:val="2"/>
          <w:sz w:val="18"/>
          <w:szCs w:val="18"/>
        </w:rPr>
        <w:t xml:space="preserve"> </w:t>
      </w:r>
      <w:r w:rsidRPr="002C10E2">
        <w:rPr>
          <w:kern w:val="2"/>
          <w:sz w:val="18"/>
          <w:szCs w:val="18"/>
        </w:rPr>
        <w:t>в принятии заявления к рассмотрению</w:t>
      </w:r>
    </w:p>
    <w:p w:rsidR="002C10E2" w:rsidRPr="002C10E2" w:rsidRDefault="002C10E2" w:rsidP="002C10E2">
      <w:pPr>
        <w:keepNext/>
        <w:keepLines/>
        <w:autoSpaceDE w:val="0"/>
        <w:autoSpaceDN w:val="0"/>
        <w:adjustRightInd w:val="0"/>
        <w:contextualSpacing/>
        <w:jc w:val="center"/>
        <w:outlineLvl w:val="2"/>
        <w:rPr>
          <w:kern w:val="2"/>
          <w:sz w:val="18"/>
          <w:szCs w:val="18"/>
        </w:rPr>
      </w:pP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98. Основанием для начала административной процедуры является подписание главой администрации правового акта администрации о предварительном согласовании предоставления земельного участка, письма администрации об отказе в предварительном согласовании предоставления земельного участка или уведомления об отказе в принятии заявления к рассмотрению.</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 xml:space="preserve">99. </w:t>
      </w:r>
      <w:proofErr w:type="gramStart"/>
      <w:r w:rsidRPr="002C10E2">
        <w:rPr>
          <w:kern w:val="2"/>
          <w:sz w:val="18"/>
          <w:szCs w:val="18"/>
        </w:rPr>
        <w:t xml:space="preserve">Должностное лицо администрации, ответственное за направление (выдачу) заявителю или его представителю результата муниципальной услуги, в течение трех календарных дней со дня подписания правового акта администрации о предварительном согласовании предоставления земельного участка, письма администрации об отказе в предварительном согласовании предоставления земельного участка, </w:t>
      </w:r>
      <w:r w:rsidRPr="002C10E2">
        <w:rPr>
          <w:sz w:val="18"/>
          <w:szCs w:val="18"/>
        </w:rPr>
        <w:t>или у</w:t>
      </w:r>
      <w:r w:rsidRPr="002C10E2">
        <w:rPr>
          <w:kern w:val="2"/>
          <w:sz w:val="18"/>
          <w:szCs w:val="18"/>
        </w:rPr>
        <w:t>ведомления об отказе в принятии заявления к рассмотрению направляет заявителю или его представителю один из указанных документов почтовым</w:t>
      </w:r>
      <w:proofErr w:type="gramEnd"/>
      <w:r w:rsidRPr="002C10E2">
        <w:rPr>
          <w:kern w:val="2"/>
          <w:sz w:val="18"/>
          <w:szCs w:val="18"/>
        </w:rPr>
        <w:t xml:space="preserve"> отправлением по почтовому адресу заявителя, указанному в заявлении, либо по обращению заявителя – вручает его лично.</w:t>
      </w:r>
    </w:p>
    <w:p w:rsidR="002C10E2" w:rsidRPr="002C10E2" w:rsidRDefault="002C10E2" w:rsidP="002C10E2">
      <w:pPr>
        <w:ind w:firstLine="709"/>
        <w:jc w:val="both"/>
        <w:rPr>
          <w:kern w:val="2"/>
          <w:sz w:val="18"/>
          <w:szCs w:val="18"/>
        </w:rPr>
      </w:pPr>
      <w:proofErr w:type="gramStart"/>
      <w:r w:rsidRPr="002C10E2">
        <w:rPr>
          <w:kern w:val="2"/>
          <w:sz w:val="18"/>
          <w:szCs w:val="18"/>
        </w:rPr>
        <w:t xml:space="preserve">В случае подачи заявления в электронной форме уведомление об отказе в принятии заявления к рассмотрению направляется в электронной форме заявителю или его представителю должностным лицом администрации, ответственным за направление (выдачу) заявителю результата муниципальной услуги, по адресу электронной почты заявителя </w:t>
      </w:r>
      <w:bookmarkStart w:id="5" w:name="_Hlk68035641"/>
      <w:r w:rsidRPr="002C10E2">
        <w:rPr>
          <w:kern w:val="2"/>
          <w:sz w:val="18"/>
          <w:szCs w:val="18"/>
        </w:rPr>
        <w:t>или его представителя (в случае поступления заявления и документов на адрес электронной почты администрации) или в его личный кабинет на Едином</w:t>
      </w:r>
      <w:proofErr w:type="gramEnd"/>
      <w:r w:rsidRPr="002C10E2">
        <w:rPr>
          <w:kern w:val="2"/>
          <w:sz w:val="18"/>
          <w:szCs w:val="18"/>
        </w:rPr>
        <w:t xml:space="preserve"> </w:t>
      </w:r>
      <w:proofErr w:type="gramStart"/>
      <w:r w:rsidRPr="002C10E2">
        <w:rPr>
          <w:kern w:val="2"/>
          <w:sz w:val="18"/>
          <w:szCs w:val="18"/>
        </w:rPr>
        <w:t>портале</w:t>
      </w:r>
      <w:proofErr w:type="gramEnd"/>
      <w:r w:rsidRPr="002C10E2">
        <w:rPr>
          <w:kern w:val="2"/>
          <w:sz w:val="18"/>
          <w:szCs w:val="18"/>
        </w:rPr>
        <w:t xml:space="preserve"> (в случае поступления заявления и документов в администрацию через Единый портал) в течение трех календарных дней со дня его подписания главой администрации.</w:t>
      </w:r>
    </w:p>
    <w:bookmarkEnd w:id="5"/>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 xml:space="preserve">100. При личном получении правового акта администрации о предварительном согласовании предоставления земельного участка, письма администрации об отказе в предварительном согласовании предоставления земельного участка или уведомления об отказе в принятии заявления к рассмотрению заявитель или его представитель расписывается в их получении в </w:t>
      </w:r>
      <w:r w:rsidRPr="002C10E2">
        <w:rPr>
          <w:color w:val="000000"/>
          <w:sz w:val="18"/>
          <w:szCs w:val="18"/>
        </w:rPr>
        <w:t>журнале регистрации исходящей корреспонденции</w:t>
      </w:r>
      <w:r w:rsidRPr="002C10E2">
        <w:rPr>
          <w:kern w:val="2"/>
          <w:sz w:val="18"/>
          <w:szCs w:val="18"/>
        </w:rPr>
        <w:t>.</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101. Результатом административной процедуры является направление (выдача) заявителю правового акта администрации о предварительном согласовании предоставления земельного участка, письма администрации об отказе в предварительном согласовании предоставления земельного участка или уведомления об отказе в принятии заявления к рассмотрению.</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102. В случае</w:t>
      </w:r>
      <w:proofErr w:type="gramStart"/>
      <w:r w:rsidRPr="002C10E2">
        <w:rPr>
          <w:kern w:val="2"/>
          <w:sz w:val="18"/>
          <w:szCs w:val="18"/>
        </w:rPr>
        <w:t>,</w:t>
      </w:r>
      <w:proofErr w:type="gramEnd"/>
      <w:r w:rsidRPr="002C10E2">
        <w:rPr>
          <w:kern w:val="2"/>
          <w:sz w:val="18"/>
          <w:szCs w:val="18"/>
        </w:rPr>
        <w:t xml:space="preserve"> если заявление представлялось через МФЦ, правовой акт администрации о предварительном согласовании предоставления земельного участка, письмо администрации об отказе в предварительном согласовании предоставления земельного участка или уведомление об отказе в принятии заявления к рассмотрению направляются должностным лицом администрации, ответственным за направление (выдачу) заявителю результата муниципальной услуги, в сроки, указанные в пункте 114 настоящего административного регламента, в МФЦ для предоставления заявителю или его представителю.</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 xml:space="preserve">103. </w:t>
      </w:r>
      <w:proofErr w:type="gramStart"/>
      <w:r w:rsidRPr="002C10E2">
        <w:rPr>
          <w:kern w:val="2"/>
          <w:sz w:val="18"/>
          <w:szCs w:val="18"/>
        </w:rPr>
        <w:t xml:space="preserve">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w:t>
      </w:r>
      <w:r w:rsidRPr="002C10E2">
        <w:rPr>
          <w:color w:val="000000"/>
          <w:sz w:val="18"/>
          <w:szCs w:val="18"/>
        </w:rPr>
        <w:t>журнале регистрации исходящей корреспонденции</w:t>
      </w:r>
      <w:r w:rsidRPr="002C10E2">
        <w:rPr>
          <w:kern w:val="2"/>
          <w:sz w:val="18"/>
          <w:szCs w:val="18"/>
        </w:rPr>
        <w:t xml:space="preserve"> отметки о направлении правового акта администрации о предварительном согласовании предоставления земельного участка, письма администрации об отказе в предварительном согласовании предоставления земельного участка или уведомления об отказе в принятии заявления к рассмотрению заявителю </w:t>
      </w:r>
      <w:r w:rsidRPr="002C10E2">
        <w:rPr>
          <w:kern w:val="2"/>
          <w:sz w:val="18"/>
          <w:szCs w:val="18"/>
          <w:u w:val="single"/>
        </w:rPr>
        <w:t>или его представителю</w:t>
      </w:r>
      <w:r w:rsidRPr="002C10E2">
        <w:rPr>
          <w:kern w:val="2"/>
          <w:sz w:val="18"/>
          <w:szCs w:val="18"/>
        </w:rPr>
        <w:t xml:space="preserve"> или МФЦ</w:t>
      </w:r>
      <w:proofErr w:type="gramEnd"/>
      <w:r w:rsidRPr="002C10E2">
        <w:rPr>
          <w:kern w:val="2"/>
          <w:sz w:val="18"/>
          <w:szCs w:val="18"/>
        </w:rPr>
        <w:t>, или о получении указанного документа лично заявителем или его представителем.</w:t>
      </w:r>
    </w:p>
    <w:p w:rsidR="002C10E2" w:rsidRPr="002C10E2" w:rsidRDefault="002C10E2" w:rsidP="002C10E2">
      <w:pPr>
        <w:autoSpaceDE w:val="0"/>
        <w:autoSpaceDN w:val="0"/>
        <w:adjustRightInd w:val="0"/>
        <w:ind w:firstLine="709"/>
        <w:jc w:val="both"/>
        <w:rPr>
          <w:kern w:val="2"/>
          <w:sz w:val="18"/>
          <w:szCs w:val="18"/>
        </w:rPr>
      </w:pPr>
    </w:p>
    <w:p w:rsidR="002C10E2" w:rsidRPr="002C10E2" w:rsidRDefault="002C10E2" w:rsidP="002C10E2">
      <w:pPr>
        <w:keepNext/>
        <w:keepLines/>
        <w:autoSpaceDE w:val="0"/>
        <w:autoSpaceDN w:val="0"/>
        <w:adjustRightInd w:val="0"/>
        <w:jc w:val="center"/>
        <w:outlineLvl w:val="2"/>
        <w:rPr>
          <w:kern w:val="2"/>
          <w:sz w:val="18"/>
          <w:szCs w:val="18"/>
        </w:rPr>
      </w:pPr>
      <w:r w:rsidRPr="002C10E2">
        <w:rPr>
          <w:kern w:val="2"/>
          <w:sz w:val="18"/>
          <w:szCs w:val="18"/>
        </w:rPr>
        <w:t>Глава 24. Особенности выполнения административных действий в МФЦ</w:t>
      </w:r>
    </w:p>
    <w:p w:rsidR="002C10E2" w:rsidRPr="002C10E2" w:rsidRDefault="002C10E2" w:rsidP="002C10E2">
      <w:pPr>
        <w:keepNext/>
        <w:keepLines/>
        <w:autoSpaceDE w:val="0"/>
        <w:autoSpaceDN w:val="0"/>
        <w:adjustRightInd w:val="0"/>
        <w:ind w:firstLine="709"/>
        <w:jc w:val="center"/>
        <w:rPr>
          <w:kern w:val="2"/>
          <w:sz w:val="18"/>
          <w:szCs w:val="18"/>
        </w:rPr>
      </w:pP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104.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105. Информация, указанная в пункте 104 настоящего административного регламента, предоставляется МФЦ:</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lastRenderedPageBreak/>
        <w:t xml:space="preserve">2) с использованием </w:t>
      </w:r>
      <w:proofErr w:type="spellStart"/>
      <w:r w:rsidRPr="002C10E2">
        <w:rPr>
          <w:kern w:val="2"/>
          <w:sz w:val="18"/>
          <w:szCs w:val="18"/>
        </w:rPr>
        <w:t>инфоматов</w:t>
      </w:r>
      <w:proofErr w:type="spellEnd"/>
      <w:r w:rsidRPr="002C10E2">
        <w:rPr>
          <w:kern w:val="2"/>
          <w:sz w:val="18"/>
          <w:szCs w:val="18"/>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106. МФЦ предоставляет информацию:</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1) по общим вопросам предоставления муниципальных услуг в МФЦ;</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2) о ходе рассмотрения заявления о предоставлении муниципальной услуги;</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3) о порядке предоставления государственных и (или) муниципальных услуг посредством комплексного запроса, в том числе:</w:t>
      </w:r>
    </w:p>
    <w:p w:rsidR="002C10E2" w:rsidRPr="002C10E2" w:rsidRDefault="002C10E2" w:rsidP="002C10E2">
      <w:pPr>
        <w:autoSpaceDE w:val="0"/>
        <w:autoSpaceDN w:val="0"/>
        <w:adjustRightInd w:val="0"/>
        <w:ind w:firstLine="720"/>
        <w:jc w:val="both"/>
        <w:rPr>
          <w:kern w:val="2"/>
          <w:sz w:val="18"/>
          <w:szCs w:val="18"/>
        </w:rPr>
      </w:pPr>
      <w:r w:rsidRPr="002C10E2">
        <w:rPr>
          <w:kern w:val="2"/>
          <w:sz w:val="18"/>
          <w:szCs w:val="18"/>
        </w:rPr>
        <w:t>а) исчерпывающий перечень государственных и (или) муниципальных услуг, организация предоставления которых необходима заявителю;</w:t>
      </w:r>
    </w:p>
    <w:p w:rsidR="002C10E2" w:rsidRPr="002C10E2" w:rsidRDefault="002C10E2" w:rsidP="002C10E2">
      <w:pPr>
        <w:autoSpaceDE w:val="0"/>
        <w:autoSpaceDN w:val="0"/>
        <w:adjustRightInd w:val="0"/>
        <w:ind w:firstLine="720"/>
        <w:jc w:val="both"/>
        <w:rPr>
          <w:kern w:val="2"/>
          <w:sz w:val="18"/>
          <w:szCs w:val="18"/>
        </w:rPr>
      </w:pPr>
      <w:proofErr w:type="gramStart"/>
      <w:r w:rsidRPr="002C10E2">
        <w:rPr>
          <w:kern w:val="2"/>
          <w:sz w:val="18"/>
          <w:szCs w:val="18"/>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w:t>
      </w:r>
      <w:r w:rsidRPr="002C10E2">
        <w:rPr>
          <w:kern w:val="2"/>
          <w:sz w:val="18"/>
          <w:szCs w:val="18"/>
        </w:rPr>
        <w:br/>
        <w:t>27 июля 2010 года № 210</w:t>
      </w:r>
      <w:r w:rsidRPr="002C10E2">
        <w:rPr>
          <w:kern w:val="2"/>
          <w:sz w:val="18"/>
          <w:szCs w:val="18"/>
        </w:rPr>
        <w:noBreakHyphen/>
        <w:t>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roofErr w:type="gramEnd"/>
    </w:p>
    <w:p w:rsidR="002C10E2" w:rsidRPr="002C10E2" w:rsidRDefault="002C10E2" w:rsidP="002C10E2">
      <w:pPr>
        <w:autoSpaceDE w:val="0"/>
        <w:autoSpaceDN w:val="0"/>
        <w:adjustRightInd w:val="0"/>
        <w:ind w:firstLine="720"/>
        <w:jc w:val="both"/>
        <w:rPr>
          <w:kern w:val="2"/>
          <w:sz w:val="18"/>
          <w:szCs w:val="18"/>
        </w:rPr>
      </w:pPr>
      <w:r w:rsidRPr="002C10E2">
        <w:rPr>
          <w:kern w:val="2"/>
          <w:sz w:val="18"/>
          <w:szCs w:val="18"/>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2C10E2" w:rsidRPr="002C10E2" w:rsidRDefault="002C10E2" w:rsidP="002C10E2">
      <w:pPr>
        <w:autoSpaceDE w:val="0"/>
        <w:autoSpaceDN w:val="0"/>
        <w:adjustRightInd w:val="0"/>
        <w:ind w:firstLine="720"/>
        <w:jc w:val="both"/>
        <w:rPr>
          <w:kern w:val="2"/>
          <w:sz w:val="18"/>
          <w:szCs w:val="18"/>
        </w:rPr>
      </w:pPr>
      <w:r w:rsidRPr="002C10E2">
        <w:rPr>
          <w:kern w:val="2"/>
          <w:sz w:val="18"/>
          <w:szCs w:val="18"/>
        </w:rPr>
        <w:t>г) перечень результатов государственных и (или) муниципальных услуг, входящих в комплексный запрос.</w:t>
      </w:r>
    </w:p>
    <w:p w:rsidR="002C10E2" w:rsidRPr="002C10E2" w:rsidRDefault="002C10E2" w:rsidP="002C10E2">
      <w:pPr>
        <w:autoSpaceDE w:val="0"/>
        <w:autoSpaceDN w:val="0"/>
        <w:ind w:firstLine="709"/>
        <w:jc w:val="both"/>
        <w:rPr>
          <w:kern w:val="2"/>
          <w:sz w:val="18"/>
          <w:szCs w:val="18"/>
        </w:rPr>
      </w:pPr>
      <w:r w:rsidRPr="002C10E2">
        <w:rPr>
          <w:kern w:val="2"/>
          <w:sz w:val="18"/>
          <w:szCs w:val="18"/>
        </w:rPr>
        <w:t>107. Прием заявителей или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2C10E2" w:rsidRPr="002C10E2" w:rsidRDefault="002C10E2" w:rsidP="002C10E2">
      <w:pPr>
        <w:autoSpaceDE w:val="0"/>
        <w:autoSpaceDN w:val="0"/>
        <w:ind w:firstLine="709"/>
        <w:jc w:val="both"/>
        <w:rPr>
          <w:kern w:val="2"/>
          <w:sz w:val="18"/>
          <w:szCs w:val="18"/>
        </w:rPr>
      </w:pPr>
      <w:r w:rsidRPr="002C10E2">
        <w:rPr>
          <w:kern w:val="2"/>
          <w:sz w:val="18"/>
          <w:szCs w:val="18"/>
        </w:rPr>
        <w:t>Предварительная запись на прием в МФЦ осуществляется по телефону или через официальный сайт МФЦ в сети «Интернет».</w:t>
      </w:r>
    </w:p>
    <w:p w:rsidR="002C10E2" w:rsidRPr="002C10E2" w:rsidRDefault="002C10E2" w:rsidP="002C10E2">
      <w:pPr>
        <w:autoSpaceDE w:val="0"/>
        <w:autoSpaceDN w:val="0"/>
        <w:ind w:firstLine="709"/>
        <w:jc w:val="both"/>
        <w:rPr>
          <w:kern w:val="2"/>
          <w:sz w:val="18"/>
          <w:szCs w:val="18"/>
        </w:rPr>
      </w:pPr>
      <w:r w:rsidRPr="002C10E2">
        <w:rPr>
          <w:kern w:val="2"/>
          <w:sz w:val="18"/>
          <w:szCs w:val="18"/>
        </w:rPr>
        <w:t>108. В случае подачи заявления посредством МФЦ (за исключением случая, предусмотренного пунктом 111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2C10E2" w:rsidRPr="002C10E2" w:rsidRDefault="002C10E2" w:rsidP="002C10E2">
      <w:pPr>
        <w:autoSpaceDE w:val="0"/>
        <w:autoSpaceDN w:val="0"/>
        <w:ind w:firstLine="709"/>
        <w:jc w:val="both"/>
        <w:rPr>
          <w:kern w:val="2"/>
          <w:sz w:val="18"/>
          <w:szCs w:val="18"/>
        </w:rPr>
      </w:pPr>
      <w:r w:rsidRPr="002C10E2">
        <w:rPr>
          <w:kern w:val="2"/>
          <w:sz w:val="18"/>
          <w:szCs w:val="18"/>
        </w:rPr>
        <w:t>1) определяет предмет обращения;</w:t>
      </w:r>
    </w:p>
    <w:p w:rsidR="002C10E2" w:rsidRPr="002C10E2" w:rsidRDefault="002C10E2" w:rsidP="002C10E2">
      <w:pPr>
        <w:autoSpaceDE w:val="0"/>
        <w:autoSpaceDN w:val="0"/>
        <w:ind w:firstLine="709"/>
        <w:jc w:val="both"/>
        <w:rPr>
          <w:kern w:val="2"/>
          <w:sz w:val="18"/>
          <w:szCs w:val="18"/>
        </w:rPr>
      </w:pPr>
      <w:r w:rsidRPr="002C10E2">
        <w:rPr>
          <w:kern w:val="2"/>
          <w:sz w:val="18"/>
          <w:szCs w:val="18"/>
        </w:rPr>
        <w:t>2) устанавливает личность заявителя или личность и полномочия его представителя;</w:t>
      </w:r>
    </w:p>
    <w:p w:rsidR="002C10E2" w:rsidRPr="002C10E2" w:rsidRDefault="002C10E2" w:rsidP="002C10E2">
      <w:pPr>
        <w:autoSpaceDE w:val="0"/>
        <w:autoSpaceDN w:val="0"/>
        <w:ind w:firstLine="709"/>
        <w:jc w:val="both"/>
        <w:rPr>
          <w:kern w:val="2"/>
          <w:sz w:val="18"/>
          <w:szCs w:val="18"/>
        </w:rPr>
      </w:pPr>
      <w:r w:rsidRPr="002C10E2">
        <w:rPr>
          <w:kern w:val="2"/>
          <w:sz w:val="18"/>
          <w:szCs w:val="18"/>
        </w:rPr>
        <w:t>3) проводит проверку правильности заполнения формы заявления;</w:t>
      </w:r>
    </w:p>
    <w:p w:rsidR="002C10E2" w:rsidRPr="002C10E2" w:rsidRDefault="002C10E2" w:rsidP="002C10E2">
      <w:pPr>
        <w:autoSpaceDE w:val="0"/>
        <w:autoSpaceDN w:val="0"/>
        <w:ind w:firstLine="709"/>
        <w:jc w:val="both"/>
        <w:rPr>
          <w:kern w:val="2"/>
          <w:sz w:val="18"/>
          <w:szCs w:val="18"/>
        </w:rPr>
      </w:pPr>
      <w:r w:rsidRPr="002C10E2">
        <w:rPr>
          <w:kern w:val="2"/>
          <w:sz w:val="18"/>
          <w:szCs w:val="18"/>
        </w:rPr>
        <w:t>4) проводит проверку полноты пакета документов и соответствия документов требованиям, указанным в пункте 21 настоящего административного регламента;</w:t>
      </w:r>
    </w:p>
    <w:p w:rsidR="002C10E2" w:rsidRPr="002C10E2" w:rsidRDefault="002C10E2" w:rsidP="002C10E2">
      <w:pPr>
        <w:autoSpaceDE w:val="0"/>
        <w:autoSpaceDN w:val="0"/>
        <w:ind w:firstLine="709"/>
        <w:jc w:val="both"/>
        <w:rPr>
          <w:kern w:val="2"/>
          <w:sz w:val="18"/>
          <w:szCs w:val="18"/>
        </w:rPr>
      </w:pPr>
      <w:r w:rsidRPr="002C10E2">
        <w:rPr>
          <w:kern w:val="2"/>
          <w:sz w:val="18"/>
          <w:szCs w:val="18"/>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2C10E2" w:rsidRPr="002C10E2" w:rsidRDefault="002C10E2" w:rsidP="002C10E2">
      <w:pPr>
        <w:autoSpaceDE w:val="0"/>
        <w:autoSpaceDN w:val="0"/>
        <w:ind w:firstLine="709"/>
        <w:jc w:val="both"/>
        <w:rPr>
          <w:kern w:val="2"/>
          <w:sz w:val="18"/>
          <w:szCs w:val="18"/>
        </w:rPr>
      </w:pPr>
      <w:r w:rsidRPr="002C10E2">
        <w:rPr>
          <w:kern w:val="2"/>
          <w:sz w:val="18"/>
          <w:szCs w:val="18"/>
        </w:rPr>
        <w:t>6) направляет пакет документов в администрацию:</w:t>
      </w:r>
    </w:p>
    <w:p w:rsidR="002C10E2" w:rsidRPr="002C10E2" w:rsidRDefault="002C10E2" w:rsidP="002C10E2">
      <w:pPr>
        <w:autoSpaceDE w:val="0"/>
        <w:autoSpaceDN w:val="0"/>
        <w:ind w:firstLine="709"/>
        <w:jc w:val="both"/>
        <w:rPr>
          <w:kern w:val="2"/>
          <w:sz w:val="18"/>
          <w:szCs w:val="18"/>
        </w:rPr>
      </w:pPr>
      <w:r w:rsidRPr="002C10E2">
        <w:rPr>
          <w:kern w:val="2"/>
          <w:sz w:val="18"/>
          <w:szCs w:val="18"/>
        </w:rPr>
        <w:t>а) в электронном виде (в составе пакетов электронных дел) – в день обращения заявителя в МФЦ;</w:t>
      </w:r>
    </w:p>
    <w:p w:rsidR="002C10E2" w:rsidRPr="002C10E2" w:rsidRDefault="002C10E2" w:rsidP="002C10E2">
      <w:pPr>
        <w:autoSpaceDE w:val="0"/>
        <w:autoSpaceDN w:val="0"/>
        <w:ind w:firstLine="709"/>
        <w:jc w:val="both"/>
        <w:rPr>
          <w:kern w:val="2"/>
          <w:sz w:val="18"/>
          <w:szCs w:val="18"/>
        </w:rPr>
      </w:pPr>
      <w:proofErr w:type="gramStart"/>
      <w:r w:rsidRPr="002C10E2">
        <w:rPr>
          <w:kern w:val="2"/>
          <w:sz w:val="18"/>
          <w:szCs w:val="18"/>
        </w:rPr>
        <w:t>б) на бумажных носителях – в течение двух рабочих дней, следующих за днем обращения заявителя в МФЦ, посредством курьерской связи с составлением описи передаваемых документов (если рабочий день МФЦ, следующий за днем обращения заявителя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в МФЦ).</w:t>
      </w:r>
      <w:proofErr w:type="gramEnd"/>
    </w:p>
    <w:p w:rsidR="002C10E2" w:rsidRPr="002C10E2" w:rsidRDefault="002C10E2" w:rsidP="002C10E2">
      <w:pPr>
        <w:autoSpaceDE w:val="0"/>
        <w:autoSpaceDN w:val="0"/>
        <w:ind w:firstLine="709"/>
        <w:jc w:val="both"/>
        <w:rPr>
          <w:kern w:val="2"/>
          <w:sz w:val="18"/>
          <w:szCs w:val="18"/>
        </w:rPr>
      </w:pPr>
      <w:r w:rsidRPr="002C10E2">
        <w:rPr>
          <w:kern w:val="2"/>
          <w:sz w:val="18"/>
          <w:szCs w:val="18"/>
        </w:rPr>
        <w:t>109.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21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2C10E2" w:rsidRPr="002C10E2" w:rsidRDefault="002C10E2" w:rsidP="002C10E2">
      <w:pPr>
        <w:autoSpaceDE w:val="0"/>
        <w:autoSpaceDN w:val="0"/>
        <w:ind w:firstLine="709"/>
        <w:jc w:val="both"/>
        <w:rPr>
          <w:kern w:val="2"/>
          <w:sz w:val="18"/>
          <w:szCs w:val="18"/>
        </w:rPr>
      </w:pPr>
      <w:r w:rsidRPr="002C10E2">
        <w:rPr>
          <w:kern w:val="2"/>
          <w:sz w:val="18"/>
          <w:szCs w:val="18"/>
        </w:rPr>
        <w:t>110.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2C10E2" w:rsidRPr="002C10E2" w:rsidRDefault="002C10E2" w:rsidP="002C10E2">
      <w:pPr>
        <w:autoSpaceDE w:val="0"/>
        <w:autoSpaceDN w:val="0"/>
        <w:ind w:firstLine="709"/>
        <w:jc w:val="both"/>
        <w:rPr>
          <w:kern w:val="2"/>
          <w:sz w:val="18"/>
          <w:szCs w:val="18"/>
        </w:rPr>
      </w:pPr>
      <w:r w:rsidRPr="002C10E2">
        <w:rPr>
          <w:kern w:val="2"/>
          <w:sz w:val="18"/>
          <w:szCs w:val="18"/>
        </w:rPr>
        <w:t>Каждый экземпляр расписки подписывается работником МФЦ и заявителем или его представителем.</w:t>
      </w:r>
    </w:p>
    <w:p w:rsidR="002C10E2" w:rsidRPr="002C10E2" w:rsidRDefault="002C10E2" w:rsidP="002C10E2">
      <w:pPr>
        <w:autoSpaceDE w:val="0"/>
        <w:autoSpaceDN w:val="0"/>
        <w:ind w:firstLine="709"/>
        <w:jc w:val="both"/>
        <w:rPr>
          <w:kern w:val="2"/>
          <w:sz w:val="18"/>
          <w:szCs w:val="18"/>
        </w:rPr>
      </w:pPr>
      <w:r w:rsidRPr="002C10E2">
        <w:rPr>
          <w:kern w:val="2"/>
          <w:sz w:val="18"/>
          <w:szCs w:val="18"/>
        </w:rPr>
        <w:t>111.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2C10E2" w:rsidRPr="002C10E2" w:rsidRDefault="002C10E2" w:rsidP="002C10E2">
      <w:pPr>
        <w:autoSpaceDE w:val="0"/>
        <w:autoSpaceDN w:val="0"/>
        <w:ind w:firstLine="709"/>
        <w:jc w:val="both"/>
        <w:rPr>
          <w:kern w:val="2"/>
          <w:sz w:val="18"/>
          <w:szCs w:val="18"/>
        </w:rPr>
      </w:pPr>
      <w:r w:rsidRPr="002C10E2">
        <w:rPr>
          <w:kern w:val="2"/>
          <w:sz w:val="18"/>
          <w:szCs w:val="18"/>
        </w:rPr>
        <w:t>1) устанавливает личность заявителя или личность и полномочия его представителя;</w:t>
      </w:r>
    </w:p>
    <w:p w:rsidR="002C10E2" w:rsidRPr="002C10E2" w:rsidRDefault="002C10E2" w:rsidP="002C10E2">
      <w:pPr>
        <w:autoSpaceDE w:val="0"/>
        <w:autoSpaceDN w:val="0"/>
        <w:ind w:firstLine="709"/>
        <w:jc w:val="both"/>
        <w:rPr>
          <w:kern w:val="2"/>
          <w:sz w:val="18"/>
          <w:szCs w:val="18"/>
        </w:rPr>
      </w:pPr>
      <w:proofErr w:type="gramStart"/>
      <w:r w:rsidRPr="002C10E2">
        <w:rPr>
          <w:kern w:val="2"/>
          <w:sz w:val="18"/>
          <w:szCs w:val="18"/>
        </w:rPr>
        <w:t>2) определяет событие, обусловившее обращение заявителя,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roofErr w:type="gramEnd"/>
    </w:p>
    <w:p w:rsidR="002C10E2" w:rsidRPr="002C10E2" w:rsidRDefault="002C10E2" w:rsidP="002C10E2">
      <w:pPr>
        <w:autoSpaceDE w:val="0"/>
        <w:autoSpaceDN w:val="0"/>
        <w:ind w:firstLine="709"/>
        <w:jc w:val="both"/>
        <w:rPr>
          <w:kern w:val="2"/>
          <w:sz w:val="18"/>
          <w:szCs w:val="18"/>
        </w:rPr>
      </w:pPr>
      <w:r w:rsidRPr="002C10E2">
        <w:rPr>
          <w:kern w:val="2"/>
          <w:sz w:val="18"/>
          <w:szCs w:val="18"/>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2C10E2" w:rsidRPr="002C10E2" w:rsidRDefault="002C10E2" w:rsidP="002C10E2">
      <w:pPr>
        <w:autoSpaceDE w:val="0"/>
        <w:autoSpaceDN w:val="0"/>
        <w:ind w:firstLine="709"/>
        <w:jc w:val="both"/>
        <w:rPr>
          <w:kern w:val="2"/>
          <w:sz w:val="18"/>
          <w:szCs w:val="18"/>
        </w:rPr>
      </w:pPr>
      <w:proofErr w:type="gramStart"/>
      <w:r w:rsidRPr="002C10E2">
        <w:rPr>
          <w:kern w:val="2"/>
          <w:sz w:val="18"/>
          <w:szCs w:val="18"/>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roofErr w:type="gramEnd"/>
    </w:p>
    <w:p w:rsidR="002C10E2" w:rsidRPr="002C10E2" w:rsidRDefault="002C10E2" w:rsidP="002C10E2">
      <w:pPr>
        <w:autoSpaceDE w:val="0"/>
        <w:autoSpaceDN w:val="0"/>
        <w:ind w:firstLine="709"/>
        <w:jc w:val="both"/>
        <w:rPr>
          <w:kern w:val="2"/>
          <w:sz w:val="18"/>
          <w:szCs w:val="18"/>
        </w:rPr>
      </w:pPr>
      <w:r w:rsidRPr="002C10E2">
        <w:rPr>
          <w:kern w:val="2"/>
          <w:sz w:val="18"/>
          <w:szCs w:val="18"/>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2C10E2" w:rsidRPr="002C10E2" w:rsidRDefault="002C10E2" w:rsidP="002C10E2">
      <w:pPr>
        <w:autoSpaceDE w:val="0"/>
        <w:autoSpaceDN w:val="0"/>
        <w:ind w:firstLine="709"/>
        <w:jc w:val="both"/>
        <w:rPr>
          <w:kern w:val="2"/>
          <w:sz w:val="18"/>
          <w:szCs w:val="18"/>
        </w:rPr>
      </w:pPr>
      <w:r w:rsidRPr="002C10E2">
        <w:rPr>
          <w:kern w:val="2"/>
          <w:sz w:val="18"/>
          <w:szCs w:val="18"/>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2C10E2" w:rsidRPr="002C10E2" w:rsidRDefault="002C10E2" w:rsidP="002C10E2">
      <w:pPr>
        <w:autoSpaceDE w:val="0"/>
        <w:autoSpaceDN w:val="0"/>
        <w:ind w:firstLine="709"/>
        <w:jc w:val="both"/>
        <w:rPr>
          <w:kern w:val="2"/>
          <w:sz w:val="18"/>
          <w:szCs w:val="18"/>
        </w:rPr>
      </w:pPr>
      <w:r w:rsidRPr="002C10E2">
        <w:rPr>
          <w:kern w:val="2"/>
          <w:sz w:val="18"/>
          <w:szCs w:val="18"/>
        </w:rPr>
        <w:t>7) уведомляет заявителя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2C10E2" w:rsidRPr="002C10E2" w:rsidRDefault="002C10E2" w:rsidP="002C10E2">
      <w:pPr>
        <w:autoSpaceDE w:val="0"/>
        <w:autoSpaceDN w:val="0"/>
        <w:ind w:firstLine="709"/>
        <w:jc w:val="both"/>
        <w:rPr>
          <w:kern w:val="2"/>
          <w:sz w:val="18"/>
          <w:szCs w:val="18"/>
        </w:rPr>
      </w:pPr>
      <w:r w:rsidRPr="002C10E2">
        <w:rPr>
          <w:kern w:val="2"/>
          <w:sz w:val="18"/>
          <w:szCs w:val="18"/>
        </w:rPr>
        <w:t xml:space="preserve">8) информирует заявителя или его представителя о том, что результаты предоставления государственных и (или) муниципальных услуг в рамках комплексного </w:t>
      </w:r>
      <w:proofErr w:type="gramStart"/>
      <w:r w:rsidRPr="002C10E2">
        <w:rPr>
          <w:kern w:val="2"/>
          <w:sz w:val="18"/>
          <w:szCs w:val="18"/>
        </w:rPr>
        <w:t>запроса</w:t>
      </w:r>
      <w:proofErr w:type="gramEnd"/>
      <w:r w:rsidRPr="002C10E2">
        <w:rPr>
          <w:kern w:val="2"/>
          <w:sz w:val="18"/>
          <w:szCs w:val="18"/>
        </w:rPr>
        <w:t xml:space="preserve"> возможно получить исключительно в МФЦ;</w:t>
      </w:r>
    </w:p>
    <w:p w:rsidR="002C10E2" w:rsidRPr="002C10E2" w:rsidRDefault="002C10E2" w:rsidP="002C10E2">
      <w:pPr>
        <w:autoSpaceDE w:val="0"/>
        <w:autoSpaceDN w:val="0"/>
        <w:ind w:firstLine="709"/>
        <w:jc w:val="both"/>
        <w:rPr>
          <w:kern w:val="2"/>
          <w:sz w:val="18"/>
          <w:szCs w:val="18"/>
        </w:rPr>
      </w:pPr>
      <w:proofErr w:type="gramStart"/>
      <w:r w:rsidRPr="002C10E2">
        <w:rPr>
          <w:kern w:val="2"/>
          <w:sz w:val="18"/>
          <w:szCs w:val="18"/>
        </w:rPr>
        <w:lastRenderedPageBreak/>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roofErr w:type="gramEnd"/>
    </w:p>
    <w:p w:rsidR="002C10E2" w:rsidRPr="002C10E2" w:rsidRDefault="002C10E2" w:rsidP="002C10E2">
      <w:pPr>
        <w:autoSpaceDE w:val="0"/>
        <w:autoSpaceDN w:val="0"/>
        <w:ind w:firstLine="709"/>
        <w:jc w:val="both"/>
        <w:rPr>
          <w:kern w:val="2"/>
          <w:sz w:val="18"/>
          <w:szCs w:val="18"/>
        </w:rPr>
      </w:pPr>
      <w:proofErr w:type="gramStart"/>
      <w:r w:rsidRPr="002C10E2">
        <w:rPr>
          <w:kern w:val="2"/>
          <w:sz w:val="18"/>
          <w:szCs w:val="18"/>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roofErr w:type="gramEnd"/>
    </w:p>
    <w:p w:rsidR="002C10E2" w:rsidRPr="002C10E2" w:rsidRDefault="002C10E2" w:rsidP="002C10E2">
      <w:pPr>
        <w:autoSpaceDE w:val="0"/>
        <w:autoSpaceDN w:val="0"/>
        <w:ind w:firstLine="709"/>
        <w:jc w:val="both"/>
        <w:rPr>
          <w:kern w:val="2"/>
          <w:sz w:val="18"/>
          <w:szCs w:val="18"/>
        </w:rPr>
      </w:pPr>
      <w:r w:rsidRPr="002C10E2">
        <w:rPr>
          <w:kern w:val="2"/>
          <w:sz w:val="18"/>
          <w:szCs w:val="18"/>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2C10E2" w:rsidRPr="002C10E2" w:rsidRDefault="002C10E2" w:rsidP="002C10E2">
      <w:pPr>
        <w:autoSpaceDE w:val="0"/>
        <w:autoSpaceDN w:val="0"/>
        <w:ind w:firstLine="709"/>
        <w:jc w:val="both"/>
        <w:rPr>
          <w:kern w:val="2"/>
          <w:sz w:val="18"/>
          <w:szCs w:val="18"/>
        </w:rPr>
      </w:pPr>
      <w:r w:rsidRPr="002C10E2">
        <w:rPr>
          <w:kern w:val="2"/>
          <w:sz w:val="18"/>
          <w:szCs w:val="18"/>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2C10E2" w:rsidRPr="002C10E2" w:rsidRDefault="002C10E2" w:rsidP="002C10E2">
      <w:pPr>
        <w:autoSpaceDE w:val="0"/>
        <w:autoSpaceDN w:val="0"/>
        <w:ind w:firstLine="709"/>
        <w:jc w:val="both"/>
        <w:rPr>
          <w:kern w:val="2"/>
          <w:sz w:val="18"/>
          <w:szCs w:val="18"/>
        </w:rPr>
      </w:pPr>
      <w:r w:rsidRPr="002C10E2">
        <w:rPr>
          <w:kern w:val="2"/>
          <w:sz w:val="18"/>
          <w:szCs w:val="18"/>
        </w:rPr>
        <w:t>112.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2C10E2" w:rsidRPr="002C10E2" w:rsidRDefault="002C10E2" w:rsidP="002C10E2">
      <w:pPr>
        <w:autoSpaceDE w:val="0"/>
        <w:autoSpaceDN w:val="0"/>
        <w:ind w:firstLine="709"/>
        <w:jc w:val="both"/>
        <w:rPr>
          <w:kern w:val="2"/>
          <w:sz w:val="18"/>
          <w:szCs w:val="18"/>
        </w:rPr>
      </w:pPr>
      <w:r w:rsidRPr="002C10E2">
        <w:rPr>
          <w:kern w:val="2"/>
          <w:sz w:val="18"/>
          <w:szCs w:val="18"/>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2C10E2" w:rsidRPr="002C10E2" w:rsidRDefault="002C10E2" w:rsidP="002C10E2">
      <w:pPr>
        <w:autoSpaceDE w:val="0"/>
        <w:autoSpaceDN w:val="0"/>
        <w:ind w:firstLine="709"/>
        <w:jc w:val="both"/>
        <w:rPr>
          <w:kern w:val="2"/>
          <w:sz w:val="18"/>
          <w:szCs w:val="18"/>
        </w:rPr>
      </w:pPr>
      <w:r w:rsidRPr="002C10E2">
        <w:rPr>
          <w:kern w:val="2"/>
          <w:sz w:val="18"/>
          <w:szCs w:val="18"/>
        </w:rPr>
        <w:t>2) переводит в электронную форму и снимает копии с документов, представленных заявителем,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2C10E2" w:rsidRPr="002C10E2" w:rsidRDefault="002C10E2" w:rsidP="002C10E2">
      <w:pPr>
        <w:autoSpaceDE w:val="0"/>
        <w:autoSpaceDN w:val="0"/>
        <w:ind w:firstLine="709"/>
        <w:jc w:val="both"/>
        <w:rPr>
          <w:kern w:val="2"/>
          <w:sz w:val="18"/>
          <w:szCs w:val="18"/>
        </w:rPr>
      </w:pPr>
      <w:r w:rsidRPr="002C10E2">
        <w:rPr>
          <w:kern w:val="2"/>
          <w:sz w:val="18"/>
          <w:szCs w:val="18"/>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108 настоящего административного регламента.</w:t>
      </w:r>
    </w:p>
    <w:p w:rsidR="002C10E2" w:rsidRPr="002C10E2" w:rsidRDefault="002C10E2" w:rsidP="002C10E2">
      <w:pPr>
        <w:autoSpaceDE w:val="0"/>
        <w:autoSpaceDN w:val="0"/>
        <w:ind w:firstLine="709"/>
        <w:jc w:val="both"/>
        <w:rPr>
          <w:kern w:val="2"/>
          <w:sz w:val="18"/>
          <w:szCs w:val="18"/>
        </w:rPr>
      </w:pPr>
      <w:r w:rsidRPr="002C10E2">
        <w:rPr>
          <w:kern w:val="2"/>
          <w:sz w:val="18"/>
          <w:szCs w:val="18"/>
        </w:rPr>
        <w:t>113. В случае подачи заявителем или его представителем заявления об исправлении технической ошибки, указанного в пункте 115 настоящего административного регламента, посредством МФЦ, работник МФЦ осуществляет прием указанного заявления и осуществляет следующие действия:</w:t>
      </w:r>
    </w:p>
    <w:p w:rsidR="002C10E2" w:rsidRPr="002C10E2" w:rsidRDefault="002C10E2" w:rsidP="002C10E2">
      <w:pPr>
        <w:autoSpaceDE w:val="0"/>
        <w:autoSpaceDN w:val="0"/>
        <w:ind w:firstLine="709"/>
        <w:jc w:val="both"/>
        <w:rPr>
          <w:kern w:val="2"/>
          <w:sz w:val="18"/>
          <w:szCs w:val="18"/>
        </w:rPr>
      </w:pPr>
      <w:r w:rsidRPr="002C10E2">
        <w:rPr>
          <w:kern w:val="2"/>
          <w:sz w:val="18"/>
          <w:szCs w:val="18"/>
        </w:rPr>
        <w:t>1) устанавливает личность заявителя или личность и полномочия его представителя;</w:t>
      </w:r>
    </w:p>
    <w:p w:rsidR="002C10E2" w:rsidRPr="002C10E2" w:rsidRDefault="002C10E2" w:rsidP="002C10E2">
      <w:pPr>
        <w:autoSpaceDE w:val="0"/>
        <w:autoSpaceDN w:val="0"/>
        <w:ind w:firstLine="709"/>
        <w:jc w:val="both"/>
        <w:rPr>
          <w:kern w:val="2"/>
          <w:sz w:val="18"/>
          <w:szCs w:val="18"/>
        </w:rPr>
      </w:pPr>
      <w:r w:rsidRPr="002C10E2">
        <w:rPr>
          <w:kern w:val="2"/>
          <w:sz w:val="18"/>
          <w:szCs w:val="18"/>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2C10E2" w:rsidRPr="002C10E2" w:rsidRDefault="002C10E2" w:rsidP="002C10E2">
      <w:pPr>
        <w:autoSpaceDE w:val="0"/>
        <w:autoSpaceDN w:val="0"/>
        <w:ind w:firstLine="709"/>
        <w:jc w:val="both"/>
        <w:rPr>
          <w:kern w:val="2"/>
          <w:sz w:val="18"/>
          <w:szCs w:val="18"/>
        </w:rPr>
      </w:pPr>
      <w:r w:rsidRPr="002C10E2">
        <w:rPr>
          <w:kern w:val="2"/>
          <w:sz w:val="18"/>
          <w:szCs w:val="18"/>
        </w:rPr>
        <w:t>3) направляет заявление об исправлении технической ошибки в администрацию:</w:t>
      </w:r>
    </w:p>
    <w:p w:rsidR="002C10E2" w:rsidRPr="002C10E2" w:rsidRDefault="002C10E2" w:rsidP="002C10E2">
      <w:pPr>
        <w:autoSpaceDE w:val="0"/>
        <w:autoSpaceDN w:val="0"/>
        <w:ind w:firstLine="709"/>
        <w:jc w:val="both"/>
        <w:rPr>
          <w:kern w:val="2"/>
          <w:sz w:val="18"/>
          <w:szCs w:val="18"/>
        </w:rPr>
      </w:pPr>
      <w:r w:rsidRPr="002C10E2">
        <w:rPr>
          <w:kern w:val="2"/>
          <w:sz w:val="18"/>
          <w:szCs w:val="18"/>
        </w:rPr>
        <w:t>а) в электронном виде – в день обращения заявителя или его представителя</w:t>
      </w:r>
      <w:r w:rsidRPr="002C10E2">
        <w:rPr>
          <w:kern w:val="2"/>
          <w:sz w:val="18"/>
          <w:szCs w:val="18"/>
          <w:u w:val="single"/>
        </w:rPr>
        <w:t xml:space="preserve"> </w:t>
      </w:r>
      <w:r w:rsidRPr="002C10E2">
        <w:rPr>
          <w:kern w:val="2"/>
          <w:sz w:val="18"/>
          <w:szCs w:val="18"/>
        </w:rPr>
        <w:t>в МФЦ;</w:t>
      </w:r>
    </w:p>
    <w:p w:rsidR="002C10E2" w:rsidRPr="002C10E2" w:rsidRDefault="002C10E2" w:rsidP="002C10E2">
      <w:pPr>
        <w:autoSpaceDE w:val="0"/>
        <w:autoSpaceDN w:val="0"/>
        <w:ind w:firstLine="709"/>
        <w:jc w:val="both"/>
        <w:rPr>
          <w:kern w:val="2"/>
          <w:sz w:val="18"/>
          <w:szCs w:val="18"/>
        </w:rPr>
      </w:pPr>
      <w:proofErr w:type="gramStart"/>
      <w:r w:rsidRPr="002C10E2">
        <w:rPr>
          <w:kern w:val="2"/>
          <w:sz w:val="18"/>
          <w:szCs w:val="18"/>
        </w:rPr>
        <w:t xml:space="preserve">б) на бумажном носителе – в течение двух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w:t>
      </w:r>
      <w:r w:rsidRPr="002C10E2">
        <w:rPr>
          <w:kern w:val="2"/>
          <w:sz w:val="18"/>
          <w:szCs w:val="18"/>
          <w:u w:val="single"/>
        </w:rPr>
        <w:t>или его представителя</w:t>
      </w:r>
      <w:r w:rsidRPr="002C10E2">
        <w:rPr>
          <w:kern w:val="2"/>
          <w:sz w:val="18"/>
          <w:szCs w:val="18"/>
        </w:rPr>
        <w:t xml:space="preserve">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2C10E2">
        <w:rPr>
          <w:kern w:val="2"/>
          <w:sz w:val="18"/>
          <w:szCs w:val="18"/>
        </w:rPr>
        <w:t xml:space="preserve"> заявителя или его представителя в МФЦ).</w:t>
      </w:r>
    </w:p>
    <w:p w:rsidR="002C10E2" w:rsidRPr="002C10E2" w:rsidRDefault="002C10E2" w:rsidP="002C10E2">
      <w:pPr>
        <w:autoSpaceDE w:val="0"/>
        <w:autoSpaceDN w:val="0"/>
        <w:ind w:firstLine="709"/>
        <w:jc w:val="both"/>
        <w:rPr>
          <w:kern w:val="2"/>
          <w:sz w:val="18"/>
          <w:szCs w:val="18"/>
        </w:rPr>
      </w:pPr>
      <w:r w:rsidRPr="002C10E2">
        <w:rPr>
          <w:kern w:val="2"/>
          <w:sz w:val="18"/>
          <w:szCs w:val="18"/>
        </w:rPr>
        <w:t xml:space="preserve">114. </w:t>
      </w:r>
      <w:proofErr w:type="gramStart"/>
      <w:r w:rsidRPr="002C10E2">
        <w:rPr>
          <w:kern w:val="2"/>
          <w:sz w:val="18"/>
          <w:szCs w:val="18"/>
        </w:rPr>
        <w:t>При получении МФЦ правового акта администрации о предварительном согласовании предоставления земельного участка, письма администрации об отказе в предварительном согласовании предоставления земельного участка, уведомления об отказе в принятии заявления к рассмотрению или правового акта администрации об исправлении технической ошибки от администрации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w:t>
      </w:r>
      <w:proofErr w:type="gramEnd"/>
      <w:r w:rsidRPr="002C10E2">
        <w:rPr>
          <w:kern w:val="2"/>
          <w:sz w:val="18"/>
          <w:szCs w:val="18"/>
        </w:rPr>
        <w:t xml:space="preserve"> даты и времени телефонного звонка или посредством </w:t>
      </w:r>
      <w:proofErr w:type="spellStart"/>
      <w:r w:rsidRPr="002C10E2">
        <w:rPr>
          <w:kern w:val="2"/>
          <w:sz w:val="18"/>
          <w:szCs w:val="18"/>
        </w:rPr>
        <w:t>смс-информирования</w:t>
      </w:r>
      <w:proofErr w:type="spellEnd"/>
      <w:r w:rsidRPr="002C10E2">
        <w:rPr>
          <w:kern w:val="2"/>
          <w:sz w:val="18"/>
          <w:szCs w:val="18"/>
        </w:rPr>
        <w:t xml:space="preserve">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2C10E2" w:rsidRPr="002C10E2" w:rsidRDefault="002C10E2" w:rsidP="002C10E2">
      <w:pPr>
        <w:autoSpaceDE w:val="0"/>
        <w:autoSpaceDN w:val="0"/>
        <w:ind w:firstLine="709"/>
        <w:jc w:val="both"/>
        <w:rPr>
          <w:kern w:val="2"/>
          <w:sz w:val="18"/>
          <w:szCs w:val="18"/>
        </w:rPr>
      </w:pPr>
      <w:proofErr w:type="gramStart"/>
      <w:r w:rsidRPr="002C10E2">
        <w:rPr>
          <w:kern w:val="2"/>
          <w:sz w:val="18"/>
          <w:szCs w:val="18"/>
        </w:rPr>
        <w:t>После выдачи правового акта администрации о предварительном согласовании предоставления земельного участка, письма администрации об отказе в предварительном согласовании предоставления земельного участка, уведомления об отказе в принятии заявления к рассмотрению или правового акта администрации об исправлении технической ошибки заявителю или его представителю работник МФЦ производит соответствующую отметку в автоматизированной информационной системе МФЦ.</w:t>
      </w:r>
      <w:proofErr w:type="gramEnd"/>
    </w:p>
    <w:p w:rsidR="002C10E2" w:rsidRPr="002C10E2" w:rsidRDefault="002C10E2" w:rsidP="002C10E2">
      <w:pPr>
        <w:autoSpaceDE w:val="0"/>
        <w:autoSpaceDN w:val="0"/>
        <w:ind w:firstLine="709"/>
        <w:jc w:val="both"/>
        <w:rPr>
          <w:kern w:val="2"/>
          <w:sz w:val="18"/>
          <w:szCs w:val="18"/>
        </w:rPr>
      </w:pPr>
    </w:p>
    <w:p w:rsidR="002C10E2" w:rsidRPr="002C10E2" w:rsidRDefault="002C10E2" w:rsidP="002C10E2">
      <w:pPr>
        <w:keepNext/>
        <w:keepLines/>
        <w:autoSpaceDE w:val="0"/>
        <w:autoSpaceDN w:val="0"/>
        <w:adjustRightInd w:val="0"/>
        <w:jc w:val="center"/>
        <w:outlineLvl w:val="2"/>
        <w:rPr>
          <w:kern w:val="2"/>
          <w:sz w:val="18"/>
          <w:szCs w:val="18"/>
        </w:rPr>
      </w:pPr>
      <w:r w:rsidRPr="002C10E2">
        <w:rPr>
          <w:kern w:val="2"/>
          <w:sz w:val="18"/>
          <w:szCs w:val="18"/>
        </w:rPr>
        <w:t>Глава 25. Исправление допущенных опечаток и ошибок в выданных</w:t>
      </w:r>
      <w:r w:rsidRPr="002C10E2">
        <w:rPr>
          <w:kern w:val="2"/>
          <w:sz w:val="18"/>
          <w:szCs w:val="18"/>
        </w:rPr>
        <w:br/>
        <w:t>в результате предоставления муниципальной услуги документах</w:t>
      </w:r>
    </w:p>
    <w:p w:rsidR="002C10E2" w:rsidRPr="002C10E2" w:rsidRDefault="002C10E2" w:rsidP="002C10E2">
      <w:pPr>
        <w:keepNext/>
        <w:keepLines/>
        <w:autoSpaceDE w:val="0"/>
        <w:autoSpaceDN w:val="0"/>
        <w:adjustRightInd w:val="0"/>
        <w:jc w:val="center"/>
        <w:outlineLvl w:val="2"/>
        <w:rPr>
          <w:kern w:val="2"/>
          <w:sz w:val="18"/>
          <w:szCs w:val="18"/>
        </w:rPr>
      </w:pP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115. Основанием для исправления допущенных опечаток и ошибок в выданном правовом акте администрации о предварительном согласовании предоставления земельного участка или письме администрации об отказе в предварительном согласовании предоставления земельного участка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2C10E2" w:rsidRPr="002C10E2" w:rsidRDefault="002C10E2" w:rsidP="002C10E2">
      <w:pPr>
        <w:autoSpaceDE w:val="0"/>
        <w:autoSpaceDN w:val="0"/>
        <w:ind w:firstLine="709"/>
        <w:jc w:val="both"/>
        <w:rPr>
          <w:kern w:val="2"/>
          <w:sz w:val="18"/>
          <w:szCs w:val="18"/>
        </w:rPr>
      </w:pPr>
      <w:r w:rsidRPr="002C10E2">
        <w:rPr>
          <w:kern w:val="2"/>
          <w:sz w:val="18"/>
          <w:szCs w:val="18"/>
        </w:rPr>
        <w:t xml:space="preserve">116. Заявление об исправлении технической ошибки подается заявителем или его представителем в администрацию одним из способов, указанным в пункте 18 настоящего административного регламента. </w:t>
      </w:r>
    </w:p>
    <w:p w:rsidR="002C10E2" w:rsidRPr="002C10E2" w:rsidRDefault="002C10E2" w:rsidP="002C10E2">
      <w:pPr>
        <w:autoSpaceDE w:val="0"/>
        <w:autoSpaceDN w:val="0"/>
        <w:ind w:firstLine="709"/>
        <w:jc w:val="both"/>
        <w:rPr>
          <w:kern w:val="2"/>
          <w:sz w:val="18"/>
          <w:szCs w:val="18"/>
        </w:rPr>
      </w:pPr>
      <w:r w:rsidRPr="002C10E2">
        <w:rPr>
          <w:kern w:val="2"/>
          <w:sz w:val="18"/>
          <w:szCs w:val="18"/>
        </w:rPr>
        <w:t>117. Заявление об исправлении технической ошибки регистрируется должностным лицом, производящим регистрацию, в порядке, установленном главой 14 настоящего административного регламента, и направляется должностному лицу, ответственному за предоставление муниципальной услуги.</w:t>
      </w:r>
    </w:p>
    <w:p w:rsidR="002C10E2" w:rsidRPr="002C10E2" w:rsidRDefault="002C10E2" w:rsidP="002C10E2">
      <w:pPr>
        <w:autoSpaceDE w:val="0"/>
        <w:autoSpaceDN w:val="0"/>
        <w:ind w:firstLine="709"/>
        <w:jc w:val="both"/>
        <w:rPr>
          <w:kern w:val="2"/>
          <w:sz w:val="18"/>
          <w:szCs w:val="18"/>
        </w:rPr>
      </w:pPr>
      <w:r w:rsidRPr="002C10E2">
        <w:rPr>
          <w:kern w:val="2"/>
          <w:sz w:val="18"/>
          <w:szCs w:val="18"/>
        </w:rPr>
        <w:t xml:space="preserve">118. </w:t>
      </w:r>
      <w:proofErr w:type="gramStart"/>
      <w:r w:rsidRPr="002C10E2">
        <w:rPr>
          <w:kern w:val="2"/>
          <w:sz w:val="18"/>
          <w:szCs w:val="18"/>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2C10E2" w:rsidRPr="002C10E2" w:rsidRDefault="002C10E2" w:rsidP="002C10E2">
      <w:pPr>
        <w:autoSpaceDE w:val="0"/>
        <w:autoSpaceDN w:val="0"/>
        <w:ind w:firstLine="709"/>
        <w:jc w:val="both"/>
        <w:rPr>
          <w:kern w:val="2"/>
          <w:sz w:val="18"/>
          <w:szCs w:val="18"/>
        </w:rPr>
      </w:pPr>
      <w:r w:rsidRPr="002C10E2">
        <w:rPr>
          <w:kern w:val="2"/>
          <w:sz w:val="18"/>
          <w:szCs w:val="18"/>
        </w:rPr>
        <w:t>1) об исправлении технической ошибки;</w:t>
      </w:r>
    </w:p>
    <w:p w:rsidR="002C10E2" w:rsidRPr="002C10E2" w:rsidRDefault="002C10E2" w:rsidP="002C10E2">
      <w:pPr>
        <w:autoSpaceDE w:val="0"/>
        <w:autoSpaceDN w:val="0"/>
        <w:ind w:firstLine="709"/>
        <w:jc w:val="both"/>
        <w:rPr>
          <w:kern w:val="2"/>
          <w:sz w:val="18"/>
          <w:szCs w:val="18"/>
        </w:rPr>
      </w:pPr>
      <w:r w:rsidRPr="002C10E2">
        <w:rPr>
          <w:kern w:val="2"/>
          <w:sz w:val="18"/>
          <w:szCs w:val="18"/>
        </w:rPr>
        <w:lastRenderedPageBreak/>
        <w:t>2) об отсутствии технической ошибки.</w:t>
      </w:r>
    </w:p>
    <w:p w:rsidR="002C10E2" w:rsidRPr="002C10E2" w:rsidRDefault="002C10E2" w:rsidP="002C10E2">
      <w:pPr>
        <w:autoSpaceDE w:val="0"/>
        <w:autoSpaceDN w:val="0"/>
        <w:ind w:firstLine="709"/>
        <w:jc w:val="both"/>
        <w:rPr>
          <w:kern w:val="2"/>
          <w:sz w:val="18"/>
          <w:szCs w:val="18"/>
        </w:rPr>
      </w:pPr>
      <w:r w:rsidRPr="002C10E2">
        <w:rPr>
          <w:kern w:val="2"/>
          <w:sz w:val="18"/>
          <w:szCs w:val="18"/>
        </w:rPr>
        <w:t>119. Критерием принятия решения, указанного в пункте 118 настоящего административного регламента, является наличие или отсутствие опечатки и (или) ошибки в выданном заявителю или его представителю документе, являющемся результатом предоставления муниципальной услуги.</w:t>
      </w:r>
    </w:p>
    <w:p w:rsidR="002C10E2" w:rsidRPr="002C10E2" w:rsidRDefault="002C10E2" w:rsidP="002C10E2">
      <w:pPr>
        <w:autoSpaceDE w:val="0"/>
        <w:autoSpaceDN w:val="0"/>
        <w:ind w:firstLine="709"/>
        <w:jc w:val="both"/>
        <w:rPr>
          <w:kern w:val="2"/>
          <w:sz w:val="18"/>
          <w:szCs w:val="18"/>
        </w:rPr>
      </w:pPr>
      <w:r w:rsidRPr="002C10E2">
        <w:rPr>
          <w:kern w:val="2"/>
          <w:sz w:val="18"/>
          <w:szCs w:val="18"/>
        </w:rPr>
        <w:t>120. В случае принятия решения, указанного в подпункте 1 пункта 118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правового акта администрации об исправлении технической ошибки.</w:t>
      </w:r>
    </w:p>
    <w:p w:rsidR="002C10E2" w:rsidRPr="002C10E2" w:rsidRDefault="002C10E2" w:rsidP="002C10E2">
      <w:pPr>
        <w:autoSpaceDE w:val="0"/>
        <w:autoSpaceDN w:val="0"/>
        <w:ind w:firstLine="709"/>
        <w:jc w:val="both"/>
        <w:rPr>
          <w:kern w:val="2"/>
          <w:sz w:val="18"/>
          <w:szCs w:val="18"/>
        </w:rPr>
      </w:pPr>
      <w:r w:rsidRPr="002C10E2">
        <w:rPr>
          <w:kern w:val="2"/>
          <w:sz w:val="18"/>
          <w:szCs w:val="18"/>
        </w:rPr>
        <w:t xml:space="preserve">121. </w:t>
      </w:r>
      <w:proofErr w:type="gramStart"/>
      <w:r w:rsidRPr="002C10E2">
        <w:rPr>
          <w:kern w:val="2"/>
          <w:sz w:val="18"/>
          <w:szCs w:val="18"/>
        </w:rPr>
        <w:t>В случае принятия решения, указанного в подпункте 2 пункта 118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roofErr w:type="gramEnd"/>
    </w:p>
    <w:p w:rsidR="002C10E2" w:rsidRPr="002C10E2" w:rsidRDefault="002C10E2" w:rsidP="002C10E2">
      <w:pPr>
        <w:autoSpaceDE w:val="0"/>
        <w:autoSpaceDN w:val="0"/>
        <w:ind w:firstLine="709"/>
        <w:jc w:val="both"/>
        <w:rPr>
          <w:kern w:val="2"/>
          <w:sz w:val="18"/>
          <w:szCs w:val="18"/>
        </w:rPr>
      </w:pPr>
      <w:r w:rsidRPr="002C10E2">
        <w:rPr>
          <w:kern w:val="2"/>
          <w:sz w:val="18"/>
          <w:szCs w:val="18"/>
        </w:rPr>
        <w:t xml:space="preserve">122. </w:t>
      </w:r>
      <w:proofErr w:type="gramStart"/>
      <w:r w:rsidRPr="002C10E2">
        <w:rPr>
          <w:kern w:val="2"/>
          <w:sz w:val="18"/>
          <w:szCs w:val="18"/>
        </w:rPr>
        <w:t>Должностное лицо администрации, ответственное за предоставление муниципальной услуги, в течение двух календарных дней 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roofErr w:type="gramEnd"/>
    </w:p>
    <w:p w:rsidR="002C10E2" w:rsidRPr="002C10E2" w:rsidRDefault="002C10E2" w:rsidP="002C10E2">
      <w:pPr>
        <w:autoSpaceDE w:val="0"/>
        <w:autoSpaceDN w:val="0"/>
        <w:ind w:firstLine="709"/>
        <w:jc w:val="both"/>
        <w:rPr>
          <w:kern w:val="2"/>
          <w:sz w:val="18"/>
          <w:szCs w:val="18"/>
        </w:rPr>
      </w:pPr>
      <w:r w:rsidRPr="002C10E2">
        <w:rPr>
          <w:kern w:val="2"/>
          <w:sz w:val="18"/>
          <w:szCs w:val="18"/>
        </w:rPr>
        <w:t>123. Глава администрации в течение одного рабочего дня после подписания документа, указанного в пункте 122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2C10E2" w:rsidRPr="002C10E2" w:rsidRDefault="002C10E2" w:rsidP="002C10E2">
      <w:pPr>
        <w:autoSpaceDE w:val="0"/>
        <w:autoSpaceDN w:val="0"/>
        <w:ind w:firstLine="709"/>
        <w:jc w:val="both"/>
        <w:rPr>
          <w:kern w:val="2"/>
          <w:sz w:val="18"/>
          <w:szCs w:val="18"/>
        </w:rPr>
      </w:pPr>
      <w:r w:rsidRPr="002C10E2">
        <w:rPr>
          <w:kern w:val="2"/>
          <w:sz w:val="18"/>
          <w:szCs w:val="18"/>
        </w:rPr>
        <w:t xml:space="preserve">124. </w:t>
      </w:r>
      <w:proofErr w:type="gramStart"/>
      <w:r w:rsidRPr="002C10E2">
        <w:rPr>
          <w:kern w:val="2"/>
          <w:sz w:val="18"/>
          <w:szCs w:val="18"/>
        </w:rPr>
        <w:t>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документа, указанного в пункте 122 настоящего административного регламента, направляет указанный документ заявителю или его представителю почтовым отправлением по почтовому адресу заявителя или его представителя, указанному в заявлении об исправлении технической ошибки либо по обращению заявителя или</w:t>
      </w:r>
      <w:proofErr w:type="gramEnd"/>
      <w:r w:rsidRPr="002C10E2">
        <w:rPr>
          <w:kern w:val="2"/>
          <w:sz w:val="18"/>
          <w:szCs w:val="18"/>
        </w:rPr>
        <w:t xml:space="preserve"> его представителя – вручает его лично.</w:t>
      </w:r>
    </w:p>
    <w:p w:rsidR="002C10E2" w:rsidRPr="002C10E2" w:rsidRDefault="002C10E2" w:rsidP="002C10E2">
      <w:pPr>
        <w:autoSpaceDE w:val="0"/>
        <w:autoSpaceDN w:val="0"/>
        <w:ind w:firstLine="709"/>
        <w:jc w:val="both"/>
        <w:rPr>
          <w:kern w:val="2"/>
          <w:sz w:val="18"/>
          <w:szCs w:val="18"/>
        </w:rPr>
      </w:pPr>
      <w:r w:rsidRPr="002C10E2">
        <w:rPr>
          <w:kern w:val="2"/>
          <w:sz w:val="18"/>
          <w:szCs w:val="18"/>
        </w:rPr>
        <w:t>В случае</w:t>
      </w:r>
      <w:proofErr w:type="gramStart"/>
      <w:r w:rsidRPr="002C10E2">
        <w:rPr>
          <w:kern w:val="2"/>
          <w:sz w:val="18"/>
          <w:szCs w:val="18"/>
        </w:rPr>
        <w:t>,</w:t>
      </w:r>
      <w:proofErr w:type="gramEnd"/>
      <w:r w:rsidRPr="002C10E2">
        <w:rPr>
          <w:kern w:val="2"/>
          <w:sz w:val="18"/>
          <w:szCs w:val="18"/>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документа, указанного в пункте 122 настоящего административного регламента, направляет указанный документ в МФЦ. </w:t>
      </w:r>
    </w:p>
    <w:p w:rsidR="002C10E2" w:rsidRPr="002C10E2" w:rsidRDefault="002C10E2" w:rsidP="002C10E2">
      <w:pPr>
        <w:autoSpaceDE w:val="0"/>
        <w:autoSpaceDN w:val="0"/>
        <w:ind w:firstLine="709"/>
        <w:jc w:val="both"/>
        <w:rPr>
          <w:kern w:val="2"/>
          <w:sz w:val="18"/>
          <w:szCs w:val="18"/>
        </w:rPr>
      </w:pPr>
      <w:r w:rsidRPr="002C10E2">
        <w:rPr>
          <w:kern w:val="2"/>
          <w:sz w:val="18"/>
          <w:szCs w:val="18"/>
        </w:rPr>
        <w:t>125.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2C10E2" w:rsidRPr="002C10E2" w:rsidRDefault="002C10E2" w:rsidP="002C10E2">
      <w:pPr>
        <w:autoSpaceDE w:val="0"/>
        <w:autoSpaceDN w:val="0"/>
        <w:ind w:firstLine="709"/>
        <w:jc w:val="both"/>
        <w:rPr>
          <w:kern w:val="2"/>
          <w:sz w:val="18"/>
          <w:szCs w:val="18"/>
        </w:rPr>
      </w:pPr>
      <w:proofErr w:type="gramStart"/>
      <w:r w:rsidRPr="002C10E2">
        <w:rPr>
          <w:kern w:val="2"/>
          <w:sz w:val="18"/>
          <w:szCs w:val="18"/>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proofErr w:type="gramEnd"/>
    </w:p>
    <w:p w:rsidR="002C10E2" w:rsidRPr="002C10E2" w:rsidRDefault="002C10E2" w:rsidP="002C10E2">
      <w:pPr>
        <w:autoSpaceDE w:val="0"/>
        <w:autoSpaceDN w:val="0"/>
        <w:ind w:firstLine="709"/>
        <w:jc w:val="both"/>
        <w:rPr>
          <w:kern w:val="2"/>
          <w:sz w:val="18"/>
          <w:szCs w:val="18"/>
        </w:rPr>
      </w:pPr>
      <w:proofErr w:type="gramStart"/>
      <w:r w:rsidRPr="002C10E2">
        <w:rPr>
          <w:kern w:val="2"/>
          <w:sz w:val="18"/>
          <w:szCs w:val="18"/>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 xml:space="preserve">126. </w:t>
      </w:r>
      <w:proofErr w:type="gramStart"/>
      <w:r w:rsidRPr="002C10E2">
        <w:rPr>
          <w:kern w:val="2"/>
          <w:sz w:val="18"/>
          <w:szCs w:val="18"/>
        </w:rPr>
        <w:t xml:space="preserve">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результата муниципальной услуги, в </w:t>
      </w:r>
      <w:r w:rsidRPr="002C10E2">
        <w:rPr>
          <w:color w:val="000000"/>
          <w:sz w:val="18"/>
          <w:szCs w:val="18"/>
        </w:rPr>
        <w:t xml:space="preserve">журнале регистрации </w:t>
      </w:r>
      <w:proofErr w:type="spellStart"/>
      <w:r w:rsidRPr="002C10E2">
        <w:rPr>
          <w:color w:val="000000"/>
          <w:sz w:val="18"/>
          <w:szCs w:val="18"/>
        </w:rPr>
        <w:t>ихходящей</w:t>
      </w:r>
      <w:proofErr w:type="spellEnd"/>
      <w:r w:rsidRPr="002C10E2">
        <w:rPr>
          <w:color w:val="000000"/>
          <w:sz w:val="18"/>
          <w:szCs w:val="18"/>
        </w:rPr>
        <w:t xml:space="preserve"> корреспонденции</w:t>
      </w:r>
      <w:r w:rsidRPr="002C10E2">
        <w:rPr>
          <w:kern w:val="2"/>
          <w:sz w:val="18"/>
          <w:szCs w:val="18"/>
        </w:rPr>
        <w:t xml:space="preserve"> отметки о направлении правового акта администрации об исправлении технической ошибки или уведомление об отсутствии технической ошибки в выданном в результате предоставления муниципальной услуги документе заявителю или в МФЦ или о получении указанного документа</w:t>
      </w:r>
      <w:proofErr w:type="gramEnd"/>
      <w:r w:rsidRPr="002C10E2">
        <w:rPr>
          <w:kern w:val="2"/>
          <w:sz w:val="18"/>
          <w:szCs w:val="18"/>
        </w:rPr>
        <w:t xml:space="preserve"> лично заявителем или его представителем.</w:t>
      </w:r>
    </w:p>
    <w:p w:rsidR="002C10E2" w:rsidRPr="002C10E2" w:rsidRDefault="002C10E2" w:rsidP="002C10E2">
      <w:pPr>
        <w:autoSpaceDE w:val="0"/>
        <w:autoSpaceDN w:val="0"/>
        <w:adjustRightInd w:val="0"/>
        <w:ind w:firstLine="709"/>
        <w:jc w:val="both"/>
        <w:rPr>
          <w:kern w:val="2"/>
          <w:sz w:val="18"/>
          <w:szCs w:val="18"/>
        </w:rPr>
      </w:pPr>
    </w:p>
    <w:p w:rsidR="002C10E2" w:rsidRPr="002C10E2" w:rsidRDefault="002C10E2" w:rsidP="002C10E2">
      <w:pPr>
        <w:keepNext/>
        <w:keepLines/>
        <w:autoSpaceDE w:val="0"/>
        <w:autoSpaceDN w:val="0"/>
        <w:adjustRightInd w:val="0"/>
        <w:jc w:val="center"/>
        <w:outlineLvl w:val="2"/>
        <w:rPr>
          <w:kern w:val="2"/>
          <w:sz w:val="18"/>
          <w:szCs w:val="18"/>
        </w:rPr>
      </w:pPr>
      <w:r w:rsidRPr="002C10E2">
        <w:rPr>
          <w:kern w:val="2"/>
          <w:sz w:val="18"/>
          <w:szCs w:val="18"/>
        </w:rPr>
        <w:t xml:space="preserve">РАЗДЕЛ IV. ФОРМЫ </w:t>
      </w:r>
      <w:proofErr w:type="gramStart"/>
      <w:r w:rsidRPr="002C10E2">
        <w:rPr>
          <w:kern w:val="2"/>
          <w:sz w:val="18"/>
          <w:szCs w:val="18"/>
        </w:rPr>
        <w:t>КОНТРОЛЯ ЗА</w:t>
      </w:r>
      <w:proofErr w:type="gramEnd"/>
      <w:r w:rsidRPr="002C10E2">
        <w:rPr>
          <w:kern w:val="2"/>
          <w:sz w:val="18"/>
          <w:szCs w:val="18"/>
        </w:rPr>
        <w:t xml:space="preserve"> ПРЕДОСТАВЛЕНИЕМ МУНИЦИПАЛЬНОЙ УСЛУГИ</w:t>
      </w:r>
    </w:p>
    <w:p w:rsidR="002C10E2" w:rsidRPr="002C10E2" w:rsidRDefault="002C10E2" w:rsidP="002C10E2">
      <w:pPr>
        <w:keepNext/>
        <w:keepLines/>
        <w:autoSpaceDE w:val="0"/>
        <w:autoSpaceDN w:val="0"/>
        <w:adjustRightInd w:val="0"/>
        <w:ind w:firstLine="720"/>
        <w:jc w:val="center"/>
        <w:outlineLvl w:val="2"/>
        <w:rPr>
          <w:kern w:val="2"/>
          <w:sz w:val="18"/>
          <w:szCs w:val="18"/>
        </w:rPr>
      </w:pPr>
    </w:p>
    <w:p w:rsidR="002C10E2" w:rsidRPr="002C10E2" w:rsidRDefault="002C10E2" w:rsidP="002C10E2">
      <w:pPr>
        <w:keepNext/>
        <w:keepLines/>
        <w:autoSpaceDE w:val="0"/>
        <w:autoSpaceDN w:val="0"/>
        <w:adjustRightInd w:val="0"/>
        <w:jc w:val="center"/>
        <w:outlineLvl w:val="2"/>
        <w:rPr>
          <w:kern w:val="2"/>
          <w:sz w:val="18"/>
          <w:szCs w:val="18"/>
        </w:rPr>
      </w:pPr>
      <w:bookmarkStart w:id="6" w:name="Par413"/>
      <w:bookmarkEnd w:id="6"/>
      <w:r w:rsidRPr="002C10E2">
        <w:rPr>
          <w:kern w:val="2"/>
          <w:sz w:val="18"/>
          <w:szCs w:val="18"/>
        </w:rPr>
        <w:t xml:space="preserve">Глава 26. Порядок осуществления текущего </w:t>
      </w:r>
      <w:proofErr w:type="gramStart"/>
      <w:r w:rsidRPr="002C10E2">
        <w:rPr>
          <w:kern w:val="2"/>
          <w:sz w:val="18"/>
          <w:szCs w:val="18"/>
        </w:rPr>
        <w:t>контроля за</w:t>
      </w:r>
      <w:proofErr w:type="gramEnd"/>
      <w:r w:rsidRPr="002C10E2">
        <w:rPr>
          <w:kern w:val="2"/>
          <w:sz w:val="18"/>
          <w:szCs w:val="18"/>
        </w:rPr>
        <w:t xml:space="preserve"> соблюдением</w:t>
      </w:r>
      <w:r w:rsidRPr="002C10E2">
        <w:rPr>
          <w:kern w:val="2"/>
          <w:sz w:val="18"/>
          <w:szCs w:val="18"/>
        </w:rPr>
        <w:br/>
        <w:t>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2C10E2" w:rsidRPr="002C10E2" w:rsidRDefault="002C10E2" w:rsidP="002C10E2">
      <w:pPr>
        <w:keepNext/>
        <w:keepLines/>
        <w:autoSpaceDE w:val="0"/>
        <w:autoSpaceDN w:val="0"/>
        <w:adjustRightInd w:val="0"/>
        <w:ind w:firstLine="720"/>
        <w:jc w:val="center"/>
        <w:outlineLvl w:val="2"/>
        <w:rPr>
          <w:kern w:val="2"/>
          <w:sz w:val="18"/>
          <w:szCs w:val="18"/>
        </w:rPr>
      </w:pPr>
    </w:p>
    <w:p w:rsidR="002C10E2" w:rsidRPr="002C10E2" w:rsidRDefault="002C10E2" w:rsidP="002C10E2">
      <w:pPr>
        <w:autoSpaceDE w:val="0"/>
        <w:autoSpaceDN w:val="0"/>
        <w:adjustRightInd w:val="0"/>
        <w:ind w:firstLine="709"/>
        <w:jc w:val="both"/>
        <w:rPr>
          <w:kern w:val="2"/>
          <w:sz w:val="18"/>
          <w:szCs w:val="18"/>
          <w:lang w:eastAsia="ko-KR"/>
        </w:rPr>
      </w:pPr>
      <w:r w:rsidRPr="002C10E2">
        <w:rPr>
          <w:kern w:val="2"/>
          <w:sz w:val="18"/>
          <w:szCs w:val="18"/>
          <w:lang w:eastAsia="ko-KR"/>
        </w:rPr>
        <w:t xml:space="preserve">127. Текущий </w:t>
      </w:r>
      <w:proofErr w:type="gramStart"/>
      <w:r w:rsidRPr="002C10E2">
        <w:rPr>
          <w:kern w:val="2"/>
          <w:sz w:val="18"/>
          <w:szCs w:val="18"/>
          <w:lang w:eastAsia="ko-KR"/>
        </w:rPr>
        <w:t>контроль за</w:t>
      </w:r>
      <w:proofErr w:type="gramEnd"/>
      <w:r w:rsidRPr="002C10E2">
        <w:rPr>
          <w:kern w:val="2"/>
          <w:sz w:val="18"/>
          <w:szCs w:val="18"/>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p>
    <w:p w:rsidR="002C10E2" w:rsidRPr="002C10E2" w:rsidRDefault="002C10E2" w:rsidP="002C10E2">
      <w:pPr>
        <w:autoSpaceDE w:val="0"/>
        <w:autoSpaceDN w:val="0"/>
        <w:adjustRightInd w:val="0"/>
        <w:ind w:firstLine="709"/>
        <w:jc w:val="both"/>
        <w:rPr>
          <w:color w:val="000000"/>
          <w:kern w:val="2"/>
          <w:sz w:val="18"/>
          <w:szCs w:val="18"/>
        </w:rPr>
      </w:pPr>
      <w:r w:rsidRPr="002C10E2">
        <w:rPr>
          <w:kern w:val="2"/>
          <w:sz w:val="18"/>
          <w:szCs w:val="18"/>
          <w:lang w:eastAsia="ko-KR"/>
        </w:rPr>
        <w:t>128. </w:t>
      </w:r>
      <w:r w:rsidRPr="002C10E2">
        <w:rPr>
          <w:color w:val="000000"/>
          <w:kern w:val="2"/>
          <w:sz w:val="18"/>
          <w:szCs w:val="18"/>
        </w:rPr>
        <w:t>Основными задачами текущего контроля являются:</w:t>
      </w:r>
    </w:p>
    <w:p w:rsidR="002C10E2" w:rsidRPr="002C10E2" w:rsidRDefault="002C10E2" w:rsidP="002C10E2">
      <w:pPr>
        <w:autoSpaceDE w:val="0"/>
        <w:autoSpaceDN w:val="0"/>
        <w:adjustRightInd w:val="0"/>
        <w:ind w:firstLine="709"/>
        <w:jc w:val="both"/>
        <w:rPr>
          <w:color w:val="000000"/>
          <w:kern w:val="2"/>
          <w:sz w:val="18"/>
          <w:szCs w:val="18"/>
        </w:rPr>
      </w:pPr>
      <w:r w:rsidRPr="002C10E2">
        <w:rPr>
          <w:color w:val="000000"/>
          <w:kern w:val="2"/>
          <w:sz w:val="18"/>
          <w:szCs w:val="18"/>
        </w:rPr>
        <w:t>1) обеспечение своевременного и качественного предоставления муниципальной услуги;</w:t>
      </w:r>
    </w:p>
    <w:p w:rsidR="002C10E2" w:rsidRPr="002C10E2" w:rsidRDefault="002C10E2" w:rsidP="002C10E2">
      <w:pPr>
        <w:autoSpaceDE w:val="0"/>
        <w:autoSpaceDN w:val="0"/>
        <w:adjustRightInd w:val="0"/>
        <w:ind w:firstLine="709"/>
        <w:jc w:val="both"/>
        <w:rPr>
          <w:color w:val="000000"/>
          <w:kern w:val="2"/>
          <w:sz w:val="18"/>
          <w:szCs w:val="18"/>
        </w:rPr>
      </w:pPr>
      <w:r w:rsidRPr="002C10E2">
        <w:rPr>
          <w:color w:val="000000"/>
          <w:kern w:val="2"/>
          <w:sz w:val="18"/>
          <w:szCs w:val="18"/>
        </w:rPr>
        <w:t>2) выявление нарушений в сроках и качестве предоставления муниципальной услуги;</w:t>
      </w:r>
    </w:p>
    <w:p w:rsidR="002C10E2" w:rsidRPr="002C10E2" w:rsidRDefault="002C10E2" w:rsidP="002C10E2">
      <w:pPr>
        <w:autoSpaceDE w:val="0"/>
        <w:autoSpaceDN w:val="0"/>
        <w:adjustRightInd w:val="0"/>
        <w:ind w:firstLine="709"/>
        <w:jc w:val="both"/>
        <w:rPr>
          <w:color w:val="000000"/>
          <w:kern w:val="2"/>
          <w:sz w:val="18"/>
          <w:szCs w:val="18"/>
        </w:rPr>
      </w:pPr>
      <w:r w:rsidRPr="002C10E2">
        <w:rPr>
          <w:color w:val="000000"/>
          <w:kern w:val="2"/>
          <w:sz w:val="18"/>
          <w:szCs w:val="18"/>
        </w:rPr>
        <w:t>3) выявление и устранение причин и условий, способствующих ненадлежащему предоставлению муниципальной услуги;</w:t>
      </w:r>
    </w:p>
    <w:p w:rsidR="002C10E2" w:rsidRPr="002C10E2" w:rsidRDefault="002C10E2" w:rsidP="002C10E2">
      <w:pPr>
        <w:autoSpaceDE w:val="0"/>
        <w:autoSpaceDN w:val="0"/>
        <w:adjustRightInd w:val="0"/>
        <w:ind w:firstLine="709"/>
        <w:jc w:val="both"/>
        <w:rPr>
          <w:color w:val="000000"/>
          <w:kern w:val="2"/>
          <w:sz w:val="18"/>
          <w:szCs w:val="18"/>
        </w:rPr>
      </w:pPr>
      <w:r w:rsidRPr="002C10E2">
        <w:rPr>
          <w:color w:val="000000"/>
          <w:kern w:val="2"/>
          <w:sz w:val="18"/>
          <w:szCs w:val="18"/>
        </w:rPr>
        <w:t>4) принятие мер по надлежащему предоставлению муниципальной услуги.</w:t>
      </w:r>
    </w:p>
    <w:p w:rsidR="002C10E2" w:rsidRPr="002C10E2" w:rsidRDefault="002C10E2" w:rsidP="002C10E2">
      <w:pPr>
        <w:autoSpaceDE w:val="0"/>
        <w:autoSpaceDN w:val="0"/>
        <w:adjustRightInd w:val="0"/>
        <w:ind w:firstLine="709"/>
        <w:jc w:val="both"/>
        <w:rPr>
          <w:kern w:val="2"/>
          <w:sz w:val="18"/>
          <w:szCs w:val="18"/>
          <w:lang w:eastAsia="ko-KR"/>
        </w:rPr>
      </w:pPr>
      <w:r w:rsidRPr="002C10E2">
        <w:rPr>
          <w:kern w:val="2"/>
          <w:sz w:val="18"/>
          <w:szCs w:val="18"/>
          <w:lang w:eastAsia="ko-KR"/>
        </w:rPr>
        <w:t>129. Текущий контроль осуществляется на постоянной основе.</w:t>
      </w:r>
    </w:p>
    <w:p w:rsidR="002C10E2" w:rsidRPr="002C10E2" w:rsidRDefault="002C10E2" w:rsidP="002C10E2">
      <w:pPr>
        <w:autoSpaceDE w:val="0"/>
        <w:autoSpaceDN w:val="0"/>
        <w:adjustRightInd w:val="0"/>
        <w:ind w:firstLine="709"/>
        <w:jc w:val="both"/>
        <w:rPr>
          <w:kern w:val="2"/>
          <w:sz w:val="18"/>
          <w:szCs w:val="18"/>
          <w:lang w:eastAsia="ko-KR"/>
        </w:rPr>
      </w:pPr>
    </w:p>
    <w:p w:rsidR="002C10E2" w:rsidRPr="002C10E2" w:rsidRDefault="002C10E2" w:rsidP="002C10E2">
      <w:pPr>
        <w:autoSpaceDE w:val="0"/>
        <w:autoSpaceDN w:val="0"/>
        <w:adjustRightInd w:val="0"/>
        <w:ind w:firstLine="709"/>
        <w:jc w:val="center"/>
        <w:rPr>
          <w:kern w:val="2"/>
          <w:sz w:val="18"/>
          <w:szCs w:val="18"/>
          <w:lang w:eastAsia="ko-KR"/>
        </w:rPr>
      </w:pPr>
      <w:r w:rsidRPr="002C10E2">
        <w:rPr>
          <w:kern w:val="2"/>
          <w:sz w:val="18"/>
          <w:szCs w:val="18"/>
        </w:rPr>
        <w:t>Глава 27. Порядок и периодичность осуществления плановых</w:t>
      </w:r>
      <w:r w:rsidRPr="002C10E2">
        <w:rPr>
          <w:kern w:val="2"/>
          <w:sz w:val="18"/>
          <w:szCs w:val="18"/>
        </w:rPr>
        <w:br/>
        <w:t xml:space="preserve">и внеплановых проверок полноты и качества предоставления муниципальной услуги, в том числе порядок и формы </w:t>
      </w:r>
      <w:proofErr w:type="gramStart"/>
      <w:r w:rsidRPr="002C10E2">
        <w:rPr>
          <w:kern w:val="2"/>
          <w:sz w:val="18"/>
          <w:szCs w:val="18"/>
        </w:rPr>
        <w:t>контроля за</w:t>
      </w:r>
      <w:proofErr w:type="gramEnd"/>
      <w:r w:rsidRPr="002C10E2">
        <w:rPr>
          <w:kern w:val="2"/>
          <w:sz w:val="18"/>
          <w:szCs w:val="18"/>
        </w:rPr>
        <w:t xml:space="preserve"> полнотой и качеством предоставления муниципальной услуги</w:t>
      </w:r>
    </w:p>
    <w:p w:rsidR="002C10E2" w:rsidRPr="002C10E2" w:rsidRDefault="002C10E2" w:rsidP="002C10E2">
      <w:pPr>
        <w:keepNext/>
        <w:keepLines/>
        <w:autoSpaceDE w:val="0"/>
        <w:autoSpaceDN w:val="0"/>
        <w:adjustRightInd w:val="0"/>
        <w:jc w:val="center"/>
        <w:outlineLvl w:val="2"/>
        <w:rPr>
          <w:kern w:val="2"/>
          <w:sz w:val="18"/>
          <w:szCs w:val="18"/>
        </w:rPr>
      </w:pPr>
    </w:p>
    <w:p w:rsidR="002C10E2" w:rsidRPr="002C10E2" w:rsidRDefault="002C10E2" w:rsidP="002C10E2">
      <w:pPr>
        <w:autoSpaceDE w:val="0"/>
        <w:autoSpaceDN w:val="0"/>
        <w:adjustRightInd w:val="0"/>
        <w:ind w:firstLine="709"/>
        <w:jc w:val="both"/>
        <w:rPr>
          <w:kern w:val="2"/>
          <w:sz w:val="18"/>
          <w:szCs w:val="18"/>
          <w:lang w:eastAsia="ko-KR"/>
        </w:rPr>
      </w:pPr>
      <w:r w:rsidRPr="002C10E2">
        <w:rPr>
          <w:kern w:val="2"/>
          <w:sz w:val="18"/>
          <w:szCs w:val="18"/>
          <w:lang w:eastAsia="ko-KR"/>
        </w:rPr>
        <w:t xml:space="preserve">130. </w:t>
      </w:r>
      <w:proofErr w:type="gramStart"/>
      <w:r w:rsidRPr="002C10E2">
        <w:rPr>
          <w:kern w:val="2"/>
          <w:sz w:val="18"/>
          <w:szCs w:val="18"/>
          <w:lang w:eastAsia="ko-KR"/>
        </w:rPr>
        <w:t>Контроль за</w:t>
      </w:r>
      <w:proofErr w:type="gramEnd"/>
      <w:r w:rsidRPr="002C10E2">
        <w:rPr>
          <w:kern w:val="2"/>
          <w:sz w:val="18"/>
          <w:szCs w:val="18"/>
          <w:lang w:eastAsia="ko-K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2C10E2" w:rsidRPr="002C10E2" w:rsidRDefault="002C10E2" w:rsidP="002C10E2">
      <w:pPr>
        <w:tabs>
          <w:tab w:val="num" w:pos="1715"/>
        </w:tabs>
        <w:autoSpaceDE w:val="0"/>
        <w:autoSpaceDN w:val="0"/>
        <w:adjustRightInd w:val="0"/>
        <w:ind w:firstLine="709"/>
        <w:jc w:val="both"/>
        <w:rPr>
          <w:color w:val="000000"/>
          <w:kern w:val="2"/>
          <w:sz w:val="18"/>
          <w:szCs w:val="18"/>
        </w:rPr>
      </w:pPr>
      <w:bookmarkStart w:id="7" w:name="Par427"/>
      <w:bookmarkEnd w:id="7"/>
      <w:r w:rsidRPr="002C10E2">
        <w:rPr>
          <w:color w:val="000000"/>
          <w:kern w:val="2"/>
          <w:sz w:val="18"/>
          <w:szCs w:val="18"/>
        </w:rPr>
        <w:t>131. Плановые поверки осуществляются на основании пл</w:t>
      </w:r>
      <w:r w:rsidRPr="002C10E2">
        <w:rPr>
          <w:kern w:val="2"/>
          <w:sz w:val="18"/>
          <w:szCs w:val="18"/>
        </w:rPr>
        <w:t xml:space="preserve">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w:t>
      </w:r>
      <w:r w:rsidRPr="002C10E2">
        <w:rPr>
          <w:kern w:val="2"/>
          <w:sz w:val="18"/>
          <w:szCs w:val="18"/>
        </w:rPr>
        <w:lastRenderedPageBreak/>
        <w:t>также в случае получения жалоб на действия (безд</w:t>
      </w:r>
      <w:r w:rsidRPr="002C10E2">
        <w:rPr>
          <w:color w:val="000000"/>
          <w:kern w:val="2"/>
          <w:sz w:val="18"/>
          <w:szCs w:val="18"/>
        </w:rPr>
        <w:t>ействие) должностных лиц администрации при предоставлении муниципальной услуги.</w:t>
      </w:r>
    </w:p>
    <w:p w:rsidR="002C10E2" w:rsidRPr="002C10E2" w:rsidRDefault="002C10E2" w:rsidP="002C10E2">
      <w:pPr>
        <w:tabs>
          <w:tab w:val="num" w:pos="1715"/>
        </w:tabs>
        <w:autoSpaceDE w:val="0"/>
        <w:autoSpaceDN w:val="0"/>
        <w:adjustRightInd w:val="0"/>
        <w:ind w:firstLine="709"/>
        <w:jc w:val="both"/>
        <w:rPr>
          <w:color w:val="000000"/>
          <w:kern w:val="2"/>
          <w:sz w:val="18"/>
          <w:szCs w:val="18"/>
        </w:rPr>
      </w:pPr>
      <w:r w:rsidRPr="002C10E2">
        <w:rPr>
          <w:color w:val="000000"/>
          <w:kern w:val="2"/>
          <w:sz w:val="18"/>
          <w:szCs w:val="18"/>
        </w:rPr>
        <w:t xml:space="preserve">132. </w:t>
      </w:r>
      <w:proofErr w:type="gramStart"/>
      <w:r w:rsidRPr="002C10E2">
        <w:rPr>
          <w:color w:val="000000"/>
          <w:kern w:val="2"/>
          <w:sz w:val="18"/>
          <w:szCs w:val="18"/>
        </w:rPr>
        <w:t>Контроль за</w:t>
      </w:r>
      <w:proofErr w:type="gramEnd"/>
      <w:r w:rsidRPr="002C10E2">
        <w:rPr>
          <w:color w:val="000000"/>
          <w:kern w:val="2"/>
          <w:sz w:val="18"/>
          <w:szCs w:val="18"/>
        </w:rPr>
        <w:t xml:space="preserve"> полн</w:t>
      </w:r>
      <w:r w:rsidRPr="002C10E2">
        <w:rPr>
          <w:kern w:val="2"/>
          <w:sz w:val="18"/>
          <w:szCs w:val="18"/>
        </w:rPr>
        <w:t>отой и качеством предоставления должностными лицами администрации муниципа</w:t>
      </w:r>
      <w:r w:rsidRPr="002C10E2">
        <w:rPr>
          <w:color w:val="000000"/>
          <w:kern w:val="2"/>
          <w:sz w:val="18"/>
          <w:szCs w:val="18"/>
        </w:rPr>
        <w:t>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2C10E2" w:rsidRPr="002C10E2" w:rsidRDefault="002C10E2" w:rsidP="002C10E2">
      <w:pPr>
        <w:tabs>
          <w:tab w:val="num" w:pos="1715"/>
        </w:tabs>
        <w:autoSpaceDE w:val="0"/>
        <w:autoSpaceDN w:val="0"/>
        <w:adjustRightInd w:val="0"/>
        <w:ind w:firstLine="709"/>
        <w:jc w:val="both"/>
        <w:rPr>
          <w:color w:val="000000"/>
          <w:kern w:val="2"/>
          <w:sz w:val="18"/>
          <w:szCs w:val="18"/>
        </w:rPr>
      </w:pPr>
      <w:r w:rsidRPr="002C10E2">
        <w:rPr>
          <w:color w:val="000000"/>
          <w:kern w:val="2"/>
          <w:sz w:val="18"/>
          <w:szCs w:val="18"/>
        </w:rPr>
        <w:t>133. Срок проведения проверки и оформле</w:t>
      </w:r>
      <w:r w:rsidRPr="002C10E2">
        <w:rPr>
          <w:kern w:val="2"/>
          <w:sz w:val="18"/>
          <w:szCs w:val="18"/>
        </w:rPr>
        <w:t>ния акта провер</w:t>
      </w:r>
      <w:r w:rsidRPr="002C10E2">
        <w:rPr>
          <w:color w:val="000000"/>
          <w:kern w:val="2"/>
          <w:sz w:val="18"/>
          <w:szCs w:val="18"/>
        </w:rPr>
        <w:t>ки составляет 30 календарных дней со дня начала проверки. Днем начала проверки считается день принятия решения о назначении проверки.</w:t>
      </w:r>
    </w:p>
    <w:p w:rsidR="002C10E2" w:rsidRPr="002C10E2" w:rsidRDefault="002C10E2" w:rsidP="002C10E2">
      <w:pPr>
        <w:tabs>
          <w:tab w:val="num" w:pos="1715"/>
        </w:tabs>
        <w:autoSpaceDE w:val="0"/>
        <w:autoSpaceDN w:val="0"/>
        <w:adjustRightInd w:val="0"/>
        <w:ind w:firstLine="709"/>
        <w:jc w:val="both"/>
        <w:rPr>
          <w:kern w:val="2"/>
          <w:sz w:val="18"/>
          <w:szCs w:val="18"/>
        </w:rPr>
      </w:pPr>
      <w:r w:rsidRPr="002C10E2">
        <w:rPr>
          <w:color w:val="000000"/>
          <w:kern w:val="2"/>
          <w:sz w:val="18"/>
          <w:szCs w:val="18"/>
        </w:rPr>
        <w:t>В случае поступления жалобы на решения, действия (бездействие) должностных лиц админист</w:t>
      </w:r>
      <w:r w:rsidRPr="002C10E2">
        <w:rPr>
          <w:kern w:val="2"/>
          <w:sz w:val="18"/>
          <w:szCs w:val="18"/>
        </w:rPr>
        <w:t>рации при предоставлении муниципальной услуги глава администрации в целях ор</w:t>
      </w:r>
      <w:r w:rsidRPr="002C10E2">
        <w:rPr>
          <w:color w:val="000000"/>
          <w:kern w:val="2"/>
          <w:sz w:val="18"/>
          <w:szCs w:val="18"/>
        </w:rPr>
        <w:t>ганизации и проведения внеплановой пров</w:t>
      </w:r>
      <w:r w:rsidRPr="002C10E2">
        <w:rPr>
          <w:kern w:val="2"/>
          <w:sz w:val="18"/>
          <w:szCs w:val="18"/>
        </w:rPr>
        <w:t xml:space="preserve">ерки принимает решение о назначении проверки в течение одного рабочего дня со дня поступления жалобы. </w:t>
      </w:r>
    </w:p>
    <w:p w:rsidR="002C10E2" w:rsidRPr="002C10E2" w:rsidRDefault="002C10E2" w:rsidP="002C10E2">
      <w:pPr>
        <w:tabs>
          <w:tab w:val="num" w:pos="1715"/>
        </w:tabs>
        <w:autoSpaceDE w:val="0"/>
        <w:autoSpaceDN w:val="0"/>
        <w:adjustRightInd w:val="0"/>
        <w:ind w:firstLine="709"/>
        <w:jc w:val="both"/>
        <w:rPr>
          <w:kern w:val="2"/>
          <w:sz w:val="18"/>
          <w:szCs w:val="18"/>
        </w:rPr>
      </w:pPr>
      <w:r w:rsidRPr="002C10E2">
        <w:rPr>
          <w:kern w:val="2"/>
          <w:sz w:val="18"/>
          <w:szCs w:val="18"/>
        </w:rPr>
        <w:t>Срок проведения проверки и оформления акта проверки в указанном случае устанавливается в пределах сроков, определенных статьей 11</w:t>
      </w:r>
      <w:r w:rsidRPr="002C10E2">
        <w:rPr>
          <w:kern w:val="2"/>
          <w:sz w:val="18"/>
          <w:szCs w:val="18"/>
          <w:vertAlign w:val="superscript"/>
        </w:rPr>
        <w:t>2</w:t>
      </w:r>
      <w:r w:rsidRPr="002C10E2">
        <w:rPr>
          <w:kern w:val="2"/>
          <w:sz w:val="18"/>
          <w:szCs w:val="18"/>
        </w:rPr>
        <w:t xml:space="preserve"> Федерального закона от 27 июля 2010 года № 210-ФЗ «Об организации предоставления государственных и муниципальных услуг».</w:t>
      </w:r>
    </w:p>
    <w:p w:rsidR="002C10E2" w:rsidRPr="002C10E2" w:rsidRDefault="002C10E2" w:rsidP="002C10E2">
      <w:pPr>
        <w:tabs>
          <w:tab w:val="num" w:pos="1715"/>
        </w:tabs>
        <w:autoSpaceDE w:val="0"/>
        <w:autoSpaceDN w:val="0"/>
        <w:adjustRightInd w:val="0"/>
        <w:ind w:firstLine="709"/>
        <w:jc w:val="both"/>
        <w:rPr>
          <w:kern w:val="2"/>
          <w:sz w:val="18"/>
          <w:szCs w:val="18"/>
        </w:rPr>
      </w:pPr>
    </w:p>
    <w:p w:rsidR="002C10E2" w:rsidRPr="002C10E2" w:rsidRDefault="002C10E2" w:rsidP="002C10E2">
      <w:pPr>
        <w:keepNext/>
        <w:keepLines/>
        <w:autoSpaceDE w:val="0"/>
        <w:autoSpaceDN w:val="0"/>
        <w:adjustRightInd w:val="0"/>
        <w:jc w:val="center"/>
        <w:outlineLvl w:val="2"/>
        <w:rPr>
          <w:kern w:val="2"/>
          <w:sz w:val="18"/>
          <w:szCs w:val="18"/>
        </w:rPr>
      </w:pPr>
      <w:bookmarkStart w:id="8" w:name="Par439"/>
      <w:bookmarkEnd w:id="8"/>
      <w:r w:rsidRPr="002C10E2">
        <w:rPr>
          <w:kern w:val="2"/>
          <w:sz w:val="18"/>
          <w:szCs w:val="18"/>
        </w:rPr>
        <w:t>Глава 28. Ответственность должностных лиц администрации</w:t>
      </w:r>
      <w:r w:rsidR="00237C45">
        <w:rPr>
          <w:kern w:val="2"/>
          <w:sz w:val="18"/>
          <w:szCs w:val="18"/>
        </w:rPr>
        <w:t xml:space="preserve"> </w:t>
      </w:r>
      <w:r w:rsidRPr="002C10E2">
        <w:rPr>
          <w:kern w:val="2"/>
          <w:sz w:val="18"/>
          <w:szCs w:val="18"/>
        </w:rPr>
        <w:t>за решения и действия (бездействие), принимаемые (осуществляемые)</w:t>
      </w:r>
      <w:r w:rsidR="00237C45">
        <w:rPr>
          <w:kern w:val="2"/>
          <w:sz w:val="18"/>
          <w:szCs w:val="18"/>
        </w:rPr>
        <w:t xml:space="preserve"> </w:t>
      </w:r>
      <w:r w:rsidRPr="002C10E2">
        <w:rPr>
          <w:kern w:val="2"/>
          <w:sz w:val="18"/>
          <w:szCs w:val="18"/>
        </w:rPr>
        <w:t>ими в ходе предоставления муниципальной услуги</w:t>
      </w:r>
    </w:p>
    <w:p w:rsidR="002C10E2" w:rsidRPr="002C10E2" w:rsidRDefault="002C10E2" w:rsidP="002C10E2">
      <w:pPr>
        <w:keepNext/>
        <w:keepLines/>
        <w:autoSpaceDE w:val="0"/>
        <w:autoSpaceDN w:val="0"/>
        <w:adjustRightInd w:val="0"/>
        <w:jc w:val="center"/>
        <w:outlineLvl w:val="2"/>
        <w:rPr>
          <w:kern w:val="2"/>
          <w:sz w:val="18"/>
          <w:szCs w:val="18"/>
        </w:rPr>
      </w:pPr>
    </w:p>
    <w:p w:rsidR="002C10E2" w:rsidRPr="002C10E2" w:rsidRDefault="002C10E2" w:rsidP="002C10E2">
      <w:pPr>
        <w:autoSpaceDE w:val="0"/>
        <w:autoSpaceDN w:val="0"/>
        <w:adjustRightInd w:val="0"/>
        <w:ind w:firstLine="709"/>
        <w:jc w:val="both"/>
        <w:rPr>
          <w:kern w:val="2"/>
          <w:sz w:val="18"/>
          <w:szCs w:val="18"/>
          <w:lang w:eastAsia="ko-KR"/>
        </w:rPr>
      </w:pPr>
      <w:r w:rsidRPr="002C10E2">
        <w:rPr>
          <w:kern w:val="2"/>
          <w:sz w:val="18"/>
          <w:szCs w:val="18"/>
          <w:lang w:eastAsia="ko-KR"/>
        </w:rPr>
        <w:t>134.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2C10E2" w:rsidRPr="002C10E2" w:rsidRDefault="002C10E2" w:rsidP="002C10E2">
      <w:pPr>
        <w:autoSpaceDE w:val="0"/>
        <w:autoSpaceDN w:val="0"/>
        <w:adjustRightInd w:val="0"/>
        <w:ind w:firstLine="709"/>
        <w:jc w:val="both"/>
        <w:rPr>
          <w:kern w:val="2"/>
          <w:sz w:val="18"/>
          <w:szCs w:val="18"/>
          <w:lang w:eastAsia="ko-KR"/>
        </w:rPr>
      </w:pPr>
      <w:r w:rsidRPr="002C10E2">
        <w:rPr>
          <w:kern w:val="2"/>
          <w:sz w:val="18"/>
          <w:szCs w:val="18"/>
          <w:lang w:eastAsia="ko-KR"/>
        </w:rPr>
        <w:t>135.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bookmarkStart w:id="9" w:name="Par447"/>
      <w:bookmarkEnd w:id="9"/>
    </w:p>
    <w:p w:rsidR="002C10E2" w:rsidRPr="002C10E2" w:rsidRDefault="002C10E2" w:rsidP="002C10E2">
      <w:pPr>
        <w:autoSpaceDE w:val="0"/>
        <w:autoSpaceDN w:val="0"/>
        <w:adjustRightInd w:val="0"/>
        <w:ind w:firstLine="709"/>
        <w:jc w:val="both"/>
        <w:rPr>
          <w:kern w:val="2"/>
          <w:sz w:val="18"/>
          <w:szCs w:val="18"/>
          <w:lang w:eastAsia="ko-KR"/>
        </w:rPr>
      </w:pPr>
    </w:p>
    <w:p w:rsidR="002C10E2" w:rsidRPr="002C10E2" w:rsidRDefault="002C10E2" w:rsidP="002C10E2">
      <w:pPr>
        <w:autoSpaceDE w:val="0"/>
        <w:autoSpaceDN w:val="0"/>
        <w:adjustRightInd w:val="0"/>
        <w:ind w:firstLine="709"/>
        <w:jc w:val="center"/>
        <w:rPr>
          <w:kern w:val="2"/>
          <w:sz w:val="18"/>
          <w:szCs w:val="18"/>
          <w:lang w:eastAsia="ko-KR"/>
        </w:rPr>
      </w:pPr>
      <w:r w:rsidRPr="002C10E2">
        <w:rPr>
          <w:kern w:val="2"/>
          <w:sz w:val="18"/>
          <w:szCs w:val="18"/>
        </w:rPr>
        <w:t>Глава 29. Положения, характеризующие требования к порядку</w:t>
      </w:r>
      <w:r w:rsidRPr="002C10E2">
        <w:rPr>
          <w:kern w:val="2"/>
          <w:sz w:val="18"/>
          <w:szCs w:val="18"/>
        </w:rPr>
        <w:br/>
        <w:t xml:space="preserve">и формам </w:t>
      </w:r>
      <w:proofErr w:type="gramStart"/>
      <w:r w:rsidRPr="002C10E2">
        <w:rPr>
          <w:kern w:val="2"/>
          <w:sz w:val="18"/>
          <w:szCs w:val="18"/>
        </w:rPr>
        <w:t>контроля за</w:t>
      </w:r>
      <w:proofErr w:type="gramEnd"/>
      <w:r w:rsidRPr="002C10E2">
        <w:rPr>
          <w:kern w:val="2"/>
          <w:sz w:val="18"/>
          <w:szCs w:val="18"/>
        </w:rPr>
        <w:t xml:space="preserve"> предоставлением муниципальной услуги,</w:t>
      </w:r>
    </w:p>
    <w:p w:rsidR="002C10E2" w:rsidRPr="002C10E2" w:rsidRDefault="002C10E2" w:rsidP="002C10E2">
      <w:pPr>
        <w:keepNext/>
        <w:autoSpaceDE w:val="0"/>
        <w:autoSpaceDN w:val="0"/>
        <w:adjustRightInd w:val="0"/>
        <w:jc w:val="center"/>
        <w:outlineLvl w:val="2"/>
        <w:rPr>
          <w:kern w:val="2"/>
          <w:sz w:val="18"/>
          <w:szCs w:val="18"/>
        </w:rPr>
      </w:pPr>
      <w:r w:rsidRPr="002C10E2">
        <w:rPr>
          <w:kern w:val="2"/>
          <w:sz w:val="18"/>
          <w:szCs w:val="18"/>
        </w:rPr>
        <w:t>в том числе со стороны граждан, их объединений и организаций</w:t>
      </w:r>
    </w:p>
    <w:p w:rsidR="002C10E2" w:rsidRPr="002C10E2" w:rsidRDefault="002C10E2" w:rsidP="002C10E2">
      <w:pPr>
        <w:keepNext/>
        <w:autoSpaceDE w:val="0"/>
        <w:autoSpaceDN w:val="0"/>
        <w:adjustRightInd w:val="0"/>
        <w:jc w:val="center"/>
        <w:outlineLvl w:val="2"/>
        <w:rPr>
          <w:kern w:val="2"/>
          <w:sz w:val="18"/>
          <w:szCs w:val="18"/>
        </w:rPr>
      </w:pP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lang w:eastAsia="ko-KR"/>
        </w:rPr>
        <w:t>136. </w:t>
      </w:r>
      <w:proofErr w:type="gramStart"/>
      <w:r w:rsidRPr="002C10E2">
        <w:rPr>
          <w:kern w:val="2"/>
          <w:sz w:val="18"/>
          <w:szCs w:val="18"/>
        </w:rPr>
        <w:t>Контроль за</w:t>
      </w:r>
      <w:proofErr w:type="gramEnd"/>
      <w:r w:rsidRPr="002C10E2">
        <w:rPr>
          <w:kern w:val="2"/>
          <w:sz w:val="18"/>
          <w:szCs w:val="18"/>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3) некорректного поведения должностных лиц</w:t>
      </w:r>
      <w:r w:rsidRPr="002C10E2">
        <w:rPr>
          <w:kern w:val="2"/>
          <w:sz w:val="18"/>
          <w:szCs w:val="18"/>
          <w:lang w:eastAsia="ko-KR"/>
        </w:rPr>
        <w:t xml:space="preserve"> администрации</w:t>
      </w:r>
      <w:r w:rsidRPr="002C10E2">
        <w:rPr>
          <w:kern w:val="2"/>
          <w:sz w:val="18"/>
          <w:szCs w:val="18"/>
        </w:rPr>
        <w:t>, нарушения правил служебной этики при предоставлении муниципальной услуги.</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137. Информацию, указанную в пункте 136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2C10E2" w:rsidRPr="002C10E2" w:rsidRDefault="002C10E2" w:rsidP="002C10E2">
      <w:pPr>
        <w:autoSpaceDE w:val="0"/>
        <w:autoSpaceDN w:val="0"/>
        <w:adjustRightInd w:val="0"/>
        <w:ind w:firstLine="709"/>
        <w:jc w:val="both"/>
        <w:rPr>
          <w:kern w:val="2"/>
          <w:sz w:val="18"/>
          <w:szCs w:val="18"/>
          <w:lang w:eastAsia="ko-KR"/>
        </w:rPr>
      </w:pPr>
      <w:r w:rsidRPr="002C10E2">
        <w:rPr>
          <w:kern w:val="2"/>
          <w:sz w:val="18"/>
          <w:szCs w:val="18"/>
          <w:lang w:eastAsia="ko-KR"/>
        </w:rPr>
        <w:t xml:space="preserve">138. </w:t>
      </w:r>
      <w:r w:rsidRPr="002C10E2">
        <w:rPr>
          <w:kern w:val="2"/>
          <w:sz w:val="18"/>
          <w:szCs w:val="18"/>
        </w:rPr>
        <w:t>Срок рассмотрения обращений со стороны граждан, их объединений и организаций составляет 30 календарных дней с момента их регистрации.</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Днем регистрации обращения является день его поступления в администрацию (до 16). При поступлении обращения после 16 его регистрация происходит следующим рабочим днем.</w:t>
      </w:r>
    </w:p>
    <w:p w:rsidR="002C10E2" w:rsidRPr="002C10E2" w:rsidRDefault="002C10E2" w:rsidP="002C10E2">
      <w:pPr>
        <w:autoSpaceDE w:val="0"/>
        <w:autoSpaceDN w:val="0"/>
        <w:adjustRightInd w:val="0"/>
        <w:ind w:firstLine="709"/>
        <w:jc w:val="both"/>
        <w:rPr>
          <w:kern w:val="2"/>
          <w:sz w:val="18"/>
          <w:szCs w:val="18"/>
        </w:rPr>
      </w:pPr>
    </w:p>
    <w:p w:rsidR="002C10E2" w:rsidRPr="002C10E2" w:rsidRDefault="002C10E2" w:rsidP="002C10E2">
      <w:pPr>
        <w:keepNext/>
        <w:keepLines/>
        <w:autoSpaceDE w:val="0"/>
        <w:autoSpaceDN w:val="0"/>
        <w:adjustRightInd w:val="0"/>
        <w:jc w:val="center"/>
        <w:outlineLvl w:val="2"/>
        <w:rPr>
          <w:kern w:val="2"/>
          <w:sz w:val="18"/>
          <w:szCs w:val="18"/>
        </w:rPr>
      </w:pPr>
      <w:r w:rsidRPr="002C10E2">
        <w:rPr>
          <w:kern w:val="2"/>
          <w:sz w:val="18"/>
          <w:szCs w:val="18"/>
        </w:rPr>
        <w:t>РАЗДЕЛ V. ДОСУДЕБНЫЙ (ВНЕСУДЕБНЫЙ) ПОРЯДОК</w:t>
      </w:r>
      <w:r w:rsidRPr="002C10E2">
        <w:rPr>
          <w:kern w:val="2"/>
          <w:sz w:val="18"/>
          <w:szCs w:val="18"/>
        </w:rPr>
        <w:br/>
        <w:t>ОБЖАЛОВАНИЯ РЕШЕНИЙ И ДЕЙСТВИЙ (БЕЗДЕЙСТВИЯ)</w:t>
      </w:r>
      <w:r w:rsidR="00D25C36">
        <w:rPr>
          <w:kern w:val="2"/>
          <w:sz w:val="18"/>
          <w:szCs w:val="18"/>
        </w:rPr>
        <w:t xml:space="preserve"> </w:t>
      </w:r>
      <w:r w:rsidRPr="002C10E2">
        <w:rPr>
          <w:kern w:val="2"/>
          <w:sz w:val="18"/>
          <w:szCs w:val="18"/>
        </w:rPr>
        <w:t>АДМИНИСТРАЦИИ, ЛИБО ЕЕ МУНИЦИПАЛЬНОГО</w:t>
      </w:r>
      <w:r w:rsidRPr="002C10E2">
        <w:rPr>
          <w:kern w:val="2"/>
          <w:sz w:val="18"/>
          <w:szCs w:val="18"/>
        </w:rPr>
        <w:br/>
        <w:t>СЛУЖАЩЕГО, МФЦ, РАБОТНИКА МФЦ</w:t>
      </w:r>
    </w:p>
    <w:p w:rsidR="002C10E2" w:rsidRPr="002C10E2" w:rsidRDefault="002C10E2" w:rsidP="002C10E2">
      <w:pPr>
        <w:keepNext/>
        <w:keepLines/>
        <w:autoSpaceDE w:val="0"/>
        <w:autoSpaceDN w:val="0"/>
        <w:adjustRightInd w:val="0"/>
        <w:outlineLvl w:val="2"/>
        <w:rPr>
          <w:kern w:val="2"/>
          <w:sz w:val="18"/>
          <w:szCs w:val="18"/>
        </w:rPr>
      </w:pPr>
    </w:p>
    <w:p w:rsidR="002C10E2" w:rsidRPr="002C10E2" w:rsidRDefault="002C10E2" w:rsidP="002C10E2">
      <w:pPr>
        <w:keepNext/>
        <w:keepLines/>
        <w:autoSpaceDE w:val="0"/>
        <w:autoSpaceDN w:val="0"/>
        <w:adjustRightInd w:val="0"/>
        <w:jc w:val="center"/>
        <w:outlineLvl w:val="2"/>
        <w:rPr>
          <w:kern w:val="2"/>
          <w:sz w:val="18"/>
          <w:szCs w:val="18"/>
        </w:rPr>
      </w:pPr>
      <w:r w:rsidRPr="002C10E2">
        <w:rPr>
          <w:kern w:val="2"/>
          <w:sz w:val="18"/>
          <w:szCs w:val="18"/>
        </w:rPr>
        <w:t xml:space="preserve">Глава 30. </w:t>
      </w:r>
      <w:proofErr w:type="gramStart"/>
      <w:r w:rsidRPr="002C10E2">
        <w:rPr>
          <w:kern w:val="2"/>
          <w:sz w:val="18"/>
          <w:szCs w:val="18"/>
        </w:rPr>
        <w:t>Информация для заинтересованных лиц</w:t>
      </w:r>
      <w:r w:rsidRPr="002C10E2">
        <w:rPr>
          <w:kern w:val="2"/>
          <w:sz w:val="18"/>
          <w:szCs w:val="18"/>
        </w:rPr>
        <w:br/>
        <w:t>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2C10E2" w:rsidRPr="002C10E2" w:rsidRDefault="002C10E2" w:rsidP="002C10E2">
      <w:pPr>
        <w:keepNext/>
        <w:keepLines/>
        <w:autoSpaceDE w:val="0"/>
        <w:autoSpaceDN w:val="0"/>
        <w:adjustRightInd w:val="0"/>
        <w:jc w:val="center"/>
        <w:outlineLvl w:val="2"/>
        <w:rPr>
          <w:kern w:val="2"/>
          <w:sz w:val="18"/>
          <w:szCs w:val="18"/>
        </w:rPr>
      </w:pP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 xml:space="preserve">139. Заявитель или его представитель вправе подать жалобу на решение и (или) действие (бездействие) </w:t>
      </w:r>
      <w:r w:rsidRPr="002C10E2">
        <w:rPr>
          <w:sz w:val="18"/>
          <w:szCs w:val="18"/>
        </w:rPr>
        <w:t>органа, предоставляющего муниципальную услугу (администрации), его руководителя</w:t>
      </w:r>
      <w:r w:rsidRPr="002C10E2">
        <w:rPr>
          <w:kern w:val="2"/>
          <w:sz w:val="18"/>
          <w:szCs w:val="18"/>
        </w:rPr>
        <w:t xml:space="preserve">, МФЦ, </w:t>
      </w:r>
      <w:r w:rsidRPr="002C10E2">
        <w:rPr>
          <w:sz w:val="18"/>
          <w:szCs w:val="18"/>
        </w:rPr>
        <w:t xml:space="preserve">руководителя МФЦ, </w:t>
      </w:r>
      <w:r w:rsidRPr="002C10E2">
        <w:rPr>
          <w:kern w:val="2"/>
          <w:sz w:val="18"/>
          <w:szCs w:val="18"/>
        </w:rPr>
        <w:t>а также их должностных лиц, муниципальных служащих, работников МФЦ (далее – жалоба) одним из следующих способов:</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1) путем личного обращения в администрацию;</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2) через организации почтовой связи.</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3) через личный кабинет на Едином портале;</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4) путем направления на официальный адрес электронной почты администрации;</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5) через МФЦ.</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140. Заявитель или его представитель может обратиться с жалобой, в том числе в следующих случаях:</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1) нарушение срока регистрации заявления о предоставлении муниципальной услуги, комплексного запроса;</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2) нарушение срока предоставления муниципальной услуги;</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w:t>
      </w:r>
    </w:p>
    <w:p w:rsidR="002C10E2" w:rsidRPr="002C10E2" w:rsidRDefault="002C10E2" w:rsidP="002C10E2">
      <w:pPr>
        <w:autoSpaceDE w:val="0"/>
        <w:autoSpaceDN w:val="0"/>
        <w:adjustRightInd w:val="0"/>
        <w:ind w:firstLine="709"/>
        <w:jc w:val="both"/>
        <w:rPr>
          <w:kern w:val="2"/>
          <w:sz w:val="18"/>
          <w:szCs w:val="18"/>
        </w:rPr>
      </w:pPr>
      <w:proofErr w:type="gramStart"/>
      <w:r w:rsidRPr="002C10E2">
        <w:rPr>
          <w:kern w:val="2"/>
          <w:sz w:val="18"/>
          <w:szCs w:val="1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proofErr w:type="gramEnd"/>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2C10E2" w:rsidRPr="002C10E2" w:rsidRDefault="002C10E2" w:rsidP="002C10E2">
      <w:pPr>
        <w:autoSpaceDE w:val="0"/>
        <w:autoSpaceDN w:val="0"/>
        <w:adjustRightInd w:val="0"/>
        <w:ind w:firstLine="709"/>
        <w:jc w:val="both"/>
        <w:rPr>
          <w:kern w:val="2"/>
          <w:sz w:val="18"/>
          <w:szCs w:val="18"/>
        </w:rPr>
      </w:pPr>
      <w:proofErr w:type="gramStart"/>
      <w:r w:rsidRPr="002C10E2">
        <w:rPr>
          <w:kern w:val="2"/>
          <w:sz w:val="18"/>
          <w:szCs w:val="18"/>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8) нарушение срока или порядка выдачи документов по результатам предоставления муниципальной услуги;</w:t>
      </w:r>
    </w:p>
    <w:p w:rsidR="002C10E2" w:rsidRPr="002C10E2" w:rsidRDefault="002C10E2" w:rsidP="002C10E2">
      <w:pPr>
        <w:autoSpaceDE w:val="0"/>
        <w:autoSpaceDN w:val="0"/>
        <w:adjustRightInd w:val="0"/>
        <w:ind w:firstLine="709"/>
        <w:jc w:val="both"/>
        <w:rPr>
          <w:color w:val="00B050"/>
          <w:kern w:val="2"/>
          <w:sz w:val="18"/>
          <w:szCs w:val="18"/>
        </w:rPr>
      </w:pPr>
      <w:proofErr w:type="gramStart"/>
      <w:r w:rsidRPr="002C10E2">
        <w:rPr>
          <w:kern w:val="2"/>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proofErr w:type="gramEnd"/>
    </w:p>
    <w:p w:rsidR="002C10E2" w:rsidRPr="002C10E2" w:rsidRDefault="002C10E2" w:rsidP="002C10E2">
      <w:pPr>
        <w:autoSpaceDE w:val="0"/>
        <w:autoSpaceDN w:val="0"/>
        <w:adjustRightInd w:val="0"/>
        <w:ind w:firstLine="709"/>
        <w:jc w:val="both"/>
        <w:rPr>
          <w:kern w:val="2"/>
          <w:sz w:val="18"/>
          <w:szCs w:val="18"/>
        </w:rPr>
      </w:pPr>
      <w:proofErr w:type="gramStart"/>
      <w:r w:rsidRPr="002C10E2">
        <w:rPr>
          <w:kern w:val="2"/>
          <w:sz w:val="18"/>
          <w:szCs w:val="18"/>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w:t>
      </w:r>
      <w:r w:rsidRPr="002C10E2">
        <w:rPr>
          <w:kern w:val="2"/>
          <w:sz w:val="18"/>
          <w:szCs w:val="18"/>
        </w:rPr>
        <w:br/>
        <w:t>от 27 июля 2010 года № 210</w:t>
      </w:r>
      <w:r w:rsidRPr="002C10E2">
        <w:rPr>
          <w:kern w:val="2"/>
          <w:sz w:val="18"/>
          <w:szCs w:val="18"/>
        </w:rPr>
        <w:noBreakHyphen/>
        <w:t>ФЗ «Об организации предоставления государственных и муниципальных услуг».</w:t>
      </w:r>
      <w:proofErr w:type="gramEnd"/>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141. В случаях, указанных в подпунктах 2, 5, 7, 9 и 10 пункта 140 настоящего административного регламента, жалоба может быть подана только на решение и (или) действие (бездействие) администрации, должностных лиц администрации.</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142. Рассмотрение жалобы осуществляется в порядке и сроки, установленные статьей 11</w:t>
      </w:r>
      <w:r w:rsidRPr="002C10E2">
        <w:rPr>
          <w:kern w:val="2"/>
          <w:sz w:val="18"/>
          <w:szCs w:val="18"/>
          <w:vertAlign w:val="superscript"/>
        </w:rPr>
        <w:t>2</w:t>
      </w:r>
      <w:r w:rsidRPr="002C10E2">
        <w:rPr>
          <w:kern w:val="2"/>
          <w:sz w:val="18"/>
          <w:szCs w:val="18"/>
        </w:rPr>
        <w:t xml:space="preserve"> Федерального закона от 27 июля 2010 года № 210</w:t>
      </w:r>
      <w:r w:rsidRPr="002C10E2">
        <w:rPr>
          <w:kern w:val="2"/>
          <w:sz w:val="18"/>
          <w:szCs w:val="18"/>
        </w:rPr>
        <w:noBreakHyphen/>
        <w:t>ФЗ «Об организации предоставления государственных и муниципальных услуг».</w:t>
      </w:r>
    </w:p>
    <w:p w:rsidR="002C10E2" w:rsidRPr="002C10E2" w:rsidRDefault="002C10E2" w:rsidP="002C10E2">
      <w:pPr>
        <w:autoSpaceDE w:val="0"/>
        <w:autoSpaceDN w:val="0"/>
        <w:adjustRightInd w:val="0"/>
        <w:ind w:firstLine="540"/>
        <w:jc w:val="both"/>
        <w:rPr>
          <w:kern w:val="2"/>
          <w:sz w:val="18"/>
          <w:szCs w:val="18"/>
        </w:rPr>
      </w:pPr>
    </w:p>
    <w:p w:rsidR="002C10E2" w:rsidRPr="002C10E2" w:rsidRDefault="002C10E2" w:rsidP="002C10E2">
      <w:pPr>
        <w:keepNext/>
        <w:keepLines/>
        <w:autoSpaceDE w:val="0"/>
        <w:autoSpaceDN w:val="0"/>
        <w:adjustRightInd w:val="0"/>
        <w:jc w:val="center"/>
        <w:outlineLvl w:val="2"/>
        <w:rPr>
          <w:kern w:val="2"/>
          <w:sz w:val="18"/>
          <w:szCs w:val="18"/>
        </w:rPr>
      </w:pPr>
      <w:r w:rsidRPr="002C10E2">
        <w:rPr>
          <w:kern w:val="2"/>
          <w:sz w:val="18"/>
          <w:szCs w:val="18"/>
        </w:rPr>
        <w:t>Глава 31. Органы государственной власти, органы местного</w:t>
      </w:r>
      <w:r w:rsidR="00237C45">
        <w:rPr>
          <w:kern w:val="2"/>
          <w:sz w:val="18"/>
          <w:szCs w:val="18"/>
        </w:rPr>
        <w:t xml:space="preserve"> </w:t>
      </w:r>
      <w:r w:rsidRPr="002C10E2">
        <w:rPr>
          <w:kern w:val="2"/>
          <w:sz w:val="18"/>
          <w:szCs w:val="18"/>
        </w:rPr>
        <w:t>самоуправления, организации и уполномоченные на рассмотрение</w:t>
      </w:r>
      <w:r w:rsidR="00237C45">
        <w:rPr>
          <w:kern w:val="2"/>
          <w:sz w:val="18"/>
          <w:szCs w:val="18"/>
        </w:rPr>
        <w:t xml:space="preserve"> </w:t>
      </w:r>
      <w:r w:rsidRPr="002C10E2">
        <w:rPr>
          <w:kern w:val="2"/>
          <w:sz w:val="18"/>
          <w:szCs w:val="18"/>
        </w:rPr>
        <w:t>жалобы лица, которым может быть направлена жалоба заявителя</w:t>
      </w:r>
      <w:r w:rsidR="00237C45">
        <w:rPr>
          <w:kern w:val="2"/>
          <w:sz w:val="18"/>
          <w:szCs w:val="18"/>
        </w:rPr>
        <w:t xml:space="preserve"> </w:t>
      </w:r>
      <w:r w:rsidRPr="002C10E2">
        <w:rPr>
          <w:kern w:val="2"/>
          <w:sz w:val="18"/>
          <w:szCs w:val="18"/>
        </w:rPr>
        <w:t>в досудебном (внесудебном) порядке</w:t>
      </w:r>
    </w:p>
    <w:p w:rsidR="002C10E2" w:rsidRPr="002C10E2" w:rsidRDefault="002C10E2" w:rsidP="002C10E2">
      <w:pPr>
        <w:keepNext/>
        <w:keepLines/>
        <w:autoSpaceDE w:val="0"/>
        <w:autoSpaceDN w:val="0"/>
        <w:adjustRightInd w:val="0"/>
        <w:jc w:val="both"/>
        <w:rPr>
          <w:kern w:val="2"/>
          <w:sz w:val="18"/>
          <w:szCs w:val="18"/>
        </w:rPr>
      </w:pP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143. Жалобы на решения и действия (бездействие) должностных лиц и муниципальных служащих администрации подаются главе администрации.</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144. Жалобы на решения и действия (бездействие) главы администрации подаются главе администрации.</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145. Жалобы на решения и действия (бездействие) работника МФЦ подаются руководителю этого МФЦ.</w:t>
      </w:r>
    </w:p>
    <w:p w:rsidR="002C10E2" w:rsidRPr="002C10E2" w:rsidRDefault="002C10E2" w:rsidP="002C10E2">
      <w:pPr>
        <w:ind w:firstLine="709"/>
        <w:jc w:val="both"/>
        <w:rPr>
          <w:sz w:val="18"/>
          <w:szCs w:val="18"/>
        </w:rPr>
      </w:pPr>
      <w:r w:rsidRPr="002C10E2">
        <w:rPr>
          <w:kern w:val="2"/>
          <w:sz w:val="18"/>
          <w:szCs w:val="18"/>
        </w:rPr>
        <w:t xml:space="preserve">146. </w:t>
      </w:r>
      <w:r w:rsidRPr="002C10E2">
        <w:rPr>
          <w:sz w:val="18"/>
          <w:szCs w:val="18"/>
        </w:rPr>
        <w:t>Жалобы на решения и действия (бездействие) МФЦ подаются в министерство цифрового развития и связи Иркутской области или министру цифрового развития и связи Иркутской области.</w:t>
      </w:r>
    </w:p>
    <w:p w:rsidR="002C10E2" w:rsidRPr="002C10E2" w:rsidRDefault="002C10E2" w:rsidP="002C10E2">
      <w:pPr>
        <w:autoSpaceDE w:val="0"/>
        <w:autoSpaceDN w:val="0"/>
        <w:adjustRightInd w:val="0"/>
        <w:ind w:firstLine="709"/>
        <w:jc w:val="both"/>
        <w:rPr>
          <w:b/>
          <w:bCs/>
          <w:kern w:val="2"/>
          <w:sz w:val="18"/>
          <w:szCs w:val="18"/>
        </w:rPr>
      </w:pPr>
    </w:p>
    <w:p w:rsidR="002C10E2" w:rsidRPr="002C10E2" w:rsidRDefault="002C10E2" w:rsidP="002C10E2">
      <w:pPr>
        <w:keepNext/>
        <w:keepLines/>
        <w:autoSpaceDE w:val="0"/>
        <w:autoSpaceDN w:val="0"/>
        <w:adjustRightInd w:val="0"/>
        <w:jc w:val="center"/>
        <w:outlineLvl w:val="2"/>
        <w:rPr>
          <w:color w:val="000000"/>
          <w:kern w:val="2"/>
          <w:sz w:val="18"/>
          <w:szCs w:val="18"/>
        </w:rPr>
      </w:pPr>
      <w:r w:rsidRPr="002C10E2">
        <w:rPr>
          <w:kern w:val="2"/>
          <w:sz w:val="18"/>
          <w:szCs w:val="18"/>
        </w:rPr>
        <w:t>Глава 32. Способы информирования заявителей о порядке</w:t>
      </w:r>
      <w:r w:rsidR="00237C45">
        <w:rPr>
          <w:kern w:val="2"/>
          <w:sz w:val="18"/>
          <w:szCs w:val="18"/>
        </w:rPr>
        <w:t xml:space="preserve"> </w:t>
      </w:r>
      <w:r w:rsidRPr="002C10E2">
        <w:rPr>
          <w:kern w:val="2"/>
          <w:sz w:val="18"/>
          <w:szCs w:val="18"/>
        </w:rPr>
        <w:t>подачи и рассмотрения жалобы, в том числе с использованием</w:t>
      </w:r>
      <w:r w:rsidRPr="002C10E2">
        <w:rPr>
          <w:kern w:val="2"/>
          <w:sz w:val="18"/>
          <w:szCs w:val="18"/>
        </w:rPr>
        <w:br/>
      </w:r>
      <w:r w:rsidRPr="002C10E2">
        <w:rPr>
          <w:color w:val="000000"/>
          <w:kern w:val="2"/>
          <w:sz w:val="18"/>
          <w:szCs w:val="18"/>
        </w:rPr>
        <w:t>единого портала государственных и муниципальных услуг (функций)</w:t>
      </w:r>
    </w:p>
    <w:p w:rsidR="002C10E2" w:rsidRPr="002C10E2" w:rsidRDefault="002C10E2" w:rsidP="002C10E2">
      <w:pPr>
        <w:keepNext/>
        <w:keepLines/>
        <w:autoSpaceDE w:val="0"/>
        <w:autoSpaceDN w:val="0"/>
        <w:adjustRightInd w:val="0"/>
        <w:jc w:val="center"/>
        <w:outlineLvl w:val="2"/>
        <w:rPr>
          <w:kern w:val="2"/>
          <w:sz w:val="18"/>
          <w:szCs w:val="18"/>
        </w:rPr>
      </w:pP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147. Информацию о порядке подачи и рассмотрения жалобы заявитель и его представитель могут получить:</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1) на информационных стендах, расположенных в помещениях, занимаемых администрацией, или в помещениях МФЦ;</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2) на официальном сайте администрации, сайте МФЦ;</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3) на Едином портале;</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4) лично у муниципального служащего администрации, у работников МФЦ;</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5) путем обращения заявителя или его представителя в администрацию, МФЦ с использованием средств телефонной связи;</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6) путем обращения заявителя или его представителя через организации почтовой связи в администрацию;</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7) по электронной почте администрации.</w:t>
      </w:r>
    </w:p>
    <w:p w:rsidR="002C10E2" w:rsidRPr="002C10E2" w:rsidRDefault="002C10E2" w:rsidP="002C10E2">
      <w:pPr>
        <w:keepNext/>
        <w:keepLines/>
        <w:autoSpaceDE w:val="0"/>
        <w:autoSpaceDN w:val="0"/>
        <w:adjustRightInd w:val="0"/>
        <w:ind w:left="540"/>
        <w:jc w:val="center"/>
        <w:outlineLvl w:val="0"/>
        <w:rPr>
          <w:kern w:val="2"/>
          <w:sz w:val="18"/>
          <w:szCs w:val="18"/>
        </w:rPr>
      </w:pPr>
    </w:p>
    <w:p w:rsidR="002C10E2" w:rsidRPr="002C10E2" w:rsidRDefault="002C10E2" w:rsidP="002C10E2">
      <w:pPr>
        <w:keepNext/>
        <w:keepLines/>
        <w:autoSpaceDE w:val="0"/>
        <w:autoSpaceDN w:val="0"/>
        <w:adjustRightInd w:val="0"/>
        <w:ind w:left="540"/>
        <w:jc w:val="center"/>
        <w:outlineLvl w:val="0"/>
        <w:rPr>
          <w:kern w:val="2"/>
          <w:sz w:val="18"/>
          <w:szCs w:val="18"/>
        </w:rPr>
      </w:pPr>
      <w:r w:rsidRPr="002C10E2">
        <w:rPr>
          <w:kern w:val="2"/>
          <w:sz w:val="18"/>
          <w:szCs w:val="18"/>
        </w:rPr>
        <w:t xml:space="preserve">Глава 33. </w:t>
      </w:r>
      <w:proofErr w:type="gramStart"/>
      <w:r w:rsidRPr="002C10E2">
        <w:rPr>
          <w:kern w:val="2"/>
          <w:sz w:val="18"/>
          <w:szCs w:val="1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2C10E2">
        <w:rPr>
          <w:kern w:val="2"/>
          <w:sz w:val="18"/>
          <w:szCs w:val="18"/>
        </w:rPr>
        <w:br/>
        <w:t>в ходе предоставления муниципальной услуги</w:t>
      </w:r>
      <w:proofErr w:type="gramEnd"/>
    </w:p>
    <w:p w:rsidR="002C10E2" w:rsidRPr="002C10E2" w:rsidRDefault="002C10E2" w:rsidP="002C10E2">
      <w:pPr>
        <w:keepNext/>
        <w:keepLines/>
        <w:autoSpaceDE w:val="0"/>
        <w:autoSpaceDN w:val="0"/>
        <w:adjustRightInd w:val="0"/>
        <w:ind w:firstLine="709"/>
        <w:jc w:val="both"/>
        <w:rPr>
          <w:kern w:val="2"/>
          <w:sz w:val="18"/>
          <w:szCs w:val="18"/>
        </w:rPr>
      </w:pPr>
    </w:p>
    <w:p w:rsidR="002C10E2" w:rsidRPr="002C10E2" w:rsidRDefault="002C10E2" w:rsidP="002C10E2">
      <w:pPr>
        <w:autoSpaceDE w:val="0"/>
        <w:autoSpaceDN w:val="0"/>
        <w:adjustRightInd w:val="0"/>
        <w:ind w:firstLine="709"/>
        <w:jc w:val="both"/>
        <w:rPr>
          <w:kern w:val="2"/>
          <w:sz w:val="18"/>
          <w:szCs w:val="18"/>
        </w:rPr>
      </w:pPr>
      <w:bookmarkStart w:id="10" w:name="Par28"/>
      <w:bookmarkEnd w:id="10"/>
      <w:r w:rsidRPr="002C10E2">
        <w:rPr>
          <w:kern w:val="2"/>
          <w:sz w:val="18"/>
          <w:szCs w:val="18"/>
        </w:rPr>
        <w:t xml:space="preserve">148. </w:t>
      </w:r>
      <w:proofErr w:type="gramStart"/>
      <w:r w:rsidRPr="002C10E2">
        <w:rPr>
          <w:kern w:val="2"/>
          <w:sz w:val="18"/>
          <w:szCs w:val="18"/>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 Федеральный закон от 27 июля 2010 года № 210-ФЗ «Об организации предоставления государственных и муниципальных услуг».</w:t>
      </w:r>
    </w:p>
    <w:p w:rsidR="002C10E2" w:rsidRPr="002C10E2" w:rsidRDefault="002C10E2" w:rsidP="002C10E2">
      <w:pPr>
        <w:autoSpaceDE w:val="0"/>
        <w:autoSpaceDN w:val="0"/>
        <w:adjustRightInd w:val="0"/>
        <w:ind w:firstLine="709"/>
        <w:jc w:val="both"/>
        <w:rPr>
          <w:kern w:val="2"/>
          <w:sz w:val="18"/>
          <w:szCs w:val="18"/>
        </w:rPr>
      </w:pPr>
      <w:r w:rsidRPr="002C10E2">
        <w:rPr>
          <w:kern w:val="2"/>
          <w:sz w:val="18"/>
          <w:szCs w:val="18"/>
        </w:rPr>
        <w:t>149. Информация, содержащаяся в настоящем разделе, подлежит размещению на Едином портале.</w:t>
      </w:r>
    </w:p>
    <w:p w:rsidR="002C10E2" w:rsidRPr="002C10E2" w:rsidRDefault="002C10E2" w:rsidP="002C10E2">
      <w:pPr>
        <w:autoSpaceDE w:val="0"/>
        <w:autoSpaceDN w:val="0"/>
        <w:adjustRightInd w:val="0"/>
        <w:ind w:left="5954"/>
        <w:jc w:val="both"/>
        <w:rPr>
          <w:kern w:val="2"/>
          <w:sz w:val="18"/>
          <w:szCs w:val="18"/>
        </w:rPr>
        <w:sectPr w:rsidR="002C10E2" w:rsidRPr="002C10E2" w:rsidSect="00D25C36">
          <w:headerReference w:type="default" r:id="rId9"/>
          <w:footnotePr>
            <w:numRestart w:val="eachPage"/>
          </w:footnotePr>
          <w:pgSz w:w="11906" w:h="16838"/>
          <w:pgMar w:top="1135" w:right="850" w:bottom="993" w:left="1701" w:header="708" w:footer="708" w:gutter="0"/>
          <w:pgNumType w:start="1"/>
          <w:cols w:space="708"/>
          <w:titlePg/>
          <w:docGrid w:linePitch="360"/>
        </w:sectPr>
      </w:pPr>
    </w:p>
    <w:p w:rsidR="002C10E2" w:rsidRPr="002C10E2" w:rsidRDefault="002C10E2" w:rsidP="002C10E2">
      <w:pPr>
        <w:autoSpaceDE w:val="0"/>
        <w:autoSpaceDN w:val="0"/>
        <w:adjustRightInd w:val="0"/>
        <w:ind w:left="5954"/>
        <w:jc w:val="both"/>
        <w:rPr>
          <w:kern w:val="2"/>
          <w:sz w:val="18"/>
          <w:szCs w:val="18"/>
        </w:rPr>
      </w:pPr>
    </w:p>
    <w:tbl>
      <w:tblPr>
        <w:tblW w:w="0" w:type="auto"/>
        <w:tblInd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05"/>
      </w:tblGrid>
      <w:tr w:rsidR="002C10E2" w:rsidRPr="002C10E2" w:rsidTr="00D25C36">
        <w:tc>
          <w:tcPr>
            <w:tcW w:w="4105" w:type="dxa"/>
            <w:tcBorders>
              <w:top w:val="nil"/>
              <w:left w:val="nil"/>
              <w:bottom w:val="nil"/>
              <w:right w:val="nil"/>
            </w:tcBorders>
            <w:shd w:val="clear" w:color="auto" w:fill="auto"/>
          </w:tcPr>
          <w:p w:rsidR="002C10E2" w:rsidRPr="002C10E2" w:rsidRDefault="002C10E2" w:rsidP="002C10E2">
            <w:pPr>
              <w:autoSpaceDE w:val="0"/>
              <w:autoSpaceDN w:val="0"/>
              <w:adjustRightInd w:val="0"/>
              <w:jc w:val="both"/>
              <w:rPr>
                <w:kern w:val="2"/>
                <w:sz w:val="18"/>
                <w:szCs w:val="18"/>
              </w:rPr>
            </w:pPr>
            <w:r w:rsidRPr="002C10E2">
              <w:rPr>
                <w:kern w:val="2"/>
                <w:sz w:val="18"/>
                <w:szCs w:val="18"/>
              </w:rPr>
              <w:t>Приложение 1</w:t>
            </w:r>
          </w:p>
          <w:p w:rsidR="002C10E2" w:rsidRPr="002C10E2" w:rsidRDefault="002C10E2" w:rsidP="002C10E2">
            <w:pPr>
              <w:autoSpaceDE w:val="0"/>
              <w:autoSpaceDN w:val="0"/>
              <w:adjustRightInd w:val="0"/>
              <w:rPr>
                <w:kern w:val="2"/>
                <w:sz w:val="18"/>
                <w:szCs w:val="18"/>
              </w:rPr>
            </w:pPr>
            <w:r w:rsidRPr="002C10E2">
              <w:rPr>
                <w:kern w:val="2"/>
                <w:sz w:val="18"/>
                <w:szCs w:val="18"/>
              </w:rPr>
              <w:t xml:space="preserve">к Административному регламенту предоставления муниципальной услуги </w:t>
            </w:r>
          </w:p>
          <w:p w:rsidR="002C10E2" w:rsidRPr="002C10E2" w:rsidRDefault="002C10E2" w:rsidP="002C10E2">
            <w:pPr>
              <w:autoSpaceDE w:val="0"/>
              <w:autoSpaceDN w:val="0"/>
              <w:adjustRightInd w:val="0"/>
              <w:rPr>
                <w:kern w:val="2"/>
                <w:sz w:val="18"/>
                <w:szCs w:val="18"/>
              </w:rPr>
            </w:pPr>
            <w:r w:rsidRPr="002C10E2">
              <w:rPr>
                <w:kern w:val="2"/>
                <w:sz w:val="18"/>
                <w:szCs w:val="18"/>
              </w:rPr>
              <w:t>«Предварительное согласование предоставления земельного участка»</w:t>
            </w:r>
          </w:p>
        </w:tc>
      </w:tr>
    </w:tbl>
    <w:p w:rsidR="002C10E2" w:rsidRPr="002C10E2" w:rsidRDefault="002C10E2" w:rsidP="002C10E2">
      <w:pPr>
        <w:ind w:left="5954"/>
        <w:jc w:val="both"/>
        <w:rPr>
          <w:kern w:val="2"/>
          <w:sz w:val="18"/>
          <w:szCs w:val="18"/>
        </w:rPr>
      </w:pPr>
    </w:p>
    <w:tbl>
      <w:tblPr>
        <w:tblW w:w="0" w:type="auto"/>
        <w:tblLook w:val="04A0"/>
      </w:tblPr>
      <w:tblGrid>
        <w:gridCol w:w="4785"/>
        <w:gridCol w:w="4786"/>
      </w:tblGrid>
      <w:tr w:rsidR="002C10E2" w:rsidRPr="002C10E2" w:rsidTr="00D25C36">
        <w:tc>
          <w:tcPr>
            <w:tcW w:w="4785" w:type="dxa"/>
            <w:shd w:val="clear" w:color="auto" w:fill="auto"/>
          </w:tcPr>
          <w:p w:rsidR="002C10E2" w:rsidRPr="002C10E2" w:rsidRDefault="002C10E2" w:rsidP="002C10E2">
            <w:pPr>
              <w:jc w:val="both"/>
              <w:rPr>
                <w:b/>
                <w:bCs/>
                <w:kern w:val="2"/>
                <w:sz w:val="18"/>
                <w:szCs w:val="18"/>
              </w:rPr>
            </w:pPr>
          </w:p>
        </w:tc>
        <w:tc>
          <w:tcPr>
            <w:tcW w:w="4786" w:type="dxa"/>
            <w:shd w:val="clear" w:color="auto" w:fill="auto"/>
          </w:tcPr>
          <w:p w:rsidR="002C10E2" w:rsidRPr="002C10E2" w:rsidRDefault="002C10E2" w:rsidP="002C10E2">
            <w:pPr>
              <w:jc w:val="both"/>
              <w:rPr>
                <w:bCs/>
                <w:kern w:val="2"/>
                <w:sz w:val="18"/>
                <w:szCs w:val="18"/>
              </w:rPr>
            </w:pPr>
          </w:p>
          <w:p w:rsidR="002C10E2" w:rsidRPr="002C10E2" w:rsidRDefault="002C10E2" w:rsidP="002C10E2">
            <w:pPr>
              <w:jc w:val="both"/>
              <w:rPr>
                <w:bCs/>
                <w:kern w:val="2"/>
                <w:sz w:val="18"/>
                <w:szCs w:val="18"/>
              </w:rPr>
            </w:pPr>
            <w:r w:rsidRPr="002C10E2">
              <w:rPr>
                <w:bCs/>
                <w:kern w:val="2"/>
                <w:sz w:val="18"/>
                <w:szCs w:val="18"/>
              </w:rPr>
              <w:t>В Администрацию Шерагульского сельского поселения</w:t>
            </w:r>
          </w:p>
        </w:tc>
      </w:tr>
      <w:tr w:rsidR="002C10E2" w:rsidRPr="002C10E2" w:rsidTr="00D25C36">
        <w:tc>
          <w:tcPr>
            <w:tcW w:w="4785" w:type="dxa"/>
            <w:shd w:val="clear" w:color="auto" w:fill="auto"/>
          </w:tcPr>
          <w:p w:rsidR="002C10E2" w:rsidRPr="002C10E2" w:rsidRDefault="002C10E2" w:rsidP="002C10E2">
            <w:pPr>
              <w:jc w:val="both"/>
              <w:rPr>
                <w:b/>
                <w:bCs/>
                <w:kern w:val="2"/>
                <w:sz w:val="18"/>
                <w:szCs w:val="18"/>
              </w:rPr>
            </w:pPr>
          </w:p>
        </w:tc>
        <w:tc>
          <w:tcPr>
            <w:tcW w:w="4786" w:type="dxa"/>
            <w:shd w:val="clear" w:color="auto" w:fill="auto"/>
          </w:tcPr>
          <w:p w:rsidR="002C10E2" w:rsidRPr="002C10E2" w:rsidRDefault="002C10E2" w:rsidP="002C10E2">
            <w:pPr>
              <w:jc w:val="both"/>
              <w:rPr>
                <w:bCs/>
                <w:kern w:val="2"/>
                <w:sz w:val="18"/>
                <w:szCs w:val="18"/>
              </w:rPr>
            </w:pPr>
          </w:p>
          <w:p w:rsidR="002C10E2" w:rsidRPr="002C10E2" w:rsidRDefault="002C10E2" w:rsidP="002C10E2">
            <w:pPr>
              <w:jc w:val="both"/>
              <w:rPr>
                <w:bCs/>
                <w:kern w:val="2"/>
                <w:sz w:val="18"/>
                <w:szCs w:val="18"/>
              </w:rPr>
            </w:pPr>
            <w:r w:rsidRPr="002C10E2">
              <w:rPr>
                <w:bCs/>
                <w:kern w:val="2"/>
                <w:sz w:val="18"/>
                <w:szCs w:val="18"/>
              </w:rPr>
              <w:t>От _______________________________</w:t>
            </w:r>
          </w:p>
          <w:p w:rsidR="002C10E2" w:rsidRPr="002C10E2" w:rsidRDefault="002C10E2" w:rsidP="002C10E2">
            <w:pPr>
              <w:jc w:val="both"/>
              <w:rPr>
                <w:bCs/>
                <w:kern w:val="2"/>
                <w:sz w:val="18"/>
                <w:szCs w:val="18"/>
              </w:rPr>
            </w:pPr>
            <w:r w:rsidRPr="002C10E2">
              <w:rPr>
                <w:bCs/>
                <w:kern w:val="2"/>
                <w:sz w:val="18"/>
                <w:szCs w:val="18"/>
              </w:rPr>
              <w:t>__________________________________</w:t>
            </w:r>
          </w:p>
          <w:p w:rsidR="002C10E2" w:rsidRPr="002C10E2" w:rsidRDefault="002C10E2" w:rsidP="002C10E2">
            <w:pPr>
              <w:jc w:val="both"/>
              <w:rPr>
                <w:bCs/>
                <w:kern w:val="2"/>
                <w:sz w:val="18"/>
                <w:szCs w:val="18"/>
              </w:rPr>
            </w:pPr>
            <w:r w:rsidRPr="002C10E2">
              <w:rPr>
                <w:bCs/>
                <w:kern w:val="2"/>
                <w:sz w:val="18"/>
                <w:szCs w:val="18"/>
              </w:rPr>
              <w:t>__________________________________</w:t>
            </w:r>
          </w:p>
          <w:p w:rsidR="002C10E2" w:rsidRPr="002C10E2" w:rsidRDefault="002C10E2" w:rsidP="002C10E2">
            <w:pPr>
              <w:jc w:val="both"/>
              <w:rPr>
                <w:bCs/>
                <w:kern w:val="2"/>
                <w:sz w:val="18"/>
                <w:szCs w:val="18"/>
              </w:rPr>
            </w:pPr>
          </w:p>
          <w:p w:rsidR="002C10E2" w:rsidRPr="002C10E2" w:rsidRDefault="002C10E2" w:rsidP="002C10E2">
            <w:pPr>
              <w:jc w:val="both"/>
              <w:rPr>
                <w:bCs/>
                <w:kern w:val="2"/>
                <w:sz w:val="18"/>
                <w:szCs w:val="18"/>
              </w:rPr>
            </w:pPr>
            <w:r w:rsidRPr="002C10E2">
              <w:rPr>
                <w:bCs/>
                <w:kern w:val="2"/>
                <w:sz w:val="18"/>
                <w:szCs w:val="18"/>
              </w:rPr>
              <w:t>(</w:t>
            </w:r>
            <w:r w:rsidRPr="002C10E2">
              <w:rPr>
                <w:bCs/>
                <w:i/>
                <w:kern w:val="2"/>
                <w:sz w:val="18"/>
                <w:szCs w:val="18"/>
              </w:rPr>
              <w:t>указываются сведения о заявителе)</w:t>
            </w:r>
            <w:r w:rsidRPr="002C10E2">
              <w:rPr>
                <w:rStyle w:val="affffff9"/>
                <w:bCs/>
                <w:i/>
                <w:kern w:val="2"/>
                <w:sz w:val="18"/>
                <w:szCs w:val="18"/>
              </w:rPr>
              <w:footnoteReference w:id="1"/>
            </w:r>
          </w:p>
        </w:tc>
      </w:tr>
    </w:tbl>
    <w:p w:rsidR="002C10E2" w:rsidRPr="002C10E2" w:rsidRDefault="002C10E2" w:rsidP="002C10E2">
      <w:pPr>
        <w:jc w:val="both"/>
        <w:rPr>
          <w:b/>
          <w:bCs/>
          <w:kern w:val="2"/>
          <w:sz w:val="18"/>
          <w:szCs w:val="18"/>
        </w:rPr>
      </w:pPr>
    </w:p>
    <w:p w:rsidR="002C10E2" w:rsidRPr="002C10E2" w:rsidRDefault="002C10E2" w:rsidP="002C10E2">
      <w:pPr>
        <w:jc w:val="both"/>
        <w:rPr>
          <w:kern w:val="2"/>
          <w:sz w:val="18"/>
          <w:szCs w:val="18"/>
        </w:rPr>
      </w:pPr>
    </w:p>
    <w:p w:rsidR="002C10E2" w:rsidRPr="002C10E2" w:rsidRDefault="002C10E2" w:rsidP="002C10E2">
      <w:pPr>
        <w:ind w:firstLine="708"/>
        <w:jc w:val="center"/>
        <w:rPr>
          <w:sz w:val="18"/>
          <w:szCs w:val="18"/>
        </w:rPr>
      </w:pPr>
      <w:r w:rsidRPr="002C10E2">
        <w:rPr>
          <w:sz w:val="18"/>
          <w:szCs w:val="18"/>
        </w:rPr>
        <w:t>ЗАЯВЛЕНИЕ</w:t>
      </w:r>
    </w:p>
    <w:p w:rsidR="002C10E2" w:rsidRPr="002C10E2" w:rsidRDefault="002C10E2" w:rsidP="002C10E2">
      <w:pPr>
        <w:ind w:firstLine="709"/>
        <w:contextualSpacing/>
        <w:jc w:val="both"/>
        <w:rPr>
          <w:sz w:val="18"/>
          <w:szCs w:val="18"/>
        </w:rPr>
      </w:pPr>
      <w:r w:rsidRPr="002C10E2">
        <w:rPr>
          <w:sz w:val="18"/>
          <w:szCs w:val="18"/>
        </w:rPr>
        <w:t xml:space="preserve">Прошу предварительно согласовать предоставление земельного участка, находящегося в муниципальной собственности </w:t>
      </w:r>
      <w:r w:rsidRPr="002C10E2">
        <w:rPr>
          <w:kern w:val="2"/>
          <w:sz w:val="18"/>
          <w:szCs w:val="18"/>
        </w:rPr>
        <w:t>Шерагульского сельского поселения</w:t>
      </w:r>
      <w:r w:rsidRPr="002C10E2">
        <w:rPr>
          <w:sz w:val="18"/>
          <w:szCs w:val="18"/>
        </w:rPr>
        <w:t>, с кадастровым номером _______________________ (в случае, если границы земельного участка подлежат уточнению в соответствии с Федеральным законом от</w:t>
      </w:r>
      <w:r w:rsidRPr="002C10E2">
        <w:rPr>
          <w:sz w:val="18"/>
          <w:szCs w:val="18"/>
        </w:rPr>
        <w:br/>
        <w:t xml:space="preserve">13 июля 2015 года № 218-ФЗ «О государственной регистрации недвижимости»), площадью ______ кв. м., расположенного по адресу ________________________________ </w:t>
      </w:r>
    </w:p>
    <w:p w:rsidR="002C10E2" w:rsidRPr="002C10E2" w:rsidRDefault="002C10E2" w:rsidP="002C10E2">
      <w:pPr>
        <w:contextualSpacing/>
        <w:jc w:val="both"/>
        <w:rPr>
          <w:sz w:val="18"/>
          <w:szCs w:val="18"/>
        </w:rPr>
      </w:pPr>
      <w:r w:rsidRPr="002C10E2">
        <w:rPr>
          <w:sz w:val="18"/>
          <w:szCs w:val="18"/>
        </w:rPr>
        <w:t xml:space="preserve">для _________________________________________________________________________ </w:t>
      </w:r>
    </w:p>
    <w:p w:rsidR="002C10E2" w:rsidRPr="002C10E2" w:rsidRDefault="002C10E2" w:rsidP="002C10E2">
      <w:pPr>
        <w:ind w:firstLine="709"/>
        <w:contextualSpacing/>
        <w:jc w:val="both"/>
        <w:rPr>
          <w:sz w:val="18"/>
          <w:szCs w:val="18"/>
        </w:rPr>
      </w:pPr>
      <w:r w:rsidRPr="002C10E2">
        <w:rPr>
          <w:sz w:val="18"/>
          <w:szCs w:val="18"/>
        </w:rPr>
        <w:t xml:space="preserve">(предполагаемое целевое использование запрашиваемого земельного участка) </w:t>
      </w:r>
    </w:p>
    <w:p w:rsidR="002C10E2" w:rsidRPr="002C10E2" w:rsidRDefault="002C10E2" w:rsidP="002C10E2">
      <w:pPr>
        <w:ind w:firstLine="709"/>
        <w:contextualSpacing/>
        <w:jc w:val="both"/>
        <w:rPr>
          <w:sz w:val="18"/>
          <w:szCs w:val="18"/>
        </w:rPr>
      </w:pPr>
    </w:p>
    <w:p w:rsidR="002C10E2" w:rsidRPr="002C10E2" w:rsidRDefault="002C10E2" w:rsidP="002C10E2">
      <w:pPr>
        <w:ind w:firstLine="709"/>
        <w:contextualSpacing/>
        <w:jc w:val="both"/>
        <w:rPr>
          <w:sz w:val="18"/>
          <w:szCs w:val="18"/>
        </w:rPr>
      </w:pPr>
      <w:r w:rsidRPr="002C10E2">
        <w:rPr>
          <w:sz w:val="18"/>
          <w:szCs w:val="18"/>
        </w:rPr>
        <w:t xml:space="preserve">Реквизиты решения об утверждении проекта межевания территории, если образование испрашиваемого земельного участка предусмотрено указанным проектом _____________________________________________________________________________ </w:t>
      </w:r>
    </w:p>
    <w:p w:rsidR="002C10E2" w:rsidRPr="002C10E2" w:rsidRDefault="002C10E2" w:rsidP="002C10E2">
      <w:pPr>
        <w:ind w:firstLine="709"/>
        <w:contextualSpacing/>
        <w:jc w:val="both"/>
        <w:rPr>
          <w:sz w:val="18"/>
          <w:szCs w:val="18"/>
        </w:rPr>
      </w:pPr>
    </w:p>
    <w:p w:rsidR="002C10E2" w:rsidRPr="002C10E2" w:rsidRDefault="002C10E2" w:rsidP="002C10E2">
      <w:pPr>
        <w:ind w:firstLine="709"/>
        <w:contextualSpacing/>
        <w:jc w:val="both"/>
        <w:rPr>
          <w:sz w:val="18"/>
          <w:szCs w:val="18"/>
        </w:rPr>
      </w:pPr>
      <w:r w:rsidRPr="002C10E2">
        <w:rPr>
          <w:sz w:val="18"/>
          <w:szCs w:val="18"/>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_____________________________________________________________________________ </w:t>
      </w:r>
    </w:p>
    <w:p w:rsidR="002C10E2" w:rsidRPr="002C10E2" w:rsidRDefault="002C10E2" w:rsidP="002C10E2">
      <w:pPr>
        <w:ind w:firstLine="709"/>
        <w:contextualSpacing/>
        <w:jc w:val="both"/>
        <w:rPr>
          <w:sz w:val="18"/>
          <w:szCs w:val="18"/>
        </w:rPr>
      </w:pPr>
    </w:p>
    <w:p w:rsidR="002C10E2" w:rsidRPr="002C10E2" w:rsidRDefault="002C10E2" w:rsidP="002C10E2">
      <w:pPr>
        <w:ind w:firstLine="709"/>
        <w:contextualSpacing/>
        <w:jc w:val="both"/>
        <w:rPr>
          <w:sz w:val="18"/>
          <w:szCs w:val="18"/>
        </w:rPr>
      </w:pPr>
      <w:r w:rsidRPr="002C10E2">
        <w:rPr>
          <w:sz w:val="18"/>
          <w:szCs w:val="18"/>
        </w:rPr>
        <w:t>Основание предоставления земельного участка без проведения торгов из числа предусмотренных пунктом 2 статьи 39</w:t>
      </w:r>
      <w:r w:rsidRPr="002C10E2">
        <w:rPr>
          <w:sz w:val="18"/>
          <w:szCs w:val="18"/>
          <w:vertAlign w:val="superscript"/>
        </w:rPr>
        <w:t>3</w:t>
      </w:r>
      <w:r w:rsidRPr="002C10E2">
        <w:rPr>
          <w:sz w:val="18"/>
          <w:szCs w:val="18"/>
        </w:rPr>
        <w:t>, статьей 39</w:t>
      </w:r>
      <w:r w:rsidRPr="002C10E2">
        <w:rPr>
          <w:sz w:val="18"/>
          <w:szCs w:val="18"/>
          <w:vertAlign w:val="superscript"/>
        </w:rPr>
        <w:t>5</w:t>
      </w:r>
      <w:r w:rsidRPr="002C10E2">
        <w:rPr>
          <w:sz w:val="18"/>
          <w:szCs w:val="18"/>
        </w:rPr>
        <w:t>, пунктом 2 статьи 39</w:t>
      </w:r>
      <w:r w:rsidRPr="002C10E2">
        <w:rPr>
          <w:sz w:val="18"/>
          <w:szCs w:val="18"/>
          <w:vertAlign w:val="superscript"/>
        </w:rPr>
        <w:t>6</w:t>
      </w:r>
      <w:r w:rsidRPr="002C10E2">
        <w:rPr>
          <w:sz w:val="18"/>
          <w:szCs w:val="18"/>
        </w:rPr>
        <w:t xml:space="preserve"> или пунктом 2 статьи 39</w:t>
      </w:r>
      <w:r w:rsidRPr="002C10E2">
        <w:rPr>
          <w:sz w:val="18"/>
          <w:szCs w:val="18"/>
          <w:vertAlign w:val="superscript"/>
        </w:rPr>
        <w:t>10</w:t>
      </w:r>
      <w:r w:rsidRPr="002C10E2">
        <w:rPr>
          <w:sz w:val="18"/>
          <w:szCs w:val="18"/>
        </w:rPr>
        <w:t xml:space="preserve"> Земельного кодекса Российской Федерации оснований _____________________________________________________________________________ </w:t>
      </w:r>
    </w:p>
    <w:p w:rsidR="002C10E2" w:rsidRPr="002C10E2" w:rsidRDefault="002C10E2" w:rsidP="002C10E2">
      <w:pPr>
        <w:ind w:firstLine="709"/>
        <w:contextualSpacing/>
        <w:jc w:val="both"/>
        <w:rPr>
          <w:sz w:val="18"/>
          <w:szCs w:val="18"/>
        </w:rPr>
      </w:pPr>
    </w:p>
    <w:p w:rsidR="002C10E2" w:rsidRPr="002C10E2" w:rsidRDefault="002C10E2" w:rsidP="002C10E2">
      <w:pPr>
        <w:ind w:firstLine="709"/>
        <w:contextualSpacing/>
        <w:jc w:val="both"/>
        <w:rPr>
          <w:sz w:val="18"/>
          <w:szCs w:val="18"/>
        </w:rPr>
      </w:pPr>
      <w:r w:rsidRPr="002C10E2">
        <w:rPr>
          <w:sz w:val="18"/>
          <w:szCs w:val="18"/>
        </w:rPr>
        <w:t xml:space="preserve">Вид права, на котором заявитель желает приобрести земельный участок, если предоставление земельного участка возможно на нескольких видах прав _____________________________________________________________________________ </w:t>
      </w:r>
    </w:p>
    <w:p w:rsidR="002C10E2" w:rsidRPr="002C10E2" w:rsidRDefault="002C10E2" w:rsidP="002C10E2">
      <w:pPr>
        <w:ind w:firstLine="709"/>
        <w:contextualSpacing/>
        <w:jc w:val="both"/>
        <w:rPr>
          <w:sz w:val="18"/>
          <w:szCs w:val="18"/>
        </w:rPr>
      </w:pPr>
    </w:p>
    <w:p w:rsidR="002C10E2" w:rsidRPr="002C10E2" w:rsidRDefault="002C10E2" w:rsidP="002C10E2">
      <w:pPr>
        <w:ind w:firstLine="709"/>
        <w:contextualSpacing/>
        <w:jc w:val="both"/>
        <w:rPr>
          <w:sz w:val="18"/>
          <w:szCs w:val="18"/>
        </w:rPr>
      </w:pPr>
      <w:r w:rsidRPr="002C10E2">
        <w:rPr>
          <w:sz w:val="18"/>
          <w:szCs w:val="18"/>
        </w:rPr>
        <w:t>Реквизиты решения об изъятии земельного участка для государственных или муниципальных ну</w:t>
      </w:r>
      <w:proofErr w:type="gramStart"/>
      <w:r w:rsidRPr="002C10E2">
        <w:rPr>
          <w:sz w:val="18"/>
          <w:szCs w:val="18"/>
        </w:rPr>
        <w:t>жд в сл</w:t>
      </w:r>
      <w:proofErr w:type="gramEnd"/>
      <w:r w:rsidRPr="002C10E2">
        <w:rPr>
          <w:sz w:val="18"/>
          <w:szCs w:val="18"/>
        </w:rPr>
        <w:t xml:space="preserve">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 </w:t>
      </w:r>
    </w:p>
    <w:p w:rsidR="002C10E2" w:rsidRPr="002C10E2" w:rsidRDefault="002C10E2" w:rsidP="002C10E2">
      <w:pPr>
        <w:ind w:firstLine="709"/>
        <w:contextualSpacing/>
        <w:jc w:val="both"/>
        <w:rPr>
          <w:sz w:val="18"/>
          <w:szCs w:val="18"/>
        </w:rPr>
      </w:pPr>
    </w:p>
    <w:p w:rsidR="002C10E2" w:rsidRPr="002C10E2" w:rsidRDefault="002C10E2" w:rsidP="002C10E2">
      <w:pPr>
        <w:ind w:firstLine="709"/>
        <w:contextualSpacing/>
        <w:jc w:val="both"/>
        <w:rPr>
          <w:sz w:val="18"/>
          <w:szCs w:val="18"/>
        </w:rPr>
      </w:pPr>
      <w:r w:rsidRPr="002C10E2">
        <w:rPr>
          <w:sz w:val="18"/>
          <w:szCs w:val="1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2C10E2">
        <w:rPr>
          <w:sz w:val="18"/>
          <w:szCs w:val="18"/>
        </w:rPr>
        <w:t>указанными</w:t>
      </w:r>
      <w:proofErr w:type="gramEnd"/>
      <w:r w:rsidRPr="002C10E2">
        <w:rPr>
          <w:sz w:val="18"/>
          <w:szCs w:val="18"/>
        </w:rPr>
        <w:t xml:space="preserve"> документом и (или) проектом _____________________________________________________________________________ </w:t>
      </w:r>
    </w:p>
    <w:p w:rsidR="002C10E2" w:rsidRPr="002C10E2" w:rsidRDefault="002C10E2" w:rsidP="002C10E2">
      <w:pPr>
        <w:ind w:firstLine="709"/>
        <w:contextualSpacing/>
        <w:jc w:val="both"/>
        <w:rPr>
          <w:sz w:val="18"/>
          <w:szCs w:val="18"/>
        </w:rPr>
      </w:pPr>
    </w:p>
    <w:p w:rsidR="002C10E2" w:rsidRPr="002C10E2" w:rsidRDefault="002C10E2" w:rsidP="002C10E2">
      <w:pPr>
        <w:keepNext/>
        <w:ind w:right="-142"/>
        <w:jc w:val="both"/>
        <w:rPr>
          <w:kern w:val="2"/>
          <w:sz w:val="18"/>
          <w:szCs w:val="18"/>
        </w:rPr>
      </w:pPr>
      <w:r w:rsidRPr="002C10E2">
        <w:rPr>
          <w:kern w:val="2"/>
          <w:sz w:val="18"/>
          <w:szCs w:val="18"/>
        </w:rPr>
        <w:t>К заявлению прилагаются:</w:t>
      </w:r>
    </w:p>
    <w:tbl>
      <w:tblPr>
        <w:tblW w:w="9039" w:type="dxa"/>
        <w:tblLook w:val="01E0"/>
      </w:tblPr>
      <w:tblGrid>
        <w:gridCol w:w="985"/>
        <w:gridCol w:w="7770"/>
        <w:gridCol w:w="284"/>
      </w:tblGrid>
      <w:tr w:rsidR="002C10E2" w:rsidRPr="002C10E2" w:rsidTr="00D25C36">
        <w:tc>
          <w:tcPr>
            <w:tcW w:w="985" w:type="dxa"/>
          </w:tcPr>
          <w:p w:rsidR="002C10E2" w:rsidRPr="002C10E2" w:rsidRDefault="002C10E2" w:rsidP="002C10E2">
            <w:pPr>
              <w:jc w:val="both"/>
              <w:rPr>
                <w:kern w:val="2"/>
                <w:sz w:val="18"/>
                <w:szCs w:val="18"/>
              </w:rPr>
            </w:pPr>
            <w:r w:rsidRPr="002C10E2">
              <w:rPr>
                <w:kern w:val="2"/>
                <w:sz w:val="18"/>
                <w:szCs w:val="18"/>
              </w:rPr>
              <w:t>1)</w:t>
            </w:r>
          </w:p>
        </w:tc>
        <w:tc>
          <w:tcPr>
            <w:tcW w:w="7770" w:type="dxa"/>
            <w:tcBorders>
              <w:bottom w:val="single" w:sz="4" w:space="0" w:color="auto"/>
            </w:tcBorders>
          </w:tcPr>
          <w:p w:rsidR="002C10E2" w:rsidRPr="002C10E2" w:rsidRDefault="002C10E2" w:rsidP="002C10E2">
            <w:pPr>
              <w:jc w:val="both"/>
              <w:rPr>
                <w:kern w:val="2"/>
                <w:sz w:val="18"/>
                <w:szCs w:val="18"/>
              </w:rPr>
            </w:pPr>
          </w:p>
        </w:tc>
        <w:tc>
          <w:tcPr>
            <w:tcW w:w="284" w:type="dxa"/>
          </w:tcPr>
          <w:p w:rsidR="002C10E2" w:rsidRPr="002C10E2" w:rsidRDefault="002C10E2" w:rsidP="002C10E2">
            <w:pPr>
              <w:jc w:val="both"/>
              <w:rPr>
                <w:kern w:val="2"/>
                <w:sz w:val="18"/>
                <w:szCs w:val="18"/>
                <w:lang w:val="en-US"/>
              </w:rPr>
            </w:pPr>
            <w:r w:rsidRPr="002C10E2">
              <w:rPr>
                <w:kern w:val="2"/>
                <w:sz w:val="18"/>
                <w:szCs w:val="18"/>
                <w:lang w:val="en-US"/>
              </w:rPr>
              <w:t>;</w:t>
            </w:r>
          </w:p>
        </w:tc>
      </w:tr>
      <w:tr w:rsidR="002C10E2" w:rsidRPr="002C10E2" w:rsidTr="00D25C36">
        <w:tc>
          <w:tcPr>
            <w:tcW w:w="985" w:type="dxa"/>
          </w:tcPr>
          <w:p w:rsidR="002C10E2" w:rsidRPr="002C10E2" w:rsidRDefault="002C10E2" w:rsidP="002C10E2">
            <w:pPr>
              <w:jc w:val="both"/>
              <w:rPr>
                <w:kern w:val="2"/>
                <w:sz w:val="18"/>
                <w:szCs w:val="18"/>
              </w:rPr>
            </w:pPr>
            <w:r w:rsidRPr="002C10E2">
              <w:rPr>
                <w:kern w:val="2"/>
                <w:sz w:val="18"/>
                <w:szCs w:val="18"/>
              </w:rPr>
              <w:t>2)</w:t>
            </w:r>
          </w:p>
        </w:tc>
        <w:tc>
          <w:tcPr>
            <w:tcW w:w="7770" w:type="dxa"/>
            <w:tcBorders>
              <w:top w:val="single" w:sz="4" w:space="0" w:color="auto"/>
              <w:bottom w:val="single" w:sz="4" w:space="0" w:color="auto"/>
            </w:tcBorders>
          </w:tcPr>
          <w:p w:rsidR="002C10E2" w:rsidRPr="002C10E2" w:rsidRDefault="002C10E2" w:rsidP="002C10E2">
            <w:pPr>
              <w:jc w:val="both"/>
              <w:rPr>
                <w:kern w:val="2"/>
                <w:sz w:val="18"/>
                <w:szCs w:val="18"/>
              </w:rPr>
            </w:pPr>
          </w:p>
        </w:tc>
        <w:tc>
          <w:tcPr>
            <w:tcW w:w="284" w:type="dxa"/>
          </w:tcPr>
          <w:p w:rsidR="002C10E2" w:rsidRPr="002C10E2" w:rsidRDefault="002C10E2" w:rsidP="002C10E2">
            <w:pPr>
              <w:jc w:val="both"/>
              <w:rPr>
                <w:kern w:val="2"/>
                <w:sz w:val="18"/>
                <w:szCs w:val="18"/>
                <w:lang w:val="en-US"/>
              </w:rPr>
            </w:pPr>
            <w:r w:rsidRPr="002C10E2">
              <w:rPr>
                <w:kern w:val="2"/>
                <w:sz w:val="18"/>
                <w:szCs w:val="18"/>
                <w:lang w:val="en-US"/>
              </w:rPr>
              <w:t>;</w:t>
            </w:r>
          </w:p>
        </w:tc>
      </w:tr>
      <w:tr w:rsidR="002C10E2" w:rsidRPr="002C10E2" w:rsidTr="00D25C36">
        <w:tc>
          <w:tcPr>
            <w:tcW w:w="985" w:type="dxa"/>
          </w:tcPr>
          <w:p w:rsidR="002C10E2" w:rsidRPr="002C10E2" w:rsidRDefault="002C10E2" w:rsidP="002C10E2">
            <w:pPr>
              <w:jc w:val="both"/>
              <w:rPr>
                <w:kern w:val="2"/>
                <w:sz w:val="18"/>
                <w:szCs w:val="18"/>
              </w:rPr>
            </w:pPr>
            <w:r w:rsidRPr="002C10E2">
              <w:rPr>
                <w:kern w:val="2"/>
                <w:sz w:val="18"/>
                <w:szCs w:val="18"/>
              </w:rPr>
              <w:t>3)</w:t>
            </w:r>
          </w:p>
        </w:tc>
        <w:tc>
          <w:tcPr>
            <w:tcW w:w="7770" w:type="dxa"/>
            <w:tcBorders>
              <w:top w:val="single" w:sz="4" w:space="0" w:color="auto"/>
              <w:bottom w:val="single" w:sz="4" w:space="0" w:color="auto"/>
            </w:tcBorders>
          </w:tcPr>
          <w:p w:rsidR="002C10E2" w:rsidRPr="002C10E2" w:rsidRDefault="002C10E2" w:rsidP="002C10E2">
            <w:pPr>
              <w:jc w:val="both"/>
              <w:rPr>
                <w:kern w:val="2"/>
                <w:sz w:val="18"/>
                <w:szCs w:val="18"/>
              </w:rPr>
            </w:pPr>
          </w:p>
        </w:tc>
        <w:tc>
          <w:tcPr>
            <w:tcW w:w="284" w:type="dxa"/>
          </w:tcPr>
          <w:p w:rsidR="002C10E2" w:rsidRPr="002C10E2" w:rsidRDefault="002C10E2" w:rsidP="002C10E2">
            <w:pPr>
              <w:jc w:val="both"/>
              <w:rPr>
                <w:kern w:val="2"/>
                <w:sz w:val="18"/>
                <w:szCs w:val="18"/>
                <w:lang w:val="en-US"/>
              </w:rPr>
            </w:pPr>
            <w:r w:rsidRPr="002C10E2">
              <w:rPr>
                <w:kern w:val="2"/>
                <w:sz w:val="18"/>
                <w:szCs w:val="18"/>
                <w:lang w:val="en-US"/>
              </w:rPr>
              <w:t>.</w:t>
            </w:r>
          </w:p>
        </w:tc>
      </w:tr>
    </w:tbl>
    <w:p w:rsidR="002C10E2" w:rsidRPr="002C10E2" w:rsidRDefault="002C10E2" w:rsidP="002C10E2">
      <w:pPr>
        <w:jc w:val="both"/>
        <w:rPr>
          <w:kern w:val="2"/>
          <w:sz w:val="18"/>
          <w:szCs w:val="18"/>
        </w:rPr>
      </w:pPr>
    </w:p>
    <w:p w:rsidR="002C10E2" w:rsidRPr="002C10E2" w:rsidRDefault="002C10E2" w:rsidP="002C10E2">
      <w:pPr>
        <w:jc w:val="both"/>
        <w:rPr>
          <w:kern w:val="2"/>
          <w:sz w:val="18"/>
          <w:szCs w:val="18"/>
        </w:rPr>
      </w:pPr>
    </w:p>
    <w:tbl>
      <w:tblPr>
        <w:tblW w:w="9039" w:type="dxa"/>
        <w:tblLayout w:type="fixed"/>
        <w:tblLook w:val="01E0"/>
      </w:tblPr>
      <w:tblGrid>
        <w:gridCol w:w="314"/>
        <w:gridCol w:w="503"/>
        <w:gridCol w:w="337"/>
        <w:gridCol w:w="1789"/>
        <w:gridCol w:w="456"/>
        <w:gridCol w:w="537"/>
        <w:gridCol w:w="401"/>
        <w:gridCol w:w="733"/>
        <w:gridCol w:w="3969"/>
      </w:tblGrid>
      <w:tr w:rsidR="002C10E2" w:rsidRPr="002C10E2" w:rsidTr="002C10E2">
        <w:tc>
          <w:tcPr>
            <w:tcW w:w="314" w:type="dxa"/>
          </w:tcPr>
          <w:p w:rsidR="002C10E2" w:rsidRPr="002C10E2" w:rsidRDefault="002C10E2" w:rsidP="002C10E2">
            <w:pPr>
              <w:jc w:val="both"/>
              <w:rPr>
                <w:kern w:val="2"/>
                <w:sz w:val="18"/>
                <w:szCs w:val="18"/>
              </w:rPr>
            </w:pPr>
            <w:r w:rsidRPr="002C10E2">
              <w:rPr>
                <w:kern w:val="2"/>
                <w:sz w:val="18"/>
                <w:szCs w:val="18"/>
              </w:rPr>
              <w:t>«</w:t>
            </w:r>
          </w:p>
        </w:tc>
        <w:tc>
          <w:tcPr>
            <w:tcW w:w="503" w:type="dxa"/>
            <w:tcBorders>
              <w:bottom w:val="single" w:sz="4" w:space="0" w:color="auto"/>
            </w:tcBorders>
          </w:tcPr>
          <w:p w:rsidR="002C10E2" w:rsidRPr="002C10E2" w:rsidRDefault="002C10E2" w:rsidP="002C10E2">
            <w:pPr>
              <w:jc w:val="both"/>
              <w:rPr>
                <w:kern w:val="2"/>
                <w:sz w:val="18"/>
                <w:szCs w:val="18"/>
              </w:rPr>
            </w:pPr>
          </w:p>
        </w:tc>
        <w:tc>
          <w:tcPr>
            <w:tcW w:w="337" w:type="dxa"/>
          </w:tcPr>
          <w:p w:rsidR="002C10E2" w:rsidRPr="002C10E2" w:rsidRDefault="002C10E2" w:rsidP="002C10E2">
            <w:pPr>
              <w:jc w:val="both"/>
              <w:rPr>
                <w:kern w:val="2"/>
                <w:sz w:val="18"/>
                <w:szCs w:val="18"/>
              </w:rPr>
            </w:pPr>
            <w:r w:rsidRPr="002C10E2">
              <w:rPr>
                <w:kern w:val="2"/>
                <w:sz w:val="18"/>
                <w:szCs w:val="18"/>
              </w:rPr>
              <w:t>»</w:t>
            </w:r>
          </w:p>
        </w:tc>
        <w:tc>
          <w:tcPr>
            <w:tcW w:w="1789" w:type="dxa"/>
            <w:tcBorders>
              <w:bottom w:val="single" w:sz="4" w:space="0" w:color="auto"/>
            </w:tcBorders>
          </w:tcPr>
          <w:p w:rsidR="002C10E2" w:rsidRPr="002C10E2" w:rsidRDefault="002C10E2" w:rsidP="002C10E2">
            <w:pPr>
              <w:jc w:val="both"/>
              <w:rPr>
                <w:kern w:val="2"/>
                <w:sz w:val="18"/>
                <w:szCs w:val="18"/>
              </w:rPr>
            </w:pPr>
          </w:p>
        </w:tc>
        <w:tc>
          <w:tcPr>
            <w:tcW w:w="456" w:type="dxa"/>
          </w:tcPr>
          <w:p w:rsidR="002C10E2" w:rsidRPr="002C10E2" w:rsidRDefault="002C10E2" w:rsidP="002C10E2">
            <w:pPr>
              <w:jc w:val="both"/>
              <w:rPr>
                <w:kern w:val="2"/>
                <w:sz w:val="18"/>
                <w:szCs w:val="18"/>
              </w:rPr>
            </w:pPr>
            <w:r w:rsidRPr="002C10E2">
              <w:rPr>
                <w:kern w:val="2"/>
                <w:sz w:val="18"/>
                <w:szCs w:val="18"/>
              </w:rPr>
              <w:t>20</w:t>
            </w:r>
          </w:p>
        </w:tc>
        <w:tc>
          <w:tcPr>
            <w:tcW w:w="537" w:type="dxa"/>
            <w:tcBorders>
              <w:bottom w:val="single" w:sz="4" w:space="0" w:color="auto"/>
            </w:tcBorders>
          </w:tcPr>
          <w:p w:rsidR="002C10E2" w:rsidRPr="002C10E2" w:rsidRDefault="002C10E2" w:rsidP="002C10E2">
            <w:pPr>
              <w:jc w:val="both"/>
              <w:rPr>
                <w:kern w:val="2"/>
                <w:sz w:val="18"/>
                <w:szCs w:val="18"/>
              </w:rPr>
            </w:pPr>
          </w:p>
        </w:tc>
        <w:tc>
          <w:tcPr>
            <w:tcW w:w="401" w:type="dxa"/>
          </w:tcPr>
          <w:p w:rsidR="002C10E2" w:rsidRPr="002C10E2" w:rsidRDefault="002C10E2" w:rsidP="002C10E2">
            <w:pPr>
              <w:jc w:val="both"/>
              <w:rPr>
                <w:kern w:val="2"/>
                <w:sz w:val="18"/>
                <w:szCs w:val="18"/>
              </w:rPr>
            </w:pPr>
            <w:proofErr w:type="gramStart"/>
            <w:r w:rsidRPr="002C10E2">
              <w:rPr>
                <w:kern w:val="2"/>
                <w:sz w:val="18"/>
                <w:szCs w:val="18"/>
              </w:rPr>
              <w:t>г</w:t>
            </w:r>
            <w:proofErr w:type="gramEnd"/>
            <w:r w:rsidRPr="002C10E2">
              <w:rPr>
                <w:kern w:val="2"/>
                <w:sz w:val="18"/>
                <w:szCs w:val="18"/>
              </w:rPr>
              <w:t>.</w:t>
            </w:r>
          </w:p>
        </w:tc>
        <w:tc>
          <w:tcPr>
            <w:tcW w:w="733" w:type="dxa"/>
          </w:tcPr>
          <w:p w:rsidR="002C10E2" w:rsidRPr="002C10E2" w:rsidRDefault="002C10E2" w:rsidP="002C10E2">
            <w:pPr>
              <w:jc w:val="both"/>
              <w:rPr>
                <w:kern w:val="2"/>
                <w:sz w:val="18"/>
                <w:szCs w:val="18"/>
              </w:rPr>
            </w:pPr>
          </w:p>
        </w:tc>
        <w:tc>
          <w:tcPr>
            <w:tcW w:w="3969" w:type="dxa"/>
            <w:tcBorders>
              <w:bottom w:val="single" w:sz="4" w:space="0" w:color="auto"/>
            </w:tcBorders>
          </w:tcPr>
          <w:p w:rsidR="002C10E2" w:rsidRPr="002C10E2" w:rsidRDefault="002C10E2" w:rsidP="002C10E2">
            <w:pPr>
              <w:ind w:right="-108"/>
              <w:jc w:val="both"/>
              <w:rPr>
                <w:kern w:val="2"/>
                <w:sz w:val="18"/>
                <w:szCs w:val="18"/>
              </w:rPr>
            </w:pPr>
          </w:p>
        </w:tc>
      </w:tr>
      <w:tr w:rsidR="002C10E2" w:rsidRPr="002C10E2" w:rsidTr="002C10E2">
        <w:tc>
          <w:tcPr>
            <w:tcW w:w="314" w:type="dxa"/>
          </w:tcPr>
          <w:p w:rsidR="002C10E2" w:rsidRPr="002C10E2" w:rsidRDefault="002C10E2" w:rsidP="002C10E2">
            <w:pPr>
              <w:jc w:val="center"/>
              <w:rPr>
                <w:kern w:val="2"/>
                <w:sz w:val="18"/>
                <w:szCs w:val="18"/>
              </w:rPr>
            </w:pPr>
          </w:p>
        </w:tc>
        <w:tc>
          <w:tcPr>
            <w:tcW w:w="503" w:type="dxa"/>
            <w:tcBorders>
              <w:top w:val="single" w:sz="4" w:space="0" w:color="auto"/>
            </w:tcBorders>
          </w:tcPr>
          <w:p w:rsidR="002C10E2" w:rsidRPr="002C10E2" w:rsidRDefault="002C10E2" w:rsidP="002C10E2">
            <w:pPr>
              <w:jc w:val="center"/>
              <w:rPr>
                <w:kern w:val="2"/>
                <w:sz w:val="18"/>
                <w:szCs w:val="18"/>
              </w:rPr>
            </w:pPr>
          </w:p>
        </w:tc>
        <w:tc>
          <w:tcPr>
            <w:tcW w:w="337" w:type="dxa"/>
          </w:tcPr>
          <w:p w:rsidR="002C10E2" w:rsidRPr="002C10E2" w:rsidRDefault="002C10E2" w:rsidP="002C10E2">
            <w:pPr>
              <w:jc w:val="center"/>
              <w:rPr>
                <w:kern w:val="2"/>
                <w:sz w:val="18"/>
                <w:szCs w:val="18"/>
              </w:rPr>
            </w:pPr>
          </w:p>
        </w:tc>
        <w:tc>
          <w:tcPr>
            <w:tcW w:w="1789" w:type="dxa"/>
            <w:tcBorders>
              <w:top w:val="single" w:sz="4" w:space="0" w:color="auto"/>
            </w:tcBorders>
          </w:tcPr>
          <w:p w:rsidR="002C10E2" w:rsidRPr="002C10E2" w:rsidRDefault="002C10E2" w:rsidP="002C10E2">
            <w:pPr>
              <w:jc w:val="center"/>
              <w:rPr>
                <w:kern w:val="2"/>
                <w:sz w:val="18"/>
                <w:szCs w:val="18"/>
              </w:rPr>
            </w:pPr>
          </w:p>
        </w:tc>
        <w:tc>
          <w:tcPr>
            <w:tcW w:w="456" w:type="dxa"/>
          </w:tcPr>
          <w:p w:rsidR="002C10E2" w:rsidRPr="002C10E2" w:rsidRDefault="002C10E2" w:rsidP="002C10E2">
            <w:pPr>
              <w:jc w:val="center"/>
              <w:rPr>
                <w:kern w:val="2"/>
                <w:sz w:val="18"/>
                <w:szCs w:val="18"/>
              </w:rPr>
            </w:pPr>
          </w:p>
        </w:tc>
        <w:tc>
          <w:tcPr>
            <w:tcW w:w="537" w:type="dxa"/>
            <w:tcBorders>
              <w:top w:val="single" w:sz="4" w:space="0" w:color="auto"/>
            </w:tcBorders>
          </w:tcPr>
          <w:p w:rsidR="002C10E2" w:rsidRPr="002C10E2" w:rsidRDefault="002C10E2" w:rsidP="002C10E2">
            <w:pPr>
              <w:jc w:val="center"/>
              <w:rPr>
                <w:kern w:val="2"/>
                <w:sz w:val="18"/>
                <w:szCs w:val="18"/>
              </w:rPr>
            </w:pPr>
          </w:p>
        </w:tc>
        <w:tc>
          <w:tcPr>
            <w:tcW w:w="401" w:type="dxa"/>
          </w:tcPr>
          <w:p w:rsidR="002C10E2" w:rsidRPr="002C10E2" w:rsidRDefault="002C10E2" w:rsidP="002C10E2">
            <w:pPr>
              <w:jc w:val="center"/>
              <w:rPr>
                <w:kern w:val="2"/>
                <w:sz w:val="18"/>
                <w:szCs w:val="18"/>
              </w:rPr>
            </w:pPr>
          </w:p>
        </w:tc>
        <w:tc>
          <w:tcPr>
            <w:tcW w:w="733" w:type="dxa"/>
          </w:tcPr>
          <w:p w:rsidR="002C10E2" w:rsidRPr="002C10E2" w:rsidRDefault="002C10E2" w:rsidP="002C10E2">
            <w:pPr>
              <w:jc w:val="center"/>
              <w:rPr>
                <w:kern w:val="2"/>
                <w:sz w:val="18"/>
                <w:szCs w:val="18"/>
              </w:rPr>
            </w:pPr>
          </w:p>
        </w:tc>
        <w:tc>
          <w:tcPr>
            <w:tcW w:w="3969" w:type="dxa"/>
            <w:tcBorders>
              <w:top w:val="single" w:sz="4" w:space="0" w:color="auto"/>
            </w:tcBorders>
          </w:tcPr>
          <w:p w:rsidR="002C10E2" w:rsidRPr="002C10E2" w:rsidRDefault="002C10E2" w:rsidP="002C10E2">
            <w:pPr>
              <w:ind w:right="-108"/>
              <w:jc w:val="center"/>
              <w:rPr>
                <w:color w:val="000000"/>
                <w:kern w:val="2"/>
                <w:sz w:val="18"/>
                <w:szCs w:val="18"/>
              </w:rPr>
            </w:pPr>
            <w:r w:rsidRPr="002C10E2">
              <w:rPr>
                <w:color w:val="000000"/>
                <w:kern w:val="2"/>
                <w:sz w:val="18"/>
                <w:szCs w:val="18"/>
              </w:rPr>
              <w:t>(подпись заявителя или представителя заявителя)</w:t>
            </w:r>
          </w:p>
        </w:tc>
      </w:tr>
    </w:tbl>
    <w:p w:rsidR="002C10E2" w:rsidRDefault="002C10E2" w:rsidP="002C10E2">
      <w:pPr>
        <w:suppressAutoHyphens/>
        <w:autoSpaceDE w:val="0"/>
        <w:autoSpaceDN w:val="0"/>
        <w:adjustRightInd w:val="0"/>
        <w:jc w:val="both"/>
        <w:rPr>
          <w:kern w:val="2"/>
          <w:sz w:val="18"/>
          <w:szCs w:val="18"/>
        </w:rPr>
        <w:sectPr w:rsidR="002C10E2" w:rsidSect="002C10E2">
          <w:footerReference w:type="even" r:id="rId10"/>
          <w:footerReference w:type="default" r:id="rId11"/>
          <w:pgSz w:w="11906" w:h="16838"/>
          <w:pgMar w:top="1134" w:right="850" w:bottom="426" w:left="1701" w:header="708" w:footer="708" w:gutter="0"/>
          <w:cols w:space="708"/>
          <w:docGrid w:linePitch="360"/>
        </w:sectPr>
      </w:pPr>
    </w:p>
    <w:tbl>
      <w:tblPr>
        <w:tblW w:w="3119" w:type="dxa"/>
        <w:tblInd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tblGrid>
      <w:tr w:rsidR="002C10E2" w:rsidRPr="002C10E2" w:rsidTr="00D25C36">
        <w:tc>
          <w:tcPr>
            <w:tcW w:w="3119" w:type="dxa"/>
            <w:tcBorders>
              <w:top w:val="nil"/>
              <w:left w:val="nil"/>
              <w:bottom w:val="nil"/>
              <w:right w:val="nil"/>
            </w:tcBorders>
            <w:shd w:val="clear" w:color="auto" w:fill="auto"/>
          </w:tcPr>
          <w:p w:rsidR="002C10E2" w:rsidRPr="002C10E2" w:rsidRDefault="002C10E2" w:rsidP="002C10E2">
            <w:pPr>
              <w:suppressAutoHyphens/>
              <w:autoSpaceDE w:val="0"/>
              <w:autoSpaceDN w:val="0"/>
              <w:adjustRightInd w:val="0"/>
              <w:jc w:val="both"/>
              <w:rPr>
                <w:kern w:val="2"/>
                <w:sz w:val="18"/>
                <w:szCs w:val="18"/>
              </w:rPr>
            </w:pPr>
            <w:r w:rsidRPr="002C10E2">
              <w:rPr>
                <w:kern w:val="2"/>
                <w:sz w:val="18"/>
                <w:szCs w:val="18"/>
              </w:rPr>
              <w:lastRenderedPageBreak/>
              <w:t>Приложение 2</w:t>
            </w:r>
          </w:p>
          <w:p w:rsidR="002C10E2" w:rsidRPr="002C10E2" w:rsidRDefault="002C10E2" w:rsidP="002C10E2">
            <w:pPr>
              <w:suppressAutoHyphens/>
              <w:autoSpaceDE w:val="0"/>
              <w:autoSpaceDN w:val="0"/>
              <w:adjustRightInd w:val="0"/>
              <w:rPr>
                <w:kern w:val="2"/>
                <w:sz w:val="18"/>
                <w:szCs w:val="18"/>
              </w:rPr>
            </w:pPr>
            <w:r w:rsidRPr="002C10E2">
              <w:rPr>
                <w:kern w:val="2"/>
                <w:sz w:val="18"/>
                <w:szCs w:val="18"/>
              </w:rPr>
              <w:t xml:space="preserve"> административному регламенту предоставления муниципальной услуги «Предварительное согласование предоставления земельного участка»</w:t>
            </w:r>
          </w:p>
        </w:tc>
      </w:tr>
    </w:tbl>
    <w:p w:rsidR="002C10E2" w:rsidRPr="002C10E2" w:rsidRDefault="002C10E2" w:rsidP="002C10E2">
      <w:pPr>
        <w:ind w:left="567" w:right="678"/>
        <w:jc w:val="center"/>
        <w:rPr>
          <w:b/>
          <w:sz w:val="18"/>
          <w:szCs w:val="18"/>
        </w:rPr>
      </w:pPr>
    </w:p>
    <w:p w:rsidR="002C10E2" w:rsidRPr="002C10E2" w:rsidRDefault="002C10E2" w:rsidP="002C10E2">
      <w:pPr>
        <w:ind w:left="567" w:right="678"/>
        <w:jc w:val="center"/>
        <w:rPr>
          <w:b/>
          <w:sz w:val="18"/>
          <w:szCs w:val="18"/>
        </w:rPr>
      </w:pPr>
      <w:r w:rsidRPr="002C10E2">
        <w:rPr>
          <w:b/>
          <w:sz w:val="18"/>
          <w:szCs w:val="18"/>
        </w:rPr>
        <w:t>ДОКУМЕНТЫ, ПОДТВЕРЖДАЮЩИЕ ПРАВО ЗАЯВИТЕЛЯ</w:t>
      </w:r>
    </w:p>
    <w:p w:rsidR="002C10E2" w:rsidRPr="002C10E2" w:rsidRDefault="002C10E2" w:rsidP="002C10E2">
      <w:pPr>
        <w:ind w:left="567" w:right="678"/>
        <w:jc w:val="center"/>
        <w:rPr>
          <w:b/>
          <w:sz w:val="18"/>
          <w:szCs w:val="18"/>
        </w:rPr>
      </w:pPr>
      <w:r w:rsidRPr="002C10E2">
        <w:rPr>
          <w:b/>
          <w:sz w:val="18"/>
          <w:szCs w:val="18"/>
        </w:rPr>
        <w:t xml:space="preserve">НА ПРИОБРЕТЕНИЕ ЗЕМЕЛЬНОГО УЧАСТКА </w:t>
      </w:r>
    </w:p>
    <w:p w:rsidR="002C10E2" w:rsidRPr="002C10E2" w:rsidRDefault="002C10E2" w:rsidP="002C10E2">
      <w:pPr>
        <w:ind w:left="567" w:right="678"/>
        <w:jc w:val="center"/>
        <w:rPr>
          <w:b/>
          <w:sz w:val="18"/>
          <w:szCs w:val="18"/>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2"/>
        <w:gridCol w:w="1701"/>
        <w:gridCol w:w="1768"/>
        <w:gridCol w:w="2552"/>
        <w:gridCol w:w="2551"/>
        <w:gridCol w:w="2835"/>
        <w:gridCol w:w="2910"/>
      </w:tblGrid>
      <w:tr w:rsidR="002C10E2" w:rsidRPr="002C10E2" w:rsidTr="00D25C36">
        <w:tc>
          <w:tcPr>
            <w:tcW w:w="562" w:type="dxa"/>
          </w:tcPr>
          <w:p w:rsidR="002C10E2" w:rsidRPr="00D25C36" w:rsidRDefault="002C10E2" w:rsidP="002C10E2">
            <w:pPr>
              <w:autoSpaceDE w:val="0"/>
              <w:autoSpaceDN w:val="0"/>
              <w:adjustRightInd w:val="0"/>
              <w:jc w:val="both"/>
              <w:rPr>
                <w:sz w:val="16"/>
                <w:szCs w:val="16"/>
              </w:rPr>
            </w:pPr>
            <w:r w:rsidRPr="00D25C36">
              <w:rPr>
                <w:sz w:val="16"/>
                <w:szCs w:val="16"/>
              </w:rPr>
              <w:t xml:space="preserve">№ </w:t>
            </w:r>
            <w:proofErr w:type="spellStart"/>
            <w:proofErr w:type="gramStart"/>
            <w:r w:rsidRPr="00D25C36">
              <w:rPr>
                <w:sz w:val="16"/>
                <w:szCs w:val="16"/>
              </w:rPr>
              <w:t>п</w:t>
            </w:r>
            <w:proofErr w:type="spellEnd"/>
            <w:proofErr w:type="gramEnd"/>
            <w:r w:rsidRPr="00D25C36">
              <w:rPr>
                <w:sz w:val="16"/>
                <w:szCs w:val="16"/>
              </w:rPr>
              <w:t>/</w:t>
            </w:r>
            <w:proofErr w:type="spellStart"/>
            <w:r w:rsidRPr="00D25C36">
              <w:rPr>
                <w:sz w:val="16"/>
                <w:szCs w:val="16"/>
              </w:rPr>
              <w:t>п</w:t>
            </w:r>
            <w:proofErr w:type="spellEnd"/>
            <w:r w:rsidRPr="00D25C36">
              <w:rPr>
                <w:sz w:val="16"/>
                <w:szCs w:val="16"/>
              </w:rPr>
              <w:t xml:space="preserve"> </w:t>
            </w:r>
          </w:p>
        </w:tc>
        <w:tc>
          <w:tcPr>
            <w:tcW w:w="1701" w:type="dxa"/>
          </w:tcPr>
          <w:p w:rsidR="002C10E2" w:rsidRPr="00D25C36" w:rsidRDefault="002C10E2" w:rsidP="002C10E2">
            <w:pPr>
              <w:autoSpaceDE w:val="0"/>
              <w:autoSpaceDN w:val="0"/>
              <w:adjustRightInd w:val="0"/>
              <w:jc w:val="both"/>
              <w:rPr>
                <w:sz w:val="16"/>
                <w:szCs w:val="16"/>
              </w:rPr>
            </w:pPr>
            <w:r w:rsidRPr="00D25C36">
              <w:rPr>
                <w:sz w:val="16"/>
                <w:szCs w:val="16"/>
              </w:rPr>
              <w:t xml:space="preserve">Основание предоставления земельного участка без проведения торгов </w:t>
            </w:r>
          </w:p>
        </w:tc>
        <w:tc>
          <w:tcPr>
            <w:tcW w:w="1768" w:type="dxa"/>
          </w:tcPr>
          <w:p w:rsidR="002C10E2" w:rsidRPr="00D25C36" w:rsidRDefault="002C10E2" w:rsidP="002C10E2">
            <w:pPr>
              <w:autoSpaceDE w:val="0"/>
              <w:autoSpaceDN w:val="0"/>
              <w:adjustRightInd w:val="0"/>
              <w:jc w:val="both"/>
              <w:rPr>
                <w:sz w:val="16"/>
                <w:szCs w:val="16"/>
              </w:rPr>
            </w:pPr>
            <w:r w:rsidRPr="00D25C36">
              <w:rPr>
                <w:sz w:val="16"/>
                <w:szCs w:val="16"/>
              </w:rPr>
              <w:t xml:space="preserve">Вид права, на котором осуществляется предоставление земельного участка бесплатно или за плату </w:t>
            </w:r>
          </w:p>
        </w:tc>
        <w:tc>
          <w:tcPr>
            <w:tcW w:w="2552" w:type="dxa"/>
          </w:tcPr>
          <w:p w:rsidR="002C10E2" w:rsidRPr="00D25C36" w:rsidRDefault="002C10E2" w:rsidP="002C10E2">
            <w:pPr>
              <w:autoSpaceDE w:val="0"/>
              <w:autoSpaceDN w:val="0"/>
              <w:adjustRightInd w:val="0"/>
              <w:jc w:val="both"/>
              <w:rPr>
                <w:sz w:val="16"/>
                <w:szCs w:val="16"/>
              </w:rPr>
            </w:pPr>
            <w:r w:rsidRPr="00D25C36">
              <w:rPr>
                <w:sz w:val="16"/>
                <w:szCs w:val="16"/>
              </w:rPr>
              <w:t xml:space="preserve">Заявитель </w:t>
            </w:r>
          </w:p>
        </w:tc>
        <w:tc>
          <w:tcPr>
            <w:tcW w:w="2551" w:type="dxa"/>
          </w:tcPr>
          <w:p w:rsidR="002C10E2" w:rsidRPr="00D25C36" w:rsidRDefault="002C10E2" w:rsidP="002C10E2">
            <w:pPr>
              <w:autoSpaceDE w:val="0"/>
              <w:autoSpaceDN w:val="0"/>
              <w:adjustRightInd w:val="0"/>
              <w:jc w:val="both"/>
              <w:rPr>
                <w:sz w:val="16"/>
                <w:szCs w:val="16"/>
              </w:rPr>
            </w:pPr>
            <w:r w:rsidRPr="00D25C36">
              <w:rPr>
                <w:sz w:val="16"/>
                <w:szCs w:val="16"/>
              </w:rPr>
              <w:t xml:space="preserve">Земельный участок </w:t>
            </w:r>
          </w:p>
        </w:tc>
        <w:tc>
          <w:tcPr>
            <w:tcW w:w="2835" w:type="dxa"/>
          </w:tcPr>
          <w:p w:rsidR="002C10E2" w:rsidRPr="00D25C36" w:rsidRDefault="002C10E2" w:rsidP="002C10E2">
            <w:pPr>
              <w:autoSpaceDE w:val="0"/>
              <w:autoSpaceDN w:val="0"/>
              <w:adjustRightInd w:val="0"/>
              <w:jc w:val="both"/>
              <w:rPr>
                <w:sz w:val="16"/>
                <w:szCs w:val="16"/>
              </w:rPr>
            </w:pPr>
            <w:r w:rsidRPr="00D25C36">
              <w:rPr>
                <w:sz w:val="16"/>
                <w:szCs w:val="16"/>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которые он должен представить </w:t>
            </w: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которые он вправе представить</w:t>
            </w:r>
          </w:p>
        </w:tc>
      </w:tr>
      <w:tr w:rsidR="002C10E2" w:rsidRPr="002C10E2" w:rsidTr="00D25C36">
        <w:tc>
          <w:tcPr>
            <w:tcW w:w="56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1. </w:t>
            </w:r>
          </w:p>
        </w:tc>
        <w:tc>
          <w:tcPr>
            <w:tcW w:w="170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Подпункт 3 пункта 2 статьи 39</w:t>
            </w:r>
            <w:r w:rsidRPr="00D25C36">
              <w:rPr>
                <w:sz w:val="16"/>
                <w:szCs w:val="16"/>
                <w:vertAlign w:val="superscript"/>
              </w:rPr>
              <w:t>3</w:t>
            </w:r>
            <w:r w:rsidRPr="00D25C36">
              <w:rPr>
                <w:sz w:val="16"/>
                <w:szCs w:val="16"/>
              </w:rPr>
              <w:t xml:space="preserve"> Земельного кодекса Российской Федерации (далее – Земельный кодекс) </w:t>
            </w:r>
          </w:p>
        </w:tc>
        <w:tc>
          <w:tcPr>
            <w:tcW w:w="1768"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В собственность за плату </w:t>
            </w:r>
          </w:p>
        </w:tc>
        <w:tc>
          <w:tcPr>
            <w:tcW w:w="255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Член садоводческого некоммерческого товарищества (СНТ) или огороднического некоммерческого товарищества (ОНТ) </w:t>
            </w:r>
          </w:p>
        </w:tc>
        <w:tc>
          <w:tcPr>
            <w:tcW w:w="255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Садовый земельный участок или огородный земельный участок, образованный из земельного участка, предоставленного СНТ или ОНТ </w:t>
            </w:r>
          </w:p>
        </w:tc>
        <w:tc>
          <w:tcPr>
            <w:tcW w:w="2835" w:type="dxa"/>
          </w:tcPr>
          <w:p w:rsidR="002C10E2" w:rsidRPr="00D25C36" w:rsidRDefault="002C10E2" w:rsidP="002C10E2">
            <w:pPr>
              <w:autoSpaceDE w:val="0"/>
              <w:autoSpaceDN w:val="0"/>
              <w:adjustRightInd w:val="0"/>
              <w:jc w:val="both"/>
              <w:rPr>
                <w:sz w:val="16"/>
                <w:szCs w:val="16"/>
              </w:rPr>
            </w:pPr>
            <w:r w:rsidRPr="00D25C36">
              <w:rPr>
                <w:sz w:val="16"/>
                <w:szCs w:val="16"/>
              </w:rPr>
              <w:t>Решение общего собрания членов СНТ или ОНТ о распределении садового или огородного земельного участка заявителю</w:t>
            </w: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2C10E2" w:rsidRPr="002C10E2" w:rsidTr="00D25C36">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Документ, подтверждающий членство заявителя в СНТ или ОНТ </w:t>
            </w: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Утвержденный проект межевания</w:t>
            </w:r>
          </w:p>
          <w:p w:rsidR="002C10E2" w:rsidRPr="00D25C36" w:rsidRDefault="002C10E2" w:rsidP="002C10E2">
            <w:pPr>
              <w:autoSpaceDE w:val="0"/>
              <w:autoSpaceDN w:val="0"/>
              <w:adjustRightInd w:val="0"/>
              <w:jc w:val="both"/>
              <w:rPr>
                <w:sz w:val="16"/>
                <w:szCs w:val="16"/>
              </w:rPr>
            </w:pPr>
            <w:r w:rsidRPr="00D25C36">
              <w:rPr>
                <w:sz w:val="16"/>
                <w:szCs w:val="16"/>
              </w:rPr>
              <w:t xml:space="preserve"> территории</w:t>
            </w:r>
          </w:p>
        </w:tc>
      </w:tr>
      <w:tr w:rsidR="002C10E2" w:rsidRPr="002C10E2" w:rsidTr="00D25C36">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Выписка из Единого государственного реестра недвижимости (далее – ЕГРН) об объекте недвижимости (об испрашиваемом земельном участке)</w:t>
            </w:r>
          </w:p>
        </w:tc>
      </w:tr>
      <w:tr w:rsidR="002C10E2" w:rsidRPr="002C10E2" w:rsidTr="00D25C36">
        <w:trPr>
          <w:trHeight w:val="1380"/>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Выписка из Единого государственного реестра юридических лиц (далее – ЕГРЮЛ) в отношении СНТ и ОНТ</w:t>
            </w:r>
          </w:p>
        </w:tc>
      </w:tr>
      <w:tr w:rsidR="002C10E2" w:rsidRPr="002C10E2" w:rsidTr="00D25C36">
        <w:trPr>
          <w:trHeight w:val="1448"/>
        </w:trPr>
        <w:tc>
          <w:tcPr>
            <w:tcW w:w="56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lastRenderedPageBreak/>
              <w:t xml:space="preserve">2. </w:t>
            </w:r>
          </w:p>
        </w:tc>
        <w:tc>
          <w:tcPr>
            <w:tcW w:w="170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Подпункт 6 пункта 2 статьи 39</w:t>
            </w:r>
            <w:r w:rsidRPr="00D25C36">
              <w:rPr>
                <w:sz w:val="16"/>
                <w:szCs w:val="16"/>
                <w:vertAlign w:val="superscript"/>
              </w:rPr>
              <w:t>3</w:t>
            </w:r>
            <w:r w:rsidRPr="00D25C36">
              <w:rPr>
                <w:sz w:val="16"/>
                <w:szCs w:val="16"/>
              </w:rPr>
              <w:t xml:space="preserve"> Земельного кодекса </w:t>
            </w:r>
          </w:p>
        </w:tc>
        <w:tc>
          <w:tcPr>
            <w:tcW w:w="1768"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В собственность за плату </w:t>
            </w:r>
          </w:p>
        </w:tc>
        <w:tc>
          <w:tcPr>
            <w:tcW w:w="255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Собственник здания, сооружения либо помещения в здании, сооружении </w:t>
            </w:r>
          </w:p>
        </w:tc>
        <w:tc>
          <w:tcPr>
            <w:tcW w:w="255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Земельный участок, на котором расположено здание, сооружение </w:t>
            </w:r>
          </w:p>
        </w:tc>
        <w:tc>
          <w:tcPr>
            <w:tcW w:w="2835" w:type="dxa"/>
          </w:tcPr>
          <w:p w:rsidR="002C10E2" w:rsidRPr="00D25C36" w:rsidRDefault="002C10E2" w:rsidP="002C10E2">
            <w:pPr>
              <w:autoSpaceDE w:val="0"/>
              <w:autoSpaceDN w:val="0"/>
              <w:adjustRightInd w:val="0"/>
              <w:jc w:val="both"/>
              <w:rPr>
                <w:sz w:val="16"/>
                <w:szCs w:val="16"/>
              </w:rPr>
            </w:pPr>
            <w:r w:rsidRPr="00D25C36">
              <w:rPr>
                <w:sz w:val="16"/>
                <w:szCs w:val="16"/>
              </w:rPr>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Выписка из ЕГРН об объекте недвижимости (об испрашиваемом земельном участке)</w:t>
            </w:r>
          </w:p>
        </w:tc>
      </w:tr>
      <w:tr w:rsidR="002C10E2" w:rsidRPr="002C10E2" w:rsidTr="00D25C36">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tcPr>
          <w:p w:rsidR="002C10E2" w:rsidRPr="00D25C36" w:rsidRDefault="002C10E2" w:rsidP="002C10E2">
            <w:pPr>
              <w:autoSpaceDE w:val="0"/>
              <w:autoSpaceDN w:val="0"/>
              <w:adjustRightInd w:val="0"/>
              <w:jc w:val="both"/>
              <w:rPr>
                <w:sz w:val="16"/>
                <w:szCs w:val="16"/>
              </w:rPr>
            </w:pPr>
            <w:r w:rsidRPr="00D25C36">
              <w:rPr>
                <w:sz w:val="16"/>
                <w:szCs w:val="16"/>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2C10E2" w:rsidRPr="002C10E2" w:rsidTr="00D25C36">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2C10E2" w:rsidRPr="002C10E2" w:rsidTr="00D25C36">
        <w:tc>
          <w:tcPr>
            <w:tcW w:w="562" w:type="dxa"/>
            <w:vMerge/>
          </w:tcPr>
          <w:p w:rsidR="002C10E2" w:rsidRPr="00D25C36" w:rsidRDefault="002C10E2" w:rsidP="002C10E2">
            <w:pPr>
              <w:autoSpaceDE w:val="0"/>
              <w:autoSpaceDN w:val="0"/>
              <w:adjustRightInd w:val="0"/>
              <w:jc w:val="both"/>
              <w:outlineLvl w:val="0"/>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Выписка из ЕГРЮЛ о юридическом лице, являющемся заявителем</w:t>
            </w:r>
          </w:p>
        </w:tc>
      </w:tr>
      <w:tr w:rsidR="002C10E2" w:rsidRPr="002C10E2" w:rsidTr="00D25C36">
        <w:trPr>
          <w:trHeight w:val="812"/>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Выписка из ЕГРН об объекте недвижимости (о здании и (или) сооружении, расположенно</w:t>
            </w:r>
            <w:proofErr w:type="gramStart"/>
            <w:r w:rsidRPr="00D25C36">
              <w:rPr>
                <w:sz w:val="16"/>
                <w:szCs w:val="16"/>
              </w:rPr>
              <w:t>м(</w:t>
            </w:r>
            <w:proofErr w:type="spellStart"/>
            <w:proofErr w:type="gramEnd"/>
            <w:r w:rsidRPr="00D25C36">
              <w:rPr>
                <w:sz w:val="16"/>
                <w:szCs w:val="16"/>
              </w:rPr>
              <w:t>ых</w:t>
            </w:r>
            <w:proofErr w:type="spellEnd"/>
            <w:r w:rsidRPr="00D25C36">
              <w:rPr>
                <w:sz w:val="16"/>
                <w:szCs w:val="16"/>
              </w:rPr>
              <w:t>) на испрашиваемом земельном участке)</w:t>
            </w:r>
          </w:p>
        </w:tc>
      </w:tr>
      <w:tr w:rsidR="002C10E2" w:rsidRPr="002C10E2" w:rsidTr="00D25C36">
        <w:tc>
          <w:tcPr>
            <w:tcW w:w="56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3. </w:t>
            </w:r>
          </w:p>
        </w:tc>
        <w:tc>
          <w:tcPr>
            <w:tcW w:w="170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Подпункт 7 пункта 2 статьи 39</w:t>
            </w:r>
            <w:r w:rsidRPr="00D25C36">
              <w:rPr>
                <w:sz w:val="16"/>
                <w:szCs w:val="16"/>
                <w:vertAlign w:val="superscript"/>
              </w:rPr>
              <w:t>3</w:t>
            </w:r>
            <w:r w:rsidRPr="00D25C36">
              <w:rPr>
                <w:sz w:val="16"/>
                <w:szCs w:val="16"/>
              </w:rPr>
              <w:t xml:space="preserve"> Земельного кодекса </w:t>
            </w:r>
          </w:p>
        </w:tc>
        <w:tc>
          <w:tcPr>
            <w:tcW w:w="1768"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В собственность за плату </w:t>
            </w:r>
          </w:p>
        </w:tc>
        <w:tc>
          <w:tcPr>
            <w:tcW w:w="255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Юридическое лицо, использующее земельный участок на праве постоянного (бессрочного) пользования </w:t>
            </w:r>
          </w:p>
        </w:tc>
        <w:tc>
          <w:tcPr>
            <w:tcW w:w="255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Земельный участок, принадлежащий юридическому лицу на праве постоянного (бессрочного) пользования </w:t>
            </w:r>
          </w:p>
        </w:tc>
        <w:tc>
          <w:tcPr>
            <w:tcW w:w="2835"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Выписка из ЕГРН об объекте недвижимости (об испрашиваемом земельном участке)</w:t>
            </w:r>
          </w:p>
        </w:tc>
      </w:tr>
      <w:tr w:rsidR="002C10E2" w:rsidRPr="002C10E2" w:rsidTr="00D25C36">
        <w:trPr>
          <w:trHeight w:val="828"/>
        </w:trPr>
        <w:tc>
          <w:tcPr>
            <w:tcW w:w="562"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1701"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1768"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2552"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2551"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2835"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2910" w:type="dxa"/>
            <w:tcBorders>
              <w:bottom w:val="single" w:sz="4" w:space="0" w:color="auto"/>
            </w:tcBorders>
          </w:tcPr>
          <w:p w:rsidR="002C10E2" w:rsidRPr="00D25C36" w:rsidRDefault="002C10E2" w:rsidP="002C10E2">
            <w:pPr>
              <w:autoSpaceDE w:val="0"/>
              <w:autoSpaceDN w:val="0"/>
              <w:adjustRightInd w:val="0"/>
              <w:jc w:val="both"/>
              <w:rPr>
                <w:sz w:val="16"/>
                <w:szCs w:val="16"/>
              </w:rPr>
            </w:pPr>
            <w:r w:rsidRPr="00D25C36">
              <w:rPr>
                <w:sz w:val="16"/>
                <w:szCs w:val="16"/>
              </w:rPr>
              <w:t>Выписка из ЕГРЮЛ о юридическом лице, являющемся заявителем</w:t>
            </w:r>
          </w:p>
        </w:tc>
      </w:tr>
      <w:tr w:rsidR="002C10E2" w:rsidRPr="002C10E2" w:rsidTr="00D25C36">
        <w:tc>
          <w:tcPr>
            <w:tcW w:w="56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4. </w:t>
            </w:r>
          </w:p>
        </w:tc>
        <w:tc>
          <w:tcPr>
            <w:tcW w:w="170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Подпункт 8 пункта 2 статьи 39</w:t>
            </w:r>
            <w:r w:rsidRPr="00D25C36">
              <w:rPr>
                <w:sz w:val="16"/>
                <w:szCs w:val="16"/>
                <w:vertAlign w:val="superscript"/>
              </w:rPr>
              <w:t>3</w:t>
            </w:r>
            <w:r w:rsidRPr="00D25C36">
              <w:rPr>
                <w:sz w:val="16"/>
                <w:szCs w:val="16"/>
              </w:rPr>
              <w:t xml:space="preserve"> Земельного кодекса</w:t>
            </w:r>
          </w:p>
        </w:tc>
        <w:tc>
          <w:tcPr>
            <w:tcW w:w="1768"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В собственность за плату </w:t>
            </w:r>
          </w:p>
        </w:tc>
        <w:tc>
          <w:tcPr>
            <w:tcW w:w="2552" w:type="dxa"/>
            <w:vMerge w:val="restart"/>
          </w:tcPr>
          <w:p w:rsidR="002C10E2" w:rsidRPr="00D25C36" w:rsidRDefault="002C10E2" w:rsidP="002C10E2">
            <w:pPr>
              <w:autoSpaceDE w:val="0"/>
              <w:autoSpaceDN w:val="0"/>
              <w:adjustRightInd w:val="0"/>
              <w:jc w:val="both"/>
              <w:rPr>
                <w:sz w:val="16"/>
                <w:szCs w:val="16"/>
              </w:rPr>
            </w:pPr>
            <w:proofErr w:type="gramStart"/>
            <w:r w:rsidRPr="00D25C36">
              <w:rPr>
                <w:sz w:val="16"/>
                <w:szCs w:val="16"/>
              </w:rPr>
              <w:t xml:space="preserve">Крестьянское (фермерское) хозяйство или сельскохозяйственная организация, использующие земельный участок, находящийся в муниципальной собственности и </w:t>
            </w:r>
            <w:r w:rsidRPr="00D25C36">
              <w:rPr>
                <w:sz w:val="16"/>
                <w:szCs w:val="16"/>
              </w:rPr>
              <w:lastRenderedPageBreak/>
              <w:t xml:space="preserve">выделенный в счет земельных долей, находящихся в муниципальной собственности </w:t>
            </w:r>
            <w:proofErr w:type="gramEnd"/>
          </w:p>
        </w:tc>
        <w:tc>
          <w:tcPr>
            <w:tcW w:w="255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lastRenderedPageBreak/>
              <w:t xml:space="preserve">Земельный участок, находящийся в муниципальной собственности и выделенный в счет земельных долей, находящихся в муниципальной собственности </w:t>
            </w:r>
          </w:p>
        </w:tc>
        <w:tc>
          <w:tcPr>
            <w:tcW w:w="2835" w:type="dxa"/>
            <w:vMerge w:val="restart"/>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ЕГРН об объекте недвижимости (об испрашиваемом земельном участке) </w:t>
            </w:r>
          </w:p>
        </w:tc>
      </w:tr>
      <w:tr w:rsidR="002C10E2" w:rsidRPr="002C10E2" w:rsidTr="00D25C36">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ЕГРЮЛ о юридическом лице, являющемся заявителем </w:t>
            </w:r>
          </w:p>
        </w:tc>
      </w:tr>
      <w:tr w:rsidR="002C10E2" w:rsidRPr="002C10E2" w:rsidTr="00D25C36">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ЕГРИП об индивидуальном предпринимателе, являющемся заявителем </w:t>
            </w:r>
          </w:p>
        </w:tc>
      </w:tr>
      <w:tr w:rsidR="002C10E2" w:rsidRPr="002C10E2" w:rsidTr="00D25C36">
        <w:tc>
          <w:tcPr>
            <w:tcW w:w="56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lastRenderedPageBreak/>
              <w:t xml:space="preserve">5. </w:t>
            </w:r>
          </w:p>
        </w:tc>
        <w:tc>
          <w:tcPr>
            <w:tcW w:w="170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Подпункт 9 пункта 2 статьи 39</w:t>
            </w:r>
            <w:r w:rsidRPr="00D25C36">
              <w:rPr>
                <w:sz w:val="16"/>
                <w:szCs w:val="16"/>
                <w:vertAlign w:val="superscript"/>
              </w:rPr>
              <w:t>3</w:t>
            </w:r>
            <w:r w:rsidRPr="00D25C36">
              <w:rPr>
                <w:sz w:val="16"/>
                <w:szCs w:val="16"/>
              </w:rPr>
              <w:t xml:space="preserve"> Земельного кодекса </w:t>
            </w:r>
          </w:p>
        </w:tc>
        <w:tc>
          <w:tcPr>
            <w:tcW w:w="1768"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В собственность за плату </w:t>
            </w:r>
          </w:p>
        </w:tc>
        <w:tc>
          <w:tcPr>
            <w:tcW w:w="255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Гражданин или юридическое лицо, являющиеся арендаторами земельного участка, предназначенного для ведения сельскохозяйственного производства </w:t>
            </w:r>
          </w:p>
        </w:tc>
        <w:tc>
          <w:tcPr>
            <w:tcW w:w="255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Земельный участок, предназначенный для ведения сельскохозяйственного производства и используемый на основании договора аренды более трех лет </w:t>
            </w:r>
          </w:p>
        </w:tc>
        <w:tc>
          <w:tcPr>
            <w:tcW w:w="2835" w:type="dxa"/>
            <w:vMerge w:val="restart"/>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ЕГРН об объекте недвижимости (об испрашиваемом земельном участке) </w:t>
            </w:r>
          </w:p>
        </w:tc>
      </w:tr>
      <w:tr w:rsidR="002C10E2" w:rsidRPr="002C10E2" w:rsidTr="00D25C36">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ЕГРЮЛ о юридическом лице, являющемся заявителем </w:t>
            </w:r>
          </w:p>
        </w:tc>
      </w:tr>
      <w:tr w:rsidR="002C10E2" w:rsidRPr="002C10E2" w:rsidTr="00D25C36">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ЕГРИП об индивидуальном предпринимателе, являющемся заявителем </w:t>
            </w:r>
          </w:p>
        </w:tc>
      </w:tr>
      <w:tr w:rsidR="002C10E2" w:rsidRPr="002C10E2" w:rsidTr="00D25C36">
        <w:tc>
          <w:tcPr>
            <w:tcW w:w="562" w:type="dxa"/>
          </w:tcPr>
          <w:p w:rsidR="002C10E2" w:rsidRPr="00D25C36" w:rsidRDefault="002C10E2" w:rsidP="002C10E2">
            <w:pPr>
              <w:autoSpaceDE w:val="0"/>
              <w:autoSpaceDN w:val="0"/>
              <w:adjustRightInd w:val="0"/>
              <w:jc w:val="both"/>
              <w:rPr>
                <w:sz w:val="16"/>
                <w:szCs w:val="16"/>
              </w:rPr>
            </w:pPr>
            <w:r w:rsidRPr="00D25C36">
              <w:rPr>
                <w:sz w:val="16"/>
                <w:szCs w:val="16"/>
              </w:rPr>
              <w:t xml:space="preserve">6. </w:t>
            </w:r>
          </w:p>
        </w:tc>
        <w:tc>
          <w:tcPr>
            <w:tcW w:w="1701" w:type="dxa"/>
          </w:tcPr>
          <w:p w:rsidR="002C10E2" w:rsidRPr="00D25C36" w:rsidRDefault="002C10E2" w:rsidP="002C10E2">
            <w:pPr>
              <w:autoSpaceDE w:val="0"/>
              <w:autoSpaceDN w:val="0"/>
              <w:adjustRightInd w:val="0"/>
              <w:jc w:val="both"/>
              <w:rPr>
                <w:sz w:val="16"/>
                <w:szCs w:val="16"/>
              </w:rPr>
            </w:pPr>
            <w:r w:rsidRPr="00D25C36">
              <w:rPr>
                <w:sz w:val="16"/>
                <w:szCs w:val="16"/>
              </w:rPr>
              <w:t>Подпункт 10 пункта 2 статьи 39</w:t>
            </w:r>
            <w:r w:rsidRPr="00D25C36">
              <w:rPr>
                <w:sz w:val="16"/>
                <w:szCs w:val="16"/>
                <w:vertAlign w:val="superscript"/>
              </w:rPr>
              <w:t>3</w:t>
            </w:r>
            <w:r w:rsidRPr="00D25C36">
              <w:rPr>
                <w:sz w:val="16"/>
                <w:szCs w:val="16"/>
              </w:rPr>
              <w:t xml:space="preserve"> Земельного кодекса </w:t>
            </w:r>
          </w:p>
        </w:tc>
        <w:tc>
          <w:tcPr>
            <w:tcW w:w="1768" w:type="dxa"/>
          </w:tcPr>
          <w:p w:rsidR="002C10E2" w:rsidRPr="00D25C36" w:rsidRDefault="002C10E2" w:rsidP="002C10E2">
            <w:pPr>
              <w:autoSpaceDE w:val="0"/>
              <w:autoSpaceDN w:val="0"/>
              <w:adjustRightInd w:val="0"/>
              <w:jc w:val="both"/>
              <w:rPr>
                <w:sz w:val="16"/>
                <w:szCs w:val="16"/>
              </w:rPr>
            </w:pPr>
            <w:r w:rsidRPr="00D25C36">
              <w:rPr>
                <w:sz w:val="16"/>
                <w:szCs w:val="16"/>
              </w:rPr>
              <w:t xml:space="preserve">В собственность за плату </w:t>
            </w:r>
          </w:p>
        </w:tc>
        <w:tc>
          <w:tcPr>
            <w:tcW w:w="2552" w:type="dxa"/>
          </w:tcPr>
          <w:p w:rsidR="002C10E2" w:rsidRPr="00D25C36" w:rsidRDefault="002C10E2" w:rsidP="002C10E2">
            <w:pPr>
              <w:autoSpaceDE w:val="0"/>
              <w:autoSpaceDN w:val="0"/>
              <w:adjustRightInd w:val="0"/>
              <w:jc w:val="both"/>
              <w:rPr>
                <w:sz w:val="16"/>
                <w:szCs w:val="16"/>
              </w:rPr>
            </w:pPr>
            <w:r w:rsidRPr="00D25C36">
              <w:rPr>
                <w:sz w:val="16"/>
                <w:szCs w:val="16"/>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w:t>
            </w:r>
          </w:p>
        </w:tc>
        <w:tc>
          <w:tcPr>
            <w:tcW w:w="2551" w:type="dxa"/>
          </w:tcPr>
          <w:p w:rsidR="002C10E2" w:rsidRPr="00D25C36" w:rsidRDefault="002C10E2" w:rsidP="002C10E2">
            <w:pPr>
              <w:autoSpaceDE w:val="0"/>
              <w:autoSpaceDN w:val="0"/>
              <w:adjustRightInd w:val="0"/>
              <w:jc w:val="both"/>
              <w:rPr>
                <w:sz w:val="16"/>
                <w:szCs w:val="16"/>
              </w:rPr>
            </w:pPr>
            <w:r w:rsidRPr="00D25C36">
              <w:rPr>
                <w:sz w:val="16"/>
                <w:szCs w:val="16"/>
              </w:rPr>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w:t>
            </w:r>
          </w:p>
        </w:tc>
        <w:tc>
          <w:tcPr>
            <w:tcW w:w="2835" w:type="dxa"/>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Выписка из ЕГРН об объекте недвижимости (об испрашиваемом земельном участке)</w:t>
            </w:r>
          </w:p>
        </w:tc>
      </w:tr>
      <w:tr w:rsidR="002C10E2" w:rsidRPr="002C10E2" w:rsidTr="00D25C36">
        <w:trPr>
          <w:trHeight w:val="1555"/>
        </w:trPr>
        <w:tc>
          <w:tcPr>
            <w:tcW w:w="56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7. </w:t>
            </w:r>
          </w:p>
        </w:tc>
        <w:tc>
          <w:tcPr>
            <w:tcW w:w="170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Подпункт 2 статьи 39</w:t>
            </w:r>
            <w:r w:rsidRPr="00D25C36">
              <w:rPr>
                <w:sz w:val="16"/>
                <w:szCs w:val="16"/>
                <w:vertAlign w:val="superscript"/>
              </w:rPr>
              <w:t>5</w:t>
            </w:r>
            <w:r w:rsidRPr="00D25C36">
              <w:rPr>
                <w:sz w:val="16"/>
                <w:szCs w:val="16"/>
              </w:rPr>
              <w:t xml:space="preserve"> Земельного кодекса </w:t>
            </w:r>
          </w:p>
        </w:tc>
        <w:tc>
          <w:tcPr>
            <w:tcW w:w="1768"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В собственность бесплатно </w:t>
            </w:r>
          </w:p>
        </w:tc>
        <w:tc>
          <w:tcPr>
            <w:tcW w:w="255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Религиозная организация, имеющая в собственности здания или сооружения религиозного или благотворительного назначения </w:t>
            </w:r>
          </w:p>
        </w:tc>
        <w:tc>
          <w:tcPr>
            <w:tcW w:w="255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Земельный участок, на котором расположены здания или сооружения религиозного или благотворительного назначения </w:t>
            </w:r>
          </w:p>
        </w:tc>
        <w:tc>
          <w:tcPr>
            <w:tcW w:w="2835" w:type="dxa"/>
          </w:tcPr>
          <w:p w:rsidR="002C10E2" w:rsidRPr="00D25C36" w:rsidRDefault="002C10E2" w:rsidP="002C10E2">
            <w:pPr>
              <w:autoSpaceDE w:val="0"/>
              <w:autoSpaceDN w:val="0"/>
              <w:adjustRightInd w:val="0"/>
              <w:jc w:val="both"/>
              <w:rPr>
                <w:sz w:val="16"/>
                <w:szCs w:val="16"/>
              </w:rPr>
            </w:pPr>
            <w:r w:rsidRPr="00D25C36">
              <w:rPr>
                <w:sz w:val="16"/>
                <w:szCs w:val="16"/>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ЕГРН </w:t>
            </w:r>
          </w:p>
        </w:tc>
        <w:tc>
          <w:tcPr>
            <w:tcW w:w="2910"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ЕГРН об объекте недвижимости (об испрашиваемом земельном участке) </w:t>
            </w:r>
          </w:p>
        </w:tc>
      </w:tr>
      <w:tr w:rsidR="002C10E2" w:rsidRPr="002C10E2" w:rsidTr="00D25C36">
        <w:trPr>
          <w:trHeight w:val="1555"/>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tcPr>
          <w:p w:rsidR="002C10E2" w:rsidRPr="00D25C36" w:rsidRDefault="002C10E2" w:rsidP="002C10E2">
            <w:pPr>
              <w:autoSpaceDE w:val="0"/>
              <w:autoSpaceDN w:val="0"/>
              <w:adjustRightInd w:val="0"/>
              <w:jc w:val="both"/>
              <w:rPr>
                <w:sz w:val="16"/>
                <w:szCs w:val="16"/>
              </w:rPr>
            </w:pPr>
            <w:r w:rsidRPr="00D25C36">
              <w:rPr>
                <w:sz w:val="16"/>
                <w:szCs w:val="1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2910" w:type="dxa"/>
            <w:vMerge/>
          </w:tcPr>
          <w:p w:rsidR="002C10E2" w:rsidRPr="00D25C36" w:rsidRDefault="002C10E2" w:rsidP="002C10E2">
            <w:pPr>
              <w:autoSpaceDE w:val="0"/>
              <w:autoSpaceDN w:val="0"/>
              <w:adjustRightInd w:val="0"/>
              <w:jc w:val="both"/>
              <w:rPr>
                <w:sz w:val="16"/>
                <w:szCs w:val="16"/>
              </w:rPr>
            </w:pPr>
          </w:p>
        </w:tc>
      </w:tr>
      <w:tr w:rsidR="002C10E2" w:rsidRPr="002C10E2" w:rsidTr="00D25C36">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Сообщение заявителя (заявителей), содержащее перечень всех зданий, сооружений, расположенных на </w:t>
            </w:r>
            <w:r w:rsidRPr="00D25C36">
              <w:rPr>
                <w:sz w:val="16"/>
                <w:szCs w:val="16"/>
              </w:rPr>
              <w:lastRenderedPageBreak/>
              <w:t xml:space="preserve">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lastRenderedPageBreak/>
              <w:t xml:space="preserve"> Выписка из ЕГРН об объекте недвижимости (о здании и (или) сооружении, расположенно</w:t>
            </w:r>
            <w:proofErr w:type="gramStart"/>
            <w:r w:rsidRPr="00D25C36">
              <w:rPr>
                <w:sz w:val="16"/>
                <w:szCs w:val="16"/>
              </w:rPr>
              <w:t>м(</w:t>
            </w:r>
            <w:proofErr w:type="spellStart"/>
            <w:proofErr w:type="gramEnd"/>
            <w:r w:rsidRPr="00D25C36">
              <w:rPr>
                <w:sz w:val="16"/>
                <w:szCs w:val="16"/>
              </w:rPr>
              <w:t>ых</w:t>
            </w:r>
            <w:proofErr w:type="spellEnd"/>
            <w:r w:rsidRPr="00D25C36">
              <w:rPr>
                <w:sz w:val="16"/>
                <w:szCs w:val="16"/>
              </w:rPr>
              <w:t xml:space="preserve">) на </w:t>
            </w:r>
            <w:r w:rsidRPr="00D25C36">
              <w:rPr>
                <w:sz w:val="16"/>
                <w:szCs w:val="16"/>
              </w:rPr>
              <w:lastRenderedPageBreak/>
              <w:t xml:space="preserve">испрашиваемом земельном участке) </w:t>
            </w:r>
          </w:p>
        </w:tc>
      </w:tr>
      <w:tr w:rsidR="002C10E2" w:rsidRPr="002C10E2" w:rsidTr="00237C45">
        <w:trPr>
          <w:trHeight w:val="763"/>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ЕГРЮЛ о юридическом лице, являющемся заявителем </w:t>
            </w:r>
          </w:p>
        </w:tc>
      </w:tr>
      <w:tr w:rsidR="002C10E2" w:rsidRPr="002C10E2" w:rsidTr="00D25C36">
        <w:tc>
          <w:tcPr>
            <w:tcW w:w="56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8. </w:t>
            </w:r>
          </w:p>
        </w:tc>
        <w:tc>
          <w:tcPr>
            <w:tcW w:w="170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Подпункт 3 статьи 39</w:t>
            </w:r>
            <w:r w:rsidRPr="00D25C36">
              <w:rPr>
                <w:sz w:val="16"/>
                <w:szCs w:val="16"/>
                <w:vertAlign w:val="superscript"/>
              </w:rPr>
              <w:t>5</w:t>
            </w:r>
            <w:r w:rsidRPr="00D25C36">
              <w:rPr>
                <w:sz w:val="16"/>
                <w:szCs w:val="16"/>
              </w:rPr>
              <w:t xml:space="preserve"> Земельного кодекса </w:t>
            </w:r>
          </w:p>
        </w:tc>
        <w:tc>
          <w:tcPr>
            <w:tcW w:w="1768"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В общую долевую собственность бесплатно </w:t>
            </w:r>
          </w:p>
        </w:tc>
        <w:tc>
          <w:tcPr>
            <w:tcW w:w="255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Лицо, уполномоченное на подачу заявления решением общего собрания членов СНТ или ОНТ </w:t>
            </w:r>
          </w:p>
        </w:tc>
        <w:tc>
          <w:tcPr>
            <w:tcW w:w="255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 </w:t>
            </w:r>
          </w:p>
        </w:tc>
        <w:tc>
          <w:tcPr>
            <w:tcW w:w="2835"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w:t>
            </w: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2C10E2" w:rsidRPr="002C10E2" w:rsidTr="00D25C36">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Утвержденный проект межевания территории </w:t>
            </w:r>
          </w:p>
        </w:tc>
      </w:tr>
      <w:tr w:rsidR="002C10E2" w:rsidRPr="002C10E2" w:rsidTr="00D25C36">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ЕГРН об объекте недвижимости (об испрашиваемом земельном участке) </w:t>
            </w:r>
          </w:p>
        </w:tc>
      </w:tr>
      <w:tr w:rsidR="002C10E2" w:rsidRPr="002C10E2" w:rsidTr="00D25C36">
        <w:trPr>
          <w:trHeight w:val="466"/>
        </w:trPr>
        <w:tc>
          <w:tcPr>
            <w:tcW w:w="562"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1701"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1768"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2552"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2551"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2835"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2910" w:type="dxa"/>
            <w:tcBorders>
              <w:bottom w:val="single" w:sz="4" w:space="0" w:color="auto"/>
            </w:tcBorders>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ЕГРЮЛ в отношении СНТ или ОНТ </w:t>
            </w:r>
          </w:p>
        </w:tc>
      </w:tr>
      <w:tr w:rsidR="002C10E2" w:rsidRPr="002C10E2" w:rsidTr="00D25C36">
        <w:trPr>
          <w:trHeight w:val="496"/>
        </w:trPr>
        <w:tc>
          <w:tcPr>
            <w:tcW w:w="56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9. </w:t>
            </w:r>
          </w:p>
        </w:tc>
        <w:tc>
          <w:tcPr>
            <w:tcW w:w="170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Подпункт 6</w:t>
            </w:r>
            <w:r w:rsidRPr="00D25C36">
              <w:rPr>
                <w:sz w:val="16"/>
                <w:szCs w:val="16"/>
              </w:rPr>
              <w:br/>
              <w:t>статьи 39</w:t>
            </w:r>
            <w:r w:rsidRPr="00D25C36">
              <w:rPr>
                <w:sz w:val="16"/>
                <w:szCs w:val="16"/>
                <w:vertAlign w:val="superscript"/>
              </w:rPr>
              <w:t>5</w:t>
            </w:r>
            <w:r w:rsidRPr="00D25C36">
              <w:rPr>
                <w:sz w:val="16"/>
                <w:szCs w:val="16"/>
              </w:rPr>
              <w:t xml:space="preserve"> Земельного кодекса, подпункт «а» пункта 5 части 1 статьи 2 Закона Иркутской области от 28 декабря 2015 года № 146-ОЗ «О бесплатном предоставлении земельных участков в собственность граждан» (далее – Закон Иркутской области № 146-ОЗ)</w:t>
            </w:r>
          </w:p>
        </w:tc>
        <w:tc>
          <w:tcPr>
            <w:tcW w:w="1768"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В собственность бесплатно </w:t>
            </w:r>
          </w:p>
        </w:tc>
        <w:tc>
          <w:tcPr>
            <w:tcW w:w="255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Граждане, имеющие трех и более детей </w:t>
            </w:r>
          </w:p>
        </w:tc>
        <w:tc>
          <w:tcPr>
            <w:tcW w:w="255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Земельный участок для индивидуального жилищного строительства, ведения личного подсобного хозяйства в границах населенного пункта</w:t>
            </w:r>
          </w:p>
        </w:tc>
        <w:tc>
          <w:tcPr>
            <w:tcW w:w="2835" w:type="dxa"/>
            <w:vMerge w:val="restart"/>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Выписка из ЕГРН об объекте недвижимости (об испрашиваемом земельном участке)</w:t>
            </w:r>
          </w:p>
        </w:tc>
      </w:tr>
      <w:tr w:rsidR="002C10E2" w:rsidRPr="002C10E2" w:rsidTr="00D25C36">
        <w:trPr>
          <w:trHeight w:val="495"/>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Выписка из ЕГРН о правах отдельного лица на имевшиеся (имеющиеся) у него объекты недвижимости в отношении членов семьи</w:t>
            </w:r>
          </w:p>
        </w:tc>
      </w:tr>
      <w:tr w:rsidR="002C10E2" w:rsidRPr="002C10E2" w:rsidTr="00D25C36">
        <w:trPr>
          <w:trHeight w:val="495"/>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Акт органа опеки и попечительства о назначении опекуна или попечителя</w:t>
            </w:r>
          </w:p>
        </w:tc>
      </w:tr>
      <w:tr w:rsidR="002C10E2" w:rsidRPr="002C10E2" w:rsidTr="00995F93">
        <w:trPr>
          <w:trHeight w:val="1027"/>
        </w:trPr>
        <w:tc>
          <w:tcPr>
            <w:tcW w:w="562" w:type="dxa"/>
          </w:tcPr>
          <w:p w:rsidR="002C10E2" w:rsidRPr="00D25C36" w:rsidRDefault="002C10E2" w:rsidP="002C10E2">
            <w:pPr>
              <w:autoSpaceDE w:val="0"/>
              <w:autoSpaceDN w:val="0"/>
              <w:adjustRightInd w:val="0"/>
              <w:jc w:val="both"/>
              <w:rPr>
                <w:sz w:val="16"/>
                <w:szCs w:val="16"/>
              </w:rPr>
            </w:pPr>
            <w:r w:rsidRPr="00D25C36">
              <w:rPr>
                <w:sz w:val="16"/>
                <w:szCs w:val="16"/>
              </w:rPr>
              <w:t xml:space="preserve">10. </w:t>
            </w:r>
          </w:p>
        </w:tc>
        <w:tc>
          <w:tcPr>
            <w:tcW w:w="1701" w:type="dxa"/>
          </w:tcPr>
          <w:p w:rsidR="002C10E2" w:rsidRPr="00D25C36" w:rsidRDefault="002C10E2" w:rsidP="002C10E2">
            <w:pPr>
              <w:autoSpaceDE w:val="0"/>
              <w:autoSpaceDN w:val="0"/>
              <w:adjustRightInd w:val="0"/>
              <w:jc w:val="both"/>
              <w:rPr>
                <w:sz w:val="16"/>
                <w:szCs w:val="16"/>
              </w:rPr>
            </w:pPr>
            <w:r w:rsidRPr="00D25C36">
              <w:rPr>
                <w:sz w:val="16"/>
                <w:szCs w:val="16"/>
              </w:rPr>
              <w:t>Подпункт 7 статьи 39</w:t>
            </w:r>
            <w:r w:rsidRPr="00D25C36">
              <w:rPr>
                <w:sz w:val="16"/>
                <w:szCs w:val="16"/>
                <w:vertAlign w:val="superscript"/>
              </w:rPr>
              <w:t>5</w:t>
            </w:r>
            <w:r w:rsidRPr="00D25C36">
              <w:rPr>
                <w:sz w:val="16"/>
                <w:szCs w:val="16"/>
              </w:rPr>
              <w:t xml:space="preserve"> Земельного кодекса </w:t>
            </w:r>
          </w:p>
        </w:tc>
        <w:tc>
          <w:tcPr>
            <w:tcW w:w="1768" w:type="dxa"/>
          </w:tcPr>
          <w:p w:rsidR="002C10E2" w:rsidRPr="00D25C36" w:rsidRDefault="002C10E2" w:rsidP="002C10E2">
            <w:pPr>
              <w:autoSpaceDE w:val="0"/>
              <w:autoSpaceDN w:val="0"/>
              <w:adjustRightInd w:val="0"/>
              <w:jc w:val="both"/>
              <w:rPr>
                <w:sz w:val="16"/>
                <w:szCs w:val="16"/>
              </w:rPr>
            </w:pPr>
            <w:r w:rsidRPr="00D25C36">
              <w:rPr>
                <w:sz w:val="16"/>
                <w:szCs w:val="16"/>
              </w:rPr>
              <w:t xml:space="preserve">В собственность бесплатно </w:t>
            </w:r>
          </w:p>
        </w:tc>
        <w:tc>
          <w:tcPr>
            <w:tcW w:w="2552" w:type="dxa"/>
          </w:tcPr>
          <w:p w:rsidR="002C10E2" w:rsidRPr="00D25C36" w:rsidRDefault="002C10E2" w:rsidP="002C10E2">
            <w:pPr>
              <w:autoSpaceDE w:val="0"/>
              <w:autoSpaceDN w:val="0"/>
              <w:adjustRightInd w:val="0"/>
              <w:jc w:val="both"/>
              <w:rPr>
                <w:sz w:val="16"/>
                <w:szCs w:val="16"/>
              </w:rPr>
            </w:pPr>
            <w:r w:rsidRPr="00D25C36">
              <w:rPr>
                <w:sz w:val="16"/>
                <w:szCs w:val="16"/>
              </w:rPr>
              <w:t xml:space="preserve">Отдельные категории граждан и (или) некоммерческие организации, созданные гражданами, устанавливаемые федеральным законом </w:t>
            </w:r>
          </w:p>
        </w:tc>
        <w:tc>
          <w:tcPr>
            <w:tcW w:w="2551" w:type="dxa"/>
          </w:tcPr>
          <w:p w:rsidR="002C10E2" w:rsidRPr="00D25C36" w:rsidRDefault="002C10E2" w:rsidP="002C10E2">
            <w:pPr>
              <w:autoSpaceDE w:val="0"/>
              <w:autoSpaceDN w:val="0"/>
              <w:adjustRightInd w:val="0"/>
              <w:jc w:val="both"/>
              <w:rPr>
                <w:sz w:val="16"/>
                <w:szCs w:val="16"/>
              </w:rPr>
            </w:pPr>
            <w:r w:rsidRPr="00D25C36">
              <w:rPr>
                <w:sz w:val="16"/>
                <w:szCs w:val="16"/>
              </w:rPr>
              <w:t xml:space="preserve">Случаи предоставления земельных участков устанавливаются федеральным законом </w:t>
            </w:r>
          </w:p>
        </w:tc>
        <w:tc>
          <w:tcPr>
            <w:tcW w:w="2835" w:type="dxa"/>
          </w:tcPr>
          <w:p w:rsidR="002C10E2" w:rsidRPr="00D25C36" w:rsidRDefault="002C10E2" w:rsidP="002C10E2">
            <w:pPr>
              <w:autoSpaceDE w:val="0"/>
              <w:autoSpaceDN w:val="0"/>
              <w:adjustRightInd w:val="0"/>
              <w:jc w:val="both"/>
              <w:rPr>
                <w:sz w:val="16"/>
                <w:szCs w:val="16"/>
              </w:rPr>
            </w:pPr>
            <w:r w:rsidRPr="00D25C36">
              <w:rPr>
                <w:sz w:val="16"/>
                <w:szCs w:val="16"/>
              </w:rPr>
              <w:t xml:space="preserve">Документы, подтверждающие право на приобретение земельного участка, установленные законодательством Российской Федерации </w:t>
            </w: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Выписка из ЕГРН об объекте недвижимости (об испрашиваемом земельном участке)</w:t>
            </w:r>
          </w:p>
        </w:tc>
      </w:tr>
      <w:tr w:rsidR="002C10E2" w:rsidRPr="002C10E2" w:rsidTr="00995F93">
        <w:trPr>
          <w:trHeight w:val="460"/>
        </w:trPr>
        <w:tc>
          <w:tcPr>
            <w:tcW w:w="56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lastRenderedPageBreak/>
              <w:t xml:space="preserve">11. </w:t>
            </w:r>
          </w:p>
        </w:tc>
        <w:tc>
          <w:tcPr>
            <w:tcW w:w="170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Подпункт 7 статьи 39</w:t>
            </w:r>
            <w:r w:rsidRPr="00D25C36">
              <w:rPr>
                <w:sz w:val="16"/>
                <w:szCs w:val="16"/>
                <w:vertAlign w:val="superscript"/>
              </w:rPr>
              <w:t>5</w:t>
            </w:r>
            <w:r w:rsidRPr="00D25C36">
              <w:rPr>
                <w:sz w:val="16"/>
                <w:szCs w:val="16"/>
              </w:rPr>
              <w:t xml:space="preserve"> Земельного кодекса, пункт</w:t>
            </w:r>
            <w:proofErr w:type="gramStart"/>
            <w:r w:rsidRPr="00D25C36">
              <w:rPr>
                <w:sz w:val="16"/>
                <w:szCs w:val="16"/>
              </w:rPr>
              <w:t>1</w:t>
            </w:r>
            <w:proofErr w:type="gramEnd"/>
            <w:r w:rsidRPr="00D25C36">
              <w:rPr>
                <w:sz w:val="16"/>
                <w:szCs w:val="16"/>
              </w:rPr>
              <w:t xml:space="preserve"> части 1 статьи 2 Закона Иркутской области № 146-ОЗ </w:t>
            </w:r>
          </w:p>
        </w:tc>
        <w:tc>
          <w:tcPr>
            <w:tcW w:w="1768"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В собственность бесплатно </w:t>
            </w:r>
          </w:p>
        </w:tc>
        <w:tc>
          <w:tcPr>
            <w:tcW w:w="255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Граждане, являющиеся арендаторами земельных участков</w:t>
            </w:r>
          </w:p>
        </w:tc>
        <w:tc>
          <w:tcPr>
            <w:tcW w:w="255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Земельный участок для осуществления крестьянским (фермерским) хозяйством его деятельности (из фонда перераспределения земель)</w:t>
            </w:r>
          </w:p>
          <w:p w:rsidR="002C10E2" w:rsidRPr="00D25C36" w:rsidRDefault="002C10E2" w:rsidP="002C10E2">
            <w:pPr>
              <w:autoSpaceDE w:val="0"/>
              <w:autoSpaceDN w:val="0"/>
              <w:adjustRightInd w:val="0"/>
              <w:jc w:val="both"/>
              <w:rPr>
                <w:sz w:val="16"/>
                <w:szCs w:val="16"/>
              </w:rPr>
            </w:pPr>
          </w:p>
        </w:tc>
        <w:tc>
          <w:tcPr>
            <w:tcW w:w="2835" w:type="dxa"/>
            <w:vMerge w:val="restart"/>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Договор аренды земельного участка</w:t>
            </w:r>
          </w:p>
        </w:tc>
      </w:tr>
      <w:tr w:rsidR="002C10E2" w:rsidRPr="002C10E2" w:rsidTr="00D25C36">
        <w:trPr>
          <w:trHeight w:val="1111"/>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Документ, выданный арендодателем, подтверждающий уплату в полном объеме в добровольном порядке арендной платы по договору аренды земельного участка, а также неустойки, предусмотренной законодательством и договором аренды земельного участка (в случае нарушения сроков уплаты арендной платы по договору аренды земельного участка)</w:t>
            </w:r>
          </w:p>
        </w:tc>
      </w:tr>
      <w:tr w:rsidR="002C10E2" w:rsidRPr="002C10E2" w:rsidTr="00995F93">
        <w:trPr>
          <w:trHeight w:val="744"/>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Выписка из ЕГРН об объекте недвижимости в отношении земельного участка</w:t>
            </w:r>
          </w:p>
        </w:tc>
      </w:tr>
      <w:tr w:rsidR="002C10E2" w:rsidRPr="002C10E2" w:rsidTr="00995F93">
        <w:trPr>
          <w:trHeight w:val="880"/>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Выписка из ЕГРН о правах отдельного лица на имевшиеся (имеющиеся) у него объекты недвижимости в отношении заявителя</w:t>
            </w:r>
          </w:p>
        </w:tc>
      </w:tr>
      <w:tr w:rsidR="002C10E2" w:rsidRPr="002C10E2" w:rsidTr="00995F93">
        <w:trPr>
          <w:trHeight w:val="1452"/>
        </w:trPr>
        <w:tc>
          <w:tcPr>
            <w:tcW w:w="56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12.</w:t>
            </w:r>
          </w:p>
        </w:tc>
        <w:tc>
          <w:tcPr>
            <w:tcW w:w="170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Подпункт 7 статьи 39</w:t>
            </w:r>
            <w:r w:rsidRPr="00D25C36">
              <w:rPr>
                <w:sz w:val="16"/>
                <w:szCs w:val="16"/>
                <w:vertAlign w:val="superscript"/>
              </w:rPr>
              <w:t>5</w:t>
            </w:r>
            <w:r w:rsidRPr="00D25C36">
              <w:rPr>
                <w:sz w:val="16"/>
                <w:szCs w:val="16"/>
              </w:rPr>
              <w:t xml:space="preserve"> Земельного кодекса, пункт 2 части 1 статьи 2 Закона Иркутской области № 146-ОЗ</w:t>
            </w:r>
          </w:p>
        </w:tc>
        <w:tc>
          <w:tcPr>
            <w:tcW w:w="1768"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В собственность бесплатно</w:t>
            </w:r>
          </w:p>
        </w:tc>
        <w:tc>
          <w:tcPr>
            <w:tcW w:w="255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Постоянно проживающие в поселении, городском округе, или на территории Иркутской области, за исключением земельных участков, изъятых или ограниченных в обороте, постоянно проживающие в поселении, находящемся в центральной экологической зоне Байкальской природной территории</w:t>
            </w:r>
          </w:p>
          <w:p w:rsidR="002C10E2" w:rsidRPr="00D25C36" w:rsidRDefault="002C10E2" w:rsidP="002C10E2">
            <w:pPr>
              <w:autoSpaceDE w:val="0"/>
              <w:autoSpaceDN w:val="0"/>
              <w:adjustRightInd w:val="0"/>
              <w:contextualSpacing/>
              <w:jc w:val="both"/>
              <w:rPr>
                <w:sz w:val="16"/>
                <w:szCs w:val="16"/>
              </w:rPr>
            </w:pPr>
            <w:r w:rsidRPr="00D25C36">
              <w:rPr>
                <w:sz w:val="16"/>
                <w:szCs w:val="16"/>
              </w:rPr>
              <w:t>1) Ветераны Великой Отечественной войны;</w:t>
            </w:r>
          </w:p>
          <w:p w:rsidR="002C10E2" w:rsidRPr="00D25C36" w:rsidRDefault="002C10E2" w:rsidP="002C10E2">
            <w:pPr>
              <w:autoSpaceDE w:val="0"/>
              <w:autoSpaceDN w:val="0"/>
              <w:adjustRightInd w:val="0"/>
              <w:contextualSpacing/>
              <w:jc w:val="both"/>
              <w:rPr>
                <w:sz w:val="16"/>
                <w:szCs w:val="16"/>
              </w:rPr>
            </w:pPr>
            <w:r w:rsidRPr="00D25C36">
              <w:rPr>
                <w:sz w:val="16"/>
                <w:szCs w:val="16"/>
              </w:rPr>
              <w:t>2) Ветераны боевых действий на территории СССР, на территории Российской Федерации и на территориях других государств;</w:t>
            </w:r>
          </w:p>
          <w:p w:rsidR="002C10E2" w:rsidRPr="00D25C36" w:rsidRDefault="002C10E2" w:rsidP="002C10E2">
            <w:pPr>
              <w:autoSpaceDE w:val="0"/>
              <w:autoSpaceDN w:val="0"/>
              <w:adjustRightInd w:val="0"/>
              <w:contextualSpacing/>
              <w:jc w:val="both"/>
              <w:rPr>
                <w:sz w:val="16"/>
                <w:szCs w:val="16"/>
              </w:rPr>
            </w:pPr>
            <w:r w:rsidRPr="00D25C36">
              <w:rPr>
                <w:sz w:val="16"/>
                <w:szCs w:val="16"/>
              </w:rPr>
              <w:lastRenderedPageBreak/>
              <w:t>3) Лица, признанные реабилитированными в соответствии с Законом Российской Федерации от 18 октября 1991 года № 1761-1 «О реабилитации жертв политических репрессий»;</w:t>
            </w:r>
          </w:p>
          <w:p w:rsidR="002C10E2" w:rsidRPr="00D25C36" w:rsidRDefault="002C10E2" w:rsidP="002C10E2">
            <w:pPr>
              <w:autoSpaceDE w:val="0"/>
              <w:autoSpaceDN w:val="0"/>
              <w:adjustRightInd w:val="0"/>
              <w:contextualSpacing/>
              <w:jc w:val="both"/>
              <w:rPr>
                <w:sz w:val="16"/>
                <w:szCs w:val="16"/>
              </w:rPr>
            </w:pPr>
            <w:r w:rsidRPr="00D25C36">
              <w:rPr>
                <w:sz w:val="16"/>
                <w:szCs w:val="16"/>
              </w:rPr>
              <w:t>4) Работники государственных и муниципальных учреждений, для которых учреждение является основным местом работы и имеющие непрерывный стаж работы в этом учреждении не менее трех лет;</w:t>
            </w:r>
          </w:p>
          <w:p w:rsidR="002C10E2" w:rsidRPr="00D25C36" w:rsidRDefault="002C10E2" w:rsidP="002C10E2">
            <w:pPr>
              <w:autoSpaceDE w:val="0"/>
              <w:autoSpaceDN w:val="0"/>
              <w:adjustRightInd w:val="0"/>
              <w:contextualSpacing/>
              <w:jc w:val="both"/>
              <w:rPr>
                <w:sz w:val="16"/>
                <w:szCs w:val="16"/>
              </w:rPr>
            </w:pPr>
            <w:r w:rsidRPr="00D25C36">
              <w:rPr>
                <w:sz w:val="16"/>
                <w:szCs w:val="16"/>
              </w:rPr>
              <w:t>5) Молодой родитель неполной семьи, не достигший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w:t>
            </w:r>
          </w:p>
          <w:p w:rsidR="002C10E2" w:rsidRPr="00D25C36" w:rsidRDefault="002C10E2" w:rsidP="002C10E2">
            <w:pPr>
              <w:autoSpaceDE w:val="0"/>
              <w:autoSpaceDN w:val="0"/>
              <w:adjustRightInd w:val="0"/>
              <w:jc w:val="both"/>
              <w:rPr>
                <w:sz w:val="16"/>
                <w:szCs w:val="16"/>
              </w:rPr>
            </w:pPr>
          </w:p>
        </w:tc>
        <w:tc>
          <w:tcPr>
            <w:tcW w:w="255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lastRenderedPageBreak/>
              <w:t>Земельный участок для индивидуального жилищного строительства, ведения личного подсобного хозяйства</w:t>
            </w:r>
          </w:p>
          <w:p w:rsidR="002C10E2" w:rsidRPr="00D25C36" w:rsidRDefault="002C10E2" w:rsidP="002C10E2">
            <w:pPr>
              <w:autoSpaceDE w:val="0"/>
              <w:autoSpaceDN w:val="0"/>
              <w:adjustRightInd w:val="0"/>
              <w:jc w:val="both"/>
              <w:rPr>
                <w:sz w:val="16"/>
                <w:szCs w:val="16"/>
              </w:rPr>
            </w:pPr>
          </w:p>
        </w:tc>
        <w:tc>
          <w:tcPr>
            <w:tcW w:w="2835" w:type="dxa"/>
          </w:tcPr>
          <w:p w:rsidR="002C10E2" w:rsidRPr="00D25C36" w:rsidRDefault="002C10E2" w:rsidP="002C10E2">
            <w:pPr>
              <w:autoSpaceDE w:val="0"/>
              <w:autoSpaceDN w:val="0"/>
              <w:adjustRightInd w:val="0"/>
              <w:jc w:val="both"/>
              <w:rPr>
                <w:sz w:val="16"/>
                <w:szCs w:val="16"/>
              </w:rPr>
            </w:pPr>
            <w:proofErr w:type="gramStart"/>
            <w:r w:rsidRPr="00D25C36">
              <w:rPr>
                <w:sz w:val="16"/>
                <w:szCs w:val="16"/>
              </w:rPr>
              <w:t>Удостоверение ветерана Великой Отечественной войны или удостоверение, образец которого утвержден до 1 января 1992 года (для ветеранов Великой Отечественной войны</w:t>
            </w:r>
            <w:proofErr w:type="gramEnd"/>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Выписка из ЕГРН о правах отдельного лица на имевшиеся (имеющиеся) у него объекты недвижимости в отношении заявителя</w:t>
            </w:r>
          </w:p>
        </w:tc>
      </w:tr>
      <w:tr w:rsidR="002C10E2" w:rsidRPr="002C10E2" w:rsidTr="00D25C36">
        <w:trPr>
          <w:trHeight w:val="637"/>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tcPr>
          <w:p w:rsidR="002C10E2" w:rsidRPr="00D25C36" w:rsidRDefault="002C10E2" w:rsidP="002C10E2">
            <w:pPr>
              <w:autoSpaceDE w:val="0"/>
              <w:autoSpaceDN w:val="0"/>
              <w:adjustRightInd w:val="0"/>
              <w:jc w:val="both"/>
              <w:rPr>
                <w:sz w:val="16"/>
                <w:szCs w:val="16"/>
              </w:rPr>
            </w:pPr>
            <w:r w:rsidRPr="00D25C36">
              <w:rPr>
                <w:sz w:val="16"/>
                <w:szCs w:val="16"/>
              </w:rPr>
              <w:t>Удостоверение ветерана боевых действий или свидетельство (удостоверение) о праве на льготы, образец которого утвержден до 1 января 1992 года (для ветеранов боевых действий на территории СССР, на территории Российской Федерации и территориях других государств)</w:t>
            </w: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tc>
      </w:tr>
      <w:tr w:rsidR="002C10E2" w:rsidRPr="002C10E2" w:rsidTr="00D25C36">
        <w:trPr>
          <w:trHeight w:val="1075"/>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val="restart"/>
          </w:tcPr>
          <w:p w:rsidR="002C10E2" w:rsidRPr="00D25C36" w:rsidRDefault="002C10E2" w:rsidP="002C10E2">
            <w:pPr>
              <w:autoSpaceDE w:val="0"/>
              <w:autoSpaceDN w:val="0"/>
              <w:adjustRightInd w:val="0"/>
              <w:ind w:firstLine="709"/>
              <w:jc w:val="both"/>
              <w:rPr>
                <w:sz w:val="16"/>
                <w:szCs w:val="16"/>
              </w:rPr>
            </w:pPr>
            <w:r w:rsidRPr="00D25C36">
              <w:rPr>
                <w:sz w:val="16"/>
                <w:szCs w:val="16"/>
              </w:rPr>
              <w:t>Копия трудовой книжки (при наличии, за периоды трудовой деятельности до 1 января 2020 года), заверенная работодателем в установленном законодательством порядке (для работников государственных и муниципальных учреждений, для которых учреждение является основным местом работы)</w:t>
            </w: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Сведения о трудовой деятельности за периоды с 1 января 2020 года, оформленные в установленном законодательством порядке</w:t>
            </w:r>
          </w:p>
        </w:tc>
      </w:tr>
      <w:tr w:rsidR="002C10E2" w:rsidRPr="002C10E2" w:rsidTr="00995F93">
        <w:trPr>
          <w:trHeight w:val="1868"/>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ind w:firstLine="709"/>
              <w:jc w:val="both"/>
              <w:rPr>
                <w:sz w:val="16"/>
                <w:szCs w:val="16"/>
                <w:u w:val="single"/>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Справка уполномоченного органа о реабилитации, выданная в соответствии с Законом Российской Федерации от 18 октября 1991 года № 1761-1 «О реабилитации жертв политических репрессий» (для лиц, признанных реабилитированными в соответствии с указанным законом)</w:t>
            </w:r>
          </w:p>
        </w:tc>
      </w:tr>
      <w:tr w:rsidR="002C10E2" w:rsidRPr="002C10E2" w:rsidTr="00D25C36">
        <w:trPr>
          <w:trHeight w:val="1590"/>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tcPr>
          <w:p w:rsidR="002C10E2" w:rsidRPr="00D25C36" w:rsidRDefault="002C10E2" w:rsidP="002C10E2">
            <w:pPr>
              <w:autoSpaceDE w:val="0"/>
              <w:autoSpaceDN w:val="0"/>
              <w:adjustRightInd w:val="0"/>
              <w:jc w:val="both"/>
              <w:rPr>
                <w:sz w:val="16"/>
                <w:szCs w:val="16"/>
              </w:rPr>
            </w:pPr>
            <w:r w:rsidRPr="00D25C36">
              <w:rPr>
                <w:sz w:val="16"/>
                <w:szCs w:val="16"/>
              </w:rPr>
              <w:t>Для молодых родителей неполной семьи,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w:t>
            </w:r>
          </w:p>
          <w:p w:rsidR="002C10E2" w:rsidRPr="00D25C36" w:rsidRDefault="002C10E2" w:rsidP="002C10E2">
            <w:pPr>
              <w:autoSpaceDE w:val="0"/>
              <w:autoSpaceDN w:val="0"/>
              <w:adjustRightInd w:val="0"/>
              <w:jc w:val="both"/>
              <w:rPr>
                <w:sz w:val="16"/>
                <w:szCs w:val="16"/>
              </w:rPr>
            </w:pPr>
            <w:r w:rsidRPr="00D25C36">
              <w:rPr>
                <w:sz w:val="16"/>
                <w:szCs w:val="16"/>
              </w:rPr>
              <w:t xml:space="preserve">– решение суда о расторжении брака или признании брака </w:t>
            </w:r>
            <w:proofErr w:type="gramStart"/>
            <w:r w:rsidRPr="00D25C36">
              <w:rPr>
                <w:sz w:val="16"/>
                <w:szCs w:val="16"/>
              </w:rPr>
              <w:t>недействительным</w:t>
            </w:r>
            <w:proofErr w:type="gramEnd"/>
            <w:r w:rsidRPr="00D25C36">
              <w:rPr>
                <w:sz w:val="16"/>
                <w:szCs w:val="16"/>
              </w:rPr>
              <w:t>, вступившее в законную силу;</w:t>
            </w:r>
          </w:p>
          <w:p w:rsidR="002C10E2" w:rsidRPr="00D25C36" w:rsidRDefault="002C10E2" w:rsidP="002C10E2">
            <w:pPr>
              <w:autoSpaceDE w:val="0"/>
              <w:autoSpaceDN w:val="0"/>
              <w:adjustRightInd w:val="0"/>
              <w:jc w:val="both"/>
              <w:rPr>
                <w:sz w:val="16"/>
                <w:szCs w:val="16"/>
              </w:rPr>
            </w:pPr>
            <w:r w:rsidRPr="00D25C36">
              <w:rPr>
                <w:sz w:val="16"/>
                <w:szCs w:val="16"/>
              </w:rPr>
              <w:t>– свидетельство о смерти одного из родителей и его нотариально удостоверенный перевод на русский язык, в случае если это свидетельство выдано компетентными органами иностранного государства;</w:t>
            </w:r>
          </w:p>
          <w:p w:rsidR="002C10E2" w:rsidRPr="00D25C36" w:rsidRDefault="002C10E2" w:rsidP="002C10E2">
            <w:pPr>
              <w:autoSpaceDE w:val="0"/>
              <w:autoSpaceDN w:val="0"/>
              <w:adjustRightInd w:val="0"/>
              <w:jc w:val="both"/>
              <w:rPr>
                <w:sz w:val="16"/>
                <w:szCs w:val="16"/>
              </w:rPr>
            </w:pPr>
            <w:r w:rsidRPr="00D25C36">
              <w:rPr>
                <w:sz w:val="16"/>
                <w:szCs w:val="16"/>
              </w:rPr>
              <w:t>–свидетельство о расторжении брака и его нотариально удостоверенный перевод на русский язык, в случае если это свидетельство выдано компетентными органами иностранного государства</w:t>
            </w:r>
          </w:p>
        </w:tc>
        <w:tc>
          <w:tcPr>
            <w:tcW w:w="2910" w:type="dxa"/>
          </w:tcPr>
          <w:p w:rsidR="002C10E2" w:rsidRPr="00D25C36" w:rsidRDefault="002C10E2" w:rsidP="002C10E2">
            <w:pPr>
              <w:autoSpaceDE w:val="0"/>
              <w:autoSpaceDN w:val="0"/>
              <w:adjustRightInd w:val="0"/>
              <w:ind w:firstLine="540"/>
              <w:contextualSpacing/>
              <w:jc w:val="both"/>
              <w:rPr>
                <w:sz w:val="16"/>
                <w:szCs w:val="16"/>
              </w:rPr>
            </w:pPr>
            <w:r w:rsidRPr="00D25C36">
              <w:rPr>
                <w:sz w:val="16"/>
                <w:szCs w:val="16"/>
              </w:rPr>
              <w:t>Для молодых родителей неполной семьи,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w:t>
            </w:r>
          </w:p>
          <w:p w:rsidR="002C10E2" w:rsidRPr="00D25C36" w:rsidRDefault="002C10E2" w:rsidP="002C10E2">
            <w:pPr>
              <w:numPr>
                <w:ilvl w:val="0"/>
                <w:numId w:val="26"/>
              </w:numPr>
              <w:autoSpaceDE w:val="0"/>
              <w:autoSpaceDN w:val="0"/>
              <w:adjustRightInd w:val="0"/>
              <w:ind w:left="0"/>
              <w:contextualSpacing/>
              <w:jc w:val="both"/>
              <w:rPr>
                <w:sz w:val="16"/>
                <w:szCs w:val="16"/>
              </w:rPr>
            </w:pPr>
            <w:r w:rsidRPr="00D25C36">
              <w:rPr>
                <w:sz w:val="16"/>
                <w:szCs w:val="16"/>
              </w:rPr>
              <w:t>– свидетельство о смерти одного из родителей;</w:t>
            </w:r>
          </w:p>
          <w:p w:rsidR="002C10E2" w:rsidRPr="00D25C36" w:rsidRDefault="002C10E2" w:rsidP="002C10E2">
            <w:pPr>
              <w:numPr>
                <w:ilvl w:val="0"/>
                <w:numId w:val="26"/>
              </w:numPr>
              <w:autoSpaceDE w:val="0"/>
              <w:autoSpaceDN w:val="0"/>
              <w:adjustRightInd w:val="0"/>
              <w:ind w:left="0"/>
              <w:contextualSpacing/>
              <w:jc w:val="both"/>
              <w:rPr>
                <w:sz w:val="16"/>
                <w:szCs w:val="16"/>
              </w:rPr>
            </w:pPr>
            <w:r w:rsidRPr="00D25C36">
              <w:rPr>
                <w:sz w:val="16"/>
                <w:szCs w:val="16"/>
              </w:rPr>
              <w:t>– свидетельство о расторжении брака;</w:t>
            </w:r>
          </w:p>
          <w:p w:rsidR="002C10E2" w:rsidRPr="00D25C36" w:rsidRDefault="002C10E2" w:rsidP="002C10E2">
            <w:pPr>
              <w:numPr>
                <w:ilvl w:val="0"/>
                <w:numId w:val="26"/>
              </w:numPr>
              <w:autoSpaceDE w:val="0"/>
              <w:autoSpaceDN w:val="0"/>
              <w:adjustRightInd w:val="0"/>
              <w:ind w:left="0"/>
              <w:contextualSpacing/>
              <w:jc w:val="both"/>
              <w:rPr>
                <w:sz w:val="16"/>
                <w:szCs w:val="16"/>
              </w:rPr>
            </w:pPr>
            <w:r w:rsidRPr="00D25C36">
              <w:rPr>
                <w:sz w:val="16"/>
                <w:szCs w:val="16"/>
              </w:rPr>
              <w:t>– справка о рождении, выданная органом записи актов гражданского состояния, содержащая информацию о том, что сведения об отце ребенка внесены в запись акта о рождении на основании заявления матери ребенка</w:t>
            </w:r>
          </w:p>
        </w:tc>
      </w:tr>
      <w:tr w:rsidR="002C10E2" w:rsidRPr="002C10E2" w:rsidTr="00995F93">
        <w:trPr>
          <w:trHeight w:val="2869"/>
        </w:trPr>
        <w:tc>
          <w:tcPr>
            <w:tcW w:w="56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lastRenderedPageBreak/>
              <w:t>13.</w:t>
            </w:r>
          </w:p>
        </w:tc>
        <w:tc>
          <w:tcPr>
            <w:tcW w:w="170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Подпункт 7 статьи 39</w:t>
            </w:r>
            <w:r w:rsidRPr="00D25C36">
              <w:rPr>
                <w:sz w:val="16"/>
                <w:szCs w:val="16"/>
                <w:vertAlign w:val="superscript"/>
              </w:rPr>
              <w:t>5</w:t>
            </w:r>
            <w:r w:rsidRPr="00D25C36">
              <w:rPr>
                <w:sz w:val="16"/>
                <w:szCs w:val="16"/>
              </w:rPr>
              <w:t xml:space="preserve"> Земельного кодекса, пункт 3 части 1 статьи 2 Закона Иркутской области № 146-ОЗ</w:t>
            </w:r>
          </w:p>
        </w:tc>
        <w:tc>
          <w:tcPr>
            <w:tcW w:w="1768"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В собственность бесплатно</w:t>
            </w:r>
          </w:p>
        </w:tc>
        <w:tc>
          <w:tcPr>
            <w:tcW w:w="2552" w:type="dxa"/>
            <w:vMerge w:val="restart"/>
          </w:tcPr>
          <w:p w:rsidR="002C10E2" w:rsidRPr="00D25C36" w:rsidRDefault="002C10E2" w:rsidP="002C10E2">
            <w:pPr>
              <w:autoSpaceDE w:val="0"/>
              <w:autoSpaceDN w:val="0"/>
              <w:adjustRightInd w:val="0"/>
              <w:jc w:val="both"/>
              <w:rPr>
                <w:sz w:val="16"/>
                <w:szCs w:val="16"/>
              </w:rPr>
            </w:pPr>
            <w:proofErr w:type="gramStart"/>
            <w:r w:rsidRPr="00D25C36">
              <w:rPr>
                <w:sz w:val="16"/>
                <w:szCs w:val="16"/>
              </w:rPr>
              <w:t>1) Граждане, постоянно проживающие на территории муниципального района, сельского населенного пункта в составе территории городского округа, или граждане, постоянно проживающие в поселении, находящемся в центральной экологической зоне Байкальской природной территории, не достигшие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 имеющие среднее профессиональное</w:t>
            </w:r>
            <w:proofErr w:type="gramEnd"/>
            <w:r w:rsidRPr="00D25C36">
              <w:rPr>
                <w:sz w:val="16"/>
                <w:szCs w:val="16"/>
              </w:rPr>
              <w:t xml:space="preserve"> или высшее образование, основное место </w:t>
            </w:r>
            <w:proofErr w:type="gramStart"/>
            <w:r w:rsidRPr="00D25C36">
              <w:rPr>
                <w:sz w:val="16"/>
                <w:szCs w:val="16"/>
              </w:rPr>
              <w:t>работы</w:t>
            </w:r>
            <w:proofErr w:type="gramEnd"/>
            <w:r w:rsidRPr="00D25C36">
              <w:rPr>
                <w:sz w:val="16"/>
                <w:szCs w:val="16"/>
              </w:rPr>
              <w:t xml:space="preserve"> которых находится соответственно на территории этого муниципального района, сельского населенного пункта в составе территории этого городского округа, в поселении, находящемся в центральной экологической зоне Байкальской природной территории,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 социального обслуживания граждан (далее – граждане, указанные в подпункте «а»  пункта </w:t>
            </w:r>
            <w:r w:rsidRPr="00D25C36">
              <w:rPr>
                <w:sz w:val="16"/>
                <w:szCs w:val="16"/>
              </w:rPr>
              <w:lastRenderedPageBreak/>
              <w:t>3 части 1 статьи 2 Закона Иркутской области № 146-ОЗ);</w:t>
            </w:r>
          </w:p>
          <w:p w:rsidR="002C10E2" w:rsidRPr="00D25C36" w:rsidRDefault="002C10E2" w:rsidP="002C10E2">
            <w:pPr>
              <w:autoSpaceDE w:val="0"/>
              <w:autoSpaceDN w:val="0"/>
              <w:adjustRightInd w:val="0"/>
              <w:jc w:val="both"/>
              <w:rPr>
                <w:sz w:val="16"/>
                <w:szCs w:val="16"/>
              </w:rPr>
            </w:pPr>
            <w:proofErr w:type="gramStart"/>
            <w:r w:rsidRPr="00D25C36">
              <w:rPr>
                <w:sz w:val="16"/>
                <w:szCs w:val="16"/>
              </w:rPr>
              <w:t xml:space="preserve">2) Граждане, постоянно проживающие на территории муниципального района, сельского </w:t>
            </w:r>
            <w:r w:rsidRPr="00D25C36">
              <w:rPr>
                <w:sz w:val="16"/>
                <w:szCs w:val="16"/>
              </w:rPr>
              <w:lastRenderedPageBreak/>
              <w:t>населенного пункта в составе территории городского округа, или граждане, постоянно проживающие в поселении, находящемся в центральной экологической зоне Байкальской природной территории, в течение пяти лет подряд до даты подачи заявления о постановке на земельный учет, основное место работы которых находится соответственно на территории этого муниципального района, сельского населенного пункта в составе</w:t>
            </w:r>
            <w:proofErr w:type="gramEnd"/>
            <w:r w:rsidRPr="00D25C36">
              <w:rPr>
                <w:sz w:val="16"/>
                <w:szCs w:val="16"/>
              </w:rPr>
              <w:t xml:space="preserve"> территории этого городского округа, в поселении, находящемся в центральной экологической зоне Байкальской природной территории,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w:t>
            </w:r>
          </w:p>
          <w:p w:rsidR="002C10E2" w:rsidRPr="00D25C36" w:rsidRDefault="002C10E2" w:rsidP="002C10E2">
            <w:pPr>
              <w:jc w:val="both"/>
              <w:rPr>
                <w:sz w:val="16"/>
                <w:szCs w:val="16"/>
              </w:rPr>
            </w:pPr>
          </w:p>
        </w:tc>
        <w:tc>
          <w:tcPr>
            <w:tcW w:w="255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lastRenderedPageBreak/>
              <w:t>Земельный участок для индивидуального жилищного строительства, ведения личного подсобного хозяйства</w:t>
            </w:r>
          </w:p>
          <w:p w:rsidR="002C10E2" w:rsidRPr="00D25C36" w:rsidRDefault="002C10E2" w:rsidP="002C10E2">
            <w:pPr>
              <w:autoSpaceDE w:val="0"/>
              <w:autoSpaceDN w:val="0"/>
              <w:adjustRightInd w:val="0"/>
              <w:jc w:val="both"/>
              <w:rPr>
                <w:sz w:val="16"/>
                <w:szCs w:val="16"/>
              </w:rPr>
            </w:pPr>
          </w:p>
        </w:tc>
        <w:tc>
          <w:tcPr>
            <w:tcW w:w="2835" w:type="dxa"/>
            <w:vMerge w:val="restart"/>
          </w:tcPr>
          <w:p w:rsidR="002C10E2" w:rsidRPr="00D25C36" w:rsidRDefault="002C10E2" w:rsidP="002C10E2">
            <w:pPr>
              <w:autoSpaceDE w:val="0"/>
              <w:autoSpaceDN w:val="0"/>
              <w:adjustRightInd w:val="0"/>
              <w:jc w:val="both"/>
              <w:rPr>
                <w:sz w:val="16"/>
                <w:szCs w:val="16"/>
              </w:rPr>
            </w:pPr>
            <w:proofErr w:type="gramStart"/>
            <w:r w:rsidRPr="00D25C36">
              <w:rPr>
                <w:sz w:val="16"/>
                <w:szCs w:val="16"/>
              </w:rPr>
              <w:t>Документ об образовании и его нотариально удостоверенный перевод на русский язык, в случае если документ об образовании выдан на территории иностранного государства, либо документ об образовании, выданный военными профессиональными образовательными организациями и военными образовательными организациями высшего образования, а также выданный в 1992 - 1995 годах организациями, осуществляющими образовательную деятельность на территории Российской Федерации (для граждан, указанных в подпункте «а»  пункта 3</w:t>
            </w:r>
            <w:proofErr w:type="gramEnd"/>
            <w:r w:rsidRPr="00D25C36">
              <w:rPr>
                <w:sz w:val="16"/>
                <w:szCs w:val="16"/>
              </w:rPr>
              <w:t xml:space="preserve"> части 1 статьи 2 Закона Иркутской области № 146-ОЗ)</w:t>
            </w: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Выписка из ЕГРН о правах отдельного лица на имевшиеся (имеющиеся) у него объекты недвижимости в отношении заявителя</w:t>
            </w:r>
          </w:p>
        </w:tc>
      </w:tr>
      <w:tr w:rsidR="002C10E2" w:rsidRPr="002C10E2" w:rsidTr="00D25C36">
        <w:trPr>
          <w:trHeight w:val="5163"/>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Документ об образовании (за исключением документа об образовании, выданного на территории иностранного государства, либо документа об образовании, выданного военными профессиональными образовательными организациями и военными образовательными организациями высшего образования, а также выданного в 1992 - 1995 годах организациями, осуществляющими образовательную деятельность на территории Российской Федерации)</w:t>
            </w:r>
          </w:p>
        </w:tc>
      </w:tr>
      <w:tr w:rsidR="002C10E2" w:rsidRPr="002C10E2" w:rsidTr="00D25C36">
        <w:trPr>
          <w:trHeight w:val="1019"/>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val="restart"/>
          </w:tcPr>
          <w:p w:rsidR="002C10E2" w:rsidRPr="00D25C36" w:rsidRDefault="002C10E2" w:rsidP="002C10E2">
            <w:pPr>
              <w:autoSpaceDE w:val="0"/>
              <w:autoSpaceDN w:val="0"/>
              <w:adjustRightInd w:val="0"/>
              <w:jc w:val="both"/>
              <w:rPr>
                <w:bCs/>
                <w:iCs/>
                <w:sz w:val="16"/>
                <w:szCs w:val="16"/>
              </w:rPr>
            </w:pPr>
            <w:r w:rsidRPr="00D25C36">
              <w:rPr>
                <w:sz w:val="16"/>
                <w:szCs w:val="16"/>
              </w:rPr>
              <w:t xml:space="preserve">      Копия трудовой книжки (при наличии, за периоды трудовой деятельности до 1 января 2020 года), заверенная работодателем в установленном законодательством </w:t>
            </w:r>
            <w:r w:rsidRPr="00D25C36">
              <w:rPr>
                <w:sz w:val="16"/>
                <w:szCs w:val="16"/>
              </w:rPr>
              <w:lastRenderedPageBreak/>
              <w:t>порядке</w:t>
            </w:r>
          </w:p>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lastRenderedPageBreak/>
              <w:t>Выписка из ЕГРЮЛ либо выписка ЕГРИП в отношении работодателя</w:t>
            </w:r>
          </w:p>
        </w:tc>
      </w:tr>
      <w:tr w:rsidR="002C10E2" w:rsidRPr="002C10E2" w:rsidTr="00D25C36">
        <w:trPr>
          <w:trHeight w:val="8031"/>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u w:val="single"/>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Сведения о трудовой деятельности за периоды с 1 января 2020 года, оформленные в установленном законодательством порядке</w:t>
            </w:r>
          </w:p>
          <w:p w:rsidR="002C10E2" w:rsidRPr="00D25C36" w:rsidRDefault="002C10E2" w:rsidP="002C10E2">
            <w:pPr>
              <w:autoSpaceDE w:val="0"/>
              <w:autoSpaceDN w:val="0"/>
              <w:adjustRightInd w:val="0"/>
              <w:jc w:val="both"/>
              <w:rPr>
                <w:sz w:val="16"/>
                <w:szCs w:val="16"/>
              </w:rPr>
            </w:pPr>
          </w:p>
        </w:tc>
      </w:tr>
      <w:tr w:rsidR="002C10E2" w:rsidRPr="002C10E2" w:rsidTr="00D25C36">
        <w:trPr>
          <w:trHeight w:val="126"/>
        </w:trPr>
        <w:tc>
          <w:tcPr>
            <w:tcW w:w="562" w:type="dxa"/>
          </w:tcPr>
          <w:p w:rsidR="002C10E2" w:rsidRPr="00D25C36" w:rsidRDefault="002C10E2" w:rsidP="002C10E2">
            <w:pPr>
              <w:autoSpaceDE w:val="0"/>
              <w:autoSpaceDN w:val="0"/>
              <w:adjustRightInd w:val="0"/>
              <w:jc w:val="both"/>
              <w:rPr>
                <w:sz w:val="16"/>
                <w:szCs w:val="16"/>
              </w:rPr>
            </w:pPr>
            <w:r w:rsidRPr="00D25C36">
              <w:rPr>
                <w:sz w:val="16"/>
                <w:szCs w:val="16"/>
              </w:rPr>
              <w:lastRenderedPageBreak/>
              <w:t>14.</w:t>
            </w:r>
          </w:p>
        </w:tc>
        <w:tc>
          <w:tcPr>
            <w:tcW w:w="1701" w:type="dxa"/>
          </w:tcPr>
          <w:p w:rsidR="002C10E2" w:rsidRPr="00D25C36" w:rsidRDefault="002C10E2" w:rsidP="002C10E2">
            <w:pPr>
              <w:autoSpaceDE w:val="0"/>
              <w:autoSpaceDN w:val="0"/>
              <w:adjustRightInd w:val="0"/>
              <w:jc w:val="both"/>
              <w:rPr>
                <w:sz w:val="16"/>
                <w:szCs w:val="16"/>
              </w:rPr>
            </w:pPr>
            <w:r w:rsidRPr="00D25C36">
              <w:rPr>
                <w:sz w:val="16"/>
                <w:szCs w:val="16"/>
              </w:rPr>
              <w:t>Подпункт 7 статьи 39</w:t>
            </w:r>
            <w:r w:rsidRPr="00D25C36">
              <w:rPr>
                <w:sz w:val="16"/>
                <w:szCs w:val="16"/>
                <w:vertAlign w:val="superscript"/>
              </w:rPr>
              <w:t>5</w:t>
            </w:r>
            <w:r w:rsidRPr="00D25C36">
              <w:rPr>
                <w:sz w:val="16"/>
                <w:szCs w:val="16"/>
              </w:rPr>
              <w:t xml:space="preserve"> Земельного кодекса, пункт 4 части 1 статьи 2 Закона Иркутской </w:t>
            </w:r>
            <w:r w:rsidRPr="00D25C36">
              <w:rPr>
                <w:sz w:val="16"/>
                <w:szCs w:val="16"/>
              </w:rPr>
              <w:lastRenderedPageBreak/>
              <w:t>области № 146-ОЗ</w:t>
            </w:r>
          </w:p>
        </w:tc>
        <w:tc>
          <w:tcPr>
            <w:tcW w:w="1768" w:type="dxa"/>
          </w:tcPr>
          <w:p w:rsidR="002C10E2" w:rsidRPr="00D25C36" w:rsidRDefault="002C10E2" w:rsidP="002C10E2">
            <w:pPr>
              <w:autoSpaceDE w:val="0"/>
              <w:autoSpaceDN w:val="0"/>
              <w:adjustRightInd w:val="0"/>
              <w:jc w:val="both"/>
              <w:rPr>
                <w:sz w:val="16"/>
                <w:szCs w:val="16"/>
              </w:rPr>
            </w:pPr>
            <w:r w:rsidRPr="00D25C36">
              <w:rPr>
                <w:sz w:val="16"/>
                <w:szCs w:val="16"/>
              </w:rPr>
              <w:lastRenderedPageBreak/>
              <w:t>В собственность бесплатно</w:t>
            </w:r>
          </w:p>
        </w:tc>
        <w:tc>
          <w:tcPr>
            <w:tcW w:w="2552" w:type="dxa"/>
          </w:tcPr>
          <w:p w:rsidR="002C10E2" w:rsidRPr="00D25C36" w:rsidRDefault="002C10E2" w:rsidP="002C10E2">
            <w:pPr>
              <w:autoSpaceDE w:val="0"/>
              <w:autoSpaceDN w:val="0"/>
              <w:adjustRightInd w:val="0"/>
              <w:jc w:val="both"/>
              <w:rPr>
                <w:sz w:val="16"/>
                <w:szCs w:val="16"/>
              </w:rPr>
            </w:pPr>
            <w:r w:rsidRPr="00D25C36">
              <w:rPr>
                <w:sz w:val="16"/>
                <w:szCs w:val="16"/>
              </w:rPr>
              <w:t>Граждане, награжденные орденом «За заслуги перед Отечеством» I–</w:t>
            </w:r>
            <w:r w:rsidRPr="00D25C36">
              <w:rPr>
                <w:sz w:val="16"/>
                <w:szCs w:val="16"/>
                <w:lang w:val="en-US"/>
              </w:rPr>
              <w:t>IV</w:t>
            </w:r>
            <w:r w:rsidRPr="00D25C36">
              <w:rPr>
                <w:sz w:val="16"/>
                <w:szCs w:val="16"/>
              </w:rPr>
              <w:t xml:space="preserve"> степеней</w:t>
            </w:r>
          </w:p>
        </w:tc>
        <w:tc>
          <w:tcPr>
            <w:tcW w:w="2551" w:type="dxa"/>
          </w:tcPr>
          <w:p w:rsidR="002C10E2" w:rsidRPr="00D25C36" w:rsidRDefault="002C10E2" w:rsidP="002C10E2">
            <w:pPr>
              <w:autoSpaceDE w:val="0"/>
              <w:autoSpaceDN w:val="0"/>
              <w:adjustRightInd w:val="0"/>
              <w:jc w:val="both"/>
              <w:rPr>
                <w:sz w:val="16"/>
                <w:szCs w:val="16"/>
              </w:rPr>
            </w:pPr>
            <w:r w:rsidRPr="00D25C36">
              <w:rPr>
                <w:sz w:val="16"/>
                <w:szCs w:val="16"/>
              </w:rPr>
              <w:t>Земельный участок для индивидуального жилищного строительства, ведения личного подсобного хозяйства</w:t>
            </w:r>
          </w:p>
        </w:tc>
        <w:tc>
          <w:tcPr>
            <w:tcW w:w="2835" w:type="dxa"/>
          </w:tcPr>
          <w:p w:rsidR="002C10E2" w:rsidRPr="00D25C36" w:rsidRDefault="002C10E2" w:rsidP="002C10E2">
            <w:pPr>
              <w:autoSpaceDE w:val="0"/>
              <w:autoSpaceDN w:val="0"/>
              <w:adjustRightInd w:val="0"/>
              <w:jc w:val="both"/>
              <w:rPr>
                <w:sz w:val="16"/>
                <w:szCs w:val="16"/>
              </w:rPr>
            </w:pPr>
            <w:r w:rsidRPr="00D25C36">
              <w:rPr>
                <w:sz w:val="16"/>
                <w:szCs w:val="16"/>
              </w:rPr>
              <w:t>Документ, подтверждающий награждение заявителя соответственно орденом «За заслуги перед Отечеством» I–</w:t>
            </w:r>
            <w:r w:rsidRPr="00D25C36">
              <w:rPr>
                <w:sz w:val="16"/>
                <w:szCs w:val="16"/>
                <w:lang w:val="en-US"/>
              </w:rPr>
              <w:t>IV</w:t>
            </w:r>
            <w:r w:rsidRPr="00D25C36">
              <w:rPr>
                <w:sz w:val="16"/>
                <w:szCs w:val="16"/>
              </w:rPr>
              <w:t xml:space="preserve"> степеней</w:t>
            </w: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Выписка из ЕГРН о правах отдельного лица на имевшиеся (имеющиеся) у него объекты недвижимости в отношении заявителя</w:t>
            </w:r>
          </w:p>
        </w:tc>
      </w:tr>
      <w:tr w:rsidR="002C10E2" w:rsidRPr="002C10E2" w:rsidTr="00D25C36">
        <w:trPr>
          <w:trHeight w:val="1590"/>
        </w:trPr>
        <w:tc>
          <w:tcPr>
            <w:tcW w:w="56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lastRenderedPageBreak/>
              <w:t>15.</w:t>
            </w:r>
          </w:p>
        </w:tc>
        <w:tc>
          <w:tcPr>
            <w:tcW w:w="170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Подпункт 7 статьи 39</w:t>
            </w:r>
            <w:r w:rsidRPr="00D25C36">
              <w:rPr>
                <w:sz w:val="16"/>
                <w:szCs w:val="16"/>
                <w:vertAlign w:val="superscript"/>
              </w:rPr>
              <w:t>5</w:t>
            </w:r>
            <w:r w:rsidRPr="00D25C36">
              <w:rPr>
                <w:sz w:val="16"/>
                <w:szCs w:val="16"/>
              </w:rPr>
              <w:t xml:space="preserve"> Земельного кодекса, подпункт «г» пункта 5 части 1 статьи 2 Закона Иркутской области № 146-ОЗ</w:t>
            </w:r>
          </w:p>
        </w:tc>
        <w:tc>
          <w:tcPr>
            <w:tcW w:w="1768"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В собственность бесплатно</w:t>
            </w:r>
          </w:p>
        </w:tc>
        <w:tc>
          <w:tcPr>
            <w:tcW w:w="255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Многодетная семья, состоящая из родителей (усыновителей, опекунов или попечителей) или единственного родителя (усыновителя, опекуна или попечителя), трех и более детей, в том числе детей, находящихся под опекой или попечительством, не достигших возраста 18 лет на дату подачи заявления о постановке на земельный учет</w:t>
            </w:r>
          </w:p>
        </w:tc>
        <w:tc>
          <w:tcPr>
            <w:tcW w:w="255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Земельный участок для индивидуального жилищного строительства, ведения личного подсобного хозяйства в границах населенного пункта</w:t>
            </w:r>
          </w:p>
        </w:tc>
        <w:tc>
          <w:tcPr>
            <w:tcW w:w="2835" w:type="dxa"/>
            <w:vMerge w:val="restart"/>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Выписка из ЕГРН о правах отдельного лица на имевшиеся (имеющиеся) у него объекты недвижимости в отношении заявителя</w:t>
            </w:r>
          </w:p>
        </w:tc>
      </w:tr>
      <w:tr w:rsidR="002C10E2" w:rsidRPr="002C10E2" w:rsidTr="00D25C36">
        <w:trPr>
          <w:trHeight w:val="1590"/>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Акт органа опеки и попечительства о назначении опекуна или попечителя</w:t>
            </w:r>
          </w:p>
        </w:tc>
      </w:tr>
      <w:tr w:rsidR="002C10E2" w:rsidRPr="002C10E2" w:rsidTr="00D25C36">
        <w:trPr>
          <w:trHeight w:val="956"/>
        </w:trPr>
        <w:tc>
          <w:tcPr>
            <w:tcW w:w="56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16.</w:t>
            </w:r>
          </w:p>
        </w:tc>
        <w:tc>
          <w:tcPr>
            <w:tcW w:w="170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Подпункт 7 статьи 39</w:t>
            </w:r>
            <w:r w:rsidRPr="00D25C36">
              <w:rPr>
                <w:sz w:val="16"/>
                <w:szCs w:val="16"/>
                <w:vertAlign w:val="superscript"/>
              </w:rPr>
              <w:t>5</w:t>
            </w:r>
            <w:r w:rsidRPr="00D25C36">
              <w:rPr>
                <w:sz w:val="16"/>
                <w:szCs w:val="16"/>
              </w:rPr>
              <w:t xml:space="preserve"> Земельного кодекса, пункт 6 части 1 статьи 2 Закона Иркутской области № 146-ОЗ</w:t>
            </w:r>
          </w:p>
        </w:tc>
        <w:tc>
          <w:tcPr>
            <w:tcW w:w="1768"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В собственность бесплатно</w:t>
            </w:r>
          </w:p>
        </w:tc>
        <w:tc>
          <w:tcPr>
            <w:tcW w:w="255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Граждане, имеющие право на получение социальных выплат в связи с выездом из районов Крайнего Севера и приравненных к ним местностей</w:t>
            </w:r>
          </w:p>
          <w:p w:rsidR="002C10E2" w:rsidRPr="00D25C36" w:rsidRDefault="002C10E2" w:rsidP="002C10E2">
            <w:pPr>
              <w:autoSpaceDE w:val="0"/>
              <w:autoSpaceDN w:val="0"/>
              <w:adjustRightInd w:val="0"/>
              <w:jc w:val="both"/>
              <w:rPr>
                <w:sz w:val="16"/>
                <w:szCs w:val="16"/>
              </w:rPr>
            </w:pPr>
          </w:p>
        </w:tc>
        <w:tc>
          <w:tcPr>
            <w:tcW w:w="255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Земельный участок для индивидуального жилищного строительства, ведения личного подсобного хозяйства в границах населенного пункта</w:t>
            </w:r>
          </w:p>
        </w:tc>
        <w:tc>
          <w:tcPr>
            <w:tcW w:w="2835" w:type="dxa"/>
            <w:vMerge w:val="restart"/>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Выписка из ЕГРН о правах отдельного лица на имевшиеся (имеющиеся) у него объекты недвижимости в отношении заявителя</w:t>
            </w:r>
          </w:p>
        </w:tc>
      </w:tr>
      <w:tr w:rsidR="002C10E2" w:rsidRPr="002C10E2" w:rsidTr="00D25C36">
        <w:trPr>
          <w:trHeight w:val="956"/>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proofErr w:type="gramStart"/>
            <w:r w:rsidRPr="00D25C36">
              <w:rPr>
                <w:sz w:val="16"/>
                <w:szCs w:val="16"/>
              </w:rPr>
              <w:t>Справка органа, уполномоченного на ведение учета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о том, что гражданин состоит на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и</w:t>
            </w:r>
            <w:proofErr w:type="gramEnd"/>
            <w:r w:rsidRPr="00D25C36">
              <w:rPr>
                <w:sz w:val="16"/>
                <w:szCs w:val="16"/>
              </w:rPr>
              <w:t xml:space="preserve"> не получил соответствующую социальную выплату</w:t>
            </w:r>
          </w:p>
        </w:tc>
      </w:tr>
      <w:tr w:rsidR="002C10E2" w:rsidRPr="002C10E2" w:rsidTr="00D25C36">
        <w:trPr>
          <w:trHeight w:val="478"/>
        </w:trPr>
        <w:tc>
          <w:tcPr>
            <w:tcW w:w="56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17.</w:t>
            </w:r>
          </w:p>
        </w:tc>
        <w:tc>
          <w:tcPr>
            <w:tcW w:w="170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Подпункт 7 статьи 39</w:t>
            </w:r>
            <w:r w:rsidRPr="00D25C36">
              <w:rPr>
                <w:sz w:val="16"/>
                <w:szCs w:val="16"/>
                <w:vertAlign w:val="superscript"/>
              </w:rPr>
              <w:t>5</w:t>
            </w:r>
            <w:r w:rsidRPr="00D25C36">
              <w:rPr>
                <w:sz w:val="16"/>
                <w:szCs w:val="16"/>
              </w:rPr>
              <w:t xml:space="preserve"> Земельного кодекса, пункт 7 части 1 статьи 2 Закона Иркутской </w:t>
            </w:r>
            <w:r w:rsidRPr="00D25C36">
              <w:rPr>
                <w:sz w:val="16"/>
                <w:szCs w:val="16"/>
              </w:rPr>
              <w:lastRenderedPageBreak/>
              <w:t>области № 146-ОЗ</w:t>
            </w:r>
          </w:p>
        </w:tc>
        <w:tc>
          <w:tcPr>
            <w:tcW w:w="1768"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lastRenderedPageBreak/>
              <w:t>В собственность бесплатно</w:t>
            </w:r>
          </w:p>
        </w:tc>
        <w:tc>
          <w:tcPr>
            <w:tcW w:w="255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Инвалиды, имеющие I, II группу инвалидности, и дети-инвалиды</w:t>
            </w:r>
          </w:p>
          <w:p w:rsidR="002C10E2" w:rsidRPr="00D25C36" w:rsidRDefault="002C10E2" w:rsidP="002C10E2">
            <w:pPr>
              <w:autoSpaceDE w:val="0"/>
              <w:autoSpaceDN w:val="0"/>
              <w:adjustRightInd w:val="0"/>
              <w:jc w:val="both"/>
              <w:rPr>
                <w:sz w:val="16"/>
                <w:szCs w:val="16"/>
              </w:rPr>
            </w:pPr>
          </w:p>
        </w:tc>
        <w:tc>
          <w:tcPr>
            <w:tcW w:w="255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Земельный участок для эксплуатации индивидуального жилого дома</w:t>
            </w:r>
          </w:p>
          <w:p w:rsidR="002C10E2" w:rsidRPr="00D25C36" w:rsidRDefault="002C10E2" w:rsidP="002C10E2">
            <w:pPr>
              <w:autoSpaceDE w:val="0"/>
              <w:autoSpaceDN w:val="0"/>
              <w:adjustRightInd w:val="0"/>
              <w:jc w:val="both"/>
              <w:rPr>
                <w:sz w:val="16"/>
                <w:szCs w:val="16"/>
              </w:rPr>
            </w:pPr>
          </w:p>
        </w:tc>
        <w:tc>
          <w:tcPr>
            <w:tcW w:w="2835" w:type="dxa"/>
            <w:vMerge w:val="restart"/>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Выписка из ЕГРН о правах отдельного лица на имевшиеся (имеющиеся) у него объекты недвижимости в отношении заявителя</w:t>
            </w:r>
          </w:p>
        </w:tc>
      </w:tr>
      <w:tr w:rsidR="002C10E2" w:rsidRPr="002C10E2" w:rsidTr="00D25C36">
        <w:trPr>
          <w:trHeight w:val="478"/>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Договор аренды земельного участка</w:t>
            </w:r>
          </w:p>
        </w:tc>
      </w:tr>
      <w:tr w:rsidR="002C10E2" w:rsidRPr="002C10E2" w:rsidTr="00D25C36">
        <w:trPr>
          <w:trHeight w:val="478"/>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Выписка из ЕГРН об объекте недвижимости в отношении земельного участка</w:t>
            </w:r>
          </w:p>
        </w:tc>
      </w:tr>
      <w:tr w:rsidR="002C10E2" w:rsidRPr="002C10E2" w:rsidTr="00D25C36">
        <w:trPr>
          <w:trHeight w:val="1617"/>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Выписка из ЕГРН б </w:t>
            </w:r>
            <w:proofErr w:type="gramStart"/>
            <w:r w:rsidRPr="00D25C36">
              <w:rPr>
                <w:sz w:val="16"/>
                <w:szCs w:val="16"/>
              </w:rPr>
              <w:t>объекте</w:t>
            </w:r>
            <w:proofErr w:type="gramEnd"/>
            <w:r w:rsidRPr="00D25C36">
              <w:rPr>
                <w:sz w:val="16"/>
                <w:szCs w:val="16"/>
              </w:rPr>
              <w:t xml:space="preserve"> недвижимости в отношении жилого дома, расположенного на испрашиваемом земельном участке</w:t>
            </w:r>
          </w:p>
        </w:tc>
      </w:tr>
      <w:tr w:rsidR="002C10E2" w:rsidRPr="002C10E2" w:rsidTr="00D25C36">
        <w:trPr>
          <w:trHeight w:val="853"/>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Сведения, подтверждающие факт установления инвалидности</w:t>
            </w:r>
          </w:p>
        </w:tc>
      </w:tr>
      <w:tr w:rsidR="002C10E2" w:rsidRPr="002C10E2" w:rsidTr="00D25C36">
        <w:trPr>
          <w:trHeight w:val="322"/>
        </w:trPr>
        <w:tc>
          <w:tcPr>
            <w:tcW w:w="56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18.</w:t>
            </w:r>
          </w:p>
        </w:tc>
        <w:tc>
          <w:tcPr>
            <w:tcW w:w="170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Подпункт 7 статьи 39</w:t>
            </w:r>
            <w:r w:rsidRPr="00D25C36">
              <w:rPr>
                <w:sz w:val="16"/>
                <w:szCs w:val="16"/>
                <w:vertAlign w:val="superscript"/>
              </w:rPr>
              <w:t>5</w:t>
            </w:r>
            <w:r w:rsidRPr="00D25C36">
              <w:rPr>
                <w:sz w:val="16"/>
                <w:szCs w:val="16"/>
              </w:rPr>
              <w:t xml:space="preserve"> Земельного кодекса, пункт 8 части 1 статьи 2 Закона Иркутской области № 146-ОЗ</w:t>
            </w:r>
          </w:p>
        </w:tc>
        <w:tc>
          <w:tcPr>
            <w:tcW w:w="1768"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В собственность бесплатно</w:t>
            </w:r>
          </w:p>
        </w:tc>
        <w:tc>
          <w:tcPr>
            <w:tcW w:w="2552" w:type="dxa"/>
            <w:vMerge w:val="restart"/>
          </w:tcPr>
          <w:p w:rsidR="002C10E2" w:rsidRPr="00D25C36" w:rsidRDefault="002C10E2" w:rsidP="002C10E2">
            <w:pPr>
              <w:autoSpaceDE w:val="0"/>
              <w:autoSpaceDN w:val="0"/>
              <w:adjustRightInd w:val="0"/>
              <w:contextualSpacing/>
              <w:jc w:val="both"/>
              <w:rPr>
                <w:sz w:val="16"/>
                <w:szCs w:val="16"/>
              </w:rPr>
            </w:pPr>
            <w:r w:rsidRPr="00D25C36">
              <w:rPr>
                <w:sz w:val="16"/>
                <w:szCs w:val="16"/>
              </w:rPr>
              <w:t>Постоянно проживающие в поселении, городском округе граждане, которым не предоставлялись в собственность бесплатно земельные участки, находящиеся в государственной или муниципальной собственности, относящиеся к следующим категориям:</w:t>
            </w:r>
          </w:p>
          <w:p w:rsidR="002C10E2" w:rsidRPr="00D25C36" w:rsidRDefault="002C10E2" w:rsidP="002C10E2">
            <w:pPr>
              <w:autoSpaceDE w:val="0"/>
              <w:autoSpaceDN w:val="0"/>
              <w:adjustRightInd w:val="0"/>
              <w:contextualSpacing/>
              <w:jc w:val="both"/>
              <w:rPr>
                <w:sz w:val="16"/>
                <w:szCs w:val="16"/>
              </w:rPr>
            </w:pPr>
            <w:r w:rsidRPr="00D25C36">
              <w:rPr>
                <w:sz w:val="16"/>
                <w:szCs w:val="16"/>
              </w:rPr>
              <w:t xml:space="preserve">а) граждане, которым было предоставлено жилое помещение из государственного жилищного фонда Иркутской области, сформированного в целях реализации </w:t>
            </w:r>
            <w:hyperlink r:id="rId12" w:history="1">
              <w:r w:rsidRPr="00D25C36">
                <w:rPr>
                  <w:sz w:val="16"/>
                  <w:szCs w:val="16"/>
                </w:rPr>
                <w:t>Закона</w:t>
              </w:r>
            </w:hyperlink>
            <w:r w:rsidRPr="00D25C36">
              <w:rPr>
                <w:sz w:val="16"/>
                <w:szCs w:val="16"/>
              </w:rPr>
              <w:t xml:space="preserve"> Иркутской области от 14 июля 2011 года № 76-ОЗ № «Об отдельных мерах по подготовке части территории Иркутской области к затоплению» (далее – Закон № 76-ОЗ);</w:t>
            </w:r>
          </w:p>
          <w:p w:rsidR="002C10E2" w:rsidRPr="00D25C36" w:rsidRDefault="002C10E2" w:rsidP="002C10E2">
            <w:pPr>
              <w:autoSpaceDE w:val="0"/>
              <w:autoSpaceDN w:val="0"/>
              <w:adjustRightInd w:val="0"/>
              <w:contextualSpacing/>
              <w:jc w:val="both"/>
              <w:rPr>
                <w:sz w:val="16"/>
                <w:szCs w:val="16"/>
              </w:rPr>
            </w:pPr>
            <w:r w:rsidRPr="00D25C36">
              <w:rPr>
                <w:sz w:val="16"/>
                <w:szCs w:val="16"/>
              </w:rPr>
              <w:t xml:space="preserve">б) граждане, которым было предоставлено жилое помещение в собственность из государственного жилищного фонда Иркутской </w:t>
            </w:r>
            <w:r w:rsidRPr="00D25C36">
              <w:rPr>
                <w:sz w:val="16"/>
                <w:szCs w:val="16"/>
              </w:rPr>
              <w:lastRenderedPageBreak/>
              <w:t xml:space="preserve">области, сформированного в целях реализации </w:t>
            </w:r>
            <w:hyperlink r:id="rId13" w:history="1">
              <w:r w:rsidRPr="00D25C36">
                <w:rPr>
                  <w:sz w:val="16"/>
                  <w:szCs w:val="16"/>
                </w:rPr>
                <w:t>Закона</w:t>
              </w:r>
            </w:hyperlink>
            <w:r w:rsidRPr="00D25C36">
              <w:rPr>
                <w:sz w:val="16"/>
                <w:szCs w:val="16"/>
              </w:rPr>
              <w:t xml:space="preserve">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(далее – Закон № 29-ОЗ);</w:t>
            </w:r>
          </w:p>
          <w:p w:rsidR="002C10E2" w:rsidRPr="00D25C36" w:rsidRDefault="002C10E2" w:rsidP="002C10E2">
            <w:pPr>
              <w:autoSpaceDE w:val="0"/>
              <w:autoSpaceDN w:val="0"/>
              <w:adjustRightInd w:val="0"/>
              <w:contextualSpacing/>
              <w:jc w:val="both"/>
              <w:rPr>
                <w:sz w:val="16"/>
                <w:szCs w:val="16"/>
              </w:rPr>
            </w:pPr>
            <w:r w:rsidRPr="00D25C36">
              <w:rPr>
                <w:sz w:val="16"/>
                <w:szCs w:val="16"/>
              </w:rPr>
              <w:t xml:space="preserve">в) члены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w:t>
            </w:r>
            <w:hyperlink r:id="rId14" w:history="1">
              <w:r w:rsidRPr="00D25C36">
                <w:rPr>
                  <w:sz w:val="16"/>
                  <w:szCs w:val="16"/>
                </w:rPr>
                <w:t>Закона</w:t>
              </w:r>
            </w:hyperlink>
            <w:r w:rsidRPr="00D25C36">
              <w:rPr>
                <w:sz w:val="16"/>
                <w:szCs w:val="16"/>
              </w:rPr>
              <w:t xml:space="preserve"> № 76-ОЗ;</w:t>
            </w:r>
          </w:p>
          <w:p w:rsidR="002C10E2" w:rsidRPr="00D25C36" w:rsidRDefault="002C10E2" w:rsidP="002C10E2">
            <w:pPr>
              <w:autoSpaceDE w:val="0"/>
              <w:autoSpaceDN w:val="0"/>
              <w:adjustRightInd w:val="0"/>
              <w:contextualSpacing/>
              <w:jc w:val="both"/>
              <w:rPr>
                <w:sz w:val="16"/>
                <w:szCs w:val="16"/>
              </w:rPr>
            </w:pPr>
            <w:r w:rsidRPr="00D25C36">
              <w:rPr>
                <w:sz w:val="16"/>
                <w:szCs w:val="16"/>
              </w:rPr>
              <w:t xml:space="preserve">г) члены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w:t>
            </w:r>
            <w:hyperlink r:id="rId15" w:history="1">
              <w:r w:rsidRPr="00D25C36">
                <w:rPr>
                  <w:sz w:val="16"/>
                  <w:szCs w:val="16"/>
                </w:rPr>
                <w:t>Закона</w:t>
              </w:r>
            </w:hyperlink>
            <w:r w:rsidRPr="00D25C36">
              <w:rPr>
                <w:sz w:val="16"/>
                <w:szCs w:val="16"/>
              </w:rPr>
              <w:t xml:space="preserve"> № 29-ОЗ;</w:t>
            </w:r>
          </w:p>
          <w:p w:rsidR="002C10E2" w:rsidRPr="00D25C36" w:rsidRDefault="002C10E2" w:rsidP="002C10E2">
            <w:pPr>
              <w:autoSpaceDE w:val="0"/>
              <w:autoSpaceDN w:val="0"/>
              <w:adjustRightInd w:val="0"/>
              <w:contextualSpacing/>
              <w:jc w:val="both"/>
              <w:rPr>
                <w:sz w:val="16"/>
                <w:szCs w:val="16"/>
              </w:rPr>
            </w:pPr>
            <w:proofErr w:type="spellStart"/>
            <w:r w:rsidRPr="00D25C36">
              <w:rPr>
                <w:sz w:val="16"/>
                <w:szCs w:val="16"/>
              </w:rPr>
              <w:t>д</w:t>
            </w:r>
            <w:proofErr w:type="spellEnd"/>
            <w:r w:rsidRPr="00D25C36">
              <w:rPr>
                <w:sz w:val="16"/>
                <w:szCs w:val="16"/>
              </w:rPr>
              <w:t xml:space="preserve">) граждане,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w:t>
            </w:r>
            <w:hyperlink r:id="rId16" w:history="1">
              <w:r w:rsidRPr="00D25C36">
                <w:rPr>
                  <w:sz w:val="16"/>
                  <w:szCs w:val="16"/>
                </w:rPr>
                <w:t>Законом</w:t>
              </w:r>
            </w:hyperlink>
            <w:r w:rsidRPr="00D25C36">
              <w:rPr>
                <w:sz w:val="16"/>
                <w:szCs w:val="16"/>
              </w:rPr>
              <w:t xml:space="preserve"> № 76-ОЗ;</w:t>
            </w:r>
          </w:p>
          <w:p w:rsidR="002C10E2" w:rsidRPr="00D25C36" w:rsidRDefault="002C10E2" w:rsidP="002C10E2">
            <w:pPr>
              <w:autoSpaceDE w:val="0"/>
              <w:autoSpaceDN w:val="0"/>
              <w:adjustRightInd w:val="0"/>
              <w:contextualSpacing/>
              <w:jc w:val="both"/>
              <w:rPr>
                <w:sz w:val="16"/>
                <w:szCs w:val="16"/>
              </w:rPr>
            </w:pPr>
            <w:r w:rsidRPr="00D25C36">
              <w:rPr>
                <w:sz w:val="16"/>
                <w:szCs w:val="16"/>
              </w:rPr>
              <w:t xml:space="preserve">е) граждане, которым была предоставлена денежная компенсация утрачиваемого права собственности на учитываемое строение в соответствии с </w:t>
            </w:r>
            <w:hyperlink r:id="rId17" w:history="1">
              <w:r w:rsidRPr="00D25C36">
                <w:rPr>
                  <w:sz w:val="16"/>
                  <w:szCs w:val="16"/>
                </w:rPr>
                <w:t>Законом</w:t>
              </w:r>
            </w:hyperlink>
            <w:r w:rsidRPr="00D25C36">
              <w:rPr>
                <w:sz w:val="16"/>
                <w:szCs w:val="16"/>
              </w:rPr>
              <w:t xml:space="preserve"> № 29-ОЗ;</w:t>
            </w:r>
          </w:p>
          <w:p w:rsidR="002C10E2" w:rsidRPr="00D25C36" w:rsidRDefault="002C10E2" w:rsidP="002C10E2">
            <w:pPr>
              <w:autoSpaceDE w:val="0"/>
              <w:autoSpaceDN w:val="0"/>
              <w:adjustRightInd w:val="0"/>
              <w:jc w:val="both"/>
              <w:rPr>
                <w:sz w:val="16"/>
                <w:szCs w:val="16"/>
              </w:rPr>
            </w:pPr>
            <w:r w:rsidRPr="00D25C36">
              <w:rPr>
                <w:sz w:val="16"/>
                <w:szCs w:val="16"/>
              </w:rPr>
              <w:t xml:space="preserve">ж) граждане, которым была предоставлена денежная компенсация утрачиваемого права собственности на учитываемый земельный участок в соответствии с </w:t>
            </w:r>
            <w:hyperlink r:id="rId18" w:history="1">
              <w:r w:rsidRPr="00D25C36">
                <w:rPr>
                  <w:sz w:val="16"/>
                  <w:szCs w:val="16"/>
                </w:rPr>
                <w:t>Законом</w:t>
              </w:r>
            </w:hyperlink>
            <w:r w:rsidRPr="00D25C36">
              <w:rPr>
                <w:sz w:val="16"/>
                <w:szCs w:val="16"/>
              </w:rPr>
              <w:t xml:space="preserve"> № 29-ОЗ</w:t>
            </w:r>
          </w:p>
        </w:tc>
        <w:tc>
          <w:tcPr>
            <w:tcW w:w="255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lastRenderedPageBreak/>
              <w:t>Земельный участок для ведения сельскохозяйственного производства, иных связанных с сельскохозяйственным производством целей; для осуществления крестьянским (фермерским) хозяйством его деятельности; для индивидуального жилищного строительства на территории поселения, городского округа</w:t>
            </w:r>
          </w:p>
        </w:tc>
        <w:tc>
          <w:tcPr>
            <w:tcW w:w="2835" w:type="dxa"/>
            <w:vMerge w:val="restart"/>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Выписка из ЕГРН о правах отдельного лица на имевшиеся (имеющиеся) у него объекты недвижимости в отношении заявителя</w:t>
            </w:r>
          </w:p>
        </w:tc>
      </w:tr>
      <w:tr w:rsidR="002C10E2" w:rsidRPr="002C10E2" w:rsidTr="00D25C36">
        <w:trPr>
          <w:trHeight w:val="318"/>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proofErr w:type="gramStart"/>
            <w:r w:rsidRPr="00D25C36">
              <w:rPr>
                <w:sz w:val="16"/>
                <w:szCs w:val="16"/>
              </w:rPr>
              <w:t>Договор передачи жилого помещения в собственность из специального жилищного фонда Иркутской области или договор социального найма жилого помещения, заключенный в соответствии с Законом № 76-ОЗ (для граждан, которым было предоставлено жилое помещение из государственного жилищного фонда Иркутской области, сформированного в целях реализации Закона № 76-ОЗ, для членов семьи собственников жилых помещений, которым было предоставлено жилое помещение из государственного жилищного фонда Иркутской области</w:t>
            </w:r>
            <w:proofErr w:type="gramEnd"/>
            <w:r w:rsidRPr="00D25C36">
              <w:rPr>
                <w:sz w:val="16"/>
                <w:szCs w:val="16"/>
              </w:rPr>
              <w:t>, сформированного в целях реализации Закона № 76-ОЗ, учтенных при определении площади предоставленного жилого помещения)</w:t>
            </w:r>
          </w:p>
        </w:tc>
      </w:tr>
      <w:tr w:rsidR="002C10E2" w:rsidRPr="002C10E2" w:rsidTr="00D25C36">
        <w:trPr>
          <w:trHeight w:val="318"/>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proofErr w:type="gramStart"/>
            <w:r w:rsidRPr="00D25C36">
              <w:rPr>
                <w:sz w:val="16"/>
                <w:szCs w:val="16"/>
              </w:rPr>
              <w:t>Договор о предоставлении жилого помещения из специального жилищного фонда Иркутской области в собственность, заключенный в соответствии с Законом № 29-ОЗ (для граждан, которым было предоставлено жилое помещение в собственность из государственного жилищного фонда Иркутской области, сформированного в целях реализации Закона № 29-ОЗ,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w:t>
            </w:r>
            <w:proofErr w:type="gramEnd"/>
            <w:r w:rsidRPr="00D25C36">
              <w:rPr>
                <w:sz w:val="16"/>
                <w:szCs w:val="16"/>
              </w:rPr>
              <w:t xml:space="preserve"> реализации Закона № 29-ОЗ, </w:t>
            </w:r>
            <w:proofErr w:type="gramStart"/>
            <w:r w:rsidRPr="00D25C36">
              <w:rPr>
                <w:sz w:val="16"/>
                <w:szCs w:val="16"/>
              </w:rPr>
              <w:t>учтенных</w:t>
            </w:r>
            <w:proofErr w:type="gramEnd"/>
            <w:r w:rsidRPr="00D25C36">
              <w:rPr>
                <w:sz w:val="16"/>
                <w:szCs w:val="16"/>
              </w:rPr>
              <w:t xml:space="preserve"> при определении площади предоставленного жилого помещения)</w:t>
            </w:r>
          </w:p>
        </w:tc>
      </w:tr>
      <w:tr w:rsidR="002C10E2" w:rsidRPr="002C10E2" w:rsidTr="00D25C36">
        <w:trPr>
          <w:trHeight w:val="318"/>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proofErr w:type="gramStart"/>
            <w:r w:rsidRPr="00D25C36">
              <w:rPr>
                <w:sz w:val="16"/>
                <w:szCs w:val="16"/>
              </w:rPr>
              <w:t xml:space="preserve">Договор о компенсации утраты права собственности на здание, строение, сооружение или объект незавершенного строительства, за исключением жилых помещений, находящихся в зоне затопления </w:t>
            </w:r>
            <w:proofErr w:type="spellStart"/>
            <w:r w:rsidRPr="00D25C36">
              <w:rPr>
                <w:sz w:val="16"/>
                <w:szCs w:val="16"/>
              </w:rPr>
              <w:t>Богучанской</w:t>
            </w:r>
            <w:proofErr w:type="spellEnd"/>
            <w:r w:rsidRPr="00D25C36">
              <w:rPr>
                <w:sz w:val="16"/>
                <w:szCs w:val="16"/>
              </w:rPr>
              <w:t xml:space="preserve"> ГЭС, заключенный в соответствии с Законом № 76-ОЗ (для граждан,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Законом № 76-ОЗ)</w:t>
            </w:r>
            <w:proofErr w:type="gramEnd"/>
          </w:p>
        </w:tc>
      </w:tr>
      <w:tr w:rsidR="002C10E2" w:rsidRPr="002C10E2" w:rsidTr="00D25C36">
        <w:trPr>
          <w:trHeight w:val="318"/>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Соглашение о предоставлении денежной компенсации утрачиваемого права собственности на учитываемое строение, заключенное в соответствии с Законом N 29-ОЗ (для граждан, которым была предоставлена денежная компенсация утрачиваемого права собственности на учитываемое строение в соответствии с Законом № 29-ОЗ)</w:t>
            </w:r>
          </w:p>
        </w:tc>
      </w:tr>
      <w:tr w:rsidR="002C10E2" w:rsidRPr="002C10E2" w:rsidTr="00D25C36">
        <w:trPr>
          <w:trHeight w:val="318"/>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Соглашение о предоставлении денежной компенсации утрачиваемого права собственности на учитываемый земельный участок, заключенное в соответствии с Законом № 29-ОЗ (для </w:t>
            </w:r>
            <w:r w:rsidRPr="00D25C36">
              <w:rPr>
                <w:sz w:val="16"/>
                <w:szCs w:val="16"/>
              </w:rPr>
              <w:lastRenderedPageBreak/>
              <w:t>граждан, которым была предоставлена денежная компенсация утрачиваемого права собственности на учитываемый земельный участок в соответствии с Законом № 29-ОЗ)</w:t>
            </w:r>
          </w:p>
        </w:tc>
      </w:tr>
      <w:tr w:rsidR="002C10E2" w:rsidRPr="002C10E2" w:rsidTr="00D25C36">
        <w:trPr>
          <w:trHeight w:val="126"/>
        </w:trPr>
        <w:tc>
          <w:tcPr>
            <w:tcW w:w="562" w:type="dxa"/>
          </w:tcPr>
          <w:p w:rsidR="002C10E2" w:rsidRPr="00D25C36" w:rsidRDefault="002C10E2" w:rsidP="002C10E2">
            <w:pPr>
              <w:autoSpaceDE w:val="0"/>
              <w:autoSpaceDN w:val="0"/>
              <w:adjustRightInd w:val="0"/>
              <w:jc w:val="both"/>
              <w:rPr>
                <w:sz w:val="16"/>
                <w:szCs w:val="16"/>
              </w:rPr>
            </w:pPr>
            <w:r w:rsidRPr="00D25C36">
              <w:rPr>
                <w:sz w:val="16"/>
                <w:szCs w:val="16"/>
              </w:rPr>
              <w:lastRenderedPageBreak/>
              <w:t>19.</w:t>
            </w:r>
          </w:p>
        </w:tc>
        <w:tc>
          <w:tcPr>
            <w:tcW w:w="1701" w:type="dxa"/>
          </w:tcPr>
          <w:p w:rsidR="002C10E2" w:rsidRPr="00D25C36" w:rsidRDefault="002C10E2" w:rsidP="002C10E2">
            <w:pPr>
              <w:autoSpaceDE w:val="0"/>
              <w:autoSpaceDN w:val="0"/>
              <w:adjustRightInd w:val="0"/>
              <w:jc w:val="both"/>
              <w:rPr>
                <w:sz w:val="16"/>
                <w:szCs w:val="16"/>
              </w:rPr>
            </w:pPr>
            <w:r w:rsidRPr="00D25C36">
              <w:rPr>
                <w:sz w:val="16"/>
                <w:szCs w:val="16"/>
              </w:rPr>
              <w:t>Подпункт 7 статьи 39</w:t>
            </w:r>
            <w:r w:rsidRPr="00D25C36">
              <w:rPr>
                <w:sz w:val="16"/>
                <w:szCs w:val="16"/>
                <w:vertAlign w:val="superscript"/>
              </w:rPr>
              <w:t>5</w:t>
            </w:r>
            <w:r w:rsidRPr="00D25C36">
              <w:rPr>
                <w:sz w:val="16"/>
                <w:szCs w:val="16"/>
              </w:rPr>
              <w:t xml:space="preserve"> Земельного кодекса</w:t>
            </w:r>
          </w:p>
        </w:tc>
        <w:tc>
          <w:tcPr>
            <w:tcW w:w="1768" w:type="dxa"/>
          </w:tcPr>
          <w:p w:rsidR="002C10E2" w:rsidRPr="00D25C36" w:rsidRDefault="002C10E2" w:rsidP="002C10E2">
            <w:pPr>
              <w:autoSpaceDE w:val="0"/>
              <w:autoSpaceDN w:val="0"/>
              <w:adjustRightInd w:val="0"/>
              <w:jc w:val="both"/>
              <w:rPr>
                <w:sz w:val="16"/>
                <w:szCs w:val="16"/>
              </w:rPr>
            </w:pPr>
            <w:r w:rsidRPr="00D25C36">
              <w:rPr>
                <w:sz w:val="16"/>
                <w:szCs w:val="16"/>
              </w:rPr>
              <w:t>В собственность бесплатно</w:t>
            </w:r>
          </w:p>
        </w:tc>
        <w:tc>
          <w:tcPr>
            <w:tcW w:w="2552" w:type="dxa"/>
          </w:tcPr>
          <w:p w:rsidR="002C10E2" w:rsidRPr="00D25C36" w:rsidRDefault="002C10E2" w:rsidP="002C10E2">
            <w:pPr>
              <w:autoSpaceDE w:val="0"/>
              <w:autoSpaceDN w:val="0"/>
              <w:adjustRightInd w:val="0"/>
              <w:jc w:val="both"/>
              <w:rPr>
                <w:sz w:val="16"/>
                <w:szCs w:val="16"/>
              </w:rPr>
            </w:pPr>
            <w:proofErr w:type="gramStart"/>
            <w:r w:rsidRPr="00D25C36">
              <w:rPr>
                <w:sz w:val="16"/>
                <w:szCs w:val="16"/>
              </w:rPr>
              <w:t>Граждане, удостоенные званий Героя Советского Союза, Героя Российской Федерации, Героя Социалистического Труда, Героя Труда Российской Федерации или являющихся полными кавалерами ордена Славы, либо награжденных орденом Трудовой Славы трех степеней</w:t>
            </w:r>
            <w:proofErr w:type="gramEnd"/>
          </w:p>
          <w:p w:rsidR="002C10E2" w:rsidRPr="00D25C36" w:rsidRDefault="002C10E2" w:rsidP="002C10E2">
            <w:pPr>
              <w:autoSpaceDE w:val="0"/>
              <w:autoSpaceDN w:val="0"/>
              <w:adjustRightInd w:val="0"/>
              <w:jc w:val="both"/>
              <w:rPr>
                <w:sz w:val="16"/>
                <w:szCs w:val="16"/>
              </w:rPr>
            </w:pPr>
          </w:p>
        </w:tc>
        <w:tc>
          <w:tcPr>
            <w:tcW w:w="2551" w:type="dxa"/>
          </w:tcPr>
          <w:p w:rsidR="002C10E2" w:rsidRPr="00D25C36" w:rsidRDefault="002C10E2" w:rsidP="002C10E2">
            <w:pPr>
              <w:autoSpaceDE w:val="0"/>
              <w:autoSpaceDN w:val="0"/>
              <w:adjustRightInd w:val="0"/>
              <w:jc w:val="both"/>
              <w:rPr>
                <w:sz w:val="16"/>
                <w:szCs w:val="16"/>
              </w:rPr>
            </w:pPr>
            <w:r w:rsidRPr="00D25C36">
              <w:rPr>
                <w:sz w:val="16"/>
                <w:szCs w:val="16"/>
              </w:rPr>
              <w:t>Земельный участок для индивидуального жилищного строительства, ведения личного подсобного хозяйства, садоводства и огородничества</w:t>
            </w:r>
          </w:p>
          <w:p w:rsidR="002C10E2" w:rsidRPr="00D25C36" w:rsidRDefault="002C10E2" w:rsidP="002C10E2">
            <w:pPr>
              <w:autoSpaceDE w:val="0"/>
              <w:autoSpaceDN w:val="0"/>
              <w:adjustRightInd w:val="0"/>
              <w:jc w:val="both"/>
              <w:rPr>
                <w:sz w:val="16"/>
                <w:szCs w:val="16"/>
              </w:rPr>
            </w:pPr>
          </w:p>
        </w:tc>
        <w:tc>
          <w:tcPr>
            <w:tcW w:w="2835" w:type="dxa"/>
          </w:tcPr>
          <w:p w:rsidR="002C10E2" w:rsidRPr="00D25C36" w:rsidRDefault="002C10E2" w:rsidP="002C10E2">
            <w:pPr>
              <w:autoSpaceDE w:val="0"/>
              <w:autoSpaceDN w:val="0"/>
              <w:adjustRightInd w:val="0"/>
              <w:jc w:val="both"/>
              <w:rPr>
                <w:sz w:val="16"/>
                <w:szCs w:val="16"/>
              </w:rPr>
            </w:pPr>
            <w:proofErr w:type="gramStart"/>
            <w:r w:rsidRPr="00D25C36">
              <w:rPr>
                <w:sz w:val="16"/>
                <w:szCs w:val="16"/>
              </w:rPr>
              <w:t>Документы, удостоверяющие статус соответственно Героя Советского Союза, Героя Российской Федерации, Героя Социалистического Труда, Героя Труда Российской Федерации, полного кавалера ордена Славы, подтверждающие награждение орденом Трудовой Славы трех степеней</w:t>
            </w:r>
            <w:proofErr w:type="gramEnd"/>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Выписка из ЕГРН о правах отдельного лица на имевшиеся (имеющиеся) у него объекты недвижимости в отношении заявителя</w:t>
            </w:r>
          </w:p>
          <w:p w:rsidR="002C10E2" w:rsidRPr="00D25C36" w:rsidRDefault="002C10E2" w:rsidP="002C10E2">
            <w:pPr>
              <w:autoSpaceDE w:val="0"/>
              <w:autoSpaceDN w:val="0"/>
              <w:adjustRightInd w:val="0"/>
              <w:jc w:val="both"/>
              <w:rPr>
                <w:sz w:val="16"/>
                <w:szCs w:val="16"/>
              </w:rPr>
            </w:pPr>
          </w:p>
        </w:tc>
      </w:tr>
      <w:tr w:rsidR="002C10E2" w:rsidRPr="002C10E2" w:rsidTr="00D25C36">
        <w:trPr>
          <w:trHeight w:val="638"/>
        </w:trPr>
        <w:tc>
          <w:tcPr>
            <w:tcW w:w="56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20.</w:t>
            </w:r>
          </w:p>
        </w:tc>
        <w:tc>
          <w:tcPr>
            <w:tcW w:w="170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Подпункт 7 статьи 39</w:t>
            </w:r>
            <w:r w:rsidRPr="00D25C36">
              <w:rPr>
                <w:sz w:val="16"/>
                <w:szCs w:val="16"/>
                <w:vertAlign w:val="superscript"/>
              </w:rPr>
              <w:t>5</w:t>
            </w:r>
            <w:r w:rsidRPr="00D25C36">
              <w:rPr>
                <w:sz w:val="16"/>
                <w:szCs w:val="16"/>
              </w:rPr>
              <w:t xml:space="preserve"> Земельного кодекса, пункт 9 части 1 статьи 2 Закона Иркутской области № 146-ОЗ</w:t>
            </w:r>
          </w:p>
        </w:tc>
        <w:tc>
          <w:tcPr>
            <w:tcW w:w="1768"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В собственность бесплатно</w:t>
            </w:r>
          </w:p>
        </w:tc>
        <w:tc>
          <w:tcPr>
            <w:tcW w:w="255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Постоянно проживающим на территории поселения, межселенной территории, расположенных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гражданам, которым не предоставлялись в собственность бесплатно земельные участки, находящиеся в государственной или муниципальной собственности, в установленном </w:t>
            </w:r>
            <w:proofErr w:type="gramStart"/>
            <w:r w:rsidRPr="00D25C36">
              <w:rPr>
                <w:sz w:val="16"/>
                <w:szCs w:val="16"/>
              </w:rPr>
              <w:t>порядке</w:t>
            </w:r>
            <w:proofErr w:type="gramEnd"/>
            <w:r w:rsidRPr="00D25C36">
              <w:rPr>
                <w:sz w:val="16"/>
                <w:szCs w:val="16"/>
              </w:rPr>
              <w:t xml:space="preserve"> состоящим на учете в качестве нуждающихся в жилых помещениях, предоставляемых по договорам социального найма, относящимся к коренным малочисленным народам Севера, Сибири и Дальнего Востока Российской Федерации</w:t>
            </w:r>
            <w:r w:rsidRPr="00D25C36">
              <w:rPr>
                <w:rStyle w:val="affffff9"/>
                <w:rFonts w:eastAsiaTheme="minorEastAsia"/>
                <w:sz w:val="16"/>
                <w:szCs w:val="16"/>
              </w:rPr>
              <w:footnoteReference w:id="2"/>
            </w:r>
          </w:p>
        </w:tc>
        <w:tc>
          <w:tcPr>
            <w:tcW w:w="255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Земельный участок для индивидуального жилищного строительства, ведения личного подсобного хозяйства в границах населенного пункта на территории поселения, межселенной территории, расположенного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p w:rsidR="002C10E2" w:rsidRPr="00D25C36" w:rsidRDefault="002C10E2" w:rsidP="002C10E2">
            <w:pPr>
              <w:autoSpaceDE w:val="0"/>
              <w:autoSpaceDN w:val="0"/>
              <w:adjustRightInd w:val="0"/>
              <w:jc w:val="both"/>
              <w:rPr>
                <w:sz w:val="16"/>
                <w:szCs w:val="16"/>
              </w:rPr>
            </w:pPr>
          </w:p>
        </w:tc>
        <w:tc>
          <w:tcPr>
            <w:tcW w:w="2835" w:type="dxa"/>
            <w:vMerge w:val="restart"/>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Выписка из ЕГРН о правах отдельного лица на имевшиеся (имеющиеся) у него объекты недвижимости в отношении заявителя</w:t>
            </w:r>
          </w:p>
        </w:tc>
      </w:tr>
      <w:tr w:rsidR="002C10E2" w:rsidRPr="002C10E2" w:rsidTr="00D25C36">
        <w:trPr>
          <w:trHeight w:val="637"/>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tc>
      </w:tr>
      <w:tr w:rsidR="002C10E2" w:rsidRPr="002C10E2" w:rsidTr="00D25C36">
        <w:trPr>
          <w:trHeight w:val="637"/>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Документ, подтверждающий принадлежность гражданина к коренным малочисленным народам Севера, Сибири и Дальнего Востока Российской Федерации</w:t>
            </w:r>
          </w:p>
          <w:p w:rsidR="002C10E2" w:rsidRPr="00D25C36" w:rsidRDefault="002C10E2" w:rsidP="002C10E2">
            <w:pPr>
              <w:autoSpaceDE w:val="0"/>
              <w:autoSpaceDN w:val="0"/>
              <w:adjustRightInd w:val="0"/>
              <w:jc w:val="both"/>
              <w:rPr>
                <w:sz w:val="16"/>
                <w:szCs w:val="16"/>
              </w:rPr>
            </w:pPr>
          </w:p>
        </w:tc>
      </w:tr>
      <w:tr w:rsidR="002C10E2" w:rsidRPr="002C10E2" w:rsidTr="00D25C36">
        <w:trPr>
          <w:trHeight w:val="638"/>
        </w:trPr>
        <w:tc>
          <w:tcPr>
            <w:tcW w:w="56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lastRenderedPageBreak/>
              <w:t>21.</w:t>
            </w:r>
          </w:p>
        </w:tc>
        <w:tc>
          <w:tcPr>
            <w:tcW w:w="170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Подпункт 7 статьи 39</w:t>
            </w:r>
            <w:r w:rsidRPr="00D25C36">
              <w:rPr>
                <w:sz w:val="16"/>
                <w:szCs w:val="16"/>
                <w:vertAlign w:val="superscript"/>
              </w:rPr>
              <w:t>5</w:t>
            </w:r>
            <w:r w:rsidRPr="00D25C36">
              <w:rPr>
                <w:sz w:val="16"/>
                <w:szCs w:val="16"/>
              </w:rPr>
              <w:t xml:space="preserve"> Земельного кодекса, пункт 10 части 1 статьи 2 Закона Иркутской области № 146-ОЗ</w:t>
            </w:r>
          </w:p>
        </w:tc>
        <w:tc>
          <w:tcPr>
            <w:tcW w:w="1768"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В собственность бесплатно</w:t>
            </w:r>
          </w:p>
        </w:tc>
        <w:tc>
          <w:tcPr>
            <w:tcW w:w="2552" w:type="dxa"/>
            <w:vMerge w:val="restart"/>
          </w:tcPr>
          <w:p w:rsidR="002C10E2" w:rsidRPr="00D25C36" w:rsidRDefault="002C10E2" w:rsidP="002C10E2">
            <w:pPr>
              <w:autoSpaceDE w:val="0"/>
              <w:autoSpaceDN w:val="0"/>
              <w:adjustRightInd w:val="0"/>
              <w:jc w:val="both"/>
              <w:rPr>
                <w:sz w:val="16"/>
                <w:szCs w:val="16"/>
              </w:rPr>
            </w:pPr>
            <w:proofErr w:type="gramStart"/>
            <w:r w:rsidRPr="00D25C36">
              <w:rPr>
                <w:sz w:val="16"/>
                <w:szCs w:val="16"/>
              </w:rPr>
              <w:t>1) Супруги, не достигшие возраста 36 лет на дату подачи заявления о предварительном согласовании предоставления земельного участка в собственность бесплатно (далее - молодая семья), в установленном порядке состоящие на учете в качестве нуждающихся в жилых помещениях, предоставляемых по договорам социального найма;</w:t>
            </w:r>
            <w:proofErr w:type="gramEnd"/>
          </w:p>
          <w:p w:rsidR="002C10E2" w:rsidRPr="00D25C36" w:rsidRDefault="002C10E2" w:rsidP="002C10E2">
            <w:pPr>
              <w:autoSpaceDE w:val="0"/>
              <w:autoSpaceDN w:val="0"/>
              <w:adjustRightInd w:val="0"/>
              <w:jc w:val="both"/>
              <w:rPr>
                <w:sz w:val="16"/>
                <w:szCs w:val="16"/>
              </w:rPr>
            </w:pPr>
            <w:r w:rsidRPr="00D25C36">
              <w:rPr>
                <w:sz w:val="16"/>
                <w:szCs w:val="16"/>
              </w:rPr>
              <w:t xml:space="preserve">2) Молодая семья, постоянно проживающую в поселении, находящемся в центральной экологической зоне Байкальской природной территории, в установленном </w:t>
            </w:r>
            <w:proofErr w:type="gramStart"/>
            <w:r w:rsidRPr="00D25C36">
              <w:rPr>
                <w:sz w:val="16"/>
                <w:szCs w:val="16"/>
              </w:rPr>
              <w:t>порядке</w:t>
            </w:r>
            <w:proofErr w:type="gramEnd"/>
            <w:r w:rsidRPr="00D25C36">
              <w:rPr>
                <w:sz w:val="16"/>
                <w:szCs w:val="16"/>
              </w:rPr>
              <w:t xml:space="preserve"> состоящим на учете в качестве нуждающихся в жилых помещениях, предоставляемых по договорам социального найма</w:t>
            </w:r>
          </w:p>
        </w:tc>
        <w:tc>
          <w:tcPr>
            <w:tcW w:w="255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Земельный участок для индивидуального жилищного строительства, ведения личного подсобного хозяйства</w:t>
            </w:r>
          </w:p>
          <w:p w:rsidR="002C10E2" w:rsidRPr="00D25C36" w:rsidRDefault="002C10E2" w:rsidP="002C10E2">
            <w:pPr>
              <w:autoSpaceDE w:val="0"/>
              <w:autoSpaceDN w:val="0"/>
              <w:adjustRightInd w:val="0"/>
              <w:jc w:val="both"/>
              <w:rPr>
                <w:sz w:val="16"/>
                <w:szCs w:val="16"/>
              </w:rPr>
            </w:pPr>
          </w:p>
        </w:tc>
        <w:tc>
          <w:tcPr>
            <w:tcW w:w="2835" w:type="dxa"/>
            <w:vMerge w:val="restart"/>
          </w:tcPr>
          <w:p w:rsidR="002C10E2" w:rsidRPr="00D25C36" w:rsidRDefault="002C10E2" w:rsidP="002C10E2">
            <w:pPr>
              <w:autoSpaceDE w:val="0"/>
              <w:autoSpaceDN w:val="0"/>
              <w:adjustRightInd w:val="0"/>
              <w:ind w:firstLine="364"/>
              <w:jc w:val="both"/>
              <w:rPr>
                <w:sz w:val="16"/>
                <w:szCs w:val="16"/>
              </w:rPr>
            </w:pPr>
            <w:r w:rsidRPr="00D25C36">
              <w:rPr>
                <w:sz w:val="16"/>
                <w:szCs w:val="16"/>
              </w:rPr>
              <w:t>Свидетельство о заключении брака и его нотариально удостоверенный перевод на русский язык, в случае если это свидетельство выдано компетентными органами иностранного государства</w:t>
            </w:r>
          </w:p>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Выписка из ЕГРН о правах отдельного лица на имевшиеся (имеющиеся) у него объекты недвижимости в отношении заявителя</w:t>
            </w:r>
          </w:p>
        </w:tc>
      </w:tr>
      <w:tr w:rsidR="002C10E2" w:rsidRPr="002C10E2" w:rsidTr="00D25C36">
        <w:trPr>
          <w:trHeight w:val="637"/>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tc>
      </w:tr>
      <w:tr w:rsidR="002C10E2" w:rsidRPr="002C10E2" w:rsidTr="00D25C36">
        <w:trPr>
          <w:trHeight w:val="637"/>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Свидетельство о заключении брака </w:t>
            </w:r>
          </w:p>
        </w:tc>
      </w:tr>
      <w:tr w:rsidR="002C10E2" w:rsidRPr="002C10E2" w:rsidTr="00D25C36">
        <w:trPr>
          <w:trHeight w:val="795"/>
        </w:trPr>
        <w:tc>
          <w:tcPr>
            <w:tcW w:w="56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22.</w:t>
            </w:r>
          </w:p>
        </w:tc>
        <w:tc>
          <w:tcPr>
            <w:tcW w:w="170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Подпункт 7 статьи 39</w:t>
            </w:r>
            <w:r w:rsidRPr="00D25C36">
              <w:rPr>
                <w:sz w:val="16"/>
                <w:szCs w:val="16"/>
                <w:vertAlign w:val="superscript"/>
              </w:rPr>
              <w:t>5</w:t>
            </w:r>
            <w:r w:rsidRPr="00D25C36">
              <w:rPr>
                <w:sz w:val="16"/>
                <w:szCs w:val="16"/>
              </w:rPr>
              <w:t xml:space="preserve"> Земельного кодекса, подпункт «а» пункта 12 части 1 статьи 2 Закона Иркутской области № 146-ОЗ</w:t>
            </w:r>
          </w:p>
        </w:tc>
        <w:tc>
          <w:tcPr>
            <w:tcW w:w="1768"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В собственность бесплатно</w:t>
            </w:r>
          </w:p>
        </w:tc>
        <w:tc>
          <w:tcPr>
            <w:tcW w:w="255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Граждане, жилые помещения которых утрачены (уничтожены или признаны непригодными для проживания) в результате чрезвычайной ситуации, сложившейся в результате наводнения, вызванного сильными дождями, прошедшими в июне </w:t>
            </w:r>
            <w:proofErr w:type="gramStart"/>
            <w:r w:rsidRPr="00D25C36">
              <w:rPr>
                <w:sz w:val="16"/>
                <w:szCs w:val="16"/>
              </w:rPr>
              <w:t>–и</w:t>
            </w:r>
            <w:proofErr w:type="gramEnd"/>
            <w:r w:rsidRPr="00D25C36">
              <w:rPr>
                <w:sz w:val="16"/>
                <w:szCs w:val="16"/>
              </w:rPr>
              <w:t>юле 2019 года на территории Иркутской области (далее - утраченное жилое помещение от наводнения)</w:t>
            </w:r>
          </w:p>
        </w:tc>
        <w:tc>
          <w:tcPr>
            <w:tcW w:w="255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Земельный участок для индивидуального жилищного строительства, ведения личного подсобного хозяйства в границах населенного пункта или для ведения садоводства, огородничества для собственных нужд</w:t>
            </w:r>
          </w:p>
          <w:p w:rsidR="002C10E2" w:rsidRPr="00D25C36" w:rsidRDefault="002C10E2" w:rsidP="002C10E2">
            <w:pPr>
              <w:autoSpaceDE w:val="0"/>
              <w:autoSpaceDN w:val="0"/>
              <w:adjustRightInd w:val="0"/>
              <w:jc w:val="both"/>
              <w:rPr>
                <w:sz w:val="16"/>
                <w:szCs w:val="16"/>
              </w:rPr>
            </w:pPr>
          </w:p>
        </w:tc>
        <w:tc>
          <w:tcPr>
            <w:tcW w:w="2835" w:type="dxa"/>
          </w:tcPr>
          <w:p w:rsidR="002C10E2" w:rsidRPr="00D25C36" w:rsidRDefault="002C10E2" w:rsidP="002C10E2">
            <w:pPr>
              <w:autoSpaceDE w:val="0"/>
              <w:autoSpaceDN w:val="0"/>
              <w:adjustRightInd w:val="0"/>
              <w:jc w:val="both"/>
              <w:rPr>
                <w:sz w:val="16"/>
                <w:szCs w:val="16"/>
              </w:rPr>
            </w:pPr>
            <w:r w:rsidRPr="00D25C36">
              <w:rPr>
                <w:sz w:val="16"/>
                <w:szCs w:val="16"/>
              </w:rPr>
              <w:t>Правоустанавливающие документы на земельный участок, на котором было расположено утраченное жилое помещение от наводнения (в случае, если право на земельный участок, на котором расположено утраченное жилое помещение от наводнения, не зарегистрировано в ЕГРН) (при наличии) (далее - затопленный земельный участок)</w:t>
            </w:r>
          </w:p>
          <w:p w:rsidR="002C10E2" w:rsidRPr="00D25C36" w:rsidRDefault="002C10E2" w:rsidP="002C10E2">
            <w:pPr>
              <w:autoSpaceDE w:val="0"/>
              <w:autoSpaceDN w:val="0"/>
              <w:adjustRightInd w:val="0"/>
              <w:jc w:val="both"/>
              <w:rPr>
                <w:sz w:val="16"/>
                <w:szCs w:val="16"/>
              </w:rPr>
            </w:pPr>
          </w:p>
        </w:tc>
        <w:tc>
          <w:tcPr>
            <w:tcW w:w="2910"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Выписка из ЕГРН о правах отдельного лица на имевшиеся (имеющиеся) у него объекты недвижимости в отношении заявителя</w:t>
            </w:r>
          </w:p>
        </w:tc>
      </w:tr>
      <w:tr w:rsidR="002C10E2" w:rsidRPr="002C10E2" w:rsidTr="00D25C36">
        <w:trPr>
          <w:trHeight w:val="795"/>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tcPr>
          <w:p w:rsidR="002C10E2" w:rsidRPr="00D25C36" w:rsidRDefault="002C10E2" w:rsidP="002C10E2">
            <w:pPr>
              <w:autoSpaceDE w:val="0"/>
              <w:autoSpaceDN w:val="0"/>
              <w:adjustRightInd w:val="0"/>
              <w:jc w:val="both"/>
              <w:rPr>
                <w:sz w:val="16"/>
                <w:szCs w:val="16"/>
              </w:rPr>
            </w:pPr>
            <w:proofErr w:type="gramStart"/>
            <w:r w:rsidRPr="00D25C36">
              <w:rPr>
                <w:sz w:val="16"/>
                <w:szCs w:val="16"/>
              </w:rPr>
              <w:t xml:space="preserve">Свидетельство, удостоверяющее право заявителя (заявителей) на получение социальной выплаты на приобретение или строительство жилого помещения, выданное уполномоченным исполнительным органом государственной власти Иркутской области в соответствии с постановлением Правительства Иркутской области от 17 июля 2019 года № 556-пп «О предоставлении гражданам, жилые помещения которых утрачены или повреждены в результате чрезвычайной ситуации, сложившейся </w:t>
            </w:r>
            <w:r w:rsidRPr="00D25C36">
              <w:rPr>
                <w:sz w:val="16"/>
                <w:szCs w:val="16"/>
              </w:rPr>
              <w:lastRenderedPageBreak/>
              <w:t>в результате наводнения, вызванного сильными дождями, прошедшими в июне - июле</w:t>
            </w:r>
            <w:proofErr w:type="gramEnd"/>
            <w:r w:rsidRPr="00D25C36">
              <w:rPr>
                <w:sz w:val="16"/>
                <w:szCs w:val="16"/>
              </w:rPr>
              <w:t xml:space="preserve"> </w:t>
            </w:r>
            <w:proofErr w:type="gramStart"/>
            <w:r w:rsidRPr="00D25C36">
              <w:rPr>
                <w:sz w:val="16"/>
                <w:szCs w:val="16"/>
              </w:rPr>
              <w:t>2019 года на территории Иркутской области, мер социальной поддержки по обеспечению жильем» (далее – свидетельство), либо информация, выданная министерством социального развития, опеки и попечительства Иркутской области или государственным учреждением Иркутской области, подведомственным министерству социального развития, опеки и попечительства Иркутской области, и включенное в перечень, утвержденный нормативным правовым актом указанного министерства, что гражданин являлся получателем свидетельства</w:t>
            </w:r>
            <w:proofErr w:type="gramEnd"/>
          </w:p>
        </w:tc>
        <w:tc>
          <w:tcPr>
            <w:tcW w:w="2910" w:type="dxa"/>
            <w:vMerge/>
          </w:tcPr>
          <w:p w:rsidR="002C10E2" w:rsidRPr="00D25C36" w:rsidRDefault="002C10E2" w:rsidP="002C10E2">
            <w:pPr>
              <w:autoSpaceDE w:val="0"/>
              <w:autoSpaceDN w:val="0"/>
              <w:adjustRightInd w:val="0"/>
              <w:jc w:val="both"/>
              <w:rPr>
                <w:sz w:val="16"/>
                <w:szCs w:val="16"/>
              </w:rPr>
            </w:pPr>
          </w:p>
        </w:tc>
      </w:tr>
      <w:tr w:rsidR="002C10E2" w:rsidRPr="002C10E2" w:rsidTr="00D25C36">
        <w:trPr>
          <w:trHeight w:val="795"/>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tcPr>
          <w:p w:rsidR="002C10E2" w:rsidRPr="00D25C36" w:rsidRDefault="002C10E2" w:rsidP="002C10E2">
            <w:pPr>
              <w:autoSpaceDE w:val="0"/>
              <w:autoSpaceDN w:val="0"/>
              <w:adjustRightInd w:val="0"/>
              <w:jc w:val="both"/>
              <w:rPr>
                <w:sz w:val="16"/>
                <w:szCs w:val="16"/>
              </w:rPr>
            </w:pPr>
            <w:proofErr w:type="gramStart"/>
            <w:r w:rsidRPr="00D25C36">
              <w:rPr>
                <w:sz w:val="16"/>
                <w:szCs w:val="16"/>
              </w:rPr>
              <w:t>Документ, подтверждающий, что в отношении затопленного земельного участка, на котором расположено утраченное жилое помещение, в установленном федеральным и областным законодательством порядке не принято решение об изъятии для государственных или муниципальных нужд и что затопленный земельный участок не обеспечен строительством сооружения инженерной защиты территории и объектов от негативного воздействия вод (далее - инженерная защита), выданный органом местного самоуправления муниципального образования Иркутской области</w:t>
            </w:r>
            <w:proofErr w:type="gramEnd"/>
            <w:r w:rsidRPr="00D25C36">
              <w:rPr>
                <w:sz w:val="16"/>
                <w:szCs w:val="16"/>
              </w:rPr>
              <w:t xml:space="preserve"> по месту нахождения затопленного земельного участка</w:t>
            </w:r>
          </w:p>
        </w:tc>
        <w:tc>
          <w:tcPr>
            <w:tcW w:w="2910" w:type="dxa"/>
            <w:vMerge/>
          </w:tcPr>
          <w:p w:rsidR="002C10E2" w:rsidRPr="00D25C36" w:rsidRDefault="002C10E2" w:rsidP="002C10E2">
            <w:pPr>
              <w:autoSpaceDE w:val="0"/>
              <w:autoSpaceDN w:val="0"/>
              <w:adjustRightInd w:val="0"/>
              <w:jc w:val="both"/>
              <w:rPr>
                <w:sz w:val="16"/>
                <w:szCs w:val="16"/>
              </w:rPr>
            </w:pPr>
          </w:p>
        </w:tc>
      </w:tr>
      <w:tr w:rsidR="002C10E2" w:rsidRPr="002C10E2" w:rsidTr="00D25C36">
        <w:trPr>
          <w:trHeight w:val="795"/>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tcPr>
          <w:p w:rsidR="002C10E2" w:rsidRPr="00D25C36" w:rsidRDefault="002C10E2" w:rsidP="002C10E2">
            <w:pPr>
              <w:autoSpaceDE w:val="0"/>
              <w:autoSpaceDN w:val="0"/>
              <w:adjustRightInd w:val="0"/>
              <w:jc w:val="both"/>
              <w:rPr>
                <w:sz w:val="16"/>
                <w:szCs w:val="16"/>
              </w:rPr>
            </w:pPr>
            <w:r w:rsidRPr="00D25C36">
              <w:rPr>
                <w:sz w:val="16"/>
                <w:szCs w:val="16"/>
              </w:rPr>
              <w:t xml:space="preserve">Информационная справка № 1 по форме, установленной постановлением Правительства Иркутской области от 29 июня 2017 года № 428-пп «Об установлении Перечня документов, подтверждающих отнесение заявителей к категории граждан, обладающих правом на предоставление земельных участков в </w:t>
            </w:r>
            <w:r w:rsidRPr="00D25C36">
              <w:rPr>
                <w:sz w:val="16"/>
                <w:szCs w:val="16"/>
              </w:rPr>
              <w:lastRenderedPageBreak/>
              <w:t>собственность бесплатно» (далее – постановление № 428-пп)</w:t>
            </w:r>
          </w:p>
        </w:tc>
        <w:tc>
          <w:tcPr>
            <w:tcW w:w="2910" w:type="dxa"/>
            <w:vMerge/>
          </w:tcPr>
          <w:p w:rsidR="002C10E2" w:rsidRPr="00D25C36" w:rsidRDefault="002C10E2" w:rsidP="002C10E2">
            <w:pPr>
              <w:autoSpaceDE w:val="0"/>
              <w:autoSpaceDN w:val="0"/>
              <w:adjustRightInd w:val="0"/>
              <w:jc w:val="both"/>
              <w:rPr>
                <w:sz w:val="16"/>
                <w:szCs w:val="16"/>
              </w:rPr>
            </w:pPr>
          </w:p>
        </w:tc>
      </w:tr>
      <w:tr w:rsidR="002C10E2" w:rsidRPr="002C10E2" w:rsidTr="00D25C36">
        <w:trPr>
          <w:trHeight w:val="851"/>
        </w:trPr>
        <w:tc>
          <w:tcPr>
            <w:tcW w:w="56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lastRenderedPageBreak/>
              <w:t>23.</w:t>
            </w:r>
          </w:p>
        </w:tc>
        <w:tc>
          <w:tcPr>
            <w:tcW w:w="170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Подпункт 7 статьи 39</w:t>
            </w:r>
            <w:r w:rsidRPr="00D25C36">
              <w:rPr>
                <w:sz w:val="16"/>
                <w:szCs w:val="16"/>
                <w:vertAlign w:val="superscript"/>
              </w:rPr>
              <w:t xml:space="preserve">5 </w:t>
            </w:r>
            <w:r w:rsidRPr="00D25C36">
              <w:rPr>
                <w:sz w:val="16"/>
                <w:szCs w:val="16"/>
              </w:rPr>
              <w:t>Земельного кодекса, подпункт «б» пункта 12 части 1 статьи 2 Закона Иркутской области № 146-ОЗ</w:t>
            </w:r>
          </w:p>
        </w:tc>
        <w:tc>
          <w:tcPr>
            <w:tcW w:w="1768"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В собственность бесплатно</w:t>
            </w:r>
          </w:p>
        </w:tc>
        <w:tc>
          <w:tcPr>
            <w:tcW w:w="255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Граждане, чьи земельные участки для индивидуального жилищного строительства, ведения личного подсобного хозяйства в границах населенного пункта были подтоплены (затоплены) в результате чрезвычайной ситуации, сложившейся в результате наводнения, вызванного сильными дождями, прошедшими в июне– </w:t>
            </w:r>
            <w:proofErr w:type="gramStart"/>
            <w:r w:rsidRPr="00D25C36">
              <w:rPr>
                <w:sz w:val="16"/>
                <w:szCs w:val="16"/>
              </w:rPr>
              <w:t>ию</w:t>
            </w:r>
            <w:proofErr w:type="gramEnd"/>
            <w:r w:rsidRPr="00D25C36">
              <w:rPr>
                <w:sz w:val="16"/>
                <w:szCs w:val="16"/>
              </w:rPr>
              <w:t>ле 2019 года на территории Иркутской области (далее – утраченный земельный участок)</w:t>
            </w:r>
          </w:p>
        </w:tc>
        <w:tc>
          <w:tcPr>
            <w:tcW w:w="255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Земельный участок для индивидуального жилищного строительства, ведения личного подсобного хозяйства в границах населенного пункта или для ведения садоводства, огородничества для собственных нужд</w:t>
            </w:r>
          </w:p>
        </w:tc>
        <w:tc>
          <w:tcPr>
            <w:tcW w:w="2835" w:type="dxa"/>
          </w:tcPr>
          <w:p w:rsidR="002C10E2" w:rsidRPr="00D25C36" w:rsidRDefault="002C10E2" w:rsidP="002C10E2">
            <w:pPr>
              <w:autoSpaceDE w:val="0"/>
              <w:autoSpaceDN w:val="0"/>
              <w:adjustRightInd w:val="0"/>
              <w:contextualSpacing/>
              <w:jc w:val="both"/>
              <w:rPr>
                <w:sz w:val="16"/>
                <w:szCs w:val="16"/>
              </w:rPr>
            </w:pPr>
            <w:r w:rsidRPr="00D25C36">
              <w:rPr>
                <w:sz w:val="16"/>
                <w:szCs w:val="16"/>
              </w:rPr>
              <w:t>Правоустанавливающие документы на утраченный земельный участок (в случае, если право на утраченный земельный участок не зарегистрировано в ЕГРН) (при наличии)</w:t>
            </w:r>
          </w:p>
        </w:tc>
        <w:tc>
          <w:tcPr>
            <w:tcW w:w="2910"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Выписка из ЕГРН о правах отдельного лица на имевшиеся (имеющиеся) у него объекты недвижимости в отношении заявителя</w:t>
            </w:r>
          </w:p>
        </w:tc>
      </w:tr>
      <w:tr w:rsidR="002C10E2" w:rsidRPr="002C10E2" w:rsidTr="00D25C36">
        <w:trPr>
          <w:trHeight w:val="847"/>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tcPr>
          <w:p w:rsidR="002C10E2" w:rsidRPr="00D25C36" w:rsidRDefault="002C10E2" w:rsidP="002C10E2">
            <w:pPr>
              <w:autoSpaceDE w:val="0"/>
              <w:autoSpaceDN w:val="0"/>
              <w:adjustRightInd w:val="0"/>
              <w:contextualSpacing/>
              <w:jc w:val="both"/>
              <w:rPr>
                <w:sz w:val="16"/>
                <w:szCs w:val="16"/>
              </w:rPr>
            </w:pPr>
            <w:r w:rsidRPr="00D25C36">
              <w:rPr>
                <w:sz w:val="16"/>
                <w:szCs w:val="16"/>
              </w:rPr>
              <w:t>Правоустанавливающие документы на здание, сооружение, не являющегося жилым помещением, объекта незавершенного строительства, расположенных на утраченном земельном участке (при наличии таких зданий, сооружений)</w:t>
            </w:r>
          </w:p>
        </w:tc>
        <w:tc>
          <w:tcPr>
            <w:tcW w:w="2910" w:type="dxa"/>
            <w:vMerge/>
          </w:tcPr>
          <w:p w:rsidR="002C10E2" w:rsidRPr="00D25C36" w:rsidRDefault="002C10E2" w:rsidP="002C10E2">
            <w:pPr>
              <w:autoSpaceDE w:val="0"/>
              <w:autoSpaceDN w:val="0"/>
              <w:adjustRightInd w:val="0"/>
              <w:jc w:val="both"/>
              <w:rPr>
                <w:sz w:val="16"/>
                <w:szCs w:val="16"/>
              </w:rPr>
            </w:pPr>
          </w:p>
        </w:tc>
      </w:tr>
      <w:tr w:rsidR="002C10E2" w:rsidRPr="002C10E2" w:rsidTr="00D25C36">
        <w:trPr>
          <w:trHeight w:val="847"/>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tcPr>
          <w:p w:rsidR="002C10E2" w:rsidRPr="00D25C36" w:rsidRDefault="002C10E2" w:rsidP="002C10E2">
            <w:pPr>
              <w:autoSpaceDE w:val="0"/>
              <w:autoSpaceDN w:val="0"/>
              <w:adjustRightInd w:val="0"/>
              <w:contextualSpacing/>
              <w:jc w:val="both"/>
              <w:rPr>
                <w:sz w:val="16"/>
                <w:szCs w:val="16"/>
              </w:rPr>
            </w:pPr>
            <w:r w:rsidRPr="00D25C36">
              <w:rPr>
                <w:sz w:val="16"/>
                <w:szCs w:val="16"/>
              </w:rPr>
              <w:t>Документ, устанавливающий факт подтопления (затопления)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утраченного земельного участка, выданный органом местного самоуправления муниципального образования Иркутской области по месту нахождения утраченного земельного участка</w:t>
            </w:r>
          </w:p>
        </w:tc>
        <w:tc>
          <w:tcPr>
            <w:tcW w:w="2910" w:type="dxa"/>
            <w:vMerge/>
          </w:tcPr>
          <w:p w:rsidR="002C10E2" w:rsidRPr="00D25C36" w:rsidRDefault="002C10E2" w:rsidP="002C10E2">
            <w:pPr>
              <w:autoSpaceDE w:val="0"/>
              <w:autoSpaceDN w:val="0"/>
              <w:adjustRightInd w:val="0"/>
              <w:jc w:val="both"/>
              <w:rPr>
                <w:sz w:val="16"/>
                <w:szCs w:val="16"/>
              </w:rPr>
            </w:pPr>
          </w:p>
        </w:tc>
      </w:tr>
      <w:tr w:rsidR="002C10E2" w:rsidRPr="002C10E2" w:rsidTr="00D25C36">
        <w:trPr>
          <w:trHeight w:val="847"/>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tcPr>
          <w:p w:rsidR="002C10E2" w:rsidRPr="00D25C36" w:rsidRDefault="002C10E2" w:rsidP="002C10E2">
            <w:pPr>
              <w:autoSpaceDE w:val="0"/>
              <w:autoSpaceDN w:val="0"/>
              <w:adjustRightInd w:val="0"/>
              <w:contextualSpacing/>
              <w:jc w:val="both"/>
              <w:rPr>
                <w:sz w:val="16"/>
                <w:szCs w:val="16"/>
              </w:rPr>
            </w:pPr>
            <w:r w:rsidRPr="00D25C36">
              <w:rPr>
                <w:sz w:val="16"/>
                <w:szCs w:val="16"/>
              </w:rPr>
              <w:t xml:space="preserve">Документ, подтверждающий, что в отношении утраченного земельного участка в установленном федеральным и областным законодательством порядке не принято решение об изъятии для государственных или муниципальных нужд и что утраченный земельный участок не обеспечен строительством инженерной защиты, выданный органом местного самоуправления муниципального образования Иркутской области по месту нахождения утраченного </w:t>
            </w:r>
            <w:r w:rsidRPr="00D25C36">
              <w:rPr>
                <w:sz w:val="16"/>
                <w:szCs w:val="16"/>
              </w:rPr>
              <w:lastRenderedPageBreak/>
              <w:t>земельного участка</w:t>
            </w:r>
          </w:p>
        </w:tc>
        <w:tc>
          <w:tcPr>
            <w:tcW w:w="2910" w:type="dxa"/>
            <w:vMerge/>
          </w:tcPr>
          <w:p w:rsidR="002C10E2" w:rsidRPr="00D25C36" w:rsidRDefault="002C10E2" w:rsidP="002C10E2">
            <w:pPr>
              <w:autoSpaceDE w:val="0"/>
              <w:autoSpaceDN w:val="0"/>
              <w:adjustRightInd w:val="0"/>
              <w:jc w:val="both"/>
              <w:rPr>
                <w:sz w:val="16"/>
                <w:szCs w:val="16"/>
              </w:rPr>
            </w:pPr>
          </w:p>
        </w:tc>
      </w:tr>
      <w:tr w:rsidR="002C10E2" w:rsidRPr="002C10E2" w:rsidTr="00D25C36">
        <w:trPr>
          <w:trHeight w:val="847"/>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tcPr>
          <w:p w:rsidR="002C10E2" w:rsidRPr="00D25C36" w:rsidRDefault="002C10E2" w:rsidP="002C10E2">
            <w:pPr>
              <w:autoSpaceDE w:val="0"/>
              <w:autoSpaceDN w:val="0"/>
              <w:adjustRightInd w:val="0"/>
              <w:contextualSpacing/>
              <w:jc w:val="both"/>
              <w:rPr>
                <w:sz w:val="16"/>
                <w:szCs w:val="16"/>
              </w:rPr>
            </w:pPr>
            <w:r w:rsidRPr="00D25C36">
              <w:rPr>
                <w:sz w:val="16"/>
                <w:szCs w:val="16"/>
              </w:rPr>
              <w:t xml:space="preserve">Информационная справка № 2 по форме, установленной постановлением № 428-пп </w:t>
            </w:r>
          </w:p>
        </w:tc>
        <w:tc>
          <w:tcPr>
            <w:tcW w:w="2910" w:type="dxa"/>
            <w:vMerge/>
          </w:tcPr>
          <w:p w:rsidR="002C10E2" w:rsidRPr="00D25C36" w:rsidRDefault="002C10E2" w:rsidP="002C10E2">
            <w:pPr>
              <w:autoSpaceDE w:val="0"/>
              <w:autoSpaceDN w:val="0"/>
              <w:adjustRightInd w:val="0"/>
              <w:jc w:val="both"/>
              <w:rPr>
                <w:sz w:val="16"/>
                <w:szCs w:val="16"/>
              </w:rPr>
            </w:pPr>
          </w:p>
        </w:tc>
      </w:tr>
      <w:tr w:rsidR="002C10E2" w:rsidRPr="002C10E2" w:rsidTr="00D25C36">
        <w:trPr>
          <w:trHeight w:val="274"/>
        </w:trPr>
        <w:tc>
          <w:tcPr>
            <w:tcW w:w="56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24.</w:t>
            </w:r>
          </w:p>
        </w:tc>
        <w:tc>
          <w:tcPr>
            <w:tcW w:w="170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Подпункт 7 статьи 39</w:t>
            </w:r>
            <w:r w:rsidRPr="00D25C36">
              <w:rPr>
                <w:sz w:val="16"/>
                <w:szCs w:val="16"/>
                <w:vertAlign w:val="superscript"/>
              </w:rPr>
              <w:t>5</w:t>
            </w:r>
            <w:r w:rsidRPr="00D25C36">
              <w:rPr>
                <w:sz w:val="16"/>
                <w:szCs w:val="16"/>
              </w:rPr>
              <w:t xml:space="preserve"> Земельного кодекса, пункт 13 части 1 статьи 2 Закона Иркутской области № 146-ОЗ</w:t>
            </w:r>
          </w:p>
        </w:tc>
        <w:tc>
          <w:tcPr>
            <w:tcW w:w="1768"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В собственность бесплатно</w:t>
            </w:r>
          </w:p>
        </w:tc>
        <w:tc>
          <w:tcPr>
            <w:tcW w:w="255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Граждане, чьи садовые и огородные земельные участки были подтоплены (затоплены) в результате чрезвычайной ситуации, сложившейся в результате наводнения, вызванного сильными дождями, прошедшими в июне–июле 2019 года на территории Иркутской области</w:t>
            </w:r>
          </w:p>
          <w:p w:rsidR="002C10E2" w:rsidRPr="00D25C36" w:rsidRDefault="002C10E2" w:rsidP="002C10E2">
            <w:pPr>
              <w:autoSpaceDE w:val="0"/>
              <w:autoSpaceDN w:val="0"/>
              <w:adjustRightInd w:val="0"/>
              <w:jc w:val="both"/>
              <w:rPr>
                <w:sz w:val="16"/>
                <w:szCs w:val="16"/>
              </w:rPr>
            </w:pPr>
          </w:p>
        </w:tc>
        <w:tc>
          <w:tcPr>
            <w:tcW w:w="255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Земельный участок для ведения садоводства, огородничества для собственных нужд</w:t>
            </w:r>
          </w:p>
          <w:p w:rsidR="002C10E2" w:rsidRPr="00D25C36" w:rsidRDefault="002C10E2" w:rsidP="002C10E2">
            <w:pPr>
              <w:autoSpaceDE w:val="0"/>
              <w:autoSpaceDN w:val="0"/>
              <w:adjustRightInd w:val="0"/>
              <w:jc w:val="both"/>
              <w:rPr>
                <w:sz w:val="16"/>
                <w:szCs w:val="16"/>
              </w:rPr>
            </w:pPr>
          </w:p>
        </w:tc>
        <w:tc>
          <w:tcPr>
            <w:tcW w:w="2835" w:type="dxa"/>
          </w:tcPr>
          <w:p w:rsidR="002C10E2" w:rsidRPr="00D25C36" w:rsidRDefault="002C10E2" w:rsidP="002C10E2">
            <w:pPr>
              <w:autoSpaceDE w:val="0"/>
              <w:autoSpaceDN w:val="0"/>
              <w:adjustRightInd w:val="0"/>
              <w:contextualSpacing/>
              <w:jc w:val="both"/>
              <w:rPr>
                <w:sz w:val="16"/>
                <w:szCs w:val="16"/>
              </w:rPr>
            </w:pPr>
            <w:r w:rsidRPr="00D25C36">
              <w:rPr>
                <w:sz w:val="16"/>
                <w:szCs w:val="16"/>
              </w:rPr>
              <w:t>Протокол общего собрания членов садоводческого или огороднического некоммерческого товарищества, созданного из числа пострадавших граждан, для ведения садоводства, огородничества для собственных нужд о распределении земельных участков между членами такого некоммерческого товарищества или иной документ, устанавливающий распределение земельных участков в некоммерческом товариществе, либо выписка из указанного протокола или указанного документа</w:t>
            </w:r>
          </w:p>
        </w:tc>
        <w:tc>
          <w:tcPr>
            <w:tcW w:w="2910" w:type="dxa"/>
          </w:tcPr>
          <w:p w:rsidR="002C10E2" w:rsidRPr="00D25C36" w:rsidRDefault="002C10E2" w:rsidP="002C10E2">
            <w:pPr>
              <w:autoSpaceDE w:val="0"/>
              <w:autoSpaceDN w:val="0"/>
              <w:adjustRightInd w:val="0"/>
              <w:contextualSpacing/>
              <w:jc w:val="both"/>
              <w:rPr>
                <w:sz w:val="16"/>
                <w:szCs w:val="16"/>
              </w:rPr>
            </w:pPr>
            <w:r w:rsidRPr="00D25C36">
              <w:rPr>
                <w:sz w:val="16"/>
                <w:szCs w:val="16"/>
              </w:rPr>
              <w:t>Выписка из ЕГРН о правах отдельного лица на имевшиеся (имеющиеся) у него объекты недвижимости в отношении заявителя (заявителей);</w:t>
            </w:r>
          </w:p>
          <w:p w:rsidR="002C10E2" w:rsidRPr="00D25C36" w:rsidRDefault="002C10E2" w:rsidP="002C10E2">
            <w:pPr>
              <w:autoSpaceDE w:val="0"/>
              <w:autoSpaceDN w:val="0"/>
              <w:adjustRightInd w:val="0"/>
              <w:contextualSpacing/>
              <w:jc w:val="both"/>
              <w:rPr>
                <w:sz w:val="16"/>
                <w:szCs w:val="16"/>
              </w:rPr>
            </w:pPr>
          </w:p>
        </w:tc>
      </w:tr>
      <w:tr w:rsidR="002C10E2" w:rsidRPr="002C10E2" w:rsidTr="00D25C36">
        <w:trPr>
          <w:trHeight w:val="273"/>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tcPr>
          <w:p w:rsidR="002C10E2" w:rsidRPr="00D25C36" w:rsidRDefault="002C10E2" w:rsidP="002C10E2">
            <w:pPr>
              <w:autoSpaceDE w:val="0"/>
              <w:autoSpaceDN w:val="0"/>
              <w:adjustRightInd w:val="0"/>
              <w:contextualSpacing/>
              <w:jc w:val="both"/>
              <w:rPr>
                <w:sz w:val="16"/>
                <w:szCs w:val="16"/>
              </w:rPr>
            </w:pPr>
            <w:proofErr w:type="gramStart"/>
            <w:r w:rsidRPr="00D25C36">
              <w:rPr>
                <w:sz w:val="16"/>
                <w:szCs w:val="16"/>
              </w:rPr>
              <w:t>Правоустанавливающие документы на садовый или огородный земельный участок, подтопленный (затопленный)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(далее – затопленный садовый участок) (в случае, если право на затопленный садовый участок не зарегистрировано в Едином государственном реестре недвижимости) (при наличии)</w:t>
            </w:r>
            <w:proofErr w:type="gramEnd"/>
          </w:p>
        </w:tc>
        <w:tc>
          <w:tcPr>
            <w:tcW w:w="2910" w:type="dxa"/>
          </w:tcPr>
          <w:p w:rsidR="002C10E2" w:rsidRPr="00D25C36" w:rsidRDefault="002C10E2" w:rsidP="002C10E2">
            <w:pPr>
              <w:autoSpaceDE w:val="0"/>
              <w:autoSpaceDN w:val="0"/>
              <w:adjustRightInd w:val="0"/>
              <w:contextualSpacing/>
              <w:jc w:val="both"/>
              <w:rPr>
                <w:sz w:val="16"/>
                <w:szCs w:val="16"/>
              </w:rPr>
            </w:pPr>
            <w:proofErr w:type="gramStart"/>
            <w:r w:rsidRPr="00D25C36">
              <w:rPr>
                <w:sz w:val="16"/>
                <w:szCs w:val="16"/>
              </w:rPr>
              <w:t>Сведения о правоустанавливающих документах на земельный участок, составляющий территорию садоводческого или огороднического некоммерческого товарищества, созданного после вступления в силу указа Губернатора Иркутской области от 27 июня 2019 года № 134-уг «О введении режима чрезвычайной ситуации на территории Иркутской области» из числа пострадавших граждан от паводка, граждан, утративших участок, пострадавших граждан (далее – товарищество, созданное из числа пострадавших граждан), если такие сведения содержатся</w:t>
            </w:r>
            <w:proofErr w:type="gramEnd"/>
            <w:r w:rsidRPr="00D25C36">
              <w:rPr>
                <w:sz w:val="16"/>
                <w:szCs w:val="16"/>
              </w:rPr>
              <w:t xml:space="preserve"> в ЕГРН</w:t>
            </w:r>
          </w:p>
        </w:tc>
      </w:tr>
      <w:tr w:rsidR="002C10E2" w:rsidRPr="002C10E2" w:rsidTr="00D25C36">
        <w:trPr>
          <w:trHeight w:val="273"/>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tcPr>
          <w:p w:rsidR="002C10E2" w:rsidRPr="00D25C36" w:rsidRDefault="002C10E2" w:rsidP="002C10E2">
            <w:pPr>
              <w:autoSpaceDE w:val="0"/>
              <w:autoSpaceDN w:val="0"/>
              <w:adjustRightInd w:val="0"/>
              <w:contextualSpacing/>
              <w:jc w:val="both"/>
              <w:rPr>
                <w:sz w:val="16"/>
                <w:szCs w:val="16"/>
              </w:rPr>
            </w:pPr>
            <w:r w:rsidRPr="00D25C36">
              <w:rPr>
                <w:sz w:val="16"/>
                <w:szCs w:val="16"/>
              </w:rPr>
              <w:t xml:space="preserve">Решение общего собрания членов садоводческого или огороднического некоммерческого товарищества (выписка из протокола общего </w:t>
            </w:r>
            <w:r w:rsidRPr="00D25C36">
              <w:rPr>
                <w:sz w:val="16"/>
                <w:szCs w:val="16"/>
              </w:rPr>
              <w:lastRenderedPageBreak/>
              <w:t>собрания) об исключении заявителя (заявителей) - владельца затопленного садового участка из членства садоводческого или огороднического некоммерческого товарищества</w:t>
            </w:r>
          </w:p>
        </w:tc>
        <w:tc>
          <w:tcPr>
            <w:tcW w:w="2910" w:type="dxa"/>
            <w:vMerge w:val="restart"/>
          </w:tcPr>
          <w:p w:rsidR="002C10E2" w:rsidRPr="00D25C36" w:rsidRDefault="002C10E2" w:rsidP="002C10E2">
            <w:pPr>
              <w:autoSpaceDE w:val="0"/>
              <w:autoSpaceDN w:val="0"/>
              <w:adjustRightInd w:val="0"/>
              <w:contextualSpacing/>
              <w:jc w:val="both"/>
              <w:rPr>
                <w:sz w:val="16"/>
                <w:szCs w:val="16"/>
              </w:rPr>
            </w:pPr>
            <w:r w:rsidRPr="00D25C36">
              <w:rPr>
                <w:sz w:val="16"/>
                <w:szCs w:val="16"/>
              </w:rPr>
              <w:lastRenderedPageBreak/>
              <w:t xml:space="preserve">Сведения о садоводческом или огородническом некоммерческом товариществе, созданном из числа пострадавших граждан, содержащихся в </w:t>
            </w:r>
            <w:r w:rsidRPr="00D25C36">
              <w:rPr>
                <w:sz w:val="16"/>
                <w:szCs w:val="16"/>
              </w:rPr>
              <w:lastRenderedPageBreak/>
              <w:t>едином государственном реестре юридических лиц</w:t>
            </w:r>
          </w:p>
          <w:p w:rsidR="002C10E2" w:rsidRPr="00D25C36" w:rsidRDefault="002C10E2" w:rsidP="002C10E2">
            <w:pPr>
              <w:autoSpaceDE w:val="0"/>
              <w:autoSpaceDN w:val="0"/>
              <w:adjustRightInd w:val="0"/>
              <w:contextualSpacing/>
              <w:jc w:val="both"/>
              <w:rPr>
                <w:sz w:val="16"/>
                <w:szCs w:val="16"/>
              </w:rPr>
            </w:pPr>
          </w:p>
        </w:tc>
      </w:tr>
      <w:tr w:rsidR="002C10E2" w:rsidRPr="002C10E2" w:rsidTr="00D25C36">
        <w:trPr>
          <w:trHeight w:val="273"/>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tcPr>
          <w:p w:rsidR="002C10E2" w:rsidRPr="00D25C36" w:rsidRDefault="002C10E2" w:rsidP="002C10E2">
            <w:pPr>
              <w:autoSpaceDE w:val="0"/>
              <w:autoSpaceDN w:val="0"/>
              <w:adjustRightInd w:val="0"/>
              <w:contextualSpacing/>
              <w:jc w:val="both"/>
              <w:rPr>
                <w:sz w:val="16"/>
                <w:szCs w:val="16"/>
              </w:rPr>
            </w:pPr>
            <w:r w:rsidRPr="00D25C36">
              <w:rPr>
                <w:sz w:val="16"/>
                <w:szCs w:val="16"/>
              </w:rPr>
              <w:t>Правоустанавливающие документы на садовый дом, не являющийся жилым помещением, объекты недвижимости, расположенные на затопленном садовом участке, при наличии указанных объектов</w:t>
            </w:r>
          </w:p>
        </w:tc>
        <w:tc>
          <w:tcPr>
            <w:tcW w:w="2910" w:type="dxa"/>
            <w:vMerge/>
          </w:tcPr>
          <w:p w:rsidR="002C10E2" w:rsidRPr="00D25C36" w:rsidRDefault="002C10E2" w:rsidP="002C10E2">
            <w:pPr>
              <w:autoSpaceDE w:val="0"/>
              <w:autoSpaceDN w:val="0"/>
              <w:adjustRightInd w:val="0"/>
              <w:contextualSpacing/>
              <w:jc w:val="both"/>
              <w:rPr>
                <w:sz w:val="16"/>
                <w:szCs w:val="16"/>
              </w:rPr>
            </w:pPr>
          </w:p>
        </w:tc>
      </w:tr>
      <w:tr w:rsidR="002C10E2" w:rsidRPr="002C10E2" w:rsidTr="00D25C36">
        <w:trPr>
          <w:trHeight w:val="273"/>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tcPr>
          <w:p w:rsidR="002C10E2" w:rsidRPr="00D25C36" w:rsidRDefault="002C10E2" w:rsidP="002C10E2">
            <w:pPr>
              <w:autoSpaceDE w:val="0"/>
              <w:autoSpaceDN w:val="0"/>
              <w:adjustRightInd w:val="0"/>
              <w:contextualSpacing/>
              <w:jc w:val="both"/>
              <w:rPr>
                <w:sz w:val="16"/>
                <w:szCs w:val="16"/>
              </w:rPr>
            </w:pPr>
            <w:r w:rsidRPr="00D25C36">
              <w:rPr>
                <w:sz w:val="16"/>
                <w:szCs w:val="16"/>
              </w:rPr>
              <w:t>Решение, выданное органом местного самоуправления муниципального образования Иркутской области по месту нахождения затопленного садового участка, устанавливающее факт подтопления (затопления)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затопленного садового участка</w:t>
            </w:r>
          </w:p>
        </w:tc>
        <w:tc>
          <w:tcPr>
            <w:tcW w:w="2910" w:type="dxa"/>
            <w:vMerge/>
          </w:tcPr>
          <w:p w:rsidR="002C10E2" w:rsidRPr="00D25C36" w:rsidRDefault="002C10E2" w:rsidP="002C10E2">
            <w:pPr>
              <w:autoSpaceDE w:val="0"/>
              <w:autoSpaceDN w:val="0"/>
              <w:adjustRightInd w:val="0"/>
              <w:contextualSpacing/>
              <w:jc w:val="both"/>
              <w:rPr>
                <w:sz w:val="16"/>
                <w:szCs w:val="16"/>
              </w:rPr>
            </w:pPr>
          </w:p>
        </w:tc>
      </w:tr>
      <w:tr w:rsidR="002C10E2" w:rsidRPr="002C10E2" w:rsidTr="00D25C36">
        <w:trPr>
          <w:trHeight w:val="273"/>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tcPr>
          <w:p w:rsidR="002C10E2" w:rsidRPr="00D25C36" w:rsidRDefault="002C10E2" w:rsidP="002C10E2">
            <w:pPr>
              <w:autoSpaceDE w:val="0"/>
              <w:autoSpaceDN w:val="0"/>
              <w:adjustRightInd w:val="0"/>
              <w:contextualSpacing/>
              <w:jc w:val="both"/>
              <w:rPr>
                <w:sz w:val="16"/>
                <w:szCs w:val="16"/>
              </w:rPr>
            </w:pPr>
            <w:r w:rsidRPr="00D25C36">
              <w:rPr>
                <w:sz w:val="16"/>
                <w:szCs w:val="16"/>
              </w:rPr>
              <w:t>Документ, подтверждающий, что в отношении затопленного садового участка в установленном федеральным и областным законодательством порядке не принято решение об изъятии для государственных или муниципальных нужд и что затопленный садовый участок не обеспечен строительством инженерной защиты, выданный органом местного самоуправления муниципального образования Иркутской области по месту нахождения затопленного садового участка</w:t>
            </w:r>
          </w:p>
        </w:tc>
        <w:tc>
          <w:tcPr>
            <w:tcW w:w="2910" w:type="dxa"/>
            <w:vMerge/>
          </w:tcPr>
          <w:p w:rsidR="002C10E2" w:rsidRPr="00D25C36" w:rsidRDefault="002C10E2" w:rsidP="002C10E2">
            <w:pPr>
              <w:autoSpaceDE w:val="0"/>
              <w:autoSpaceDN w:val="0"/>
              <w:adjustRightInd w:val="0"/>
              <w:contextualSpacing/>
              <w:jc w:val="both"/>
              <w:rPr>
                <w:sz w:val="16"/>
                <w:szCs w:val="16"/>
              </w:rPr>
            </w:pPr>
          </w:p>
        </w:tc>
      </w:tr>
      <w:tr w:rsidR="002C10E2" w:rsidRPr="002C10E2" w:rsidTr="00D25C36">
        <w:trPr>
          <w:trHeight w:val="273"/>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tcPr>
          <w:p w:rsidR="002C10E2" w:rsidRPr="00D25C36" w:rsidRDefault="002C10E2" w:rsidP="002C10E2">
            <w:pPr>
              <w:autoSpaceDE w:val="0"/>
              <w:autoSpaceDN w:val="0"/>
              <w:adjustRightInd w:val="0"/>
              <w:contextualSpacing/>
              <w:jc w:val="both"/>
              <w:rPr>
                <w:sz w:val="16"/>
                <w:szCs w:val="16"/>
              </w:rPr>
            </w:pPr>
            <w:r w:rsidRPr="00D25C36">
              <w:rPr>
                <w:sz w:val="16"/>
                <w:szCs w:val="16"/>
              </w:rPr>
              <w:t>Информационная справка № 3 по форме, установленной постановлением № 428-пп</w:t>
            </w:r>
          </w:p>
        </w:tc>
        <w:tc>
          <w:tcPr>
            <w:tcW w:w="2910" w:type="dxa"/>
            <w:vMerge/>
          </w:tcPr>
          <w:p w:rsidR="002C10E2" w:rsidRPr="00D25C36" w:rsidRDefault="002C10E2" w:rsidP="002C10E2">
            <w:pPr>
              <w:autoSpaceDE w:val="0"/>
              <w:autoSpaceDN w:val="0"/>
              <w:adjustRightInd w:val="0"/>
              <w:contextualSpacing/>
              <w:jc w:val="both"/>
              <w:rPr>
                <w:sz w:val="16"/>
                <w:szCs w:val="16"/>
              </w:rPr>
            </w:pPr>
          </w:p>
        </w:tc>
      </w:tr>
      <w:tr w:rsidR="002C10E2" w:rsidRPr="002C10E2" w:rsidTr="00D25C36">
        <w:tc>
          <w:tcPr>
            <w:tcW w:w="56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25. </w:t>
            </w:r>
          </w:p>
        </w:tc>
        <w:tc>
          <w:tcPr>
            <w:tcW w:w="170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Подпункт 1 пункта 2 статьи 39</w:t>
            </w:r>
            <w:r w:rsidRPr="00D25C36">
              <w:rPr>
                <w:sz w:val="16"/>
                <w:szCs w:val="16"/>
                <w:vertAlign w:val="superscript"/>
              </w:rPr>
              <w:t>6</w:t>
            </w:r>
            <w:r w:rsidRPr="00D25C36">
              <w:rPr>
                <w:sz w:val="16"/>
                <w:szCs w:val="16"/>
              </w:rPr>
              <w:t xml:space="preserve"> Земельного </w:t>
            </w:r>
            <w:r w:rsidRPr="00D25C36">
              <w:rPr>
                <w:sz w:val="16"/>
                <w:szCs w:val="16"/>
              </w:rPr>
              <w:lastRenderedPageBreak/>
              <w:t>кодекса</w:t>
            </w:r>
          </w:p>
        </w:tc>
        <w:tc>
          <w:tcPr>
            <w:tcW w:w="1768"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lastRenderedPageBreak/>
              <w:t>В аренду</w:t>
            </w:r>
          </w:p>
        </w:tc>
        <w:tc>
          <w:tcPr>
            <w:tcW w:w="255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Юридическое лицо </w:t>
            </w:r>
          </w:p>
        </w:tc>
        <w:tc>
          <w:tcPr>
            <w:tcW w:w="255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Определяется в соответствии с указом или распоряжением </w:t>
            </w:r>
            <w:r w:rsidRPr="00D25C36">
              <w:rPr>
                <w:sz w:val="16"/>
                <w:szCs w:val="16"/>
              </w:rPr>
              <w:lastRenderedPageBreak/>
              <w:t xml:space="preserve">Президента Российской Федерации </w:t>
            </w:r>
          </w:p>
        </w:tc>
        <w:tc>
          <w:tcPr>
            <w:tcW w:w="2835" w:type="dxa"/>
            <w:vMerge w:val="restart"/>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Указ или распоряжение Президента Российской Федерации </w:t>
            </w:r>
          </w:p>
        </w:tc>
      </w:tr>
      <w:tr w:rsidR="002C10E2" w:rsidRPr="002C10E2" w:rsidTr="00D25C36">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ЕГРН об объекте недвижимости (об испрашиваемом земельном участке) </w:t>
            </w:r>
          </w:p>
        </w:tc>
      </w:tr>
      <w:tr w:rsidR="002C10E2" w:rsidRPr="002C10E2" w:rsidTr="00D25C36">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Выписка из ЕГРЮЛ о юридическом лице, являющемся заявителем </w:t>
            </w:r>
          </w:p>
        </w:tc>
      </w:tr>
      <w:tr w:rsidR="002C10E2" w:rsidRPr="002C10E2" w:rsidTr="00D25C36">
        <w:trPr>
          <w:trHeight w:val="1878"/>
        </w:trPr>
        <w:tc>
          <w:tcPr>
            <w:tcW w:w="56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26. </w:t>
            </w:r>
          </w:p>
        </w:tc>
        <w:tc>
          <w:tcPr>
            <w:tcW w:w="170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Подпункт 3 пункта 2 статьи 39</w:t>
            </w:r>
            <w:r w:rsidRPr="00D25C36">
              <w:rPr>
                <w:sz w:val="16"/>
                <w:szCs w:val="16"/>
                <w:vertAlign w:val="superscript"/>
              </w:rPr>
              <w:t>6</w:t>
            </w:r>
            <w:r w:rsidRPr="00D25C36">
              <w:rPr>
                <w:sz w:val="16"/>
                <w:szCs w:val="16"/>
              </w:rPr>
              <w:t xml:space="preserve"> Земельного кодекса </w:t>
            </w:r>
          </w:p>
        </w:tc>
        <w:tc>
          <w:tcPr>
            <w:tcW w:w="1768"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В аренду </w:t>
            </w:r>
          </w:p>
        </w:tc>
        <w:tc>
          <w:tcPr>
            <w:tcW w:w="255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Юридическое лицо </w:t>
            </w:r>
          </w:p>
        </w:tc>
        <w:tc>
          <w:tcPr>
            <w:tcW w:w="255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 </w:t>
            </w:r>
          </w:p>
        </w:tc>
        <w:tc>
          <w:tcPr>
            <w:tcW w:w="2835" w:type="dxa"/>
            <w:vMerge w:val="restart"/>
          </w:tcPr>
          <w:p w:rsidR="002C10E2" w:rsidRPr="00D25C36" w:rsidRDefault="002C10E2" w:rsidP="002C10E2">
            <w:pPr>
              <w:autoSpaceDE w:val="0"/>
              <w:autoSpaceDN w:val="0"/>
              <w:adjustRightInd w:val="0"/>
              <w:jc w:val="both"/>
              <w:rPr>
                <w:sz w:val="16"/>
                <w:szCs w:val="16"/>
              </w:rPr>
            </w:pPr>
          </w:p>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Распоряжение губернатора Иркутской области </w:t>
            </w:r>
          </w:p>
        </w:tc>
      </w:tr>
      <w:tr w:rsidR="002C10E2" w:rsidRPr="002C10E2" w:rsidTr="00D25C36">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Выписка из ЕГРН об объекте недвижимости (об испрашиваемом земельном участке) </w:t>
            </w:r>
          </w:p>
        </w:tc>
      </w:tr>
      <w:tr w:rsidR="002C10E2" w:rsidRPr="002C10E2" w:rsidTr="00D25C36">
        <w:trPr>
          <w:trHeight w:val="1324"/>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ЕГРЮЛ о юридическом лице, являющемся заявителем </w:t>
            </w:r>
          </w:p>
        </w:tc>
      </w:tr>
      <w:tr w:rsidR="002C10E2" w:rsidRPr="002C10E2" w:rsidTr="00D25C36">
        <w:tc>
          <w:tcPr>
            <w:tcW w:w="562" w:type="dxa"/>
          </w:tcPr>
          <w:p w:rsidR="002C10E2" w:rsidRPr="00D25C36" w:rsidRDefault="002C10E2" w:rsidP="002C10E2">
            <w:pPr>
              <w:autoSpaceDE w:val="0"/>
              <w:autoSpaceDN w:val="0"/>
              <w:adjustRightInd w:val="0"/>
              <w:jc w:val="both"/>
              <w:rPr>
                <w:sz w:val="16"/>
                <w:szCs w:val="16"/>
              </w:rPr>
            </w:pPr>
            <w:r w:rsidRPr="00D25C36">
              <w:rPr>
                <w:sz w:val="16"/>
                <w:szCs w:val="16"/>
              </w:rPr>
              <w:t xml:space="preserve">27. </w:t>
            </w:r>
          </w:p>
        </w:tc>
        <w:tc>
          <w:tcPr>
            <w:tcW w:w="1701" w:type="dxa"/>
          </w:tcPr>
          <w:p w:rsidR="002C10E2" w:rsidRPr="00D25C36" w:rsidRDefault="002C10E2" w:rsidP="002C10E2">
            <w:pPr>
              <w:autoSpaceDE w:val="0"/>
              <w:autoSpaceDN w:val="0"/>
              <w:adjustRightInd w:val="0"/>
              <w:jc w:val="both"/>
              <w:rPr>
                <w:sz w:val="16"/>
                <w:szCs w:val="16"/>
              </w:rPr>
            </w:pPr>
            <w:r w:rsidRPr="00D25C36">
              <w:rPr>
                <w:sz w:val="16"/>
                <w:szCs w:val="16"/>
              </w:rPr>
              <w:t>Подпункт 4 пункта 2 статьи 39</w:t>
            </w:r>
            <w:r w:rsidRPr="00D25C36">
              <w:rPr>
                <w:sz w:val="16"/>
                <w:szCs w:val="16"/>
                <w:vertAlign w:val="superscript"/>
              </w:rPr>
              <w:t>6</w:t>
            </w:r>
            <w:r w:rsidRPr="00D25C36">
              <w:rPr>
                <w:sz w:val="16"/>
                <w:szCs w:val="16"/>
              </w:rPr>
              <w:t xml:space="preserve"> Земельного кодекса </w:t>
            </w:r>
          </w:p>
        </w:tc>
        <w:tc>
          <w:tcPr>
            <w:tcW w:w="1768" w:type="dxa"/>
          </w:tcPr>
          <w:p w:rsidR="002C10E2" w:rsidRPr="00D25C36" w:rsidRDefault="002C10E2" w:rsidP="002C10E2">
            <w:pPr>
              <w:autoSpaceDE w:val="0"/>
              <w:autoSpaceDN w:val="0"/>
              <w:adjustRightInd w:val="0"/>
              <w:jc w:val="both"/>
              <w:rPr>
                <w:sz w:val="16"/>
                <w:szCs w:val="16"/>
              </w:rPr>
            </w:pPr>
            <w:r w:rsidRPr="00D25C36">
              <w:rPr>
                <w:sz w:val="16"/>
                <w:szCs w:val="16"/>
              </w:rPr>
              <w:t xml:space="preserve">В аренду </w:t>
            </w:r>
          </w:p>
        </w:tc>
        <w:tc>
          <w:tcPr>
            <w:tcW w:w="2552" w:type="dxa"/>
          </w:tcPr>
          <w:p w:rsidR="002C10E2" w:rsidRPr="00D25C36" w:rsidRDefault="002C10E2" w:rsidP="002C10E2">
            <w:pPr>
              <w:autoSpaceDE w:val="0"/>
              <w:autoSpaceDN w:val="0"/>
              <w:adjustRightInd w:val="0"/>
              <w:jc w:val="both"/>
              <w:rPr>
                <w:sz w:val="16"/>
                <w:szCs w:val="16"/>
              </w:rPr>
            </w:pPr>
            <w:r w:rsidRPr="00D25C36">
              <w:rPr>
                <w:sz w:val="16"/>
                <w:szCs w:val="16"/>
              </w:rPr>
              <w:t xml:space="preserve">Юридическое лицо </w:t>
            </w:r>
          </w:p>
        </w:tc>
        <w:tc>
          <w:tcPr>
            <w:tcW w:w="2551" w:type="dxa"/>
          </w:tcPr>
          <w:p w:rsidR="002C10E2" w:rsidRPr="00D25C36" w:rsidRDefault="002C10E2" w:rsidP="002C10E2">
            <w:pPr>
              <w:autoSpaceDE w:val="0"/>
              <w:autoSpaceDN w:val="0"/>
              <w:adjustRightInd w:val="0"/>
              <w:jc w:val="both"/>
              <w:rPr>
                <w:sz w:val="16"/>
                <w:szCs w:val="16"/>
              </w:rPr>
            </w:pPr>
            <w:r w:rsidRPr="00D25C36">
              <w:rPr>
                <w:sz w:val="16"/>
                <w:szCs w:val="16"/>
              </w:rPr>
              <w:t xml:space="preserve">Земельный участок, предназначенный для выполнения международных обязательств </w:t>
            </w:r>
          </w:p>
        </w:tc>
        <w:tc>
          <w:tcPr>
            <w:tcW w:w="2835" w:type="dxa"/>
          </w:tcPr>
          <w:p w:rsidR="002C10E2" w:rsidRPr="00D25C36" w:rsidRDefault="002C10E2" w:rsidP="002C10E2">
            <w:pPr>
              <w:autoSpaceDE w:val="0"/>
              <w:autoSpaceDN w:val="0"/>
              <w:adjustRightInd w:val="0"/>
              <w:jc w:val="both"/>
              <w:rPr>
                <w:sz w:val="16"/>
                <w:szCs w:val="16"/>
              </w:rPr>
            </w:pPr>
            <w:r w:rsidRPr="00D25C36">
              <w:rPr>
                <w:sz w:val="16"/>
                <w:szCs w:val="16"/>
              </w:rPr>
              <w:t xml:space="preserve">Договор, соглашение или иной документ, предусматривающий выполнение международных обязательств </w:t>
            </w:r>
          </w:p>
        </w:tc>
        <w:tc>
          <w:tcPr>
            <w:tcW w:w="2910" w:type="dxa"/>
          </w:tcPr>
          <w:p w:rsidR="002C10E2" w:rsidRPr="00D25C36" w:rsidRDefault="002C10E2" w:rsidP="002C10E2">
            <w:pPr>
              <w:autoSpaceDE w:val="0"/>
              <w:autoSpaceDN w:val="0"/>
              <w:adjustRightInd w:val="0"/>
              <w:jc w:val="both"/>
              <w:rPr>
                <w:sz w:val="16"/>
                <w:szCs w:val="16"/>
              </w:rPr>
            </w:pPr>
          </w:p>
        </w:tc>
      </w:tr>
      <w:tr w:rsidR="002C10E2" w:rsidRPr="002C10E2" w:rsidTr="00D25C36">
        <w:tc>
          <w:tcPr>
            <w:tcW w:w="56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28. </w:t>
            </w:r>
          </w:p>
        </w:tc>
        <w:tc>
          <w:tcPr>
            <w:tcW w:w="170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Подпункт 4 пункта 2 статьи 39</w:t>
            </w:r>
            <w:r w:rsidRPr="00D25C36">
              <w:rPr>
                <w:sz w:val="16"/>
                <w:szCs w:val="16"/>
                <w:vertAlign w:val="superscript"/>
              </w:rPr>
              <w:t>6</w:t>
            </w:r>
            <w:r w:rsidRPr="00D25C36">
              <w:rPr>
                <w:sz w:val="16"/>
                <w:szCs w:val="16"/>
              </w:rPr>
              <w:t xml:space="preserve"> Земельного кодекса </w:t>
            </w:r>
          </w:p>
        </w:tc>
        <w:tc>
          <w:tcPr>
            <w:tcW w:w="1768"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В аренду </w:t>
            </w:r>
          </w:p>
        </w:tc>
        <w:tc>
          <w:tcPr>
            <w:tcW w:w="255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Юридическое лицо </w:t>
            </w:r>
          </w:p>
        </w:tc>
        <w:tc>
          <w:tcPr>
            <w:tcW w:w="255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Земельный участок, предназначенный для размещения объектов, предназначенных для обеспечения </w:t>
            </w:r>
            <w:proofErr w:type="spellStart"/>
            <w:r w:rsidRPr="00D25C36">
              <w:rPr>
                <w:sz w:val="16"/>
                <w:szCs w:val="16"/>
              </w:rPr>
              <w:t>электро</w:t>
            </w:r>
            <w:proofErr w:type="spellEnd"/>
            <w:r w:rsidRPr="00D25C36">
              <w:rPr>
                <w:sz w:val="16"/>
                <w:szCs w:val="16"/>
              </w:rPr>
              <w:t>-, тепл</w:t>
            </w:r>
            <w:proofErr w:type="gramStart"/>
            <w:r w:rsidRPr="00D25C36">
              <w:rPr>
                <w:sz w:val="16"/>
                <w:szCs w:val="16"/>
              </w:rPr>
              <w:t>о-</w:t>
            </w:r>
            <w:proofErr w:type="gramEnd"/>
            <w:r w:rsidRPr="00D25C36">
              <w:rPr>
                <w:sz w:val="16"/>
                <w:szCs w:val="16"/>
              </w:rPr>
              <w:t xml:space="preserve">, </w:t>
            </w:r>
            <w:proofErr w:type="spellStart"/>
            <w:r w:rsidRPr="00D25C36">
              <w:rPr>
                <w:sz w:val="16"/>
                <w:szCs w:val="16"/>
              </w:rPr>
              <w:t>газо</w:t>
            </w:r>
            <w:proofErr w:type="spellEnd"/>
            <w:r w:rsidRPr="00D25C36">
              <w:rPr>
                <w:sz w:val="16"/>
                <w:szCs w:val="16"/>
              </w:rPr>
              <w:t xml:space="preserve">- и водоснабжения, водоотведения, связи, нефтепроводов, объектов федерального, регионального или местного значения </w:t>
            </w:r>
          </w:p>
        </w:tc>
        <w:tc>
          <w:tcPr>
            <w:tcW w:w="2835" w:type="dxa"/>
            <w:vMerge w:val="restart"/>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w:t>
            </w:r>
            <w:proofErr w:type="spellStart"/>
            <w:r w:rsidRPr="00D25C36">
              <w:rPr>
                <w:sz w:val="16"/>
                <w:szCs w:val="16"/>
              </w:rPr>
              <w:t>электро</w:t>
            </w:r>
            <w:proofErr w:type="spellEnd"/>
            <w:r w:rsidRPr="00D25C36">
              <w:rPr>
                <w:sz w:val="16"/>
                <w:szCs w:val="16"/>
              </w:rPr>
              <w:t>-, тепл</w:t>
            </w:r>
            <w:proofErr w:type="gramStart"/>
            <w:r w:rsidRPr="00D25C36">
              <w:rPr>
                <w:sz w:val="16"/>
                <w:szCs w:val="16"/>
              </w:rPr>
              <w:t>о-</w:t>
            </w:r>
            <w:proofErr w:type="gramEnd"/>
            <w:r w:rsidRPr="00D25C36">
              <w:rPr>
                <w:sz w:val="16"/>
                <w:szCs w:val="16"/>
              </w:rPr>
              <w:t xml:space="preserve">, </w:t>
            </w:r>
            <w:proofErr w:type="spellStart"/>
            <w:r w:rsidRPr="00D25C36">
              <w:rPr>
                <w:sz w:val="16"/>
                <w:szCs w:val="16"/>
              </w:rPr>
              <w:t>газо</w:t>
            </w:r>
            <w:proofErr w:type="spellEnd"/>
            <w:r w:rsidRPr="00D25C36">
              <w:rPr>
                <w:sz w:val="16"/>
                <w:szCs w:val="16"/>
              </w:rPr>
              <w:t xml:space="preserve">- и водоснабжения, водоотведения, связи, нефтепроводов, не относящихся к объектам </w:t>
            </w:r>
            <w:r w:rsidRPr="00D25C36">
              <w:rPr>
                <w:sz w:val="16"/>
                <w:szCs w:val="16"/>
              </w:rPr>
              <w:lastRenderedPageBreak/>
              <w:t xml:space="preserve">федерального, регионального или местного значения) </w:t>
            </w:r>
          </w:p>
        </w:tc>
      </w:tr>
      <w:tr w:rsidR="002C10E2" w:rsidRPr="002C10E2" w:rsidTr="00D25C36">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ЕГРН об объекте недвижимости (об испрашиваемом земельном участке) </w:t>
            </w:r>
          </w:p>
        </w:tc>
      </w:tr>
      <w:tr w:rsidR="002C10E2" w:rsidRPr="002C10E2" w:rsidTr="00D25C36">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ЕГРЮЛ о юридическом лице, являющемся заявителем </w:t>
            </w:r>
          </w:p>
        </w:tc>
      </w:tr>
      <w:tr w:rsidR="002C10E2" w:rsidRPr="002C10E2" w:rsidTr="00D25C36">
        <w:tc>
          <w:tcPr>
            <w:tcW w:w="562" w:type="dxa"/>
            <w:vMerge w:val="restart"/>
          </w:tcPr>
          <w:p w:rsidR="002C10E2" w:rsidRPr="00D25C36" w:rsidRDefault="002C10E2" w:rsidP="002C10E2">
            <w:pPr>
              <w:tabs>
                <w:tab w:val="center" w:pos="219"/>
              </w:tabs>
              <w:autoSpaceDE w:val="0"/>
              <w:autoSpaceDN w:val="0"/>
              <w:adjustRightInd w:val="0"/>
              <w:jc w:val="both"/>
              <w:rPr>
                <w:sz w:val="16"/>
                <w:szCs w:val="16"/>
              </w:rPr>
            </w:pPr>
            <w:r w:rsidRPr="00D25C36">
              <w:rPr>
                <w:sz w:val="16"/>
                <w:szCs w:val="16"/>
              </w:rPr>
              <w:tab/>
              <w:t xml:space="preserve">29. </w:t>
            </w:r>
          </w:p>
        </w:tc>
        <w:tc>
          <w:tcPr>
            <w:tcW w:w="170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Подпункт 5 пункта 2 статьи 39</w:t>
            </w:r>
            <w:r w:rsidRPr="00D25C36">
              <w:rPr>
                <w:sz w:val="16"/>
                <w:szCs w:val="16"/>
                <w:vertAlign w:val="superscript"/>
              </w:rPr>
              <w:t>6</w:t>
            </w:r>
            <w:r w:rsidRPr="00D25C36">
              <w:rPr>
                <w:sz w:val="16"/>
                <w:szCs w:val="16"/>
              </w:rPr>
              <w:t xml:space="preserve"> Земельного кодекса </w:t>
            </w:r>
          </w:p>
        </w:tc>
        <w:tc>
          <w:tcPr>
            <w:tcW w:w="1768"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В аренду </w:t>
            </w:r>
          </w:p>
        </w:tc>
        <w:tc>
          <w:tcPr>
            <w:tcW w:w="255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Арендатор земельного участка, находящегося в государственной или муниципальной собственности, из которого образован испрашиваемый земельный участок </w:t>
            </w:r>
          </w:p>
        </w:tc>
        <w:tc>
          <w:tcPr>
            <w:tcW w:w="255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Земельный участок, образованный из земельного участка, находящегося в государственной или муниципальной собственности </w:t>
            </w:r>
          </w:p>
        </w:tc>
        <w:tc>
          <w:tcPr>
            <w:tcW w:w="2835"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Выписка из ЕГРН об объекте недвижимости (об испрашиваемом земельном участке)</w:t>
            </w:r>
          </w:p>
        </w:tc>
      </w:tr>
      <w:tr w:rsidR="002C10E2" w:rsidRPr="002C10E2" w:rsidTr="00D25C36">
        <w:trPr>
          <w:trHeight w:val="759"/>
        </w:trPr>
        <w:tc>
          <w:tcPr>
            <w:tcW w:w="562"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1701"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1768"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2552"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2551"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2835"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2910" w:type="dxa"/>
            <w:tcBorders>
              <w:bottom w:val="single" w:sz="4" w:space="0" w:color="auto"/>
            </w:tcBorders>
          </w:tcPr>
          <w:p w:rsidR="002C10E2" w:rsidRPr="00D25C36" w:rsidRDefault="002C10E2" w:rsidP="002C10E2">
            <w:pPr>
              <w:autoSpaceDE w:val="0"/>
              <w:autoSpaceDN w:val="0"/>
              <w:adjustRightInd w:val="0"/>
              <w:jc w:val="both"/>
              <w:rPr>
                <w:sz w:val="16"/>
                <w:szCs w:val="16"/>
              </w:rPr>
            </w:pPr>
            <w:r w:rsidRPr="00D25C36">
              <w:rPr>
                <w:sz w:val="16"/>
                <w:szCs w:val="16"/>
              </w:rPr>
              <w:t>Выписка из ЕГРЮЛ о юридическом лице, являющемся заявителем</w:t>
            </w:r>
          </w:p>
        </w:tc>
      </w:tr>
      <w:tr w:rsidR="002C10E2" w:rsidRPr="002C10E2" w:rsidTr="00D25C36">
        <w:trPr>
          <w:trHeight w:val="627"/>
        </w:trPr>
        <w:tc>
          <w:tcPr>
            <w:tcW w:w="56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30. </w:t>
            </w:r>
          </w:p>
        </w:tc>
        <w:tc>
          <w:tcPr>
            <w:tcW w:w="170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Подпункт 5 пункта 2 статьи 39</w:t>
            </w:r>
            <w:r w:rsidRPr="00D25C36">
              <w:rPr>
                <w:sz w:val="16"/>
                <w:szCs w:val="16"/>
                <w:vertAlign w:val="superscript"/>
              </w:rPr>
              <w:t>6</w:t>
            </w:r>
            <w:r w:rsidRPr="00D25C36">
              <w:rPr>
                <w:sz w:val="16"/>
                <w:szCs w:val="16"/>
              </w:rPr>
              <w:t xml:space="preserve"> Земельного кодекса </w:t>
            </w:r>
          </w:p>
        </w:tc>
        <w:tc>
          <w:tcPr>
            <w:tcW w:w="1768"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В аренду </w:t>
            </w:r>
          </w:p>
        </w:tc>
        <w:tc>
          <w:tcPr>
            <w:tcW w:w="2552" w:type="dxa"/>
            <w:vMerge w:val="restart"/>
          </w:tcPr>
          <w:p w:rsidR="002C10E2" w:rsidRPr="00D25C36" w:rsidRDefault="002C10E2" w:rsidP="002C10E2">
            <w:pPr>
              <w:jc w:val="both"/>
              <w:rPr>
                <w:sz w:val="16"/>
                <w:szCs w:val="16"/>
              </w:rPr>
            </w:pPr>
            <w:r w:rsidRPr="00D25C36">
              <w:rPr>
                <w:sz w:val="16"/>
                <w:szCs w:val="16"/>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p>
          <w:p w:rsidR="002C10E2" w:rsidRPr="00D25C36" w:rsidRDefault="002C10E2" w:rsidP="002C10E2">
            <w:pPr>
              <w:autoSpaceDE w:val="0"/>
              <w:autoSpaceDN w:val="0"/>
              <w:adjustRightInd w:val="0"/>
              <w:jc w:val="both"/>
              <w:rPr>
                <w:sz w:val="16"/>
                <w:szCs w:val="16"/>
              </w:rPr>
            </w:pPr>
          </w:p>
        </w:tc>
        <w:tc>
          <w:tcPr>
            <w:tcW w:w="255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Земельный участок, образованный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w:t>
            </w:r>
          </w:p>
        </w:tc>
        <w:tc>
          <w:tcPr>
            <w:tcW w:w="2835" w:type="dxa"/>
            <w:vMerge w:val="restart"/>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jc w:val="both"/>
              <w:rPr>
                <w:sz w:val="16"/>
                <w:szCs w:val="16"/>
              </w:rPr>
            </w:pPr>
            <w:r w:rsidRPr="00D25C36">
              <w:rPr>
                <w:sz w:val="16"/>
                <w:szCs w:val="16"/>
              </w:rPr>
              <w:t xml:space="preserve">Договор аренды исходного земельного участка, в том числе предоставленного для комплексного развития территории </w:t>
            </w:r>
          </w:p>
        </w:tc>
      </w:tr>
      <w:tr w:rsidR="002C10E2" w:rsidRPr="002C10E2" w:rsidTr="00D25C36">
        <w:trPr>
          <w:trHeight w:val="626"/>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Утвержденный проект планировки и утвержденный проект межевания территории</w:t>
            </w:r>
          </w:p>
        </w:tc>
      </w:tr>
      <w:tr w:rsidR="002C10E2" w:rsidRPr="002C10E2" w:rsidTr="00D25C36">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Выписка из ЕГРН об объекте недвижимости (об испрашиваемом земельном участке)</w:t>
            </w:r>
          </w:p>
        </w:tc>
      </w:tr>
      <w:tr w:rsidR="002C10E2" w:rsidRPr="002C10E2" w:rsidTr="00D25C36">
        <w:trPr>
          <w:trHeight w:val="906"/>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Выписка из ЕГРЮЛ о юридическом лице, являющемся заявителем</w:t>
            </w:r>
          </w:p>
        </w:tc>
      </w:tr>
      <w:tr w:rsidR="002C10E2" w:rsidRPr="002C10E2" w:rsidTr="00D25C36">
        <w:tc>
          <w:tcPr>
            <w:tcW w:w="56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31. </w:t>
            </w:r>
          </w:p>
          <w:p w:rsidR="002C10E2" w:rsidRPr="00D25C36" w:rsidRDefault="002C10E2" w:rsidP="002C10E2">
            <w:pPr>
              <w:jc w:val="both"/>
              <w:rPr>
                <w:sz w:val="16"/>
                <w:szCs w:val="16"/>
              </w:rPr>
            </w:pPr>
          </w:p>
        </w:tc>
        <w:tc>
          <w:tcPr>
            <w:tcW w:w="170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Подпункт 7 пункта 2 статьи 39</w:t>
            </w:r>
            <w:r w:rsidRPr="00D25C36">
              <w:rPr>
                <w:sz w:val="16"/>
                <w:szCs w:val="16"/>
                <w:vertAlign w:val="superscript"/>
              </w:rPr>
              <w:t>6</w:t>
            </w:r>
            <w:r w:rsidRPr="00D25C36">
              <w:rPr>
                <w:sz w:val="16"/>
                <w:szCs w:val="16"/>
              </w:rPr>
              <w:t xml:space="preserve"> Земельного кодекса </w:t>
            </w:r>
          </w:p>
        </w:tc>
        <w:tc>
          <w:tcPr>
            <w:tcW w:w="1768"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В аренду </w:t>
            </w:r>
          </w:p>
        </w:tc>
        <w:tc>
          <w:tcPr>
            <w:tcW w:w="255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Член СНТ или ОНТ </w:t>
            </w:r>
          </w:p>
        </w:tc>
        <w:tc>
          <w:tcPr>
            <w:tcW w:w="255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Садовый земельный участок или огородный земельный участок, образованный из земельного участка, предоставленного СНТ или ОНТ </w:t>
            </w:r>
          </w:p>
        </w:tc>
        <w:tc>
          <w:tcPr>
            <w:tcW w:w="2835" w:type="dxa"/>
          </w:tcPr>
          <w:p w:rsidR="002C10E2" w:rsidRPr="00D25C36" w:rsidRDefault="002C10E2" w:rsidP="002C10E2">
            <w:pPr>
              <w:autoSpaceDE w:val="0"/>
              <w:autoSpaceDN w:val="0"/>
              <w:adjustRightInd w:val="0"/>
              <w:jc w:val="both"/>
              <w:rPr>
                <w:sz w:val="16"/>
                <w:szCs w:val="16"/>
              </w:rPr>
            </w:pPr>
            <w:r w:rsidRPr="00D25C36">
              <w:rPr>
                <w:sz w:val="16"/>
                <w:szCs w:val="16"/>
              </w:rPr>
              <w:t xml:space="preserve">Решение общего собрания членов СНТ или ОНТ о распределении садового или огородного земельного участка заявителю </w:t>
            </w: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2C10E2" w:rsidRPr="002C10E2" w:rsidTr="00D25C36">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Документ, подтверждающий членство заявителя в СНТ или ОНТ </w:t>
            </w: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Утвержденный проект межевания территории </w:t>
            </w:r>
          </w:p>
        </w:tc>
      </w:tr>
      <w:tr w:rsidR="002C10E2" w:rsidRPr="002C10E2" w:rsidTr="00D25C36">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ЕГРН об объекте недвижимости (об испрашиваемом земельном участке) </w:t>
            </w:r>
          </w:p>
        </w:tc>
      </w:tr>
      <w:tr w:rsidR="002C10E2" w:rsidRPr="002C10E2" w:rsidTr="00D25C36">
        <w:trPr>
          <w:trHeight w:val="498"/>
        </w:trPr>
        <w:tc>
          <w:tcPr>
            <w:tcW w:w="562"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1701"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1768"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2552"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2551"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2835"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2910" w:type="dxa"/>
            <w:tcBorders>
              <w:bottom w:val="single" w:sz="4" w:space="0" w:color="auto"/>
            </w:tcBorders>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ЕГРЮЛ в отношении СНТ или ОНТ </w:t>
            </w:r>
          </w:p>
        </w:tc>
      </w:tr>
      <w:tr w:rsidR="002C10E2" w:rsidRPr="002C10E2" w:rsidTr="00D25C36">
        <w:tc>
          <w:tcPr>
            <w:tcW w:w="56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32. </w:t>
            </w:r>
          </w:p>
          <w:p w:rsidR="002C10E2" w:rsidRPr="00D25C36" w:rsidRDefault="002C10E2" w:rsidP="002C10E2">
            <w:pPr>
              <w:autoSpaceDE w:val="0"/>
              <w:autoSpaceDN w:val="0"/>
              <w:adjustRightInd w:val="0"/>
              <w:jc w:val="both"/>
              <w:rPr>
                <w:sz w:val="16"/>
                <w:szCs w:val="16"/>
              </w:rPr>
            </w:pPr>
          </w:p>
        </w:tc>
        <w:tc>
          <w:tcPr>
            <w:tcW w:w="170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Подпункт 8 пункта 2 статьи 39</w:t>
            </w:r>
            <w:r w:rsidRPr="00D25C36">
              <w:rPr>
                <w:sz w:val="16"/>
                <w:szCs w:val="16"/>
                <w:vertAlign w:val="superscript"/>
              </w:rPr>
              <w:t>6</w:t>
            </w:r>
            <w:r w:rsidRPr="00D25C36">
              <w:rPr>
                <w:sz w:val="16"/>
                <w:szCs w:val="16"/>
              </w:rPr>
              <w:t xml:space="preserve"> Земельного кодекса </w:t>
            </w:r>
          </w:p>
        </w:tc>
        <w:tc>
          <w:tcPr>
            <w:tcW w:w="1768"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В аренду </w:t>
            </w:r>
            <w:proofErr w:type="gramStart"/>
            <w:r w:rsidRPr="00D25C36">
              <w:rPr>
                <w:sz w:val="16"/>
                <w:szCs w:val="16"/>
              </w:rPr>
              <w:t>со</w:t>
            </w:r>
            <w:proofErr w:type="gramEnd"/>
            <w:r w:rsidRPr="00D25C36">
              <w:rPr>
                <w:sz w:val="16"/>
                <w:szCs w:val="16"/>
              </w:rPr>
              <w:t xml:space="preserve"> множественностью лиц на стороне арендатора </w:t>
            </w:r>
          </w:p>
        </w:tc>
        <w:tc>
          <w:tcPr>
            <w:tcW w:w="255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Лицо, уполномоченное на подачу заявления решением общего собрания членов СНТ или ОНТ </w:t>
            </w:r>
          </w:p>
        </w:tc>
        <w:tc>
          <w:tcPr>
            <w:tcW w:w="255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Ограниченный в обороте земельный участок общего назначения, расположенный в границах территории садоводства или огородничества </w:t>
            </w:r>
          </w:p>
        </w:tc>
        <w:tc>
          <w:tcPr>
            <w:tcW w:w="2835"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2C10E2" w:rsidRPr="002C10E2" w:rsidTr="00D25C36">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Утвержденный проект межевания территории </w:t>
            </w:r>
          </w:p>
        </w:tc>
      </w:tr>
      <w:tr w:rsidR="002C10E2" w:rsidRPr="002C10E2" w:rsidTr="00D25C36">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ЕГРН об объекте недвижимости (об испрашиваемом земельном участке) </w:t>
            </w:r>
          </w:p>
        </w:tc>
      </w:tr>
      <w:tr w:rsidR="002C10E2" w:rsidRPr="002C10E2" w:rsidTr="00D25C36">
        <w:trPr>
          <w:trHeight w:val="522"/>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ЕГРЮЛ в отношении СНТ или ОНТ </w:t>
            </w:r>
          </w:p>
        </w:tc>
      </w:tr>
      <w:tr w:rsidR="002C10E2" w:rsidRPr="002C10E2" w:rsidTr="00D25C36">
        <w:tc>
          <w:tcPr>
            <w:tcW w:w="56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33. </w:t>
            </w:r>
          </w:p>
        </w:tc>
        <w:tc>
          <w:tcPr>
            <w:tcW w:w="170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Подпункт 9 пункта 2 статьи 39</w:t>
            </w:r>
            <w:r w:rsidRPr="00D25C36">
              <w:rPr>
                <w:sz w:val="16"/>
                <w:szCs w:val="16"/>
                <w:vertAlign w:val="superscript"/>
              </w:rPr>
              <w:t>6</w:t>
            </w:r>
            <w:r w:rsidRPr="00D25C36">
              <w:rPr>
                <w:sz w:val="16"/>
                <w:szCs w:val="16"/>
              </w:rPr>
              <w:t xml:space="preserve"> Земельного кодекса </w:t>
            </w:r>
          </w:p>
        </w:tc>
        <w:tc>
          <w:tcPr>
            <w:tcW w:w="1768"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В аренду </w:t>
            </w:r>
          </w:p>
        </w:tc>
        <w:tc>
          <w:tcPr>
            <w:tcW w:w="255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w:t>
            </w:r>
            <w:r w:rsidRPr="00D25C36">
              <w:rPr>
                <w:sz w:val="16"/>
                <w:szCs w:val="16"/>
                <w:vertAlign w:val="superscript"/>
              </w:rPr>
              <w:t>20</w:t>
            </w:r>
            <w:r w:rsidRPr="00D25C36">
              <w:rPr>
                <w:sz w:val="16"/>
                <w:szCs w:val="16"/>
              </w:rPr>
              <w:t xml:space="preserve"> Земельного кодекса, на праве оперативного управления </w:t>
            </w:r>
          </w:p>
        </w:tc>
        <w:tc>
          <w:tcPr>
            <w:tcW w:w="255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Земельный участок, на котором расположены здания, сооружения </w:t>
            </w:r>
          </w:p>
        </w:tc>
        <w:tc>
          <w:tcPr>
            <w:tcW w:w="2835" w:type="dxa"/>
          </w:tcPr>
          <w:p w:rsidR="002C10E2" w:rsidRPr="00D25C36" w:rsidRDefault="002C10E2" w:rsidP="002C10E2">
            <w:pPr>
              <w:autoSpaceDE w:val="0"/>
              <w:autoSpaceDN w:val="0"/>
              <w:adjustRightInd w:val="0"/>
              <w:jc w:val="both"/>
              <w:rPr>
                <w:sz w:val="16"/>
                <w:szCs w:val="16"/>
              </w:rPr>
            </w:pPr>
            <w:r w:rsidRPr="00D25C36">
              <w:rPr>
                <w:sz w:val="16"/>
                <w:szCs w:val="16"/>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ЕГРН </w:t>
            </w: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ЕГРН об объекте недвижимости (об испрашиваемом земельном участке) </w:t>
            </w:r>
          </w:p>
        </w:tc>
      </w:tr>
      <w:tr w:rsidR="002C10E2" w:rsidRPr="002C10E2" w:rsidTr="00D25C36">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tcPr>
          <w:p w:rsidR="002C10E2" w:rsidRPr="00D25C36" w:rsidRDefault="002C10E2" w:rsidP="002C10E2">
            <w:pPr>
              <w:autoSpaceDE w:val="0"/>
              <w:autoSpaceDN w:val="0"/>
              <w:adjustRightInd w:val="0"/>
              <w:jc w:val="both"/>
              <w:rPr>
                <w:sz w:val="16"/>
                <w:szCs w:val="16"/>
              </w:rPr>
            </w:pPr>
            <w:r w:rsidRPr="00D25C36">
              <w:rPr>
                <w:sz w:val="16"/>
                <w:szCs w:val="16"/>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ЕГРН об объекте недвижимости (о здании и (или) сооружении, расположенно</w:t>
            </w:r>
            <w:proofErr w:type="gramStart"/>
            <w:r w:rsidRPr="00D25C36">
              <w:rPr>
                <w:sz w:val="16"/>
                <w:szCs w:val="16"/>
              </w:rPr>
              <w:t>м(</w:t>
            </w:r>
            <w:proofErr w:type="spellStart"/>
            <w:proofErr w:type="gramEnd"/>
            <w:r w:rsidRPr="00D25C36">
              <w:rPr>
                <w:sz w:val="16"/>
                <w:szCs w:val="16"/>
              </w:rPr>
              <w:t>ых</w:t>
            </w:r>
            <w:proofErr w:type="spellEnd"/>
            <w:r w:rsidRPr="00D25C36">
              <w:rPr>
                <w:sz w:val="16"/>
                <w:szCs w:val="16"/>
              </w:rPr>
              <w:t xml:space="preserve">) на испрашиваемом земельном участке) </w:t>
            </w:r>
          </w:p>
        </w:tc>
      </w:tr>
      <w:tr w:rsidR="002C10E2" w:rsidRPr="002C10E2" w:rsidTr="00995F93">
        <w:trPr>
          <w:trHeight w:val="1593"/>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w:t>
            </w:r>
            <w:r w:rsidRPr="00D25C36">
              <w:rPr>
                <w:sz w:val="16"/>
                <w:szCs w:val="16"/>
              </w:rPr>
              <w:lastRenderedPageBreak/>
              <w:t xml:space="preserve">праве заявителю </w:t>
            </w: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lastRenderedPageBreak/>
              <w:t xml:space="preserve"> Выписка из ЕГРЮЛ о юридическом лице, являющемся заявителем </w:t>
            </w:r>
          </w:p>
        </w:tc>
      </w:tr>
      <w:tr w:rsidR="002C10E2" w:rsidRPr="002C10E2" w:rsidTr="00D25C36">
        <w:trPr>
          <w:trHeight w:val="2030"/>
        </w:trPr>
        <w:tc>
          <w:tcPr>
            <w:tcW w:w="562"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1701"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1768"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2552"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2551"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2835"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2910" w:type="dxa"/>
            <w:tcBorders>
              <w:bottom w:val="single" w:sz="4" w:space="0" w:color="auto"/>
            </w:tcBorders>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 </w:t>
            </w:r>
          </w:p>
        </w:tc>
      </w:tr>
      <w:tr w:rsidR="002C10E2" w:rsidRPr="002C10E2" w:rsidTr="00D25C36">
        <w:tc>
          <w:tcPr>
            <w:tcW w:w="56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lastRenderedPageBreak/>
              <w:t xml:space="preserve">34. </w:t>
            </w:r>
          </w:p>
        </w:tc>
        <w:tc>
          <w:tcPr>
            <w:tcW w:w="170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Подпункт 10 пункта 2 статьи 39</w:t>
            </w:r>
            <w:r w:rsidRPr="00D25C36">
              <w:rPr>
                <w:sz w:val="16"/>
                <w:szCs w:val="16"/>
                <w:vertAlign w:val="superscript"/>
              </w:rPr>
              <w:t>6</w:t>
            </w:r>
            <w:r w:rsidRPr="00D25C36">
              <w:rPr>
                <w:sz w:val="16"/>
                <w:szCs w:val="16"/>
              </w:rPr>
              <w:t xml:space="preserve"> Земельного кодекса, пункт 21 статьи 3 Федерального закона от 25.10.2001 № 137-ФЗ «О введении в действие Земельного кодекса Российской Федерации» </w:t>
            </w:r>
          </w:p>
        </w:tc>
        <w:tc>
          <w:tcPr>
            <w:tcW w:w="1768"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В аренду </w:t>
            </w:r>
          </w:p>
        </w:tc>
        <w:tc>
          <w:tcPr>
            <w:tcW w:w="255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Собственник объекта незавершенного строительства </w:t>
            </w:r>
          </w:p>
        </w:tc>
        <w:tc>
          <w:tcPr>
            <w:tcW w:w="255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Земельный участок, на котором расположен объект незавершенного строительства </w:t>
            </w:r>
          </w:p>
        </w:tc>
        <w:tc>
          <w:tcPr>
            <w:tcW w:w="2835" w:type="dxa"/>
          </w:tcPr>
          <w:p w:rsidR="002C10E2" w:rsidRPr="00D25C36" w:rsidRDefault="002C10E2" w:rsidP="002C10E2">
            <w:pPr>
              <w:autoSpaceDE w:val="0"/>
              <w:autoSpaceDN w:val="0"/>
              <w:adjustRightInd w:val="0"/>
              <w:jc w:val="both"/>
              <w:rPr>
                <w:sz w:val="16"/>
                <w:szCs w:val="16"/>
              </w:rPr>
            </w:pPr>
            <w:r w:rsidRPr="00D25C36">
              <w:rPr>
                <w:sz w:val="16"/>
                <w:szCs w:val="16"/>
              </w:rPr>
              <w:t xml:space="preserve">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ЕГРН об объекте недвижимости (об испрашиваемом земельном участке) </w:t>
            </w:r>
          </w:p>
        </w:tc>
      </w:tr>
      <w:tr w:rsidR="002C10E2" w:rsidRPr="002C10E2" w:rsidTr="00D25C36">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tcPr>
          <w:p w:rsidR="002C10E2" w:rsidRPr="00D25C36" w:rsidRDefault="002C10E2" w:rsidP="002C10E2">
            <w:pPr>
              <w:autoSpaceDE w:val="0"/>
              <w:autoSpaceDN w:val="0"/>
              <w:adjustRightInd w:val="0"/>
              <w:jc w:val="both"/>
              <w:rPr>
                <w:sz w:val="16"/>
                <w:szCs w:val="16"/>
              </w:rPr>
            </w:pPr>
            <w:r w:rsidRPr="00D25C36">
              <w:rPr>
                <w:sz w:val="16"/>
                <w:szCs w:val="16"/>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ЕГРН об объекте недвижимости (об объекте незавершенного строительства, расположенном на испрашиваемом земельном участке) </w:t>
            </w:r>
          </w:p>
        </w:tc>
      </w:tr>
      <w:tr w:rsidR="002C10E2" w:rsidRPr="002C10E2" w:rsidTr="00D25C36">
        <w:trPr>
          <w:trHeight w:val="3858"/>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tcPr>
          <w:p w:rsidR="002C10E2" w:rsidRPr="00D25C36" w:rsidRDefault="002C10E2" w:rsidP="002C10E2">
            <w:pPr>
              <w:autoSpaceDE w:val="0"/>
              <w:autoSpaceDN w:val="0"/>
              <w:adjustRightInd w:val="0"/>
              <w:jc w:val="both"/>
              <w:rPr>
                <w:sz w:val="16"/>
                <w:szCs w:val="16"/>
              </w:rPr>
            </w:pPr>
            <w:proofErr w:type="gramStart"/>
            <w:r w:rsidRPr="00D25C36">
              <w:rPr>
                <w:sz w:val="16"/>
                <w:szCs w:val="16"/>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w:t>
            </w:r>
            <w:proofErr w:type="gramEnd"/>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ЕГРЮЛ о юридическом лице, являющемся заявителем </w:t>
            </w:r>
          </w:p>
        </w:tc>
      </w:tr>
      <w:tr w:rsidR="002C10E2" w:rsidRPr="002C10E2" w:rsidTr="00D25C36">
        <w:tc>
          <w:tcPr>
            <w:tcW w:w="56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lastRenderedPageBreak/>
              <w:t xml:space="preserve">35. </w:t>
            </w:r>
          </w:p>
        </w:tc>
        <w:tc>
          <w:tcPr>
            <w:tcW w:w="170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Подпункт 11 пункта 2 статьи 39</w:t>
            </w:r>
            <w:r w:rsidRPr="00D25C36">
              <w:rPr>
                <w:sz w:val="16"/>
                <w:szCs w:val="16"/>
                <w:vertAlign w:val="superscript"/>
              </w:rPr>
              <w:t>6</w:t>
            </w:r>
            <w:r w:rsidRPr="00D25C36">
              <w:rPr>
                <w:sz w:val="16"/>
                <w:szCs w:val="16"/>
              </w:rPr>
              <w:t xml:space="preserve"> Земельного кодекса </w:t>
            </w:r>
          </w:p>
        </w:tc>
        <w:tc>
          <w:tcPr>
            <w:tcW w:w="1768"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В аренду </w:t>
            </w:r>
          </w:p>
        </w:tc>
        <w:tc>
          <w:tcPr>
            <w:tcW w:w="255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Юридическое лицо, использующее земельный участок на праве постоянного (бессрочного) пользования </w:t>
            </w:r>
          </w:p>
        </w:tc>
        <w:tc>
          <w:tcPr>
            <w:tcW w:w="255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Земельный участок, принадлежащий юридическому лицу на праве постоянного (бессрочного) пользования </w:t>
            </w:r>
          </w:p>
        </w:tc>
        <w:tc>
          <w:tcPr>
            <w:tcW w:w="2835"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ЕГРН об объекте недвижимости (об испрашиваемом земельном участке) </w:t>
            </w:r>
          </w:p>
        </w:tc>
      </w:tr>
      <w:tr w:rsidR="002C10E2" w:rsidRPr="002C10E2" w:rsidTr="00D25C36">
        <w:trPr>
          <w:trHeight w:val="830"/>
        </w:trPr>
        <w:tc>
          <w:tcPr>
            <w:tcW w:w="562"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1701"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1768"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2552"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2551"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2835"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2910" w:type="dxa"/>
            <w:tcBorders>
              <w:bottom w:val="single" w:sz="4" w:space="0" w:color="auto"/>
            </w:tcBorders>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ЕГРЮЛ о юридическом лице, являющемся заявителем </w:t>
            </w:r>
          </w:p>
        </w:tc>
      </w:tr>
      <w:tr w:rsidR="002C10E2" w:rsidRPr="002C10E2" w:rsidTr="00D25C36">
        <w:tc>
          <w:tcPr>
            <w:tcW w:w="56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36. </w:t>
            </w:r>
          </w:p>
        </w:tc>
        <w:tc>
          <w:tcPr>
            <w:tcW w:w="170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Подпункт 12 пункта 2 статьи 39</w:t>
            </w:r>
            <w:r w:rsidRPr="00D25C36">
              <w:rPr>
                <w:sz w:val="16"/>
                <w:szCs w:val="16"/>
                <w:vertAlign w:val="superscript"/>
              </w:rPr>
              <w:t>6</w:t>
            </w:r>
            <w:r w:rsidRPr="00D25C36">
              <w:rPr>
                <w:sz w:val="16"/>
                <w:szCs w:val="16"/>
              </w:rPr>
              <w:t xml:space="preserve"> Земельного кодекса </w:t>
            </w:r>
          </w:p>
        </w:tc>
        <w:tc>
          <w:tcPr>
            <w:tcW w:w="1768"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В аренду </w:t>
            </w:r>
          </w:p>
        </w:tc>
        <w:tc>
          <w:tcPr>
            <w:tcW w:w="255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 </w:t>
            </w:r>
          </w:p>
        </w:tc>
        <w:tc>
          <w:tcPr>
            <w:tcW w:w="255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Земельный участок, находящийся в муниципальной собственности и выделенный в счет земельных долей, находящихся в муниципальной собственности </w:t>
            </w:r>
          </w:p>
        </w:tc>
        <w:tc>
          <w:tcPr>
            <w:tcW w:w="2835" w:type="dxa"/>
            <w:vMerge w:val="restart"/>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ЕГРН об объекте недвижимости (об испрашиваемом земельном участке) </w:t>
            </w:r>
          </w:p>
        </w:tc>
      </w:tr>
      <w:tr w:rsidR="002C10E2" w:rsidRPr="002C10E2" w:rsidTr="00D25C36">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ЕГРЮЛ о юридическом лице, являющемся заявителем </w:t>
            </w:r>
          </w:p>
        </w:tc>
      </w:tr>
      <w:tr w:rsidR="002C10E2" w:rsidRPr="002C10E2" w:rsidTr="00D25C36">
        <w:trPr>
          <w:trHeight w:val="2047"/>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ЕГРИП об индивидуальном предпринимателе, являющемся заявителем </w:t>
            </w:r>
          </w:p>
        </w:tc>
      </w:tr>
      <w:tr w:rsidR="002C10E2" w:rsidRPr="002C10E2" w:rsidTr="00D25C36">
        <w:trPr>
          <w:trHeight w:val="627"/>
        </w:trPr>
        <w:tc>
          <w:tcPr>
            <w:tcW w:w="56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37. </w:t>
            </w:r>
          </w:p>
        </w:tc>
        <w:tc>
          <w:tcPr>
            <w:tcW w:w="170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Подпункт 13 пункта 2 статьи 39</w:t>
            </w:r>
            <w:r w:rsidRPr="00D25C36">
              <w:rPr>
                <w:sz w:val="16"/>
                <w:szCs w:val="16"/>
                <w:vertAlign w:val="superscript"/>
              </w:rPr>
              <w:t>6</w:t>
            </w:r>
            <w:r w:rsidRPr="00D25C36">
              <w:rPr>
                <w:sz w:val="16"/>
                <w:szCs w:val="16"/>
              </w:rPr>
              <w:t xml:space="preserve"> Земельного кодекса </w:t>
            </w:r>
          </w:p>
        </w:tc>
        <w:tc>
          <w:tcPr>
            <w:tcW w:w="1768"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В аренду </w:t>
            </w:r>
          </w:p>
          <w:p w:rsidR="002C10E2" w:rsidRPr="00D25C36" w:rsidRDefault="002C10E2" w:rsidP="002C10E2">
            <w:pPr>
              <w:autoSpaceDE w:val="0"/>
              <w:autoSpaceDN w:val="0"/>
              <w:adjustRightInd w:val="0"/>
              <w:jc w:val="both"/>
              <w:rPr>
                <w:sz w:val="16"/>
                <w:szCs w:val="16"/>
              </w:rPr>
            </w:pPr>
          </w:p>
          <w:p w:rsidR="002C10E2" w:rsidRPr="00D25C36" w:rsidRDefault="002C10E2" w:rsidP="002C10E2">
            <w:pPr>
              <w:autoSpaceDE w:val="0"/>
              <w:autoSpaceDN w:val="0"/>
              <w:adjustRightInd w:val="0"/>
              <w:jc w:val="both"/>
              <w:rPr>
                <w:sz w:val="16"/>
                <w:szCs w:val="16"/>
              </w:rPr>
            </w:pPr>
          </w:p>
          <w:p w:rsidR="002C10E2" w:rsidRPr="00D25C36" w:rsidRDefault="002C10E2" w:rsidP="002C10E2">
            <w:pPr>
              <w:autoSpaceDE w:val="0"/>
              <w:autoSpaceDN w:val="0"/>
              <w:adjustRightInd w:val="0"/>
              <w:jc w:val="both"/>
              <w:rPr>
                <w:sz w:val="16"/>
                <w:szCs w:val="16"/>
              </w:rPr>
            </w:pPr>
          </w:p>
          <w:p w:rsidR="002C10E2" w:rsidRPr="00D25C36" w:rsidRDefault="002C10E2" w:rsidP="002C10E2">
            <w:pPr>
              <w:autoSpaceDE w:val="0"/>
              <w:autoSpaceDN w:val="0"/>
              <w:adjustRightInd w:val="0"/>
              <w:jc w:val="both"/>
              <w:rPr>
                <w:sz w:val="16"/>
                <w:szCs w:val="16"/>
              </w:rPr>
            </w:pPr>
          </w:p>
        </w:tc>
        <w:tc>
          <w:tcPr>
            <w:tcW w:w="255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w:t>
            </w:r>
          </w:p>
        </w:tc>
        <w:tc>
          <w:tcPr>
            <w:tcW w:w="255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Земельный участок, образованный в границах территории, в отношении которой заключен договор о ее комплексном развитии </w:t>
            </w:r>
          </w:p>
        </w:tc>
        <w:tc>
          <w:tcPr>
            <w:tcW w:w="2835" w:type="dxa"/>
            <w:vMerge w:val="restart"/>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jc w:val="both"/>
              <w:rPr>
                <w:sz w:val="16"/>
                <w:szCs w:val="16"/>
              </w:rPr>
            </w:pPr>
            <w:r w:rsidRPr="00D25C36">
              <w:rPr>
                <w:sz w:val="16"/>
                <w:szCs w:val="16"/>
              </w:rPr>
              <w:t xml:space="preserve">Договор или решение о комплексном развитии территории </w:t>
            </w:r>
          </w:p>
        </w:tc>
      </w:tr>
      <w:tr w:rsidR="002C10E2" w:rsidRPr="002C10E2" w:rsidTr="00D25C36">
        <w:trPr>
          <w:trHeight w:val="626"/>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Выписка из ЕГРН об объекте недвижимости (об испрашиваемом земельном участке)</w:t>
            </w:r>
          </w:p>
        </w:tc>
      </w:tr>
      <w:tr w:rsidR="002C10E2" w:rsidRPr="002C10E2" w:rsidTr="00D25C36">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Утвержденный проект планировки и утвержденный проект межевания территории</w:t>
            </w:r>
          </w:p>
        </w:tc>
      </w:tr>
      <w:tr w:rsidR="002C10E2" w:rsidRPr="002C10E2" w:rsidTr="00D25C36">
        <w:trPr>
          <w:trHeight w:val="1226"/>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Выписка из ЕГРЮЛ о юридическом лице, являющемся заявителем</w:t>
            </w:r>
          </w:p>
        </w:tc>
      </w:tr>
      <w:tr w:rsidR="002C10E2" w:rsidRPr="002C10E2" w:rsidTr="00D25C36">
        <w:trPr>
          <w:trHeight w:val="2760"/>
        </w:trPr>
        <w:tc>
          <w:tcPr>
            <w:tcW w:w="562" w:type="dxa"/>
          </w:tcPr>
          <w:p w:rsidR="002C10E2" w:rsidRPr="00D25C36" w:rsidRDefault="002C10E2" w:rsidP="002C10E2">
            <w:pPr>
              <w:autoSpaceDE w:val="0"/>
              <w:autoSpaceDN w:val="0"/>
              <w:adjustRightInd w:val="0"/>
              <w:jc w:val="both"/>
              <w:rPr>
                <w:sz w:val="16"/>
                <w:szCs w:val="16"/>
              </w:rPr>
            </w:pPr>
            <w:r w:rsidRPr="00D25C36">
              <w:rPr>
                <w:sz w:val="16"/>
                <w:szCs w:val="16"/>
              </w:rPr>
              <w:t xml:space="preserve">38. </w:t>
            </w:r>
          </w:p>
        </w:tc>
        <w:tc>
          <w:tcPr>
            <w:tcW w:w="1701" w:type="dxa"/>
          </w:tcPr>
          <w:p w:rsidR="002C10E2" w:rsidRPr="00D25C36" w:rsidRDefault="002C10E2" w:rsidP="002C10E2">
            <w:pPr>
              <w:autoSpaceDE w:val="0"/>
              <w:autoSpaceDN w:val="0"/>
              <w:adjustRightInd w:val="0"/>
              <w:jc w:val="both"/>
              <w:rPr>
                <w:sz w:val="16"/>
                <w:szCs w:val="16"/>
              </w:rPr>
            </w:pPr>
            <w:r w:rsidRPr="00D25C36">
              <w:rPr>
                <w:sz w:val="16"/>
                <w:szCs w:val="16"/>
              </w:rPr>
              <w:t>Подпункт 14 пункта 2 статьи 39</w:t>
            </w:r>
            <w:r w:rsidRPr="00D25C36">
              <w:rPr>
                <w:sz w:val="16"/>
                <w:szCs w:val="16"/>
                <w:vertAlign w:val="superscript"/>
              </w:rPr>
              <w:t>6</w:t>
            </w:r>
            <w:r w:rsidRPr="00D25C36">
              <w:rPr>
                <w:sz w:val="16"/>
                <w:szCs w:val="16"/>
              </w:rPr>
              <w:t xml:space="preserve"> Земельного кодекса </w:t>
            </w:r>
          </w:p>
        </w:tc>
        <w:tc>
          <w:tcPr>
            <w:tcW w:w="1768" w:type="dxa"/>
          </w:tcPr>
          <w:p w:rsidR="002C10E2" w:rsidRPr="00D25C36" w:rsidRDefault="002C10E2" w:rsidP="002C10E2">
            <w:pPr>
              <w:autoSpaceDE w:val="0"/>
              <w:autoSpaceDN w:val="0"/>
              <w:adjustRightInd w:val="0"/>
              <w:jc w:val="both"/>
              <w:rPr>
                <w:sz w:val="16"/>
                <w:szCs w:val="16"/>
              </w:rPr>
            </w:pPr>
            <w:r w:rsidRPr="00D25C36">
              <w:rPr>
                <w:sz w:val="16"/>
                <w:szCs w:val="16"/>
              </w:rPr>
              <w:t xml:space="preserve">В аренду </w:t>
            </w:r>
          </w:p>
        </w:tc>
        <w:tc>
          <w:tcPr>
            <w:tcW w:w="2552" w:type="dxa"/>
          </w:tcPr>
          <w:p w:rsidR="002C10E2" w:rsidRPr="00D25C36" w:rsidRDefault="002C10E2" w:rsidP="002C10E2">
            <w:pPr>
              <w:autoSpaceDE w:val="0"/>
              <w:autoSpaceDN w:val="0"/>
              <w:adjustRightInd w:val="0"/>
              <w:jc w:val="both"/>
              <w:rPr>
                <w:sz w:val="16"/>
                <w:szCs w:val="16"/>
              </w:rPr>
            </w:pPr>
            <w:r w:rsidRPr="00D25C36">
              <w:rPr>
                <w:sz w:val="16"/>
                <w:szCs w:val="16"/>
              </w:rPr>
              <w:t xml:space="preserve">Гражданин, имеющий право на первоочередное или внеочередное приобретение земельных участков </w:t>
            </w:r>
          </w:p>
        </w:tc>
        <w:tc>
          <w:tcPr>
            <w:tcW w:w="2551" w:type="dxa"/>
          </w:tcPr>
          <w:p w:rsidR="002C10E2" w:rsidRPr="00D25C36" w:rsidRDefault="002C10E2" w:rsidP="002C10E2">
            <w:pPr>
              <w:autoSpaceDE w:val="0"/>
              <w:autoSpaceDN w:val="0"/>
              <w:adjustRightInd w:val="0"/>
              <w:jc w:val="both"/>
              <w:rPr>
                <w:sz w:val="16"/>
                <w:szCs w:val="16"/>
              </w:rPr>
            </w:pPr>
            <w:r w:rsidRPr="00D25C36">
              <w:rPr>
                <w:sz w:val="16"/>
                <w:szCs w:val="16"/>
              </w:rPr>
              <w:t>Случаи предоставления земельных участков устанавливаются федеральным законом или законом Иркутской области</w:t>
            </w:r>
          </w:p>
        </w:tc>
        <w:tc>
          <w:tcPr>
            <w:tcW w:w="2835" w:type="dxa"/>
          </w:tcPr>
          <w:p w:rsidR="002C10E2" w:rsidRPr="00D25C36" w:rsidRDefault="002C10E2" w:rsidP="002C10E2">
            <w:pPr>
              <w:autoSpaceDE w:val="0"/>
              <w:autoSpaceDN w:val="0"/>
              <w:adjustRightInd w:val="0"/>
              <w:jc w:val="both"/>
              <w:rPr>
                <w:sz w:val="16"/>
                <w:szCs w:val="16"/>
              </w:rPr>
            </w:pPr>
            <w:r w:rsidRPr="00D25C36">
              <w:rPr>
                <w:sz w:val="16"/>
                <w:szCs w:val="16"/>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2C10E2" w:rsidRPr="00D25C36" w:rsidRDefault="002C10E2" w:rsidP="002C10E2">
            <w:pPr>
              <w:autoSpaceDE w:val="0"/>
              <w:autoSpaceDN w:val="0"/>
              <w:adjustRightInd w:val="0"/>
              <w:jc w:val="both"/>
              <w:rPr>
                <w:sz w:val="16"/>
                <w:szCs w:val="16"/>
              </w:rPr>
            </w:pPr>
            <w:r w:rsidRPr="00D25C36">
              <w:rPr>
                <w:sz w:val="16"/>
                <w:szCs w:val="16"/>
              </w:rPr>
              <w:t xml:space="preserve"> </w:t>
            </w: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Выписка из ЕГРН об объекте недвижимости (об испрашиваемом земельном участке)</w:t>
            </w:r>
          </w:p>
        </w:tc>
      </w:tr>
      <w:tr w:rsidR="002C10E2" w:rsidRPr="002C10E2" w:rsidTr="00D25C36">
        <w:trPr>
          <w:trHeight w:val="2366"/>
        </w:trPr>
        <w:tc>
          <w:tcPr>
            <w:tcW w:w="56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39. </w:t>
            </w:r>
          </w:p>
        </w:tc>
        <w:tc>
          <w:tcPr>
            <w:tcW w:w="170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Подпункт 15 пункта 2 статьи 39</w:t>
            </w:r>
            <w:r w:rsidRPr="00D25C36">
              <w:rPr>
                <w:sz w:val="16"/>
                <w:szCs w:val="16"/>
                <w:vertAlign w:val="superscript"/>
              </w:rPr>
              <w:t>6</w:t>
            </w:r>
            <w:r w:rsidRPr="00D25C36">
              <w:rPr>
                <w:sz w:val="16"/>
                <w:szCs w:val="16"/>
              </w:rPr>
              <w:t xml:space="preserve"> Земельного кодекса </w:t>
            </w:r>
          </w:p>
        </w:tc>
        <w:tc>
          <w:tcPr>
            <w:tcW w:w="1768"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В аренду </w:t>
            </w:r>
          </w:p>
        </w:tc>
        <w:tc>
          <w:tcPr>
            <w:tcW w:w="255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w:t>
            </w:r>
          </w:p>
        </w:tc>
        <w:tc>
          <w:tcPr>
            <w:tcW w:w="255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w:t>
            </w:r>
          </w:p>
        </w:tc>
        <w:tc>
          <w:tcPr>
            <w:tcW w:w="2835" w:type="dxa"/>
            <w:vMerge w:val="restart"/>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tabs>
                <w:tab w:val="left" w:pos="1964"/>
              </w:tabs>
              <w:jc w:val="both"/>
              <w:rPr>
                <w:sz w:val="16"/>
                <w:szCs w:val="16"/>
              </w:rPr>
            </w:pPr>
            <w:r w:rsidRPr="00D25C36">
              <w:rPr>
                <w:sz w:val="16"/>
                <w:szCs w:val="16"/>
              </w:rPr>
              <w:t>Решение о предварительном согласовании предоставления земельного участка</w:t>
            </w:r>
          </w:p>
        </w:tc>
      </w:tr>
      <w:tr w:rsidR="002C10E2" w:rsidRPr="002C10E2" w:rsidTr="00D25C36">
        <w:trPr>
          <w:trHeight w:val="722"/>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Выписка из ЕГРН об объекте недвижимости (об испрашиваемом земельном участке)</w:t>
            </w:r>
          </w:p>
          <w:p w:rsidR="002C10E2" w:rsidRPr="00D25C36" w:rsidRDefault="002C10E2" w:rsidP="002C10E2">
            <w:pPr>
              <w:autoSpaceDE w:val="0"/>
              <w:autoSpaceDN w:val="0"/>
              <w:adjustRightInd w:val="0"/>
              <w:jc w:val="both"/>
              <w:rPr>
                <w:sz w:val="16"/>
                <w:szCs w:val="16"/>
              </w:rPr>
            </w:pPr>
          </w:p>
        </w:tc>
      </w:tr>
      <w:tr w:rsidR="002C10E2" w:rsidRPr="002C10E2" w:rsidTr="00D25C36">
        <w:tc>
          <w:tcPr>
            <w:tcW w:w="56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40. </w:t>
            </w:r>
          </w:p>
        </w:tc>
        <w:tc>
          <w:tcPr>
            <w:tcW w:w="170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Подпункт 16 пункта 2 статьи 39.6 Земельного кодекса </w:t>
            </w:r>
          </w:p>
        </w:tc>
        <w:tc>
          <w:tcPr>
            <w:tcW w:w="1768"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В аренду </w:t>
            </w:r>
          </w:p>
        </w:tc>
        <w:tc>
          <w:tcPr>
            <w:tcW w:w="255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Гражданин или юридическое лицо, у которого изъят для государственных или </w:t>
            </w:r>
            <w:r w:rsidRPr="00D25C36">
              <w:rPr>
                <w:sz w:val="16"/>
                <w:szCs w:val="16"/>
              </w:rPr>
              <w:lastRenderedPageBreak/>
              <w:t xml:space="preserve">муниципальных нужд предоставленный на праве аренды земельный участок </w:t>
            </w:r>
          </w:p>
        </w:tc>
        <w:tc>
          <w:tcPr>
            <w:tcW w:w="255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lastRenderedPageBreak/>
              <w:t xml:space="preserve">Земельный участок, предоставляемый взамен земельного участка, </w:t>
            </w:r>
            <w:r w:rsidRPr="00D25C36">
              <w:rPr>
                <w:sz w:val="16"/>
                <w:szCs w:val="16"/>
              </w:rPr>
              <w:lastRenderedPageBreak/>
              <w:t xml:space="preserve">предоставленного гражданину или юридическому лицу на праве аренды и изымаемого для государственных или муниципальных нужд </w:t>
            </w:r>
          </w:p>
        </w:tc>
        <w:tc>
          <w:tcPr>
            <w:tcW w:w="2835"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lastRenderedPageBreak/>
              <w:t xml:space="preserve">Соглашение об изъятии земельного участка для государственных или муниципальных нужд или решение </w:t>
            </w:r>
            <w:r w:rsidRPr="00D25C36">
              <w:rPr>
                <w:sz w:val="16"/>
                <w:szCs w:val="16"/>
              </w:rPr>
              <w:lastRenderedPageBreak/>
              <w:t xml:space="preserve">суда, на основании которого земельный участок изъят для государственных или муниципальных нужд </w:t>
            </w: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lastRenderedPageBreak/>
              <w:t xml:space="preserve"> Выписка из ЕГРН об объекте недвижимости (об испрашиваемом земельном участке) </w:t>
            </w:r>
          </w:p>
        </w:tc>
      </w:tr>
      <w:tr w:rsidR="002C10E2" w:rsidRPr="002C10E2" w:rsidTr="00D25C36">
        <w:trPr>
          <w:trHeight w:val="1318"/>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ЕГРЮЛ о юридическом лице, являющемся заявителем </w:t>
            </w:r>
          </w:p>
        </w:tc>
      </w:tr>
      <w:tr w:rsidR="002C10E2" w:rsidRPr="002C10E2" w:rsidTr="00D25C36">
        <w:tc>
          <w:tcPr>
            <w:tcW w:w="56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lastRenderedPageBreak/>
              <w:t xml:space="preserve">41. </w:t>
            </w:r>
          </w:p>
        </w:tc>
        <w:tc>
          <w:tcPr>
            <w:tcW w:w="170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Подпункт 17 пункта 2 статьи 39</w:t>
            </w:r>
            <w:r w:rsidRPr="00D25C36">
              <w:rPr>
                <w:sz w:val="16"/>
                <w:szCs w:val="16"/>
                <w:vertAlign w:val="superscript"/>
              </w:rPr>
              <w:t>6</w:t>
            </w:r>
            <w:r w:rsidRPr="00D25C36">
              <w:rPr>
                <w:sz w:val="16"/>
                <w:szCs w:val="16"/>
              </w:rPr>
              <w:t xml:space="preserve"> Земельного кодекса </w:t>
            </w:r>
          </w:p>
        </w:tc>
        <w:tc>
          <w:tcPr>
            <w:tcW w:w="1768"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В аренду </w:t>
            </w:r>
          </w:p>
        </w:tc>
        <w:tc>
          <w:tcPr>
            <w:tcW w:w="255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Религиозная организация </w:t>
            </w:r>
          </w:p>
        </w:tc>
        <w:tc>
          <w:tcPr>
            <w:tcW w:w="255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Земельный участок, предназначенный для осуществления сельскохозяйственного производства </w:t>
            </w:r>
          </w:p>
        </w:tc>
        <w:tc>
          <w:tcPr>
            <w:tcW w:w="2835" w:type="dxa"/>
            <w:vMerge w:val="restart"/>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ЕГРН об объекте недвижимости (об испрашиваемом земельном участке) </w:t>
            </w:r>
          </w:p>
        </w:tc>
      </w:tr>
      <w:tr w:rsidR="002C10E2" w:rsidRPr="002C10E2" w:rsidTr="00D25C36">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ЕГРЮЛ о юридическом лице, являющемся заявителем </w:t>
            </w:r>
          </w:p>
        </w:tc>
      </w:tr>
      <w:tr w:rsidR="002C10E2" w:rsidRPr="002C10E2" w:rsidTr="00D25C36">
        <w:trPr>
          <w:trHeight w:val="627"/>
        </w:trPr>
        <w:tc>
          <w:tcPr>
            <w:tcW w:w="56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42. </w:t>
            </w:r>
          </w:p>
          <w:p w:rsidR="002C10E2" w:rsidRPr="00D25C36" w:rsidRDefault="002C10E2" w:rsidP="002C10E2">
            <w:pPr>
              <w:jc w:val="both"/>
              <w:rPr>
                <w:sz w:val="16"/>
                <w:szCs w:val="16"/>
              </w:rPr>
            </w:pPr>
          </w:p>
        </w:tc>
        <w:tc>
          <w:tcPr>
            <w:tcW w:w="170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Подпункт 17 пункта 2 статьи 39</w:t>
            </w:r>
            <w:r w:rsidRPr="00D25C36">
              <w:rPr>
                <w:sz w:val="16"/>
                <w:szCs w:val="16"/>
                <w:vertAlign w:val="superscript"/>
              </w:rPr>
              <w:t>6</w:t>
            </w:r>
            <w:r w:rsidRPr="00D25C36">
              <w:rPr>
                <w:sz w:val="16"/>
                <w:szCs w:val="16"/>
              </w:rPr>
              <w:t xml:space="preserve"> Земельного кодекса </w:t>
            </w:r>
          </w:p>
        </w:tc>
        <w:tc>
          <w:tcPr>
            <w:tcW w:w="1768"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В аренду </w:t>
            </w:r>
          </w:p>
        </w:tc>
        <w:tc>
          <w:tcPr>
            <w:tcW w:w="255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Казачье общество </w:t>
            </w:r>
          </w:p>
        </w:tc>
        <w:tc>
          <w:tcPr>
            <w:tcW w:w="255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 </w:t>
            </w:r>
          </w:p>
        </w:tc>
        <w:tc>
          <w:tcPr>
            <w:tcW w:w="2835" w:type="dxa"/>
            <w:vMerge w:val="restart"/>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Свидетельство о внесении казачьего общества в государственный реестр казачьих обществ в Российской Федерации </w:t>
            </w:r>
          </w:p>
        </w:tc>
      </w:tr>
      <w:tr w:rsidR="002C10E2" w:rsidRPr="002C10E2" w:rsidTr="00D25C36">
        <w:trPr>
          <w:trHeight w:val="626"/>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Выписка из ЕГРН об объекте недвижимости (об испрашиваемом земельном участке)</w:t>
            </w:r>
          </w:p>
        </w:tc>
      </w:tr>
      <w:tr w:rsidR="002C10E2" w:rsidRPr="002C10E2" w:rsidTr="00D25C36">
        <w:trPr>
          <w:trHeight w:val="828"/>
        </w:trPr>
        <w:tc>
          <w:tcPr>
            <w:tcW w:w="562"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1701"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1768"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2552"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2551"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2835"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2910" w:type="dxa"/>
            <w:tcBorders>
              <w:bottom w:val="single" w:sz="4" w:space="0" w:color="auto"/>
            </w:tcBorders>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ЕГРЮЛ о юридическом лице, являющемся заявителем </w:t>
            </w:r>
          </w:p>
        </w:tc>
      </w:tr>
      <w:tr w:rsidR="002C10E2" w:rsidRPr="002C10E2" w:rsidTr="00D25C36">
        <w:tc>
          <w:tcPr>
            <w:tcW w:w="56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43. </w:t>
            </w:r>
          </w:p>
        </w:tc>
        <w:tc>
          <w:tcPr>
            <w:tcW w:w="170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Подпункт 18 пункта 2 статьи 39</w:t>
            </w:r>
            <w:r w:rsidRPr="00D25C36">
              <w:rPr>
                <w:sz w:val="16"/>
                <w:szCs w:val="16"/>
                <w:vertAlign w:val="superscript"/>
              </w:rPr>
              <w:t>6</w:t>
            </w:r>
            <w:r w:rsidRPr="00D25C36">
              <w:rPr>
                <w:sz w:val="16"/>
                <w:szCs w:val="16"/>
              </w:rPr>
              <w:t xml:space="preserve"> Земельного кодекса </w:t>
            </w:r>
          </w:p>
        </w:tc>
        <w:tc>
          <w:tcPr>
            <w:tcW w:w="1768"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В аренду </w:t>
            </w:r>
          </w:p>
        </w:tc>
        <w:tc>
          <w:tcPr>
            <w:tcW w:w="255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w:t>
            </w:r>
          </w:p>
        </w:tc>
        <w:tc>
          <w:tcPr>
            <w:tcW w:w="255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Земельный участок, ограниченный в обороте </w:t>
            </w:r>
          </w:p>
        </w:tc>
        <w:tc>
          <w:tcPr>
            <w:tcW w:w="2835"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 </w:t>
            </w: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ЕГРН об объекте недвижимости (об испрашиваемом земельном участке) </w:t>
            </w:r>
          </w:p>
        </w:tc>
      </w:tr>
      <w:tr w:rsidR="002C10E2" w:rsidRPr="002C10E2" w:rsidTr="00D25C36">
        <w:trPr>
          <w:trHeight w:val="828"/>
        </w:trPr>
        <w:tc>
          <w:tcPr>
            <w:tcW w:w="562"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1701"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1768"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2552"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2551"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2835"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2910" w:type="dxa"/>
            <w:tcBorders>
              <w:bottom w:val="single" w:sz="4" w:space="0" w:color="auto"/>
            </w:tcBorders>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ЕГРЮЛ о юридическом лице, являющемся заявителем </w:t>
            </w:r>
          </w:p>
        </w:tc>
      </w:tr>
      <w:tr w:rsidR="002C10E2" w:rsidRPr="002C10E2" w:rsidTr="00D25C36">
        <w:tc>
          <w:tcPr>
            <w:tcW w:w="562" w:type="dxa"/>
          </w:tcPr>
          <w:p w:rsidR="002C10E2" w:rsidRPr="00D25C36" w:rsidRDefault="002C10E2" w:rsidP="002C10E2">
            <w:pPr>
              <w:autoSpaceDE w:val="0"/>
              <w:autoSpaceDN w:val="0"/>
              <w:adjustRightInd w:val="0"/>
              <w:jc w:val="both"/>
              <w:rPr>
                <w:sz w:val="16"/>
                <w:szCs w:val="16"/>
              </w:rPr>
            </w:pPr>
            <w:r w:rsidRPr="00D25C36">
              <w:rPr>
                <w:sz w:val="16"/>
                <w:szCs w:val="16"/>
              </w:rPr>
              <w:t xml:space="preserve">44. </w:t>
            </w:r>
          </w:p>
        </w:tc>
        <w:tc>
          <w:tcPr>
            <w:tcW w:w="1701" w:type="dxa"/>
          </w:tcPr>
          <w:p w:rsidR="002C10E2" w:rsidRPr="00D25C36" w:rsidRDefault="002C10E2" w:rsidP="002C10E2">
            <w:pPr>
              <w:autoSpaceDE w:val="0"/>
              <w:autoSpaceDN w:val="0"/>
              <w:adjustRightInd w:val="0"/>
              <w:jc w:val="both"/>
              <w:rPr>
                <w:sz w:val="16"/>
                <w:szCs w:val="16"/>
              </w:rPr>
            </w:pPr>
            <w:r w:rsidRPr="00D25C36">
              <w:rPr>
                <w:sz w:val="16"/>
                <w:szCs w:val="16"/>
              </w:rPr>
              <w:t>Подпункт 19 пункта 2 статьи 39</w:t>
            </w:r>
            <w:r w:rsidRPr="00D25C36">
              <w:rPr>
                <w:sz w:val="16"/>
                <w:szCs w:val="16"/>
                <w:vertAlign w:val="superscript"/>
              </w:rPr>
              <w:t xml:space="preserve">6 </w:t>
            </w:r>
            <w:r w:rsidRPr="00D25C36">
              <w:rPr>
                <w:sz w:val="16"/>
                <w:szCs w:val="16"/>
              </w:rPr>
              <w:t xml:space="preserve">Земельного кодекса </w:t>
            </w:r>
          </w:p>
        </w:tc>
        <w:tc>
          <w:tcPr>
            <w:tcW w:w="1768" w:type="dxa"/>
          </w:tcPr>
          <w:p w:rsidR="002C10E2" w:rsidRPr="00D25C36" w:rsidRDefault="002C10E2" w:rsidP="002C10E2">
            <w:pPr>
              <w:autoSpaceDE w:val="0"/>
              <w:autoSpaceDN w:val="0"/>
              <w:adjustRightInd w:val="0"/>
              <w:jc w:val="both"/>
              <w:rPr>
                <w:sz w:val="16"/>
                <w:szCs w:val="16"/>
              </w:rPr>
            </w:pPr>
            <w:r w:rsidRPr="00D25C36">
              <w:rPr>
                <w:sz w:val="16"/>
                <w:szCs w:val="16"/>
              </w:rPr>
              <w:t xml:space="preserve">В аренду </w:t>
            </w:r>
          </w:p>
        </w:tc>
        <w:tc>
          <w:tcPr>
            <w:tcW w:w="2552" w:type="dxa"/>
          </w:tcPr>
          <w:p w:rsidR="002C10E2" w:rsidRPr="00D25C36" w:rsidRDefault="002C10E2" w:rsidP="002C10E2">
            <w:pPr>
              <w:autoSpaceDE w:val="0"/>
              <w:autoSpaceDN w:val="0"/>
              <w:adjustRightInd w:val="0"/>
              <w:jc w:val="both"/>
              <w:rPr>
                <w:sz w:val="16"/>
                <w:szCs w:val="16"/>
              </w:rPr>
            </w:pPr>
            <w:r w:rsidRPr="00D25C36">
              <w:rPr>
                <w:sz w:val="16"/>
                <w:szCs w:val="16"/>
              </w:rPr>
              <w:t xml:space="preserve">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w:t>
            </w:r>
            <w:r w:rsidRPr="00D25C36">
              <w:rPr>
                <w:sz w:val="16"/>
                <w:szCs w:val="16"/>
              </w:rPr>
              <w:lastRenderedPageBreak/>
              <w:t xml:space="preserve">личного подсобного хозяйства </w:t>
            </w:r>
          </w:p>
        </w:tc>
        <w:tc>
          <w:tcPr>
            <w:tcW w:w="2551" w:type="dxa"/>
          </w:tcPr>
          <w:p w:rsidR="002C10E2" w:rsidRPr="00D25C36" w:rsidRDefault="002C10E2" w:rsidP="002C10E2">
            <w:pPr>
              <w:autoSpaceDE w:val="0"/>
              <w:autoSpaceDN w:val="0"/>
              <w:adjustRightInd w:val="0"/>
              <w:jc w:val="both"/>
              <w:rPr>
                <w:sz w:val="16"/>
                <w:szCs w:val="16"/>
              </w:rPr>
            </w:pPr>
            <w:r w:rsidRPr="00D25C36">
              <w:rPr>
                <w:sz w:val="16"/>
                <w:szCs w:val="16"/>
              </w:rPr>
              <w:lastRenderedPageBreak/>
              <w:t xml:space="preserve">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w:t>
            </w:r>
            <w:r w:rsidRPr="00D25C36">
              <w:rPr>
                <w:sz w:val="16"/>
                <w:szCs w:val="16"/>
              </w:rPr>
              <w:lastRenderedPageBreak/>
              <w:t xml:space="preserve">предназначенный для ведения личного подсобного хозяйства </w:t>
            </w:r>
          </w:p>
        </w:tc>
        <w:tc>
          <w:tcPr>
            <w:tcW w:w="2835" w:type="dxa"/>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Выписка из ЕГРН об объекте недвижимости (об испрашиваемом земельном участке)</w:t>
            </w:r>
          </w:p>
        </w:tc>
      </w:tr>
      <w:tr w:rsidR="002C10E2" w:rsidRPr="002C10E2" w:rsidTr="00D25C36">
        <w:trPr>
          <w:trHeight w:val="1311"/>
        </w:trPr>
        <w:tc>
          <w:tcPr>
            <w:tcW w:w="56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lastRenderedPageBreak/>
              <w:t xml:space="preserve">45. </w:t>
            </w:r>
          </w:p>
        </w:tc>
        <w:tc>
          <w:tcPr>
            <w:tcW w:w="170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Подпункт 20 пункта 2 статьи 39</w:t>
            </w:r>
            <w:r w:rsidRPr="00D25C36">
              <w:rPr>
                <w:sz w:val="16"/>
                <w:szCs w:val="16"/>
                <w:vertAlign w:val="superscript"/>
              </w:rPr>
              <w:t>6</w:t>
            </w:r>
            <w:r w:rsidRPr="00D25C36">
              <w:rPr>
                <w:sz w:val="16"/>
                <w:szCs w:val="16"/>
              </w:rPr>
              <w:t xml:space="preserve"> Земельного кодекса </w:t>
            </w:r>
          </w:p>
        </w:tc>
        <w:tc>
          <w:tcPr>
            <w:tcW w:w="1768"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В аренду </w:t>
            </w:r>
          </w:p>
        </w:tc>
        <w:tc>
          <w:tcPr>
            <w:tcW w:w="2552" w:type="dxa"/>
            <w:vMerge w:val="restart"/>
          </w:tcPr>
          <w:p w:rsidR="002C10E2" w:rsidRPr="00D25C36" w:rsidRDefault="002C10E2" w:rsidP="002C10E2">
            <w:pPr>
              <w:autoSpaceDE w:val="0"/>
              <w:autoSpaceDN w:val="0"/>
              <w:adjustRightInd w:val="0"/>
              <w:jc w:val="both"/>
              <w:rPr>
                <w:sz w:val="16"/>
                <w:szCs w:val="16"/>
              </w:rPr>
            </w:pPr>
            <w:proofErr w:type="spellStart"/>
            <w:r w:rsidRPr="00D25C36">
              <w:rPr>
                <w:sz w:val="16"/>
                <w:szCs w:val="16"/>
              </w:rPr>
              <w:t>Недропользователь</w:t>
            </w:r>
            <w:proofErr w:type="spellEnd"/>
            <w:r w:rsidRPr="00D25C36">
              <w:rPr>
                <w:sz w:val="16"/>
                <w:szCs w:val="16"/>
              </w:rPr>
              <w:t xml:space="preserve"> </w:t>
            </w:r>
          </w:p>
        </w:tc>
        <w:tc>
          <w:tcPr>
            <w:tcW w:w="255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Земельный участок, необходимый для осуществления пользования недрами</w:t>
            </w:r>
          </w:p>
        </w:tc>
        <w:tc>
          <w:tcPr>
            <w:tcW w:w="2835" w:type="dxa"/>
            <w:vMerge w:val="restart"/>
          </w:tcPr>
          <w:p w:rsidR="002C10E2" w:rsidRPr="00D25C36" w:rsidRDefault="002C10E2" w:rsidP="002C10E2">
            <w:pPr>
              <w:autoSpaceDE w:val="0"/>
              <w:autoSpaceDN w:val="0"/>
              <w:adjustRightInd w:val="0"/>
              <w:jc w:val="both"/>
              <w:rPr>
                <w:sz w:val="16"/>
                <w:szCs w:val="16"/>
              </w:rPr>
            </w:pPr>
            <w:proofErr w:type="gramStart"/>
            <w:r w:rsidRPr="00D25C36">
              <w:rPr>
                <w:sz w:val="16"/>
                <w:szCs w:val="16"/>
              </w:rPr>
              <w:t>В зависимости от основания предоставления земельного участка к заявлению о приобретении прав на земельный участок</w:t>
            </w:r>
            <w:proofErr w:type="gramEnd"/>
            <w:r w:rsidRPr="00D25C36">
              <w:rPr>
                <w:sz w:val="16"/>
                <w:szCs w:val="16"/>
              </w:rPr>
              <w:t xml:space="preserve"> прилагается один из следующих документов, предусматривающих осуществление соответствующей деятельности</w:t>
            </w:r>
          </w:p>
          <w:p w:rsidR="002C10E2" w:rsidRPr="00D25C36" w:rsidRDefault="002C10E2" w:rsidP="002C10E2">
            <w:pPr>
              <w:autoSpaceDE w:val="0"/>
              <w:autoSpaceDN w:val="0"/>
              <w:adjustRightInd w:val="0"/>
              <w:jc w:val="both"/>
              <w:rPr>
                <w:sz w:val="16"/>
                <w:szCs w:val="16"/>
              </w:rPr>
            </w:pPr>
            <w:r w:rsidRPr="00D25C36">
              <w:rPr>
                <w:sz w:val="16"/>
                <w:szCs w:val="16"/>
              </w:rPr>
              <w:t>(за исключением сведений, содержащих государственную тайну): проектная документация на выполнение работ, связанных с пользованием недрами, либо ее часть</w:t>
            </w: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Выписка из ЕГРН об объекте недвижимости (об испрашиваемом земельном участке)</w:t>
            </w:r>
          </w:p>
        </w:tc>
      </w:tr>
      <w:tr w:rsidR="002C10E2" w:rsidRPr="002C10E2" w:rsidTr="00D25C36">
        <w:trPr>
          <w:trHeight w:val="852"/>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Выписка из ЕГРЮЛ о юридическом лице, являющемся заявителем</w:t>
            </w:r>
          </w:p>
        </w:tc>
      </w:tr>
      <w:tr w:rsidR="002C10E2" w:rsidRPr="002C10E2" w:rsidTr="00D25C36">
        <w:trPr>
          <w:trHeight w:val="851"/>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Государственное задание, предусматривающее выполнение мероприятий по государственному геологическому изучению недр</w:t>
            </w:r>
          </w:p>
        </w:tc>
      </w:tr>
      <w:tr w:rsidR="002C10E2" w:rsidRPr="002C10E2" w:rsidTr="00D25C36">
        <w:trPr>
          <w:trHeight w:val="851"/>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Государственный контракт на выполнение работ по геологическому изучению недр (в том числе региональному)</w:t>
            </w:r>
          </w:p>
        </w:tc>
      </w:tr>
      <w:tr w:rsidR="002C10E2" w:rsidRPr="002C10E2" w:rsidTr="00D25C36">
        <w:trPr>
          <w:trHeight w:val="627"/>
        </w:trPr>
        <w:tc>
          <w:tcPr>
            <w:tcW w:w="56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46. </w:t>
            </w:r>
          </w:p>
        </w:tc>
        <w:tc>
          <w:tcPr>
            <w:tcW w:w="1701" w:type="dxa"/>
            <w:vMerge w:val="restart"/>
          </w:tcPr>
          <w:p w:rsidR="002C10E2" w:rsidRPr="00D25C36" w:rsidRDefault="002C10E2" w:rsidP="002C10E2">
            <w:pPr>
              <w:jc w:val="both"/>
              <w:rPr>
                <w:sz w:val="16"/>
                <w:szCs w:val="16"/>
              </w:rPr>
            </w:pPr>
            <w:hyperlink r:id="rId19" w:history="1">
              <w:r w:rsidRPr="00D25C36">
                <w:rPr>
                  <w:sz w:val="16"/>
                  <w:szCs w:val="16"/>
                </w:rPr>
                <w:t>Подпункт 23 пункта 2 статьи 39.6</w:t>
              </w:r>
            </w:hyperlink>
            <w:r w:rsidRPr="00D25C36">
              <w:rPr>
                <w:sz w:val="16"/>
                <w:szCs w:val="16"/>
              </w:rPr>
              <w:t xml:space="preserve"> Земельного кодекса </w:t>
            </w:r>
            <w:hyperlink w:anchor="P845" w:history="1">
              <w:r w:rsidRPr="00D25C36">
                <w:rPr>
                  <w:sz w:val="16"/>
                  <w:szCs w:val="16"/>
                </w:rPr>
                <w:t>&lt;45&gt;</w:t>
              </w:r>
            </w:hyperlink>
          </w:p>
        </w:tc>
        <w:tc>
          <w:tcPr>
            <w:tcW w:w="1768" w:type="dxa"/>
            <w:vMerge w:val="restart"/>
          </w:tcPr>
          <w:p w:rsidR="002C10E2" w:rsidRPr="00D25C36" w:rsidRDefault="002C10E2" w:rsidP="002C10E2">
            <w:pPr>
              <w:jc w:val="both"/>
              <w:rPr>
                <w:sz w:val="16"/>
                <w:szCs w:val="16"/>
              </w:rPr>
            </w:pPr>
            <w:r w:rsidRPr="00D25C36">
              <w:rPr>
                <w:sz w:val="16"/>
                <w:szCs w:val="16"/>
              </w:rPr>
              <w:t>В аренду</w:t>
            </w:r>
          </w:p>
        </w:tc>
        <w:tc>
          <w:tcPr>
            <w:tcW w:w="2552" w:type="dxa"/>
            <w:vMerge w:val="restart"/>
          </w:tcPr>
          <w:p w:rsidR="002C10E2" w:rsidRPr="00D25C36" w:rsidRDefault="002C10E2" w:rsidP="002C10E2">
            <w:pPr>
              <w:jc w:val="both"/>
              <w:rPr>
                <w:sz w:val="16"/>
                <w:szCs w:val="16"/>
              </w:rPr>
            </w:pPr>
            <w:r w:rsidRPr="00D25C36">
              <w:rPr>
                <w:sz w:val="16"/>
                <w:szCs w:val="16"/>
              </w:rPr>
              <w:t>Лицо, с которым заключено концессионное соглашение</w:t>
            </w:r>
          </w:p>
        </w:tc>
        <w:tc>
          <w:tcPr>
            <w:tcW w:w="2551" w:type="dxa"/>
            <w:vMerge w:val="restart"/>
          </w:tcPr>
          <w:p w:rsidR="002C10E2" w:rsidRPr="00D25C36" w:rsidRDefault="002C10E2" w:rsidP="002C10E2">
            <w:pPr>
              <w:jc w:val="both"/>
              <w:rPr>
                <w:sz w:val="16"/>
                <w:szCs w:val="16"/>
              </w:rPr>
            </w:pPr>
            <w:r w:rsidRPr="00D25C36">
              <w:rPr>
                <w:sz w:val="16"/>
                <w:szCs w:val="16"/>
              </w:rPr>
              <w:t>Земельный участок, необходимый для осуществления деятельности, предусмотренной концессионным соглашением</w:t>
            </w:r>
          </w:p>
        </w:tc>
        <w:tc>
          <w:tcPr>
            <w:tcW w:w="2835" w:type="dxa"/>
            <w:vMerge w:val="restart"/>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Концессионное соглашение</w:t>
            </w:r>
          </w:p>
        </w:tc>
      </w:tr>
      <w:tr w:rsidR="002C10E2" w:rsidRPr="002C10E2" w:rsidTr="00D25C36">
        <w:trPr>
          <w:trHeight w:val="626"/>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jc w:val="both"/>
              <w:rPr>
                <w:sz w:val="16"/>
                <w:szCs w:val="16"/>
              </w:rPr>
            </w:pPr>
          </w:p>
        </w:tc>
        <w:tc>
          <w:tcPr>
            <w:tcW w:w="1768" w:type="dxa"/>
            <w:vMerge/>
          </w:tcPr>
          <w:p w:rsidR="002C10E2" w:rsidRPr="00D25C36" w:rsidRDefault="002C10E2" w:rsidP="002C10E2">
            <w:pPr>
              <w:jc w:val="both"/>
              <w:rPr>
                <w:sz w:val="16"/>
                <w:szCs w:val="16"/>
              </w:rPr>
            </w:pPr>
          </w:p>
        </w:tc>
        <w:tc>
          <w:tcPr>
            <w:tcW w:w="2552" w:type="dxa"/>
            <w:vMerge/>
          </w:tcPr>
          <w:p w:rsidR="002C10E2" w:rsidRPr="00D25C36" w:rsidRDefault="002C10E2" w:rsidP="002C10E2">
            <w:pPr>
              <w:jc w:val="both"/>
              <w:rPr>
                <w:sz w:val="16"/>
                <w:szCs w:val="16"/>
              </w:rPr>
            </w:pPr>
          </w:p>
        </w:tc>
        <w:tc>
          <w:tcPr>
            <w:tcW w:w="2551" w:type="dxa"/>
            <w:vMerge/>
          </w:tcPr>
          <w:p w:rsidR="002C10E2" w:rsidRPr="00D25C36" w:rsidRDefault="002C10E2" w:rsidP="002C10E2">
            <w:pPr>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Выписка из ЕГРН об объекте недвижимости (об испрашиваемом земельном участке)</w:t>
            </w:r>
          </w:p>
        </w:tc>
      </w:tr>
      <w:tr w:rsidR="002C10E2" w:rsidRPr="002C10E2" w:rsidTr="00D25C36">
        <w:trPr>
          <w:trHeight w:val="843"/>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ЕГРЮЛ о юридическом лице, являющемся заявителем </w:t>
            </w:r>
          </w:p>
        </w:tc>
      </w:tr>
      <w:tr w:rsidR="002C10E2" w:rsidRPr="002C10E2" w:rsidTr="00D25C36">
        <w:trPr>
          <w:trHeight w:val="627"/>
        </w:trPr>
        <w:tc>
          <w:tcPr>
            <w:tcW w:w="56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47. </w:t>
            </w:r>
          </w:p>
        </w:tc>
        <w:tc>
          <w:tcPr>
            <w:tcW w:w="170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Подпункт 23.1 пункта 2 статьи 39</w:t>
            </w:r>
            <w:r w:rsidRPr="00D25C36">
              <w:rPr>
                <w:sz w:val="16"/>
                <w:szCs w:val="16"/>
                <w:vertAlign w:val="superscript"/>
              </w:rPr>
              <w:t>6</w:t>
            </w:r>
            <w:r w:rsidRPr="00D25C36">
              <w:rPr>
                <w:sz w:val="16"/>
                <w:szCs w:val="16"/>
              </w:rPr>
              <w:t xml:space="preserve"> Земельного кодекса </w:t>
            </w:r>
          </w:p>
        </w:tc>
        <w:tc>
          <w:tcPr>
            <w:tcW w:w="1768"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В аренду </w:t>
            </w:r>
          </w:p>
        </w:tc>
        <w:tc>
          <w:tcPr>
            <w:tcW w:w="255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Лицо, заключившее договор об освоении территории в целях строительства и эксплуатации наемного дома коммерческого </w:t>
            </w:r>
            <w:r w:rsidRPr="00D25C36">
              <w:rPr>
                <w:sz w:val="16"/>
                <w:szCs w:val="16"/>
              </w:rPr>
              <w:lastRenderedPageBreak/>
              <w:t xml:space="preserve">использования </w:t>
            </w:r>
          </w:p>
        </w:tc>
        <w:tc>
          <w:tcPr>
            <w:tcW w:w="255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lastRenderedPageBreak/>
              <w:t xml:space="preserve">Земельный участок, предназначенный для освоения территории в целях строительства и эксплуатации наемного дома </w:t>
            </w:r>
            <w:r w:rsidRPr="00D25C36">
              <w:rPr>
                <w:sz w:val="16"/>
                <w:szCs w:val="16"/>
              </w:rPr>
              <w:lastRenderedPageBreak/>
              <w:t xml:space="preserve">коммерческого использования </w:t>
            </w:r>
          </w:p>
        </w:tc>
        <w:tc>
          <w:tcPr>
            <w:tcW w:w="2835" w:type="dxa"/>
            <w:vMerge w:val="restart"/>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Договор об освоении территории в целях строительства и эксплуатации наемного дома коммерческого использования </w:t>
            </w:r>
          </w:p>
        </w:tc>
      </w:tr>
      <w:tr w:rsidR="002C10E2" w:rsidRPr="002C10E2" w:rsidTr="00D25C36">
        <w:trPr>
          <w:trHeight w:val="626"/>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Утвержденный проект планировки и утвержденный проект межевания территории</w:t>
            </w:r>
          </w:p>
        </w:tc>
      </w:tr>
      <w:tr w:rsidR="002C10E2" w:rsidRPr="002C10E2" w:rsidTr="00D25C36">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ЕГРН об объекте недвижимости (об испрашиваемом земельном участке) </w:t>
            </w:r>
          </w:p>
        </w:tc>
      </w:tr>
      <w:tr w:rsidR="002C10E2" w:rsidRPr="002C10E2" w:rsidTr="00D25C36">
        <w:trPr>
          <w:trHeight w:val="828"/>
        </w:trPr>
        <w:tc>
          <w:tcPr>
            <w:tcW w:w="562"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1701"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1768"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2552"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2551"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2835"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2910" w:type="dxa"/>
            <w:tcBorders>
              <w:bottom w:val="single" w:sz="4" w:space="0" w:color="auto"/>
            </w:tcBorders>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ЕГРЮЛ о юридическом лице, являющемся заявителем </w:t>
            </w:r>
          </w:p>
        </w:tc>
      </w:tr>
      <w:tr w:rsidR="002C10E2" w:rsidRPr="002C10E2" w:rsidTr="00D25C36">
        <w:trPr>
          <w:trHeight w:val="627"/>
        </w:trPr>
        <w:tc>
          <w:tcPr>
            <w:tcW w:w="56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48. </w:t>
            </w:r>
          </w:p>
        </w:tc>
        <w:tc>
          <w:tcPr>
            <w:tcW w:w="170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Подпункт 23.1 пункта 2 статьи 39</w:t>
            </w:r>
            <w:r w:rsidRPr="00D25C36">
              <w:rPr>
                <w:sz w:val="16"/>
                <w:szCs w:val="16"/>
                <w:vertAlign w:val="superscript"/>
              </w:rPr>
              <w:t>6</w:t>
            </w:r>
            <w:r w:rsidRPr="00D25C36">
              <w:rPr>
                <w:sz w:val="16"/>
                <w:szCs w:val="16"/>
              </w:rPr>
              <w:t xml:space="preserve"> Земельного кодекса </w:t>
            </w:r>
          </w:p>
        </w:tc>
        <w:tc>
          <w:tcPr>
            <w:tcW w:w="1768"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В аренду </w:t>
            </w:r>
          </w:p>
        </w:tc>
        <w:tc>
          <w:tcPr>
            <w:tcW w:w="255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Юридическое лицо, заключившее договор об освоении территории в целях строительства и эксплуатации наемного дома социального использования </w:t>
            </w:r>
          </w:p>
        </w:tc>
        <w:tc>
          <w:tcPr>
            <w:tcW w:w="255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Земельный участок, предназначенный для освоения территории в целях строительства и эксплуатации наемного дома социального использования </w:t>
            </w:r>
          </w:p>
        </w:tc>
        <w:tc>
          <w:tcPr>
            <w:tcW w:w="2835" w:type="dxa"/>
            <w:vMerge w:val="restart"/>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Договор об освоении территории в целях строительства и эксплуатации наемного дома социального использования</w:t>
            </w:r>
          </w:p>
        </w:tc>
      </w:tr>
      <w:tr w:rsidR="002C10E2" w:rsidRPr="002C10E2" w:rsidTr="00D25C36">
        <w:trPr>
          <w:trHeight w:val="626"/>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Утвержденный проект планировки и утвержденный проект межевания территории</w:t>
            </w:r>
          </w:p>
        </w:tc>
      </w:tr>
      <w:tr w:rsidR="002C10E2" w:rsidRPr="002C10E2" w:rsidTr="00D25C36">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ЕГРН об объекте недвижимости (об испрашиваемом земельном участке) </w:t>
            </w:r>
          </w:p>
        </w:tc>
      </w:tr>
      <w:tr w:rsidR="002C10E2" w:rsidRPr="002C10E2" w:rsidTr="00D25C36">
        <w:trPr>
          <w:trHeight w:val="828"/>
        </w:trPr>
        <w:tc>
          <w:tcPr>
            <w:tcW w:w="562"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1701"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1768"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2552"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2551"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2835"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2910" w:type="dxa"/>
            <w:tcBorders>
              <w:bottom w:val="single" w:sz="4" w:space="0" w:color="auto"/>
            </w:tcBorders>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ЕГРЮЛ о юридическом лице, являющемся заявителем </w:t>
            </w:r>
          </w:p>
        </w:tc>
      </w:tr>
      <w:tr w:rsidR="002C10E2" w:rsidRPr="002C10E2" w:rsidTr="00D25C36">
        <w:trPr>
          <w:trHeight w:val="627"/>
        </w:trPr>
        <w:tc>
          <w:tcPr>
            <w:tcW w:w="56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49. </w:t>
            </w:r>
          </w:p>
        </w:tc>
        <w:tc>
          <w:tcPr>
            <w:tcW w:w="170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Подпункт 23.2 пункта 2 статьи 39</w:t>
            </w:r>
            <w:r w:rsidRPr="00D25C36">
              <w:rPr>
                <w:sz w:val="16"/>
                <w:szCs w:val="16"/>
                <w:vertAlign w:val="superscript"/>
              </w:rPr>
              <w:t>6</w:t>
            </w:r>
            <w:r w:rsidRPr="00D25C36">
              <w:rPr>
                <w:sz w:val="16"/>
                <w:szCs w:val="16"/>
              </w:rPr>
              <w:t xml:space="preserve"> Земельного кодекса </w:t>
            </w:r>
          </w:p>
        </w:tc>
        <w:tc>
          <w:tcPr>
            <w:tcW w:w="1768"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В аренду </w:t>
            </w:r>
          </w:p>
        </w:tc>
        <w:tc>
          <w:tcPr>
            <w:tcW w:w="255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Юридическое лицо, с которым заключен специальный инвестиционный контракт </w:t>
            </w:r>
          </w:p>
        </w:tc>
        <w:tc>
          <w:tcPr>
            <w:tcW w:w="255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Земельный участок, необходимый для осуществления деятельности, предусмотренной специальным инвестиционным контрактом </w:t>
            </w:r>
          </w:p>
        </w:tc>
        <w:tc>
          <w:tcPr>
            <w:tcW w:w="2835" w:type="dxa"/>
            <w:vMerge w:val="restart"/>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Специальный инвестиционный контракт </w:t>
            </w:r>
          </w:p>
        </w:tc>
      </w:tr>
      <w:tr w:rsidR="002C10E2" w:rsidRPr="002C10E2" w:rsidTr="00D25C36">
        <w:trPr>
          <w:trHeight w:val="626"/>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Выписка из ЕГРН об объекте недвижимости (об испрашиваемом земельном участке)</w:t>
            </w:r>
          </w:p>
        </w:tc>
      </w:tr>
      <w:tr w:rsidR="002C10E2" w:rsidRPr="002C10E2" w:rsidTr="00D25C36">
        <w:trPr>
          <w:trHeight w:val="828"/>
        </w:trPr>
        <w:tc>
          <w:tcPr>
            <w:tcW w:w="562"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1701"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1768"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2552"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2551"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2835"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2910" w:type="dxa"/>
            <w:tcBorders>
              <w:bottom w:val="single" w:sz="4" w:space="0" w:color="auto"/>
            </w:tcBorders>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ЕГРЮЛ о юридическом лице, являющемся заявителем </w:t>
            </w:r>
          </w:p>
        </w:tc>
      </w:tr>
      <w:tr w:rsidR="002C10E2" w:rsidRPr="002C10E2" w:rsidTr="00D25C36">
        <w:trPr>
          <w:trHeight w:val="627"/>
        </w:trPr>
        <w:tc>
          <w:tcPr>
            <w:tcW w:w="56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lastRenderedPageBreak/>
              <w:t xml:space="preserve">50. </w:t>
            </w:r>
          </w:p>
        </w:tc>
        <w:tc>
          <w:tcPr>
            <w:tcW w:w="170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Подпункт 24 пункта 2 статьи 39</w:t>
            </w:r>
            <w:r w:rsidRPr="00D25C36">
              <w:rPr>
                <w:sz w:val="16"/>
                <w:szCs w:val="16"/>
                <w:vertAlign w:val="superscript"/>
              </w:rPr>
              <w:t>6</w:t>
            </w:r>
            <w:r w:rsidRPr="00D25C36">
              <w:rPr>
                <w:sz w:val="16"/>
                <w:szCs w:val="16"/>
              </w:rPr>
              <w:t xml:space="preserve"> Земельного кодекса </w:t>
            </w:r>
          </w:p>
        </w:tc>
        <w:tc>
          <w:tcPr>
            <w:tcW w:w="1768"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В аренду </w:t>
            </w:r>
          </w:p>
        </w:tc>
        <w:tc>
          <w:tcPr>
            <w:tcW w:w="255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Лицо, с которым заключено </w:t>
            </w:r>
            <w:proofErr w:type="spellStart"/>
            <w:r w:rsidRPr="00D25C36">
              <w:rPr>
                <w:sz w:val="16"/>
                <w:szCs w:val="16"/>
              </w:rPr>
              <w:t>охотхозяйственное</w:t>
            </w:r>
            <w:proofErr w:type="spellEnd"/>
            <w:r w:rsidRPr="00D25C36">
              <w:rPr>
                <w:sz w:val="16"/>
                <w:szCs w:val="16"/>
              </w:rPr>
              <w:t xml:space="preserve"> соглашение </w:t>
            </w:r>
          </w:p>
        </w:tc>
        <w:tc>
          <w:tcPr>
            <w:tcW w:w="255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Земельный участок, необходимый для осуществления видов деятельности в сфере охотничьего хозяйства </w:t>
            </w:r>
          </w:p>
        </w:tc>
        <w:tc>
          <w:tcPr>
            <w:tcW w:w="2835" w:type="dxa"/>
            <w:vMerge w:val="restart"/>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proofErr w:type="spellStart"/>
            <w:r w:rsidRPr="00D25C36">
              <w:rPr>
                <w:sz w:val="16"/>
                <w:szCs w:val="16"/>
              </w:rPr>
              <w:t>Охотхозяйственное</w:t>
            </w:r>
            <w:proofErr w:type="spellEnd"/>
            <w:r w:rsidRPr="00D25C36">
              <w:rPr>
                <w:sz w:val="16"/>
                <w:szCs w:val="16"/>
              </w:rPr>
              <w:t xml:space="preserve"> соглашение</w:t>
            </w:r>
          </w:p>
        </w:tc>
      </w:tr>
      <w:tr w:rsidR="002C10E2" w:rsidRPr="002C10E2" w:rsidTr="00D25C36">
        <w:trPr>
          <w:trHeight w:val="626"/>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Выписка из ЕГРН об объекте недвижимости (об испрашиваемом земельном участке)</w:t>
            </w:r>
          </w:p>
        </w:tc>
      </w:tr>
      <w:tr w:rsidR="002C10E2" w:rsidRPr="002C10E2" w:rsidTr="00D25C36">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ЕГРЮЛ о юридическом лице, являющемся заявителем </w:t>
            </w:r>
          </w:p>
        </w:tc>
      </w:tr>
      <w:tr w:rsidR="002C10E2" w:rsidRPr="002C10E2" w:rsidTr="00D25C36">
        <w:trPr>
          <w:trHeight w:val="1104"/>
        </w:trPr>
        <w:tc>
          <w:tcPr>
            <w:tcW w:w="562"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1701"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1768"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2552"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2551"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2835"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2910" w:type="dxa"/>
            <w:tcBorders>
              <w:bottom w:val="single" w:sz="4" w:space="0" w:color="auto"/>
            </w:tcBorders>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ЕГРИП об индивидуальном предпринимателе, являющемся заявителем </w:t>
            </w:r>
          </w:p>
        </w:tc>
      </w:tr>
      <w:tr w:rsidR="002C10E2" w:rsidRPr="002C10E2" w:rsidTr="00D25C36">
        <w:tc>
          <w:tcPr>
            <w:tcW w:w="562" w:type="dxa"/>
            <w:vMerge w:val="restart"/>
          </w:tcPr>
          <w:p w:rsidR="002C10E2" w:rsidRPr="00D25C36" w:rsidRDefault="002C10E2" w:rsidP="002C10E2">
            <w:pPr>
              <w:tabs>
                <w:tab w:val="center" w:pos="219"/>
              </w:tabs>
              <w:autoSpaceDE w:val="0"/>
              <w:autoSpaceDN w:val="0"/>
              <w:adjustRightInd w:val="0"/>
              <w:jc w:val="both"/>
              <w:rPr>
                <w:sz w:val="16"/>
                <w:szCs w:val="16"/>
              </w:rPr>
            </w:pPr>
            <w:r w:rsidRPr="00D25C36">
              <w:rPr>
                <w:sz w:val="16"/>
                <w:szCs w:val="16"/>
              </w:rPr>
              <w:tab/>
              <w:t xml:space="preserve">51. </w:t>
            </w:r>
          </w:p>
        </w:tc>
        <w:tc>
          <w:tcPr>
            <w:tcW w:w="170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Подпункт 25 пункта 2 статьи 39</w:t>
            </w:r>
            <w:r w:rsidRPr="00D25C36">
              <w:rPr>
                <w:sz w:val="16"/>
                <w:szCs w:val="16"/>
                <w:vertAlign w:val="superscript"/>
              </w:rPr>
              <w:t xml:space="preserve">6 </w:t>
            </w:r>
            <w:r w:rsidRPr="00D25C36">
              <w:rPr>
                <w:sz w:val="16"/>
                <w:szCs w:val="16"/>
              </w:rPr>
              <w:t xml:space="preserve">Земельного кодекса </w:t>
            </w:r>
          </w:p>
        </w:tc>
        <w:tc>
          <w:tcPr>
            <w:tcW w:w="1768"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В аренду </w:t>
            </w:r>
          </w:p>
        </w:tc>
        <w:tc>
          <w:tcPr>
            <w:tcW w:w="255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Лицо, испрашивающее земельный участок для размещения водохранилища и (или) гидротехнического сооружения </w:t>
            </w:r>
          </w:p>
        </w:tc>
        <w:tc>
          <w:tcPr>
            <w:tcW w:w="255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Земельный участок, предназначенный для размещения водохранилища и (или) гидротехнического сооружения </w:t>
            </w:r>
          </w:p>
        </w:tc>
        <w:tc>
          <w:tcPr>
            <w:tcW w:w="2835" w:type="dxa"/>
            <w:vMerge w:val="restart"/>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ЕГРН об объекте недвижимости (об испрашиваемом земельном участке) </w:t>
            </w:r>
          </w:p>
        </w:tc>
      </w:tr>
      <w:tr w:rsidR="002C10E2" w:rsidRPr="002C10E2" w:rsidTr="00D25C36">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ЕГРЮЛ о юридическом лице, являющемся заявителем </w:t>
            </w:r>
          </w:p>
        </w:tc>
      </w:tr>
      <w:tr w:rsidR="002C10E2" w:rsidRPr="002C10E2" w:rsidTr="00D25C36">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ЕГРИП об индивидуальном предпринимателе, являющемся заявителем </w:t>
            </w:r>
          </w:p>
        </w:tc>
      </w:tr>
      <w:tr w:rsidR="002C10E2" w:rsidRPr="002C10E2" w:rsidTr="00D25C36">
        <w:tc>
          <w:tcPr>
            <w:tcW w:w="562" w:type="dxa"/>
            <w:vMerge w:val="restart"/>
          </w:tcPr>
          <w:p w:rsidR="002C10E2" w:rsidRPr="00D25C36" w:rsidRDefault="002C10E2" w:rsidP="002C10E2">
            <w:pPr>
              <w:tabs>
                <w:tab w:val="center" w:pos="219"/>
              </w:tabs>
              <w:autoSpaceDE w:val="0"/>
              <w:autoSpaceDN w:val="0"/>
              <w:adjustRightInd w:val="0"/>
              <w:jc w:val="both"/>
              <w:rPr>
                <w:sz w:val="16"/>
                <w:szCs w:val="16"/>
              </w:rPr>
            </w:pPr>
            <w:r w:rsidRPr="00D25C36">
              <w:rPr>
                <w:sz w:val="16"/>
                <w:szCs w:val="16"/>
              </w:rPr>
              <w:tab/>
              <w:t xml:space="preserve">52. </w:t>
            </w:r>
          </w:p>
        </w:tc>
        <w:tc>
          <w:tcPr>
            <w:tcW w:w="170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Подпункт 26 пункта 2 статьи 39</w:t>
            </w:r>
            <w:r w:rsidRPr="00D25C36">
              <w:rPr>
                <w:sz w:val="16"/>
                <w:szCs w:val="16"/>
                <w:vertAlign w:val="superscript"/>
              </w:rPr>
              <w:t>6</w:t>
            </w:r>
            <w:r w:rsidRPr="00D25C36">
              <w:rPr>
                <w:sz w:val="16"/>
                <w:szCs w:val="16"/>
              </w:rPr>
              <w:t xml:space="preserve"> Земельного кодекса </w:t>
            </w:r>
          </w:p>
        </w:tc>
        <w:tc>
          <w:tcPr>
            <w:tcW w:w="1768"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В аренду </w:t>
            </w:r>
          </w:p>
        </w:tc>
        <w:tc>
          <w:tcPr>
            <w:tcW w:w="255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Государственная компания «Российские автомобильные дороги» </w:t>
            </w:r>
          </w:p>
        </w:tc>
        <w:tc>
          <w:tcPr>
            <w:tcW w:w="255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 </w:t>
            </w:r>
          </w:p>
        </w:tc>
        <w:tc>
          <w:tcPr>
            <w:tcW w:w="2835" w:type="dxa"/>
            <w:vMerge w:val="restart"/>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ЕГРН об объекте недвижимости (об испрашиваемом земельном участке) </w:t>
            </w:r>
          </w:p>
        </w:tc>
      </w:tr>
      <w:tr w:rsidR="002C10E2" w:rsidRPr="002C10E2" w:rsidTr="00D25C36">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ЕГРЮЛ о юридическом лице, являющемся заявителем </w:t>
            </w:r>
          </w:p>
        </w:tc>
      </w:tr>
      <w:tr w:rsidR="002C10E2" w:rsidRPr="002C10E2" w:rsidTr="00D25C36">
        <w:tc>
          <w:tcPr>
            <w:tcW w:w="56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53. </w:t>
            </w:r>
          </w:p>
          <w:p w:rsidR="002C10E2" w:rsidRPr="00D25C36" w:rsidRDefault="002C10E2" w:rsidP="002C10E2">
            <w:pPr>
              <w:jc w:val="both"/>
              <w:rPr>
                <w:sz w:val="16"/>
                <w:szCs w:val="16"/>
              </w:rPr>
            </w:pPr>
          </w:p>
        </w:tc>
        <w:tc>
          <w:tcPr>
            <w:tcW w:w="170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Подпункт 27 пункта 2 статьи 39</w:t>
            </w:r>
            <w:r w:rsidRPr="00D25C36">
              <w:rPr>
                <w:sz w:val="16"/>
                <w:szCs w:val="16"/>
                <w:vertAlign w:val="superscript"/>
              </w:rPr>
              <w:t>6</w:t>
            </w:r>
            <w:r w:rsidRPr="00D25C36">
              <w:rPr>
                <w:sz w:val="16"/>
                <w:szCs w:val="16"/>
              </w:rPr>
              <w:t xml:space="preserve"> Земельного кодекса </w:t>
            </w:r>
          </w:p>
        </w:tc>
        <w:tc>
          <w:tcPr>
            <w:tcW w:w="1768"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В аренду </w:t>
            </w:r>
          </w:p>
        </w:tc>
        <w:tc>
          <w:tcPr>
            <w:tcW w:w="255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Открытое акционерное общество «Российские железные дороги» </w:t>
            </w:r>
          </w:p>
        </w:tc>
        <w:tc>
          <w:tcPr>
            <w:tcW w:w="255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 </w:t>
            </w:r>
          </w:p>
        </w:tc>
        <w:tc>
          <w:tcPr>
            <w:tcW w:w="2835" w:type="dxa"/>
            <w:vMerge w:val="restart"/>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ЕГРН об объекте недвижимости (об испрашиваемом земельном участке) </w:t>
            </w:r>
          </w:p>
        </w:tc>
      </w:tr>
      <w:tr w:rsidR="002C10E2" w:rsidRPr="002C10E2" w:rsidTr="00D25C36">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ЕГРЮЛ о юридическом лице, являющемся заявителем </w:t>
            </w:r>
          </w:p>
        </w:tc>
      </w:tr>
      <w:tr w:rsidR="002C10E2" w:rsidRPr="002C10E2" w:rsidTr="00D25C36">
        <w:tc>
          <w:tcPr>
            <w:tcW w:w="56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lastRenderedPageBreak/>
              <w:t xml:space="preserve">54. </w:t>
            </w:r>
          </w:p>
        </w:tc>
        <w:tc>
          <w:tcPr>
            <w:tcW w:w="170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Подпункт 29 пункта 2 статьи 39</w:t>
            </w:r>
            <w:r w:rsidRPr="00D25C36">
              <w:rPr>
                <w:sz w:val="16"/>
                <w:szCs w:val="16"/>
                <w:vertAlign w:val="superscript"/>
              </w:rPr>
              <w:t>6</w:t>
            </w:r>
            <w:r w:rsidRPr="00D25C36">
              <w:rPr>
                <w:sz w:val="16"/>
                <w:szCs w:val="16"/>
              </w:rPr>
              <w:t xml:space="preserve"> Земельного кодекса </w:t>
            </w:r>
          </w:p>
        </w:tc>
        <w:tc>
          <w:tcPr>
            <w:tcW w:w="1768"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В аренду </w:t>
            </w:r>
          </w:p>
        </w:tc>
        <w:tc>
          <w:tcPr>
            <w:tcW w:w="255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Лицо, обладающее правом на добычу (вылов) водных биологических ресурсов </w:t>
            </w:r>
          </w:p>
        </w:tc>
        <w:tc>
          <w:tcPr>
            <w:tcW w:w="255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 </w:t>
            </w:r>
          </w:p>
        </w:tc>
        <w:tc>
          <w:tcPr>
            <w:tcW w:w="2835" w:type="dxa"/>
            <w:vMerge w:val="restart"/>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tc>
      </w:tr>
      <w:tr w:rsidR="002C10E2" w:rsidRPr="002C10E2" w:rsidTr="00D25C36">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ЕГРН об объекте недвижимости (об испрашиваемом земельном участке) </w:t>
            </w:r>
          </w:p>
        </w:tc>
      </w:tr>
      <w:tr w:rsidR="002C10E2" w:rsidRPr="002C10E2" w:rsidTr="00D25C36">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ЕГРЮЛ о юридическом лице, являющемся заявителем </w:t>
            </w:r>
          </w:p>
        </w:tc>
      </w:tr>
      <w:tr w:rsidR="002C10E2" w:rsidRPr="002C10E2" w:rsidTr="00D25C36">
        <w:tc>
          <w:tcPr>
            <w:tcW w:w="562" w:type="dxa"/>
            <w:vMerge w:val="restart"/>
          </w:tcPr>
          <w:p w:rsidR="002C10E2" w:rsidRPr="00D25C36" w:rsidRDefault="002C10E2" w:rsidP="002C10E2">
            <w:pPr>
              <w:autoSpaceDE w:val="0"/>
              <w:autoSpaceDN w:val="0"/>
              <w:adjustRightInd w:val="0"/>
              <w:jc w:val="both"/>
              <w:rPr>
                <w:sz w:val="16"/>
                <w:szCs w:val="16"/>
              </w:rPr>
            </w:pPr>
            <w:r w:rsidRPr="00D25C36">
              <w:rPr>
                <w:sz w:val="16"/>
                <w:szCs w:val="16"/>
                <w:lang w:val="en-US"/>
              </w:rPr>
              <w:t>55</w:t>
            </w:r>
            <w:r w:rsidRPr="00D25C36">
              <w:rPr>
                <w:sz w:val="16"/>
                <w:szCs w:val="16"/>
              </w:rPr>
              <w:t xml:space="preserve">. </w:t>
            </w:r>
          </w:p>
        </w:tc>
        <w:tc>
          <w:tcPr>
            <w:tcW w:w="170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Подпункт 29.1 пункта 2 статьи 39</w:t>
            </w:r>
            <w:r w:rsidRPr="00D25C36">
              <w:rPr>
                <w:sz w:val="16"/>
                <w:szCs w:val="16"/>
                <w:vertAlign w:val="superscript"/>
              </w:rPr>
              <w:t>6</w:t>
            </w:r>
            <w:r w:rsidRPr="00D25C36">
              <w:rPr>
                <w:sz w:val="16"/>
                <w:szCs w:val="16"/>
              </w:rPr>
              <w:t xml:space="preserve"> Земельного кодекса </w:t>
            </w:r>
          </w:p>
        </w:tc>
        <w:tc>
          <w:tcPr>
            <w:tcW w:w="1768"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В аренду </w:t>
            </w:r>
          </w:p>
        </w:tc>
        <w:tc>
          <w:tcPr>
            <w:tcW w:w="255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Лицо, осуществляющее </w:t>
            </w:r>
            <w:proofErr w:type="gramStart"/>
            <w:r w:rsidRPr="00D25C36">
              <w:rPr>
                <w:sz w:val="16"/>
                <w:szCs w:val="16"/>
              </w:rPr>
              <w:t>товарную</w:t>
            </w:r>
            <w:proofErr w:type="gramEnd"/>
            <w:r w:rsidRPr="00D25C36">
              <w:rPr>
                <w:sz w:val="16"/>
                <w:szCs w:val="16"/>
              </w:rPr>
              <w:t xml:space="preserve"> </w:t>
            </w:r>
            <w:proofErr w:type="spellStart"/>
            <w:r w:rsidRPr="00D25C36">
              <w:rPr>
                <w:sz w:val="16"/>
                <w:szCs w:val="16"/>
              </w:rPr>
              <w:t>аквакультуру</w:t>
            </w:r>
            <w:proofErr w:type="spellEnd"/>
            <w:r w:rsidRPr="00D25C36">
              <w:rPr>
                <w:sz w:val="16"/>
                <w:szCs w:val="16"/>
              </w:rPr>
              <w:t xml:space="preserve"> (товарное рыбоводство) </w:t>
            </w:r>
          </w:p>
        </w:tc>
        <w:tc>
          <w:tcPr>
            <w:tcW w:w="255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w:t>
            </w:r>
            <w:proofErr w:type="spellStart"/>
            <w:r w:rsidRPr="00D25C36">
              <w:rPr>
                <w:sz w:val="16"/>
                <w:szCs w:val="16"/>
              </w:rPr>
              <w:t>аквакультуры</w:t>
            </w:r>
            <w:proofErr w:type="spellEnd"/>
            <w:r w:rsidRPr="00D25C36">
              <w:rPr>
                <w:sz w:val="16"/>
                <w:szCs w:val="16"/>
              </w:rPr>
              <w:t xml:space="preserve"> (товарного рыбоводства) </w:t>
            </w:r>
          </w:p>
        </w:tc>
        <w:tc>
          <w:tcPr>
            <w:tcW w:w="2835" w:type="dxa"/>
            <w:vMerge w:val="restart"/>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Договор пользования рыбоводным участком </w:t>
            </w:r>
          </w:p>
        </w:tc>
      </w:tr>
      <w:tr w:rsidR="002C10E2" w:rsidRPr="002C10E2" w:rsidTr="00D25C36">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ЕГРН об объекте недвижимости (об испрашиваемом земельном участке) </w:t>
            </w:r>
          </w:p>
        </w:tc>
      </w:tr>
      <w:tr w:rsidR="002C10E2" w:rsidRPr="002C10E2" w:rsidTr="00D25C36">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ЕГРЮЛ о юридическом лице, являющемся заявителем </w:t>
            </w:r>
          </w:p>
        </w:tc>
      </w:tr>
      <w:tr w:rsidR="002C10E2" w:rsidRPr="002C10E2" w:rsidTr="00D25C36">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ЕГРИП об индивидуальном предпринимателе, являющемся заявителем </w:t>
            </w:r>
          </w:p>
        </w:tc>
      </w:tr>
      <w:tr w:rsidR="002C10E2" w:rsidRPr="002C10E2" w:rsidTr="00D25C36">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ЕГРН об объекте недвижимости (об испрашиваемом земельном участке) </w:t>
            </w:r>
          </w:p>
        </w:tc>
      </w:tr>
      <w:tr w:rsidR="002C10E2" w:rsidRPr="002C10E2" w:rsidTr="00D25C36">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ЕГРЮЛ о юридическом лице, являющемся заявителем </w:t>
            </w:r>
          </w:p>
        </w:tc>
      </w:tr>
      <w:tr w:rsidR="002C10E2" w:rsidRPr="002C10E2" w:rsidTr="00D25C36">
        <w:tc>
          <w:tcPr>
            <w:tcW w:w="562" w:type="dxa"/>
            <w:vMerge w:val="restart"/>
          </w:tcPr>
          <w:p w:rsidR="002C10E2" w:rsidRPr="00D25C36" w:rsidRDefault="002C10E2" w:rsidP="002C10E2">
            <w:pPr>
              <w:autoSpaceDE w:val="0"/>
              <w:autoSpaceDN w:val="0"/>
              <w:adjustRightInd w:val="0"/>
              <w:jc w:val="both"/>
              <w:rPr>
                <w:sz w:val="16"/>
                <w:szCs w:val="16"/>
              </w:rPr>
            </w:pPr>
            <w:r w:rsidRPr="00D25C36">
              <w:rPr>
                <w:sz w:val="16"/>
                <w:szCs w:val="16"/>
                <w:lang w:val="en-US"/>
              </w:rPr>
              <w:t>56</w:t>
            </w:r>
            <w:r w:rsidRPr="00D25C36">
              <w:rPr>
                <w:sz w:val="16"/>
                <w:szCs w:val="16"/>
              </w:rPr>
              <w:t xml:space="preserve">. </w:t>
            </w:r>
          </w:p>
        </w:tc>
        <w:tc>
          <w:tcPr>
            <w:tcW w:w="170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Подпункт 31 пункта 2 статьи 39</w:t>
            </w:r>
            <w:r w:rsidRPr="00D25C36">
              <w:rPr>
                <w:sz w:val="16"/>
                <w:szCs w:val="16"/>
                <w:vertAlign w:val="superscript"/>
              </w:rPr>
              <w:t>6</w:t>
            </w:r>
            <w:r w:rsidRPr="00D25C36">
              <w:rPr>
                <w:sz w:val="16"/>
                <w:szCs w:val="16"/>
              </w:rPr>
              <w:t xml:space="preserve"> Земельного кодекса </w:t>
            </w:r>
          </w:p>
        </w:tc>
        <w:tc>
          <w:tcPr>
            <w:tcW w:w="1768"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В аренду </w:t>
            </w:r>
          </w:p>
        </w:tc>
        <w:tc>
          <w:tcPr>
            <w:tcW w:w="255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Гражданин или юридическое лицо, являющиеся арендатором земельного участка, предназначенного для ведения сельскохозяйственного производства </w:t>
            </w:r>
          </w:p>
        </w:tc>
        <w:tc>
          <w:tcPr>
            <w:tcW w:w="255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Земельный участок, предназначенный для ведения сельскохозяйственного производства и используемый на основании договора аренды </w:t>
            </w:r>
          </w:p>
        </w:tc>
        <w:tc>
          <w:tcPr>
            <w:tcW w:w="2835" w:type="dxa"/>
            <w:vMerge w:val="restart"/>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ЕГРН об объекте недвижимости (об испрашиваемом земельном участке) </w:t>
            </w:r>
          </w:p>
        </w:tc>
      </w:tr>
      <w:tr w:rsidR="002C10E2" w:rsidRPr="002C10E2" w:rsidTr="00D25C36">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ЕГРЮЛ о юридическом лице, являющемся заявителем </w:t>
            </w:r>
          </w:p>
        </w:tc>
      </w:tr>
      <w:tr w:rsidR="002C10E2" w:rsidRPr="002C10E2" w:rsidTr="00D25C36">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ЕГРИП об индивидуальном предпринимателе, являющемся заявителем </w:t>
            </w:r>
          </w:p>
        </w:tc>
      </w:tr>
      <w:tr w:rsidR="002C10E2" w:rsidRPr="002C10E2" w:rsidTr="00D25C36">
        <w:tc>
          <w:tcPr>
            <w:tcW w:w="562" w:type="dxa"/>
            <w:vMerge w:val="restart"/>
          </w:tcPr>
          <w:p w:rsidR="002C10E2" w:rsidRPr="00D25C36" w:rsidRDefault="002C10E2" w:rsidP="002C10E2">
            <w:pPr>
              <w:autoSpaceDE w:val="0"/>
              <w:autoSpaceDN w:val="0"/>
              <w:adjustRightInd w:val="0"/>
              <w:jc w:val="both"/>
              <w:rPr>
                <w:sz w:val="16"/>
                <w:szCs w:val="16"/>
              </w:rPr>
            </w:pPr>
            <w:r w:rsidRPr="00D25C36">
              <w:rPr>
                <w:sz w:val="16"/>
                <w:szCs w:val="16"/>
                <w:lang w:val="en-US"/>
              </w:rPr>
              <w:lastRenderedPageBreak/>
              <w:t>57</w:t>
            </w:r>
            <w:r w:rsidRPr="00D25C36">
              <w:rPr>
                <w:sz w:val="16"/>
                <w:szCs w:val="16"/>
              </w:rPr>
              <w:t xml:space="preserve">. </w:t>
            </w:r>
          </w:p>
        </w:tc>
        <w:tc>
          <w:tcPr>
            <w:tcW w:w="170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Подпункт 32 пункта 2 статьи 39</w:t>
            </w:r>
            <w:r w:rsidRPr="00D25C36">
              <w:rPr>
                <w:sz w:val="16"/>
                <w:szCs w:val="16"/>
                <w:vertAlign w:val="superscript"/>
              </w:rPr>
              <w:t>6</w:t>
            </w:r>
            <w:r w:rsidRPr="00D25C36">
              <w:rPr>
                <w:sz w:val="16"/>
                <w:szCs w:val="16"/>
              </w:rPr>
              <w:t xml:space="preserve"> Земельного кодекса </w:t>
            </w:r>
          </w:p>
        </w:tc>
        <w:tc>
          <w:tcPr>
            <w:tcW w:w="1768"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В аренду </w:t>
            </w:r>
          </w:p>
        </w:tc>
        <w:tc>
          <w:tcPr>
            <w:tcW w:w="255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Арендатор земельного участка, имеющий право на заключение нового договора аренды земельного участка </w:t>
            </w:r>
          </w:p>
        </w:tc>
        <w:tc>
          <w:tcPr>
            <w:tcW w:w="255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Земельный участок, используемый на основании договора аренды </w:t>
            </w:r>
          </w:p>
        </w:tc>
        <w:tc>
          <w:tcPr>
            <w:tcW w:w="2835"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ЕГРН об объекте недвижимости (об испрашиваемом земельном участке) </w:t>
            </w:r>
          </w:p>
        </w:tc>
      </w:tr>
      <w:tr w:rsidR="002C10E2" w:rsidRPr="002C10E2" w:rsidTr="00D25C36">
        <w:trPr>
          <w:trHeight w:val="828"/>
        </w:trPr>
        <w:tc>
          <w:tcPr>
            <w:tcW w:w="562"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1701"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1768"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2552"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2551"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2835"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2910" w:type="dxa"/>
            <w:tcBorders>
              <w:bottom w:val="single" w:sz="4" w:space="0" w:color="auto"/>
            </w:tcBorders>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ЕГРЮЛ о юридическом лице, являющемся заявителем </w:t>
            </w:r>
          </w:p>
        </w:tc>
      </w:tr>
      <w:tr w:rsidR="002C10E2" w:rsidRPr="002C10E2" w:rsidTr="00D25C36">
        <w:tc>
          <w:tcPr>
            <w:tcW w:w="562" w:type="dxa"/>
            <w:vMerge w:val="restart"/>
          </w:tcPr>
          <w:p w:rsidR="002C10E2" w:rsidRPr="00D25C36" w:rsidRDefault="002C10E2" w:rsidP="002C10E2">
            <w:pPr>
              <w:autoSpaceDE w:val="0"/>
              <w:autoSpaceDN w:val="0"/>
              <w:adjustRightInd w:val="0"/>
              <w:jc w:val="both"/>
              <w:rPr>
                <w:sz w:val="16"/>
                <w:szCs w:val="16"/>
              </w:rPr>
            </w:pPr>
            <w:r w:rsidRPr="00D25C36">
              <w:rPr>
                <w:sz w:val="16"/>
                <w:szCs w:val="16"/>
                <w:lang w:val="en-US"/>
              </w:rPr>
              <w:t>58</w:t>
            </w:r>
            <w:r w:rsidRPr="00D25C36">
              <w:rPr>
                <w:sz w:val="16"/>
                <w:szCs w:val="16"/>
              </w:rPr>
              <w:t xml:space="preserve">. </w:t>
            </w:r>
          </w:p>
        </w:tc>
        <w:tc>
          <w:tcPr>
            <w:tcW w:w="170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Подпункт 2 пункта 2 статьи 39</w:t>
            </w:r>
            <w:r w:rsidRPr="00D25C36">
              <w:rPr>
                <w:sz w:val="16"/>
                <w:szCs w:val="16"/>
                <w:vertAlign w:val="superscript"/>
              </w:rPr>
              <w:t>9</w:t>
            </w:r>
            <w:r w:rsidRPr="00D25C36">
              <w:rPr>
                <w:sz w:val="16"/>
                <w:szCs w:val="16"/>
              </w:rPr>
              <w:t xml:space="preserve"> Земельного кодекса </w:t>
            </w:r>
          </w:p>
        </w:tc>
        <w:tc>
          <w:tcPr>
            <w:tcW w:w="1768"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В постоянное (бессрочное) пользование </w:t>
            </w:r>
          </w:p>
        </w:tc>
        <w:tc>
          <w:tcPr>
            <w:tcW w:w="255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Государственное или муниципальное учреждение (бюджетное, казенное, автономное) </w:t>
            </w:r>
          </w:p>
        </w:tc>
        <w:tc>
          <w:tcPr>
            <w:tcW w:w="255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Земельный участок, необходимый для осуществления деятельности государственного или муниципального учреждения (бюджетного, казенного, автономного) </w:t>
            </w:r>
          </w:p>
        </w:tc>
        <w:tc>
          <w:tcPr>
            <w:tcW w:w="2835"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ЕГРН об объекте недвижимости (об испрашиваемом земельном участке) </w:t>
            </w:r>
          </w:p>
        </w:tc>
      </w:tr>
      <w:tr w:rsidR="002C10E2" w:rsidRPr="002C10E2" w:rsidTr="00D25C36">
        <w:trPr>
          <w:trHeight w:val="1318"/>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ЕГРЮЛ о юридическом лице, являющемся заявителем </w:t>
            </w:r>
          </w:p>
        </w:tc>
      </w:tr>
      <w:tr w:rsidR="002C10E2" w:rsidRPr="002C10E2" w:rsidTr="00D25C36">
        <w:tc>
          <w:tcPr>
            <w:tcW w:w="562" w:type="dxa"/>
            <w:vMerge w:val="restart"/>
          </w:tcPr>
          <w:p w:rsidR="002C10E2" w:rsidRPr="00D25C36" w:rsidRDefault="002C10E2" w:rsidP="002C10E2">
            <w:pPr>
              <w:autoSpaceDE w:val="0"/>
              <w:autoSpaceDN w:val="0"/>
              <w:adjustRightInd w:val="0"/>
              <w:jc w:val="both"/>
              <w:rPr>
                <w:sz w:val="16"/>
                <w:szCs w:val="16"/>
              </w:rPr>
            </w:pPr>
            <w:r w:rsidRPr="00D25C36">
              <w:rPr>
                <w:sz w:val="16"/>
                <w:szCs w:val="16"/>
                <w:lang w:val="en-US"/>
              </w:rPr>
              <w:t>59</w:t>
            </w:r>
            <w:r w:rsidRPr="00D25C36">
              <w:rPr>
                <w:sz w:val="16"/>
                <w:szCs w:val="16"/>
              </w:rPr>
              <w:t xml:space="preserve">. </w:t>
            </w:r>
          </w:p>
        </w:tc>
        <w:tc>
          <w:tcPr>
            <w:tcW w:w="170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Подпункт 3 пункта 2 статьи 39.9 Земельного кодекса </w:t>
            </w:r>
          </w:p>
        </w:tc>
        <w:tc>
          <w:tcPr>
            <w:tcW w:w="1768"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В постоянное (бессрочное) пользование </w:t>
            </w:r>
          </w:p>
        </w:tc>
        <w:tc>
          <w:tcPr>
            <w:tcW w:w="255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Казенное предприятие </w:t>
            </w:r>
          </w:p>
        </w:tc>
        <w:tc>
          <w:tcPr>
            <w:tcW w:w="255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Земельный участок, необходимый для осуществления деятельности казенного предприятия </w:t>
            </w:r>
          </w:p>
        </w:tc>
        <w:tc>
          <w:tcPr>
            <w:tcW w:w="2835"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ЕГРН об объекте недвижимости (об испрашиваемом земельном участке) </w:t>
            </w:r>
          </w:p>
        </w:tc>
      </w:tr>
      <w:tr w:rsidR="002C10E2" w:rsidRPr="002C10E2" w:rsidTr="00D25C36">
        <w:trPr>
          <w:trHeight w:val="786"/>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ЕГРЮЛ о юридическом лице, являющемся заявителем </w:t>
            </w:r>
          </w:p>
        </w:tc>
      </w:tr>
      <w:tr w:rsidR="002C10E2" w:rsidRPr="002C10E2" w:rsidTr="00D25C36">
        <w:tc>
          <w:tcPr>
            <w:tcW w:w="56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6</w:t>
            </w:r>
            <w:r w:rsidRPr="00D25C36">
              <w:rPr>
                <w:sz w:val="16"/>
                <w:szCs w:val="16"/>
                <w:lang w:val="en-US"/>
              </w:rPr>
              <w:t>0</w:t>
            </w:r>
            <w:r w:rsidRPr="00D25C36">
              <w:rPr>
                <w:sz w:val="16"/>
                <w:szCs w:val="16"/>
              </w:rPr>
              <w:t xml:space="preserve">. </w:t>
            </w:r>
          </w:p>
        </w:tc>
        <w:tc>
          <w:tcPr>
            <w:tcW w:w="170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Подпункт 1 пункта 2 статьи 39</w:t>
            </w:r>
            <w:r w:rsidRPr="00D25C36">
              <w:rPr>
                <w:sz w:val="16"/>
                <w:szCs w:val="16"/>
                <w:vertAlign w:val="superscript"/>
              </w:rPr>
              <w:t>10</w:t>
            </w:r>
            <w:r w:rsidRPr="00D25C36">
              <w:rPr>
                <w:sz w:val="16"/>
                <w:szCs w:val="16"/>
              </w:rPr>
              <w:t xml:space="preserve"> Земельного кодекса </w:t>
            </w:r>
          </w:p>
        </w:tc>
        <w:tc>
          <w:tcPr>
            <w:tcW w:w="1768"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В безвозмездное пользование </w:t>
            </w:r>
          </w:p>
        </w:tc>
        <w:tc>
          <w:tcPr>
            <w:tcW w:w="255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Государственное или муниципальное учреждение (бюджетное, казенное, автономное) </w:t>
            </w:r>
          </w:p>
        </w:tc>
        <w:tc>
          <w:tcPr>
            <w:tcW w:w="255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Земельный участок, необходимый для осуществления деятельности государственного или муниципального учреждения (бюджетного, казенного, автономного) </w:t>
            </w:r>
          </w:p>
        </w:tc>
        <w:tc>
          <w:tcPr>
            <w:tcW w:w="2835"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ЕГРН об объекте недвижимости (об испрашиваемом земельном участке) </w:t>
            </w:r>
          </w:p>
        </w:tc>
      </w:tr>
      <w:tr w:rsidR="002C10E2" w:rsidRPr="002C10E2" w:rsidTr="00D25C36">
        <w:trPr>
          <w:trHeight w:val="881"/>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ЕГРЮЛ о юридическом лице, являющемся заявителем </w:t>
            </w:r>
          </w:p>
        </w:tc>
      </w:tr>
      <w:tr w:rsidR="002C10E2" w:rsidRPr="002C10E2" w:rsidTr="00D25C36">
        <w:tc>
          <w:tcPr>
            <w:tcW w:w="56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6</w:t>
            </w:r>
            <w:r w:rsidRPr="00D25C36">
              <w:rPr>
                <w:sz w:val="16"/>
                <w:szCs w:val="16"/>
                <w:lang w:val="en-US"/>
              </w:rPr>
              <w:t>1</w:t>
            </w:r>
            <w:r w:rsidRPr="00D25C36">
              <w:rPr>
                <w:sz w:val="16"/>
                <w:szCs w:val="16"/>
              </w:rPr>
              <w:t xml:space="preserve">. </w:t>
            </w:r>
          </w:p>
        </w:tc>
        <w:tc>
          <w:tcPr>
            <w:tcW w:w="170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Подпункт 1 пункта 2 статьи 39</w:t>
            </w:r>
            <w:r w:rsidRPr="00D25C36">
              <w:rPr>
                <w:sz w:val="16"/>
                <w:szCs w:val="16"/>
                <w:vertAlign w:val="superscript"/>
              </w:rPr>
              <w:t>10</w:t>
            </w:r>
            <w:r w:rsidRPr="00D25C36">
              <w:rPr>
                <w:sz w:val="16"/>
                <w:szCs w:val="16"/>
              </w:rPr>
              <w:t xml:space="preserve"> Земельного кодекса </w:t>
            </w:r>
          </w:p>
        </w:tc>
        <w:tc>
          <w:tcPr>
            <w:tcW w:w="1768"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В безвозмездное пользование </w:t>
            </w:r>
          </w:p>
        </w:tc>
        <w:tc>
          <w:tcPr>
            <w:tcW w:w="255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Казенное предприятие </w:t>
            </w:r>
          </w:p>
        </w:tc>
        <w:tc>
          <w:tcPr>
            <w:tcW w:w="255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Земельный участок, необходимый для осуществления деятельности казенного предприятия </w:t>
            </w:r>
          </w:p>
        </w:tc>
        <w:tc>
          <w:tcPr>
            <w:tcW w:w="2835"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Документы, предусмотренные настоящим перечнем, подтверждающие право заявителя на </w:t>
            </w:r>
            <w:r w:rsidRPr="00D25C36">
              <w:rPr>
                <w:sz w:val="16"/>
                <w:szCs w:val="16"/>
              </w:rPr>
              <w:lastRenderedPageBreak/>
              <w:t xml:space="preserve">предоставление земельного участка в соответствии с целями использования земельного участка </w:t>
            </w: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lastRenderedPageBreak/>
              <w:t xml:space="preserve"> Выписка из ЕГРН об объекте недвижимости (об испрашиваемом земельном участке) </w:t>
            </w:r>
          </w:p>
        </w:tc>
      </w:tr>
      <w:tr w:rsidR="002C10E2" w:rsidRPr="002C10E2" w:rsidTr="00D25C36">
        <w:trPr>
          <w:trHeight w:val="987"/>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ЕГРЮЛ о юридическом лице, являющемся заявителем </w:t>
            </w:r>
          </w:p>
        </w:tc>
      </w:tr>
      <w:tr w:rsidR="002C10E2" w:rsidRPr="002C10E2" w:rsidTr="00D25C36">
        <w:trPr>
          <w:trHeight w:val="945"/>
        </w:trPr>
        <w:tc>
          <w:tcPr>
            <w:tcW w:w="562" w:type="dxa"/>
            <w:vMerge w:val="restart"/>
          </w:tcPr>
          <w:p w:rsidR="002C10E2" w:rsidRPr="00D25C36" w:rsidRDefault="002C10E2" w:rsidP="002C10E2">
            <w:pPr>
              <w:autoSpaceDE w:val="0"/>
              <w:autoSpaceDN w:val="0"/>
              <w:adjustRightInd w:val="0"/>
              <w:jc w:val="both"/>
              <w:rPr>
                <w:sz w:val="16"/>
                <w:szCs w:val="16"/>
              </w:rPr>
            </w:pPr>
            <w:r w:rsidRPr="00D25C36">
              <w:rPr>
                <w:sz w:val="16"/>
                <w:szCs w:val="16"/>
                <w:lang w:val="en-US"/>
              </w:rPr>
              <w:lastRenderedPageBreak/>
              <w:t>62</w:t>
            </w:r>
            <w:r w:rsidRPr="00D25C36">
              <w:rPr>
                <w:sz w:val="16"/>
                <w:szCs w:val="16"/>
              </w:rPr>
              <w:t xml:space="preserve">. </w:t>
            </w:r>
          </w:p>
        </w:tc>
        <w:tc>
          <w:tcPr>
            <w:tcW w:w="170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Подпункт 2 пункта 2 статьи 39</w:t>
            </w:r>
            <w:r w:rsidRPr="00D25C36">
              <w:rPr>
                <w:sz w:val="16"/>
                <w:szCs w:val="16"/>
                <w:vertAlign w:val="superscript"/>
              </w:rPr>
              <w:t>10</w:t>
            </w:r>
            <w:r w:rsidRPr="00D25C36">
              <w:rPr>
                <w:sz w:val="16"/>
                <w:szCs w:val="16"/>
              </w:rPr>
              <w:t xml:space="preserve"> Земельного кодекса </w:t>
            </w:r>
          </w:p>
        </w:tc>
        <w:tc>
          <w:tcPr>
            <w:tcW w:w="1768"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В безвозмездное пользование </w:t>
            </w:r>
          </w:p>
        </w:tc>
        <w:tc>
          <w:tcPr>
            <w:tcW w:w="255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Работник организации, которой земельный участок предоставлен на праве постоянного (бессрочного) пользования </w:t>
            </w:r>
          </w:p>
        </w:tc>
        <w:tc>
          <w:tcPr>
            <w:tcW w:w="255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Земельный участок, предоставляемый в виде служебного надела </w:t>
            </w:r>
          </w:p>
        </w:tc>
        <w:tc>
          <w:tcPr>
            <w:tcW w:w="2835" w:type="dxa"/>
            <w:vMerge w:val="restart"/>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u w:val="single"/>
              </w:rPr>
            </w:pPr>
            <w:r w:rsidRPr="00D25C36">
              <w:rPr>
                <w:sz w:val="16"/>
                <w:szCs w:val="16"/>
                <w:u w:val="single"/>
              </w:rPr>
              <w:t>Сведения о трудовой деятельности</w:t>
            </w:r>
          </w:p>
        </w:tc>
      </w:tr>
      <w:tr w:rsidR="002C10E2" w:rsidRPr="002C10E2" w:rsidTr="00D25C36">
        <w:trPr>
          <w:trHeight w:val="944"/>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Выписка из ЕГРН об объекте недвижимости (об испрашиваемом земельном участке)</w:t>
            </w:r>
          </w:p>
        </w:tc>
      </w:tr>
      <w:tr w:rsidR="002C10E2" w:rsidRPr="002C10E2" w:rsidTr="00D25C36">
        <w:tc>
          <w:tcPr>
            <w:tcW w:w="562" w:type="dxa"/>
            <w:vMerge w:val="restart"/>
          </w:tcPr>
          <w:p w:rsidR="002C10E2" w:rsidRPr="00D25C36" w:rsidRDefault="002C10E2" w:rsidP="002C10E2">
            <w:pPr>
              <w:autoSpaceDE w:val="0"/>
              <w:autoSpaceDN w:val="0"/>
              <w:adjustRightInd w:val="0"/>
              <w:jc w:val="both"/>
              <w:rPr>
                <w:sz w:val="16"/>
                <w:szCs w:val="16"/>
              </w:rPr>
            </w:pPr>
            <w:r w:rsidRPr="00D25C36">
              <w:rPr>
                <w:sz w:val="16"/>
                <w:szCs w:val="16"/>
                <w:lang w:val="en-US"/>
              </w:rPr>
              <w:t>63</w:t>
            </w:r>
            <w:r w:rsidRPr="00D25C36">
              <w:rPr>
                <w:sz w:val="16"/>
                <w:szCs w:val="16"/>
              </w:rPr>
              <w:t xml:space="preserve">. </w:t>
            </w:r>
          </w:p>
        </w:tc>
        <w:tc>
          <w:tcPr>
            <w:tcW w:w="170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Подпункт 3 пункта 2 статьи 39</w:t>
            </w:r>
            <w:r w:rsidRPr="00D25C36">
              <w:rPr>
                <w:sz w:val="16"/>
                <w:szCs w:val="16"/>
                <w:vertAlign w:val="superscript"/>
              </w:rPr>
              <w:t>10</w:t>
            </w:r>
            <w:r w:rsidRPr="00D25C36">
              <w:rPr>
                <w:sz w:val="16"/>
                <w:szCs w:val="16"/>
              </w:rPr>
              <w:t xml:space="preserve"> Земельного кодекса </w:t>
            </w:r>
          </w:p>
        </w:tc>
        <w:tc>
          <w:tcPr>
            <w:tcW w:w="1768"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В безвозмездное пользование </w:t>
            </w:r>
          </w:p>
        </w:tc>
        <w:tc>
          <w:tcPr>
            <w:tcW w:w="255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Религиозная организация </w:t>
            </w:r>
          </w:p>
        </w:tc>
        <w:tc>
          <w:tcPr>
            <w:tcW w:w="255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Земельный участок, предназначенный для размещения зданий, сооружения религиозного или благотворительного назначения </w:t>
            </w:r>
          </w:p>
        </w:tc>
        <w:tc>
          <w:tcPr>
            <w:tcW w:w="2835"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 </w:t>
            </w: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ЕГРН об объекте недвижимости (об испрашиваемом земельном участке) </w:t>
            </w:r>
          </w:p>
        </w:tc>
      </w:tr>
      <w:tr w:rsidR="002C10E2" w:rsidRPr="002C10E2" w:rsidTr="00D25C36">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ЕГРН об объекте недвижимости (о здании и (или) сооружении, расположенно</w:t>
            </w:r>
            <w:proofErr w:type="gramStart"/>
            <w:r w:rsidRPr="00D25C36">
              <w:rPr>
                <w:sz w:val="16"/>
                <w:szCs w:val="16"/>
              </w:rPr>
              <w:t>м(</w:t>
            </w:r>
            <w:proofErr w:type="spellStart"/>
            <w:proofErr w:type="gramEnd"/>
            <w:r w:rsidRPr="00D25C36">
              <w:rPr>
                <w:sz w:val="16"/>
                <w:szCs w:val="16"/>
              </w:rPr>
              <w:t>ых</w:t>
            </w:r>
            <w:proofErr w:type="spellEnd"/>
            <w:r w:rsidRPr="00D25C36">
              <w:rPr>
                <w:sz w:val="16"/>
                <w:szCs w:val="16"/>
              </w:rPr>
              <w:t xml:space="preserve">) на испрашиваемом земельном участке (не требуется в случае строительства здания, сооружения) </w:t>
            </w:r>
          </w:p>
        </w:tc>
      </w:tr>
      <w:tr w:rsidR="002C10E2" w:rsidRPr="002C10E2" w:rsidTr="00D25C36">
        <w:trPr>
          <w:trHeight w:val="828"/>
        </w:trPr>
        <w:tc>
          <w:tcPr>
            <w:tcW w:w="562"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1701"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1768"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2552"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2551"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2835"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2910" w:type="dxa"/>
            <w:tcBorders>
              <w:bottom w:val="single" w:sz="4" w:space="0" w:color="auto"/>
            </w:tcBorders>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ЕГРЮЛ о юридическом лице, являющемся заявителем </w:t>
            </w:r>
          </w:p>
        </w:tc>
      </w:tr>
      <w:tr w:rsidR="002C10E2" w:rsidRPr="002C10E2" w:rsidTr="00D25C36">
        <w:trPr>
          <w:trHeight w:val="786"/>
        </w:trPr>
        <w:tc>
          <w:tcPr>
            <w:tcW w:w="562" w:type="dxa"/>
            <w:vMerge w:val="restart"/>
          </w:tcPr>
          <w:p w:rsidR="002C10E2" w:rsidRPr="00D25C36" w:rsidRDefault="002C10E2" w:rsidP="002C10E2">
            <w:pPr>
              <w:autoSpaceDE w:val="0"/>
              <w:autoSpaceDN w:val="0"/>
              <w:adjustRightInd w:val="0"/>
              <w:jc w:val="both"/>
              <w:rPr>
                <w:sz w:val="16"/>
                <w:szCs w:val="16"/>
              </w:rPr>
            </w:pPr>
            <w:r w:rsidRPr="00D25C36">
              <w:rPr>
                <w:sz w:val="16"/>
                <w:szCs w:val="16"/>
                <w:lang w:val="en-US"/>
              </w:rPr>
              <w:t>64</w:t>
            </w:r>
            <w:r w:rsidRPr="00D25C36">
              <w:rPr>
                <w:sz w:val="16"/>
                <w:szCs w:val="16"/>
              </w:rPr>
              <w:t xml:space="preserve">. </w:t>
            </w:r>
          </w:p>
        </w:tc>
        <w:tc>
          <w:tcPr>
            <w:tcW w:w="170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Подпункт 4 пункта 2 статьи 39</w:t>
            </w:r>
            <w:r w:rsidRPr="00D25C36">
              <w:rPr>
                <w:sz w:val="16"/>
                <w:szCs w:val="16"/>
                <w:vertAlign w:val="superscript"/>
              </w:rPr>
              <w:t>10</w:t>
            </w:r>
            <w:r w:rsidRPr="00D25C36">
              <w:rPr>
                <w:sz w:val="16"/>
                <w:szCs w:val="16"/>
              </w:rPr>
              <w:t xml:space="preserve"> Земельного кодекса </w:t>
            </w:r>
          </w:p>
        </w:tc>
        <w:tc>
          <w:tcPr>
            <w:tcW w:w="1768"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В безвозмездное пользование </w:t>
            </w:r>
          </w:p>
        </w:tc>
        <w:tc>
          <w:tcPr>
            <w:tcW w:w="255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Религиозная организация, которой на праве безвозмездного пользования предоставлены здания, сооружения </w:t>
            </w:r>
          </w:p>
        </w:tc>
        <w:tc>
          <w:tcPr>
            <w:tcW w:w="255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Земельный участок, на котором расположены здания, сооружения, предоставленные религиозной организации на праве безвозмездного пользования </w:t>
            </w:r>
          </w:p>
        </w:tc>
        <w:tc>
          <w:tcPr>
            <w:tcW w:w="2835"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tc>
        <w:tc>
          <w:tcPr>
            <w:tcW w:w="2910" w:type="dxa"/>
          </w:tcPr>
          <w:p w:rsidR="002C10E2" w:rsidRPr="00D25C36" w:rsidRDefault="002C10E2" w:rsidP="002C10E2">
            <w:pPr>
              <w:jc w:val="both"/>
              <w:rPr>
                <w:sz w:val="16"/>
                <w:szCs w:val="16"/>
                <w:u w:val="single"/>
              </w:rPr>
            </w:pPr>
            <w:r w:rsidRPr="00D25C36">
              <w:rPr>
                <w:sz w:val="16"/>
                <w:szCs w:val="16"/>
              </w:rPr>
              <w:t xml:space="preserve"> </w:t>
            </w:r>
            <w:r w:rsidRPr="00D25C36">
              <w:rPr>
                <w:sz w:val="16"/>
                <w:szCs w:val="16"/>
                <w:u w:val="single"/>
              </w:rPr>
              <w:t xml:space="preserve">Договор безвозмездного пользования зданием, сооружением, если право на такое здание, сооружение не зарегистрировано в ЕГРН </w:t>
            </w:r>
          </w:p>
        </w:tc>
      </w:tr>
      <w:tr w:rsidR="002C10E2" w:rsidRPr="002C10E2" w:rsidTr="00D25C36">
        <w:trPr>
          <w:trHeight w:val="785"/>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Выписка из ЕГРН об объекте недвижимости (об испрашиваемом земельном участке)</w:t>
            </w:r>
          </w:p>
        </w:tc>
      </w:tr>
      <w:tr w:rsidR="002C10E2" w:rsidRPr="002C10E2" w:rsidTr="00D25C36">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ЕГРН об объекте </w:t>
            </w:r>
            <w:r w:rsidRPr="00D25C36">
              <w:rPr>
                <w:sz w:val="16"/>
                <w:szCs w:val="16"/>
              </w:rPr>
              <w:lastRenderedPageBreak/>
              <w:t>недвижимости (о здании и (или) сооружении, расположенно</w:t>
            </w:r>
            <w:proofErr w:type="gramStart"/>
            <w:r w:rsidRPr="00D25C36">
              <w:rPr>
                <w:sz w:val="16"/>
                <w:szCs w:val="16"/>
              </w:rPr>
              <w:t>м(</w:t>
            </w:r>
            <w:proofErr w:type="spellStart"/>
            <w:proofErr w:type="gramEnd"/>
            <w:r w:rsidRPr="00D25C36">
              <w:rPr>
                <w:sz w:val="16"/>
                <w:szCs w:val="16"/>
              </w:rPr>
              <w:t>ых</w:t>
            </w:r>
            <w:proofErr w:type="spellEnd"/>
            <w:r w:rsidRPr="00D25C36">
              <w:rPr>
                <w:sz w:val="16"/>
                <w:szCs w:val="16"/>
              </w:rPr>
              <w:t xml:space="preserve">) на испрашиваемом земельном участке) </w:t>
            </w:r>
          </w:p>
        </w:tc>
      </w:tr>
      <w:tr w:rsidR="002C10E2" w:rsidRPr="002C10E2" w:rsidTr="00D25C36">
        <w:trPr>
          <w:trHeight w:val="1676"/>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tcPr>
          <w:p w:rsidR="002C10E2" w:rsidRPr="00D25C36" w:rsidRDefault="002C10E2" w:rsidP="002C10E2">
            <w:pPr>
              <w:autoSpaceDE w:val="0"/>
              <w:autoSpaceDN w:val="0"/>
              <w:adjustRightInd w:val="0"/>
              <w:jc w:val="both"/>
              <w:rPr>
                <w:sz w:val="16"/>
                <w:szCs w:val="16"/>
              </w:rPr>
            </w:pPr>
            <w:r w:rsidRPr="00D25C36">
              <w:rPr>
                <w:sz w:val="16"/>
                <w:szCs w:val="16"/>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ЕГРЮЛ о юридическом лице, являющемся заявителем </w:t>
            </w:r>
          </w:p>
        </w:tc>
      </w:tr>
      <w:tr w:rsidR="002C10E2" w:rsidRPr="002C10E2" w:rsidTr="00D25C36">
        <w:trPr>
          <w:trHeight w:val="314"/>
        </w:trPr>
        <w:tc>
          <w:tcPr>
            <w:tcW w:w="562" w:type="dxa"/>
            <w:vMerge w:val="restart"/>
          </w:tcPr>
          <w:p w:rsidR="002C10E2" w:rsidRPr="00D25C36" w:rsidRDefault="002C10E2" w:rsidP="002C10E2">
            <w:pPr>
              <w:autoSpaceDE w:val="0"/>
              <w:autoSpaceDN w:val="0"/>
              <w:adjustRightInd w:val="0"/>
              <w:jc w:val="both"/>
              <w:rPr>
                <w:sz w:val="16"/>
                <w:szCs w:val="16"/>
              </w:rPr>
            </w:pPr>
            <w:r w:rsidRPr="00D25C36">
              <w:rPr>
                <w:sz w:val="16"/>
                <w:szCs w:val="16"/>
                <w:lang w:val="en-US"/>
              </w:rPr>
              <w:t>65</w:t>
            </w:r>
            <w:r w:rsidRPr="00D25C36">
              <w:rPr>
                <w:sz w:val="16"/>
                <w:szCs w:val="16"/>
              </w:rPr>
              <w:t xml:space="preserve">. </w:t>
            </w:r>
          </w:p>
          <w:p w:rsidR="002C10E2" w:rsidRPr="00D25C36" w:rsidRDefault="002C10E2" w:rsidP="002C10E2">
            <w:pPr>
              <w:jc w:val="both"/>
              <w:rPr>
                <w:sz w:val="16"/>
                <w:szCs w:val="16"/>
              </w:rPr>
            </w:pPr>
          </w:p>
        </w:tc>
        <w:tc>
          <w:tcPr>
            <w:tcW w:w="170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Подпункт 5 пункта 2 статьи 39</w:t>
            </w:r>
            <w:r w:rsidRPr="00D25C36">
              <w:rPr>
                <w:sz w:val="16"/>
                <w:szCs w:val="16"/>
                <w:vertAlign w:val="superscript"/>
              </w:rPr>
              <w:t>10</w:t>
            </w:r>
            <w:r w:rsidRPr="00D25C36">
              <w:rPr>
                <w:sz w:val="16"/>
                <w:szCs w:val="16"/>
              </w:rPr>
              <w:t xml:space="preserve"> Земельного кодекса </w:t>
            </w:r>
          </w:p>
        </w:tc>
        <w:tc>
          <w:tcPr>
            <w:tcW w:w="1768"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В безвозмездное пользование </w:t>
            </w:r>
          </w:p>
        </w:tc>
        <w:tc>
          <w:tcPr>
            <w:tcW w:w="2552" w:type="dxa"/>
            <w:vMerge w:val="restart"/>
          </w:tcPr>
          <w:p w:rsidR="002C10E2" w:rsidRPr="00D25C36" w:rsidRDefault="002C10E2" w:rsidP="002C10E2">
            <w:pPr>
              <w:autoSpaceDE w:val="0"/>
              <w:autoSpaceDN w:val="0"/>
              <w:adjustRightInd w:val="0"/>
              <w:jc w:val="both"/>
              <w:rPr>
                <w:sz w:val="16"/>
                <w:szCs w:val="16"/>
              </w:rPr>
            </w:pPr>
            <w:proofErr w:type="gramStart"/>
            <w:r w:rsidRPr="00D25C36">
              <w:rPr>
                <w:sz w:val="16"/>
                <w:szCs w:val="16"/>
              </w:rPr>
              <w:t xml:space="preserve">Лицо, с которым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Иркутской области или средств местного бюджета </w:t>
            </w:r>
            <w:proofErr w:type="gramEnd"/>
          </w:p>
        </w:tc>
        <w:tc>
          <w:tcPr>
            <w:tcW w:w="255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Иркутской области или средств местного бюджета </w:t>
            </w:r>
          </w:p>
        </w:tc>
        <w:tc>
          <w:tcPr>
            <w:tcW w:w="2835" w:type="dxa"/>
            <w:vMerge w:val="restart"/>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ЕГРН об объекте недвижимости (об испрашиваемом земельном участке) </w:t>
            </w:r>
          </w:p>
        </w:tc>
      </w:tr>
      <w:tr w:rsidR="002C10E2" w:rsidRPr="002C10E2" w:rsidTr="00C83B32">
        <w:trPr>
          <w:trHeight w:val="1983"/>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Borders>
              <w:bottom w:val="single" w:sz="4" w:space="0" w:color="auto"/>
            </w:tcBorders>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ЕГРЮЛ о юридическом лице, являющемся заявителем </w:t>
            </w:r>
          </w:p>
        </w:tc>
      </w:tr>
      <w:tr w:rsidR="002C10E2" w:rsidRPr="002C10E2" w:rsidTr="00D25C36">
        <w:trPr>
          <w:trHeight w:val="1310"/>
        </w:trPr>
        <w:tc>
          <w:tcPr>
            <w:tcW w:w="562"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1701"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1768"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2552"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2551"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2835"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2910" w:type="dxa"/>
            <w:tcBorders>
              <w:bottom w:val="single" w:sz="4" w:space="0" w:color="auto"/>
            </w:tcBorders>
          </w:tcPr>
          <w:p w:rsidR="002C10E2" w:rsidRPr="00D25C36" w:rsidRDefault="002C10E2" w:rsidP="002C10E2">
            <w:pPr>
              <w:autoSpaceDE w:val="0"/>
              <w:autoSpaceDN w:val="0"/>
              <w:adjustRightInd w:val="0"/>
              <w:jc w:val="both"/>
              <w:rPr>
                <w:sz w:val="16"/>
                <w:szCs w:val="16"/>
                <w:u w:val="single"/>
              </w:rPr>
            </w:pPr>
            <w:r w:rsidRPr="00D25C36">
              <w:rPr>
                <w:sz w:val="16"/>
                <w:szCs w:val="16"/>
                <w:u w:val="single"/>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Иркутской области или средств местного бюджета</w:t>
            </w:r>
          </w:p>
        </w:tc>
      </w:tr>
      <w:tr w:rsidR="002C10E2" w:rsidRPr="002C10E2" w:rsidTr="00D25C36">
        <w:tc>
          <w:tcPr>
            <w:tcW w:w="562" w:type="dxa"/>
            <w:vMerge w:val="restart"/>
          </w:tcPr>
          <w:p w:rsidR="002C10E2" w:rsidRPr="00D25C36" w:rsidRDefault="002C10E2" w:rsidP="002C10E2">
            <w:pPr>
              <w:autoSpaceDE w:val="0"/>
              <w:autoSpaceDN w:val="0"/>
              <w:adjustRightInd w:val="0"/>
              <w:jc w:val="both"/>
              <w:rPr>
                <w:sz w:val="16"/>
                <w:szCs w:val="16"/>
              </w:rPr>
            </w:pPr>
            <w:r w:rsidRPr="00D25C36">
              <w:rPr>
                <w:sz w:val="16"/>
                <w:szCs w:val="16"/>
                <w:lang w:val="en-US"/>
              </w:rPr>
              <w:t>66</w:t>
            </w:r>
            <w:r w:rsidRPr="00D25C36">
              <w:rPr>
                <w:sz w:val="16"/>
                <w:szCs w:val="16"/>
              </w:rPr>
              <w:t xml:space="preserve">. </w:t>
            </w:r>
          </w:p>
        </w:tc>
        <w:tc>
          <w:tcPr>
            <w:tcW w:w="170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Подпункт 10 пункта 2 статьи 39</w:t>
            </w:r>
            <w:r w:rsidRPr="00D25C36">
              <w:rPr>
                <w:sz w:val="16"/>
                <w:szCs w:val="16"/>
                <w:vertAlign w:val="superscript"/>
              </w:rPr>
              <w:t>3</w:t>
            </w:r>
            <w:r w:rsidRPr="00D25C36">
              <w:rPr>
                <w:sz w:val="16"/>
                <w:szCs w:val="16"/>
              </w:rPr>
              <w:t>, подпункт 15 пункта 2 статьи 39</w:t>
            </w:r>
            <w:r w:rsidRPr="00D25C36">
              <w:rPr>
                <w:sz w:val="16"/>
                <w:szCs w:val="16"/>
                <w:vertAlign w:val="superscript"/>
              </w:rPr>
              <w:t>6</w:t>
            </w:r>
            <w:r w:rsidRPr="00D25C36">
              <w:rPr>
                <w:sz w:val="16"/>
                <w:szCs w:val="16"/>
              </w:rPr>
              <w:t>, подпункт 6 пункта 2 статьи 39</w:t>
            </w:r>
            <w:r w:rsidRPr="00D25C36">
              <w:rPr>
                <w:sz w:val="16"/>
                <w:szCs w:val="16"/>
                <w:vertAlign w:val="superscript"/>
              </w:rPr>
              <w:t>10</w:t>
            </w:r>
            <w:r w:rsidRPr="00D25C36">
              <w:rPr>
                <w:sz w:val="16"/>
                <w:szCs w:val="16"/>
              </w:rPr>
              <w:t xml:space="preserve"> Земельного кодекса </w:t>
            </w:r>
          </w:p>
        </w:tc>
        <w:tc>
          <w:tcPr>
            <w:tcW w:w="1768"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В собственность за плату, в аренду, в безвозмездное пользование </w:t>
            </w:r>
          </w:p>
        </w:tc>
        <w:tc>
          <w:tcPr>
            <w:tcW w:w="255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w:t>
            </w:r>
            <w:r w:rsidRPr="00D25C36">
              <w:rPr>
                <w:sz w:val="16"/>
                <w:szCs w:val="16"/>
              </w:rPr>
              <w:lastRenderedPageBreak/>
              <w:t xml:space="preserve">(фермерским)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 </w:t>
            </w:r>
          </w:p>
        </w:tc>
        <w:tc>
          <w:tcPr>
            <w:tcW w:w="255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lastRenderedPageBreak/>
              <w:t xml:space="preserve">Земельный участок, предназначенный для индивидуального жилищного строительства, ведения личного подсобного хозяйства или осуществления крестьянским </w:t>
            </w:r>
            <w:r w:rsidRPr="00D25C36">
              <w:rPr>
                <w:sz w:val="16"/>
                <w:szCs w:val="16"/>
              </w:rPr>
              <w:lastRenderedPageBreak/>
              <w:t xml:space="preserve">(фермерским) хозяйством его деятельности </w:t>
            </w:r>
          </w:p>
        </w:tc>
        <w:tc>
          <w:tcPr>
            <w:tcW w:w="2835" w:type="dxa"/>
            <w:vMerge w:val="restart"/>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ЕГРН об объекте недвижимости (об испрашиваемом земельном участке) </w:t>
            </w:r>
          </w:p>
        </w:tc>
      </w:tr>
      <w:tr w:rsidR="002C10E2" w:rsidRPr="002C10E2" w:rsidTr="00D25C36">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ЕГРЮЛ о юридическом лице, являющемся заявителем </w:t>
            </w:r>
          </w:p>
        </w:tc>
      </w:tr>
      <w:tr w:rsidR="002C10E2" w:rsidRPr="002C10E2" w:rsidTr="00D25C36">
        <w:trPr>
          <w:trHeight w:val="1104"/>
        </w:trPr>
        <w:tc>
          <w:tcPr>
            <w:tcW w:w="562"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1701"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1768"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2552"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2551"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2835" w:type="dxa"/>
            <w:vMerge/>
            <w:tcBorders>
              <w:bottom w:val="single" w:sz="4" w:space="0" w:color="auto"/>
            </w:tcBorders>
          </w:tcPr>
          <w:p w:rsidR="002C10E2" w:rsidRPr="00D25C36" w:rsidRDefault="002C10E2" w:rsidP="002C10E2">
            <w:pPr>
              <w:autoSpaceDE w:val="0"/>
              <w:autoSpaceDN w:val="0"/>
              <w:adjustRightInd w:val="0"/>
              <w:jc w:val="both"/>
              <w:rPr>
                <w:sz w:val="16"/>
                <w:szCs w:val="16"/>
              </w:rPr>
            </w:pPr>
          </w:p>
        </w:tc>
        <w:tc>
          <w:tcPr>
            <w:tcW w:w="2910" w:type="dxa"/>
            <w:tcBorders>
              <w:bottom w:val="single" w:sz="4" w:space="0" w:color="auto"/>
            </w:tcBorders>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ЕГРИП об индивидуальном предпринимателе, являющемся заявителем </w:t>
            </w:r>
          </w:p>
        </w:tc>
      </w:tr>
      <w:tr w:rsidR="002C10E2" w:rsidRPr="002C10E2" w:rsidTr="00C83B32">
        <w:trPr>
          <w:trHeight w:val="1218"/>
        </w:trPr>
        <w:tc>
          <w:tcPr>
            <w:tcW w:w="562" w:type="dxa"/>
            <w:vMerge w:val="restart"/>
          </w:tcPr>
          <w:p w:rsidR="002C10E2" w:rsidRPr="00D25C36" w:rsidRDefault="002C10E2" w:rsidP="002C10E2">
            <w:pPr>
              <w:autoSpaceDE w:val="0"/>
              <w:autoSpaceDN w:val="0"/>
              <w:adjustRightInd w:val="0"/>
              <w:jc w:val="both"/>
              <w:rPr>
                <w:sz w:val="16"/>
                <w:szCs w:val="16"/>
              </w:rPr>
            </w:pPr>
            <w:r w:rsidRPr="00D25C36">
              <w:rPr>
                <w:sz w:val="16"/>
                <w:szCs w:val="16"/>
                <w:lang w:val="en-US"/>
              </w:rPr>
              <w:lastRenderedPageBreak/>
              <w:t>67</w:t>
            </w:r>
            <w:r w:rsidRPr="00D25C36">
              <w:rPr>
                <w:sz w:val="16"/>
                <w:szCs w:val="16"/>
              </w:rPr>
              <w:t xml:space="preserve">. </w:t>
            </w:r>
          </w:p>
          <w:p w:rsidR="002C10E2" w:rsidRPr="00D25C36" w:rsidRDefault="002C10E2" w:rsidP="002C10E2">
            <w:pPr>
              <w:jc w:val="both"/>
              <w:rPr>
                <w:sz w:val="16"/>
                <w:szCs w:val="16"/>
              </w:rPr>
            </w:pPr>
          </w:p>
        </w:tc>
        <w:tc>
          <w:tcPr>
            <w:tcW w:w="170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Подпункт 7 пункта 2 статьи 39</w:t>
            </w:r>
            <w:r w:rsidRPr="00D25C36">
              <w:rPr>
                <w:sz w:val="16"/>
                <w:szCs w:val="16"/>
                <w:vertAlign w:val="superscript"/>
              </w:rPr>
              <w:t>10</w:t>
            </w:r>
            <w:r w:rsidRPr="00D25C36">
              <w:rPr>
                <w:sz w:val="16"/>
                <w:szCs w:val="16"/>
              </w:rPr>
              <w:t xml:space="preserve"> Земельного кодекса </w:t>
            </w:r>
          </w:p>
        </w:tc>
        <w:tc>
          <w:tcPr>
            <w:tcW w:w="1768"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В безвозмездное пользование </w:t>
            </w:r>
          </w:p>
        </w:tc>
        <w:tc>
          <w:tcPr>
            <w:tcW w:w="255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Гражданин, работающий по основному месту работы в муниципальном образовании и по специальности, которая установлена законом Иркутской области</w:t>
            </w:r>
          </w:p>
        </w:tc>
        <w:tc>
          <w:tcPr>
            <w:tcW w:w="255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Иркутской области</w:t>
            </w:r>
          </w:p>
        </w:tc>
        <w:tc>
          <w:tcPr>
            <w:tcW w:w="2835" w:type="dxa"/>
            <w:vMerge w:val="restart"/>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jc w:val="both"/>
              <w:rPr>
                <w:sz w:val="16"/>
                <w:szCs w:val="16"/>
              </w:rPr>
            </w:pPr>
            <w:r w:rsidRPr="00D25C36">
              <w:rPr>
                <w:sz w:val="16"/>
                <w:szCs w:val="16"/>
              </w:rPr>
              <w:t xml:space="preserve">Сведения о трудовой деятельности </w:t>
            </w:r>
          </w:p>
          <w:p w:rsidR="002C10E2" w:rsidRPr="00D25C36" w:rsidRDefault="002C10E2" w:rsidP="002C10E2">
            <w:pPr>
              <w:autoSpaceDE w:val="0"/>
              <w:autoSpaceDN w:val="0"/>
              <w:adjustRightInd w:val="0"/>
              <w:jc w:val="both"/>
              <w:rPr>
                <w:sz w:val="16"/>
                <w:szCs w:val="16"/>
              </w:rPr>
            </w:pPr>
          </w:p>
        </w:tc>
      </w:tr>
      <w:tr w:rsidR="002C10E2" w:rsidRPr="002C10E2" w:rsidTr="00D25C36">
        <w:trPr>
          <w:trHeight w:val="601"/>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Выписка из ЕГРН об объекте недвижимости (об испрашиваемом земельном участке)</w:t>
            </w:r>
          </w:p>
        </w:tc>
      </w:tr>
      <w:tr w:rsidR="002C10E2" w:rsidRPr="002C10E2" w:rsidTr="00C83B32">
        <w:trPr>
          <w:trHeight w:val="578"/>
        </w:trPr>
        <w:tc>
          <w:tcPr>
            <w:tcW w:w="562" w:type="dxa"/>
            <w:vMerge w:val="restart"/>
          </w:tcPr>
          <w:p w:rsidR="002C10E2" w:rsidRPr="00D25C36" w:rsidRDefault="002C10E2" w:rsidP="002C10E2">
            <w:pPr>
              <w:autoSpaceDE w:val="0"/>
              <w:autoSpaceDN w:val="0"/>
              <w:adjustRightInd w:val="0"/>
              <w:jc w:val="both"/>
              <w:rPr>
                <w:sz w:val="16"/>
                <w:szCs w:val="16"/>
              </w:rPr>
            </w:pPr>
            <w:r w:rsidRPr="00D25C36">
              <w:rPr>
                <w:sz w:val="16"/>
                <w:szCs w:val="16"/>
                <w:lang w:val="en-US"/>
              </w:rPr>
              <w:t>68</w:t>
            </w:r>
            <w:r w:rsidRPr="00D25C36">
              <w:rPr>
                <w:sz w:val="16"/>
                <w:szCs w:val="16"/>
              </w:rPr>
              <w:t xml:space="preserve">. </w:t>
            </w:r>
          </w:p>
        </w:tc>
        <w:tc>
          <w:tcPr>
            <w:tcW w:w="170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Подпункт 8 пункта 2 статьи 39.10 Земельного кодекса  </w:t>
            </w:r>
          </w:p>
        </w:tc>
        <w:tc>
          <w:tcPr>
            <w:tcW w:w="1768"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В безвозмездное пользование </w:t>
            </w:r>
          </w:p>
        </w:tc>
        <w:tc>
          <w:tcPr>
            <w:tcW w:w="255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Гражданин, которому предоставлено служебное жилое помещение в виде жилого дома </w:t>
            </w:r>
          </w:p>
        </w:tc>
        <w:tc>
          <w:tcPr>
            <w:tcW w:w="255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Земельный участок, на котором находится служебное жилое помещение в виде жилого дома </w:t>
            </w:r>
          </w:p>
        </w:tc>
        <w:tc>
          <w:tcPr>
            <w:tcW w:w="2835" w:type="dxa"/>
            <w:vMerge w:val="restart"/>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Договор найма служебного жилого помещения</w:t>
            </w:r>
          </w:p>
        </w:tc>
      </w:tr>
      <w:tr w:rsidR="002C10E2" w:rsidRPr="002C10E2" w:rsidTr="00C83B32">
        <w:trPr>
          <w:trHeight w:val="423"/>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Выписка из ЕГРН об объекте недвижимости (об испрашиваемом земельном участке)</w:t>
            </w:r>
          </w:p>
        </w:tc>
      </w:tr>
      <w:tr w:rsidR="002C10E2" w:rsidRPr="002C10E2" w:rsidTr="00D25C36">
        <w:tc>
          <w:tcPr>
            <w:tcW w:w="562" w:type="dxa"/>
            <w:vMerge w:val="restart"/>
          </w:tcPr>
          <w:p w:rsidR="002C10E2" w:rsidRPr="00D25C36" w:rsidRDefault="002C10E2" w:rsidP="002C10E2">
            <w:pPr>
              <w:autoSpaceDE w:val="0"/>
              <w:autoSpaceDN w:val="0"/>
              <w:adjustRightInd w:val="0"/>
              <w:jc w:val="both"/>
              <w:rPr>
                <w:sz w:val="16"/>
                <w:szCs w:val="16"/>
              </w:rPr>
            </w:pPr>
            <w:r w:rsidRPr="00D25C36">
              <w:rPr>
                <w:sz w:val="16"/>
                <w:szCs w:val="16"/>
                <w:lang w:val="en-US"/>
              </w:rPr>
              <w:t>69</w:t>
            </w:r>
            <w:r w:rsidRPr="00D25C36">
              <w:rPr>
                <w:sz w:val="16"/>
                <w:szCs w:val="16"/>
              </w:rPr>
              <w:t xml:space="preserve">. </w:t>
            </w:r>
          </w:p>
        </w:tc>
        <w:tc>
          <w:tcPr>
            <w:tcW w:w="170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Подпункт 11 пункта 2 статьи 39</w:t>
            </w:r>
            <w:r w:rsidRPr="00D25C36">
              <w:rPr>
                <w:sz w:val="16"/>
                <w:szCs w:val="16"/>
                <w:vertAlign w:val="superscript"/>
              </w:rPr>
              <w:t>10</w:t>
            </w:r>
            <w:r w:rsidRPr="00D25C36">
              <w:rPr>
                <w:sz w:val="16"/>
                <w:szCs w:val="16"/>
              </w:rPr>
              <w:t xml:space="preserve"> Земельного кодекса </w:t>
            </w:r>
          </w:p>
        </w:tc>
        <w:tc>
          <w:tcPr>
            <w:tcW w:w="1768"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В безвозмездное пользование </w:t>
            </w:r>
          </w:p>
        </w:tc>
        <w:tc>
          <w:tcPr>
            <w:tcW w:w="255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СНТ или ОНТ </w:t>
            </w:r>
          </w:p>
        </w:tc>
        <w:tc>
          <w:tcPr>
            <w:tcW w:w="255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Земельный участок, предназначенный для ведения гражданами садоводства или огородничества для собственных нужд </w:t>
            </w:r>
          </w:p>
        </w:tc>
        <w:tc>
          <w:tcPr>
            <w:tcW w:w="2835"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w:t>
            </w: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ЕГРН об объекте недвижимости (об испрашиваемом земельном участке) </w:t>
            </w:r>
          </w:p>
        </w:tc>
      </w:tr>
      <w:tr w:rsidR="002C10E2" w:rsidRPr="002C10E2" w:rsidTr="00C83B32">
        <w:trPr>
          <w:trHeight w:val="632"/>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ЕГРЮЛ в отношении СНТ или ОНТ </w:t>
            </w:r>
          </w:p>
        </w:tc>
      </w:tr>
      <w:tr w:rsidR="002C10E2" w:rsidRPr="002C10E2" w:rsidTr="00C83B32">
        <w:trPr>
          <w:trHeight w:val="460"/>
        </w:trPr>
        <w:tc>
          <w:tcPr>
            <w:tcW w:w="562" w:type="dxa"/>
            <w:vMerge w:val="restart"/>
          </w:tcPr>
          <w:p w:rsidR="002C10E2" w:rsidRPr="00D25C36" w:rsidRDefault="002C10E2" w:rsidP="002C10E2">
            <w:pPr>
              <w:autoSpaceDE w:val="0"/>
              <w:autoSpaceDN w:val="0"/>
              <w:adjustRightInd w:val="0"/>
              <w:jc w:val="both"/>
              <w:rPr>
                <w:sz w:val="16"/>
                <w:szCs w:val="16"/>
              </w:rPr>
            </w:pPr>
            <w:r w:rsidRPr="00D25C36">
              <w:rPr>
                <w:sz w:val="16"/>
                <w:szCs w:val="16"/>
                <w:lang w:val="en-US"/>
              </w:rPr>
              <w:t>70</w:t>
            </w:r>
            <w:r w:rsidRPr="00D25C36">
              <w:rPr>
                <w:sz w:val="16"/>
                <w:szCs w:val="16"/>
              </w:rPr>
              <w:t xml:space="preserve">. </w:t>
            </w:r>
          </w:p>
        </w:tc>
        <w:tc>
          <w:tcPr>
            <w:tcW w:w="170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Подпункт 12 пункта 2 статьи 39</w:t>
            </w:r>
            <w:r w:rsidRPr="00D25C36">
              <w:rPr>
                <w:sz w:val="16"/>
                <w:szCs w:val="16"/>
                <w:vertAlign w:val="superscript"/>
              </w:rPr>
              <w:t>10</w:t>
            </w:r>
            <w:r w:rsidRPr="00D25C36">
              <w:rPr>
                <w:sz w:val="16"/>
                <w:szCs w:val="16"/>
              </w:rPr>
              <w:t xml:space="preserve"> Земельного кодекса </w:t>
            </w:r>
          </w:p>
        </w:tc>
        <w:tc>
          <w:tcPr>
            <w:tcW w:w="1768"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В безвозмездное пользование </w:t>
            </w:r>
          </w:p>
        </w:tc>
        <w:tc>
          <w:tcPr>
            <w:tcW w:w="255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Некоммерческая организация, созданная гражданами в целях жилищного строительства </w:t>
            </w:r>
          </w:p>
        </w:tc>
        <w:tc>
          <w:tcPr>
            <w:tcW w:w="255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Земельный участок, предназначенный для жилищного строительства </w:t>
            </w:r>
          </w:p>
        </w:tc>
        <w:tc>
          <w:tcPr>
            <w:tcW w:w="2835" w:type="dxa"/>
            <w:vMerge w:val="restart"/>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Решение о создании некоммерческой организации</w:t>
            </w:r>
          </w:p>
        </w:tc>
      </w:tr>
      <w:tr w:rsidR="002C10E2" w:rsidRPr="002C10E2" w:rsidTr="00D25C36">
        <w:trPr>
          <w:trHeight w:val="626"/>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Выписка из ЕГРН об объекте недвижимости (об испрашиваемом земельном участке)</w:t>
            </w:r>
          </w:p>
        </w:tc>
      </w:tr>
      <w:tr w:rsidR="002C10E2" w:rsidRPr="002C10E2" w:rsidTr="00C83B32">
        <w:trPr>
          <w:trHeight w:val="483"/>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ЕГРЮЛ о юридическом лице, являющемся заявителем </w:t>
            </w:r>
          </w:p>
        </w:tc>
      </w:tr>
      <w:tr w:rsidR="002C10E2" w:rsidRPr="002C10E2" w:rsidTr="00C83B32">
        <w:trPr>
          <w:trHeight w:val="621"/>
        </w:trPr>
        <w:tc>
          <w:tcPr>
            <w:tcW w:w="562" w:type="dxa"/>
            <w:vMerge w:val="restart"/>
          </w:tcPr>
          <w:p w:rsidR="002C10E2" w:rsidRPr="00D25C36" w:rsidRDefault="002C10E2" w:rsidP="002C10E2">
            <w:pPr>
              <w:autoSpaceDE w:val="0"/>
              <w:autoSpaceDN w:val="0"/>
              <w:adjustRightInd w:val="0"/>
              <w:jc w:val="both"/>
              <w:rPr>
                <w:sz w:val="16"/>
                <w:szCs w:val="16"/>
              </w:rPr>
            </w:pPr>
            <w:r w:rsidRPr="00D25C36">
              <w:rPr>
                <w:sz w:val="16"/>
                <w:szCs w:val="16"/>
                <w:lang w:val="en-US"/>
              </w:rPr>
              <w:lastRenderedPageBreak/>
              <w:t>71</w:t>
            </w:r>
            <w:r w:rsidRPr="00D25C36">
              <w:rPr>
                <w:sz w:val="16"/>
                <w:szCs w:val="16"/>
              </w:rPr>
              <w:t xml:space="preserve">. </w:t>
            </w:r>
          </w:p>
        </w:tc>
        <w:tc>
          <w:tcPr>
            <w:tcW w:w="170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Подпункт 14 пункта 2 статьи 39</w:t>
            </w:r>
            <w:r w:rsidRPr="00D25C36">
              <w:rPr>
                <w:sz w:val="16"/>
                <w:szCs w:val="16"/>
                <w:vertAlign w:val="superscript"/>
              </w:rPr>
              <w:t>10</w:t>
            </w:r>
            <w:r w:rsidRPr="00D25C36">
              <w:rPr>
                <w:sz w:val="16"/>
                <w:szCs w:val="16"/>
              </w:rPr>
              <w:t xml:space="preserve"> Земельного кодекса </w:t>
            </w:r>
          </w:p>
        </w:tc>
        <w:tc>
          <w:tcPr>
            <w:tcW w:w="1768"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В безвозмездное пользование </w:t>
            </w:r>
          </w:p>
        </w:tc>
        <w:tc>
          <w:tcPr>
            <w:tcW w:w="2552" w:type="dxa"/>
            <w:vMerge w:val="restart"/>
          </w:tcPr>
          <w:p w:rsidR="002C10E2" w:rsidRPr="00D25C36" w:rsidRDefault="002C10E2" w:rsidP="002C10E2">
            <w:pPr>
              <w:autoSpaceDE w:val="0"/>
              <w:autoSpaceDN w:val="0"/>
              <w:adjustRightInd w:val="0"/>
              <w:jc w:val="both"/>
              <w:rPr>
                <w:sz w:val="16"/>
                <w:szCs w:val="16"/>
              </w:rPr>
            </w:pPr>
            <w:proofErr w:type="gramStart"/>
            <w:r w:rsidRPr="00D25C36">
              <w:rPr>
                <w:sz w:val="16"/>
                <w:szCs w:val="16"/>
              </w:rPr>
              <w:t xml:space="preserve">Лицо, с которым в соответствии с Федеральным законом от 29.12.2012 г. № 275-ФЗ «О государственном оборонном заказе» или Федеральным законом от 05.04.2013 г.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w:t>
            </w:r>
            <w:proofErr w:type="gramEnd"/>
          </w:p>
        </w:tc>
        <w:tc>
          <w:tcPr>
            <w:tcW w:w="255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законом от 29.12.2012 № 275-ФЗ «О государственном оборонном заказе» или Федеральным законом от 05.04.2013 № 44-ФЗ «О контрактной системе в сфере закупок товаров, работ, услуг для обеспечения государственных и муниципальных нужд» </w:t>
            </w:r>
          </w:p>
        </w:tc>
        <w:tc>
          <w:tcPr>
            <w:tcW w:w="2835" w:type="dxa"/>
            <w:vMerge w:val="restart"/>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Контракт</w:t>
            </w:r>
          </w:p>
          <w:p w:rsidR="002C10E2" w:rsidRPr="00D25C36" w:rsidRDefault="002C10E2" w:rsidP="002C10E2">
            <w:pPr>
              <w:autoSpaceDE w:val="0"/>
              <w:autoSpaceDN w:val="0"/>
              <w:adjustRightInd w:val="0"/>
              <w:jc w:val="both"/>
              <w:rPr>
                <w:sz w:val="16"/>
                <w:szCs w:val="16"/>
              </w:rPr>
            </w:pPr>
            <w:r w:rsidRPr="00D25C36">
              <w:rPr>
                <w:sz w:val="16"/>
                <w:szCs w:val="16"/>
              </w:rPr>
              <w:t xml:space="preserve"> </w:t>
            </w:r>
          </w:p>
        </w:tc>
      </w:tr>
      <w:tr w:rsidR="002C10E2" w:rsidRPr="002C10E2" w:rsidTr="00C83B32">
        <w:trPr>
          <w:trHeight w:val="1200"/>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Выписка из ЕГРН об объекте недвижимости (об испрашиваемом земельном участке) </w:t>
            </w:r>
          </w:p>
          <w:p w:rsidR="002C10E2" w:rsidRPr="00D25C36" w:rsidRDefault="002C10E2" w:rsidP="002C10E2">
            <w:pPr>
              <w:autoSpaceDE w:val="0"/>
              <w:autoSpaceDN w:val="0"/>
              <w:adjustRightInd w:val="0"/>
              <w:jc w:val="both"/>
              <w:rPr>
                <w:sz w:val="16"/>
                <w:szCs w:val="16"/>
              </w:rPr>
            </w:pPr>
          </w:p>
        </w:tc>
      </w:tr>
      <w:tr w:rsidR="002C10E2" w:rsidRPr="002C10E2" w:rsidTr="00C83B32">
        <w:trPr>
          <w:trHeight w:val="443"/>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Выписка из ЕГРЮЛ о юридическом лице, являющемся заявителем</w:t>
            </w:r>
          </w:p>
        </w:tc>
      </w:tr>
      <w:tr w:rsidR="002C10E2" w:rsidRPr="002C10E2" w:rsidTr="00D25C36">
        <w:trPr>
          <w:trHeight w:val="459"/>
        </w:trPr>
        <w:tc>
          <w:tcPr>
            <w:tcW w:w="56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72. </w:t>
            </w:r>
          </w:p>
        </w:tc>
        <w:tc>
          <w:tcPr>
            <w:tcW w:w="170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Подпункт 15 пункта 2 статьи 39</w:t>
            </w:r>
            <w:r w:rsidRPr="00D25C36">
              <w:rPr>
                <w:sz w:val="16"/>
                <w:szCs w:val="16"/>
                <w:vertAlign w:val="superscript"/>
              </w:rPr>
              <w:t xml:space="preserve">10 </w:t>
            </w:r>
            <w:r w:rsidRPr="00D25C36">
              <w:rPr>
                <w:sz w:val="16"/>
                <w:szCs w:val="16"/>
              </w:rPr>
              <w:t xml:space="preserve">Земельного кодекса </w:t>
            </w:r>
          </w:p>
        </w:tc>
        <w:tc>
          <w:tcPr>
            <w:tcW w:w="1768"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В безвозмездное пользование </w:t>
            </w:r>
          </w:p>
        </w:tc>
        <w:tc>
          <w:tcPr>
            <w:tcW w:w="255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Некоммерческая организация, предусмотренная законом Иркутской область и созданная Иркутской областью </w:t>
            </w:r>
            <w:proofErr w:type="gramStart"/>
            <w:r w:rsidRPr="00D25C36">
              <w:rPr>
                <w:sz w:val="16"/>
                <w:szCs w:val="16"/>
              </w:rPr>
              <w:t>целях</w:t>
            </w:r>
            <w:proofErr w:type="gramEnd"/>
            <w:r w:rsidRPr="00D25C36">
              <w:rPr>
                <w:sz w:val="16"/>
                <w:szCs w:val="16"/>
              </w:rPr>
              <w:t xml:space="preserve"> жилищного строительства для обеспечения жилыми помещениями отдельных категорий граждан </w:t>
            </w:r>
          </w:p>
        </w:tc>
        <w:tc>
          <w:tcPr>
            <w:tcW w:w="255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Земельный участок, предназначенный для жилищного строительства </w:t>
            </w:r>
          </w:p>
        </w:tc>
        <w:tc>
          <w:tcPr>
            <w:tcW w:w="2835" w:type="dxa"/>
            <w:vMerge w:val="restart"/>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Решение Иркутской области о создании некоммерческой организации</w:t>
            </w:r>
          </w:p>
        </w:tc>
      </w:tr>
      <w:tr w:rsidR="002C10E2" w:rsidRPr="002C10E2" w:rsidTr="00D25C36">
        <w:trPr>
          <w:trHeight w:val="626"/>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Выписка из ЕГРН об объекте недвижимости (об испрашиваемом земельном участке)</w:t>
            </w:r>
          </w:p>
        </w:tc>
      </w:tr>
      <w:tr w:rsidR="002C10E2" w:rsidRPr="002C10E2" w:rsidTr="00D25C36">
        <w:trPr>
          <w:trHeight w:val="72"/>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ЕГРЮЛ о юридическом лице, являющемся заявителем </w:t>
            </w:r>
          </w:p>
        </w:tc>
      </w:tr>
      <w:tr w:rsidR="002C10E2" w:rsidRPr="002C10E2" w:rsidTr="00D25C36">
        <w:tc>
          <w:tcPr>
            <w:tcW w:w="56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73. </w:t>
            </w:r>
          </w:p>
        </w:tc>
        <w:tc>
          <w:tcPr>
            <w:tcW w:w="170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Подпункт 16 пункта 2 статьи 39</w:t>
            </w:r>
            <w:r w:rsidRPr="00D25C36">
              <w:rPr>
                <w:sz w:val="16"/>
                <w:szCs w:val="16"/>
                <w:vertAlign w:val="superscript"/>
              </w:rPr>
              <w:t>10</w:t>
            </w:r>
            <w:r w:rsidRPr="00D25C36">
              <w:rPr>
                <w:sz w:val="16"/>
                <w:szCs w:val="16"/>
              </w:rPr>
              <w:t xml:space="preserve"> Земельного кодекса </w:t>
            </w:r>
          </w:p>
        </w:tc>
        <w:tc>
          <w:tcPr>
            <w:tcW w:w="1768"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В безвозмездное пользование </w:t>
            </w:r>
          </w:p>
        </w:tc>
        <w:tc>
          <w:tcPr>
            <w:tcW w:w="2552"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Лицо, право безвозмездного </w:t>
            </w:r>
            <w:proofErr w:type="gramStart"/>
            <w:r w:rsidRPr="00D25C36">
              <w:rPr>
                <w:sz w:val="16"/>
                <w:szCs w:val="16"/>
              </w:rPr>
              <w:t>пользования</w:t>
            </w:r>
            <w:proofErr w:type="gramEnd"/>
            <w:r w:rsidRPr="00D25C36">
              <w:rPr>
                <w:sz w:val="16"/>
                <w:szCs w:val="16"/>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551"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 xml:space="preserve">Земельный участок, предоставляемый взамен земельного участка, изъятого для государственных или муниципальных нужд </w:t>
            </w:r>
          </w:p>
        </w:tc>
        <w:tc>
          <w:tcPr>
            <w:tcW w:w="2835" w:type="dxa"/>
            <w:vMerge w:val="restart"/>
          </w:tcPr>
          <w:p w:rsidR="002C10E2" w:rsidRPr="00D25C36" w:rsidRDefault="002C10E2" w:rsidP="002C10E2">
            <w:pPr>
              <w:autoSpaceDE w:val="0"/>
              <w:autoSpaceDN w:val="0"/>
              <w:adjustRightInd w:val="0"/>
              <w:jc w:val="both"/>
              <w:rPr>
                <w:sz w:val="16"/>
                <w:szCs w:val="16"/>
              </w:rPr>
            </w:pPr>
            <w:r w:rsidRPr="00D25C36">
              <w:rPr>
                <w:sz w:val="16"/>
                <w:szCs w:val="16"/>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ЕГРН об объекте недвижимости (об испрашиваемом земельном участке) </w:t>
            </w:r>
          </w:p>
        </w:tc>
      </w:tr>
      <w:tr w:rsidR="002C10E2" w:rsidRPr="002C10E2" w:rsidTr="00D25C36">
        <w:trPr>
          <w:trHeight w:val="847"/>
        </w:trPr>
        <w:tc>
          <w:tcPr>
            <w:tcW w:w="562" w:type="dxa"/>
            <w:vMerge/>
          </w:tcPr>
          <w:p w:rsidR="002C10E2" w:rsidRPr="00D25C36" w:rsidRDefault="002C10E2" w:rsidP="002C10E2">
            <w:pPr>
              <w:autoSpaceDE w:val="0"/>
              <w:autoSpaceDN w:val="0"/>
              <w:adjustRightInd w:val="0"/>
              <w:jc w:val="both"/>
              <w:rPr>
                <w:sz w:val="16"/>
                <w:szCs w:val="16"/>
              </w:rPr>
            </w:pPr>
          </w:p>
        </w:tc>
        <w:tc>
          <w:tcPr>
            <w:tcW w:w="1701" w:type="dxa"/>
            <w:vMerge/>
          </w:tcPr>
          <w:p w:rsidR="002C10E2" w:rsidRPr="00D25C36" w:rsidRDefault="002C10E2" w:rsidP="002C10E2">
            <w:pPr>
              <w:autoSpaceDE w:val="0"/>
              <w:autoSpaceDN w:val="0"/>
              <w:adjustRightInd w:val="0"/>
              <w:jc w:val="both"/>
              <w:rPr>
                <w:sz w:val="16"/>
                <w:szCs w:val="16"/>
              </w:rPr>
            </w:pPr>
          </w:p>
        </w:tc>
        <w:tc>
          <w:tcPr>
            <w:tcW w:w="1768" w:type="dxa"/>
            <w:vMerge/>
          </w:tcPr>
          <w:p w:rsidR="002C10E2" w:rsidRPr="00D25C36" w:rsidRDefault="002C10E2" w:rsidP="002C10E2">
            <w:pPr>
              <w:autoSpaceDE w:val="0"/>
              <w:autoSpaceDN w:val="0"/>
              <w:adjustRightInd w:val="0"/>
              <w:jc w:val="both"/>
              <w:rPr>
                <w:sz w:val="16"/>
                <w:szCs w:val="16"/>
              </w:rPr>
            </w:pPr>
          </w:p>
        </w:tc>
        <w:tc>
          <w:tcPr>
            <w:tcW w:w="2552" w:type="dxa"/>
            <w:vMerge/>
          </w:tcPr>
          <w:p w:rsidR="002C10E2" w:rsidRPr="00D25C36" w:rsidRDefault="002C10E2" w:rsidP="002C10E2">
            <w:pPr>
              <w:autoSpaceDE w:val="0"/>
              <w:autoSpaceDN w:val="0"/>
              <w:adjustRightInd w:val="0"/>
              <w:jc w:val="both"/>
              <w:rPr>
                <w:sz w:val="16"/>
                <w:szCs w:val="16"/>
              </w:rPr>
            </w:pPr>
          </w:p>
        </w:tc>
        <w:tc>
          <w:tcPr>
            <w:tcW w:w="2551" w:type="dxa"/>
            <w:vMerge/>
          </w:tcPr>
          <w:p w:rsidR="002C10E2" w:rsidRPr="00D25C36" w:rsidRDefault="002C10E2" w:rsidP="002C10E2">
            <w:pPr>
              <w:autoSpaceDE w:val="0"/>
              <w:autoSpaceDN w:val="0"/>
              <w:adjustRightInd w:val="0"/>
              <w:jc w:val="both"/>
              <w:rPr>
                <w:sz w:val="16"/>
                <w:szCs w:val="16"/>
              </w:rPr>
            </w:pPr>
          </w:p>
        </w:tc>
        <w:tc>
          <w:tcPr>
            <w:tcW w:w="2835" w:type="dxa"/>
            <w:vMerge/>
          </w:tcPr>
          <w:p w:rsidR="002C10E2" w:rsidRPr="00D25C36" w:rsidRDefault="002C10E2" w:rsidP="002C10E2">
            <w:pPr>
              <w:autoSpaceDE w:val="0"/>
              <w:autoSpaceDN w:val="0"/>
              <w:adjustRightInd w:val="0"/>
              <w:jc w:val="both"/>
              <w:rPr>
                <w:sz w:val="16"/>
                <w:szCs w:val="16"/>
              </w:rPr>
            </w:pPr>
          </w:p>
        </w:tc>
        <w:tc>
          <w:tcPr>
            <w:tcW w:w="2910" w:type="dxa"/>
          </w:tcPr>
          <w:p w:rsidR="002C10E2" w:rsidRPr="00D25C36" w:rsidRDefault="002C10E2" w:rsidP="002C10E2">
            <w:pPr>
              <w:autoSpaceDE w:val="0"/>
              <w:autoSpaceDN w:val="0"/>
              <w:adjustRightInd w:val="0"/>
              <w:jc w:val="both"/>
              <w:rPr>
                <w:sz w:val="16"/>
                <w:szCs w:val="16"/>
              </w:rPr>
            </w:pPr>
            <w:r w:rsidRPr="00D25C36">
              <w:rPr>
                <w:sz w:val="16"/>
                <w:szCs w:val="16"/>
              </w:rPr>
              <w:t xml:space="preserve"> Выписка из ЕГРЮЛ о юридическом лице, являющемся заявителем</w:t>
            </w:r>
          </w:p>
        </w:tc>
      </w:tr>
    </w:tbl>
    <w:p w:rsidR="002C10E2" w:rsidRPr="002C10E2" w:rsidRDefault="002C10E2" w:rsidP="002C10E2">
      <w:pPr>
        <w:ind w:right="678"/>
        <w:jc w:val="both"/>
        <w:rPr>
          <w:sz w:val="18"/>
          <w:szCs w:val="18"/>
        </w:rPr>
      </w:pPr>
    </w:p>
    <w:p w:rsidR="00D25C36" w:rsidRDefault="00D25C36" w:rsidP="002C10E2">
      <w:pPr>
        <w:shd w:val="clear" w:color="auto" w:fill="FFFFFF"/>
        <w:ind w:left="10"/>
        <w:jc w:val="center"/>
        <w:rPr>
          <w:b/>
          <w:i/>
          <w:sz w:val="18"/>
          <w:szCs w:val="18"/>
        </w:rPr>
      </w:pPr>
    </w:p>
    <w:p w:rsidR="00D25C36" w:rsidRDefault="00D25C36" w:rsidP="002C10E2">
      <w:pPr>
        <w:shd w:val="clear" w:color="auto" w:fill="FFFFFF"/>
        <w:ind w:left="10"/>
        <w:jc w:val="center"/>
        <w:rPr>
          <w:b/>
          <w:i/>
          <w:sz w:val="18"/>
          <w:szCs w:val="18"/>
        </w:rPr>
      </w:pPr>
    </w:p>
    <w:p w:rsidR="00C83B32" w:rsidRDefault="00C83B32" w:rsidP="002C10E2">
      <w:pPr>
        <w:shd w:val="clear" w:color="auto" w:fill="FFFFFF"/>
        <w:ind w:left="10"/>
        <w:jc w:val="center"/>
        <w:rPr>
          <w:b/>
          <w:i/>
          <w:sz w:val="18"/>
          <w:szCs w:val="18"/>
        </w:rPr>
        <w:sectPr w:rsidR="00C83B32" w:rsidSect="002C10E2">
          <w:pgSz w:w="16838" w:h="11906" w:orient="landscape"/>
          <w:pgMar w:top="1701" w:right="1134" w:bottom="850" w:left="426" w:header="708" w:footer="708" w:gutter="0"/>
          <w:cols w:space="708"/>
          <w:docGrid w:linePitch="360"/>
        </w:sectPr>
      </w:pPr>
    </w:p>
    <w:p w:rsidR="002C10E2" w:rsidRPr="00D25C36" w:rsidRDefault="002C10E2" w:rsidP="00D25C36">
      <w:pPr>
        <w:pStyle w:val="ConsPlusTitle"/>
        <w:jc w:val="center"/>
        <w:rPr>
          <w:i/>
          <w:sz w:val="20"/>
        </w:rPr>
      </w:pPr>
      <w:r w:rsidRPr="00D25C36">
        <w:rPr>
          <w:b w:val="0"/>
          <w:i/>
          <w:sz w:val="20"/>
        </w:rPr>
        <w:lastRenderedPageBreak/>
        <w:t>2</w:t>
      </w:r>
      <w:r w:rsidRPr="00D25C36">
        <w:rPr>
          <w:i/>
          <w:sz w:val="20"/>
        </w:rPr>
        <w:t xml:space="preserve">. </w:t>
      </w:r>
      <w:r w:rsidRPr="00D25C36">
        <w:rPr>
          <w:i/>
          <w:color w:val="000000"/>
          <w:sz w:val="20"/>
        </w:rPr>
        <w:t xml:space="preserve"> Постановление администрации  Шерагульского сельского поселения от 2</w:t>
      </w:r>
      <w:r w:rsidRPr="00D25C36">
        <w:rPr>
          <w:b w:val="0"/>
          <w:i/>
          <w:color w:val="000000"/>
          <w:sz w:val="20"/>
        </w:rPr>
        <w:t>7</w:t>
      </w:r>
      <w:r w:rsidRPr="00D25C36">
        <w:rPr>
          <w:i/>
          <w:color w:val="000000"/>
          <w:sz w:val="20"/>
        </w:rPr>
        <w:t>.09.2024 г. № 7</w:t>
      </w:r>
      <w:r w:rsidRPr="00D25C36">
        <w:rPr>
          <w:b w:val="0"/>
          <w:i/>
          <w:color w:val="000000"/>
          <w:sz w:val="20"/>
        </w:rPr>
        <w:t>9</w:t>
      </w:r>
      <w:r w:rsidRPr="00D25C36">
        <w:rPr>
          <w:i/>
          <w:color w:val="000000"/>
          <w:sz w:val="20"/>
        </w:rPr>
        <w:t>-п «</w:t>
      </w:r>
      <w:r w:rsidRPr="00D25C36">
        <w:rPr>
          <w:i/>
          <w:sz w:val="20"/>
        </w:rPr>
        <w:t>О внесении изменений в постановление</w:t>
      </w:r>
      <w:r w:rsidR="00D25C36">
        <w:rPr>
          <w:i/>
          <w:sz w:val="20"/>
        </w:rPr>
        <w:t xml:space="preserve"> </w:t>
      </w:r>
      <w:r w:rsidRPr="00D25C36">
        <w:rPr>
          <w:i/>
          <w:sz w:val="20"/>
        </w:rPr>
        <w:t>администрации Шерагульского сельского</w:t>
      </w:r>
    </w:p>
    <w:p w:rsidR="002C10E2" w:rsidRPr="00D25C36" w:rsidRDefault="002C10E2" w:rsidP="00D25C36">
      <w:pPr>
        <w:pStyle w:val="ConsPlusTitle"/>
        <w:jc w:val="center"/>
        <w:rPr>
          <w:rStyle w:val="FontStyle56"/>
          <w:b/>
          <w:i/>
          <w:sz w:val="20"/>
          <w:szCs w:val="20"/>
        </w:rPr>
      </w:pPr>
      <w:r w:rsidRPr="00D25C36">
        <w:rPr>
          <w:i/>
          <w:sz w:val="20"/>
        </w:rPr>
        <w:t xml:space="preserve">поселения от 06.05.2013 г. № 26-п </w:t>
      </w:r>
      <w:r w:rsidRPr="00D25C36">
        <w:rPr>
          <w:rStyle w:val="FontStyle56"/>
          <w:b/>
          <w:i/>
          <w:sz w:val="20"/>
          <w:szCs w:val="20"/>
        </w:rPr>
        <w:t>«Об</w:t>
      </w:r>
      <w:r w:rsidR="00D25C36">
        <w:rPr>
          <w:rStyle w:val="FontStyle56"/>
          <w:b/>
          <w:i/>
          <w:sz w:val="20"/>
          <w:szCs w:val="20"/>
        </w:rPr>
        <w:t xml:space="preserve"> </w:t>
      </w:r>
      <w:r w:rsidRPr="00D25C36">
        <w:rPr>
          <w:rStyle w:val="FontStyle56"/>
          <w:b/>
          <w:i/>
          <w:sz w:val="20"/>
          <w:szCs w:val="20"/>
        </w:rPr>
        <w:t>утверждении Реестра муниципальных услуг</w:t>
      </w:r>
    </w:p>
    <w:p w:rsidR="002C10E2" w:rsidRPr="00D25C36" w:rsidRDefault="002C10E2" w:rsidP="00D25C36">
      <w:pPr>
        <w:pStyle w:val="ConsPlusTitle"/>
        <w:jc w:val="center"/>
        <w:rPr>
          <w:rStyle w:val="FontStyle56"/>
          <w:b/>
          <w:i/>
          <w:sz w:val="20"/>
          <w:szCs w:val="20"/>
        </w:rPr>
      </w:pPr>
      <w:proofErr w:type="gramStart"/>
      <w:r w:rsidRPr="00D25C36">
        <w:rPr>
          <w:rStyle w:val="FontStyle56"/>
          <w:b/>
          <w:i/>
          <w:sz w:val="20"/>
          <w:szCs w:val="20"/>
        </w:rPr>
        <w:t>Шерагульского сельского поселения»</w:t>
      </w:r>
      <w:r w:rsidR="00D25C36">
        <w:rPr>
          <w:rStyle w:val="FontStyle56"/>
          <w:b/>
          <w:i/>
          <w:sz w:val="20"/>
          <w:szCs w:val="20"/>
        </w:rPr>
        <w:t xml:space="preserve"> </w:t>
      </w:r>
      <w:r w:rsidRPr="00D25C36">
        <w:rPr>
          <w:rStyle w:val="FontStyle56"/>
          <w:b/>
          <w:i/>
          <w:sz w:val="20"/>
          <w:szCs w:val="20"/>
        </w:rPr>
        <w:t>(с изменениями от 05.10.2020 г. № 57-п, от 14.04.2021 г. № 27-п,</w:t>
      </w:r>
      <w:proofErr w:type="gramEnd"/>
    </w:p>
    <w:p w:rsidR="002C10E2" w:rsidRPr="00D25C36" w:rsidRDefault="002C10E2" w:rsidP="00D25C36">
      <w:pPr>
        <w:shd w:val="clear" w:color="auto" w:fill="FFFFFF"/>
        <w:jc w:val="center"/>
        <w:rPr>
          <w:rStyle w:val="FontStyle56"/>
          <w:i/>
          <w:sz w:val="20"/>
          <w:szCs w:val="20"/>
        </w:rPr>
      </w:pPr>
      <w:r w:rsidRPr="00D25C36">
        <w:rPr>
          <w:rStyle w:val="FontStyle56"/>
          <w:i/>
          <w:sz w:val="20"/>
          <w:szCs w:val="20"/>
        </w:rPr>
        <w:t>от 22.04.2022 г. № 44-п, от 24.08.2022 г. № 66, от 22.09.2022 г. № 72-п,</w:t>
      </w:r>
    </w:p>
    <w:p w:rsidR="002C10E2" w:rsidRPr="00D25C36" w:rsidRDefault="002C10E2" w:rsidP="00D25C36">
      <w:pPr>
        <w:shd w:val="clear" w:color="auto" w:fill="FFFFFF"/>
        <w:jc w:val="center"/>
        <w:rPr>
          <w:b/>
          <w:i/>
          <w:sz w:val="20"/>
          <w:szCs w:val="20"/>
        </w:rPr>
      </w:pPr>
      <w:r w:rsidRPr="00D25C36">
        <w:rPr>
          <w:rStyle w:val="FontStyle56"/>
          <w:i/>
          <w:sz w:val="20"/>
          <w:szCs w:val="20"/>
        </w:rPr>
        <w:t xml:space="preserve">от 01.02.2023 г. № 13-п, от 28.06.2023 г. № 53-п, от </w:t>
      </w:r>
      <w:r w:rsidRPr="00D25C36">
        <w:rPr>
          <w:b/>
          <w:bCs/>
          <w:i/>
          <w:sz w:val="20"/>
          <w:szCs w:val="20"/>
        </w:rPr>
        <w:t>29.09.2023 г.   № 70-п,</w:t>
      </w:r>
      <w:r w:rsidR="00D25C36">
        <w:rPr>
          <w:b/>
          <w:bCs/>
          <w:i/>
          <w:sz w:val="20"/>
          <w:szCs w:val="20"/>
        </w:rPr>
        <w:t xml:space="preserve"> </w:t>
      </w:r>
      <w:r w:rsidRPr="00D25C36">
        <w:rPr>
          <w:b/>
          <w:bCs/>
          <w:i/>
          <w:sz w:val="20"/>
          <w:szCs w:val="20"/>
        </w:rPr>
        <w:t>от 28.12.2023 г. № 103-п»</w:t>
      </w:r>
      <w:r w:rsidRPr="00D25C36">
        <w:rPr>
          <w:rStyle w:val="FontStyle56"/>
          <w:i/>
          <w:sz w:val="20"/>
          <w:szCs w:val="20"/>
        </w:rPr>
        <w:t>)</w:t>
      </w:r>
    </w:p>
    <w:p w:rsidR="002C10E2" w:rsidRPr="002C10E2" w:rsidRDefault="002C10E2" w:rsidP="002C10E2">
      <w:pPr>
        <w:pStyle w:val="ConsPlusNormal"/>
        <w:jc w:val="both"/>
        <w:rPr>
          <w:sz w:val="18"/>
          <w:szCs w:val="18"/>
        </w:rPr>
      </w:pPr>
    </w:p>
    <w:p w:rsidR="002C10E2" w:rsidRPr="00D25C36" w:rsidRDefault="00D25C36" w:rsidP="002C10E2">
      <w:pPr>
        <w:pStyle w:val="ConsPlusNormal"/>
        <w:jc w:val="both"/>
        <w:rPr>
          <w:sz w:val="20"/>
          <w:szCs w:val="20"/>
        </w:rPr>
      </w:pPr>
      <w:r w:rsidRPr="00D25C36">
        <w:rPr>
          <w:sz w:val="20"/>
          <w:szCs w:val="20"/>
        </w:rPr>
        <w:t xml:space="preserve">            </w:t>
      </w:r>
      <w:proofErr w:type="gramStart"/>
      <w:r w:rsidR="002C10E2" w:rsidRPr="00D25C36">
        <w:rPr>
          <w:sz w:val="20"/>
          <w:szCs w:val="20"/>
        </w:rPr>
        <w:t>В целях обеспечения открытости и доступности информации по предоста</w:t>
      </w:r>
      <w:r w:rsidR="002C10E2" w:rsidRPr="00D25C36">
        <w:rPr>
          <w:sz w:val="20"/>
          <w:szCs w:val="20"/>
        </w:rPr>
        <w:t>в</w:t>
      </w:r>
      <w:r w:rsidR="002C10E2" w:rsidRPr="00D25C36">
        <w:rPr>
          <w:sz w:val="20"/>
          <w:szCs w:val="20"/>
        </w:rPr>
        <w:t xml:space="preserve">лению муниципальных услуг, в соответствии с Федеральным </w:t>
      </w:r>
      <w:hyperlink r:id="rId20" w:history="1">
        <w:r w:rsidR="002C10E2" w:rsidRPr="00D25C36">
          <w:rPr>
            <w:sz w:val="20"/>
            <w:szCs w:val="20"/>
          </w:rPr>
          <w:t>закон</w:t>
        </w:r>
      </w:hyperlink>
      <w:r w:rsidR="002C10E2" w:rsidRPr="00D25C36">
        <w:rPr>
          <w:sz w:val="20"/>
          <w:szCs w:val="20"/>
        </w:rPr>
        <w:t xml:space="preserve">ом от 06.10.2003 № 131-ФЗ «Об общих принципах организации местного самоуправления в Российской Федерации», с Федеральным </w:t>
      </w:r>
      <w:hyperlink r:id="rId21" w:history="1">
        <w:r w:rsidR="002C10E2" w:rsidRPr="00D25C36">
          <w:rPr>
            <w:rStyle w:val="a7"/>
            <w:color w:val="000000"/>
            <w:sz w:val="20"/>
            <w:szCs w:val="20"/>
          </w:rPr>
          <w:t>закон</w:t>
        </w:r>
      </w:hyperlink>
      <w:r w:rsidR="002C10E2" w:rsidRPr="00D25C36">
        <w:rPr>
          <w:color w:val="000000"/>
          <w:sz w:val="20"/>
          <w:szCs w:val="20"/>
        </w:rPr>
        <w:t>ом</w:t>
      </w:r>
      <w:r w:rsidR="002C10E2" w:rsidRPr="00D25C36">
        <w:rPr>
          <w:sz w:val="20"/>
          <w:szCs w:val="20"/>
        </w:rPr>
        <w:t xml:space="preserve"> от 27.07.2010 № 210-ФЗ «Об организации предоставления государственных и муниципальных услуг», руководствуясь Уставом Шерагульского муниципального образования, администрация Шерагульского сельского посел</w:t>
      </w:r>
      <w:r w:rsidR="002C10E2" w:rsidRPr="00D25C36">
        <w:rPr>
          <w:sz w:val="20"/>
          <w:szCs w:val="20"/>
        </w:rPr>
        <w:t>е</w:t>
      </w:r>
      <w:r w:rsidR="002C10E2" w:rsidRPr="00D25C36">
        <w:rPr>
          <w:sz w:val="20"/>
          <w:szCs w:val="20"/>
        </w:rPr>
        <w:t xml:space="preserve">ния </w:t>
      </w:r>
      <w:proofErr w:type="gramEnd"/>
    </w:p>
    <w:p w:rsidR="002C10E2" w:rsidRPr="00D25C36" w:rsidRDefault="002C10E2" w:rsidP="002C10E2">
      <w:pPr>
        <w:pStyle w:val="ConsPlusNormal"/>
        <w:jc w:val="both"/>
        <w:rPr>
          <w:sz w:val="20"/>
          <w:szCs w:val="20"/>
        </w:rPr>
      </w:pPr>
    </w:p>
    <w:p w:rsidR="002C10E2" w:rsidRPr="00D25C36" w:rsidRDefault="002C10E2" w:rsidP="002C10E2">
      <w:pPr>
        <w:pStyle w:val="ConsPlusNormal"/>
        <w:jc w:val="center"/>
        <w:rPr>
          <w:b/>
          <w:sz w:val="20"/>
          <w:szCs w:val="20"/>
        </w:rPr>
      </w:pPr>
      <w:r w:rsidRPr="00D25C36">
        <w:rPr>
          <w:b/>
          <w:sz w:val="20"/>
          <w:szCs w:val="20"/>
        </w:rPr>
        <w:t>ПОСТАНОВЛ</w:t>
      </w:r>
      <w:r w:rsidRPr="00D25C36">
        <w:rPr>
          <w:b/>
          <w:sz w:val="20"/>
          <w:szCs w:val="20"/>
        </w:rPr>
        <w:t>Я</w:t>
      </w:r>
      <w:r w:rsidRPr="00D25C36">
        <w:rPr>
          <w:b/>
          <w:sz w:val="20"/>
          <w:szCs w:val="20"/>
        </w:rPr>
        <w:t>ЕТ:</w:t>
      </w:r>
    </w:p>
    <w:p w:rsidR="002C10E2" w:rsidRPr="00D25C36" w:rsidRDefault="002C10E2" w:rsidP="002C10E2">
      <w:pPr>
        <w:pStyle w:val="ConsPlusNormal"/>
        <w:jc w:val="center"/>
        <w:rPr>
          <w:b/>
          <w:sz w:val="20"/>
          <w:szCs w:val="20"/>
        </w:rPr>
      </w:pPr>
    </w:p>
    <w:p w:rsidR="002C10E2" w:rsidRPr="00D25C36" w:rsidRDefault="002C10E2" w:rsidP="002C10E2">
      <w:pPr>
        <w:shd w:val="clear" w:color="auto" w:fill="FFFFFF"/>
        <w:ind w:firstLine="709"/>
        <w:jc w:val="both"/>
        <w:rPr>
          <w:sz w:val="20"/>
          <w:szCs w:val="20"/>
        </w:rPr>
      </w:pPr>
      <w:r w:rsidRPr="00D25C36">
        <w:rPr>
          <w:sz w:val="20"/>
          <w:szCs w:val="20"/>
        </w:rPr>
        <w:t xml:space="preserve">1. </w:t>
      </w:r>
      <w:proofErr w:type="gramStart"/>
      <w:r w:rsidRPr="00D25C36">
        <w:rPr>
          <w:sz w:val="20"/>
          <w:szCs w:val="20"/>
        </w:rPr>
        <w:t xml:space="preserve">Внести изменения в постановление   администрации Шерагульского сельского  поселения от 06.05.2013 г. № 26-п </w:t>
      </w:r>
      <w:r w:rsidRPr="00D25C36">
        <w:rPr>
          <w:rStyle w:val="FontStyle56"/>
          <w:b w:val="0"/>
          <w:sz w:val="20"/>
          <w:szCs w:val="20"/>
        </w:rPr>
        <w:t>«Об утверждении Реестра муниц</w:t>
      </w:r>
      <w:r w:rsidRPr="00D25C36">
        <w:rPr>
          <w:rStyle w:val="FontStyle56"/>
          <w:b w:val="0"/>
          <w:sz w:val="20"/>
          <w:szCs w:val="20"/>
        </w:rPr>
        <w:t>и</w:t>
      </w:r>
      <w:r w:rsidRPr="00D25C36">
        <w:rPr>
          <w:rStyle w:val="FontStyle56"/>
          <w:b w:val="0"/>
          <w:sz w:val="20"/>
          <w:szCs w:val="20"/>
        </w:rPr>
        <w:t>пальных услуг Шерагульского сельского поселения» (с изменениями от 05.10.2020 г. № 57-п, от 14.04.2021 г. № 27-п, от 22.04.2022 г. № 44-п, от 24.08.2022 г. № 66, от 22.09.2022 г. № 72-п, от 01.02.2023 г. № 13-п, от 28.06.2023 г. № 53-п, от</w:t>
      </w:r>
      <w:r w:rsidRPr="00D25C36">
        <w:rPr>
          <w:rStyle w:val="FontStyle56"/>
          <w:sz w:val="20"/>
          <w:szCs w:val="20"/>
        </w:rPr>
        <w:t xml:space="preserve"> </w:t>
      </w:r>
      <w:r w:rsidRPr="00D25C36">
        <w:rPr>
          <w:bCs/>
          <w:sz w:val="20"/>
          <w:szCs w:val="20"/>
        </w:rPr>
        <w:t>29.09.2023 г.   № 70-п, от 28.12.2023 г. № 103-п</w:t>
      </w:r>
      <w:r w:rsidRPr="00D25C36">
        <w:rPr>
          <w:rStyle w:val="FontStyle56"/>
          <w:sz w:val="20"/>
          <w:szCs w:val="20"/>
        </w:rPr>
        <w:t>)</w:t>
      </w:r>
      <w:proofErr w:type="gramEnd"/>
    </w:p>
    <w:p w:rsidR="002C10E2" w:rsidRPr="00D25C36" w:rsidRDefault="002C10E2" w:rsidP="002C10E2">
      <w:pPr>
        <w:shd w:val="clear" w:color="auto" w:fill="FFFFFF"/>
        <w:ind w:firstLine="709"/>
        <w:jc w:val="both"/>
        <w:rPr>
          <w:sz w:val="20"/>
          <w:szCs w:val="20"/>
        </w:rPr>
      </w:pPr>
      <w:r w:rsidRPr="00D25C36">
        <w:rPr>
          <w:sz w:val="20"/>
          <w:szCs w:val="20"/>
        </w:rPr>
        <w:t xml:space="preserve">2. </w:t>
      </w:r>
      <w:proofErr w:type="gramStart"/>
      <w:r w:rsidRPr="00D25C36">
        <w:rPr>
          <w:sz w:val="20"/>
          <w:szCs w:val="20"/>
        </w:rPr>
        <w:t xml:space="preserve">Пункт 16 </w:t>
      </w:r>
      <w:r w:rsidRPr="00D25C36">
        <w:rPr>
          <w:rFonts w:eastAsia="Calibri"/>
          <w:sz w:val="20"/>
          <w:szCs w:val="20"/>
        </w:rPr>
        <w:t xml:space="preserve">Приложения к </w:t>
      </w:r>
      <w:r w:rsidRPr="00D25C36">
        <w:rPr>
          <w:sz w:val="20"/>
          <w:szCs w:val="20"/>
        </w:rPr>
        <w:t xml:space="preserve">постановлению  администрации Шерагульского сельского  поселения от 06.05.2013 г. № 26-п </w:t>
      </w:r>
      <w:r w:rsidRPr="00D25C36">
        <w:rPr>
          <w:rStyle w:val="FontStyle56"/>
          <w:sz w:val="20"/>
          <w:szCs w:val="20"/>
        </w:rPr>
        <w:t>«</w:t>
      </w:r>
      <w:r w:rsidRPr="00D25C36">
        <w:rPr>
          <w:rStyle w:val="FontStyle56"/>
          <w:b w:val="0"/>
          <w:sz w:val="20"/>
          <w:szCs w:val="20"/>
        </w:rPr>
        <w:t>Об утверждении Реестра муниц</w:t>
      </w:r>
      <w:r w:rsidRPr="00D25C36">
        <w:rPr>
          <w:rStyle w:val="FontStyle56"/>
          <w:b w:val="0"/>
          <w:sz w:val="20"/>
          <w:szCs w:val="20"/>
        </w:rPr>
        <w:t>и</w:t>
      </w:r>
      <w:r w:rsidRPr="00D25C36">
        <w:rPr>
          <w:rStyle w:val="FontStyle56"/>
          <w:b w:val="0"/>
          <w:sz w:val="20"/>
          <w:szCs w:val="20"/>
        </w:rPr>
        <w:t>пальных услуг Шерагульского сельского поселения</w:t>
      </w:r>
      <w:r w:rsidRPr="00D25C36">
        <w:rPr>
          <w:rStyle w:val="FontStyle56"/>
          <w:sz w:val="20"/>
          <w:szCs w:val="20"/>
        </w:rPr>
        <w:t xml:space="preserve">» </w:t>
      </w:r>
      <w:r w:rsidRPr="00D25C36">
        <w:rPr>
          <w:rStyle w:val="FontStyle56"/>
          <w:b w:val="0"/>
          <w:sz w:val="20"/>
          <w:szCs w:val="20"/>
        </w:rPr>
        <w:t>(с изменениями от 05.10.2020 г. № 57-п, от 14.04.2021 г. № 27-п, от 22.04.2022 г. № 44-п, от 24.08.2022 г. № 66, от 22.09.2022 г. № 72-п, от 01.02.2023 г. № 13-п, от 28.06.2023 г. № 53-п, от</w:t>
      </w:r>
      <w:r w:rsidRPr="00D25C36">
        <w:rPr>
          <w:rStyle w:val="FontStyle56"/>
          <w:sz w:val="20"/>
          <w:szCs w:val="20"/>
        </w:rPr>
        <w:t xml:space="preserve"> </w:t>
      </w:r>
      <w:r w:rsidRPr="00D25C36">
        <w:rPr>
          <w:bCs/>
          <w:sz w:val="20"/>
          <w:szCs w:val="20"/>
        </w:rPr>
        <w:t>29.09.2023 г.   № 70-п</w:t>
      </w:r>
      <w:r w:rsidRPr="00D25C36">
        <w:rPr>
          <w:b/>
          <w:bCs/>
          <w:i/>
          <w:sz w:val="20"/>
          <w:szCs w:val="20"/>
        </w:rPr>
        <w:t xml:space="preserve"> </w:t>
      </w:r>
      <w:r w:rsidRPr="00D25C36">
        <w:rPr>
          <w:bCs/>
          <w:sz w:val="20"/>
          <w:szCs w:val="20"/>
        </w:rPr>
        <w:t>от 28.12.2023 г. № 103-п</w:t>
      </w:r>
      <w:r w:rsidRPr="00D25C36">
        <w:rPr>
          <w:rStyle w:val="FontStyle56"/>
          <w:b w:val="0"/>
          <w:sz w:val="20"/>
          <w:szCs w:val="20"/>
        </w:rPr>
        <w:t>)</w:t>
      </w:r>
      <w:r w:rsidRPr="00D25C36">
        <w:rPr>
          <w:rStyle w:val="FontStyle56"/>
          <w:sz w:val="20"/>
          <w:szCs w:val="20"/>
        </w:rPr>
        <w:t xml:space="preserve"> </w:t>
      </w:r>
      <w:r w:rsidRPr="00D25C36">
        <w:rPr>
          <w:rFonts w:eastAsia="Calibri"/>
          <w:sz w:val="20"/>
          <w:szCs w:val="20"/>
        </w:rPr>
        <w:t>изложить</w:t>
      </w:r>
      <w:proofErr w:type="gramEnd"/>
      <w:r w:rsidRPr="00D25C36">
        <w:rPr>
          <w:rFonts w:eastAsia="Calibri"/>
          <w:sz w:val="20"/>
          <w:szCs w:val="20"/>
        </w:rPr>
        <w:t xml:space="preserve"> в новой редакции (прил</w:t>
      </w:r>
      <w:r w:rsidRPr="00D25C36">
        <w:rPr>
          <w:rFonts w:eastAsia="Calibri"/>
          <w:sz w:val="20"/>
          <w:szCs w:val="20"/>
        </w:rPr>
        <w:t>а</w:t>
      </w:r>
      <w:r w:rsidRPr="00D25C36">
        <w:rPr>
          <w:rFonts w:eastAsia="Calibri"/>
          <w:sz w:val="20"/>
          <w:szCs w:val="20"/>
        </w:rPr>
        <w:t>гается).</w:t>
      </w:r>
    </w:p>
    <w:p w:rsidR="002C10E2" w:rsidRPr="00D25C36" w:rsidRDefault="002C10E2" w:rsidP="002C10E2">
      <w:pPr>
        <w:pStyle w:val="ConsPlusNormal"/>
        <w:ind w:firstLine="709"/>
        <w:jc w:val="both"/>
        <w:rPr>
          <w:sz w:val="20"/>
          <w:szCs w:val="20"/>
        </w:rPr>
      </w:pPr>
      <w:r w:rsidRPr="00D25C36">
        <w:rPr>
          <w:sz w:val="20"/>
          <w:szCs w:val="20"/>
        </w:rPr>
        <w:t>3. Настоящее постановление опубликовать в газете «Информационный вес</w:t>
      </w:r>
      <w:r w:rsidRPr="00D25C36">
        <w:rPr>
          <w:sz w:val="20"/>
          <w:szCs w:val="20"/>
        </w:rPr>
        <w:t>т</w:t>
      </w:r>
      <w:r w:rsidRPr="00D25C36">
        <w:rPr>
          <w:sz w:val="20"/>
          <w:szCs w:val="20"/>
        </w:rPr>
        <w:t>ник» и разместить на официальном сайте администрации Шерагульского сельского поселения в информационно – телекоммуникационной сети «И</w:t>
      </w:r>
      <w:r w:rsidRPr="00D25C36">
        <w:rPr>
          <w:sz w:val="20"/>
          <w:szCs w:val="20"/>
        </w:rPr>
        <w:t>н</w:t>
      </w:r>
      <w:r w:rsidRPr="00D25C36">
        <w:rPr>
          <w:sz w:val="20"/>
          <w:szCs w:val="20"/>
        </w:rPr>
        <w:t>тернет».</w:t>
      </w:r>
    </w:p>
    <w:p w:rsidR="002C10E2" w:rsidRPr="00D25C36" w:rsidRDefault="002C10E2" w:rsidP="002C10E2">
      <w:pPr>
        <w:pStyle w:val="ConsPlusNormal"/>
        <w:ind w:firstLine="709"/>
        <w:jc w:val="both"/>
        <w:rPr>
          <w:sz w:val="20"/>
          <w:szCs w:val="20"/>
        </w:rPr>
      </w:pPr>
      <w:r w:rsidRPr="00D25C36">
        <w:rPr>
          <w:sz w:val="20"/>
          <w:szCs w:val="20"/>
        </w:rPr>
        <w:t xml:space="preserve">4. </w:t>
      </w:r>
      <w:proofErr w:type="gramStart"/>
      <w:r w:rsidRPr="00D25C36">
        <w:rPr>
          <w:sz w:val="20"/>
          <w:szCs w:val="20"/>
        </w:rPr>
        <w:t>Контроль за</w:t>
      </w:r>
      <w:proofErr w:type="gramEnd"/>
      <w:r w:rsidRPr="00D25C36">
        <w:rPr>
          <w:sz w:val="20"/>
          <w:szCs w:val="20"/>
        </w:rPr>
        <w:t xml:space="preserve"> исполнением настоящего постановления оставляю за собой.</w:t>
      </w:r>
    </w:p>
    <w:p w:rsidR="002C10E2" w:rsidRPr="00D25C36" w:rsidRDefault="002C10E2" w:rsidP="002C10E2">
      <w:pPr>
        <w:pStyle w:val="ConsPlusNormal"/>
        <w:ind w:left="-284" w:firstLine="284"/>
        <w:rPr>
          <w:sz w:val="20"/>
          <w:szCs w:val="20"/>
        </w:rPr>
      </w:pPr>
    </w:p>
    <w:p w:rsidR="002C10E2" w:rsidRPr="00D25C36" w:rsidRDefault="002C10E2" w:rsidP="002C10E2">
      <w:pPr>
        <w:pStyle w:val="ConsPlusNormal"/>
        <w:ind w:left="-284" w:firstLine="284"/>
        <w:rPr>
          <w:sz w:val="20"/>
          <w:szCs w:val="20"/>
        </w:rPr>
      </w:pPr>
    </w:p>
    <w:p w:rsidR="002C10E2" w:rsidRPr="00D25C36" w:rsidRDefault="002C10E2" w:rsidP="002C10E2">
      <w:pPr>
        <w:pStyle w:val="ConsPlusNormal"/>
        <w:ind w:left="-284" w:firstLine="284"/>
        <w:rPr>
          <w:sz w:val="20"/>
          <w:szCs w:val="20"/>
        </w:rPr>
      </w:pPr>
      <w:r w:rsidRPr="00D25C36">
        <w:rPr>
          <w:sz w:val="20"/>
          <w:szCs w:val="20"/>
        </w:rPr>
        <w:t>Глава Шерагульского сельского поселения                      П.А. Сулима</w:t>
      </w:r>
    </w:p>
    <w:p w:rsidR="002C10E2" w:rsidRPr="002C10E2" w:rsidRDefault="002C10E2" w:rsidP="002C10E2">
      <w:pPr>
        <w:jc w:val="right"/>
        <w:rPr>
          <w:sz w:val="18"/>
          <w:szCs w:val="18"/>
        </w:rPr>
      </w:pPr>
      <w:r w:rsidRPr="002C10E2">
        <w:rPr>
          <w:color w:val="000000"/>
          <w:sz w:val="18"/>
          <w:szCs w:val="18"/>
        </w:rPr>
        <w:t>Приложение</w:t>
      </w:r>
    </w:p>
    <w:p w:rsidR="002C10E2" w:rsidRPr="002C10E2" w:rsidRDefault="002C10E2" w:rsidP="002C10E2">
      <w:pPr>
        <w:pStyle w:val="ConsPlusNormal"/>
        <w:jc w:val="right"/>
        <w:rPr>
          <w:sz w:val="18"/>
          <w:szCs w:val="18"/>
        </w:rPr>
      </w:pPr>
      <w:r w:rsidRPr="002C10E2">
        <w:rPr>
          <w:sz w:val="18"/>
          <w:szCs w:val="18"/>
        </w:rPr>
        <w:t xml:space="preserve">к постановлению администрации </w:t>
      </w:r>
    </w:p>
    <w:p w:rsidR="002C10E2" w:rsidRPr="002C10E2" w:rsidRDefault="002C10E2" w:rsidP="002C10E2">
      <w:pPr>
        <w:pStyle w:val="ConsPlusNormal"/>
        <w:jc w:val="right"/>
        <w:rPr>
          <w:sz w:val="18"/>
          <w:szCs w:val="18"/>
        </w:rPr>
      </w:pPr>
      <w:r w:rsidRPr="002C10E2">
        <w:rPr>
          <w:sz w:val="18"/>
          <w:szCs w:val="18"/>
        </w:rPr>
        <w:t>Шерагульского сельского поселения</w:t>
      </w:r>
    </w:p>
    <w:p w:rsidR="002C10E2" w:rsidRPr="002C10E2" w:rsidRDefault="002C10E2" w:rsidP="002C10E2">
      <w:pPr>
        <w:pStyle w:val="ConsPlusNormal"/>
        <w:jc w:val="right"/>
        <w:rPr>
          <w:sz w:val="18"/>
          <w:szCs w:val="18"/>
        </w:rPr>
      </w:pPr>
      <w:r w:rsidRPr="002C10E2">
        <w:rPr>
          <w:sz w:val="18"/>
          <w:szCs w:val="18"/>
        </w:rPr>
        <w:t xml:space="preserve">от 27.09.2024 г. №  79-п </w:t>
      </w:r>
    </w:p>
    <w:p w:rsidR="002C10E2" w:rsidRPr="002C10E2" w:rsidRDefault="002C10E2" w:rsidP="002C10E2">
      <w:pPr>
        <w:pStyle w:val="ConsPlusNormal"/>
        <w:jc w:val="center"/>
        <w:rPr>
          <w:sz w:val="18"/>
          <w:szCs w:val="18"/>
        </w:rPr>
      </w:pPr>
    </w:p>
    <w:p w:rsidR="002C10E2" w:rsidRPr="002C10E2" w:rsidRDefault="002C10E2" w:rsidP="002C10E2">
      <w:pPr>
        <w:pStyle w:val="ConsPlusNormal"/>
        <w:jc w:val="center"/>
        <w:rPr>
          <w:b/>
          <w:sz w:val="18"/>
          <w:szCs w:val="18"/>
        </w:rPr>
      </w:pPr>
      <w:r w:rsidRPr="002C10E2">
        <w:rPr>
          <w:b/>
          <w:sz w:val="18"/>
          <w:szCs w:val="18"/>
        </w:rPr>
        <w:t xml:space="preserve">РЕЕСТР МУНИЦИПАЛЬНЫХ УСЛУГ </w:t>
      </w:r>
    </w:p>
    <w:p w:rsidR="002C10E2" w:rsidRPr="002C10E2" w:rsidRDefault="002C10E2" w:rsidP="002C10E2">
      <w:pPr>
        <w:pStyle w:val="ConsPlusNormal"/>
        <w:jc w:val="center"/>
        <w:rPr>
          <w:b/>
          <w:sz w:val="18"/>
          <w:szCs w:val="18"/>
        </w:rPr>
      </w:pPr>
      <w:r w:rsidRPr="002C10E2">
        <w:rPr>
          <w:b/>
          <w:sz w:val="18"/>
          <w:szCs w:val="18"/>
        </w:rPr>
        <w:t xml:space="preserve">ШЕРАГУЛЬСКОГО СЕЛЬСКОГО ПОСЕЛЕНИЯ </w:t>
      </w:r>
    </w:p>
    <w:p w:rsidR="002C10E2" w:rsidRPr="002C10E2" w:rsidRDefault="002C10E2" w:rsidP="002C10E2">
      <w:pPr>
        <w:pStyle w:val="ConsPlusNormal"/>
        <w:jc w:val="center"/>
        <w:rPr>
          <w:b/>
          <w:sz w:val="18"/>
          <w:szCs w:val="18"/>
        </w:rPr>
      </w:pPr>
      <w:r w:rsidRPr="002C10E2">
        <w:rPr>
          <w:b/>
          <w:sz w:val="18"/>
          <w:szCs w:val="18"/>
        </w:rPr>
        <w:t xml:space="preserve">ТУЛУНСКОГО МУНИЦИПАЛЬНОГО РАЙОНА </w:t>
      </w:r>
    </w:p>
    <w:p w:rsidR="002C10E2" w:rsidRPr="002C10E2" w:rsidRDefault="002C10E2" w:rsidP="002C10E2">
      <w:pPr>
        <w:pStyle w:val="ConsPlusNormal"/>
        <w:jc w:val="center"/>
        <w:rPr>
          <w:b/>
          <w:sz w:val="18"/>
          <w:szCs w:val="18"/>
        </w:rPr>
      </w:pPr>
      <w:r w:rsidRPr="002C10E2">
        <w:rPr>
          <w:b/>
          <w:sz w:val="18"/>
          <w:szCs w:val="18"/>
        </w:rPr>
        <w:t>ИРКУТСКОЙ ОБЛАСТИ</w:t>
      </w:r>
    </w:p>
    <w:p w:rsidR="002C10E2" w:rsidRPr="002C10E2" w:rsidRDefault="002C10E2" w:rsidP="002C10E2">
      <w:pPr>
        <w:pStyle w:val="ConsPlusNormal"/>
        <w:jc w:val="center"/>
        <w:rPr>
          <w:b/>
          <w:sz w:val="18"/>
          <w:szCs w:val="18"/>
        </w:rPr>
      </w:pPr>
    </w:p>
    <w:tbl>
      <w:tblPr>
        <w:tblW w:w="10207" w:type="dxa"/>
        <w:tblInd w:w="-74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567"/>
        <w:gridCol w:w="1702"/>
        <w:gridCol w:w="1134"/>
        <w:gridCol w:w="3969"/>
        <w:gridCol w:w="2835"/>
      </w:tblGrid>
      <w:tr w:rsidR="002C10E2" w:rsidRPr="002C10E2" w:rsidTr="00D25C36">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C10E2" w:rsidRPr="002C10E2" w:rsidRDefault="002C10E2" w:rsidP="002C10E2">
            <w:pPr>
              <w:jc w:val="both"/>
              <w:rPr>
                <w:sz w:val="18"/>
                <w:szCs w:val="18"/>
              </w:rPr>
            </w:pPr>
            <w:r w:rsidRPr="002C10E2">
              <w:rPr>
                <w:sz w:val="18"/>
                <w:szCs w:val="18"/>
              </w:rPr>
              <w:t>№</w:t>
            </w:r>
          </w:p>
          <w:p w:rsidR="002C10E2" w:rsidRPr="002C10E2" w:rsidRDefault="002C10E2" w:rsidP="002C10E2">
            <w:pPr>
              <w:jc w:val="both"/>
              <w:rPr>
                <w:sz w:val="18"/>
                <w:szCs w:val="18"/>
              </w:rPr>
            </w:pPr>
            <w:proofErr w:type="spellStart"/>
            <w:proofErr w:type="gramStart"/>
            <w:r w:rsidRPr="002C10E2">
              <w:rPr>
                <w:sz w:val="18"/>
                <w:szCs w:val="18"/>
              </w:rPr>
              <w:t>п</w:t>
            </w:r>
            <w:proofErr w:type="spellEnd"/>
            <w:proofErr w:type="gramEnd"/>
            <w:r w:rsidRPr="002C10E2">
              <w:rPr>
                <w:sz w:val="18"/>
                <w:szCs w:val="18"/>
              </w:rPr>
              <w:t>/</w:t>
            </w:r>
            <w:proofErr w:type="spellStart"/>
            <w:r w:rsidRPr="002C10E2">
              <w:rPr>
                <w:sz w:val="18"/>
                <w:szCs w:val="18"/>
              </w:rPr>
              <w:t>п</w:t>
            </w:r>
            <w:proofErr w:type="spellEnd"/>
          </w:p>
        </w:tc>
        <w:tc>
          <w:tcPr>
            <w:tcW w:w="170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C10E2" w:rsidRPr="002C10E2" w:rsidRDefault="002C10E2" w:rsidP="002C10E2">
            <w:pPr>
              <w:jc w:val="both"/>
              <w:rPr>
                <w:sz w:val="18"/>
                <w:szCs w:val="18"/>
              </w:rPr>
            </w:pPr>
            <w:r w:rsidRPr="002C10E2">
              <w:rPr>
                <w:sz w:val="18"/>
                <w:szCs w:val="18"/>
              </w:rPr>
              <w:t>Наименов</w:t>
            </w:r>
            <w:r w:rsidRPr="002C10E2">
              <w:rPr>
                <w:sz w:val="18"/>
                <w:szCs w:val="18"/>
              </w:rPr>
              <w:t>а</w:t>
            </w:r>
            <w:r w:rsidRPr="002C10E2">
              <w:rPr>
                <w:sz w:val="18"/>
                <w:szCs w:val="18"/>
              </w:rPr>
              <w:t>ние муниципал</w:t>
            </w:r>
            <w:r w:rsidRPr="002C10E2">
              <w:rPr>
                <w:sz w:val="18"/>
                <w:szCs w:val="18"/>
              </w:rPr>
              <w:t>ь</w:t>
            </w:r>
            <w:r w:rsidRPr="002C10E2">
              <w:rPr>
                <w:sz w:val="18"/>
                <w:szCs w:val="18"/>
              </w:rPr>
              <w:t>ной усл</w:t>
            </w:r>
            <w:r w:rsidRPr="002C10E2">
              <w:rPr>
                <w:sz w:val="18"/>
                <w:szCs w:val="18"/>
              </w:rPr>
              <w:t>у</w:t>
            </w:r>
            <w:r w:rsidRPr="002C10E2">
              <w:rPr>
                <w:sz w:val="18"/>
                <w:szCs w:val="18"/>
              </w:rPr>
              <w:t xml:space="preserve">ги </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C10E2" w:rsidRPr="002C10E2" w:rsidRDefault="002C10E2" w:rsidP="002C10E2">
            <w:pPr>
              <w:pStyle w:val="consplusnormal1"/>
              <w:spacing w:before="0" w:after="0"/>
              <w:jc w:val="both"/>
              <w:rPr>
                <w:sz w:val="18"/>
                <w:szCs w:val="18"/>
              </w:rPr>
            </w:pPr>
            <w:proofErr w:type="gramStart"/>
            <w:r w:rsidRPr="002C10E2">
              <w:rPr>
                <w:sz w:val="18"/>
                <w:szCs w:val="18"/>
              </w:rPr>
              <w:t>Ответстве</w:t>
            </w:r>
            <w:r w:rsidRPr="002C10E2">
              <w:rPr>
                <w:sz w:val="18"/>
                <w:szCs w:val="18"/>
              </w:rPr>
              <w:t>н</w:t>
            </w:r>
            <w:r w:rsidRPr="002C10E2">
              <w:rPr>
                <w:sz w:val="18"/>
                <w:szCs w:val="18"/>
              </w:rPr>
              <w:t>ный</w:t>
            </w:r>
            <w:proofErr w:type="gramEnd"/>
            <w:r w:rsidRPr="002C10E2">
              <w:rPr>
                <w:sz w:val="18"/>
                <w:szCs w:val="18"/>
              </w:rPr>
              <w:t xml:space="preserve"> за предоста</w:t>
            </w:r>
            <w:r w:rsidRPr="002C10E2">
              <w:rPr>
                <w:sz w:val="18"/>
                <w:szCs w:val="18"/>
              </w:rPr>
              <w:t>в</w:t>
            </w:r>
            <w:r w:rsidRPr="002C10E2">
              <w:rPr>
                <w:sz w:val="18"/>
                <w:szCs w:val="18"/>
              </w:rPr>
              <w:t>ление муниципальных усл</w:t>
            </w:r>
            <w:r w:rsidRPr="002C10E2">
              <w:rPr>
                <w:sz w:val="18"/>
                <w:szCs w:val="18"/>
              </w:rPr>
              <w:t>у</w:t>
            </w:r>
            <w:r w:rsidRPr="002C10E2">
              <w:rPr>
                <w:sz w:val="18"/>
                <w:szCs w:val="18"/>
              </w:rPr>
              <w:t>ги</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C10E2" w:rsidRPr="002C10E2" w:rsidRDefault="002C10E2" w:rsidP="002C10E2">
            <w:pPr>
              <w:pStyle w:val="consplusnormal1"/>
              <w:spacing w:before="0" w:after="0"/>
              <w:jc w:val="both"/>
              <w:rPr>
                <w:sz w:val="18"/>
                <w:szCs w:val="18"/>
              </w:rPr>
            </w:pPr>
            <w:r w:rsidRPr="002C10E2">
              <w:rPr>
                <w:sz w:val="18"/>
                <w:szCs w:val="18"/>
              </w:rPr>
              <w:t>Нормативно-правовые а</w:t>
            </w:r>
            <w:r w:rsidRPr="002C10E2">
              <w:rPr>
                <w:sz w:val="18"/>
                <w:szCs w:val="18"/>
              </w:rPr>
              <w:t>к</w:t>
            </w:r>
            <w:r w:rsidRPr="002C10E2">
              <w:rPr>
                <w:sz w:val="18"/>
                <w:szCs w:val="18"/>
              </w:rPr>
              <w:t>ты, регламентирующие предоставление у</w:t>
            </w:r>
            <w:r w:rsidRPr="002C10E2">
              <w:rPr>
                <w:sz w:val="18"/>
                <w:szCs w:val="18"/>
              </w:rPr>
              <w:t>с</w:t>
            </w:r>
            <w:r w:rsidRPr="002C10E2">
              <w:rPr>
                <w:sz w:val="18"/>
                <w:szCs w:val="18"/>
              </w:rPr>
              <w:t>луги</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C10E2" w:rsidRPr="002C10E2" w:rsidRDefault="002C10E2" w:rsidP="002C10E2">
            <w:pPr>
              <w:jc w:val="both"/>
              <w:rPr>
                <w:sz w:val="18"/>
                <w:szCs w:val="18"/>
              </w:rPr>
            </w:pPr>
            <w:r w:rsidRPr="002C10E2">
              <w:rPr>
                <w:sz w:val="18"/>
                <w:szCs w:val="18"/>
              </w:rPr>
              <w:t>Наименование административного регл</w:t>
            </w:r>
            <w:r w:rsidRPr="002C10E2">
              <w:rPr>
                <w:sz w:val="18"/>
                <w:szCs w:val="18"/>
              </w:rPr>
              <w:t>а</w:t>
            </w:r>
            <w:r w:rsidRPr="002C10E2">
              <w:rPr>
                <w:sz w:val="18"/>
                <w:szCs w:val="18"/>
              </w:rPr>
              <w:t>мента с указанием реквизитов утвердившего его нормативного пр</w:t>
            </w:r>
            <w:r w:rsidRPr="002C10E2">
              <w:rPr>
                <w:sz w:val="18"/>
                <w:szCs w:val="18"/>
              </w:rPr>
              <w:t>а</w:t>
            </w:r>
            <w:r w:rsidRPr="002C10E2">
              <w:rPr>
                <w:sz w:val="18"/>
                <w:szCs w:val="18"/>
              </w:rPr>
              <w:t>вового акта</w:t>
            </w:r>
          </w:p>
        </w:tc>
      </w:tr>
      <w:tr w:rsidR="002C10E2" w:rsidRPr="002C10E2" w:rsidTr="00D25C36">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C10E2" w:rsidRPr="002C10E2" w:rsidRDefault="002C10E2" w:rsidP="002C10E2">
            <w:pPr>
              <w:jc w:val="both"/>
              <w:rPr>
                <w:sz w:val="18"/>
                <w:szCs w:val="18"/>
              </w:rPr>
            </w:pPr>
            <w:r w:rsidRPr="002C10E2">
              <w:rPr>
                <w:rStyle w:val="a4"/>
                <w:b w:val="0"/>
                <w:sz w:val="18"/>
                <w:szCs w:val="18"/>
              </w:rPr>
              <w:t>1</w:t>
            </w:r>
          </w:p>
        </w:tc>
        <w:tc>
          <w:tcPr>
            <w:tcW w:w="170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C10E2" w:rsidRPr="002C10E2" w:rsidRDefault="002C10E2" w:rsidP="002C10E2">
            <w:pPr>
              <w:jc w:val="both"/>
              <w:rPr>
                <w:sz w:val="18"/>
                <w:szCs w:val="18"/>
              </w:rPr>
            </w:pPr>
            <w:r w:rsidRPr="002C10E2">
              <w:rPr>
                <w:rStyle w:val="a4"/>
                <w:b w:val="0"/>
                <w:sz w:val="18"/>
                <w:szCs w:val="18"/>
              </w:rPr>
              <w:t>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C10E2" w:rsidRPr="002C10E2" w:rsidRDefault="002C10E2" w:rsidP="002C10E2">
            <w:pPr>
              <w:jc w:val="both"/>
              <w:rPr>
                <w:sz w:val="18"/>
                <w:szCs w:val="18"/>
              </w:rPr>
            </w:pPr>
            <w:r w:rsidRPr="002C10E2">
              <w:rPr>
                <w:rStyle w:val="a4"/>
                <w:b w:val="0"/>
                <w:sz w:val="18"/>
                <w:szCs w:val="18"/>
              </w:rPr>
              <w:t>3</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C10E2" w:rsidRPr="002C10E2" w:rsidRDefault="002C10E2" w:rsidP="002C10E2">
            <w:pPr>
              <w:pStyle w:val="consplusnormal1"/>
              <w:spacing w:before="0" w:after="0"/>
              <w:ind w:firstLine="540"/>
              <w:jc w:val="both"/>
              <w:rPr>
                <w:sz w:val="18"/>
                <w:szCs w:val="18"/>
              </w:rPr>
            </w:pPr>
            <w:r w:rsidRPr="002C10E2">
              <w:rPr>
                <w:rStyle w:val="a4"/>
                <w:b w:val="0"/>
                <w:sz w:val="18"/>
                <w:szCs w:val="18"/>
              </w:rPr>
              <w:t>4</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C10E2" w:rsidRPr="002C10E2" w:rsidRDefault="002C10E2" w:rsidP="002C10E2">
            <w:pPr>
              <w:jc w:val="center"/>
              <w:rPr>
                <w:sz w:val="18"/>
                <w:szCs w:val="18"/>
              </w:rPr>
            </w:pPr>
            <w:r w:rsidRPr="002C10E2">
              <w:rPr>
                <w:rStyle w:val="a4"/>
                <w:b w:val="0"/>
                <w:sz w:val="18"/>
                <w:szCs w:val="18"/>
              </w:rPr>
              <w:t>5</w:t>
            </w:r>
          </w:p>
        </w:tc>
      </w:tr>
      <w:tr w:rsidR="002C10E2" w:rsidRPr="002C10E2" w:rsidTr="00D25C36">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C10E2" w:rsidRPr="002C10E2" w:rsidRDefault="002C10E2" w:rsidP="002C10E2">
            <w:pPr>
              <w:jc w:val="both"/>
              <w:rPr>
                <w:sz w:val="18"/>
                <w:szCs w:val="18"/>
              </w:rPr>
            </w:pPr>
            <w:r w:rsidRPr="002C10E2">
              <w:rPr>
                <w:sz w:val="18"/>
                <w:szCs w:val="18"/>
              </w:rPr>
              <w:t>16.</w:t>
            </w:r>
          </w:p>
        </w:tc>
        <w:tc>
          <w:tcPr>
            <w:tcW w:w="170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C10E2" w:rsidRPr="002C10E2" w:rsidRDefault="002C10E2" w:rsidP="002C10E2">
            <w:pPr>
              <w:pStyle w:val="ConsPlusNormal"/>
              <w:ind w:hanging="42"/>
              <w:jc w:val="both"/>
              <w:rPr>
                <w:sz w:val="18"/>
                <w:szCs w:val="18"/>
              </w:rPr>
            </w:pPr>
            <w:r w:rsidRPr="002C10E2">
              <w:rPr>
                <w:sz w:val="18"/>
                <w:szCs w:val="18"/>
              </w:rPr>
              <w:t>Предварител</w:t>
            </w:r>
            <w:r w:rsidRPr="002C10E2">
              <w:rPr>
                <w:sz w:val="18"/>
                <w:szCs w:val="18"/>
              </w:rPr>
              <w:t>ь</w:t>
            </w:r>
            <w:r w:rsidRPr="002C10E2">
              <w:rPr>
                <w:sz w:val="18"/>
                <w:szCs w:val="18"/>
              </w:rPr>
              <w:t>ное согласов</w:t>
            </w:r>
            <w:r w:rsidRPr="002C10E2">
              <w:rPr>
                <w:sz w:val="18"/>
                <w:szCs w:val="18"/>
              </w:rPr>
              <w:t>а</w:t>
            </w:r>
            <w:r w:rsidRPr="002C10E2">
              <w:rPr>
                <w:sz w:val="18"/>
                <w:szCs w:val="18"/>
              </w:rPr>
              <w:t>ние предоста</w:t>
            </w:r>
            <w:r w:rsidRPr="002C10E2">
              <w:rPr>
                <w:sz w:val="18"/>
                <w:szCs w:val="18"/>
              </w:rPr>
              <w:t>в</w:t>
            </w:r>
            <w:r w:rsidRPr="002C10E2">
              <w:rPr>
                <w:sz w:val="18"/>
                <w:szCs w:val="18"/>
              </w:rPr>
              <w:t>ления земел</w:t>
            </w:r>
            <w:r w:rsidRPr="002C10E2">
              <w:rPr>
                <w:sz w:val="18"/>
                <w:szCs w:val="18"/>
              </w:rPr>
              <w:t>ь</w:t>
            </w:r>
            <w:r w:rsidRPr="002C10E2">
              <w:rPr>
                <w:sz w:val="18"/>
                <w:szCs w:val="18"/>
              </w:rPr>
              <w:t xml:space="preserve">ного участка </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C10E2" w:rsidRPr="002C10E2" w:rsidRDefault="002C10E2" w:rsidP="002C10E2">
            <w:pPr>
              <w:pStyle w:val="consplusnormal1"/>
              <w:spacing w:before="0" w:after="0"/>
              <w:jc w:val="both"/>
              <w:rPr>
                <w:sz w:val="18"/>
                <w:szCs w:val="18"/>
              </w:rPr>
            </w:pPr>
            <w:r w:rsidRPr="002C10E2">
              <w:rPr>
                <w:sz w:val="18"/>
                <w:szCs w:val="18"/>
              </w:rPr>
              <w:t>Администрация Шер</w:t>
            </w:r>
            <w:r w:rsidRPr="002C10E2">
              <w:rPr>
                <w:sz w:val="18"/>
                <w:szCs w:val="18"/>
              </w:rPr>
              <w:t>а</w:t>
            </w:r>
            <w:r w:rsidRPr="002C10E2">
              <w:rPr>
                <w:sz w:val="18"/>
                <w:szCs w:val="18"/>
              </w:rPr>
              <w:t>гульского сел</w:t>
            </w:r>
            <w:r w:rsidRPr="002C10E2">
              <w:rPr>
                <w:sz w:val="18"/>
                <w:szCs w:val="18"/>
              </w:rPr>
              <w:t>ь</w:t>
            </w:r>
            <w:r w:rsidRPr="002C10E2">
              <w:rPr>
                <w:sz w:val="18"/>
                <w:szCs w:val="18"/>
              </w:rPr>
              <w:t>ского посел</w:t>
            </w:r>
            <w:r w:rsidRPr="002C10E2">
              <w:rPr>
                <w:sz w:val="18"/>
                <w:szCs w:val="18"/>
              </w:rPr>
              <w:t>е</w:t>
            </w:r>
            <w:r w:rsidRPr="002C10E2">
              <w:rPr>
                <w:sz w:val="18"/>
                <w:szCs w:val="18"/>
              </w:rPr>
              <w:t>ния</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C10E2" w:rsidRPr="002C10E2" w:rsidRDefault="002C10E2" w:rsidP="002C10E2">
            <w:pPr>
              <w:pStyle w:val="ConsPlusNormal"/>
              <w:jc w:val="both"/>
              <w:rPr>
                <w:sz w:val="18"/>
                <w:szCs w:val="18"/>
              </w:rPr>
            </w:pPr>
            <w:r w:rsidRPr="002C10E2">
              <w:rPr>
                <w:sz w:val="18"/>
                <w:szCs w:val="18"/>
              </w:rPr>
              <w:t xml:space="preserve">- </w:t>
            </w:r>
            <w:hyperlink r:id="rId22" w:history="1">
              <w:r w:rsidRPr="002C10E2">
                <w:rPr>
                  <w:sz w:val="18"/>
                  <w:szCs w:val="18"/>
                </w:rPr>
                <w:t>Конституцией</w:t>
              </w:r>
            </w:hyperlink>
            <w:r w:rsidRPr="002C10E2">
              <w:rPr>
                <w:sz w:val="18"/>
                <w:szCs w:val="18"/>
              </w:rPr>
              <w:t xml:space="preserve"> Росси</w:t>
            </w:r>
            <w:r w:rsidRPr="002C10E2">
              <w:rPr>
                <w:sz w:val="18"/>
                <w:szCs w:val="18"/>
              </w:rPr>
              <w:t>й</w:t>
            </w:r>
            <w:r w:rsidRPr="002C10E2">
              <w:rPr>
                <w:sz w:val="18"/>
                <w:szCs w:val="18"/>
              </w:rPr>
              <w:t>ской Федерации;</w:t>
            </w:r>
          </w:p>
          <w:p w:rsidR="002C10E2" w:rsidRPr="002C10E2" w:rsidRDefault="002C10E2" w:rsidP="002C10E2">
            <w:pPr>
              <w:pStyle w:val="ConsPlusNormal"/>
              <w:jc w:val="both"/>
              <w:rPr>
                <w:sz w:val="18"/>
                <w:szCs w:val="18"/>
              </w:rPr>
            </w:pPr>
            <w:r w:rsidRPr="002C10E2">
              <w:rPr>
                <w:sz w:val="18"/>
                <w:szCs w:val="18"/>
              </w:rPr>
              <w:t xml:space="preserve">- </w:t>
            </w:r>
            <w:proofErr w:type="gramStart"/>
            <w:r w:rsidRPr="002C10E2">
              <w:rPr>
                <w:sz w:val="18"/>
                <w:szCs w:val="18"/>
              </w:rPr>
              <w:t>Земельным</w:t>
            </w:r>
            <w:proofErr w:type="gramEnd"/>
            <w:r w:rsidRPr="002C10E2">
              <w:rPr>
                <w:sz w:val="18"/>
                <w:szCs w:val="18"/>
              </w:rPr>
              <w:t xml:space="preserve"> </w:t>
            </w:r>
            <w:hyperlink r:id="rId23" w:history="1">
              <w:r w:rsidRPr="002C10E2">
                <w:rPr>
                  <w:sz w:val="18"/>
                  <w:szCs w:val="18"/>
                </w:rPr>
                <w:t>кодекс</w:t>
              </w:r>
            </w:hyperlink>
            <w:r w:rsidRPr="002C10E2">
              <w:rPr>
                <w:sz w:val="18"/>
                <w:szCs w:val="18"/>
              </w:rPr>
              <w:t>ом Ро</w:t>
            </w:r>
            <w:r w:rsidRPr="002C10E2">
              <w:rPr>
                <w:sz w:val="18"/>
                <w:szCs w:val="18"/>
              </w:rPr>
              <w:t>с</w:t>
            </w:r>
            <w:r w:rsidRPr="002C10E2">
              <w:rPr>
                <w:sz w:val="18"/>
                <w:szCs w:val="18"/>
              </w:rPr>
              <w:t>сийской Федерации от 25 октября 2001 года № 136-ФЗ;</w:t>
            </w:r>
          </w:p>
          <w:p w:rsidR="002C10E2" w:rsidRPr="002C10E2" w:rsidRDefault="002C10E2" w:rsidP="002C10E2">
            <w:pPr>
              <w:pStyle w:val="ConsPlusNormal"/>
              <w:jc w:val="both"/>
              <w:rPr>
                <w:sz w:val="18"/>
                <w:szCs w:val="18"/>
              </w:rPr>
            </w:pPr>
            <w:r w:rsidRPr="002C10E2">
              <w:rPr>
                <w:sz w:val="18"/>
                <w:szCs w:val="18"/>
              </w:rPr>
              <w:t>- Федеральным законом Ро</w:t>
            </w:r>
            <w:r w:rsidRPr="002C10E2">
              <w:rPr>
                <w:sz w:val="18"/>
                <w:szCs w:val="18"/>
              </w:rPr>
              <w:t>с</w:t>
            </w:r>
            <w:r w:rsidRPr="002C10E2">
              <w:rPr>
                <w:sz w:val="18"/>
                <w:szCs w:val="18"/>
              </w:rPr>
              <w:t>сийской Федерации от 25 октября 2001 года № 137-ФЗ «О введении в действие Земельного кодекса Российской Федер</w:t>
            </w:r>
            <w:r w:rsidRPr="002C10E2">
              <w:rPr>
                <w:sz w:val="18"/>
                <w:szCs w:val="18"/>
              </w:rPr>
              <w:t>а</w:t>
            </w:r>
            <w:r w:rsidRPr="002C10E2">
              <w:rPr>
                <w:sz w:val="18"/>
                <w:szCs w:val="18"/>
              </w:rPr>
              <w:t>ции»;</w:t>
            </w:r>
          </w:p>
          <w:p w:rsidR="002C10E2" w:rsidRPr="002C10E2" w:rsidRDefault="002C10E2" w:rsidP="002C10E2">
            <w:pPr>
              <w:pStyle w:val="ConsPlusNormal"/>
              <w:jc w:val="both"/>
              <w:rPr>
                <w:sz w:val="18"/>
                <w:szCs w:val="18"/>
              </w:rPr>
            </w:pPr>
            <w:r w:rsidRPr="002C10E2">
              <w:rPr>
                <w:sz w:val="18"/>
                <w:szCs w:val="18"/>
              </w:rPr>
              <w:t>- Федеральным законом российской Федерации от 6 о</w:t>
            </w:r>
            <w:r w:rsidRPr="002C10E2">
              <w:rPr>
                <w:sz w:val="18"/>
                <w:szCs w:val="18"/>
              </w:rPr>
              <w:t>к</w:t>
            </w:r>
            <w:r w:rsidRPr="002C10E2">
              <w:rPr>
                <w:sz w:val="18"/>
                <w:szCs w:val="18"/>
              </w:rPr>
              <w:t>тября 2003 года № 131-ФЗ «Об общих принципах организации местного самоуправления в Российской Фед</w:t>
            </w:r>
            <w:r w:rsidRPr="002C10E2">
              <w:rPr>
                <w:sz w:val="18"/>
                <w:szCs w:val="18"/>
              </w:rPr>
              <w:t>е</w:t>
            </w:r>
            <w:r w:rsidRPr="002C10E2">
              <w:rPr>
                <w:sz w:val="18"/>
                <w:szCs w:val="18"/>
              </w:rPr>
              <w:t>рации»;</w:t>
            </w:r>
          </w:p>
          <w:p w:rsidR="002C10E2" w:rsidRPr="002C10E2" w:rsidRDefault="002C10E2" w:rsidP="002C10E2">
            <w:pPr>
              <w:pStyle w:val="ConsPlusNormal"/>
              <w:jc w:val="both"/>
              <w:rPr>
                <w:sz w:val="18"/>
                <w:szCs w:val="18"/>
              </w:rPr>
            </w:pPr>
            <w:r w:rsidRPr="002C10E2">
              <w:rPr>
                <w:sz w:val="18"/>
                <w:szCs w:val="18"/>
              </w:rPr>
              <w:t>- Федеральным законом Ро</w:t>
            </w:r>
            <w:r w:rsidRPr="002C10E2">
              <w:rPr>
                <w:sz w:val="18"/>
                <w:szCs w:val="18"/>
              </w:rPr>
              <w:t>с</w:t>
            </w:r>
            <w:r w:rsidRPr="002C10E2">
              <w:rPr>
                <w:sz w:val="18"/>
                <w:szCs w:val="18"/>
              </w:rPr>
              <w:t>сийской Федерации от 27 июля 2010 года № 210-ФЗ «Об организации предоставления государственных и муниципал</w:t>
            </w:r>
            <w:r w:rsidRPr="002C10E2">
              <w:rPr>
                <w:sz w:val="18"/>
                <w:szCs w:val="18"/>
              </w:rPr>
              <w:t>ь</w:t>
            </w:r>
            <w:r w:rsidRPr="002C10E2">
              <w:rPr>
                <w:sz w:val="18"/>
                <w:szCs w:val="18"/>
              </w:rPr>
              <w:t>ных услуг»;</w:t>
            </w:r>
          </w:p>
          <w:p w:rsidR="002C10E2" w:rsidRPr="002C10E2" w:rsidRDefault="002C10E2" w:rsidP="002C10E2">
            <w:pPr>
              <w:pStyle w:val="consplusnormal1"/>
              <w:spacing w:before="0" w:after="0"/>
              <w:jc w:val="both"/>
              <w:rPr>
                <w:sz w:val="18"/>
                <w:szCs w:val="18"/>
              </w:rPr>
            </w:pPr>
            <w:r w:rsidRPr="002C10E2">
              <w:rPr>
                <w:sz w:val="18"/>
                <w:szCs w:val="18"/>
              </w:rPr>
              <w:t xml:space="preserve">- </w:t>
            </w:r>
            <w:hyperlink r:id="rId24" w:history="1">
              <w:r w:rsidRPr="002C10E2">
                <w:rPr>
                  <w:sz w:val="18"/>
                  <w:szCs w:val="18"/>
                </w:rPr>
                <w:t>Устав</w:t>
              </w:r>
            </w:hyperlink>
            <w:r w:rsidRPr="002C10E2">
              <w:rPr>
                <w:sz w:val="18"/>
                <w:szCs w:val="18"/>
              </w:rPr>
              <w:t>ом Шерагульск</w:t>
            </w:r>
            <w:r w:rsidRPr="002C10E2">
              <w:rPr>
                <w:sz w:val="18"/>
                <w:szCs w:val="18"/>
              </w:rPr>
              <w:t>о</w:t>
            </w:r>
            <w:r w:rsidRPr="002C10E2">
              <w:rPr>
                <w:sz w:val="18"/>
                <w:szCs w:val="18"/>
              </w:rPr>
              <w:t>го  муниципального образов</w:t>
            </w:r>
            <w:r w:rsidRPr="002C10E2">
              <w:rPr>
                <w:sz w:val="18"/>
                <w:szCs w:val="18"/>
              </w:rPr>
              <w:t>а</w:t>
            </w:r>
            <w:r w:rsidRPr="002C10E2">
              <w:rPr>
                <w:sz w:val="18"/>
                <w:szCs w:val="18"/>
              </w:rPr>
              <w:t>ния</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C10E2" w:rsidRPr="002C10E2" w:rsidRDefault="002C10E2" w:rsidP="002C10E2">
            <w:pPr>
              <w:jc w:val="both"/>
              <w:rPr>
                <w:sz w:val="18"/>
                <w:szCs w:val="18"/>
              </w:rPr>
            </w:pPr>
            <w:r w:rsidRPr="002C10E2">
              <w:rPr>
                <w:sz w:val="18"/>
                <w:szCs w:val="18"/>
              </w:rPr>
              <w:t>Постановление администрации Шерагул</w:t>
            </w:r>
            <w:r w:rsidRPr="002C10E2">
              <w:rPr>
                <w:sz w:val="18"/>
                <w:szCs w:val="18"/>
              </w:rPr>
              <w:t>ь</w:t>
            </w:r>
            <w:r w:rsidRPr="002C10E2">
              <w:rPr>
                <w:sz w:val="18"/>
                <w:szCs w:val="18"/>
              </w:rPr>
              <w:t>ского сельского поселения от 27 сентября 2024 г. № 78-п «Об утверждении админ</w:t>
            </w:r>
            <w:r w:rsidRPr="002C10E2">
              <w:rPr>
                <w:sz w:val="18"/>
                <w:szCs w:val="18"/>
              </w:rPr>
              <w:t>и</w:t>
            </w:r>
            <w:r w:rsidRPr="002C10E2">
              <w:rPr>
                <w:sz w:val="18"/>
                <w:szCs w:val="18"/>
              </w:rPr>
              <w:t>стративного регламента предоставления муниц</w:t>
            </w:r>
            <w:r w:rsidRPr="002C10E2">
              <w:rPr>
                <w:sz w:val="18"/>
                <w:szCs w:val="18"/>
              </w:rPr>
              <w:t>и</w:t>
            </w:r>
            <w:r w:rsidRPr="002C10E2">
              <w:rPr>
                <w:sz w:val="18"/>
                <w:szCs w:val="18"/>
              </w:rPr>
              <w:t>пальной услуги «Предварительное согл</w:t>
            </w:r>
            <w:r w:rsidRPr="002C10E2">
              <w:rPr>
                <w:sz w:val="18"/>
                <w:szCs w:val="18"/>
              </w:rPr>
              <w:t>а</w:t>
            </w:r>
            <w:r w:rsidRPr="002C10E2">
              <w:rPr>
                <w:sz w:val="18"/>
                <w:szCs w:val="18"/>
              </w:rPr>
              <w:t>сование предоставления земельного участка»</w:t>
            </w:r>
          </w:p>
          <w:p w:rsidR="002C10E2" w:rsidRPr="002C10E2" w:rsidRDefault="002C10E2" w:rsidP="002C10E2">
            <w:pPr>
              <w:jc w:val="both"/>
              <w:rPr>
                <w:sz w:val="18"/>
                <w:szCs w:val="18"/>
              </w:rPr>
            </w:pPr>
          </w:p>
        </w:tc>
      </w:tr>
    </w:tbl>
    <w:p w:rsidR="002C10E2" w:rsidRPr="002C10E2" w:rsidRDefault="002C10E2" w:rsidP="002C10E2">
      <w:pPr>
        <w:pStyle w:val="ConsPlusNormal"/>
        <w:jc w:val="center"/>
        <w:rPr>
          <w:b/>
          <w:sz w:val="18"/>
          <w:szCs w:val="18"/>
        </w:rPr>
      </w:pPr>
    </w:p>
    <w:p w:rsidR="002C10E2" w:rsidRPr="00D25C36" w:rsidRDefault="002C10E2" w:rsidP="00D25C36">
      <w:pPr>
        <w:contextualSpacing/>
        <w:jc w:val="center"/>
        <w:rPr>
          <w:b/>
          <w:i/>
          <w:sz w:val="20"/>
          <w:szCs w:val="20"/>
        </w:rPr>
      </w:pPr>
      <w:r w:rsidRPr="00D25C36">
        <w:rPr>
          <w:b/>
          <w:i/>
          <w:sz w:val="20"/>
          <w:szCs w:val="20"/>
        </w:rPr>
        <w:t xml:space="preserve">3. </w:t>
      </w:r>
      <w:r w:rsidRPr="00D25C36">
        <w:rPr>
          <w:b/>
          <w:i/>
          <w:color w:val="000000"/>
          <w:sz w:val="20"/>
          <w:szCs w:val="20"/>
        </w:rPr>
        <w:t xml:space="preserve"> Распоряжение администрации  Шерагульского сельского поселения от 27.09.2024 г. № 60-р «О внесении изменений в распоряжение</w:t>
      </w:r>
      <w:r w:rsidR="00D25C36">
        <w:rPr>
          <w:b/>
          <w:i/>
          <w:color w:val="000000"/>
          <w:sz w:val="20"/>
          <w:szCs w:val="20"/>
        </w:rPr>
        <w:t xml:space="preserve"> </w:t>
      </w:r>
      <w:r w:rsidRPr="00D25C36">
        <w:rPr>
          <w:b/>
          <w:i/>
          <w:color w:val="000000"/>
          <w:sz w:val="20"/>
          <w:szCs w:val="20"/>
        </w:rPr>
        <w:t>от  29.12.2023 г. № 94-р</w:t>
      </w:r>
      <w:r w:rsidR="00237C45">
        <w:rPr>
          <w:b/>
          <w:i/>
          <w:color w:val="000000"/>
          <w:sz w:val="20"/>
          <w:szCs w:val="20"/>
        </w:rPr>
        <w:t xml:space="preserve"> </w:t>
      </w:r>
      <w:r w:rsidRPr="00D25C36">
        <w:rPr>
          <w:b/>
          <w:i/>
          <w:color w:val="000000"/>
          <w:sz w:val="20"/>
          <w:szCs w:val="20"/>
        </w:rPr>
        <w:t>«Об учётной политике  в целях</w:t>
      </w:r>
      <w:r w:rsidR="00D25C36">
        <w:rPr>
          <w:b/>
          <w:i/>
          <w:color w:val="000000"/>
          <w:sz w:val="20"/>
          <w:szCs w:val="20"/>
        </w:rPr>
        <w:t xml:space="preserve"> </w:t>
      </w:r>
      <w:r w:rsidRPr="00D25C36">
        <w:rPr>
          <w:b/>
          <w:i/>
          <w:color w:val="000000"/>
          <w:sz w:val="20"/>
          <w:szCs w:val="20"/>
        </w:rPr>
        <w:t>бюджетного учета и налогообложения</w:t>
      </w:r>
      <w:r w:rsidR="00237C45">
        <w:rPr>
          <w:b/>
          <w:i/>
          <w:color w:val="000000"/>
          <w:sz w:val="20"/>
          <w:szCs w:val="20"/>
        </w:rPr>
        <w:t xml:space="preserve"> </w:t>
      </w:r>
      <w:r w:rsidRPr="00D25C36">
        <w:rPr>
          <w:b/>
          <w:i/>
          <w:sz w:val="20"/>
          <w:szCs w:val="20"/>
        </w:rPr>
        <w:t>администрации Шерагульского</w:t>
      </w:r>
      <w:r w:rsidR="00D25C36">
        <w:rPr>
          <w:b/>
          <w:i/>
          <w:sz w:val="20"/>
          <w:szCs w:val="20"/>
        </w:rPr>
        <w:t xml:space="preserve"> </w:t>
      </w:r>
      <w:r w:rsidRPr="00D25C36">
        <w:rPr>
          <w:b/>
          <w:i/>
          <w:sz w:val="20"/>
          <w:szCs w:val="20"/>
        </w:rPr>
        <w:t>сельского поселения»</w:t>
      </w:r>
    </w:p>
    <w:p w:rsidR="002C10E2" w:rsidRPr="002C10E2" w:rsidRDefault="002C10E2" w:rsidP="002C10E2">
      <w:pPr>
        <w:contextualSpacing/>
        <w:rPr>
          <w:color w:val="000000"/>
          <w:sz w:val="18"/>
          <w:szCs w:val="18"/>
        </w:rPr>
      </w:pPr>
    </w:p>
    <w:p w:rsidR="002C10E2" w:rsidRPr="002C10E2" w:rsidRDefault="00D25C36" w:rsidP="002C10E2">
      <w:pPr>
        <w:contextualSpacing/>
        <w:rPr>
          <w:color w:val="000000"/>
          <w:sz w:val="18"/>
          <w:szCs w:val="18"/>
        </w:rPr>
      </w:pPr>
      <w:r>
        <w:rPr>
          <w:color w:val="000000"/>
          <w:sz w:val="18"/>
          <w:szCs w:val="18"/>
        </w:rPr>
        <w:t xml:space="preserve">        </w:t>
      </w:r>
      <w:r w:rsidR="002C10E2" w:rsidRPr="002C10E2">
        <w:rPr>
          <w:color w:val="000000"/>
          <w:sz w:val="18"/>
          <w:szCs w:val="18"/>
        </w:rPr>
        <w:t>В це</w:t>
      </w:r>
      <w:r w:rsidR="002C10E2" w:rsidRPr="002C10E2">
        <w:rPr>
          <w:sz w:val="18"/>
          <w:szCs w:val="18"/>
        </w:rPr>
        <w:t>лях ведения бюджетного учета в соответствии с требованиями нормативных актов</w:t>
      </w:r>
      <w:r w:rsidR="002C10E2" w:rsidRPr="002C10E2">
        <w:rPr>
          <w:color w:val="000000"/>
          <w:sz w:val="18"/>
          <w:szCs w:val="18"/>
        </w:rPr>
        <w:t>, во исполнение Закона от 06.12.2011 № 402-ФЗ, приказа Минфина от 07.11.2022 № 157н и № 100н на основании общих требований, закрепленных приложением № 1 к федеральному стандарту «Учетная политика, оценочные значения и ошибки» приказом Минфина от 13.09.2023 № 144н:</w:t>
      </w:r>
    </w:p>
    <w:p w:rsidR="002C10E2" w:rsidRPr="002C10E2" w:rsidRDefault="002C10E2" w:rsidP="002C10E2">
      <w:pPr>
        <w:pStyle w:val="a8"/>
        <w:numPr>
          <w:ilvl w:val="0"/>
          <w:numId w:val="32"/>
        </w:numPr>
        <w:rPr>
          <w:rFonts w:ascii="Times New Roman" w:hAnsi="Times New Roman"/>
          <w:color w:val="000000"/>
          <w:sz w:val="18"/>
          <w:szCs w:val="18"/>
        </w:rPr>
      </w:pPr>
      <w:r w:rsidRPr="002C10E2">
        <w:rPr>
          <w:rFonts w:ascii="Times New Roman" w:hAnsi="Times New Roman"/>
          <w:color w:val="000000"/>
          <w:sz w:val="18"/>
          <w:szCs w:val="18"/>
        </w:rPr>
        <w:t>Раздел «</w:t>
      </w:r>
      <w:r w:rsidRPr="002C10E2">
        <w:rPr>
          <w:rFonts w:ascii="Times New Roman" w:eastAsia="Times New Roman" w:hAnsi="Times New Roman"/>
          <w:b/>
          <w:bCs/>
          <w:sz w:val="18"/>
          <w:szCs w:val="18"/>
        </w:rPr>
        <w:t>V. Инвентаризация имущества и обязательств</w:t>
      </w:r>
      <w:r w:rsidRPr="002C10E2">
        <w:rPr>
          <w:rFonts w:ascii="Times New Roman" w:hAnsi="Times New Roman"/>
          <w:b/>
          <w:bCs/>
          <w:sz w:val="18"/>
          <w:szCs w:val="18"/>
        </w:rPr>
        <w:t>»</w:t>
      </w:r>
      <w:r w:rsidRPr="002C10E2">
        <w:rPr>
          <w:rFonts w:ascii="Times New Roman" w:hAnsi="Times New Roman"/>
          <w:color w:val="000000"/>
          <w:sz w:val="18"/>
          <w:szCs w:val="18"/>
        </w:rPr>
        <w:t xml:space="preserve"> изложить в новой редакции согласно приложению 1 к настоящему распоряжению.</w:t>
      </w:r>
    </w:p>
    <w:p w:rsidR="002C10E2" w:rsidRPr="002C10E2" w:rsidRDefault="002C10E2" w:rsidP="002C10E2">
      <w:pPr>
        <w:pStyle w:val="a8"/>
        <w:numPr>
          <w:ilvl w:val="0"/>
          <w:numId w:val="32"/>
        </w:numPr>
        <w:rPr>
          <w:rFonts w:ascii="Times New Roman" w:eastAsia="Times New Roman" w:hAnsi="Times New Roman"/>
          <w:color w:val="000000"/>
          <w:sz w:val="18"/>
          <w:szCs w:val="18"/>
        </w:rPr>
      </w:pPr>
      <w:r w:rsidRPr="002C10E2">
        <w:rPr>
          <w:rFonts w:ascii="Times New Roman" w:eastAsia="Times New Roman" w:hAnsi="Times New Roman"/>
          <w:color w:val="000000"/>
          <w:sz w:val="18"/>
          <w:szCs w:val="18"/>
        </w:rPr>
        <w:t>Внесенные изменения действуют при формировании объектов учета с 01.10.202</w:t>
      </w:r>
      <w:r w:rsidRPr="002C10E2">
        <w:rPr>
          <w:rFonts w:ascii="Times New Roman" w:hAnsi="Times New Roman"/>
          <w:color w:val="000000"/>
          <w:sz w:val="18"/>
          <w:szCs w:val="18"/>
        </w:rPr>
        <w:t>4</w:t>
      </w:r>
      <w:r w:rsidRPr="002C10E2">
        <w:rPr>
          <w:rFonts w:ascii="Times New Roman" w:eastAsia="Times New Roman" w:hAnsi="Times New Roman"/>
          <w:color w:val="000000"/>
          <w:sz w:val="18"/>
          <w:szCs w:val="18"/>
        </w:rPr>
        <w:t>г.</w:t>
      </w:r>
    </w:p>
    <w:p w:rsidR="002C10E2" w:rsidRPr="002C10E2" w:rsidRDefault="002C10E2" w:rsidP="002C10E2">
      <w:pPr>
        <w:pStyle w:val="a8"/>
        <w:numPr>
          <w:ilvl w:val="0"/>
          <w:numId w:val="32"/>
        </w:numPr>
        <w:rPr>
          <w:rFonts w:ascii="Times New Roman" w:eastAsia="Times New Roman" w:hAnsi="Times New Roman"/>
          <w:color w:val="000000"/>
          <w:sz w:val="18"/>
          <w:szCs w:val="18"/>
        </w:rPr>
      </w:pPr>
      <w:r w:rsidRPr="002C10E2">
        <w:rPr>
          <w:rFonts w:ascii="Times New Roman" w:eastAsia="Times New Roman" w:hAnsi="Times New Roman"/>
          <w:color w:val="000000"/>
          <w:sz w:val="18"/>
          <w:szCs w:val="18"/>
        </w:rPr>
        <w:t xml:space="preserve">Опубликовать основные положения учетной политики в новой редакции на официальном сайте учреждения в течение 10 дней </w:t>
      </w:r>
      <w:proofErr w:type="gramStart"/>
      <w:r w:rsidRPr="002C10E2">
        <w:rPr>
          <w:rFonts w:ascii="Times New Roman" w:eastAsia="Times New Roman" w:hAnsi="Times New Roman"/>
          <w:color w:val="000000"/>
          <w:sz w:val="18"/>
          <w:szCs w:val="18"/>
        </w:rPr>
        <w:t>с даты утверждения</w:t>
      </w:r>
      <w:proofErr w:type="gramEnd"/>
      <w:r w:rsidRPr="002C10E2">
        <w:rPr>
          <w:rFonts w:ascii="Times New Roman" w:eastAsia="Times New Roman" w:hAnsi="Times New Roman"/>
          <w:color w:val="000000"/>
          <w:sz w:val="18"/>
          <w:szCs w:val="18"/>
        </w:rPr>
        <w:t>.</w:t>
      </w:r>
    </w:p>
    <w:p w:rsidR="002C10E2" w:rsidRPr="002C10E2" w:rsidRDefault="002C10E2" w:rsidP="002C10E2">
      <w:pPr>
        <w:pStyle w:val="a8"/>
        <w:numPr>
          <w:ilvl w:val="0"/>
          <w:numId w:val="32"/>
        </w:numPr>
        <w:rPr>
          <w:rFonts w:ascii="Times New Roman" w:eastAsia="Times New Roman" w:hAnsi="Times New Roman"/>
          <w:color w:val="000000"/>
          <w:sz w:val="18"/>
          <w:szCs w:val="18"/>
        </w:rPr>
      </w:pPr>
      <w:proofErr w:type="gramStart"/>
      <w:r w:rsidRPr="002C10E2">
        <w:rPr>
          <w:rFonts w:ascii="Times New Roman" w:eastAsia="Times New Roman" w:hAnsi="Times New Roman"/>
          <w:color w:val="000000"/>
          <w:sz w:val="18"/>
          <w:szCs w:val="18"/>
        </w:rPr>
        <w:t>К</w:t>
      </w:r>
      <w:r w:rsidRPr="002C10E2">
        <w:rPr>
          <w:rFonts w:ascii="Times New Roman" w:eastAsia="Times New Roman" w:hAnsi="Times New Roman"/>
          <w:sz w:val="18"/>
          <w:szCs w:val="18"/>
        </w:rPr>
        <w:t>онтроль за</w:t>
      </w:r>
      <w:proofErr w:type="gramEnd"/>
      <w:r w:rsidRPr="002C10E2">
        <w:rPr>
          <w:rFonts w:ascii="Times New Roman" w:eastAsia="Times New Roman" w:hAnsi="Times New Roman"/>
          <w:sz w:val="18"/>
          <w:szCs w:val="18"/>
        </w:rPr>
        <w:t xml:space="preserve"> исполнением настоящего распоряжения возложить на заведующую отделом бухгалтерского учета и отчетности - главного бухгалтера централизованной бухгалтерии администрации Тулунского муниципального района  Е.В. </w:t>
      </w:r>
      <w:proofErr w:type="spellStart"/>
      <w:r w:rsidRPr="002C10E2">
        <w:rPr>
          <w:rFonts w:ascii="Times New Roman" w:eastAsia="Times New Roman" w:hAnsi="Times New Roman"/>
          <w:sz w:val="18"/>
          <w:szCs w:val="18"/>
        </w:rPr>
        <w:t>Догадову</w:t>
      </w:r>
      <w:proofErr w:type="spellEnd"/>
      <w:r w:rsidRPr="002C10E2">
        <w:rPr>
          <w:rFonts w:ascii="Times New Roman" w:eastAsia="Times New Roman" w:hAnsi="Times New Roman"/>
          <w:sz w:val="18"/>
          <w:szCs w:val="18"/>
        </w:rPr>
        <w:t>.</w:t>
      </w:r>
    </w:p>
    <w:p w:rsidR="002C10E2" w:rsidRPr="002C10E2" w:rsidRDefault="002C10E2" w:rsidP="002C10E2">
      <w:pPr>
        <w:contextualSpacing/>
        <w:rPr>
          <w:color w:val="000000"/>
          <w:sz w:val="18"/>
          <w:szCs w:val="18"/>
        </w:rPr>
      </w:pPr>
    </w:p>
    <w:p w:rsidR="002C10E2" w:rsidRPr="002C10E2" w:rsidRDefault="002C10E2" w:rsidP="002C10E2">
      <w:pPr>
        <w:tabs>
          <w:tab w:val="left" w:pos="368"/>
        </w:tabs>
        <w:contextualSpacing/>
        <w:rPr>
          <w:color w:val="000000"/>
          <w:sz w:val="18"/>
          <w:szCs w:val="18"/>
        </w:rPr>
      </w:pPr>
      <w:r w:rsidRPr="002C10E2">
        <w:rPr>
          <w:color w:val="000000"/>
          <w:sz w:val="18"/>
          <w:szCs w:val="18"/>
        </w:rPr>
        <w:tab/>
        <w:t xml:space="preserve">Глава Шерагульского </w:t>
      </w:r>
    </w:p>
    <w:p w:rsidR="002C10E2" w:rsidRPr="002C10E2" w:rsidRDefault="002C10E2" w:rsidP="002C10E2">
      <w:pPr>
        <w:tabs>
          <w:tab w:val="left" w:pos="368"/>
        </w:tabs>
        <w:contextualSpacing/>
        <w:rPr>
          <w:color w:val="000000"/>
          <w:sz w:val="18"/>
          <w:szCs w:val="18"/>
        </w:rPr>
      </w:pPr>
      <w:r w:rsidRPr="002C10E2">
        <w:rPr>
          <w:color w:val="000000"/>
          <w:sz w:val="18"/>
          <w:szCs w:val="18"/>
        </w:rPr>
        <w:t xml:space="preserve">      </w:t>
      </w:r>
      <w:r w:rsidR="00D25C36">
        <w:rPr>
          <w:color w:val="000000"/>
          <w:sz w:val="18"/>
          <w:szCs w:val="18"/>
        </w:rPr>
        <w:t xml:space="preserve">   </w:t>
      </w:r>
      <w:r w:rsidRPr="002C10E2">
        <w:rPr>
          <w:color w:val="000000"/>
          <w:sz w:val="18"/>
          <w:szCs w:val="18"/>
        </w:rPr>
        <w:t>сельского поселения</w:t>
      </w:r>
      <w:r w:rsidRPr="002C10E2">
        <w:rPr>
          <w:color w:val="000000"/>
          <w:sz w:val="18"/>
          <w:szCs w:val="18"/>
        </w:rPr>
        <w:tab/>
      </w:r>
      <w:r w:rsidRPr="002C10E2">
        <w:rPr>
          <w:color w:val="000000"/>
          <w:sz w:val="18"/>
          <w:szCs w:val="18"/>
        </w:rPr>
        <w:tab/>
      </w:r>
      <w:r w:rsidRPr="002C10E2">
        <w:rPr>
          <w:color w:val="000000"/>
          <w:sz w:val="18"/>
          <w:szCs w:val="18"/>
        </w:rPr>
        <w:tab/>
      </w:r>
      <w:r w:rsidRPr="002C10E2">
        <w:rPr>
          <w:color w:val="000000"/>
          <w:sz w:val="18"/>
          <w:szCs w:val="18"/>
        </w:rPr>
        <w:tab/>
      </w:r>
      <w:r w:rsidRPr="002C10E2">
        <w:rPr>
          <w:color w:val="000000"/>
          <w:sz w:val="18"/>
          <w:szCs w:val="18"/>
        </w:rPr>
        <w:tab/>
        <w:t xml:space="preserve">        </w:t>
      </w:r>
      <w:r w:rsidRPr="002C10E2">
        <w:rPr>
          <w:color w:val="000000"/>
          <w:sz w:val="18"/>
          <w:szCs w:val="18"/>
        </w:rPr>
        <w:tab/>
      </w:r>
      <w:r w:rsidRPr="002C10E2">
        <w:rPr>
          <w:color w:val="000000"/>
          <w:sz w:val="18"/>
          <w:szCs w:val="18"/>
        </w:rPr>
        <w:tab/>
      </w:r>
      <w:proofErr w:type="gramStart"/>
      <w:r w:rsidRPr="002C10E2">
        <w:rPr>
          <w:color w:val="000000"/>
          <w:sz w:val="18"/>
          <w:szCs w:val="18"/>
        </w:rPr>
        <w:t>Сулима</w:t>
      </w:r>
      <w:proofErr w:type="gramEnd"/>
      <w:r w:rsidRPr="002C10E2">
        <w:rPr>
          <w:color w:val="000000"/>
          <w:sz w:val="18"/>
          <w:szCs w:val="18"/>
        </w:rPr>
        <w:t xml:space="preserve"> П.А.</w:t>
      </w:r>
    </w:p>
    <w:p w:rsidR="002C10E2" w:rsidRPr="002C10E2" w:rsidRDefault="002C10E2" w:rsidP="002C10E2">
      <w:pPr>
        <w:tabs>
          <w:tab w:val="left" w:pos="368"/>
        </w:tabs>
        <w:contextualSpacing/>
        <w:rPr>
          <w:color w:val="000000"/>
          <w:sz w:val="18"/>
          <w:szCs w:val="18"/>
        </w:rPr>
      </w:pPr>
    </w:p>
    <w:p w:rsidR="002C10E2" w:rsidRPr="002C10E2" w:rsidRDefault="002C10E2" w:rsidP="002C10E2">
      <w:pPr>
        <w:contextualSpacing/>
        <w:jc w:val="right"/>
        <w:rPr>
          <w:color w:val="000000"/>
          <w:sz w:val="18"/>
          <w:szCs w:val="18"/>
        </w:rPr>
      </w:pPr>
      <w:r w:rsidRPr="002C10E2">
        <w:rPr>
          <w:color w:val="000000"/>
          <w:sz w:val="18"/>
          <w:szCs w:val="18"/>
        </w:rPr>
        <w:t>Приложение 1</w:t>
      </w:r>
    </w:p>
    <w:p w:rsidR="002C10E2" w:rsidRPr="002C10E2" w:rsidRDefault="002C10E2" w:rsidP="002C10E2">
      <w:pPr>
        <w:contextualSpacing/>
        <w:jc w:val="right"/>
        <w:rPr>
          <w:color w:val="000000"/>
          <w:sz w:val="18"/>
          <w:szCs w:val="18"/>
        </w:rPr>
      </w:pPr>
      <w:r w:rsidRPr="002C10E2">
        <w:rPr>
          <w:color w:val="000000"/>
          <w:sz w:val="18"/>
          <w:szCs w:val="18"/>
        </w:rPr>
        <w:t xml:space="preserve">к распоряжению  от 27.09. 2024 №  60-р  </w:t>
      </w:r>
    </w:p>
    <w:p w:rsidR="002C10E2" w:rsidRPr="002C10E2" w:rsidRDefault="002C10E2" w:rsidP="002C10E2">
      <w:pPr>
        <w:contextualSpacing/>
        <w:jc w:val="center"/>
        <w:rPr>
          <w:color w:val="000000"/>
          <w:sz w:val="18"/>
          <w:szCs w:val="18"/>
        </w:rPr>
      </w:pPr>
    </w:p>
    <w:p w:rsidR="002C10E2" w:rsidRPr="002C10E2" w:rsidRDefault="002C10E2" w:rsidP="002C10E2">
      <w:pPr>
        <w:contextualSpacing/>
        <w:jc w:val="center"/>
        <w:rPr>
          <w:b/>
          <w:bCs/>
          <w:color w:val="000000"/>
          <w:sz w:val="18"/>
          <w:szCs w:val="18"/>
        </w:rPr>
      </w:pPr>
      <w:r w:rsidRPr="002C10E2">
        <w:rPr>
          <w:b/>
          <w:bCs/>
          <w:color w:val="000000"/>
          <w:sz w:val="18"/>
          <w:szCs w:val="18"/>
        </w:rPr>
        <w:t>ПОЛОЖЕНИЕ О ПРОВЕДЕНИИ ИНВЕНТАРИЗАЦИИ</w:t>
      </w:r>
    </w:p>
    <w:p w:rsidR="002C10E2" w:rsidRPr="002C10E2" w:rsidRDefault="002C10E2" w:rsidP="002C10E2">
      <w:pPr>
        <w:contextualSpacing/>
        <w:jc w:val="center"/>
        <w:rPr>
          <w:color w:val="000000"/>
          <w:sz w:val="18"/>
          <w:szCs w:val="18"/>
        </w:rPr>
      </w:pPr>
    </w:p>
    <w:p w:rsidR="002C10E2" w:rsidRPr="002C10E2" w:rsidRDefault="002C10E2" w:rsidP="002C10E2">
      <w:pPr>
        <w:contextualSpacing/>
        <w:rPr>
          <w:color w:val="000000"/>
          <w:sz w:val="18"/>
          <w:szCs w:val="18"/>
        </w:rPr>
      </w:pPr>
      <w:r w:rsidRPr="002C10E2">
        <w:rPr>
          <w:color w:val="000000"/>
          <w:sz w:val="18"/>
          <w:szCs w:val="18"/>
        </w:rPr>
        <w:t>Настоящее Положение разработано в соответствии со следующими документами:</w:t>
      </w:r>
    </w:p>
    <w:p w:rsidR="002C10E2" w:rsidRPr="002C10E2" w:rsidRDefault="002C10E2" w:rsidP="002C10E2">
      <w:pPr>
        <w:numPr>
          <w:ilvl w:val="0"/>
          <w:numId w:val="29"/>
        </w:numPr>
        <w:ind w:left="780" w:right="180"/>
        <w:contextualSpacing/>
        <w:rPr>
          <w:color w:val="000000"/>
          <w:sz w:val="18"/>
          <w:szCs w:val="18"/>
        </w:rPr>
      </w:pPr>
      <w:r w:rsidRPr="002C10E2">
        <w:rPr>
          <w:color w:val="000000"/>
          <w:sz w:val="18"/>
          <w:szCs w:val="18"/>
        </w:rPr>
        <w:t>Законом от 06.12.2011 № 402-ФЗ «О бухгалтерском учете»;</w:t>
      </w:r>
    </w:p>
    <w:p w:rsidR="002C10E2" w:rsidRPr="002C10E2" w:rsidRDefault="002C10E2" w:rsidP="002C10E2">
      <w:pPr>
        <w:numPr>
          <w:ilvl w:val="0"/>
          <w:numId w:val="29"/>
        </w:numPr>
        <w:ind w:left="780" w:right="180"/>
        <w:contextualSpacing/>
        <w:rPr>
          <w:color w:val="000000"/>
          <w:sz w:val="18"/>
          <w:szCs w:val="18"/>
        </w:rPr>
      </w:pPr>
      <w:r w:rsidRPr="002C10E2">
        <w:rPr>
          <w:color w:val="000000"/>
          <w:sz w:val="18"/>
          <w:szCs w:val="18"/>
        </w:rPr>
        <w:t>Федеральным стандартом «Концептуальные основы бухгалтерского учета и отчетности организаций государственного сектора», утвержденным приказом Минфина от 31.12.2016 № 256н;</w:t>
      </w:r>
    </w:p>
    <w:p w:rsidR="002C10E2" w:rsidRPr="002C10E2" w:rsidRDefault="002C10E2" w:rsidP="002C10E2">
      <w:pPr>
        <w:numPr>
          <w:ilvl w:val="0"/>
          <w:numId w:val="29"/>
        </w:numPr>
        <w:ind w:left="780" w:right="180"/>
        <w:contextualSpacing/>
        <w:rPr>
          <w:color w:val="000000"/>
          <w:sz w:val="18"/>
          <w:szCs w:val="18"/>
        </w:rPr>
      </w:pPr>
      <w:r w:rsidRPr="002C10E2">
        <w:rPr>
          <w:color w:val="000000"/>
          <w:sz w:val="18"/>
          <w:szCs w:val="18"/>
        </w:rPr>
        <w:t>Федеральным стандартом «Доходы», утвержденным приказом Минфина от 27.02.2018г. № 32н;</w:t>
      </w:r>
    </w:p>
    <w:p w:rsidR="002C10E2" w:rsidRPr="002C10E2" w:rsidRDefault="002C10E2" w:rsidP="002C10E2">
      <w:pPr>
        <w:numPr>
          <w:ilvl w:val="0"/>
          <w:numId w:val="29"/>
        </w:numPr>
        <w:ind w:left="780" w:right="180"/>
        <w:contextualSpacing/>
        <w:rPr>
          <w:color w:val="000000"/>
          <w:sz w:val="18"/>
          <w:szCs w:val="18"/>
        </w:rPr>
      </w:pPr>
      <w:r w:rsidRPr="002C10E2">
        <w:rPr>
          <w:color w:val="000000"/>
          <w:sz w:val="18"/>
          <w:szCs w:val="18"/>
        </w:rPr>
        <w:t>Федеральным стандартом «Учетная политика, оценочные значения и ошибки», утвержденным приказом Минфина от 30.12.2017 № 274н;</w:t>
      </w:r>
    </w:p>
    <w:p w:rsidR="002C10E2" w:rsidRPr="002C10E2" w:rsidRDefault="002C10E2" w:rsidP="002C10E2">
      <w:pPr>
        <w:numPr>
          <w:ilvl w:val="0"/>
          <w:numId w:val="29"/>
        </w:numPr>
        <w:ind w:left="780" w:right="180"/>
        <w:contextualSpacing/>
        <w:rPr>
          <w:color w:val="000000"/>
          <w:sz w:val="18"/>
          <w:szCs w:val="18"/>
        </w:rPr>
      </w:pPr>
      <w:r w:rsidRPr="002C10E2">
        <w:rPr>
          <w:color w:val="000000"/>
          <w:sz w:val="18"/>
          <w:szCs w:val="18"/>
        </w:rPr>
        <w:t>Указанием ЦБ от 11.03.2014 № 3210-У «О порядке ведения кассовых операций юридическими лицами...»;</w:t>
      </w:r>
    </w:p>
    <w:p w:rsidR="002C10E2" w:rsidRPr="002C10E2" w:rsidRDefault="002C10E2" w:rsidP="002C10E2">
      <w:pPr>
        <w:numPr>
          <w:ilvl w:val="0"/>
          <w:numId w:val="29"/>
        </w:numPr>
        <w:ind w:left="780" w:right="180"/>
        <w:contextualSpacing/>
        <w:rPr>
          <w:color w:val="000000"/>
          <w:sz w:val="18"/>
          <w:szCs w:val="18"/>
        </w:rPr>
      </w:pPr>
      <w:r w:rsidRPr="002C10E2">
        <w:rPr>
          <w:color w:val="000000"/>
          <w:sz w:val="18"/>
          <w:szCs w:val="18"/>
        </w:rPr>
        <w:t>Методическими указаниями по первичным документам и регистрам, утвержденными приказом Минфина от 30.03.2015 № 52н;</w:t>
      </w:r>
    </w:p>
    <w:p w:rsidR="002C10E2" w:rsidRPr="002C10E2" w:rsidRDefault="002C10E2" w:rsidP="002C10E2">
      <w:pPr>
        <w:numPr>
          <w:ilvl w:val="0"/>
          <w:numId w:val="29"/>
        </w:numPr>
        <w:ind w:left="780" w:right="180"/>
        <w:contextualSpacing/>
        <w:rPr>
          <w:color w:val="000000"/>
          <w:sz w:val="18"/>
          <w:szCs w:val="18"/>
        </w:rPr>
      </w:pPr>
      <w:r w:rsidRPr="002C10E2">
        <w:rPr>
          <w:color w:val="000000"/>
          <w:sz w:val="18"/>
          <w:szCs w:val="18"/>
        </w:rPr>
        <w:t>Методическими указаниями по первичным документам и регистрам, утвержденными приказом Минфина от 15.04.2021 № 61н;</w:t>
      </w:r>
    </w:p>
    <w:p w:rsidR="002C10E2" w:rsidRPr="002C10E2" w:rsidRDefault="002C10E2" w:rsidP="002C10E2">
      <w:pPr>
        <w:contextualSpacing/>
        <w:rPr>
          <w:b/>
          <w:bCs/>
          <w:color w:val="252525"/>
          <w:spacing w:val="-2"/>
          <w:sz w:val="18"/>
          <w:szCs w:val="18"/>
        </w:rPr>
      </w:pPr>
      <w:r w:rsidRPr="002C10E2">
        <w:rPr>
          <w:b/>
          <w:bCs/>
          <w:color w:val="252525"/>
          <w:spacing w:val="-2"/>
          <w:sz w:val="18"/>
          <w:szCs w:val="18"/>
        </w:rPr>
        <w:t>1. Общие положения</w:t>
      </w:r>
    </w:p>
    <w:p w:rsidR="002C10E2" w:rsidRPr="002C10E2" w:rsidRDefault="002C10E2" w:rsidP="002C10E2">
      <w:pPr>
        <w:contextualSpacing/>
        <w:rPr>
          <w:color w:val="000000"/>
          <w:sz w:val="18"/>
          <w:szCs w:val="18"/>
        </w:rPr>
      </w:pPr>
      <w:r w:rsidRPr="002C10E2">
        <w:rPr>
          <w:color w:val="000000"/>
          <w:sz w:val="18"/>
          <w:szCs w:val="18"/>
        </w:rPr>
        <w:t xml:space="preserve">1.1. Настоящее Положение устанавливает правила проведения инвентаризации имущества, финансовых активов и обязательств учреждения, в том числе на </w:t>
      </w:r>
      <w:proofErr w:type="spellStart"/>
      <w:r w:rsidRPr="002C10E2">
        <w:rPr>
          <w:color w:val="000000"/>
          <w:sz w:val="18"/>
          <w:szCs w:val="18"/>
        </w:rPr>
        <w:t>забалансовых</w:t>
      </w:r>
      <w:proofErr w:type="spellEnd"/>
      <w:r w:rsidRPr="002C10E2">
        <w:rPr>
          <w:color w:val="000000"/>
          <w:sz w:val="18"/>
          <w:szCs w:val="18"/>
        </w:rPr>
        <w:t xml:space="preserve"> счетах, сроки ее проведения, перечень активов и обязательств, проверяемых при проведении инвентаризации.</w:t>
      </w:r>
    </w:p>
    <w:p w:rsidR="002C10E2" w:rsidRPr="002C10E2" w:rsidRDefault="002C10E2" w:rsidP="002C10E2">
      <w:pPr>
        <w:contextualSpacing/>
        <w:rPr>
          <w:color w:val="000000"/>
          <w:sz w:val="18"/>
          <w:szCs w:val="18"/>
        </w:rPr>
      </w:pPr>
      <w:r w:rsidRPr="002C10E2">
        <w:rPr>
          <w:color w:val="000000"/>
          <w:sz w:val="18"/>
          <w:szCs w:val="18"/>
        </w:rPr>
        <w:t xml:space="preserve">1.2. Инвентаризации подлежит все имущество учреждения независимо от его местонахождения и все виды финансовых активов и обязательств учреждения, в том числе на </w:t>
      </w:r>
      <w:proofErr w:type="spellStart"/>
      <w:r w:rsidRPr="002C10E2">
        <w:rPr>
          <w:color w:val="000000"/>
          <w:sz w:val="18"/>
          <w:szCs w:val="18"/>
        </w:rPr>
        <w:t>забалансовых</w:t>
      </w:r>
      <w:proofErr w:type="spellEnd"/>
      <w:r w:rsidRPr="002C10E2">
        <w:rPr>
          <w:color w:val="000000"/>
          <w:sz w:val="18"/>
          <w:szCs w:val="18"/>
        </w:rPr>
        <w:t xml:space="preserve"> счетах. Также инвентаризации подлежит имущество, находящееся на ответственном хранении учреждения.</w:t>
      </w:r>
    </w:p>
    <w:p w:rsidR="002C10E2" w:rsidRPr="002C10E2" w:rsidRDefault="002C10E2" w:rsidP="002C10E2">
      <w:pPr>
        <w:contextualSpacing/>
        <w:rPr>
          <w:color w:val="000000"/>
          <w:sz w:val="18"/>
          <w:szCs w:val="18"/>
        </w:rPr>
      </w:pPr>
      <w:r w:rsidRPr="002C10E2">
        <w:rPr>
          <w:color w:val="000000"/>
          <w:sz w:val="18"/>
          <w:szCs w:val="18"/>
        </w:rPr>
        <w:t>Инвентаризацию имущества, переданного в безвозмездное пользование, аренду проводит ссудодатель, арендодатель.</w:t>
      </w:r>
    </w:p>
    <w:p w:rsidR="002C10E2" w:rsidRPr="002C10E2" w:rsidRDefault="002C10E2" w:rsidP="002C10E2">
      <w:pPr>
        <w:contextualSpacing/>
        <w:rPr>
          <w:color w:val="000000"/>
          <w:sz w:val="18"/>
          <w:szCs w:val="18"/>
        </w:rPr>
      </w:pPr>
      <w:r w:rsidRPr="002C10E2">
        <w:rPr>
          <w:color w:val="000000"/>
          <w:sz w:val="18"/>
          <w:szCs w:val="18"/>
        </w:rPr>
        <w:t>Инвентаризация имущества производится по его местонахождению и в разрезе ответственных (материально ответственных) лиц, далее — ответственные лица.</w:t>
      </w:r>
    </w:p>
    <w:p w:rsidR="002C10E2" w:rsidRPr="002C10E2" w:rsidRDefault="002C10E2" w:rsidP="002C10E2">
      <w:pPr>
        <w:contextualSpacing/>
        <w:rPr>
          <w:color w:val="000000"/>
          <w:sz w:val="18"/>
          <w:szCs w:val="18"/>
        </w:rPr>
      </w:pPr>
      <w:r w:rsidRPr="002C10E2">
        <w:rPr>
          <w:color w:val="000000"/>
          <w:sz w:val="18"/>
          <w:szCs w:val="18"/>
        </w:rPr>
        <w:t>1.3. Учреждение проводит инвентаризацию:</w:t>
      </w:r>
    </w:p>
    <w:p w:rsidR="002C10E2" w:rsidRPr="002C10E2" w:rsidRDefault="002C10E2" w:rsidP="002C10E2">
      <w:pPr>
        <w:numPr>
          <w:ilvl w:val="0"/>
          <w:numId w:val="30"/>
        </w:numPr>
        <w:ind w:left="780" w:right="180"/>
        <w:contextualSpacing/>
        <w:rPr>
          <w:color w:val="000000"/>
          <w:sz w:val="18"/>
          <w:szCs w:val="18"/>
        </w:rPr>
      </w:pPr>
      <w:r w:rsidRPr="002C10E2">
        <w:rPr>
          <w:color w:val="000000"/>
          <w:sz w:val="18"/>
          <w:szCs w:val="18"/>
        </w:rPr>
        <w:t>в случаях, установленных в пунктах 31 и 32 приложения № 1 к СГС «Учетная политика, оценочные значения и ошибки», — обязательная инвентаризация;</w:t>
      </w:r>
    </w:p>
    <w:p w:rsidR="002C10E2" w:rsidRPr="002C10E2" w:rsidRDefault="002C10E2" w:rsidP="002C10E2">
      <w:pPr>
        <w:numPr>
          <w:ilvl w:val="0"/>
          <w:numId w:val="30"/>
        </w:numPr>
        <w:ind w:left="780" w:right="180"/>
        <w:contextualSpacing/>
        <w:rPr>
          <w:color w:val="000000"/>
          <w:sz w:val="18"/>
          <w:szCs w:val="18"/>
        </w:rPr>
      </w:pPr>
      <w:r w:rsidRPr="002C10E2">
        <w:rPr>
          <w:color w:val="000000"/>
          <w:sz w:val="18"/>
          <w:szCs w:val="18"/>
        </w:rPr>
        <w:t>ежемесячно — в кассе;</w:t>
      </w:r>
    </w:p>
    <w:p w:rsidR="002C10E2" w:rsidRPr="002C10E2" w:rsidRDefault="002C10E2" w:rsidP="002C10E2">
      <w:pPr>
        <w:numPr>
          <w:ilvl w:val="0"/>
          <w:numId w:val="30"/>
        </w:numPr>
        <w:ind w:left="780" w:right="180"/>
        <w:contextualSpacing/>
        <w:rPr>
          <w:color w:val="000000"/>
          <w:sz w:val="18"/>
          <w:szCs w:val="18"/>
        </w:rPr>
      </w:pPr>
      <w:r w:rsidRPr="002C10E2">
        <w:rPr>
          <w:color w:val="000000"/>
          <w:sz w:val="18"/>
          <w:szCs w:val="18"/>
        </w:rPr>
        <w:t>в других случаях по решению руководителя.</w:t>
      </w:r>
    </w:p>
    <w:p w:rsidR="002C10E2" w:rsidRPr="002C10E2" w:rsidRDefault="002C10E2" w:rsidP="002C10E2">
      <w:pPr>
        <w:contextualSpacing/>
        <w:rPr>
          <w:color w:val="000000"/>
          <w:sz w:val="18"/>
          <w:szCs w:val="18"/>
        </w:rPr>
      </w:pPr>
      <w:r w:rsidRPr="002C10E2">
        <w:rPr>
          <w:color w:val="000000"/>
          <w:sz w:val="18"/>
          <w:szCs w:val="18"/>
        </w:rPr>
        <w:t xml:space="preserve">Инвентаризация </w:t>
      </w:r>
      <w:proofErr w:type="gramStart"/>
      <w:r w:rsidRPr="002C10E2">
        <w:rPr>
          <w:color w:val="000000"/>
          <w:sz w:val="18"/>
          <w:szCs w:val="18"/>
        </w:rPr>
        <w:t>проводится</w:t>
      </w:r>
      <w:proofErr w:type="gramEnd"/>
      <w:r w:rsidRPr="002C10E2">
        <w:rPr>
          <w:color w:val="000000"/>
          <w:sz w:val="18"/>
          <w:szCs w:val="18"/>
        </w:rPr>
        <w:t xml:space="preserve"> в том числе при отсутствии ответственного лица по объективным причинам — длительной болезни, смерти и т. д. Инвентаризация в этих случаях проводится на день приемки дел новым ответственным лицом по всем передаваемым объектам инвентаризации.</w:t>
      </w:r>
    </w:p>
    <w:p w:rsidR="002C10E2" w:rsidRPr="002C10E2" w:rsidRDefault="002C10E2" w:rsidP="002C10E2">
      <w:pPr>
        <w:contextualSpacing/>
        <w:rPr>
          <w:color w:val="000000"/>
          <w:sz w:val="18"/>
          <w:szCs w:val="18"/>
        </w:rPr>
      </w:pPr>
      <w:r w:rsidRPr="002C10E2">
        <w:rPr>
          <w:color w:val="000000"/>
          <w:sz w:val="18"/>
          <w:szCs w:val="18"/>
        </w:rPr>
        <w:t>При чрезвычайных происшествиях, таких как пожар, наводнение, землетрясение и пр., инвентаризация проводится сразу после окончания соответствующего события. Когда есть угроза жизни или здоровью — после устранения причин, из-за которых провести инвентаризацию невозможно.</w:t>
      </w:r>
    </w:p>
    <w:p w:rsidR="002C10E2" w:rsidRPr="002C10E2" w:rsidRDefault="002C10E2" w:rsidP="002C10E2">
      <w:pPr>
        <w:contextualSpacing/>
        <w:rPr>
          <w:color w:val="000000"/>
          <w:sz w:val="18"/>
          <w:szCs w:val="18"/>
        </w:rPr>
      </w:pPr>
      <w:r w:rsidRPr="002C10E2">
        <w:rPr>
          <w:color w:val="000000"/>
          <w:sz w:val="18"/>
          <w:szCs w:val="18"/>
        </w:rPr>
        <w:t>1.5. Имущество, которое поступило во время инвентаризации, принимают ответственные лица в присутствии членов инвентаризационной комиссии и заносят его в отдельную инвентаризационную опись. В акт о результатах инвентаризации такое имущество не включается. Описи прилагают к акту о результатах инвентаризации.</w:t>
      </w:r>
    </w:p>
    <w:p w:rsidR="002C10E2" w:rsidRPr="002C10E2" w:rsidRDefault="002C10E2" w:rsidP="002C10E2">
      <w:pPr>
        <w:contextualSpacing/>
        <w:rPr>
          <w:color w:val="000000"/>
          <w:sz w:val="18"/>
          <w:szCs w:val="18"/>
        </w:rPr>
      </w:pPr>
      <w:r w:rsidRPr="002C10E2">
        <w:rPr>
          <w:color w:val="000000"/>
          <w:sz w:val="18"/>
          <w:szCs w:val="18"/>
        </w:rPr>
        <w:t>1.6. Инвентаризация проводится методами осмотра, подсчета, взвешивания, обмера (далее — методы осмотра).</w:t>
      </w:r>
    </w:p>
    <w:p w:rsidR="002C10E2" w:rsidRPr="002C10E2" w:rsidRDefault="002C10E2" w:rsidP="002C10E2">
      <w:pPr>
        <w:contextualSpacing/>
        <w:rPr>
          <w:color w:val="000000"/>
          <w:sz w:val="18"/>
          <w:szCs w:val="18"/>
        </w:rPr>
      </w:pPr>
      <w:r w:rsidRPr="002C10E2">
        <w:rPr>
          <w:color w:val="000000"/>
          <w:sz w:val="18"/>
          <w:szCs w:val="18"/>
        </w:rPr>
        <w:t>В случаях, когда применение методов осмотра для выявления фактического наличия объектов инвентаризации невозможно или не представляется возможным без существенных затрат, учреждение использует альтернативные способы (методы) инвентаризации, в том числе с использованием цифровых технологий (далее — методы подтверждения, выверки (интеграции)):</w:t>
      </w:r>
    </w:p>
    <w:p w:rsidR="002C10E2" w:rsidRPr="002C10E2" w:rsidRDefault="002C10E2" w:rsidP="002C10E2">
      <w:pPr>
        <w:contextualSpacing/>
        <w:rPr>
          <w:color w:val="000000"/>
          <w:sz w:val="18"/>
          <w:szCs w:val="18"/>
        </w:rPr>
      </w:pPr>
      <w:r w:rsidRPr="002C10E2">
        <w:rPr>
          <w:color w:val="000000"/>
          <w:sz w:val="18"/>
          <w:szCs w:val="18"/>
        </w:rPr>
        <w:t xml:space="preserve">1) </w:t>
      </w:r>
      <w:proofErr w:type="spellStart"/>
      <w:r w:rsidRPr="002C10E2">
        <w:rPr>
          <w:color w:val="000000"/>
          <w:sz w:val="18"/>
          <w:szCs w:val="18"/>
        </w:rPr>
        <w:t>видеофиксация</w:t>
      </w:r>
      <w:proofErr w:type="spellEnd"/>
      <w:r w:rsidRPr="002C10E2">
        <w:rPr>
          <w:color w:val="000000"/>
          <w:sz w:val="18"/>
          <w:szCs w:val="18"/>
        </w:rPr>
        <w:t xml:space="preserve"> и </w:t>
      </w:r>
      <w:proofErr w:type="spellStart"/>
      <w:r w:rsidRPr="002C10E2">
        <w:rPr>
          <w:color w:val="000000"/>
          <w:sz w:val="18"/>
          <w:szCs w:val="18"/>
        </w:rPr>
        <w:t>фотофиксация</w:t>
      </w:r>
      <w:proofErr w:type="spellEnd"/>
      <w:r w:rsidRPr="002C10E2">
        <w:rPr>
          <w:color w:val="000000"/>
          <w:sz w:val="18"/>
          <w:szCs w:val="18"/>
        </w:rPr>
        <w:t>;</w:t>
      </w:r>
    </w:p>
    <w:p w:rsidR="002C10E2" w:rsidRPr="002C10E2" w:rsidRDefault="002C10E2" w:rsidP="002C10E2">
      <w:pPr>
        <w:contextualSpacing/>
        <w:rPr>
          <w:color w:val="000000"/>
          <w:sz w:val="18"/>
          <w:szCs w:val="18"/>
        </w:rPr>
      </w:pPr>
      <w:r w:rsidRPr="002C10E2">
        <w:rPr>
          <w:color w:val="000000"/>
          <w:sz w:val="18"/>
          <w:szCs w:val="18"/>
        </w:rPr>
        <w:lastRenderedPageBreak/>
        <w:t>2) фиксация (актирование), в том числе:</w:t>
      </w:r>
    </w:p>
    <w:p w:rsidR="002C10E2" w:rsidRPr="002C10E2" w:rsidRDefault="002C10E2" w:rsidP="002C10E2">
      <w:pPr>
        <w:numPr>
          <w:ilvl w:val="0"/>
          <w:numId w:val="31"/>
        </w:numPr>
        <w:ind w:left="780" w:right="180"/>
        <w:contextualSpacing/>
        <w:rPr>
          <w:color w:val="000000"/>
          <w:sz w:val="18"/>
          <w:szCs w:val="18"/>
        </w:rPr>
      </w:pPr>
      <w:r w:rsidRPr="002C10E2">
        <w:rPr>
          <w:color w:val="000000"/>
          <w:sz w:val="18"/>
          <w:szCs w:val="18"/>
        </w:rPr>
        <w:t>факта осуществления объектом соответствующей функции;</w:t>
      </w:r>
    </w:p>
    <w:p w:rsidR="002C10E2" w:rsidRPr="002C10E2" w:rsidRDefault="002C10E2" w:rsidP="002C10E2">
      <w:pPr>
        <w:numPr>
          <w:ilvl w:val="0"/>
          <w:numId w:val="31"/>
        </w:numPr>
        <w:ind w:left="780" w:right="180"/>
        <w:contextualSpacing/>
        <w:rPr>
          <w:color w:val="000000"/>
          <w:sz w:val="18"/>
          <w:szCs w:val="18"/>
        </w:rPr>
      </w:pPr>
      <w:r w:rsidRPr="002C10E2">
        <w:rPr>
          <w:color w:val="000000"/>
          <w:sz w:val="18"/>
          <w:szCs w:val="18"/>
        </w:rPr>
        <w:t>поступления экономических выгод;</w:t>
      </w:r>
    </w:p>
    <w:p w:rsidR="002C10E2" w:rsidRPr="002C10E2" w:rsidRDefault="002C10E2" w:rsidP="002C10E2">
      <w:pPr>
        <w:numPr>
          <w:ilvl w:val="0"/>
          <w:numId w:val="31"/>
        </w:numPr>
        <w:ind w:left="780" w:right="180"/>
        <w:contextualSpacing/>
        <w:rPr>
          <w:color w:val="000000"/>
          <w:sz w:val="18"/>
          <w:szCs w:val="18"/>
        </w:rPr>
      </w:pPr>
      <w:r w:rsidRPr="002C10E2">
        <w:rPr>
          <w:color w:val="000000"/>
          <w:sz w:val="18"/>
          <w:szCs w:val="18"/>
        </w:rPr>
        <w:t>использования полезного потенциала;</w:t>
      </w:r>
    </w:p>
    <w:p w:rsidR="002C10E2" w:rsidRPr="002C10E2" w:rsidRDefault="002C10E2" w:rsidP="002C10E2">
      <w:pPr>
        <w:numPr>
          <w:ilvl w:val="0"/>
          <w:numId w:val="31"/>
        </w:numPr>
        <w:ind w:left="780" w:right="180"/>
        <w:contextualSpacing/>
        <w:rPr>
          <w:color w:val="000000"/>
          <w:sz w:val="18"/>
          <w:szCs w:val="18"/>
        </w:rPr>
      </w:pPr>
      <w:r w:rsidRPr="002C10E2">
        <w:rPr>
          <w:color w:val="000000"/>
          <w:sz w:val="18"/>
          <w:szCs w:val="18"/>
        </w:rPr>
        <w:t>подтверждение наличия (обоснованности владения) данными государственных (муниципальных) реестров (информационных ресурсов), содержащих информацию об объекте инвентаризации посредством запросов или средствами технологической интеграции информационных систем.</w:t>
      </w:r>
    </w:p>
    <w:p w:rsidR="002C10E2" w:rsidRPr="002C10E2" w:rsidRDefault="002C10E2" w:rsidP="002C10E2">
      <w:pPr>
        <w:contextualSpacing/>
        <w:rPr>
          <w:color w:val="000000"/>
          <w:sz w:val="18"/>
          <w:szCs w:val="18"/>
        </w:rPr>
      </w:pPr>
      <w:r w:rsidRPr="002C10E2">
        <w:rPr>
          <w:color w:val="000000"/>
          <w:sz w:val="18"/>
          <w:szCs w:val="18"/>
        </w:rPr>
        <w:t>Замеры и установленные факты оформляются актами, которые вместе с расчетами прилагаются к документам, оформляющим результаты инвентаризации.</w:t>
      </w:r>
    </w:p>
    <w:p w:rsidR="002C10E2" w:rsidRPr="002C10E2" w:rsidRDefault="002C10E2" w:rsidP="002C10E2">
      <w:pPr>
        <w:contextualSpacing/>
        <w:rPr>
          <w:color w:val="000000"/>
          <w:sz w:val="18"/>
          <w:szCs w:val="18"/>
        </w:rPr>
      </w:pPr>
      <w:r w:rsidRPr="002C10E2">
        <w:rPr>
          <w:color w:val="000000"/>
          <w:sz w:val="18"/>
          <w:szCs w:val="18"/>
        </w:rPr>
        <w:t>Инвентаризацию методом подтверждения, выверки (интеграции), а также методом расчетов допустимо проводить по решению руководителя на дату, предшествующую дате принятия решения о проведении инвентаризации.</w:t>
      </w:r>
    </w:p>
    <w:p w:rsidR="002C10E2" w:rsidRPr="002C10E2" w:rsidRDefault="002C10E2" w:rsidP="002C10E2">
      <w:pPr>
        <w:contextualSpacing/>
        <w:rPr>
          <w:b/>
          <w:bCs/>
          <w:color w:val="252525"/>
          <w:spacing w:val="-2"/>
          <w:sz w:val="18"/>
          <w:szCs w:val="18"/>
        </w:rPr>
      </w:pPr>
      <w:r w:rsidRPr="002C10E2">
        <w:rPr>
          <w:b/>
          <w:bCs/>
          <w:color w:val="252525"/>
          <w:spacing w:val="-2"/>
          <w:sz w:val="18"/>
          <w:szCs w:val="18"/>
        </w:rPr>
        <w:t>2. Общий порядок и сроки проведения инвентаризации</w:t>
      </w:r>
    </w:p>
    <w:p w:rsidR="002C10E2" w:rsidRPr="002C10E2" w:rsidRDefault="002C10E2" w:rsidP="002C10E2">
      <w:pPr>
        <w:contextualSpacing/>
        <w:rPr>
          <w:color w:val="000000"/>
          <w:sz w:val="18"/>
          <w:szCs w:val="18"/>
        </w:rPr>
      </w:pPr>
      <w:r w:rsidRPr="002C10E2">
        <w:rPr>
          <w:color w:val="000000"/>
          <w:sz w:val="18"/>
          <w:szCs w:val="18"/>
        </w:rPr>
        <w:t>2.1. Для проведения инвентаризации в учреждении создается постоянно действующая инвентаризационная комиссия минимум из трех человек. В состав инвентаризационной комиссии включают представителей администрации</w:t>
      </w:r>
      <w:r w:rsidRPr="002C10E2">
        <w:rPr>
          <w:sz w:val="18"/>
          <w:szCs w:val="18"/>
        </w:rPr>
        <w:br/>
      </w:r>
      <w:r w:rsidRPr="002C10E2">
        <w:rPr>
          <w:color w:val="000000"/>
          <w:sz w:val="18"/>
          <w:szCs w:val="18"/>
        </w:rPr>
        <w:t>учреждения, сотрудников бухгалтерии, других специалистов. Персональный состав постоянно действующей комиссии утверждает руководитель учреждения приказом.</w:t>
      </w:r>
    </w:p>
    <w:p w:rsidR="002C10E2" w:rsidRPr="002C10E2" w:rsidRDefault="002C10E2" w:rsidP="002C10E2">
      <w:pPr>
        <w:contextualSpacing/>
        <w:rPr>
          <w:color w:val="000000"/>
          <w:sz w:val="18"/>
          <w:szCs w:val="18"/>
        </w:rPr>
      </w:pPr>
      <w:r w:rsidRPr="002C10E2">
        <w:rPr>
          <w:color w:val="000000"/>
          <w:sz w:val="18"/>
          <w:szCs w:val="18"/>
        </w:rPr>
        <w:t>Инвентаризацию перед списанием имущества, для признания в учете выявленных излишков, для выбытия недостающих объектов с учета или корректировки бухгалтерских данных при пересортице может проводить комиссия по поступлению и выбытию активов. Руководитель наделяет комиссию по поступлению и выбытию активов полномочиями проводить инвентаризацию в указанных случаях отдельным приказом.</w:t>
      </w:r>
    </w:p>
    <w:p w:rsidR="002C10E2" w:rsidRPr="002C10E2" w:rsidRDefault="002C10E2" w:rsidP="002C10E2">
      <w:pPr>
        <w:contextualSpacing/>
        <w:rPr>
          <w:color w:val="000000"/>
          <w:sz w:val="18"/>
          <w:szCs w:val="18"/>
        </w:rPr>
      </w:pPr>
      <w:r w:rsidRPr="002C10E2">
        <w:rPr>
          <w:color w:val="000000"/>
          <w:sz w:val="18"/>
          <w:szCs w:val="18"/>
        </w:rPr>
        <w:t>При большом объеме работ для одновременного проведения инвентаризации имущества могут  создаваться рабочие инвентаризационные комиссии. Ответственным лицом рабочей комиссии назначается один из членов основной комиссии с правом голоса. Остальные члены рабочей комиссии права голоса не имеют. Персональный состав рабочих инвентаризационных комиссий утверждает руководитель учреждения.</w:t>
      </w:r>
    </w:p>
    <w:p w:rsidR="002C10E2" w:rsidRPr="002C10E2" w:rsidRDefault="002C10E2" w:rsidP="002C10E2">
      <w:pPr>
        <w:contextualSpacing/>
        <w:rPr>
          <w:color w:val="000000"/>
          <w:sz w:val="18"/>
          <w:szCs w:val="18"/>
        </w:rPr>
      </w:pPr>
      <w:r w:rsidRPr="002C10E2">
        <w:rPr>
          <w:color w:val="000000"/>
          <w:sz w:val="18"/>
          <w:szCs w:val="18"/>
        </w:rPr>
        <w:t>Детальные правила работы комиссии, ее права, ответственность и полномочия устанавливаются в отдельном локальном акте — положении об инвентаризационной комиссии.</w:t>
      </w:r>
    </w:p>
    <w:p w:rsidR="002C10E2" w:rsidRPr="002C10E2" w:rsidRDefault="002C10E2" w:rsidP="002C10E2">
      <w:pPr>
        <w:contextualSpacing/>
        <w:rPr>
          <w:color w:val="000000"/>
          <w:sz w:val="18"/>
          <w:szCs w:val="18"/>
        </w:rPr>
      </w:pPr>
      <w:r w:rsidRPr="002C10E2">
        <w:rPr>
          <w:color w:val="000000"/>
          <w:sz w:val="18"/>
          <w:szCs w:val="18"/>
        </w:rPr>
        <w:t xml:space="preserve">2.3. </w:t>
      </w:r>
      <w:proofErr w:type="gramStart"/>
      <w:r w:rsidRPr="002C10E2">
        <w:rPr>
          <w:color w:val="000000"/>
          <w:sz w:val="18"/>
          <w:szCs w:val="18"/>
        </w:rPr>
        <w:t>Инвентаризации подлежит имущество учреждения, вложения в него на счете 106.00 «Вложения в нефинансовые активы», а также следующие финансовые активы, обязательства и финансовые результаты:</w:t>
      </w:r>
      <w:r w:rsidRPr="002C10E2">
        <w:rPr>
          <w:sz w:val="18"/>
          <w:szCs w:val="18"/>
        </w:rPr>
        <w:br/>
      </w:r>
      <w:r w:rsidRPr="002C10E2">
        <w:rPr>
          <w:color w:val="000000"/>
          <w:sz w:val="18"/>
          <w:szCs w:val="18"/>
        </w:rPr>
        <w:t>— денежные средства — счет Х.201.00.000;</w:t>
      </w:r>
      <w:r w:rsidRPr="002C10E2">
        <w:rPr>
          <w:sz w:val="18"/>
          <w:szCs w:val="18"/>
        </w:rPr>
        <w:br/>
      </w:r>
      <w:r w:rsidRPr="002C10E2">
        <w:rPr>
          <w:color w:val="000000"/>
          <w:sz w:val="18"/>
          <w:szCs w:val="18"/>
        </w:rPr>
        <w:t>— расчеты по доходам — счет Х.205.00.000;</w:t>
      </w:r>
      <w:r w:rsidRPr="002C10E2">
        <w:rPr>
          <w:sz w:val="18"/>
          <w:szCs w:val="18"/>
        </w:rPr>
        <w:br/>
      </w:r>
      <w:r w:rsidRPr="002C10E2">
        <w:rPr>
          <w:color w:val="000000"/>
          <w:sz w:val="18"/>
          <w:szCs w:val="18"/>
        </w:rPr>
        <w:t>— расчеты по выданным авансам — счет Х.206.00.000;</w:t>
      </w:r>
      <w:r w:rsidRPr="002C10E2">
        <w:rPr>
          <w:sz w:val="18"/>
          <w:szCs w:val="18"/>
        </w:rPr>
        <w:br/>
      </w:r>
      <w:r w:rsidRPr="002C10E2">
        <w:rPr>
          <w:color w:val="000000"/>
          <w:sz w:val="18"/>
          <w:szCs w:val="18"/>
        </w:rPr>
        <w:t>— расчеты с подотчетными лицами — счет Х.208.00.000;</w:t>
      </w:r>
      <w:r w:rsidRPr="002C10E2">
        <w:rPr>
          <w:sz w:val="18"/>
          <w:szCs w:val="18"/>
        </w:rPr>
        <w:br/>
      </w:r>
      <w:r w:rsidRPr="002C10E2">
        <w:rPr>
          <w:color w:val="000000"/>
          <w:sz w:val="18"/>
          <w:szCs w:val="18"/>
        </w:rPr>
        <w:t>— расчеты по ущербу имуществу и иным доходам — счет Х.209.00.000;</w:t>
      </w:r>
      <w:proofErr w:type="gramEnd"/>
      <w:r w:rsidRPr="002C10E2">
        <w:rPr>
          <w:sz w:val="18"/>
          <w:szCs w:val="18"/>
        </w:rPr>
        <w:br/>
      </w:r>
      <w:r w:rsidRPr="002C10E2">
        <w:rPr>
          <w:color w:val="000000"/>
          <w:sz w:val="18"/>
          <w:szCs w:val="18"/>
        </w:rPr>
        <w:t>— расчеты по принятым обязательствам — счет Х.302.00.000;</w:t>
      </w:r>
      <w:r w:rsidRPr="002C10E2">
        <w:rPr>
          <w:sz w:val="18"/>
          <w:szCs w:val="18"/>
        </w:rPr>
        <w:br/>
      </w:r>
      <w:r w:rsidRPr="002C10E2">
        <w:rPr>
          <w:color w:val="000000"/>
          <w:sz w:val="18"/>
          <w:szCs w:val="18"/>
        </w:rPr>
        <w:t>— расчеты по платежам в бюджеты — счет Х.303.00.000;</w:t>
      </w:r>
      <w:r w:rsidRPr="002C10E2">
        <w:rPr>
          <w:sz w:val="18"/>
          <w:szCs w:val="18"/>
        </w:rPr>
        <w:br/>
      </w:r>
      <w:r w:rsidRPr="002C10E2">
        <w:rPr>
          <w:color w:val="000000"/>
          <w:sz w:val="18"/>
          <w:szCs w:val="18"/>
        </w:rPr>
        <w:t>— прочие расчеты с кредиторами — счет Х.304.00.000;</w:t>
      </w:r>
      <w:r w:rsidRPr="002C10E2">
        <w:rPr>
          <w:sz w:val="18"/>
          <w:szCs w:val="18"/>
        </w:rPr>
        <w:br/>
      </w:r>
      <w:r w:rsidRPr="002C10E2">
        <w:rPr>
          <w:color w:val="000000"/>
          <w:sz w:val="18"/>
          <w:szCs w:val="18"/>
        </w:rPr>
        <w:t>— расчеты с кредиторами по долговым обязательствам — счет Х.301.00.000;</w:t>
      </w:r>
      <w:r w:rsidRPr="002C10E2">
        <w:rPr>
          <w:sz w:val="18"/>
          <w:szCs w:val="18"/>
        </w:rPr>
        <w:br/>
      </w:r>
      <w:r w:rsidRPr="002C10E2">
        <w:rPr>
          <w:color w:val="000000"/>
          <w:sz w:val="18"/>
          <w:szCs w:val="18"/>
        </w:rPr>
        <w:t>— доходы будущих периодов — счет Х.401.40.000;</w:t>
      </w:r>
      <w:r w:rsidRPr="002C10E2">
        <w:rPr>
          <w:sz w:val="18"/>
          <w:szCs w:val="18"/>
        </w:rPr>
        <w:br/>
      </w:r>
      <w:r w:rsidRPr="002C10E2">
        <w:rPr>
          <w:color w:val="000000"/>
          <w:sz w:val="18"/>
          <w:szCs w:val="18"/>
        </w:rPr>
        <w:t>— расходы будущих периодов — счет Х.401.50.000;</w:t>
      </w:r>
      <w:r w:rsidRPr="002C10E2">
        <w:rPr>
          <w:sz w:val="18"/>
          <w:szCs w:val="18"/>
        </w:rPr>
        <w:br/>
      </w:r>
      <w:r w:rsidRPr="002C10E2">
        <w:rPr>
          <w:color w:val="000000"/>
          <w:sz w:val="18"/>
          <w:szCs w:val="18"/>
        </w:rPr>
        <w:t>— резервы предстоящих расходов — счет Х.401.60.000.</w:t>
      </w:r>
    </w:p>
    <w:p w:rsidR="002C10E2" w:rsidRPr="002C10E2" w:rsidRDefault="002C10E2" w:rsidP="002C10E2">
      <w:pPr>
        <w:contextualSpacing/>
        <w:rPr>
          <w:color w:val="000000"/>
          <w:sz w:val="18"/>
          <w:szCs w:val="18"/>
        </w:rPr>
      </w:pPr>
      <w:r w:rsidRPr="002C10E2">
        <w:rPr>
          <w:color w:val="000000"/>
          <w:sz w:val="18"/>
          <w:szCs w:val="18"/>
        </w:rPr>
        <w:t>2.4. Сроки проведения плановых инвентаризаций установлены в Графике проведения инвентаризации.</w:t>
      </w:r>
    </w:p>
    <w:p w:rsidR="002C10E2" w:rsidRPr="002C10E2" w:rsidRDefault="002C10E2" w:rsidP="002C10E2">
      <w:pPr>
        <w:contextualSpacing/>
        <w:rPr>
          <w:color w:val="000000"/>
          <w:sz w:val="18"/>
          <w:szCs w:val="18"/>
        </w:rPr>
      </w:pPr>
      <w:r w:rsidRPr="002C10E2">
        <w:rPr>
          <w:color w:val="000000"/>
          <w:sz w:val="18"/>
          <w:szCs w:val="18"/>
        </w:rPr>
        <w:t>Кроме плановых инвентаризаций, учреждение может проводить внеплановые сплошные и выборочные инвентаризации. Внеплановые инвентаризации проводятся на основании Решения о проведении инвентаризации (ф. 0510439).</w:t>
      </w:r>
    </w:p>
    <w:p w:rsidR="002C10E2" w:rsidRPr="002C10E2" w:rsidRDefault="002C10E2" w:rsidP="002C10E2">
      <w:pPr>
        <w:contextualSpacing/>
        <w:rPr>
          <w:color w:val="000000"/>
          <w:sz w:val="18"/>
          <w:szCs w:val="18"/>
        </w:rPr>
      </w:pPr>
      <w:r w:rsidRPr="002C10E2">
        <w:rPr>
          <w:color w:val="000000"/>
          <w:sz w:val="18"/>
          <w:szCs w:val="18"/>
        </w:rPr>
        <w:t>2.5.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момент проведения инвентаризации.</w:t>
      </w:r>
    </w:p>
    <w:p w:rsidR="002C10E2" w:rsidRPr="002C10E2" w:rsidRDefault="002C10E2" w:rsidP="002C10E2">
      <w:pPr>
        <w:contextualSpacing/>
        <w:rPr>
          <w:color w:val="000000"/>
          <w:sz w:val="18"/>
          <w:szCs w:val="18"/>
        </w:rPr>
      </w:pPr>
      <w:r w:rsidRPr="002C10E2">
        <w:rPr>
          <w:color w:val="000000"/>
          <w:sz w:val="18"/>
          <w:szCs w:val="18"/>
        </w:rPr>
        <w:t xml:space="preserve">Председатель инвентаризационной комиссии визирует все приходные и расходные документы, приложенные к реестрам (отчетам), с указанием «до инвентаризации </w:t>
      </w:r>
      <w:proofErr w:type="gramStart"/>
      <w:r w:rsidRPr="002C10E2">
        <w:rPr>
          <w:color w:val="000000"/>
          <w:sz w:val="18"/>
          <w:szCs w:val="18"/>
        </w:rPr>
        <w:t>на</w:t>
      </w:r>
      <w:proofErr w:type="gramEnd"/>
      <w:r w:rsidRPr="002C10E2">
        <w:rPr>
          <w:color w:val="000000"/>
          <w:sz w:val="18"/>
          <w:szCs w:val="18"/>
        </w:rPr>
        <w:t xml:space="preserve"> „___“» (дата). Это служит основанием для определения остатков имущества к началу инвентаризации по учетным данным.</w:t>
      </w:r>
    </w:p>
    <w:p w:rsidR="002C10E2" w:rsidRPr="002C10E2" w:rsidRDefault="002C10E2" w:rsidP="002C10E2">
      <w:pPr>
        <w:contextualSpacing/>
        <w:rPr>
          <w:sz w:val="18"/>
          <w:szCs w:val="18"/>
        </w:rPr>
      </w:pPr>
      <w:r w:rsidRPr="002C10E2">
        <w:rPr>
          <w:color w:val="000000"/>
          <w:sz w:val="18"/>
          <w:szCs w:val="18"/>
        </w:rPr>
        <w:t xml:space="preserve">2.6. 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 списаны в расход. Аналогичные расписки дают сотрудники, имеющие </w:t>
      </w:r>
      <w:r w:rsidRPr="002C10E2">
        <w:rPr>
          <w:sz w:val="18"/>
          <w:szCs w:val="18"/>
        </w:rPr>
        <w:t>подотчетные суммы на приобретение или доверенности на получение имущества.</w:t>
      </w:r>
    </w:p>
    <w:p w:rsidR="002C10E2" w:rsidRPr="002C10E2" w:rsidRDefault="002C10E2" w:rsidP="002C10E2">
      <w:pPr>
        <w:contextualSpacing/>
        <w:rPr>
          <w:sz w:val="18"/>
          <w:szCs w:val="18"/>
        </w:rPr>
      </w:pPr>
      <w:r w:rsidRPr="002C10E2">
        <w:rPr>
          <w:sz w:val="18"/>
          <w:szCs w:val="18"/>
        </w:rPr>
        <w:t>2.7. Фактическое наличие имущества при инвентаризации определяют путем осмотра, подсчета, взвешивания, обмера. Вес и объем навалочных и наливных материальных ценностей проверяется путем обмеров, замеров и технических расчетов.</w:t>
      </w:r>
    </w:p>
    <w:p w:rsidR="002C10E2" w:rsidRPr="002C10E2" w:rsidRDefault="002C10E2" w:rsidP="002C10E2">
      <w:pPr>
        <w:contextualSpacing/>
        <w:rPr>
          <w:color w:val="000000"/>
          <w:sz w:val="18"/>
          <w:szCs w:val="18"/>
        </w:rPr>
      </w:pPr>
      <w:r w:rsidRPr="002C10E2">
        <w:rPr>
          <w:color w:val="000000"/>
          <w:sz w:val="18"/>
          <w:szCs w:val="18"/>
        </w:rPr>
        <w:t>Инвентаризация материальных ценностей, которые хранятся в неповрежденной упаковке с информацией производителя о количестве товара внутри, проводится методом фиксации. Для этого вскрывается и пересчитывается содержимое части упаковок — 10 процентов от общего количества. Остальной подсчет ведется на основании данных производителя.</w:t>
      </w:r>
    </w:p>
    <w:p w:rsidR="002C10E2" w:rsidRPr="002C10E2" w:rsidRDefault="002C10E2" w:rsidP="002C10E2">
      <w:pPr>
        <w:contextualSpacing/>
        <w:rPr>
          <w:color w:val="000000"/>
          <w:sz w:val="18"/>
          <w:szCs w:val="18"/>
        </w:rPr>
      </w:pPr>
      <w:r w:rsidRPr="002C10E2">
        <w:rPr>
          <w:color w:val="000000"/>
          <w:sz w:val="18"/>
          <w:szCs w:val="18"/>
        </w:rPr>
        <w:t>Инвентаризация имущества, которое находится вне учреждения, может проходить с помощью виде</w:t>
      </w:r>
      <w:proofErr w:type="gramStart"/>
      <w:r w:rsidRPr="002C10E2">
        <w:rPr>
          <w:color w:val="000000"/>
          <w:sz w:val="18"/>
          <w:szCs w:val="18"/>
        </w:rPr>
        <w:t>о-</w:t>
      </w:r>
      <w:proofErr w:type="gramEnd"/>
      <w:r w:rsidRPr="002C10E2">
        <w:rPr>
          <w:color w:val="000000"/>
          <w:sz w:val="18"/>
          <w:szCs w:val="18"/>
        </w:rPr>
        <w:t xml:space="preserve"> и </w:t>
      </w:r>
      <w:proofErr w:type="spellStart"/>
      <w:r w:rsidRPr="002C10E2">
        <w:rPr>
          <w:color w:val="000000"/>
          <w:sz w:val="18"/>
          <w:szCs w:val="18"/>
        </w:rPr>
        <w:t>фотофиксации</w:t>
      </w:r>
      <w:proofErr w:type="spellEnd"/>
      <w:r w:rsidRPr="002C10E2">
        <w:rPr>
          <w:color w:val="000000"/>
          <w:sz w:val="18"/>
          <w:szCs w:val="18"/>
        </w:rPr>
        <w:t xml:space="preserve"> по правилам, установленным в разделе 5 настоящего порядка.</w:t>
      </w:r>
    </w:p>
    <w:p w:rsidR="002C10E2" w:rsidRPr="002C10E2" w:rsidRDefault="002C10E2" w:rsidP="002C10E2">
      <w:pPr>
        <w:contextualSpacing/>
        <w:rPr>
          <w:color w:val="000000"/>
          <w:sz w:val="18"/>
          <w:szCs w:val="18"/>
        </w:rPr>
      </w:pPr>
      <w:r w:rsidRPr="002C10E2">
        <w:rPr>
          <w:color w:val="000000"/>
          <w:sz w:val="18"/>
          <w:szCs w:val="18"/>
        </w:rPr>
        <w:t>Инвентаризация камер видеонаблюдения проводится путем фиксации выполнения функций объекта — поступления сигналов и совершения видеозаписей.</w:t>
      </w:r>
    </w:p>
    <w:p w:rsidR="002C10E2" w:rsidRPr="002C10E2" w:rsidRDefault="002C10E2" w:rsidP="002C10E2">
      <w:pPr>
        <w:contextualSpacing/>
        <w:rPr>
          <w:color w:val="000000"/>
          <w:sz w:val="18"/>
          <w:szCs w:val="18"/>
        </w:rPr>
      </w:pPr>
      <w:r w:rsidRPr="002C10E2">
        <w:rPr>
          <w:color w:val="000000"/>
          <w:sz w:val="18"/>
          <w:szCs w:val="18"/>
        </w:rPr>
        <w:t>2.8. Проверка фактического наличия имущества производится при обязательном участии ответственных лиц.</w:t>
      </w:r>
    </w:p>
    <w:p w:rsidR="002C10E2" w:rsidRPr="002C10E2" w:rsidRDefault="002C10E2" w:rsidP="002C10E2">
      <w:pPr>
        <w:contextualSpacing/>
        <w:rPr>
          <w:color w:val="000000"/>
          <w:sz w:val="18"/>
          <w:szCs w:val="18"/>
        </w:rPr>
      </w:pPr>
      <w:r w:rsidRPr="002C10E2">
        <w:rPr>
          <w:color w:val="000000"/>
          <w:sz w:val="18"/>
          <w:szCs w:val="18"/>
        </w:rPr>
        <w:t>2.9. Для оформления инвентаризации комиссия применяет формы,</w:t>
      </w:r>
      <w:r w:rsidRPr="002C10E2">
        <w:rPr>
          <w:sz w:val="18"/>
          <w:szCs w:val="18"/>
        </w:rPr>
        <w:br/>
      </w:r>
      <w:r w:rsidRPr="002C10E2">
        <w:rPr>
          <w:color w:val="000000"/>
          <w:sz w:val="18"/>
          <w:szCs w:val="18"/>
        </w:rPr>
        <w:t>утвержденные приказами Минфина от 30.03.2015 № 52н и от 15.04.2021 № 61н:</w:t>
      </w:r>
    </w:p>
    <w:p w:rsidR="002C10E2" w:rsidRPr="002C10E2" w:rsidRDefault="002C10E2" w:rsidP="002C10E2">
      <w:pPr>
        <w:contextualSpacing/>
        <w:rPr>
          <w:color w:val="000000"/>
          <w:sz w:val="18"/>
          <w:szCs w:val="18"/>
        </w:rPr>
      </w:pPr>
      <w:r w:rsidRPr="002C10E2">
        <w:rPr>
          <w:color w:val="000000"/>
          <w:sz w:val="18"/>
          <w:szCs w:val="18"/>
        </w:rPr>
        <w:t>— Решение о проведении инвентаризации (ф. 0510439);</w:t>
      </w:r>
      <w:r w:rsidRPr="002C10E2">
        <w:rPr>
          <w:sz w:val="18"/>
          <w:szCs w:val="18"/>
        </w:rPr>
        <w:br/>
      </w:r>
      <w:r w:rsidRPr="002C10E2">
        <w:rPr>
          <w:color w:val="000000"/>
          <w:sz w:val="18"/>
          <w:szCs w:val="18"/>
        </w:rPr>
        <w:t>— Изменение Решения о проведении инвентаризации (ф. 0510447);</w:t>
      </w:r>
      <w:r w:rsidRPr="002C10E2">
        <w:rPr>
          <w:sz w:val="18"/>
          <w:szCs w:val="18"/>
        </w:rPr>
        <w:br/>
      </w:r>
      <w:r w:rsidRPr="002C10E2">
        <w:rPr>
          <w:color w:val="000000"/>
          <w:sz w:val="18"/>
          <w:szCs w:val="18"/>
        </w:rPr>
        <w:t>— Инвентаризационная опись остатков на счетах учета денежных средств (ф. 0504082);</w:t>
      </w:r>
      <w:r w:rsidRPr="002C10E2">
        <w:rPr>
          <w:sz w:val="18"/>
          <w:szCs w:val="18"/>
        </w:rPr>
        <w:br/>
      </w:r>
      <w:r w:rsidRPr="002C10E2">
        <w:rPr>
          <w:color w:val="000000"/>
          <w:sz w:val="18"/>
          <w:szCs w:val="18"/>
        </w:rPr>
        <w:t xml:space="preserve">— Инвентаризационная опись (сличительная ведомость) бланков строгой отчетности и денежных документов (ф. </w:t>
      </w:r>
      <w:r w:rsidRPr="002C10E2">
        <w:rPr>
          <w:color w:val="000000"/>
          <w:sz w:val="18"/>
          <w:szCs w:val="18"/>
        </w:rPr>
        <w:lastRenderedPageBreak/>
        <w:t>0504086);</w:t>
      </w:r>
      <w:r w:rsidRPr="002C10E2">
        <w:rPr>
          <w:sz w:val="18"/>
          <w:szCs w:val="18"/>
        </w:rPr>
        <w:br/>
      </w:r>
      <w:r w:rsidRPr="002C10E2">
        <w:rPr>
          <w:color w:val="000000"/>
          <w:sz w:val="18"/>
          <w:szCs w:val="18"/>
        </w:rPr>
        <w:t>— Инвентаризационная опись (сличительная ведомость) по объектам нефинансовых активов (ф. 0504087). По объектам, переданным в аренду, безвозмездное пользование, а также полученным в аренду, безвозмездное пользование и по другим основаниям, составляются отдельные описи (ф. 0504087);</w:t>
      </w:r>
      <w:r w:rsidRPr="002C10E2">
        <w:rPr>
          <w:sz w:val="18"/>
          <w:szCs w:val="18"/>
        </w:rPr>
        <w:br/>
      </w:r>
      <w:r w:rsidRPr="002C10E2">
        <w:rPr>
          <w:color w:val="000000"/>
          <w:sz w:val="18"/>
          <w:szCs w:val="18"/>
        </w:rPr>
        <w:t>— Инвентаризационная опись наличных денежных средств (ф. 0504088);</w:t>
      </w:r>
      <w:r w:rsidRPr="002C10E2">
        <w:rPr>
          <w:sz w:val="18"/>
          <w:szCs w:val="18"/>
        </w:rPr>
        <w:br/>
      </w:r>
      <w:r w:rsidRPr="002C10E2">
        <w:rPr>
          <w:color w:val="000000"/>
          <w:sz w:val="18"/>
          <w:szCs w:val="18"/>
        </w:rPr>
        <w:t>— Инвентаризационная опись расчетов с покупателями, поставщиками и прочими</w:t>
      </w:r>
      <w:r w:rsidRPr="002C10E2">
        <w:rPr>
          <w:sz w:val="18"/>
          <w:szCs w:val="18"/>
        </w:rPr>
        <w:br/>
      </w:r>
      <w:r w:rsidRPr="002C10E2">
        <w:rPr>
          <w:color w:val="000000"/>
          <w:sz w:val="18"/>
          <w:szCs w:val="18"/>
        </w:rPr>
        <w:t>дебиторами и кредиторами (ф. 0504089);</w:t>
      </w:r>
      <w:r w:rsidRPr="002C10E2">
        <w:rPr>
          <w:sz w:val="18"/>
          <w:szCs w:val="18"/>
        </w:rPr>
        <w:br/>
      </w:r>
      <w:r w:rsidRPr="002C10E2">
        <w:rPr>
          <w:color w:val="000000"/>
          <w:sz w:val="18"/>
          <w:szCs w:val="18"/>
        </w:rPr>
        <w:t>— Инвентаризационная опись расчетов по поступлениям (ф. 0504091);</w:t>
      </w:r>
      <w:r w:rsidRPr="002C10E2">
        <w:rPr>
          <w:sz w:val="18"/>
          <w:szCs w:val="18"/>
        </w:rPr>
        <w:br/>
      </w:r>
      <w:r w:rsidRPr="002C10E2">
        <w:rPr>
          <w:color w:val="000000"/>
          <w:sz w:val="18"/>
          <w:szCs w:val="18"/>
        </w:rPr>
        <w:t>— Акт о результатах инвентаризации (ф. 0510463);</w:t>
      </w:r>
      <w:r w:rsidRPr="002C10E2">
        <w:rPr>
          <w:sz w:val="18"/>
          <w:szCs w:val="18"/>
        </w:rPr>
        <w:br/>
      </w:r>
      <w:r w:rsidRPr="002C10E2">
        <w:rPr>
          <w:color w:val="000000"/>
          <w:sz w:val="18"/>
          <w:szCs w:val="18"/>
        </w:rPr>
        <w:t>— Акт о результатах инвентаризации наличных денежных средств (ф. 0510836);</w:t>
      </w:r>
      <w:r w:rsidRPr="002C10E2">
        <w:rPr>
          <w:sz w:val="18"/>
          <w:szCs w:val="18"/>
        </w:rPr>
        <w:br/>
      </w:r>
      <w:r w:rsidRPr="002C10E2">
        <w:rPr>
          <w:color w:val="000000"/>
          <w:sz w:val="18"/>
          <w:szCs w:val="18"/>
        </w:rPr>
        <w:t>— Решение о прекращении признания активами объектов НФА (ф. 0510440);</w:t>
      </w:r>
    </w:p>
    <w:p w:rsidR="002C10E2" w:rsidRPr="002C10E2" w:rsidRDefault="002C10E2" w:rsidP="002C10E2">
      <w:pPr>
        <w:contextualSpacing/>
        <w:rPr>
          <w:color w:val="000000"/>
          <w:sz w:val="18"/>
          <w:szCs w:val="18"/>
        </w:rPr>
      </w:pPr>
      <w:r w:rsidRPr="002C10E2">
        <w:rPr>
          <w:color w:val="000000"/>
          <w:sz w:val="18"/>
          <w:szCs w:val="18"/>
        </w:rPr>
        <w:t>— Инвентаризационная опись ценных бумаг (ф. 0504081).</w:t>
      </w:r>
    </w:p>
    <w:p w:rsidR="002C10E2" w:rsidRPr="002C10E2" w:rsidRDefault="002C10E2" w:rsidP="002C10E2">
      <w:pPr>
        <w:contextualSpacing/>
        <w:rPr>
          <w:color w:val="000000"/>
          <w:sz w:val="18"/>
          <w:szCs w:val="18"/>
        </w:rPr>
      </w:pPr>
      <w:r w:rsidRPr="002C10E2">
        <w:rPr>
          <w:color w:val="000000"/>
          <w:sz w:val="18"/>
          <w:szCs w:val="18"/>
        </w:rPr>
        <w:t>Для результатов инвентаризации расходов будущих периодов применяется Акт инвентаризации расходов будущих периодов № ИНВ-11 (ф. 0317012), утвержденный приказом Госкомстата от 18.08.1998 № 88.</w:t>
      </w:r>
    </w:p>
    <w:p w:rsidR="002C10E2" w:rsidRPr="002C10E2" w:rsidRDefault="002C10E2" w:rsidP="002C10E2">
      <w:pPr>
        <w:contextualSpacing/>
        <w:rPr>
          <w:color w:val="000000"/>
          <w:sz w:val="18"/>
          <w:szCs w:val="18"/>
        </w:rPr>
      </w:pPr>
      <w:r w:rsidRPr="002C10E2">
        <w:rPr>
          <w:color w:val="000000"/>
          <w:sz w:val="18"/>
          <w:szCs w:val="18"/>
        </w:rPr>
        <w:t>2.10. 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 Также комиссия обеспечивает внесение в описи обнаруженных признаков обесценения актива.</w:t>
      </w:r>
    </w:p>
    <w:p w:rsidR="002C10E2" w:rsidRPr="002C10E2" w:rsidRDefault="002C10E2" w:rsidP="002C10E2">
      <w:pPr>
        <w:contextualSpacing/>
        <w:rPr>
          <w:color w:val="000000"/>
          <w:sz w:val="18"/>
          <w:szCs w:val="18"/>
        </w:rPr>
      </w:pPr>
      <w:r w:rsidRPr="002C10E2">
        <w:rPr>
          <w:color w:val="000000"/>
          <w:sz w:val="18"/>
          <w:szCs w:val="18"/>
        </w:rPr>
        <w:t>2.11. Если инвентаризация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2C10E2" w:rsidRPr="002C10E2" w:rsidRDefault="002C10E2" w:rsidP="002C10E2">
      <w:pPr>
        <w:contextualSpacing/>
        <w:rPr>
          <w:color w:val="000000"/>
          <w:sz w:val="18"/>
          <w:szCs w:val="18"/>
        </w:rPr>
      </w:pPr>
      <w:r w:rsidRPr="002C10E2">
        <w:rPr>
          <w:color w:val="000000"/>
          <w:sz w:val="18"/>
          <w:szCs w:val="18"/>
        </w:rPr>
        <w:t>2.12. Если ответственные лица обнаружат после инвентаризации ошибки в описях, они должны немедленно (до открытия склада, кладовой, секции и т. п.) заявить об этом председателю инвентаризационной комиссии.</w:t>
      </w:r>
    </w:p>
    <w:p w:rsidR="002C10E2" w:rsidRPr="002C10E2" w:rsidRDefault="002C10E2" w:rsidP="002C10E2">
      <w:pPr>
        <w:contextualSpacing/>
        <w:rPr>
          <w:color w:val="000000"/>
          <w:sz w:val="18"/>
          <w:szCs w:val="18"/>
        </w:rPr>
      </w:pPr>
      <w:r w:rsidRPr="002C10E2">
        <w:rPr>
          <w:color w:val="000000"/>
          <w:sz w:val="18"/>
          <w:szCs w:val="18"/>
        </w:rPr>
        <w:t>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2C10E2" w:rsidRPr="002C10E2" w:rsidRDefault="002C10E2" w:rsidP="002C10E2">
      <w:pPr>
        <w:contextualSpacing/>
        <w:rPr>
          <w:b/>
          <w:bCs/>
          <w:color w:val="252525"/>
          <w:spacing w:val="-2"/>
          <w:sz w:val="18"/>
          <w:szCs w:val="18"/>
        </w:rPr>
      </w:pPr>
      <w:r w:rsidRPr="002C10E2">
        <w:rPr>
          <w:b/>
          <w:bCs/>
          <w:color w:val="252525"/>
          <w:spacing w:val="-2"/>
          <w:sz w:val="18"/>
          <w:szCs w:val="18"/>
        </w:rPr>
        <w:t>3. Особенности инвентаризации отдельных видов имущества, финансовых активов, обязательств и финансовых результатов</w:t>
      </w:r>
    </w:p>
    <w:p w:rsidR="002C10E2" w:rsidRPr="002C10E2" w:rsidRDefault="002C10E2" w:rsidP="002C10E2">
      <w:pPr>
        <w:contextualSpacing/>
        <w:rPr>
          <w:color w:val="000000"/>
          <w:sz w:val="18"/>
          <w:szCs w:val="18"/>
        </w:rPr>
      </w:pPr>
      <w:r w:rsidRPr="002C10E2">
        <w:rPr>
          <w:color w:val="000000"/>
          <w:sz w:val="18"/>
          <w:szCs w:val="18"/>
        </w:rPr>
        <w:t>3.1. Инвентаризация основных сре</w:t>
      </w:r>
      <w:proofErr w:type="gramStart"/>
      <w:r w:rsidRPr="002C10E2">
        <w:rPr>
          <w:color w:val="000000"/>
          <w:sz w:val="18"/>
          <w:szCs w:val="18"/>
        </w:rPr>
        <w:t>дств пр</w:t>
      </w:r>
      <w:proofErr w:type="gramEnd"/>
      <w:r w:rsidRPr="002C10E2">
        <w:rPr>
          <w:color w:val="000000"/>
          <w:sz w:val="18"/>
          <w:szCs w:val="18"/>
        </w:rPr>
        <w:t>оводится один раз в год перед составлением годовой бухгалтерской отчетности. Исключение — объекты библиотечного фонда, сроки и порядок инвентаризации которых изложены в пункте 3.3 настоящего Положения.</w:t>
      </w:r>
    </w:p>
    <w:p w:rsidR="002C10E2" w:rsidRPr="002C10E2" w:rsidRDefault="002C10E2" w:rsidP="002C10E2">
      <w:pPr>
        <w:contextualSpacing/>
        <w:rPr>
          <w:color w:val="000000"/>
          <w:sz w:val="18"/>
          <w:szCs w:val="18"/>
        </w:rPr>
      </w:pPr>
      <w:r w:rsidRPr="002C10E2">
        <w:rPr>
          <w:color w:val="000000"/>
          <w:sz w:val="18"/>
          <w:szCs w:val="18"/>
        </w:rPr>
        <w:t xml:space="preserve">Инвентаризации подлежат основные средства на балансовых счетах 101.00 «Основные средства», а также имущество на </w:t>
      </w:r>
      <w:proofErr w:type="spellStart"/>
      <w:r w:rsidRPr="002C10E2">
        <w:rPr>
          <w:color w:val="000000"/>
          <w:sz w:val="18"/>
          <w:szCs w:val="18"/>
        </w:rPr>
        <w:t>забалансовых</w:t>
      </w:r>
      <w:proofErr w:type="spellEnd"/>
      <w:r w:rsidRPr="002C10E2">
        <w:rPr>
          <w:color w:val="000000"/>
          <w:sz w:val="18"/>
          <w:szCs w:val="18"/>
        </w:rPr>
        <w:t xml:space="preserve"> счетах 01 «Имущество, полученное в пользование», 02 «Материальные ценности на хранении», 21 «Основные средства в эксплуатации».</w:t>
      </w:r>
    </w:p>
    <w:p w:rsidR="002C10E2" w:rsidRPr="002C10E2" w:rsidRDefault="002C10E2" w:rsidP="002C10E2">
      <w:pPr>
        <w:contextualSpacing/>
        <w:rPr>
          <w:color w:val="000000"/>
          <w:sz w:val="18"/>
          <w:szCs w:val="18"/>
        </w:rPr>
      </w:pPr>
      <w:r w:rsidRPr="002C10E2">
        <w:rPr>
          <w:color w:val="000000"/>
          <w:sz w:val="18"/>
          <w:szCs w:val="18"/>
        </w:rPr>
        <w:t>Основные средства, которые временно отсутствуют (находятся у подрядчика на ремонте, у сотрудников в командировке и т. д.), инвентаризируются по документам и регистрам до момента выбытия.</w:t>
      </w:r>
    </w:p>
    <w:p w:rsidR="002C10E2" w:rsidRPr="002C10E2" w:rsidRDefault="002C10E2" w:rsidP="002C10E2">
      <w:pPr>
        <w:contextualSpacing/>
        <w:rPr>
          <w:color w:val="000000"/>
          <w:sz w:val="18"/>
          <w:szCs w:val="18"/>
        </w:rPr>
      </w:pPr>
      <w:r w:rsidRPr="002C10E2">
        <w:rPr>
          <w:color w:val="000000"/>
          <w:sz w:val="18"/>
          <w:szCs w:val="18"/>
        </w:rPr>
        <w:t>Перед инвентаризацией комиссия проверяет:</w:t>
      </w:r>
      <w:r w:rsidRPr="002C10E2">
        <w:rPr>
          <w:sz w:val="18"/>
          <w:szCs w:val="18"/>
        </w:rPr>
        <w:br/>
      </w:r>
      <w:r w:rsidRPr="002C10E2">
        <w:rPr>
          <w:color w:val="000000"/>
          <w:sz w:val="18"/>
          <w:szCs w:val="18"/>
        </w:rPr>
        <w:t>— есть ли инвентарные карточки, книги и описи на основные средства, как они заполнены;</w:t>
      </w:r>
      <w:r w:rsidRPr="002C10E2">
        <w:rPr>
          <w:sz w:val="18"/>
          <w:szCs w:val="18"/>
        </w:rPr>
        <w:br/>
      </w:r>
      <w:r w:rsidRPr="002C10E2">
        <w:rPr>
          <w:color w:val="000000"/>
          <w:sz w:val="18"/>
          <w:szCs w:val="18"/>
        </w:rPr>
        <w:t>— состояние техпаспортов и других технических документов;</w:t>
      </w:r>
      <w:r w:rsidRPr="002C10E2">
        <w:rPr>
          <w:sz w:val="18"/>
          <w:szCs w:val="18"/>
        </w:rPr>
        <w:br/>
      </w:r>
      <w:r w:rsidRPr="002C10E2">
        <w:rPr>
          <w:color w:val="000000"/>
          <w:sz w:val="18"/>
          <w:szCs w:val="18"/>
        </w:rPr>
        <w:t>— документы о государственной регистрации объектов;</w:t>
      </w:r>
      <w:r w:rsidRPr="002C10E2">
        <w:rPr>
          <w:sz w:val="18"/>
          <w:szCs w:val="18"/>
        </w:rPr>
        <w:br/>
      </w:r>
      <w:r w:rsidRPr="002C10E2">
        <w:rPr>
          <w:color w:val="000000"/>
          <w:sz w:val="18"/>
          <w:szCs w:val="18"/>
        </w:rPr>
        <w:t>— документы на основные средства, которые приняли, или сдали на хранение и в аренду.</w:t>
      </w:r>
    </w:p>
    <w:p w:rsidR="002C10E2" w:rsidRPr="002C10E2" w:rsidRDefault="002C10E2" w:rsidP="002C10E2">
      <w:pPr>
        <w:contextualSpacing/>
        <w:rPr>
          <w:color w:val="000000"/>
          <w:sz w:val="18"/>
          <w:szCs w:val="18"/>
        </w:rPr>
      </w:pPr>
      <w:r w:rsidRPr="002C10E2">
        <w:rPr>
          <w:color w:val="000000"/>
          <w:sz w:val="18"/>
          <w:szCs w:val="18"/>
        </w:rPr>
        <w:t>При отсутствии документов комиссия должна обеспечить их получение или оформление.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w:t>
      </w:r>
    </w:p>
    <w:p w:rsidR="002C10E2" w:rsidRPr="002C10E2" w:rsidRDefault="002C10E2" w:rsidP="002C10E2">
      <w:pPr>
        <w:contextualSpacing/>
        <w:rPr>
          <w:color w:val="000000"/>
          <w:sz w:val="18"/>
          <w:szCs w:val="18"/>
        </w:rPr>
      </w:pPr>
      <w:r w:rsidRPr="002C10E2">
        <w:rPr>
          <w:color w:val="000000"/>
          <w:sz w:val="18"/>
          <w:szCs w:val="18"/>
        </w:rPr>
        <w:t>В ходе инвентаризации комиссия проверяет:</w:t>
      </w:r>
      <w:r w:rsidRPr="002C10E2">
        <w:rPr>
          <w:sz w:val="18"/>
          <w:szCs w:val="18"/>
        </w:rPr>
        <w:br/>
      </w:r>
      <w:r w:rsidRPr="002C10E2">
        <w:rPr>
          <w:color w:val="000000"/>
          <w:sz w:val="18"/>
          <w:szCs w:val="18"/>
        </w:rPr>
        <w:t>— фактическое наличие объектов основных средств, эксплуатируются ли они по назначению;</w:t>
      </w:r>
      <w:r w:rsidRPr="002C10E2">
        <w:rPr>
          <w:sz w:val="18"/>
          <w:szCs w:val="18"/>
        </w:rPr>
        <w:br/>
      </w:r>
      <w:r w:rsidRPr="002C10E2">
        <w:rPr>
          <w:color w:val="000000"/>
          <w:sz w:val="18"/>
          <w:szCs w:val="18"/>
        </w:rPr>
        <w:t>— физическое состояние объектов основных средств: рабочее, поломка, износ, порча и т. д.</w:t>
      </w:r>
    </w:p>
    <w:p w:rsidR="002C10E2" w:rsidRPr="002C10E2" w:rsidRDefault="002C10E2" w:rsidP="002C10E2">
      <w:pPr>
        <w:contextualSpacing/>
        <w:rPr>
          <w:color w:val="000000"/>
          <w:sz w:val="18"/>
          <w:szCs w:val="18"/>
        </w:rPr>
      </w:pPr>
      <w:r w:rsidRPr="002C10E2">
        <w:rPr>
          <w:color w:val="000000"/>
          <w:sz w:val="18"/>
          <w:szCs w:val="18"/>
        </w:rPr>
        <w:t>Данные об эксплуатации и физическом состоянии комиссия указывает в Инвентаризационной описи (ф. 0504087). Графы 8 и 9 инвентаризационной описи по НФА комиссия заполняет следующим образом.</w:t>
      </w:r>
    </w:p>
    <w:p w:rsidR="002C10E2" w:rsidRPr="002C10E2" w:rsidRDefault="002C10E2" w:rsidP="002C10E2">
      <w:pPr>
        <w:contextualSpacing/>
        <w:rPr>
          <w:color w:val="000000"/>
          <w:sz w:val="18"/>
          <w:szCs w:val="18"/>
        </w:rPr>
      </w:pPr>
      <w:r w:rsidRPr="002C10E2">
        <w:rPr>
          <w:color w:val="000000"/>
          <w:sz w:val="18"/>
          <w:szCs w:val="18"/>
        </w:rPr>
        <w:t>В графе 8 «Статус объекта учета» указываются коды статусов:</w:t>
      </w:r>
    </w:p>
    <w:p w:rsidR="002C10E2" w:rsidRPr="002C10E2" w:rsidRDefault="002C10E2" w:rsidP="002C10E2">
      <w:pPr>
        <w:contextualSpacing/>
        <w:rPr>
          <w:color w:val="000000"/>
          <w:sz w:val="18"/>
          <w:szCs w:val="18"/>
        </w:rPr>
      </w:pPr>
      <w:r w:rsidRPr="002C10E2">
        <w:rPr>
          <w:color w:val="000000"/>
          <w:sz w:val="18"/>
          <w:szCs w:val="18"/>
        </w:rPr>
        <w:t>11 — в эксплуатации;</w:t>
      </w:r>
      <w:r w:rsidRPr="002C10E2">
        <w:rPr>
          <w:sz w:val="18"/>
          <w:szCs w:val="18"/>
        </w:rPr>
        <w:br/>
      </w:r>
      <w:r w:rsidRPr="002C10E2">
        <w:rPr>
          <w:color w:val="000000"/>
          <w:sz w:val="18"/>
          <w:szCs w:val="18"/>
        </w:rPr>
        <w:t>12 — требуется ремонт;</w:t>
      </w:r>
      <w:r w:rsidRPr="002C10E2">
        <w:rPr>
          <w:sz w:val="18"/>
          <w:szCs w:val="18"/>
        </w:rPr>
        <w:br/>
      </w:r>
      <w:r w:rsidRPr="002C10E2">
        <w:rPr>
          <w:color w:val="000000"/>
          <w:sz w:val="18"/>
          <w:szCs w:val="18"/>
        </w:rPr>
        <w:t>13 — находится на консервации;</w:t>
      </w:r>
      <w:r w:rsidRPr="002C10E2">
        <w:rPr>
          <w:sz w:val="18"/>
          <w:szCs w:val="18"/>
        </w:rPr>
        <w:br/>
      </w:r>
      <w:r w:rsidRPr="002C10E2">
        <w:rPr>
          <w:color w:val="000000"/>
          <w:sz w:val="18"/>
          <w:szCs w:val="18"/>
        </w:rPr>
        <w:t>14 — требуется модернизация;</w:t>
      </w:r>
      <w:r w:rsidRPr="002C10E2">
        <w:rPr>
          <w:sz w:val="18"/>
          <w:szCs w:val="18"/>
        </w:rPr>
        <w:br/>
      </w:r>
      <w:r w:rsidRPr="002C10E2">
        <w:rPr>
          <w:color w:val="000000"/>
          <w:sz w:val="18"/>
          <w:szCs w:val="18"/>
        </w:rPr>
        <w:t>15 — требуется реконструкция;</w:t>
      </w:r>
      <w:r w:rsidRPr="002C10E2">
        <w:rPr>
          <w:sz w:val="18"/>
          <w:szCs w:val="18"/>
        </w:rPr>
        <w:br/>
      </w:r>
      <w:r w:rsidRPr="002C10E2">
        <w:rPr>
          <w:color w:val="000000"/>
          <w:sz w:val="18"/>
          <w:szCs w:val="18"/>
        </w:rPr>
        <w:t>16 — не соответствует требованиям эксплуатации;</w:t>
      </w:r>
      <w:r w:rsidRPr="002C10E2">
        <w:rPr>
          <w:sz w:val="18"/>
          <w:szCs w:val="18"/>
        </w:rPr>
        <w:br/>
      </w:r>
      <w:r w:rsidRPr="002C10E2">
        <w:rPr>
          <w:color w:val="000000"/>
          <w:sz w:val="18"/>
          <w:szCs w:val="18"/>
        </w:rPr>
        <w:t>17 — не введен в эксплуатацию.</w:t>
      </w:r>
    </w:p>
    <w:p w:rsidR="002C10E2" w:rsidRPr="002C10E2" w:rsidRDefault="002C10E2" w:rsidP="002C10E2">
      <w:pPr>
        <w:contextualSpacing/>
        <w:rPr>
          <w:color w:val="000000"/>
          <w:sz w:val="18"/>
          <w:szCs w:val="18"/>
        </w:rPr>
      </w:pPr>
      <w:r w:rsidRPr="002C10E2">
        <w:rPr>
          <w:color w:val="000000"/>
          <w:sz w:val="18"/>
          <w:szCs w:val="18"/>
        </w:rPr>
        <w:t>В графе 9 «Целевая функция актива» указываются коды функции:</w:t>
      </w:r>
    </w:p>
    <w:p w:rsidR="002C10E2" w:rsidRPr="002C10E2" w:rsidRDefault="002C10E2" w:rsidP="002C10E2">
      <w:pPr>
        <w:contextualSpacing/>
        <w:rPr>
          <w:color w:val="000000"/>
          <w:sz w:val="18"/>
          <w:szCs w:val="18"/>
        </w:rPr>
      </w:pPr>
      <w:proofErr w:type="gramStart"/>
      <w:r w:rsidRPr="002C10E2">
        <w:rPr>
          <w:color w:val="000000"/>
          <w:sz w:val="18"/>
          <w:szCs w:val="18"/>
        </w:rPr>
        <w:t>11 — продолжить эксплуатацию;</w:t>
      </w:r>
      <w:r w:rsidRPr="002C10E2">
        <w:rPr>
          <w:sz w:val="18"/>
          <w:szCs w:val="18"/>
        </w:rPr>
        <w:br/>
      </w:r>
      <w:r w:rsidRPr="002C10E2">
        <w:rPr>
          <w:color w:val="000000"/>
          <w:sz w:val="18"/>
          <w:szCs w:val="18"/>
        </w:rPr>
        <w:t>12 — ремонт;</w:t>
      </w:r>
      <w:r w:rsidRPr="002C10E2">
        <w:rPr>
          <w:sz w:val="18"/>
          <w:szCs w:val="18"/>
        </w:rPr>
        <w:br/>
      </w:r>
      <w:r w:rsidRPr="002C10E2">
        <w:rPr>
          <w:color w:val="000000"/>
          <w:sz w:val="18"/>
          <w:szCs w:val="18"/>
        </w:rPr>
        <w:t>13 — консервация;</w:t>
      </w:r>
      <w:r w:rsidRPr="002C10E2">
        <w:rPr>
          <w:sz w:val="18"/>
          <w:szCs w:val="18"/>
        </w:rPr>
        <w:br/>
      </w:r>
      <w:r w:rsidRPr="002C10E2">
        <w:rPr>
          <w:color w:val="000000"/>
          <w:sz w:val="18"/>
          <w:szCs w:val="18"/>
        </w:rPr>
        <w:t>14 — модернизация, дооснащение (дооборудование);</w:t>
      </w:r>
      <w:r w:rsidRPr="002C10E2">
        <w:rPr>
          <w:sz w:val="18"/>
          <w:szCs w:val="18"/>
        </w:rPr>
        <w:br/>
      </w:r>
      <w:r w:rsidRPr="002C10E2">
        <w:rPr>
          <w:color w:val="000000"/>
          <w:sz w:val="18"/>
          <w:szCs w:val="18"/>
        </w:rPr>
        <w:t>15 — реконструкция;</w:t>
      </w:r>
      <w:r w:rsidRPr="002C10E2">
        <w:rPr>
          <w:sz w:val="18"/>
          <w:szCs w:val="18"/>
        </w:rPr>
        <w:br/>
      </w:r>
      <w:r w:rsidRPr="002C10E2">
        <w:rPr>
          <w:color w:val="000000"/>
          <w:sz w:val="18"/>
          <w:szCs w:val="18"/>
        </w:rPr>
        <w:t>16 — списание;</w:t>
      </w:r>
      <w:r w:rsidRPr="002C10E2">
        <w:rPr>
          <w:sz w:val="18"/>
          <w:szCs w:val="18"/>
        </w:rPr>
        <w:br/>
      </w:r>
      <w:r w:rsidRPr="002C10E2">
        <w:rPr>
          <w:color w:val="000000"/>
          <w:sz w:val="18"/>
          <w:szCs w:val="18"/>
        </w:rPr>
        <w:t>17 — утилизация.</w:t>
      </w:r>
      <w:proofErr w:type="gramEnd"/>
    </w:p>
    <w:p w:rsidR="002C10E2" w:rsidRPr="002C10E2" w:rsidRDefault="002C10E2" w:rsidP="002C10E2">
      <w:pPr>
        <w:contextualSpacing/>
        <w:rPr>
          <w:color w:val="000000"/>
          <w:sz w:val="18"/>
          <w:szCs w:val="18"/>
        </w:rPr>
      </w:pPr>
      <w:r w:rsidRPr="002C10E2">
        <w:rPr>
          <w:color w:val="000000"/>
          <w:sz w:val="18"/>
          <w:szCs w:val="18"/>
        </w:rPr>
        <w:t>3.2. Инвентаризацию имущества, переданного в аренду, комиссия проводит путем фиксации факта получения экономических выгод — арендной платы от арендатора.</w:t>
      </w:r>
    </w:p>
    <w:p w:rsidR="002C10E2" w:rsidRPr="002C10E2" w:rsidRDefault="002C10E2" w:rsidP="002C10E2">
      <w:pPr>
        <w:contextualSpacing/>
        <w:rPr>
          <w:color w:val="000000"/>
          <w:sz w:val="18"/>
          <w:szCs w:val="18"/>
        </w:rPr>
      </w:pPr>
      <w:r w:rsidRPr="002C10E2">
        <w:rPr>
          <w:color w:val="000000"/>
          <w:sz w:val="18"/>
          <w:szCs w:val="18"/>
        </w:rPr>
        <w:t>3.3. Инвентаризация библиотечных фондов проводится при смене руководителя библиотеки, а также в следующие сроки:</w:t>
      </w:r>
      <w:r w:rsidRPr="002C10E2">
        <w:rPr>
          <w:sz w:val="18"/>
          <w:szCs w:val="18"/>
        </w:rPr>
        <w:br/>
      </w:r>
      <w:r w:rsidRPr="002C10E2">
        <w:rPr>
          <w:color w:val="000000"/>
          <w:sz w:val="18"/>
          <w:szCs w:val="18"/>
        </w:rPr>
        <w:t>— наиболее ценные фонды, хранящиеся в сейфах, — ежегодно;</w:t>
      </w:r>
      <w:r w:rsidRPr="002C10E2">
        <w:rPr>
          <w:sz w:val="18"/>
          <w:szCs w:val="18"/>
        </w:rPr>
        <w:br/>
      </w:r>
      <w:r w:rsidRPr="002C10E2">
        <w:rPr>
          <w:color w:val="000000"/>
          <w:sz w:val="18"/>
          <w:szCs w:val="18"/>
        </w:rPr>
        <w:lastRenderedPageBreak/>
        <w:t>— редчайшие и ценные фонды — один раз в три года;</w:t>
      </w:r>
      <w:r w:rsidRPr="002C10E2">
        <w:rPr>
          <w:sz w:val="18"/>
          <w:szCs w:val="18"/>
        </w:rPr>
        <w:br/>
      </w:r>
      <w:r w:rsidRPr="002C10E2">
        <w:rPr>
          <w:color w:val="000000"/>
          <w:sz w:val="18"/>
          <w:szCs w:val="18"/>
        </w:rPr>
        <w:t>— остальные фонды — один раз в пять лет.</w:t>
      </w:r>
    </w:p>
    <w:p w:rsidR="002C10E2" w:rsidRPr="002C10E2" w:rsidRDefault="002C10E2" w:rsidP="002C10E2">
      <w:pPr>
        <w:contextualSpacing/>
        <w:rPr>
          <w:color w:val="000000"/>
          <w:sz w:val="18"/>
          <w:szCs w:val="18"/>
        </w:rPr>
      </w:pPr>
      <w:r w:rsidRPr="002C10E2">
        <w:rPr>
          <w:color w:val="000000"/>
          <w:sz w:val="18"/>
          <w:szCs w:val="18"/>
        </w:rPr>
        <w:t>При инвентаризации библиотечного фонда комиссия проверяет книги путем подсчета, электронные документы — по количественным показателям и контрольным суммам.</w:t>
      </w:r>
    </w:p>
    <w:p w:rsidR="002C10E2" w:rsidRPr="002C10E2" w:rsidRDefault="002C10E2" w:rsidP="002C10E2">
      <w:pPr>
        <w:contextualSpacing/>
        <w:rPr>
          <w:color w:val="000000"/>
          <w:sz w:val="18"/>
          <w:szCs w:val="18"/>
        </w:rPr>
      </w:pPr>
      <w:r w:rsidRPr="002C10E2">
        <w:rPr>
          <w:color w:val="000000"/>
          <w:sz w:val="18"/>
          <w:szCs w:val="18"/>
        </w:rPr>
        <w:t>3.4. По незавершенному капстроительству на счете 106.11 «Вложения в основные средства — недвижимое имущество учреждения» комиссия проверяет:</w:t>
      </w:r>
      <w:r w:rsidRPr="002C10E2">
        <w:rPr>
          <w:sz w:val="18"/>
          <w:szCs w:val="18"/>
        </w:rPr>
        <w:br/>
      </w:r>
      <w:r w:rsidRPr="002C10E2">
        <w:rPr>
          <w:color w:val="000000"/>
          <w:sz w:val="18"/>
          <w:szCs w:val="18"/>
        </w:rPr>
        <w:t>— нет ли в составе оборудования, которое передали на стройку, но не начали монтировать;</w:t>
      </w:r>
      <w:r w:rsidRPr="002C10E2">
        <w:rPr>
          <w:sz w:val="18"/>
          <w:szCs w:val="18"/>
        </w:rPr>
        <w:br/>
      </w:r>
      <w:r w:rsidRPr="002C10E2">
        <w:rPr>
          <w:color w:val="000000"/>
          <w:sz w:val="18"/>
          <w:szCs w:val="18"/>
        </w:rPr>
        <w:t>— состояние и причины законсервированных и временно приостановленных объектов строительства.</w:t>
      </w:r>
    </w:p>
    <w:p w:rsidR="002C10E2" w:rsidRPr="002C10E2" w:rsidRDefault="002C10E2" w:rsidP="002C10E2">
      <w:pPr>
        <w:contextualSpacing/>
        <w:rPr>
          <w:color w:val="000000"/>
          <w:sz w:val="18"/>
          <w:szCs w:val="18"/>
        </w:rPr>
      </w:pPr>
      <w:r w:rsidRPr="002C10E2">
        <w:rPr>
          <w:color w:val="000000"/>
          <w:sz w:val="18"/>
          <w:szCs w:val="18"/>
        </w:rPr>
        <w:t>При проверке используется техническая документация, акты сдачи выполненных работ (этапов), журналы учета выполненных работ на объектах строительства и др.</w:t>
      </w:r>
    </w:p>
    <w:p w:rsidR="002C10E2" w:rsidRPr="002C10E2" w:rsidRDefault="002C10E2" w:rsidP="002C10E2">
      <w:pPr>
        <w:contextualSpacing/>
        <w:rPr>
          <w:color w:val="000000"/>
          <w:sz w:val="18"/>
          <w:szCs w:val="18"/>
        </w:rPr>
      </w:pPr>
      <w:r w:rsidRPr="002C10E2">
        <w:rPr>
          <w:color w:val="000000"/>
          <w:sz w:val="18"/>
          <w:szCs w:val="18"/>
        </w:rPr>
        <w:t>Результаты инвентаризации заносятся в Инвентаризационную опись (ф. 0504087). В описи по каждому отдельному виду работ, конструктивным элементам и оборудованию комиссия указывает наименование объекта и объем выполненных работ. В графах 8 и 9 инвентаризационной описи по НФА комиссия указывает ход реализации вложений в соответствии с пунктом 75 Инструкции, утвержденной приказом Минфина от 25.03.2011 № 33н.</w:t>
      </w:r>
    </w:p>
    <w:p w:rsidR="002C10E2" w:rsidRPr="002C10E2" w:rsidRDefault="002C10E2" w:rsidP="002C10E2">
      <w:pPr>
        <w:contextualSpacing/>
        <w:rPr>
          <w:color w:val="000000"/>
          <w:sz w:val="18"/>
          <w:szCs w:val="18"/>
        </w:rPr>
      </w:pPr>
      <w:r w:rsidRPr="002C10E2">
        <w:rPr>
          <w:color w:val="000000"/>
          <w:sz w:val="18"/>
          <w:szCs w:val="18"/>
        </w:rPr>
        <w:t>3.5. При инвентаризации нематериальных активов комиссия проверяет:</w:t>
      </w:r>
      <w:r w:rsidRPr="002C10E2">
        <w:rPr>
          <w:sz w:val="18"/>
          <w:szCs w:val="18"/>
        </w:rPr>
        <w:br/>
      </w:r>
      <w:r w:rsidRPr="002C10E2">
        <w:rPr>
          <w:color w:val="000000"/>
          <w:sz w:val="18"/>
          <w:szCs w:val="18"/>
        </w:rPr>
        <w:t>— есть ли свидетельства, патенты и лицензионные договоры, которые подтверждают исключительные права учреждения на активы;</w:t>
      </w:r>
      <w:r w:rsidRPr="002C10E2">
        <w:rPr>
          <w:sz w:val="18"/>
          <w:szCs w:val="18"/>
        </w:rPr>
        <w:br/>
      </w:r>
      <w:r w:rsidRPr="002C10E2">
        <w:rPr>
          <w:color w:val="000000"/>
          <w:sz w:val="18"/>
          <w:szCs w:val="18"/>
        </w:rPr>
        <w:t>— учтены ли активы на балансе и нет ли ошибок в учете.</w:t>
      </w:r>
    </w:p>
    <w:p w:rsidR="002C10E2" w:rsidRPr="002C10E2" w:rsidRDefault="002C10E2" w:rsidP="002C10E2">
      <w:pPr>
        <w:contextualSpacing/>
        <w:rPr>
          <w:color w:val="000000"/>
          <w:sz w:val="18"/>
          <w:szCs w:val="18"/>
        </w:rPr>
      </w:pPr>
      <w:r w:rsidRPr="002C10E2">
        <w:rPr>
          <w:color w:val="000000"/>
          <w:sz w:val="18"/>
          <w:szCs w:val="18"/>
        </w:rPr>
        <w:t>Результаты инвентаризации заносятся в Инвентаризационную опись (ф. 0504087).</w:t>
      </w:r>
    </w:p>
    <w:p w:rsidR="002C10E2" w:rsidRPr="002C10E2" w:rsidRDefault="002C10E2" w:rsidP="002C10E2">
      <w:pPr>
        <w:contextualSpacing/>
        <w:rPr>
          <w:color w:val="000000"/>
          <w:sz w:val="18"/>
          <w:szCs w:val="18"/>
        </w:rPr>
      </w:pPr>
      <w:r w:rsidRPr="002C10E2">
        <w:rPr>
          <w:color w:val="000000"/>
          <w:sz w:val="18"/>
          <w:szCs w:val="18"/>
        </w:rPr>
        <w:t>Графы 8 и 9 инвентаризационной описи по НФА комиссия заполняет следующим образом.</w:t>
      </w:r>
    </w:p>
    <w:p w:rsidR="002C10E2" w:rsidRPr="002C10E2" w:rsidRDefault="002C10E2" w:rsidP="002C10E2">
      <w:pPr>
        <w:contextualSpacing/>
        <w:rPr>
          <w:color w:val="000000"/>
          <w:sz w:val="18"/>
          <w:szCs w:val="18"/>
        </w:rPr>
      </w:pPr>
      <w:r w:rsidRPr="002C10E2">
        <w:rPr>
          <w:color w:val="000000"/>
          <w:sz w:val="18"/>
          <w:szCs w:val="18"/>
        </w:rPr>
        <w:t>В графе 8 «Статус объекта учета» указываются коды статусов:</w:t>
      </w:r>
    </w:p>
    <w:p w:rsidR="002C10E2" w:rsidRPr="002C10E2" w:rsidRDefault="002C10E2" w:rsidP="002C10E2">
      <w:pPr>
        <w:contextualSpacing/>
        <w:rPr>
          <w:color w:val="000000"/>
          <w:sz w:val="18"/>
          <w:szCs w:val="18"/>
        </w:rPr>
      </w:pPr>
      <w:r w:rsidRPr="002C10E2">
        <w:rPr>
          <w:color w:val="000000"/>
          <w:sz w:val="18"/>
          <w:szCs w:val="18"/>
        </w:rPr>
        <w:t>11 — в эксплуатации;</w:t>
      </w:r>
      <w:r w:rsidRPr="002C10E2">
        <w:rPr>
          <w:sz w:val="18"/>
          <w:szCs w:val="18"/>
        </w:rPr>
        <w:br/>
      </w:r>
      <w:r w:rsidRPr="002C10E2">
        <w:rPr>
          <w:color w:val="000000"/>
          <w:sz w:val="18"/>
          <w:szCs w:val="18"/>
        </w:rPr>
        <w:t>14 — требуется модернизация;</w:t>
      </w:r>
      <w:r w:rsidRPr="002C10E2">
        <w:rPr>
          <w:sz w:val="18"/>
          <w:szCs w:val="18"/>
        </w:rPr>
        <w:br/>
      </w:r>
      <w:r w:rsidRPr="002C10E2">
        <w:rPr>
          <w:color w:val="000000"/>
          <w:sz w:val="18"/>
          <w:szCs w:val="18"/>
        </w:rPr>
        <w:t>16 — не соответствует требованиям эксплуатации;</w:t>
      </w:r>
      <w:r w:rsidRPr="002C10E2">
        <w:rPr>
          <w:sz w:val="18"/>
          <w:szCs w:val="18"/>
        </w:rPr>
        <w:br/>
      </w:r>
      <w:r w:rsidRPr="002C10E2">
        <w:rPr>
          <w:color w:val="000000"/>
          <w:sz w:val="18"/>
          <w:szCs w:val="18"/>
        </w:rPr>
        <w:t xml:space="preserve">17 — не </w:t>
      </w:r>
      <w:proofErr w:type="gramStart"/>
      <w:r w:rsidRPr="002C10E2">
        <w:rPr>
          <w:color w:val="000000"/>
          <w:sz w:val="18"/>
          <w:szCs w:val="18"/>
        </w:rPr>
        <w:t>введен</w:t>
      </w:r>
      <w:proofErr w:type="gramEnd"/>
      <w:r w:rsidRPr="002C10E2">
        <w:rPr>
          <w:color w:val="000000"/>
          <w:sz w:val="18"/>
          <w:szCs w:val="18"/>
        </w:rPr>
        <w:t xml:space="preserve"> в эксплуатацию.</w:t>
      </w:r>
    </w:p>
    <w:p w:rsidR="002C10E2" w:rsidRPr="002C10E2" w:rsidRDefault="002C10E2" w:rsidP="002C10E2">
      <w:pPr>
        <w:contextualSpacing/>
        <w:rPr>
          <w:color w:val="000000"/>
          <w:sz w:val="18"/>
          <w:szCs w:val="18"/>
        </w:rPr>
      </w:pPr>
      <w:r w:rsidRPr="002C10E2">
        <w:rPr>
          <w:color w:val="000000"/>
          <w:sz w:val="18"/>
          <w:szCs w:val="18"/>
        </w:rPr>
        <w:t>В графе 9 «Целевая функция актива» указываются коды функции:</w:t>
      </w:r>
    </w:p>
    <w:p w:rsidR="002C10E2" w:rsidRPr="002C10E2" w:rsidRDefault="002C10E2" w:rsidP="002C10E2">
      <w:pPr>
        <w:contextualSpacing/>
        <w:rPr>
          <w:color w:val="000000"/>
          <w:sz w:val="18"/>
          <w:szCs w:val="18"/>
        </w:rPr>
      </w:pPr>
      <w:r w:rsidRPr="002C10E2">
        <w:rPr>
          <w:color w:val="000000"/>
          <w:sz w:val="18"/>
          <w:szCs w:val="18"/>
        </w:rPr>
        <w:t>11 — продолжить эксплуатацию;</w:t>
      </w:r>
      <w:r w:rsidRPr="002C10E2">
        <w:rPr>
          <w:sz w:val="18"/>
          <w:szCs w:val="18"/>
        </w:rPr>
        <w:br/>
      </w:r>
      <w:r w:rsidRPr="002C10E2">
        <w:rPr>
          <w:color w:val="000000"/>
          <w:sz w:val="18"/>
          <w:szCs w:val="18"/>
        </w:rPr>
        <w:t>14 — модернизация, дооснащение (дооборудование);</w:t>
      </w:r>
      <w:r w:rsidRPr="002C10E2">
        <w:rPr>
          <w:sz w:val="18"/>
          <w:szCs w:val="18"/>
        </w:rPr>
        <w:br/>
      </w:r>
      <w:r w:rsidRPr="002C10E2">
        <w:rPr>
          <w:color w:val="000000"/>
          <w:sz w:val="18"/>
          <w:szCs w:val="18"/>
        </w:rPr>
        <w:t>16 — списание.</w:t>
      </w:r>
    </w:p>
    <w:p w:rsidR="002C10E2" w:rsidRPr="002C10E2" w:rsidRDefault="002C10E2" w:rsidP="002C10E2">
      <w:pPr>
        <w:contextualSpacing/>
        <w:rPr>
          <w:color w:val="000000"/>
          <w:sz w:val="18"/>
          <w:szCs w:val="18"/>
        </w:rPr>
      </w:pPr>
      <w:r w:rsidRPr="002C10E2">
        <w:rPr>
          <w:color w:val="000000"/>
          <w:sz w:val="18"/>
          <w:szCs w:val="18"/>
        </w:rPr>
        <w:t>3.6. Материальные запасы комиссия проверяет по каждому ответственному лицу и по местам хранения. При инвентаризации материальных запасов, которых нет в учреждении (в пути, отгруженные, не оплачены в срок, на складах других организаций), проверяется обоснованность сумм на соответствующих счетах бухучета.</w:t>
      </w:r>
    </w:p>
    <w:p w:rsidR="002C10E2" w:rsidRPr="002C10E2" w:rsidRDefault="002C10E2" w:rsidP="002C10E2">
      <w:pPr>
        <w:contextualSpacing/>
        <w:rPr>
          <w:color w:val="000000"/>
          <w:sz w:val="18"/>
          <w:szCs w:val="18"/>
        </w:rPr>
      </w:pPr>
      <w:r w:rsidRPr="002C10E2">
        <w:rPr>
          <w:color w:val="000000"/>
          <w:sz w:val="18"/>
          <w:szCs w:val="18"/>
        </w:rPr>
        <w:t>Отдельные инвентаризационные описи (ф. 0504087) составляются на материальные запасы, которые:</w:t>
      </w:r>
      <w:r w:rsidRPr="002C10E2">
        <w:rPr>
          <w:sz w:val="18"/>
          <w:szCs w:val="18"/>
        </w:rPr>
        <w:br/>
      </w:r>
      <w:r w:rsidRPr="002C10E2">
        <w:rPr>
          <w:color w:val="000000"/>
          <w:sz w:val="18"/>
          <w:szCs w:val="18"/>
        </w:rPr>
        <w:t>— находятся в учреждении и распределены по ответственным лицам;</w:t>
      </w:r>
      <w:r w:rsidRPr="002C10E2">
        <w:rPr>
          <w:sz w:val="18"/>
          <w:szCs w:val="18"/>
        </w:rPr>
        <w:br/>
      </w:r>
      <w:r w:rsidRPr="002C10E2">
        <w:rPr>
          <w:color w:val="000000"/>
          <w:sz w:val="18"/>
          <w:szCs w:val="18"/>
        </w:rPr>
        <w:t>— находятся в пути. По каждой отправке в описи указывается наименование, количество и стоимость, дата отгрузки, а также перечень и номера учетных документов;</w:t>
      </w:r>
      <w:r w:rsidRPr="002C10E2">
        <w:rPr>
          <w:sz w:val="18"/>
          <w:szCs w:val="18"/>
        </w:rPr>
        <w:br/>
      </w:r>
      <w:r w:rsidRPr="002C10E2">
        <w:rPr>
          <w:color w:val="000000"/>
          <w:sz w:val="18"/>
          <w:szCs w:val="18"/>
        </w:rPr>
        <w:t>— отгружены и не оплачены вовремя покупателями. По каждой отгрузке в описи указывается наименование покупателя и материальных запасов, сумма, дата отгрузки, дата выписки и номер расчетного документа;</w:t>
      </w:r>
      <w:r w:rsidRPr="002C10E2">
        <w:rPr>
          <w:sz w:val="18"/>
          <w:szCs w:val="18"/>
        </w:rPr>
        <w:br/>
      </w:r>
      <w:r w:rsidRPr="002C10E2">
        <w:rPr>
          <w:color w:val="000000"/>
          <w:sz w:val="18"/>
          <w:szCs w:val="18"/>
        </w:rPr>
        <w:t>— переданы в переработку. В описи указывается наименование перерабатывающей</w:t>
      </w:r>
      <w:r w:rsidRPr="002C10E2">
        <w:rPr>
          <w:sz w:val="18"/>
          <w:szCs w:val="18"/>
        </w:rPr>
        <w:br/>
      </w:r>
      <w:r w:rsidRPr="002C10E2">
        <w:rPr>
          <w:color w:val="000000"/>
          <w:sz w:val="18"/>
          <w:szCs w:val="18"/>
        </w:rPr>
        <w:t>организации и материальных запасов, количество, фактическая стоимость по данным бухучета, дата передачи, номера и даты документов;</w:t>
      </w:r>
      <w:r w:rsidRPr="002C10E2">
        <w:rPr>
          <w:sz w:val="18"/>
          <w:szCs w:val="18"/>
        </w:rPr>
        <w:br/>
      </w:r>
      <w:r w:rsidRPr="002C10E2">
        <w:rPr>
          <w:color w:val="000000"/>
          <w:sz w:val="18"/>
          <w:szCs w:val="18"/>
        </w:rPr>
        <w:t>— находятся на складах других организаций. В описи указывается наименование организации и материальных запасов, количество и стоимость.</w:t>
      </w:r>
    </w:p>
    <w:p w:rsidR="002C10E2" w:rsidRPr="002C10E2" w:rsidRDefault="002C10E2" w:rsidP="002C10E2">
      <w:pPr>
        <w:contextualSpacing/>
        <w:rPr>
          <w:color w:val="000000"/>
          <w:sz w:val="18"/>
          <w:szCs w:val="18"/>
        </w:rPr>
      </w:pPr>
      <w:r w:rsidRPr="002C10E2">
        <w:rPr>
          <w:color w:val="000000"/>
          <w:sz w:val="18"/>
          <w:szCs w:val="18"/>
        </w:rPr>
        <w:t>При инвентаризации ГСМ в Описи (ф. 0504087) указываются:</w:t>
      </w:r>
    </w:p>
    <w:p w:rsidR="002C10E2" w:rsidRPr="002C10E2" w:rsidRDefault="002C10E2" w:rsidP="002C10E2">
      <w:pPr>
        <w:contextualSpacing/>
        <w:rPr>
          <w:color w:val="000000"/>
          <w:sz w:val="18"/>
          <w:szCs w:val="18"/>
        </w:rPr>
      </w:pPr>
      <w:r w:rsidRPr="002C10E2">
        <w:rPr>
          <w:color w:val="000000"/>
          <w:sz w:val="18"/>
          <w:szCs w:val="18"/>
        </w:rPr>
        <w:t>— остатки топлива в баках по каждому транспортному средству;</w:t>
      </w:r>
      <w:r w:rsidRPr="002C10E2">
        <w:rPr>
          <w:sz w:val="18"/>
          <w:szCs w:val="18"/>
        </w:rPr>
        <w:br/>
      </w:r>
      <w:r w:rsidRPr="002C10E2">
        <w:rPr>
          <w:color w:val="000000"/>
          <w:sz w:val="18"/>
          <w:szCs w:val="18"/>
        </w:rPr>
        <w:t>— топливо, которое хранится в емкостях.</w:t>
      </w:r>
    </w:p>
    <w:p w:rsidR="002C10E2" w:rsidRPr="002C10E2" w:rsidRDefault="002C10E2" w:rsidP="002C10E2">
      <w:pPr>
        <w:contextualSpacing/>
        <w:rPr>
          <w:color w:val="000000"/>
          <w:sz w:val="18"/>
          <w:szCs w:val="18"/>
        </w:rPr>
      </w:pPr>
      <w:r w:rsidRPr="002C10E2">
        <w:rPr>
          <w:color w:val="000000"/>
          <w:sz w:val="18"/>
          <w:szCs w:val="18"/>
        </w:rPr>
        <w:t>Остаток топлива в баках измеряется такими способами:</w:t>
      </w:r>
    </w:p>
    <w:p w:rsidR="002C10E2" w:rsidRPr="002C10E2" w:rsidRDefault="002C10E2" w:rsidP="002C10E2">
      <w:pPr>
        <w:contextualSpacing/>
        <w:rPr>
          <w:color w:val="000000"/>
          <w:sz w:val="18"/>
          <w:szCs w:val="18"/>
        </w:rPr>
      </w:pPr>
      <w:r w:rsidRPr="002C10E2">
        <w:rPr>
          <w:color w:val="000000"/>
          <w:sz w:val="18"/>
          <w:szCs w:val="18"/>
        </w:rPr>
        <w:t>— специальными измерителями или мерками;</w:t>
      </w:r>
      <w:r w:rsidRPr="002C10E2">
        <w:rPr>
          <w:sz w:val="18"/>
          <w:szCs w:val="18"/>
        </w:rPr>
        <w:br/>
      </w:r>
      <w:r w:rsidRPr="002C10E2">
        <w:rPr>
          <w:color w:val="000000"/>
          <w:sz w:val="18"/>
          <w:szCs w:val="18"/>
        </w:rPr>
        <w:t>— путем слива или заправки до полного бака;</w:t>
      </w:r>
      <w:r w:rsidRPr="002C10E2">
        <w:rPr>
          <w:sz w:val="18"/>
          <w:szCs w:val="18"/>
        </w:rPr>
        <w:br/>
      </w:r>
      <w:r w:rsidRPr="002C10E2">
        <w:rPr>
          <w:color w:val="000000"/>
          <w:sz w:val="18"/>
          <w:szCs w:val="18"/>
        </w:rPr>
        <w:t>— по показаниям бортового компьютера или стрелочного индикатора уровня топлива.</w:t>
      </w:r>
    </w:p>
    <w:p w:rsidR="002C10E2" w:rsidRPr="002C10E2" w:rsidRDefault="002C10E2" w:rsidP="002C10E2">
      <w:pPr>
        <w:contextualSpacing/>
        <w:rPr>
          <w:color w:val="000000"/>
          <w:sz w:val="18"/>
          <w:szCs w:val="18"/>
        </w:rPr>
      </w:pPr>
      <w:r w:rsidRPr="002C10E2">
        <w:rPr>
          <w:color w:val="000000"/>
          <w:sz w:val="18"/>
          <w:szCs w:val="18"/>
        </w:rPr>
        <w:t>При инвентаризации продуктов питания комиссия:</w:t>
      </w:r>
    </w:p>
    <w:p w:rsidR="002C10E2" w:rsidRPr="002C10E2" w:rsidRDefault="002C10E2" w:rsidP="002C10E2">
      <w:pPr>
        <w:contextualSpacing/>
        <w:rPr>
          <w:color w:val="000000"/>
          <w:sz w:val="18"/>
          <w:szCs w:val="18"/>
        </w:rPr>
      </w:pPr>
      <w:r w:rsidRPr="002C10E2">
        <w:rPr>
          <w:color w:val="000000"/>
          <w:sz w:val="18"/>
          <w:szCs w:val="18"/>
        </w:rPr>
        <w:t>— пломбирует подсобные помещения, подвалы и другие места, где есть отдельные входы и выходы;</w:t>
      </w:r>
      <w:r w:rsidRPr="002C10E2">
        <w:rPr>
          <w:sz w:val="18"/>
          <w:szCs w:val="18"/>
        </w:rPr>
        <w:br/>
      </w:r>
      <w:r w:rsidRPr="002C10E2">
        <w:rPr>
          <w:color w:val="000000"/>
          <w:sz w:val="18"/>
          <w:szCs w:val="18"/>
        </w:rPr>
        <w:t>— проверяет исправность весов и измерительных приборов и сроки их клеймения.</w:t>
      </w:r>
    </w:p>
    <w:p w:rsidR="002C10E2" w:rsidRPr="002C10E2" w:rsidRDefault="002C10E2" w:rsidP="002C10E2">
      <w:pPr>
        <w:contextualSpacing/>
        <w:rPr>
          <w:color w:val="000000"/>
          <w:sz w:val="18"/>
          <w:szCs w:val="18"/>
        </w:rPr>
      </w:pPr>
      <w:r w:rsidRPr="002C10E2">
        <w:rPr>
          <w:color w:val="000000"/>
          <w:sz w:val="18"/>
          <w:szCs w:val="18"/>
        </w:rPr>
        <w:t>Фактическое наличие продуктов определяется путем пересчета, взвешивания, измерения. Вес наливных продуктов определяется путем обмеров и технических расчетов. Количество продуктов в неповрежденной упаковке — по документам поставщика.</w:t>
      </w:r>
    </w:p>
    <w:p w:rsidR="002C10E2" w:rsidRPr="002C10E2" w:rsidRDefault="002C10E2" w:rsidP="002C10E2">
      <w:pPr>
        <w:contextualSpacing/>
        <w:rPr>
          <w:color w:val="000000"/>
          <w:sz w:val="18"/>
          <w:szCs w:val="18"/>
        </w:rPr>
      </w:pPr>
      <w:r w:rsidRPr="002C10E2">
        <w:rPr>
          <w:color w:val="000000"/>
          <w:sz w:val="18"/>
          <w:szCs w:val="18"/>
        </w:rPr>
        <w:t>Результаты инвентаризации комиссия отражает в Инвентаризационной описи (ф. 0504087).</w:t>
      </w:r>
      <w:r w:rsidRPr="002C10E2">
        <w:rPr>
          <w:sz w:val="18"/>
          <w:szCs w:val="18"/>
        </w:rPr>
        <w:br/>
      </w:r>
      <w:r w:rsidRPr="002C10E2">
        <w:rPr>
          <w:color w:val="000000"/>
          <w:sz w:val="18"/>
          <w:szCs w:val="18"/>
        </w:rPr>
        <w:t>Графы 8 и 9 инвентаризационной описи по НФА комиссия заполняет следующим образом.</w:t>
      </w:r>
    </w:p>
    <w:p w:rsidR="002C10E2" w:rsidRPr="002C10E2" w:rsidRDefault="002C10E2" w:rsidP="002C10E2">
      <w:pPr>
        <w:contextualSpacing/>
        <w:rPr>
          <w:color w:val="000000"/>
          <w:sz w:val="18"/>
          <w:szCs w:val="18"/>
        </w:rPr>
      </w:pPr>
      <w:r w:rsidRPr="002C10E2">
        <w:rPr>
          <w:color w:val="000000"/>
          <w:sz w:val="18"/>
          <w:szCs w:val="18"/>
        </w:rPr>
        <w:t>В графе 8 «Статус объекта учета» указываются коды статусов:</w:t>
      </w:r>
    </w:p>
    <w:p w:rsidR="002C10E2" w:rsidRPr="002C10E2" w:rsidRDefault="002C10E2" w:rsidP="002C10E2">
      <w:pPr>
        <w:contextualSpacing/>
        <w:rPr>
          <w:color w:val="000000"/>
          <w:sz w:val="18"/>
          <w:szCs w:val="18"/>
        </w:rPr>
      </w:pPr>
      <w:r w:rsidRPr="002C10E2">
        <w:rPr>
          <w:color w:val="000000"/>
          <w:sz w:val="18"/>
          <w:szCs w:val="18"/>
        </w:rPr>
        <w:t>51 — в запасе для использования;</w:t>
      </w:r>
      <w:r w:rsidRPr="002C10E2">
        <w:rPr>
          <w:sz w:val="18"/>
          <w:szCs w:val="18"/>
        </w:rPr>
        <w:br/>
      </w:r>
      <w:r w:rsidRPr="002C10E2">
        <w:rPr>
          <w:color w:val="000000"/>
          <w:sz w:val="18"/>
          <w:szCs w:val="18"/>
        </w:rPr>
        <w:t>52 — в запасе для хранения;</w:t>
      </w:r>
      <w:r w:rsidRPr="002C10E2">
        <w:rPr>
          <w:sz w:val="18"/>
          <w:szCs w:val="18"/>
        </w:rPr>
        <w:br/>
      </w:r>
      <w:r w:rsidRPr="002C10E2">
        <w:rPr>
          <w:color w:val="000000"/>
          <w:sz w:val="18"/>
          <w:szCs w:val="18"/>
        </w:rPr>
        <w:t>53 — ненадлежащего качества;</w:t>
      </w:r>
      <w:r w:rsidRPr="002C10E2">
        <w:rPr>
          <w:sz w:val="18"/>
          <w:szCs w:val="18"/>
        </w:rPr>
        <w:br/>
      </w:r>
      <w:r w:rsidRPr="002C10E2">
        <w:rPr>
          <w:color w:val="000000"/>
          <w:sz w:val="18"/>
          <w:szCs w:val="18"/>
        </w:rPr>
        <w:t>54 — поврежден;</w:t>
      </w:r>
      <w:r w:rsidRPr="002C10E2">
        <w:rPr>
          <w:sz w:val="18"/>
          <w:szCs w:val="18"/>
        </w:rPr>
        <w:br/>
      </w:r>
      <w:r w:rsidRPr="002C10E2">
        <w:rPr>
          <w:color w:val="000000"/>
          <w:sz w:val="18"/>
          <w:szCs w:val="18"/>
        </w:rPr>
        <w:t>55 — истек срок хранения.</w:t>
      </w:r>
    </w:p>
    <w:p w:rsidR="002C10E2" w:rsidRPr="002C10E2" w:rsidRDefault="002C10E2" w:rsidP="002C10E2">
      <w:pPr>
        <w:contextualSpacing/>
        <w:rPr>
          <w:color w:val="000000"/>
          <w:sz w:val="18"/>
          <w:szCs w:val="18"/>
        </w:rPr>
      </w:pPr>
      <w:r w:rsidRPr="002C10E2">
        <w:rPr>
          <w:color w:val="000000"/>
          <w:sz w:val="18"/>
          <w:szCs w:val="18"/>
        </w:rPr>
        <w:t>В графе 9 «Целевая функция актива» указываются коды функции:</w:t>
      </w:r>
    </w:p>
    <w:p w:rsidR="002C10E2" w:rsidRPr="002C10E2" w:rsidRDefault="002C10E2" w:rsidP="002C10E2">
      <w:pPr>
        <w:contextualSpacing/>
        <w:rPr>
          <w:color w:val="000000"/>
          <w:sz w:val="18"/>
          <w:szCs w:val="18"/>
        </w:rPr>
      </w:pPr>
      <w:r w:rsidRPr="002C10E2">
        <w:rPr>
          <w:color w:val="000000"/>
          <w:sz w:val="18"/>
          <w:szCs w:val="18"/>
        </w:rPr>
        <w:t>51 — использовать;</w:t>
      </w:r>
      <w:r w:rsidRPr="002C10E2">
        <w:rPr>
          <w:sz w:val="18"/>
          <w:szCs w:val="18"/>
        </w:rPr>
        <w:br/>
      </w:r>
      <w:r w:rsidRPr="002C10E2">
        <w:rPr>
          <w:color w:val="000000"/>
          <w:sz w:val="18"/>
          <w:szCs w:val="18"/>
        </w:rPr>
        <w:t>52 — продолжить хранение;</w:t>
      </w:r>
      <w:r w:rsidRPr="002C10E2">
        <w:rPr>
          <w:sz w:val="18"/>
          <w:szCs w:val="18"/>
        </w:rPr>
        <w:br/>
      </w:r>
      <w:r w:rsidRPr="002C10E2">
        <w:rPr>
          <w:color w:val="000000"/>
          <w:sz w:val="18"/>
          <w:szCs w:val="18"/>
        </w:rPr>
        <w:t>53 — списать;</w:t>
      </w:r>
      <w:r w:rsidRPr="002C10E2">
        <w:rPr>
          <w:sz w:val="18"/>
          <w:szCs w:val="18"/>
        </w:rPr>
        <w:br/>
      </w:r>
      <w:r w:rsidRPr="002C10E2">
        <w:rPr>
          <w:color w:val="000000"/>
          <w:sz w:val="18"/>
          <w:szCs w:val="18"/>
        </w:rPr>
        <w:t>54 — отремонтировать.</w:t>
      </w:r>
    </w:p>
    <w:p w:rsidR="002C10E2" w:rsidRPr="002C10E2" w:rsidRDefault="002C10E2" w:rsidP="002C10E2">
      <w:pPr>
        <w:contextualSpacing/>
        <w:rPr>
          <w:color w:val="000000"/>
          <w:sz w:val="18"/>
          <w:szCs w:val="18"/>
        </w:rPr>
      </w:pPr>
      <w:r w:rsidRPr="002C10E2">
        <w:rPr>
          <w:color w:val="000000"/>
          <w:sz w:val="18"/>
          <w:szCs w:val="18"/>
        </w:rPr>
        <w:t>3.7. При инвентаризации денежных средств на лицевых и банковских счетах комиссия сверяет остатки на счетах 201.11, 201.21, 201.22, 201.26, 201.27 с выписками из лицевых и банковских счетов.</w:t>
      </w:r>
    </w:p>
    <w:p w:rsidR="002C10E2" w:rsidRPr="002C10E2" w:rsidRDefault="002C10E2" w:rsidP="002C10E2">
      <w:pPr>
        <w:contextualSpacing/>
        <w:rPr>
          <w:color w:val="000000"/>
          <w:sz w:val="18"/>
          <w:szCs w:val="18"/>
        </w:rPr>
      </w:pPr>
      <w:r w:rsidRPr="002C10E2">
        <w:rPr>
          <w:color w:val="000000"/>
          <w:sz w:val="18"/>
          <w:szCs w:val="18"/>
        </w:rPr>
        <w:lastRenderedPageBreak/>
        <w:t>Если в бухучете числятся остатки по средствам в пути (счета 201.13, 201.23), комиссия сверяет остатки с данными подтверждающих документов — банковскими квитанциями, квитанциями почтового отделения, копиями сопроводительных ведомостей на сдачу выручки инкассаторам, слипами (чеками платежных терминалов) и т. п.</w:t>
      </w:r>
    </w:p>
    <w:p w:rsidR="002C10E2" w:rsidRPr="002C10E2" w:rsidRDefault="002C10E2" w:rsidP="002C10E2">
      <w:pPr>
        <w:contextualSpacing/>
        <w:rPr>
          <w:color w:val="000000"/>
          <w:sz w:val="18"/>
          <w:szCs w:val="18"/>
        </w:rPr>
      </w:pPr>
      <w:r w:rsidRPr="002C10E2">
        <w:rPr>
          <w:color w:val="000000"/>
          <w:sz w:val="18"/>
          <w:szCs w:val="18"/>
        </w:rPr>
        <w:t>Результаты инвентаризации комиссия отражает в Инвентаризационной описи (ф. 0504082).</w:t>
      </w:r>
    </w:p>
    <w:p w:rsidR="002C10E2" w:rsidRPr="002C10E2" w:rsidRDefault="002C10E2" w:rsidP="002C10E2">
      <w:pPr>
        <w:contextualSpacing/>
        <w:rPr>
          <w:color w:val="000000"/>
          <w:sz w:val="18"/>
          <w:szCs w:val="18"/>
        </w:rPr>
      </w:pPr>
      <w:r w:rsidRPr="002C10E2">
        <w:rPr>
          <w:color w:val="000000"/>
          <w:sz w:val="18"/>
          <w:szCs w:val="18"/>
        </w:rPr>
        <w:t xml:space="preserve">3.8. </w:t>
      </w:r>
      <w:r w:rsidRPr="002C10E2">
        <w:rPr>
          <w:color w:val="222222"/>
          <w:sz w:val="18"/>
          <w:szCs w:val="18"/>
          <w:shd w:val="clear" w:color="auto" w:fill="FFFFFF"/>
        </w:rPr>
        <w:t>До начала проверки фактического наличия денежных средств и денежных документов инвентаризационная комиссия должна получить последние на момент инвентаризации приходные и расходные кассовые ордера, отчет кассира.</w:t>
      </w:r>
      <w:r w:rsidRPr="002C10E2">
        <w:rPr>
          <w:color w:val="222222"/>
          <w:sz w:val="18"/>
          <w:szCs w:val="18"/>
        </w:rPr>
        <w:br/>
      </w:r>
      <w:r w:rsidRPr="002C10E2">
        <w:rPr>
          <w:color w:val="000000"/>
          <w:sz w:val="18"/>
          <w:szCs w:val="18"/>
        </w:rPr>
        <w:t>Инвентаризации подлежат:</w:t>
      </w:r>
      <w:r w:rsidRPr="002C10E2">
        <w:rPr>
          <w:sz w:val="18"/>
          <w:szCs w:val="18"/>
        </w:rPr>
        <w:br/>
      </w:r>
      <w:r w:rsidRPr="002C10E2">
        <w:rPr>
          <w:color w:val="000000"/>
          <w:sz w:val="18"/>
          <w:szCs w:val="18"/>
        </w:rPr>
        <w:t>— наличные деньги;</w:t>
      </w:r>
      <w:r w:rsidRPr="002C10E2">
        <w:rPr>
          <w:sz w:val="18"/>
          <w:szCs w:val="18"/>
        </w:rPr>
        <w:br/>
      </w:r>
      <w:r w:rsidRPr="002C10E2">
        <w:rPr>
          <w:color w:val="000000"/>
          <w:sz w:val="18"/>
          <w:szCs w:val="18"/>
        </w:rPr>
        <w:t>— бланки строгой отчетности;</w:t>
      </w:r>
      <w:r w:rsidRPr="002C10E2">
        <w:rPr>
          <w:sz w:val="18"/>
          <w:szCs w:val="18"/>
        </w:rPr>
        <w:br/>
      </w:r>
      <w:r w:rsidRPr="002C10E2">
        <w:rPr>
          <w:color w:val="000000"/>
          <w:sz w:val="18"/>
          <w:szCs w:val="18"/>
        </w:rPr>
        <w:t>— денежные документы;</w:t>
      </w:r>
      <w:r w:rsidRPr="002C10E2">
        <w:rPr>
          <w:sz w:val="18"/>
          <w:szCs w:val="18"/>
        </w:rPr>
        <w:br/>
      </w:r>
      <w:r w:rsidRPr="002C10E2">
        <w:rPr>
          <w:color w:val="000000"/>
          <w:sz w:val="18"/>
          <w:szCs w:val="18"/>
        </w:rPr>
        <w:t>— ценные бумаги.</w:t>
      </w:r>
    </w:p>
    <w:p w:rsidR="002C10E2" w:rsidRPr="002C10E2" w:rsidRDefault="002C10E2" w:rsidP="002C10E2">
      <w:pPr>
        <w:contextualSpacing/>
        <w:rPr>
          <w:color w:val="000000"/>
          <w:sz w:val="18"/>
          <w:szCs w:val="18"/>
        </w:rPr>
      </w:pPr>
      <w:r w:rsidRPr="002C10E2">
        <w:rPr>
          <w:color w:val="000000"/>
          <w:sz w:val="18"/>
          <w:szCs w:val="18"/>
        </w:rPr>
        <w:t>Инвентаризация наличных денежных средств, денежных документов и бланков строгой отчетности производится путем полного (полистного) пересчета. При проверке бланков строгой отчетности комиссия фиксирует начальные и конечные номера бланков.</w:t>
      </w:r>
    </w:p>
    <w:p w:rsidR="002C10E2" w:rsidRPr="002C10E2" w:rsidRDefault="002C10E2" w:rsidP="002C10E2">
      <w:pPr>
        <w:contextualSpacing/>
        <w:rPr>
          <w:color w:val="000000"/>
          <w:sz w:val="18"/>
          <w:szCs w:val="18"/>
        </w:rPr>
      </w:pPr>
      <w:proofErr w:type="gramStart"/>
      <w:r w:rsidRPr="002C10E2">
        <w:rPr>
          <w:color w:val="000000"/>
          <w:sz w:val="18"/>
          <w:szCs w:val="18"/>
        </w:rPr>
        <w:t>В ходе инвентаризации кассы комиссия:</w:t>
      </w:r>
      <w:r w:rsidRPr="002C10E2">
        <w:rPr>
          <w:sz w:val="18"/>
          <w:szCs w:val="18"/>
        </w:rPr>
        <w:br/>
      </w:r>
      <w:r w:rsidRPr="002C10E2">
        <w:rPr>
          <w:color w:val="000000"/>
          <w:sz w:val="18"/>
          <w:szCs w:val="18"/>
        </w:rPr>
        <w:t>— проверяет кассовую книгу, отчеты кассира, приходные и расходные кассовые ордера, журнал регистрации приходных и расходных кассовых ордеров, доверенности на получение денег, реестр депонированных сумм и другие документы кассовой дисциплины;</w:t>
      </w:r>
      <w:r w:rsidRPr="002C10E2">
        <w:rPr>
          <w:sz w:val="18"/>
          <w:szCs w:val="18"/>
        </w:rPr>
        <w:br/>
      </w:r>
      <w:r w:rsidRPr="002C10E2">
        <w:rPr>
          <w:color w:val="000000"/>
          <w:sz w:val="18"/>
          <w:szCs w:val="18"/>
        </w:rPr>
        <w:t>— сверяет суммы, оприходованные в кассу, с суммами, списанными с лицевого (расчетного) счета;</w:t>
      </w:r>
      <w:r w:rsidRPr="002C10E2">
        <w:rPr>
          <w:sz w:val="18"/>
          <w:szCs w:val="18"/>
        </w:rPr>
        <w:br/>
      </w:r>
      <w:r w:rsidRPr="002C10E2">
        <w:rPr>
          <w:color w:val="000000"/>
          <w:sz w:val="18"/>
          <w:szCs w:val="18"/>
        </w:rPr>
        <w:t>— поверяет соблюдение кассиром лимита остатка наличных денежных средств, своевременность депонирования невыплаченных сумм зарплаты.</w:t>
      </w:r>
      <w:proofErr w:type="gramEnd"/>
    </w:p>
    <w:p w:rsidR="002C10E2" w:rsidRPr="002C10E2" w:rsidRDefault="002C10E2" w:rsidP="002C10E2">
      <w:pPr>
        <w:contextualSpacing/>
        <w:rPr>
          <w:color w:val="222222"/>
          <w:sz w:val="18"/>
          <w:szCs w:val="18"/>
        </w:rPr>
      </w:pPr>
      <w:r w:rsidRPr="002C10E2">
        <w:rPr>
          <w:color w:val="222222"/>
          <w:sz w:val="18"/>
          <w:szCs w:val="18"/>
        </w:rPr>
        <w:t>При подсчете фактического наличия денежных знаков пересчитываются как наличные деньги, денежные документы (почтовые марки, путевки в дома отдыха и санатории, авиабилеты и др.), так и бланки строгой отчетности с учетом начальных и конечных номеров тех или иных бланков.</w:t>
      </w:r>
    </w:p>
    <w:p w:rsidR="002C10E2" w:rsidRPr="002C10E2" w:rsidRDefault="002C10E2" w:rsidP="002C10E2">
      <w:pPr>
        <w:contextualSpacing/>
        <w:rPr>
          <w:color w:val="000000"/>
          <w:sz w:val="18"/>
          <w:szCs w:val="18"/>
        </w:rPr>
      </w:pPr>
      <w:r w:rsidRPr="002C10E2">
        <w:rPr>
          <w:color w:val="000000"/>
          <w:sz w:val="18"/>
          <w:szCs w:val="18"/>
        </w:rPr>
        <w:t>Результаты инвентаризации наличных денежных средств комиссия отражает в Инвентаризационной описи (ф. 0504088). Результаты инвентаризации денежных документов и бланков строгой отчетности — в Инвентаризационной описи (ф. 0504086).</w:t>
      </w:r>
    </w:p>
    <w:p w:rsidR="002C10E2" w:rsidRPr="002C10E2" w:rsidRDefault="002C10E2" w:rsidP="002C10E2">
      <w:pPr>
        <w:contextualSpacing/>
        <w:rPr>
          <w:color w:val="000000"/>
          <w:sz w:val="18"/>
          <w:szCs w:val="18"/>
        </w:rPr>
      </w:pPr>
      <w:r w:rsidRPr="002C10E2">
        <w:rPr>
          <w:color w:val="000000"/>
          <w:sz w:val="18"/>
          <w:szCs w:val="18"/>
        </w:rPr>
        <w:t>3.9. При инвентаризации полученного в аренду имущества комиссия проверяет сохранность имущества, а также проверяет документы на право аренды: договор аренды, акт приема-передачи. Цена договора сверяется с данными бухгалтерского учета. Результаты инвентаризации комиссия отражает в Инвентаризационной описи (ф. 0504087).</w:t>
      </w:r>
    </w:p>
    <w:p w:rsidR="002C10E2" w:rsidRPr="002C10E2" w:rsidRDefault="002C10E2" w:rsidP="002C10E2">
      <w:pPr>
        <w:contextualSpacing/>
        <w:rPr>
          <w:color w:val="000000"/>
          <w:sz w:val="18"/>
          <w:szCs w:val="18"/>
        </w:rPr>
      </w:pPr>
      <w:r w:rsidRPr="002C10E2">
        <w:rPr>
          <w:color w:val="000000"/>
          <w:sz w:val="18"/>
          <w:szCs w:val="18"/>
        </w:rPr>
        <w:t xml:space="preserve">3.10. </w:t>
      </w:r>
      <w:proofErr w:type="gramStart"/>
      <w:r w:rsidRPr="002C10E2">
        <w:rPr>
          <w:color w:val="000000"/>
          <w:sz w:val="18"/>
          <w:szCs w:val="18"/>
        </w:rPr>
        <w:t>Инвентаризацию расчетов с дебиторами и кредиторами комиссия проводит методом подтверждения, выверки (интеграции) с учетом следующих особенностей:</w:t>
      </w:r>
      <w:r w:rsidRPr="002C10E2">
        <w:rPr>
          <w:sz w:val="18"/>
          <w:szCs w:val="18"/>
        </w:rPr>
        <w:br/>
      </w:r>
      <w:r w:rsidRPr="002C10E2">
        <w:rPr>
          <w:color w:val="000000"/>
          <w:sz w:val="18"/>
          <w:szCs w:val="18"/>
        </w:rPr>
        <w:t>— определяет сроки возникновения задолженности;</w:t>
      </w:r>
      <w:r w:rsidRPr="002C10E2">
        <w:rPr>
          <w:sz w:val="18"/>
          <w:szCs w:val="18"/>
        </w:rPr>
        <w:br/>
      </w:r>
      <w:r w:rsidRPr="002C10E2">
        <w:rPr>
          <w:color w:val="000000"/>
          <w:sz w:val="18"/>
          <w:szCs w:val="18"/>
        </w:rPr>
        <w:t>— выявляет суммы невыплаченной зарплаты (депонированные суммы), а также переплаты сотрудникам;</w:t>
      </w:r>
      <w:r w:rsidRPr="002C10E2">
        <w:rPr>
          <w:sz w:val="18"/>
          <w:szCs w:val="18"/>
        </w:rPr>
        <w:br/>
      </w:r>
      <w:r w:rsidRPr="002C10E2">
        <w:rPr>
          <w:color w:val="000000"/>
          <w:sz w:val="18"/>
          <w:szCs w:val="18"/>
        </w:rPr>
        <w:t>— сверяет данные бухучета с суммами в актах сверки с покупателями (заказчиками) и поставщиками (исполнителями, подрядчиками), а также с бюджетом и внебюджетными фондами — по налогам и взносам;</w:t>
      </w:r>
      <w:proofErr w:type="gramEnd"/>
      <w:r w:rsidRPr="002C10E2">
        <w:rPr>
          <w:sz w:val="18"/>
          <w:szCs w:val="18"/>
        </w:rPr>
        <w:br/>
      </w:r>
      <w:r w:rsidRPr="002C10E2">
        <w:rPr>
          <w:color w:val="000000"/>
          <w:sz w:val="18"/>
          <w:szCs w:val="18"/>
        </w:rPr>
        <w:t>— проверяет обоснованность задолженности по недостачам, хищениям и ущербам;</w:t>
      </w:r>
      <w:r w:rsidRPr="002C10E2">
        <w:rPr>
          <w:sz w:val="18"/>
          <w:szCs w:val="18"/>
        </w:rPr>
        <w:br/>
      </w:r>
      <w:r w:rsidRPr="002C10E2">
        <w:rPr>
          <w:color w:val="000000"/>
          <w:sz w:val="18"/>
          <w:szCs w:val="18"/>
        </w:rPr>
        <w:t>— выявляет кредиторскую задолженность, не востребованную кредиторами, а также дебиторскую задолженность, безнадежную к взысканию и сомнительную в соответствии с положением о задолженности.</w:t>
      </w:r>
    </w:p>
    <w:p w:rsidR="002C10E2" w:rsidRPr="002C10E2" w:rsidRDefault="002C10E2" w:rsidP="002C10E2">
      <w:pPr>
        <w:contextualSpacing/>
        <w:rPr>
          <w:color w:val="000000"/>
          <w:sz w:val="18"/>
          <w:szCs w:val="18"/>
        </w:rPr>
      </w:pPr>
      <w:r w:rsidRPr="002C10E2">
        <w:rPr>
          <w:color w:val="000000"/>
          <w:sz w:val="18"/>
          <w:szCs w:val="18"/>
        </w:rPr>
        <w:t>В случае ведения бухгалтерского учета по группе плательщиков (кредиторов) инвентаризация проводится путем сверки персонифицированных данных управленческого учета к составу аналитических признаков задолженности и данных на балансовых счетах по соответствующим группам плательщиков (кредиторов). Информация о задолженности конкретных должников (кредиторов) и аналитических признаках отражается в документах инвентаризации на основании данных персонифицированного (управленческого) учета.</w:t>
      </w:r>
    </w:p>
    <w:p w:rsidR="002C10E2" w:rsidRPr="002C10E2" w:rsidRDefault="002C10E2" w:rsidP="002C10E2">
      <w:pPr>
        <w:contextualSpacing/>
        <w:rPr>
          <w:color w:val="000000"/>
          <w:sz w:val="18"/>
          <w:szCs w:val="18"/>
        </w:rPr>
      </w:pPr>
      <w:r w:rsidRPr="002C10E2">
        <w:rPr>
          <w:color w:val="000000"/>
          <w:sz w:val="18"/>
          <w:szCs w:val="18"/>
        </w:rPr>
        <w:t>Результаты инвентаризации комиссия отражает в Инвентаризационной описи (ф. 0504089).</w:t>
      </w:r>
    </w:p>
    <w:p w:rsidR="002C10E2" w:rsidRPr="002C10E2" w:rsidRDefault="002C10E2" w:rsidP="002C10E2">
      <w:pPr>
        <w:contextualSpacing/>
        <w:rPr>
          <w:color w:val="000000"/>
          <w:sz w:val="18"/>
          <w:szCs w:val="18"/>
        </w:rPr>
      </w:pPr>
      <w:r w:rsidRPr="002C10E2">
        <w:rPr>
          <w:color w:val="000000"/>
          <w:sz w:val="18"/>
          <w:szCs w:val="18"/>
        </w:rPr>
        <w:t>3.11. При инвентаризации расходов будущих периодов комиссия проверяет:</w:t>
      </w:r>
      <w:r w:rsidRPr="002C10E2">
        <w:rPr>
          <w:sz w:val="18"/>
          <w:szCs w:val="18"/>
        </w:rPr>
        <w:br/>
      </w:r>
      <w:r w:rsidRPr="002C10E2">
        <w:rPr>
          <w:color w:val="000000"/>
          <w:sz w:val="18"/>
          <w:szCs w:val="18"/>
        </w:rPr>
        <w:t>— суммы расходов из документов, подтверждающих расходы будущих периодов, — счетов, актов, договоров, накладных;</w:t>
      </w:r>
      <w:r w:rsidRPr="002C10E2">
        <w:rPr>
          <w:sz w:val="18"/>
          <w:szCs w:val="18"/>
        </w:rPr>
        <w:br/>
      </w:r>
      <w:r w:rsidRPr="002C10E2">
        <w:rPr>
          <w:color w:val="000000"/>
          <w:sz w:val="18"/>
          <w:szCs w:val="18"/>
        </w:rPr>
        <w:t>— соответствие периода учета расходов периоду, который установлен в учетной политике;</w:t>
      </w:r>
      <w:r w:rsidRPr="002C10E2">
        <w:rPr>
          <w:sz w:val="18"/>
          <w:szCs w:val="18"/>
        </w:rPr>
        <w:br/>
      </w:r>
      <w:r w:rsidRPr="002C10E2">
        <w:rPr>
          <w:color w:val="000000"/>
          <w:sz w:val="18"/>
          <w:szCs w:val="18"/>
        </w:rPr>
        <w:t>— правильность сумм, списываемых на расходы текущего года.</w:t>
      </w:r>
    </w:p>
    <w:p w:rsidR="002C10E2" w:rsidRPr="002C10E2" w:rsidRDefault="002C10E2" w:rsidP="002C10E2">
      <w:pPr>
        <w:contextualSpacing/>
        <w:rPr>
          <w:color w:val="000000"/>
          <w:sz w:val="18"/>
          <w:szCs w:val="18"/>
        </w:rPr>
      </w:pPr>
      <w:r w:rsidRPr="002C10E2">
        <w:rPr>
          <w:color w:val="000000"/>
          <w:sz w:val="18"/>
          <w:szCs w:val="18"/>
        </w:rPr>
        <w:t>Результаты инвентаризации комиссия отражает в Акте инвентаризации расходов будущих периодов (ф. 0317012).</w:t>
      </w:r>
    </w:p>
    <w:p w:rsidR="002C10E2" w:rsidRPr="002C10E2" w:rsidRDefault="002C10E2" w:rsidP="002C10E2">
      <w:pPr>
        <w:contextualSpacing/>
        <w:rPr>
          <w:color w:val="000000"/>
          <w:sz w:val="18"/>
          <w:szCs w:val="18"/>
        </w:rPr>
      </w:pPr>
      <w:r w:rsidRPr="002C10E2">
        <w:rPr>
          <w:color w:val="000000"/>
          <w:sz w:val="18"/>
          <w:szCs w:val="18"/>
        </w:rPr>
        <w:t>3.12. Инвентаризацию резервов и объектов в условных оценках комиссия проводит методом расчетов. При инвентаризации резервов предстоящих расходов комиссия проверяет правильность их расчета и обоснованность создания.</w:t>
      </w:r>
    </w:p>
    <w:p w:rsidR="002C10E2" w:rsidRPr="002C10E2" w:rsidRDefault="002C10E2" w:rsidP="002C10E2">
      <w:pPr>
        <w:contextualSpacing/>
        <w:rPr>
          <w:color w:val="000000"/>
          <w:sz w:val="18"/>
          <w:szCs w:val="18"/>
        </w:rPr>
      </w:pPr>
      <w:r w:rsidRPr="002C10E2">
        <w:rPr>
          <w:color w:val="000000"/>
          <w:sz w:val="18"/>
          <w:szCs w:val="18"/>
        </w:rPr>
        <w:t>В части резерва на оплату отпусков проверяются:</w:t>
      </w:r>
      <w:r w:rsidRPr="002C10E2">
        <w:rPr>
          <w:sz w:val="18"/>
          <w:szCs w:val="18"/>
        </w:rPr>
        <w:br/>
      </w:r>
      <w:r w:rsidRPr="002C10E2">
        <w:rPr>
          <w:color w:val="000000"/>
          <w:sz w:val="18"/>
          <w:szCs w:val="18"/>
        </w:rPr>
        <w:t>— количество дней неиспользованного отпуска;</w:t>
      </w:r>
      <w:r w:rsidRPr="002C10E2">
        <w:rPr>
          <w:sz w:val="18"/>
          <w:szCs w:val="18"/>
        </w:rPr>
        <w:br/>
      </w:r>
      <w:r w:rsidRPr="002C10E2">
        <w:rPr>
          <w:color w:val="000000"/>
          <w:sz w:val="18"/>
          <w:szCs w:val="18"/>
        </w:rPr>
        <w:t>— среднедневная сумма расходов на оплату труда;</w:t>
      </w:r>
      <w:r w:rsidRPr="002C10E2">
        <w:rPr>
          <w:sz w:val="18"/>
          <w:szCs w:val="18"/>
        </w:rPr>
        <w:br/>
      </w:r>
      <w:r w:rsidRPr="002C10E2">
        <w:rPr>
          <w:color w:val="000000"/>
          <w:sz w:val="18"/>
          <w:szCs w:val="18"/>
        </w:rPr>
        <w:t>— сумма отчислений на обязательное пенсионное, социальное, медицинское страхование и на страхование от несчастных случаев и профзаболеваний.</w:t>
      </w:r>
    </w:p>
    <w:p w:rsidR="002C10E2" w:rsidRPr="002C10E2" w:rsidRDefault="002C10E2" w:rsidP="002C10E2">
      <w:pPr>
        <w:contextualSpacing/>
        <w:rPr>
          <w:color w:val="000000"/>
          <w:sz w:val="18"/>
          <w:szCs w:val="18"/>
        </w:rPr>
      </w:pPr>
      <w:r w:rsidRPr="002C10E2">
        <w:rPr>
          <w:color w:val="000000"/>
          <w:sz w:val="18"/>
          <w:szCs w:val="18"/>
        </w:rPr>
        <w:t>Результаты инвентаризации комиссия отражает в акте инвентаризации резервов.</w:t>
      </w:r>
    </w:p>
    <w:p w:rsidR="002C10E2" w:rsidRPr="002C10E2" w:rsidRDefault="002C10E2" w:rsidP="002C10E2">
      <w:pPr>
        <w:contextualSpacing/>
        <w:rPr>
          <w:color w:val="000000"/>
          <w:sz w:val="18"/>
          <w:szCs w:val="18"/>
        </w:rPr>
      </w:pPr>
      <w:r w:rsidRPr="002C10E2">
        <w:rPr>
          <w:color w:val="000000"/>
          <w:sz w:val="18"/>
          <w:szCs w:val="18"/>
        </w:rPr>
        <w:t>3.13. При инвентаризации доходов будущих периодов комиссия проверяет правомерность отнесения полученных доходов к доходам будущих периодов. К доходам будущих периодов относятся в том числе:</w:t>
      </w:r>
      <w:r w:rsidRPr="002C10E2">
        <w:rPr>
          <w:sz w:val="18"/>
          <w:szCs w:val="18"/>
        </w:rPr>
        <w:br/>
      </w:r>
      <w:r w:rsidRPr="002C10E2">
        <w:rPr>
          <w:color w:val="000000"/>
          <w:sz w:val="18"/>
          <w:szCs w:val="18"/>
        </w:rPr>
        <w:t>— доходы от аренды;</w:t>
      </w:r>
      <w:r w:rsidRPr="002C10E2">
        <w:rPr>
          <w:sz w:val="18"/>
          <w:szCs w:val="18"/>
        </w:rPr>
        <w:br/>
      </w:r>
      <w:r w:rsidRPr="002C10E2">
        <w:rPr>
          <w:color w:val="000000"/>
          <w:sz w:val="18"/>
          <w:szCs w:val="18"/>
        </w:rPr>
        <w:t>— суммы субсидии на финансовое обеспечение государственного задания по соглашению, которое подписано в текущем году на будущий год.</w:t>
      </w:r>
    </w:p>
    <w:p w:rsidR="002C10E2" w:rsidRPr="002C10E2" w:rsidRDefault="002C10E2" w:rsidP="002C10E2">
      <w:pPr>
        <w:contextualSpacing/>
        <w:rPr>
          <w:color w:val="000000"/>
          <w:sz w:val="18"/>
          <w:szCs w:val="18"/>
        </w:rPr>
      </w:pPr>
      <w:r w:rsidRPr="002C10E2">
        <w:rPr>
          <w:color w:val="000000"/>
          <w:sz w:val="18"/>
          <w:szCs w:val="18"/>
        </w:rPr>
        <w:t>Также проверяется правильность формирования оценки доходов будущих периодов. При инвентаризации, проводимой перед годовой отчетностью, проверяется обоснованность наличия остатков.</w:t>
      </w:r>
    </w:p>
    <w:p w:rsidR="002C10E2" w:rsidRPr="002C10E2" w:rsidRDefault="002C10E2" w:rsidP="002C10E2">
      <w:pPr>
        <w:contextualSpacing/>
        <w:rPr>
          <w:color w:val="000000"/>
          <w:sz w:val="18"/>
          <w:szCs w:val="18"/>
        </w:rPr>
      </w:pPr>
      <w:proofErr w:type="gramStart"/>
      <w:r w:rsidRPr="002C10E2">
        <w:rPr>
          <w:color w:val="000000"/>
          <w:sz w:val="18"/>
          <w:szCs w:val="18"/>
        </w:rPr>
        <w:t>Результаты инвентаризации комиссия отражает в акте инвентаризации доходов будущих периодов, форма которого утверждена в учетной политике учреждения.</w:t>
      </w:r>
      <w:proofErr w:type="gramEnd"/>
    </w:p>
    <w:p w:rsidR="002C10E2" w:rsidRPr="002C10E2" w:rsidRDefault="002C10E2" w:rsidP="002C10E2">
      <w:pPr>
        <w:contextualSpacing/>
        <w:rPr>
          <w:color w:val="000000"/>
          <w:sz w:val="18"/>
          <w:szCs w:val="18"/>
        </w:rPr>
      </w:pPr>
      <w:r w:rsidRPr="002C10E2">
        <w:rPr>
          <w:color w:val="000000"/>
          <w:sz w:val="18"/>
          <w:szCs w:val="18"/>
        </w:rPr>
        <w:lastRenderedPageBreak/>
        <w:t>3.14. Инвентаризация драгоценных металлов, драгоценных камней, ювелирных и иных изделий из них проводится в соответствии с разделом III Инструкции, утвержденной приказом Минфина от 09.12.2016 № 231н.</w:t>
      </w:r>
    </w:p>
    <w:p w:rsidR="002C10E2" w:rsidRPr="002C10E2" w:rsidRDefault="002C10E2" w:rsidP="002C10E2">
      <w:pPr>
        <w:contextualSpacing/>
        <w:rPr>
          <w:b/>
          <w:bCs/>
          <w:color w:val="252525"/>
          <w:spacing w:val="-2"/>
          <w:sz w:val="18"/>
          <w:szCs w:val="18"/>
        </w:rPr>
      </w:pPr>
      <w:r w:rsidRPr="002C10E2">
        <w:rPr>
          <w:b/>
          <w:bCs/>
          <w:color w:val="252525"/>
          <w:spacing w:val="-2"/>
          <w:sz w:val="18"/>
          <w:szCs w:val="18"/>
        </w:rPr>
        <w:t>4. Оформление результатов инвентаризации</w:t>
      </w:r>
    </w:p>
    <w:p w:rsidR="002C10E2" w:rsidRPr="002C10E2" w:rsidRDefault="002C10E2" w:rsidP="002C10E2">
      <w:pPr>
        <w:contextualSpacing/>
        <w:rPr>
          <w:color w:val="000000"/>
          <w:sz w:val="18"/>
          <w:szCs w:val="18"/>
        </w:rPr>
      </w:pPr>
      <w:r w:rsidRPr="002C10E2">
        <w:rPr>
          <w:color w:val="000000"/>
          <w:sz w:val="18"/>
          <w:szCs w:val="18"/>
        </w:rPr>
        <w:t>4.1. После осмотров в ходе инвентаризации инвентаризационная комиссия проводит заседание с соблюдением кворума — не менее 2/3 от общего числа членов комиссии. Если кворума нет, председатель должен перенести заседание на новую дату, которая попадает в период инвентаризации. Эти правила заседаний с соблюдением кворума устанавливаются также для комиссии по поступлению и выбытию активов, если она проводит инвентаризацию перед списанием имущества и в других установленных настоящим положением случаях.</w:t>
      </w:r>
    </w:p>
    <w:p w:rsidR="002C10E2" w:rsidRPr="002C10E2" w:rsidRDefault="002C10E2" w:rsidP="002C10E2">
      <w:pPr>
        <w:contextualSpacing/>
        <w:rPr>
          <w:color w:val="000000"/>
          <w:sz w:val="18"/>
          <w:szCs w:val="18"/>
        </w:rPr>
      </w:pPr>
      <w:r w:rsidRPr="002C10E2">
        <w:rPr>
          <w:color w:val="000000"/>
          <w:sz w:val="18"/>
          <w:szCs w:val="18"/>
        </w:rPr>
        <w:t>В ходе заседания комиссия анализирует выявленные расхождения, предлагает способы устранения обнаруженных расхождений фактического наличия объектов и данных бухгалтерского учета. Решения и заключения комиссии оформляются документально — в инвентаризационных описях, актах, ведомостях.</w:t>
      </w:r>
    </w:p>
    <w:p w:rsidR="002C10E2" w:rsidRPr="002C10E2" w:rsidRDefault="002C10E2" w:rsidP="002C10E2">
      <w:pPr>
        <w:contextualSpacing/>
        <w:rPr>
          <w:color w:val="000000"/>
          <w:sz w:val="18"/>
          <w:szCs w:val="18"/>
        </w:rPr>
      </w:pPr>
      <w:r w:rsidRPr="002C10E2">
        <w:rPr>
          <w:color w:val="000000"/>
          <w:sz w:val="18"/>
          <w:szCs w:val="18"/>
        </w:rPr>
        <w:t xml:space="preserve">4.2. Правильно оформленные инвентаризационной комиссией и подписанные всеми ее членами и ответственными лицами инвентаризационные описи (сличительные ведомости), акты о результатах инвентаризации передаются в бухгалтерию для выверки данных фактического наличия </w:t>
      </w:r>
      <w:proofErr w:type="spellStart"/>
      <w:r w:rsidRPr="002C10E2">
        <w:rPr>
          <w:color w:val="000000"/>
          <w:sz w:val="18"/>
          <w:szCs w:val="18"/>
        </w:rPr>
        <w:t>имущественно-материальных</w:t>
      </w:r>
      <w:proofErr w:type="spellEnd"/>
      <w:r w:rsidRPr="002C10E2">
        <w:rPr>
          <w:color w:val="000000"/>
          <w:sz w:val="18"/>
          <w:szCs w:val="18"/>
        </w:rPr>
        <w:t xml:space="preserve"> и других ценностей, финансовых активов и обязательств с данными бухгалтерского учета.</w:t>
      </w:r>
    </w:p>
    <w:p w:rsidR="002C10E2" w:rsidRPr="002C10E2" w:rsidRDefault="002C10E2" w:rsidP="002C10E2">
      <w:pPr>
        <w:contextualSpacing/>
        <w:rPr>
          <w:color w:val="000000"/>
          <w:sz w:val="18"/>
          <w:szCs w:val="18"/>
        </w:rPr>
      </w:pPr>
      <w:r w:rsidRPr="002C10E2">
        <w:rPr>
          <w:color w:val="000000"/>
          <w:sz w:val="18"/>
          <w:szCs w:val="18"/>
        </w:rPr>
        <w:t>4.3. Выявленные расхождения в инвентаризационных описях (сличительных ведомостях) отражаются в Акте о результатах инвентаризации (ф. 0510463). Акт подписывается всеми членами инвентаризационной комиссии и утверждается руководителем учреждения.</w:t>
      </w:r>
    </w:p>
    <w:p w:rsidR="002C10E2" w:rsidRPr="002C10E2" w:rsidRDefault="002C10E2" w:rsidP="002C10E2">
      <w:pPr>
        <w:contextualSpacing/>
        <w:rPr>
          <w:color w:val="000000"/>
          <w:sz w:val="18"/>
          <w:szCs w:val="18"/>
        </w:rPr>
      </w:pPr>
      <w:r w:rsidRPr="002C10E2">
        <w:rPr>
          <w:color w:val="000000"/>
          <w:sz w:val="18"/>
          <w:szCs w:val="18"/>
        </w:rPr>
        <w:t xml:space="preserve">4.4. После завершения </w:t>
      </w:r>
      <w:proofErr w:type="gramStart"/>
      <w:r w:rsidRPr="002C10E2">
        <w:rPr>
          <w:color w:val="000000"/>
          <w:sz w:val="18"/>
          <w:szCs w:val="18"/>
        </w:rPr>
        <w:t>инвентаризации</w:t>
      </w:r>
      <w:proofErr w:type="gramEnd"/>
      <w:r w:rsidRPr="002C10E2">
        <w:rPr>
          <w:color w:val="000000"/>
          <w:sz w:val="18"/>
          <w:szCs w:val="18"/>
        </w:rPr>
        <w:t xml:space="preserve"> выявленные расхождения (неучтенные объекты, недостачи) должны быть отражены в бухгалтерском учете, а при необходимости материалы направлены в судебные органы для предъявления гражданского иска.</w:t>
      </w:r>
    </w:p>
    <w:p w:rsidR="002C10E2" w:rsidRPr="002C10E2" w:rsidRDefault="002C10E2" w:rsidP="002C10E2">
      <w:pPr>
        <w:contextualSpacing/>
        <w:rPr>
          <w:color w:val="000000"/>
          <w:sz w:val="18"/>
          <w:szCs w:val="18"/>
        </w:rPr>
      </w:pPr>
      <w:r w:rsidRPr="002C10E2">
        <w:rPr>
          <w:color w:val="000000"/>
          <w:sz w:val="18"/>
          <w:szCs w:val="18"/>
        </w:rPr>
        <w:t>4.5.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w:t>
      </w:r>
    </w:p>
    <w:p w:rsidR="002C10E2" w:rsidRPr="002C10E2" w:rsidRDefault="002C10E2" w:rsidP="002C10E2">
      <w:pPr>
        <w:contextualSpacing/>
        <w:rPr>
          <w:color w:val="000000"/>
          <w:sz w:val="18"/>
          <w:szCs w:val="18"/>
        </w:rPr>
      </w:pPr>
      <w:r w:rsidRPr="002C10E2">
        <w:rPr>
          <w:color w:val="000000"/>
          <w:sz w:val="18"/>
          <w:szCs w:val="18"/>
        </w:rPr>
        <w:t>4.6.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ответственного лица по причинам расхождений с данными бухгалтерского учета. В случае недостачи или порчи имущества комиссия оценивает, в том числе на основе объяснений ответственного лица, имеются ли основания для возмещения недостачи или ущерба. Результат оценки указывается в решении комиссии.</w:t>
      </w:r>
      <w:r w:rsidRPr="002C10E2">
        <w:rPr>
          <w:sz w:val="18"/>
          <w:szCs w:val="18"/>
        </w:rPr>
        <w:br/>
      </w:r>
      <w:r w:rsidRPr="002C10E2">
        <w:rPr>
          <w:color w:val="000000"/>
          <w:sz w:val="18"/>
          <w:szCs w:val="18"/>
        </w:rPr>
        <w:t>Основание: подпункт «б» пункта 24 приложения № 1 к СГС «Учетная политика, оценочные значения и ошибки».</w:t>
      </w:r>
    </w:p>
    <w:p w:rsidR="002C10E2" w:rsidRPr="002C10E2" w:rsidRDefault="002C10E2" w:rsidP="002C10E2">
      <w:pPr>
        <w:contextualSpacing/>
        <w:rPr>
          <w:b/>
          <w:bCs/>
          <w:color w:val="252525"/>
          <w:spacing w:val="-2"/>
          <w:sz w:val="18"/>
          <w:szCs w:val="18"/>
        </w:rPr>
      </w:pPr>
      <w:r w:rsidRPr="002C10E2">
        <w:rPr>
          <w:b/>
          <w:bCs/>
          <w:color w:val="252525"/>
          <w:spacing w:val="-2"/>
          <w:sz w:val="18"/>
          <w:szCs w:val="18"/>
        </w:rPr>
        <w:t xml:space="preserve">5. Особенности инвентаризации имущества с помощью видео - и </w:t>
      </w:r>
      <w:proofErr w:type="spellStart"/>
      <w:r w:rsidRPr="002C10E2">
        <w:rPr>
          <w:b/>
          <w:bCs/>
          <w:color w:val="252525"/>
          <w:spacing w:val="-2"/>
          <w:sz w:val="18"/>
          <w:szCs w:val="18"/>
        </w:rPr>
        <w:t>фотофиксации</w:t>
      </w:r>
      <w:proofErr w:type="spellEnd"/>
    </w:p>
    <w:p w:rsidR="002C10E2" w:rsidRPr="002C10E2" w:rsidRDefault="002C10E2" w:rsidP="002C10E2">
      <w:pPr>
        <w:contextualSpacing/>
        <w:rPr>
          <w:color w:val="000000"/>
          <w:sz w:val="18"/>
          <w:szCs w:val="18"/>
        </w:rPr>
      </w:pPr>
      <w:r w:rsidRPr="002C10E2">
        <w:rPr>
          <w:color w:val="000000"/>
          <w:sz w:val="18"/>
          <w:szCs w:val="18"/>
        </w:rPr>
        <w:t xml:space="preserve">5.1. Инвентаризация имущества производится по его местонахождению и в разрезе ответственных лиц. Инвентаризируется имущество в структурных подразделениях учреждения, филиале, складе с помощью видео - и </w:t>
      </w:r>
      <w:proofErr w:type="spellStart"/>
      <w:r w:rsidRPr="002C10E2">
        <w:rPr>
          <w:color w:val="000000"/>
          <w:sz w:val="18"/>
          <w:szCs w:val="18"/>
        </w:rPr>
        <w:t>фотофиксации</w:t>
      </w:r>
      <w:proofErr w:type="spellEnd"/>
      <w:r w:rsidRPr="002C10E2">
        <w:rPr>
          <w:color w:val="000000"/>
          <w:sz w:val="18"/>
          <w:szCs w:val="18"/>
        </w:rPr>
        <w:t xml:space="preserve"> в режиме реального времени.</w:t>
      </w:r>
    </w:p>
    <w:p w:rsidR="002C10E2" w:rsidRPr="002C10E2" w:rsidRDefault="002C10E2" w:rsidP="002C10E2">
      <w:pPr>
        <w:contextualSpacing/>
        <w:rPr>
          <w:color w:val="000000"/>
          <w:sz w:val="18"/>
          <w:szCs w:val="18"/>
        </w:rPr>
      </w:pPr>
      <w:r w:rsidRPr="002C10E2">
        <w:rPr>
          <w:color w:val="000000"/>
          <w:sz w:val="18"/>
          <w:szCs w:val="18"/>
        </w:rPr>
        <w:t xml:space="preserve">5.2. Записывать видео инвентаризации может назначенный председателем член комиссии на телефон с камерой. Он же производит фотосъемку имущества по местам его хранения. Председатель обеспечивает, чтобы запись была качественной, в кадр попадало все, что происходит в помещении, и вся процедура инвентаризации целиком, включая опечатывание помещений по окончании инвентаризации, если оно проводится. </w:t>
      </w:r>
    </w:p>
    <w:p w:rsidR="002C10E2" w:rsidRPr="002C10E2" w:rsidRDefault="002C10E2" w:rsidP="002C10E2">
      <w:pPr>
        <w:contextualSpacing/>
        <w:rPr>
          <w:color w:val="000000"/>
          <w:sz w:val="18"/>
          <w:szCs w:val="18"/>
        </w:rPr>
      </w:pPr>
      <w:r w:rsidRPr="002C10E2">
        <w:rPr>
          <w:color w:val="000000"/>
          <w:sz w:val="18"/>
          <w:szCs w:val="18"/>
        </w:rPr>
        <w:t>5.3.Файлы с виде</w:t>
      </w:r>
      <w:proofErr w:type="gramStart"/>
      <w:r w:rsidRPr="002C10E2">
        <w:rPr>
          <w:color w:val="000000"/>
          <w:sz w:val="18"/>
          <w:szCs w:val="18"/>
        </w:rPr>
        <w:t>о-</w:t>
      </w:r>
      <w:proofErr w:type="gramEnd"/>
      <w:r w:rsidRPr="002C10E2">
        <w:rPr>
          <w:color w:val="000000"/>
          <w:sz w:val="18"/>
          <w:szCs w:val="18"/>
        </w:rPr>
        <w:t xml:space="preserve"> и </w:t>
      </w:r>
      <w:proofErr w:type="spellStart"/>
      <w:r w:rsidRPr="002C10E2">
        <w:rPr>
          <w:color w:val="000000"/>
          <w:sz w:val="18"/>
          <w:szCs w:val="18"/>
        </w:rPr>
        <w:t>фотофиксацией</w:t>
      </w:r>
      <w:proofErr w:type="spellEnd"/>
      <w:r w:rsidRPr="002C10E2">
        <w:rPr>
          <w:color w:val="000000"/>
          <w:sz w:val="18"/>
          <w:szCs w:val="18"/>
        </w:rPr>
        <w:t xml:space="preserve"> ответственный член комиссии отправляет другим членам комиссии, чтобы зафиксировать наличие имущества и оформить это в инвентаризационных описях с помощью </w:t>
      </w:r>
      <w:proofErr w:type="spellStart"/>
      <w:r w:rsidRPr="002C10E2">
        <w:rPr>
          <w:color w:val="000000"/>
          <w:sz w:val="18"/>
          <w:szCs w:val="18"/>
        </w:rPr>
        <w:t>мессенджера</w:t>
      </w:r>
      <w:proofErr w:type="spellEnd"/>
      <w:r w:rsidRPr="002C10E2">
        <w:rPr>
          <w:color w:val="000000"/>
          <w:sz w:val="18"/>
          <w:szCs w:val="18"/>
        </w:rPr>
        <w:t xml:space="preserve"> </w:t>
      </w:r>
      <w:proofErr w:type="spellStart"/>
      <w:r w:rsidRPr="002C10E2">
        <w:rPr>
          <w:color w:val="000000"/>
          <w:sz w:val="18"/>
          <w:szCs w:val="18"/>
        </w:rPr>
        <w:t>Express</w:t>
      </w:r>
      <w:proofErr w:type="spellEnd"/>
      <w:r w:rsidRPr="002C10E2">
        <w:rPr>
          <w:color w:val="000000"/>
          <w:sz w:val="18"/>
          <w:szCs w:val="18"/>
        </w:rPr>
        <w:t>.</w:t>
      </w:r>
    </w:p>
    <w:p w:rsidR="002C10E2" w:rsidRPr="002C10E2" w:rsidRDefault="002C10E2" w:rsidP="002C10E2">
      <w:pPr>
        <w:contextualSpacing/>
        <w:rPr>
          <w:color w:val="000000"/>
          <w:sz w:val="18"/>
          <w:szCs w:val="18"/>
        </w:rPr>
      </w:pPr>
      <w:r w:rsidRPr="002C10E2">
        <w:rPr>
          <w:color w:val="000000"/>
          <w:sz w:val="18"/>
          <w:szCs w:val="18"/>
        </w:rPr>
        <w:t>5.4. Председатель комиссии передает описи членам комиссии, которые присутствовали удаленно, не позднее следующего рабочего дня после возвращения из места ее проведения, а члены комиссии, подписав описи, передают их в бухгалтерию не позднее следующего рабочего дня после получения. Видеозаписи и фото, которые подтверждают, что имущество фактически находится в указанных местах хранения у ответственных лиц, по окончании инвентаризации передаются в электронный архив.</w:t>
      </w:r>
    </w:p>
    <w:p w:rsidR="002C10E2" w:rsidRPr="002C10E2" w:rsidRDefault="002C10E2" w:rsidP="002C10E2">
      <w:pPr>
        <w:contextualSpacing/>
        <w:rPr>
          <w:b/>
          <w:bCs/>
          <w:color w:val="252525"/>
          <w:spacing w:val="-2"/>
          <w:sz w:val="18"/>
          <w:szCs w:val="18"/>
        </w:rPr>
      </w:pPr>
      <w:r w:rsidRPr="002C10E2">
        <w:rPr>
          <w:b/>
          <w:bCs/>
          <w:color w:val="252525"/>
          <w:spacing w:val="-2"/>
          <w:sz w:val="18"/>
          <w:szCs w:val="18"/>
        </w:rPr>
        <w:t>6. График проведения инвентаризации</w:t>
      </w:r>
    </w:p>
    <w:p w:rsidR="002C10E2" w:rsidRDefault="002C10E2" w:rsidP="002C10E2">
      <w:pPr>
        <w:contextualSpacing/>
        <w:rPr>
          <w:color w:val="000000"/>
          <w:sz w:val="18"/>
          <w:szCs w:val="18"/>
        </w:rPr>
      </w:pPr>
      <w:r w:rsidRPr="002C10E2">
        <w:rPr>
          <w:color w:val="000000"/>
          <w:sz w:val="18"/>
          <w:szCs w:val="18"/>
        </w:rPr>
        <w:t>Инвентаризация проводится со следующей периодичностью и в сроки.</w:t>
      </w:r>
    </w:p>
    <w:p w:rsidR="00C83B32" w:rsidRPr="002C10E2" w:rsidRDefault="00C83B32" w:rsidP="002C10E2">
      <w:pPr>
        <w:contextualSpacing/>
        <w:rPr>
          <w:color w:val="000000"/>
          <w:sz w:val="18"/>
          <w:szCs w:val="18"/>
        </w:rPr>
      </w:pPr>
    </w:p>
    <w:tbl>
      <w:tblPr>
        <w:tblW w:w="9027" w:type="dxa"/>
        <w:tblCellMar>
          <w:top w:w="15" w:type="dxa"/>
          <w:left w:w="15" w:type="dxa"/>
          <w:bottom w:w="15" w:type="dxa"/>
          <w:right w:w="15" w:type="dxa"/>
        </w:tblCellMar>
        <w:tblLook w:val="0600"/>
      </w:tblPr>
      <w:tblGrid>
        <w:gridCol w:w="724"/>
        <w:gridCol w:w="2888"/>
        <w:gridCol w:w="2978"/>
        <w:gridCol w:w="2437"/>
      </w:tblGrid>
      <w:tr w:rsidR="002C10E2" w:rsidRPr="00D25C36" w:rsidTr="00D25C36">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2C10E2" w:rsidRPr="00D25C36" w:rsidRDefault="002C10E2" w:rsidP="002C10E2">
            <w:pPr>
              <w:contextualSpacing/>
              <w:rPr>
                <w:sz w:val="16"/>
                <w:szCs w:val="16"/>
              </w:rPr>
            </w:pPr>
            <w:r w:rsidRPr="00D25C36">
              <w:rPr>
                <w:b/>
                <w:bCs/>
                <w:color w:val="000000"/>
                <w:sz w:val="16"/>
                <w:szCs w:val="16"/>
              </w:rPr>
              <w:t>№</w:t>
            </w:r>
            <w:r w:rsidRPr="00D25C36">
              <w:rPr>
                <w:sz w:val="16"/>
                <w:szCs w:val="16"/>
              </w:rPr>
              <w:br/>
            </w:r>
            <w:proofErr w:type="spellStart"/>
            <w:proofErr w:type="gramStart"/>
            <w:r w:rsidRPr="00D25C36">
              <w:rPr>
                <w:b/>
                <w:bCs/>
                <w:color w:val="000000"/>
                <w:sz w:val="16"/>
                <w:szCs w:val="16"/>
              </w:rPr>
              <w:t>п</w:t>
            </w:r>
            <w:proofErr w:type="spellEnd"/>
            <w:proofErr w:type="gramEnd"/>
            <w:r w:rsidRPr="00D25C36">
              <w:rPr>
                <w:b/>
                <w:bCs/>
                <w:color w:val="000000"/>
                <w:sz w:val="16"/>
                <w:szCs w:val="16"/>
              </w:rPr>
              <w:t>/</w:t>
            </w:r>
            <w:proofErr w:type="spellStart"/>
            <w:r w:rsidRPr="00D25C36">
              <w:rPr>
                <w:b/>
                <w:bCs/>
                <w:color w:val="000000"/>
                <w:sz w:val="16"/>
                <w:szCs w:val="16"/>
              </w:rPr>
              <w:t>п</w:t>
            </w:r>
            <w:proofErr w:type="spellEnd"/>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10E2" w:rsidRPr="00D25C36" w:rsidRDefault="002C10E2" w:rsidP="002C10E2">
            <w:pPr>
              <w:contextualSpacing/>
              <w:rPr>
                <w:sz w:val="16"/>
                <w:szCs w:val="16"/>
              </w:rPr>
            </w:pPr>
            <w:r w:rsidRPr="00D25C36">
              <w:rPr>
                <w:b/>
                <w:bCs/>
                <w:color w:val="000000"/>
                <w:sz w:val="16"/>
                <w:szCs w:val="16"/>
              </w:rPr>
              <w:t>Наименование объектов</w:t>
            </w:r>
            <w:r w:rsidRPr="00D25C36">
              <w:rPr>
                <w:sz w:val="16"/>
                <w:szCs w:val="16"/>
              </w:rPr>
              <w:br/>
            </w:r>
            <w:r w:rsidRPr="00D25C36">
              <w:rPr>
                <w:b/>
                <w:bCs/>
                <w:color w:val="000000"/>
                <w:sz w:val="16"/>
                <w:szCs w:val="16"/>
              </w:rPr>
              <w:t>инвентаризации</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10E2" w:rsidRPr="00D25C36" w:rsidRDefault="002C10E2" w:rsidP="002C10E2">
            <w:pPr>
              <w:contextualSpacing/>
              <w:rPr>
                <w:sz w:val="16"/>
                <w:szCs w:val="16"/>
              </w:rPr>
            </w:pPr>
            <w:r w:rsidRPr="00D25C36">
              <w:rPr>
                <w:b/>
                <w:bCs/>
                <w:color w:val="000000"/>
                <w:sz w:val="16"/>
                <w:szCs w:val="16"/>
              </w:rPr>
              <w:t>Сроки проведения</w:t>
            </w:r>
            <w:r w:rsidRPr="00D25C36">
              <w:rPr>
                <w:sz w:val="16"/>
                <w:szCs w:val="16"/>
              </w:rPr>
              <w:br/>
            </w:r>
            <w:r w:rsidRPr="00D25C36">
              <w:rPr>
                <w:b/>
                <w:bCs/>
                <w:color w:val="000000"/>
                <w:sz w:val="16"/>
                <w:szCs w:val="16"/>
              </w:rPr>
              <w:t>инвентаризации</w:t>
            </w:r>
          </w:p>
        </w:tc>
        <w:tc>
          <w:tcPr>
            <w:tcW w:w="2437"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2C10E2" w:rsidRPr="00D25C36" w:rsidRDefault="002C10E2" w:rsidP="002C10E2">
            <w:pPr>
              <w:contextualSpacing/>
              <w:rPr>
                <w:sz w:val="16"/>
                <w:szCs w:val="16"/>
              </w:rPr>
            </w:pPr>
            <w:r w:rsidRPr="00D25C36">
              <w:rPr>
                <w:b/>
                <w:bCs/>
                <w:color w:val="000000"/>
                <w:sz w:val="16"/>
                <w:szCs w:val="16"/>
              </w:rPr>
              <w:t>Период проведения</w:t>
            </w:r>
            <w:r w:rsidRPr="00D25C36">
              <w:rPr>
                <w:sz w:val="16"/>
                <w:szCs w:val="16"/>
              </w:rPr>
              <w:br/>
            </w:r>
            <w:r w:rsidRPr="00D25C36">
              <w:rPr>
                <w:b/>
                <w:bCs/>
                <w:color w:val="000000"/>
                <w:sz w:val="16"/>
                <w:szCs w:val="16"/>
              </w:rPr>
              <w:t>инвентаризации</w:t>
            </w:r>
          </w:p>
        </w:tc>
      </w:tr>
      <w:tr w:rsidR="002C10E2" w:rsidRPr="00D25C36" w:rsidTr="00D25C36">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2C10E2" w:rsidRPr="00D25C36" w:rsidRDefault="002C10E2" w:rsidP="002C10E2">
            <w:pPr>
              <w:contextualSpacing/>
              <w:rPr>
                <w:sz w:val="16"/>
                <w:szCs w:val="16"/>
              </w:rPr>
            </w:pPr>
            <w:r w:rsidRPr="00D25C36">
              <w:rPr>
                <w:color w:val="000000"/>
                <w:sz w:val="16"/>
                <w:szCs w:val="16"/>
              </w:rPr>
              <w:t>1</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10E2" w:rsidRPr="00D25C36" w:rsidRDefault="002C10E2" w:rsidP="002C10E2">
            <w:pPr>
              <w:contextualSpacing/>
              <w:rPr>
                <w:color w:val="000000"/>
                <w:sz w:val="16"/>
                <w:szCs w:val="16"/>
              </w:rPr>
            </w:pPr>
            <w:r w:rsidRPr="00D25C36">
              <w:rPr>
                <w:color w:val="000000"/>
                <w:sz w:val="16"/>
                <w:szCs w:val="16"/>
              </w:rPr>
              <w:t>Нефинансовые активы</w:t>
            </w:r>
            <w:r w:rsidRPr="00D25C36">
              <w:rPr>
                <w:sz w:val="16"/>
                <w:szCs w:val="16"/>
              </w:rPr>
              <w:br/>
            </w:r>
            <w:r w:rsidRPr="00D25C36">
              <w:rPr>
                <w:color w:val="000000"/>
                <w:sz w:val="16"/>
                <w:szCs w:val="16"/>
              </w:rPr>
              <w:t>(основные средства,</w:t>
            </w:r>
            <w:r w:rsidRPr="00D25C36">
              <w:rPr>
                <w:sz w:val="16"/>
                <w:szCs w:val="16"/>
              </w:rPr>
              <w:br/>
            </w:r>
            <w:r w:rsidRPr="00D25C36">
              <w:rPr>
                <w:color w:val="000000"/>
                <w:sz w:val="16"/>
                <w:szCs w:val="16"/>
              </w:rPr>
              <w:t>материальные запасы,</w:t>
            </w:r>
            <w:r w:rsidRPr="00D25C36">
              <w:rPr>
                <w:sz w:val="16"/>
                <w:szCs w:val="16"/>
              </w:rPr>
              <w:br/>
            </w:r>
            <w:r w:rsidRPr="00D25C36">
              <w:rPr>
                <w:color w:val="000000"/>
                <w:sz w:val="16"/>
                <w:szCs w:val="16"/>
              </w:rPr>
              <w:t>нематериальные активы, права пользования активами)</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10E2" w:rsidRPr="00D25C36" w:rsidRDefault="002C10E2" w:rsidP="002C10E2">
            <w:pPr>
              <w:contextualSpacing/>
              <w:rPr>
                <w:sz w:val="16"/>
                <w:szCs w:val="16"/>
              </w:rPr>
            </w:pPr>
            <w:r w:rsidRPr="00D25C36">
              <w:rPr>
                <w:color w:val="000000"/>
                <w:sz w:val="16"/>
                <w:szCs w:val="16"/>
              </w:rPr>
              <w:t>Ежегодно не ранее 1 октября и не позднее 30 декабря</w:t>
            </w:r>
          </w:p>
        </w:tc>
        <w:tc>
          <w:tcPr>
            <w:tcW w:w="2437"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2C10E2" w:rsidRPr="00D25C36" w:rsidRDefault="002C10E2" w:rsidP="002C10E2">
            <w:pPr>
              <w:contextualSpacing/>
              <w:rPr>
                <w:sz w:val="16"/>
                <w:szCs w:val="16"/>
              </w:rPr>
            </w:pPr>
            <w:r w:rsidRPr="00D25C36">
              <w:rPr>
                <w:color w:val="000000"/>
                <w:sz w:val="16"/>
                <w:szCs w:val="16"/>
              </w:rPr>
              <w:t>Год</w:t>
            </w:r>
          </w:p>
        </w:tc>
      </w:tr>
      <w:tr w:rsidR="002C10E2" w:rsidRPr="00D25C36" w:rsidTr="00D25C36">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2C10E2" w:rsidRPr="00D25C36" w:rsidRDefault="002C10E2" w:rsidP="002C10E2">
            <w:pPr>
              <w:contextualSpacing/>
              <w:rPr>
                <w:sz w:val="16"/>
                <w:szCs w:val="16"/>
              </w:rPr>
            </w:pPr>
            <w:r w:rsidRPr="00D25C36">
              <w:rPr>
                <w:color w:val="000000"/>
                <w:sz w:val="16"/>
                <w:szCs w:val="16"/>
              </w:rPr>
              <w:t>2</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10E2" w:rsidRPr="00D25C36" w:rsidRDefault="002C10E2" w:rsidP="002C10E2">
            <w:pPr>
              <w:contextualSpacing/>
              <w:rPr>
                <w:color w:val="000000"/>
                <w:sz w:val="16"/>
                <w:szCs w:val="16"/>
              </w:rPr>
            </w:pPr>
            <w:r w:rsidRPr="00D25C36">
              <w:rPr>
                <w:color w:val="000000"/>
                <w:sz w:val="16"/>
                <w:szCs w:val="16"/>
              </w:rPr>
              <w:t>Капвложения, по которым не было движения в течение года</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10E2" w:rsidRPr="00D25C36" w:rsidRDefault="002C10E2" w:rsidP="002C10E2">
            <w:pPr>
              <w:contextualSpacing/>
              <w:rPr>
                <w:sz w:val="16"/>
                <w:szCs w:val="16"/>
                <w:highlight w:val="yellow"/>
              </w:rPr>
            </w:pPr>
            <w:r w:rsidRPr="00D25C36">
              <w:rPr>
                <w:color w:val="000000"/>
                <w:sz w:val="16"/>
                <w:szCs w:val="16"/>
              </w:rPr>
              <w:t>Ежегодно не ранее 1 октября и не позднее 30 декабря</w:t>
            </w:r>
          </w:p>
        </w:tc>
        <w:tc>
          <w:tcPr>
            <w:tcW w:w="2437"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2C10E2" w:rsidRPr="00D25C36" w:rsidRDefault="002C10E2" w:rsidP="002C10E2">
            <w:pPr>
              <w:contextualSpacing/>
              <w:rPr>
                <w:sz w:val="16"/>
                <w:szCs w:val="16"/>
              </w:rPr>
            </w:pPr>
            <w:r w:rsidRPr="00D25C36">
              <w:rPr>
                <w:color w:val="000000"/>
                <w:sz w:val="16"/>
                <w:szCs w:val="16"/>
              </w:rPr>
              <w:t>Год</w:t>
            </w:r>
          </w:p>
        </w:tc>
      </w:tr>
      <w:tr w:rsidR="002C10E2" w:rsidRPr="00D25C36" w:rsidTr="00D25C36">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2C10E2" w:rsidRPr="00D25C36" w:rsidRDefault="002C10E2" w:rsidP="002C10E2">
            <w:pPr>
              <w:contextualSpacing/>
              <w:rPr>
                <w:sz w:val="16"/>
                <w:szCs w:val="16"/>
              </w:rPr>
            </w:pPr>
            <w:r w:rsidRPr="00D25C36">
              <w:rPr>
                <w:color w:val="000000"/>
                <w:sz w:val="16"/>
                <w:szCs w:val="16"/>
              </w:rPr>
              <w:t>3</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10E2" w:rsidRPr="00D25C36" w:rsidRDefault="002C10E2" w:rsidP="002C10E2">
            <w:pPr>
              <w:contextualSpacing/>
              <w:rPr>
                <w:sz w:val="16"/>
                <w:szCs w:val="16"/>
              </w:rPr>
            </w:pPr>
            <w:r w:rsidRPr="00D25C36">
              <w:rPr>
                <w:color w:val="000000"/>
                <w:sz w:val="16"/>
                <w:szCs w:val="16"/>
              </w:rPr>
              <w:t>Финансовые активы</w:t>
            </w:r>
            <w:r w:rsidRPr="00D25C36">
              <w:rPr>
                <w:sz w:val="16"/>
                <w:szCs w:val="16"/>
              </w:rPr>
              <w:br/>
            </w:r>
            <w:r w:rsidRPr="00D25C36">
              <w:rPr>
                <w:color w:val="000000"/>
                <w:sz w:val="16"/>
                <w:szCs w:val="16"/>
              </w:rPr>
              <w:t>(финансовые вложения,</w:t>
            </w:r>
            <w:r w:rsidRPr="00D25C36">
              <w:rPr>
                <w:sz w:val="16"/>
                <w:szCs w:val="16"/>
              </w:rPr>
              <w:br/>
            </w:r>
            <w:r w:rsidRPr="00D25C36">
              <w:rPr>
                <w:color w:val="000000"/>
                <w:sz w:val="16"/>
                <w:szCs w:val="16"/>
              </w:rPr>
              <w:t>денежные средства на</w:t>
            </w:r>
            <w:r w:rsidRPr="00D25C36">
              <w:rPr>
                <w:sz w:val="16"/>
                <w:szCs w:val="16"/>
              </w:rPr>
              <w:br/>
            </w:r>
            <w:r w:rsidRPr="00D25C36">
              <w:rPr>
                <w:color w:val="000000"/>
                <w:sz w:val="16"/>
                <w:szCs w:val="16"/>
              </w:rPr>
              <w:t>счетах)</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10E2" w:rsidRPr="00D25C36" w:rsidRDefault="002C10E2" w:rsidP="002C10E2">
            <w:pPr>
              <w:contextualSpacing/>
              <w:rPr>
                <w:sz w:val="16"/>
                <w:szCs w:val="16"/>
              </w:rPr>
            </w:pPr>
            <w:r w:rsidRPr="00D25C36">
              <w:rPr>
                <w:color w:val="000000"/>
                <w:sz w:val="16"/>
                <w:szCs w:val="16"/>
              </w:rPr>
              <w:t>Ежегодно на 1 января</w:t>
            </w:r>
          </w:p>
        </w:tc>
        <w:tc>
          <w:tcPr>
            <w:tcW w:w="2437"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2C10E2" w:rsidRPr="00D25C36" w:rsidRDefault="002C10E2" w:rsidP="002C10E2">
            <w:pPr>
              <w:contextualSpacing/>
              <w:rPr>
                <w:sz w:val="16"/>
                <w:szCs w:val="16"/>
              </w:rPr>
            </w:pPr>
            <w:r w:rsidRPr="00D25C36">
              <w:rPr>
                <w:color w:val="000000"/>
                <w:sz w:val="16"/>
                <w:szCs w:val="16"/>
              </w:rPr>
              <w:t>Год</w:t>
            </w:r>
          </w:p>
        </w:tc>
      </w:tr>
      <w:tr w:rsidR="002C10E2" w:rsidRPr="00D25C36" w:rsidTr="00D25C36">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2C10E2" w:rsidRPr="00D25C36" w:rsidRDefault="002C10E2" w:rsidP="002C10E2">
            <w:pPr>
              <w:contextualSpacing/>
              <w:rPr>
                <w:sz w:val="16"/>
                <w:szCs w:val="16"/>
              </w:rPr>
            </w:pPr>
            <w:r w:rsidRPr="00D25C36">
              <w:rPr>
                <w:color w:val="000000"/>
                <w:sz w:val="16"/>
                <w:szCs w:val="16"/>
              </w:rPr>
              <w:t>4</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10E2" w:rsidRPr="00D25C36" w:rsidRDefault="002C10E2" w:rsidP="002C10E2">
            <w:pPr>
              <w:contextualSpacing/>
              <w:rPr>
                <w:sz w:val="16"/>
                <w:szCs w:val="16"/>
              </w:rPr>
            </w:pPr>
            <w:r w:rsidRPr="00D25C36">
              <w:rPr>
                <w:color w:val="000000"/>
                <w:sz w:val="16"/>
                <w:szCs w:val="16"/>
              </w:rPr>
              <w:t>Дебиторская и кредиторская</w:t>
            </w:r>
            <w:r w:rsidRPr="00D25C36">
              <w:rPr>
                <w:sz w:val="16"/>
                <w:szCs w:val="16"/>
              </w:rPr>
              <w:br/>
            </w:r>
            <w:r w:rsidRPr="00D25C36">
              <w:rPr>
                <w:color w:val="000000"/>
                <w:sz w:val="16"/>
                <w:szCs w:val="16"/>
              </w:rPr>
              <w:t>задолженность</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10E2" w:rsidRPr="00D25C36" w:rsidRDefault="002C10E2" w:rsidP="002C10E2">
            <w:pPr>
              <w:contextualSpacing/>
              <w:rPr>
                <w:color w:val="000000"/>
                <w:sz w:val="16"/>
                <w:szCs w:val="16"/>
              </w:rPr>
            </w:pPr>
            <w:r w:rsidRPr="00D25C36">
              <w:rPr>
                <w:color w:val="000000"/>
                <w:sz w:val="16"/>
                <w:szCs w:val="16"/>
              </w:rPr>
              <w:t>Два раза в год:</w:t>
            </w:r>
          </w:p>
          <w:p w:rsidR="002C10E2" w:rsidRPr="00D25C36" w:rsidRDefault="002C10E2" w:rsidP="002C10E2">
            <w:pPr>
              <w:contextualSpacing/>
              <w:rPr>
                <w:color w:val="000000"/>
                <w:sz w:val="16"/>
                <w:szCs w:val="16"/>
              </w:rPr>
            </w:pPr>
            <w:r w:rsidRPr="00D25C36">
              <w:rPr>
                <w:color w:val="000000"/>
                <w:sz w:val="16"/>
                <w:szCs w:val="16"/>
              </w:rPr>
              <w:t>— на 1 октября — для выявления безнадежной и сомнительной задолженности в целях списания с балансового учета;</w:t>
            </w:r>
          </w:p>
          <w:p w:rsidR="002C10E2" w:rsidRPr="00D25C36" w:rsidRDefault="002C10E2" w:rsidP="002C10E2">
            <w:pPr>
              <w:contextualSpacing/>
              <w:rPr>
                <w:color w:val="000000"/>
                <w:sz w:val="16"/>
                <w:szCs w:val="16"/>
              </w:rPr>
            </w:pPr>
            <w:r w:rsidRPr="00D25C36">
              <w:rPr>
                <w:color w:val="000000"/>
                <w:sz w:val="16"/>
                <w:szCs w:val="16"/>
              </w:rPr>
              <w:t>— на 1 января — для подтверждения данных о задолженности в годовой отчетности</w:t>
            </w:r>
          </w:p>
        </w:tc>
        <w:tc>
          <w:tcPr>
            <w:tcW w:w="2437"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2C10E2" w:rsidRPr="00D25C36" w:rsidRDefault="002C10E2" w:rsidP="002C10E2">
            <w:pPr>
              <w:ind w:left="75" w:right="75"/>
              <w:contextualSpacing/>
              <w:rPr>
                <w:color w:val="000000"/>
                <w:sz w:val="16"/>
                <w:szCs w:val="16"/>
              </w:rPr>
            </w:pPr>
          </w:p>
        </w:tc>
      </w:tr>
      <w:tr w:rsidR="002C10E2" w:rsidRPr="00D25C36" w:rsidTr="00D25C36">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2C10E2" w:rsidRPr="00D25C36" w:rsidRDefault="002C10E2" w:rsidP="002C10E2">
            <w:pPr>
              <w:contextualSpacing/>
              <w:rPr>
                <w:sz w:val="16"/>
                <w:szCs w:val="16"/>
              </w:rPr>
            </w:pPr>
            <w:r w:rsidRPr="00D25C36">
              <w:rPr>
                <w:color w:val="000000"/>
                <w:sz w:val="16"/>
                <w:szCs w:val="16"/>
              </w:rPr>
              <w:lastRenderedPageBreak/>
              <w:t>5</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10E2" w:rsidRPr="00D25C36" w:rsidRDefault="002C10E2" w:rsidP="002C10E2">
            <w:pPr>
              <w:contextualSpacing/>
              <w:rPr>
                <w:color w:val="000000"/>
                <w:sz w:val="16"/>
                <w:szCs w:val="16"/>
              </w:rPr>
            </w:pPr>
            <w:r w:rsidRPr="00D25C36">
              <w:rPr>
                <w:color w:val="000000"/>
                <w:sz w:val="16"/>
                <w:szCs w:val="16"/>
              </w:rPr>
              <w:t>Ревизия кассы, соблюдение порядка ведения кассовых</w:t>
            </w:r>
            <w:r w:rsidRPr="00D25C36">
              <w:rPr>
                <w:sz w:val="16"/>
                <w:szCs w:val="16"/>
              </w:rPr>
              <w:br/>
            </w:r>
            <w:r w:rsidRPr="00D25C36">
              <w:rPr>
                <w:color w:val="000000"/>
                <w:sz w:val="16"/>
                <w:szCs w:val="16"/>
              </w:rPr>
              <w:t>операций.</w:t>
            </w:r>
          </w:p>
          <w:p w:rsidR="002C10E2" w:rsidRPr="00D25C36" w:rsidRDefault="002C10E2" w:rsidP="002C10E2">
            <w:pPr>
              <w:contextualSpacing/>
              <w:rPr>
                <w:color w:val="000000"/>
                <w:sz w:val="16"/>
                <w:szCs w:val="16"/>
              </w:rPr>
            </w:pPr>
            <w:r w:rsidRPr="00D25C36">
              <w:rPr>
                <w:color w:val="000000"/>
                <w:sz w:val="16"/>
                <w:szCs w:val="16"/>
              </w:rPr>
              <w:t>Проверка наличия, выдачи и списания бланков строгой отчетности</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10E2" w:rsidRPr="00D25C36" w:rsidRDefault="002C10E2" w:rsidP="002C10E2">
            <w:pPr>
              <w:contextualSpacing/>
              <w:rPr>
                <w:sz w:val="16"/>
                <w:szCs w:val="16"/>
              </w:rPr>
            </w:pPr>
            <w:r w:rsidRPr="00D25C36">
              <w:rPr>
                <w:color w:val="000000"/>
                <w:sz w:val="16"/>
                <w:szCs w:val="16"/>
              </w:rPr>
              <w:t>Ежеквартально</w:t>
            </w:r>
            <w:r w:rsidRPr="00D25C36">
              <w:rPr>
                <w:sz w:val="16"/>
                <w:szCs w:val="16"/>
              </w:rPr>
              <w:br/>
            </w:r>
            <w:r w:rsidRPr="00D25C36">
              <w:rPr>
                <w:color w:val="000000"/>
                <w:sz w:val="16"/>
                <w:szCs w:val="16"/>
              </w:rPr>
              <w:t>на последний день</w:t>
            </w:r>
            <w:r w:rsidRPr="00D25C36">
              <w:rPr>
                <w:sz w:val="16"/>
                <w:szCs w:val="16"/>
              </w:rPr>
              <w:br/>
            </w:r>
            <w:r w:rsidRPr="00D25C36">
              <w:rPr>
                <w:color w:val="000000"/>
                <w:sz w:val="16"/>
                <w:szCs w:val="16"/>
              </w:rPr>
              <w:t>отчетного квартала</w:t>
            </w:r>
          </w:p>
        </w:tc>
        <w:tc>
          <w:tcPr>
            <w:tcW w:w="2437"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2C10E2" w:rsidRPr="00D25C36" w:rsidRDefault="002C10E2" w:rsidP="002C10E2">
            <w:pPr>
              <w:contextualSpacing/>
              <w:rPr>
                <w:sz w:val="16"/>
                <w:szCs w:val="16"/>
              </w:rPr>
            </w:pPr>
            <w:r w:rsidRPr="00D25C36">
              <w:rPr>
                <w:color w:val="000000"/>
                <w:sz w:val="16"/>
                <w:szCs w:val="16"/>
              </w:rPr>
              <w:t>Квартал</w:t>
            </w:r>
          </w:p>
        </w:tc>
      </w:tr>
      <w:tr w:rsidR="002C10E2" w:rsidRPr="00D25C36" w:rsidTr="00D25C36">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2C10E2" w:rsidRPr="00D25C36" w:rsidRDefault="002C10E2" w:rsidP="002C10E2">
            <w:pPr>
              <w:contextualSpacing/>
              <w:rPr>
                <w:sz w:val="16"/>
                <w:szCs w:val="16"/>
              </w:rPr>
            </w:pPr>
            <w:r w:rsidRPr="00D25C36">
              <w:rPr>
                <w:color w:val="000000"/>
                <w:sz w:val="16"/>
                <w:szCs w:val="16"/>
              </w:rPr>
              <w:t>6</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10E2" w:rsidRPr="00D25C36" w:rsidRDefault="002C10E2" w:rsidP="002C10E2">
            <w:pPr>
              <w:contextualSpacing/>
              <w:rPr>
                <w:sz w:val="16"/>
                <w:szCs w:val="16"/>
              </w:rPr>
            </w:pPr>
            <w:r w:rsidRPr="00D25C36">
              <w:rPr>
                <w:color w:val="000000"/>
                <w:sz w:val="16"/>
                <w:szCs w:val="16"/>
              </w:rPr>
              <w:t>Расходы и доходы будущих периодов, резервы</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10E2" w:rsidRPr="00D25C36" w:rsidRDefault="002C10E2" w:rsidP="002C10E2">
            <w:pPr>
              <w:contextualSpacing/>
              <w:rPr>
                <w:sz w:val="16"/>
                <w:szCs w:val="16"/>
              </w:rPr>
            </w:pPr>
            <w:r w:rsidRPr="00D25C36">
              <w:rPr>
                <w:color w:val="000000"/>
                <w:sz w:val="16"/>
                <w:szCs w:val="16"/>
              </w:rPr>
              <w:t>Ежегодно на 1 января</w:t>
            </w:r>
          </w:p>
        </w:tc>
        <w:tc>
          <w:tcPr>
            <w:tcW w:w="2437"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2C10E2" w:rsidRPr="00D25C36" w:rsidRDefault="002C10E2" w:rsidP="002C10E2">
            <w:pPr>
              <w:contextualSpacing/>
              <w:rPr>
                <w:sz w:val="16"/>
                <w:szCs w:val="16"/>
              </w:rPr>
            </w:pPr>
            <w:r w:rsidRPr="00D25C36">
              <w:rPr>
                <w:color w:val="000000"/>
                <w:sz w:val="16"/>
                <w:szCs w:val="16"/>
              </w:rPr>
              <w:t>Год</w:t>
            </w:r>
          </w:p>
        </w:tc>
      </w:tr>
      <w:tr w:rsidR="002C10E2" w:rsidRPr="00D25C36" w:rsidTr="00D25C36">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2C10E2" w:rsidRPr="00D25C36" w:rsidRDefault="002C10E2" w:rsidP="002C10E2">
            <w:pPr>
              <w:contextualSpacing/>
              <w:rPr>
                <w:sz w:val="16"/>
                <w:szCs w:val="16"/>
              </w:rPr>
            </w:pPr>
            <w:r w:rsidRPr="00D25C36">
              <w:rPr>
                <w:color w:val="000000"/>
                <w:sz w:val="16"/>
                <w:szCs w:val="16"/>
              </w:rPr>
              <w:t>7</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10E2" w:rsidRPr="00D25C36" w:rsidRDefault="002C10E2" w:rsidP="002C10E2">
            <w:pPr>
              <w:contextualSpacing/>
              <w:rPr>
                <w:sz w:val="16"/>
                <w:szCs w:val="16"/>
              </w:rPr>
            </w:pPr>
            <w:r w:rsidRPr="00D25C36">
              <w:rPr>
                <w:color w:val="000000"/>
                <w:sz w:val="16"/>
                <w:szCs w:val="16"/>
              </w:rPr>
              <w:t>Внезапные инвентаризации</w:t>
            </w:r>
            <w:r w:rsidRPr="00D25C36">
              <w:rPr>
                <w:sz w:val="16"/>
                <w:szCs w:val="16"/>
              </w:rPr>
              <w:br/>
            </w:r>
            <w:r w:rsidRPr="00D25C36">
              <w:rPr>
                <w:color w:val="000000"/>
                <w:sz w:val="16"/>
                <w:szCs w:val="16"/>
              </w:rPr>
              <w:t>всех видов имущества</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10E2" w:rsidRPr="00D25C36" w:rsidRDefault="002C10E2" w:rsidP="002C10E2">
            <w:pPr>
              <w:contextualSpacing/>
              <w:rPr>
                <w:sz w:val="16"/>
                <w:szCs w:val="16"/>
              </w:rPr>
            </w:pPr>
            <w:r w:rsidRPr="00D25C36">
              <w:rPr>
                <w:color w:val="000000"/>
                <w:sz w:val="16"/>
                <w:szCs w:val="16"/>
              </w:rPr>
              <w:t>—</w:t>
            </w:r>
          </w:p>
        </w:tc>
        <w:tc>
          <w:tcPr>
            <w:tcW w:w="2437"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2C10E2" w:rsidRPr="00D25C36" w:rsidRDefault="002C10E2" w:rsidP="002C10E2">
            <w:pPr>
              <w:contextualSpacing/>
              <w:rPr>
                <w:color w:val="000000"/>
                <w:sz w:val="16"/>
                <w:szCs w:val="16"/>
              </w:rPr>
            </w:pPr>
            <w:r w:rsidRPr="00D25C36">
              <w:rPr>
                <w:color w:val="000000"/>
                <w:sz w:val="16"/>
                <w:szCs w:val="16"/>
              </w:rPr>
              <w:t xml:space="preserve">При необходимости </w:t>
            </w:r>
            <w:proofErr w:type="spellStart"/>
            <w:r w:rsidRPr="00D25C36">
              <w:rPr>
                <w:color w:val="000000"/>
                <w:sz w:val="16"/>
                <w:szCs w:val="16"/>
              </w:rPr>
              <w:t>всоответствии</w:t>
            </w:r>
            <w:proofErr w:type="spellEnd"/>
            <w:r w:rsidRPr="00D25C36">
              <w:rPr>
                <w:color w:val="000000"/>
                <w:sz w:val="16"/>
                <w:szCs w:val="16"/>
              </w:rPr>
              <w:t xml:space="preserve"> с Решением о проведении инвентаризации (ф. 0510439)</w:t>
            </w:r>
          </w:p>
        </w:tc>
      </w:tr>
    </w:tbl>
    <w:p w:rsidR="002C10E2" w:rsidRPr="00D25C36" w:rsidRDefault="002C10E2" w:rsidP="002C10E2">
      <w:pPr>
        <w:contextualSpacing/>
        <w:jc w:val="center"/>
        <w:rPr>
          <w:color w:val="000000"/>
          <w:sz w:val="16"/>
          <w:szCs w:val="16"/>
        </w:rPr>
      </w:pPr>
    </w:p>
    <w:p w:rsidR="002C10E2" w:rsidRPr="002C10E2" w:rsidRDefault="002C10E2" w:rsidP="002C10E2">
      <w:pPr>
        <w:contextualSpacing/>
        <w:jc w:val="right"/>
        <w:rPr>
          <w:color w:val="000000"/>
          <w:sz w:val="18"/>
          <w:szCs w:val="18"/>
        </w:rPr>
      </w:pPr>
    </w:p>
    <w:p w:rsidR="002C10E2" w:rsidRPr="002C10E2" w:rsidRDefault="002C10E2" w:rsidP="002C10E2">
      <w:pPr>
        <w:contextualSpacing/>
        <w:jc w:val="right"/>
        <w:rPr>
          <w:color w:val="000000"/>
          <w:sz w:val="18"/>
          <w:szCs w:val="18"/>
        </w:rPr>
      </w:pPr>
    </w:p>
    <w:p w:rsidR="002C10E2" w:rsidRPr="002C10E2" w:rsidRDefault="002C10E2" w:rsidP="002C10E2">
      <w:pPr>
        <w:contextualSpacing/>
        <w:jc w:val="right"/>
        <w:rPr>
          <w:color w:val="FFFFFF" w:themeColor="background1"/>
          <w:sz w:val="18"/>
          <w:szCs w:val="18"/>
        </w:rPr>
      </w:pPr>
      <w:r w:rsidRPr="002C10E2">
        <w:rPr>
          <w:color w:val="FFFFFF" w:themeColor="background1"/>
          <w:sz w:val="18"/>
          <w:szCs w:val="18"/>
        </w:rPr>
        <w:t>Приложение 2</w:t>
      </w:r>
    </w:p>
    <w:p w:rsidR="002C10E2" w:rsidRPr="002C10E2" w:rsidRDefault="002C10E2" w:rsidP="002C10E2">
      <w:pPr>
        <w:contextualSpacing/>
        <w:jc w:val="right"/>
        <w:rPr>
          <w:color w:val="FFFFFF" w:themeColor="background1"/>
          <w:sz w:val="18"/>
          <w:szCs w:val="18"/>
        </w:rPr>
      </w:pPr>
      <w:r w:rsidRPr="002C10E2">
        <w:rPr>
          <w:color w:val="FFFFFF" w:themeColor="background1"/>
          <w:sz w:val="18"/>
          <w:szCs w:val="18"/>
        </w:rPr>
        <w:t>к приказу от 15.06.2024 № 56</w:t>
      </w:r>
    </w:p>
    <w:p w:rsidR="002C10E2" w:rsidRPr="00BE2E54" w:rsidRDefault="002C10E2" w:rsidP="002C10E2">
      <w:pPr>
        <w:contextualSpacing/>
        <w:jc w:val="right"/>
        <w:rPr>
          <w:color w:val="FFFFFF" w:themeColor="background1"/>
        </w:rPr>
      </w:pPr>
    </w:p>
    <w:p w:rsidR="002C10E2" w:rsidRPr="00BE2E54" w:rsidRDefault="002C10E2" w:rsidP="002C10E2">
      <w:pPr>
        <w:contextualSpacing/>
        <w:jc w:val="center"/>
        <w:rPr>
          <w:color w:val="FFFFFF" w:themeColor="background1"/>
        </w:rPr>
      </w:pPr>
      <w:r w:rsidRPr="00BE2E54">
        <w:rPr>
          <w:color w:val="FFFFFF" w:themeColor="background1"/>
        </w:rPr>
        <w:t>Изменения к учетной политике для целей бухгалтерского учета,</w:t>
      </w:r>
      <w:r w:rsidRPr="00BE2E54">
        <w:rPr>
          <w:color w:val="FFFFFF" w:themeColor="background1"/>
        </w:rPr>
        <w:br/>
        <w:t>утвержденной приказом руководителя от 28.12.2018 № 156</w:t>
      </w:r>
    </w:p>
    <w:p w:rsidR="002C10E2" w:rsidRPr="00BE2E54" w:rsidRDefault="002C10E2" w:rsidP="002C10E2">
      <w:pPr>
        <w:contextualSpacing/>
        <w:rPr>
          <w:color w:val="FFFFFF" w:themeColor="background1"/>
        </w:rPr>
      </w:pPr>
      <w:r w:rsidRPr="00BE2E54">
        <w:rPr>
          <w:color w:val="FFFFFF" w:themeColor="background1"/>
        </w:rPr>
        <w:t>В разделе VI «Инвентаризация имущества и обязательств» пункт 1 изложить в следующей редакции:</w:t>
      </w:r>
    </w:p>
    <w:p w:rsidR="002C10E2" w:rsidRPr="00BE2E54" w:rsidRDefault="002C10E2" w:rsidP="002C10E2">
      <w:pPr>
        <w:contextualSpacing/>
        <w:rPr>
          <w:color w:val="FFFFFF" w:themeColor="background1"/>
        </w:rPr>
      </w:pPr>
      <w:r w:rsidRPr="00BE2E54">
        <w:rPr>
          <w:color w:val="FFFFFF" w:themeColor="background1"/>
        </w:rPr>
        <w:t>«1. Положение о порядке проведения инвентаризации имущества и обязательств учреждения утверждено приказом от 15.06.2024 № 56».</w:t>
      </w:r>
    </w:p>
    <w:p w:rsidR="006D0149" w:rsidRDefault="006D0149" w:rsidP="00660E90">
      <w:pPr>
        <w:shd w:val="clear" w:color="auto" w:fill="FFFFFF"/>
        <w:ind w:left="10"/>
        <w:jc w:val="center"/>
        <w:rPr>
          <w:b/>
          <w:i/>
          <w:sz w:val="20"/>
          <w:szCs w:val="20"/>
        </w:rPr>
      </w:pPr>
    </w:p>
    <w:p w:rsidR="006D0149" w:rsidRPr="00862FE5" w:rsidRDefault="006D0149" w:rsidP="00660E90">
      <w:pPr>
        <w:shd w:val="clear" w:color="auto" w:fill="FFFFFF"/>
        <w:ind w:left="10"/>
        <w:jc w:val="center"/>
        <w:rPr>
          <w:b/>
          <w:i/>
          <w:sz w:val="20"/>
          <w:szCs w:val="20"/>
        </w:rPr>
      </w:pPr>
    </w:p>
    <w:p w:rsidR="005F0B2A" w:rsidRPr="001C030C" w:rsidRDefault="005F0B2A" w:rsidP="005F0B2A">
      <w:pPr>
        <w:rPr>
          <w:sz w:val="19"/>
          <w:szCs w:val="19"/>
        </w:rPr>
      </w:pPr>
      <w:r w:rsidRPr="001C030C">
        <w:rPr>
          <w:b/>
          <w:i/>
          <w:sz w:val="19"/>
          <w:szCs w:val="19"/>
        </w:rPr>
        <w:t>«Информационный вестник» - периодическое печатное издание в форме бюллетеня, учрежденное исключительно для издания официальных сообщений материалов, нормативных и иных актов администрации и Думы сельского поселения</w:t>
      </w:r>
      <w:r w:rsidRPr="001C030C">
        <w:rPr>
          <w:i/>
          <w:sz w:val="19"/>
          <w:szCs w:val="19"/>
        </w:rPr>
        <w:t xml:space="preserve">. </w:t>
      </w:r>
      <w:r w:rsidRPr="001C030C">
        <w:rPr>
          <w:sz w:val="19"/>
          <w:szCs w:val="19"/>
        </w:rPr>
        <w:t>Издатель, редакция и распространитель – администрация Шерагульского сельского поселения</w:t>
      </w:r>
      <w:r w:rsidR="00367D49">
        <w:rPr>
          <w:sz w:val="19"/>
          <w:szCs w:val="19"/>
        </w:rPr>
        <w:t xml:space="preserve"> </w:t>
      </w:r>
      <w:r w:rsidRPr="001C030C">
        <w:rPr>
          <w:sz w:val="19"/>
          <w:szCs w:val="19"/>
        </w:rPr>
        <w:t>Адрес: Иркутская область Тулунский район с. Шерагул ул. Ленина 84</w:t>
      </w:r>
      <w:r>
        <w:rPr>
          <w:sz w:val="19"/>
          <w:szCs w:val="19"/>
        </w:rPr>
        <w:t xml:space="preserve"> </w:t>
      </w:r>
    </w:p>
    <w:p w:rsidR="00F27DCF" w:rsidRDefault="005F0B2A" w:rsidP="007B44FE">
      <w:pPr>
        <w:rPr>
          <w:sz w:val="19"/>
          <w:szCs w:val="19"/>
        </w:rPr>
      </w:pPr>
      <w:r w:rsidRPr="001C030C">
        <w:rPr>
          <w:sz w:val="19"/>
          <w:szCs w:val="19"/>
        </w:rPr>
        <w:t>Глава администрации: П.А. Сулима</w:t>
      </w:r>
      <w:r>
        <w:rPr>
          <w:sz w:val="19"/>
          <w:szCs w:val="19"/>
        </w:rPr>
        <w:t xml:space="preserve"> </w:t>
      </w:r>
      <w:r w:rsidR="00BF22BD">
        <w:rPr>
          <w:sz w:val="19"/>
          <w:szCs w:val="19"/>
        </w:rPr>
        <w:t xml:space="preserve"> </w:t>
      </w:r>
    </w:p>
    <w:p w:rsidR="00F27DCF" w:rsidRDefault="005F0B2A" w:rsidP="007B44FE">
      <w:pPr>
        <w:rPr>
          <w:sz w:val="19"/>
          <w:szCs w:val="19"/>
        </w:rPr>
      </w:pPr>
      <w:proofErr w:type="gramStart"/>
      <w:r w:rsidRPr="001C030C">
        <w:rPr>
          <w:sz w:val="19"/>
          <w:szCs w:val="19"/>
        </w:rPr>
        <w:t>Ответственный за выпуск:</w:t>
      </w:r>
      <w:proofErr w:type="gramEnd"/>
      <w:r w:rsidRPr="001C030C">
        <w:rPr>
          <w:sz w:val="19"/>
          <w:szCs w:val="19"/>
        </w:rPr>
        <w:t xml:space="preserve"> Е.М. Ермакова</w:t>
      </w:r>
      <w:r>
        <w:rPr>
          <w:sz w:val="19"/>
          <w:szCs w:val="19"/>
        </w:rPr>
        <w:t xml:space="preserve"> </w:t>
      </w:r>
      <w:r w:rsidR="00BF22BD">
        <w:rPr>
          <w:sz w:val="19"/>
          <w:szCs w:val="19"/>
        </w:rPr>
        <w:t xml:space="preserve"> </w:t>
      </w:r>
      <w:r w:rsidRPr="001C030C">
        <w:rPr>
          <w:sz w:val="19"/>
          <w:szCs w:val="19"/>
        </w:rPr>
        <w:t xml:space="preserve">Тираж 10 экземпляров. Объем не менее 2-х страниц. </w:t>
      </w:r>
    </w:p>
    <w:p w:rsidR="00AD43AA" w:rsidRPr="00B47432" w:rsidRDefault="005F0B2A" w:rsidP="007B44FE">
      <w:pPr>
        <w:rPr>
          <w:sz w:val="20"/>
          <w:szCs w:val="20"/>
        </w:rPr>
      </w:pPr>
      <w:r w:rsidRPr="001C030C">
        <w:rPr>
          <w:sz w:val="19"/>
          <w:szCs w:val="19"/>
        </w:rPr>
        <w:t>Распространяется бесплатно</w:t>
      </w:r>
      <w:r w:rsidRPr="001C030C">
        <w:rPr>
          <w:rFonts w:eastAsia="Calibri"/>
          <w:b/>
          <w:bCs/>
          <w:i/>
          <w:sz w:val="19"/>
          <w:szCs w:val="19"/>
          <w:lang w:eastAsia="ar-SA"/>
        </w:rPr>
        <w:t xml:space="preserve"> </w:t>
      </w:r>
      <w:r w:rsidRPr="001C030C">
        <w:rPr>
          <w:sz w:val="19"/>
          <w:szCs w:val="19"/>
        </w:rPr>
        <w:t xml:space="preserve"> </w:t>
      </w:r>
    </w:p>
    <w:sectPr w:rsidR="00AD43AA" w:rsidRPr="00B47432" w:rsidSect="00D25C36">
      <w:pgSz w:w="11906" w:h="16838"/>
      <w:pgMar w:top="1134"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E0B" w:rsidRDefault="00FA2E0B" w:rsidP="0041751A">
      <w:r>
        <w:separator/>
      </w:r>
    </w:p>
  </w:endnote>
  <w:endnote w:type="continuationSeparator" w:id="0">
    <w:p w:rsidR="00FA2E0B" w:rsidRDefault="00FA2E0B" w:rsidP="004175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altName w:val="Century"/>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nsultant">
    <w:altName w:val="Lucida Console"/>
    <w:charset w:val="00"/>
    <w:family w:val="modern"/>
    <w:pitch w:val="fixed"/>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C36" w:rsidRDefault="00D25C36" w:rsidP="00E02DD1">
    <w:pPr>
      <w:pStyle w:val="aff9"/>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rsidR="00D25C36" w:rsidRDefault="00D25C36">
    <w:pPr>
      <w:pStyle w:val="af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C36" w:rsidRDefault="00D25C36">
    <w:pPr>
      <w:pStyle w:val="af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E0B" w:rsidRDefault="00FA2E0B" w:rsidP="0041751A">
      <w:r>
        <w:separator/>
      </w:r>
    </w:p>
  </w:footnote>
  <w:footnote w:type="continuationSeparator" w:id="0">
    <w:p w:rsidR="00FA2E0B" w:rsidRDefault="00FA2E0B" w:rsidP="0041751A">
      <w:r>
        <w:continuationSeparator/>
      </w:r>
    </w:p>
  </w:footnote>
  <w:footnote w:id="1">
    <w:p w:rsidR="00D25C36" w:rsidRPr="002C10E2" w:rsidRDefault="00D25C36" w:rsidP="002C10E2">
      <w:pPr>
        <w:pStyle w:val="aff2"/>
        <w:rPr>
          <w:rFonts w:ascii="Times New Roman" w:hAnsi="Times New Roman"/>
          <w:sz w:val="16"/>
          <w:szCs w:val="16"/>
        </w:rPr>
      </w:pPr>
      <w:r w:rsidRPr="002C10E2">
        <w:rPr>
          <w:rStyle w:val="affffff9"/>
          <w:rFonts w:ascii="Times New Roman" w:eastAsiaTheme="minorEastAsia" w:hAnsi="Times New Roman"/>
          <w:sz w:val="16"/>
          <w:szCs w:val="16"/>
        </w:rPr>
        <w:footnoteRef/>
      </w:r>
      <w:r w:rsidRPr="002C10E2">
        <w:rPr>
          <w:rFonts w:ascii="Times New Roman" w:hAnsi="Times New Roman"/>
          <w:sz w:val="16"/>
          <w:szCs w:val="16"/>
        </w:rPr>
        <w:t xml:space="preserve"> </w:t>
      </w:r>
      <w:proofErr w:type="gramStart"/>
      <w:r w:rsidRPr="002C10E2">
        <w:rPr>
          <w:rFonts w:ascii="Times New Roman" w:hAnsi="Times New Roman"/>
          <w:sz w:val="16"/>
          <w:szCs w:val="16"/>
        </w:rPr>
        <w:t>Для заявителя, являющегося физическим лицом, 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roofErr w:type="gramEnd"/>
    </w:p>
    <w:p w:rsidR="00D25C36" w:rsidRPr="002C10E2" w:rsidRDefault="00D25C36" w:rsidP="002C10E2">
      <w:pPr>
        <w:pStyle w:val="aff2"/>
        <w:rPr>
          <w:rFonts w:ascii="Times New Roman" w:hAnsi="Times New Roman"/>
          <w:sz w:val="16"/>
          <w:szCs w:val="16"/>
        </w:rPr>
      </w:pPr>
      <w:r w:rsidRPr="002C10E2">
        <w:rPr>
          <w:rFonts w:ascii="Times New Roman" w:hAnsi="Times New Roman"/>
          <w:sz w:val="16"/>
          <w:szCs w:val="16"/>
        </w:rPr>
        <w:t>Для заявителя, являющегося индивидуальным предпринимателем, указываются те же сведения, что и для заявителя – физического лица, а также ОГРН, ИНН и дата регистрации в качестве индивидуального предпринимателя.</w:t>
      </w:r>
    </w:p>
    <w:p w:rsidR="00D25C36" w:rsidRPr="002C10E2" w:rsidRDefault="00D25C36" w:rsidP="002C10E2">
      <w:pPr>
        <w:pStyle w:val="aff2"/>
        <w:rPr>
          <w:rFonts w:ascii="Times New Roman" w:hAnsi="Times New Roman"/>
          <w:sz w:val="16"/>
          <w:szCs w:val="16"/>
        </w:rPr>
      </w:pPr>
      <w:r w:rsidRPr="002C10E2">
        <w:rPr>
          <w:rFonts w:ascii="Times New Roman" w:hAnsi="Times New Roman"/>
          <w:sz w:val="16"/>
          <w:szCs w:val="16"/>
        </w:rPr>
        <w:t>Для заявителя, являющегося юридическим лицом, указываются: 1) наименование юридического лица; 2) ОГРН, ИНН и дата государственной регистрации юридического лица, за исключением случаев, если заявителем является иностранное юридическое лицо; 3) место нахождения и почтовый адрес юридического лица; 4) телефон для связи; 5) адрес электронной почты.</w:t>
      </w:r>
    </w:p>
  </w:footnote>
  <w:footnote w:id="2">
    <w:p w:rsidR="00D25C36" w:rsidRPr="00D628B5" w:rsidRDefault="00D25C36" w:rsidP="002C10E2">
      <w:pPr>
        <w:autoSpaceDE w:val="0"/>
        <w:autoSpaceDN w:val="0"/>
        <w:adjustRightInd w:val="0"/>
        <w:ind w:firstLine="680"/>
        <w:contextualSpacing/>
        <w:jc w:val="both"/>
        <w:rPr>
          <w:sz w:val="20"/>
          <w:szCs w:val="20"/>
        </w:rPr>
      </w:pPr>
      <w:r w:rsidRPr="00575BE8">
        <w:rPr>
          <w:rStyle w:val="affffff9"/>
          <w:rFonts w:eastAsiaTheme="minorEastAsia"/>
          <w:sz w:val="20"/>
          <w:szCs w:val="20"/>
          <w:u w:val="single"/>
        </w:rPr>
        <w:footnoteRef/>
      </w:r>
      <w:r w:rsidRPr="00575BE8">
        <w:rPr>
          <w:sz w:val="20"/>
          <w:szCs w:val="20"/>
          <w:u w:val="single"/>
        </w:rPr>
        <w:t xml:space="preserve"> </w:t>
      </w:r>
      <w:proofErr w:type="gramStart"/>
      <w:r w:rsidRPr="00D628B5">
        <w:rPr>
          <w:sz w:val="20"/>
          <w:szCs w:val="20"/>
        </w:rPr>
        <w:t>Строка включается в перечень только в случае его издания в муниципальном образовании, являющимся населенным пунктом на территории поселения, межселенной территории, расположенного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C36" w:rsidRPr="00B14374" w:rsidRDefault="00D25C36" w:rsidP="00D25C36">
    <w:pPr>
      <w:pStyle w:val="aff7"/>
      <w:jc w:val="center"/>
      <w:rPr>
        <w:rFonts w:ascii="Times New Roman" w:hAnsi="Times New Roman"/>
        <w:sz w:val="24"/>
        <w:szCs w:val="24"/>
      </w:rPr>
    </w:pPr>
    <w:r w:rsidRPr="00B14374">
      <w:rPr>
        <w:rFonts w:ascii="Times New Roman" w:hAnsi="Times New Roman"/>
        <w:sz w:val="24"/>
        <w:szCs w:val="24"/>
      </w:rPr>
      <w:fldChar w:fldCharType="begin"/>
    </w:r>
    <w:r w:rsidRPr="00B14374">
      <w:rPr>
        <w:rFonts w:ascii="Times New Roman" w:hAnsi="Times New Roman"/>
        <w:sz w:val="24"/>
        <w:szCs w:val="24"/>
      </w:rPr>
      <w:instrText>PAGE   \* MERGEFORMAT</w:instrText>
    </w:r>
    <w:r w:rsidRPr="00B14374">
      <w:rPr>
        <w:rFonts w:ascii="Times New Roman" w:hAnsi="Times New Roman"/>
        <w:sz w:val="24"/>
        <w:szCs w:val="24"/>
      </w:rPr>
      <w:fldChar w:fldCharType="separate"/>
    </w:r>
    <w:r w:rsidR="00995F93">
      <w:rPr>
        <w:rFonts w:ascii="Times New Roman" w:hAnsi="Times New Roman"/>
        <w:noProof/>
        <w:sz w:val="24"/>
        <w:szCs w:val="24"/>
      </w:rPr>
      <w:t>63</w:t>
    </w:r>
    <w:r w:rsidRPr="00B14374">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multilevel"/>
    <w:tmpl w:val="00000003"/>
    <w:name w:val="WWNum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5"/>
    <w:multiLevelType w:val="multilevel"/>
    <w:tmpl w:val="00000005"/>
    <w:name w:val="WWNum5"/>
    <w:lvl w:ilvl="0">
      <w:start w:val="1"/>
      <w:numFmt w:val="decimal"/>
      <w:lvlText w:val="%1."/>
      <w:lvlJc w:val="left"/>
      <w:pPr>
        <w:tabs>
          <w:tab w:val="num" w:pos="0"/>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6">
    <w:nsid w:val="00000008"/>
    <w:multiLevelType w:val="multilevel"/>
    <w:tmpl w:val="00000008"/>
    <w:name w:val="WWNum9"/>
    <w:lvl w:ilvl="0">
      <w:start w:val="1"/>
      <w:numFmt w:val="decimal"/>
      <w:lvlText w:val="%1."/>
      <w:lvlJc w:val="left"/>
      <w:pPr>
        <w:tabs>
          <w:tab w:val="num" w:pos="141"/>
        </w:tabs>
        <w:ind w:left="50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8">
    <w:nsid w:val="0C135DF0"/>
    <w:multiLevelType w:val="hybridMultilevel"/>
    <w:tmpl w:val="0088A2DE"/>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nsid w:val="101C288F"/>
    <w:multiLevelType w:val="hybridMultilevel"/>
    <w:tmpl w:val="7BD40A4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63521DA"/>
    <w:multiLevelType w:val="multilevel"/>
    <w:tmpl w:val="AA865018"/>
    <w:lvl w:ilvl="0">
      <w:start w:val="1"/>
      <w:numFmt w:val="decimal"/>
      <w:lvlText w:val="%1."/>
      <w:lvlJc w:val="left"/>
      <w:pPr>
        <w:ind w:left="360" w:hanging="360"/>
      </w:pPr>
      <w:rPr>
        <w:rFonts w:hint="default"/>
        <w:color w:val="auto"/>
      </w:rPr>
    </w:lvl>
    <w:lvl w:ilvl="1">
      <w:start w:val="3"/>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1">
    <w:nsid w:val="178D20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E35DF8"/>
    <w:multiLevelType w:val="hybridMultilevel"/>
    <w:tmpl w:val="481EF8B2"/>
    <w:lvl w:ilvl="0" w:tplc="8E608FEE">
      <w:start w:val="1"/>
      <w:numFmt w:val="decimal"/>
      <w:lvlText w:val="%1."/>
      <w:lvlJc w:val="left"/>
      <w:pPr>
        <w:ind w:left="720" w:hanging="360"/>
      </w:pPr>
      <w:rPr>
        <w:rFonts w:ascii="Times New Roman" w:eastAsia="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654689"/>
    <w:multiLevelType w:val="multilevel"/>
    <w:tmpl w:val="5296D882"/>
    <w:lvl w:ilvl="0">
      <w:start w:val="1"/>
      <w:numFmt w:val="decimal"/>
      <w:lvlText w:val="%1."/>
      <w:lvlJc w:val="left"/>
      <w:pPr>
        <w:ind w:left="1050" w:hanging="1050"/>
      </w:pPr>
      <w:rPr>
        <w:rFonts w:hint="default"/>
        <w:color w:val="auto"/>
      </w:rPr>
    </w:lvl>
    <w:lvl w:ilvl="1">
      <w:start w:val="1"/>
      <w:numFmt w:val="decimal"/>
      <w:lvlText w:val="%1.%2."/>
      <w:lvlJc w:val="left"/>
      <w:pPr>
        <w:ind w:left="1617" w:hanging="1050"/>
      </w:pPr>
      <w:rPr>
        <w:rFonts w:hint="default"/>
        <w:color w:val="auto"/>
      </w:rPr>
    </w:lvl>
    <w:lvl w:ilvl="2">
      <w:start w:val="1"/>
      <w:numFmt w:val="decimal"/>
      <w:lvlText w:val="%1.%2.%3."/>
      <w:lvlJc w:val="left"/>
      <w:pPr>
        <w:ind w:left="2184" w:hanging="1050"/>
      </w:pPr>
      <w:rPr>
        <w:rFonts w:hint="default"/>
        <w:color w:val="auto"/>
      </w:rPr>
    </w:lvl>
    <w:lvl w:ilvl="3">
      <w:start w:val="1"/>
      <w:numFmt w:val="decimal"/>
      <w:lvlText w:val="%1.%2.%3.%4."/>
      <w:lvlJc w:val="left"/>
      <w:pPr>
        <w:ind w:left="2751" w:hanging="105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4">
    <w:nsid w:val="27F81B30"/>
    <w:multiLevelType w:val="hybridMultilevel"/>
    <w:tmpl w:val="5D7274CC"/>
    <w:lvl w:ilvl="0" w:tplc="0419000B">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5">
    <w:nsid w:val="28381B08"/>
    <w:multiLevelType w:val="hybridMultilevel"/>
    <w:tmpl w:val="8E98FCE4"/>
    <w:lvl w:ilvl="0" w:tplc="A9B61A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2B73B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2251A6"/>
    <w:multiLevelType w:val="hybridMultilevel"/>
    <w:tmpl w:val="73C6CEC8"/>
    <w:lvl w:ilvl="0" w:tplc="AF1401FC">
      <w:start w:val="1"/>
      <w:numFmt w:val="decimal"/>
      <w:lvlText w:val="%1."/>
      <w:lvlJc w:val="left"/>
      <w:pPr>
        <w:ind w:left="810" w:hanging="45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5F09B9"/>
    <w:multiLevelType w:val="hybridMultilevel"/>
    <w:tmpl w:val="3A041A0C"/>
    <w:lvl w:ilvl="0" w:tplc="B64C1814">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357E4F38"/>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BE0416B"/>
    <w:multiLevelType w:val="hybridMultilevel"/>
    <w:tmpl w:val="886E5EE8"/>
    <w:lvl w:ilvl="0" w:tplc="C6BEE534">
      <w:start w:val="1"/>
      <w:numFmt w:val="decimal"/>
      <w:lvlText w:val="%1."/>
      <w:lvlJc w:val="left"/>
      <w:pPr>
        <w:tabs>
          <w:tab w:val="num" w:pos="360"/>
        </w:tabs>
        <w:ind w:left="360" w:hanging="360"/>
      </w:pPr>
      <w:rPr>
        <w:b/>
        <w:lang w:val="ru-RU"/>
      </w:rPr>
    </w:lvl>
    <w:lvl w:ilvl="1" w:tplc="CCDCD418">
      <w:start w:val="4"/>
      <w:numFmt w:val="decimal"/>
      <w:lvlText w:val="%2)"/>
      <w:lvlJc w:val="left"/>
      <w:pPr>
        <w:tabs>
          <w:tab w:val="num" w:pos="1440"/>
        </w:tabs>
        <w:ind w:left="1440" w:hanging="360"/>
      </w:pPr>
      <w:rPr>
        <w:rFonts w:ascii="Times New Roman" w:eastAsia="Times New Roman" w:hAnsi="Times New Roman" w:cs="Times New Roman"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E9B042C"/>
    <w:multiLevelType w:val="multilevel"/>
    <w:tmpl w:val="82300A5C"/>
    <w:lvl w:ilvl="0">
      <w:start w:val="1"/>
      <w:numFmt w:val="decimal"/>
      <w:lvlText w:val="%1."/>
      <w:lvlJc w:val="left"/>
      <w:pPr>
        <w:ind w:left="450" w:hanging="450"/>
      </w:pPr>
      <w:rPr>
        <w:rFonts w:hint="default"/>
      </w:rPr>
    </w:lvl>
    <w:lvl w:ilvl="1">
      <w:start w:val="9"/>
      <w:numFmt w:val="decimal"/>
      <w:lvlText w:val="%1.%2."/>
      <w:lvlJc w:val="left"/>
      <w:pPr>
        <w:ind w:left="128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2">
    <w:nsid w:val="3F2C3E85"/>
    <w:multiLevelType w:val="multilevel"/>
    <w:tmpl w:val="B32C2C7C"/>
    <w:lvl w:ilvl="0">
      <w:start w:val="1"/>
      <w:numFmt w:val="decimal"/>
      <w:lvlText w:val="%1."/>
      <w:lvlJc w:val="left"/>
      <w:pPr>
        <w:ind w:left="1353" w:hanging="360"/>
      </w:pPr>
      <w:rPr>
        <w:rFonts w:hint="default"/>
      </w:rPr>
    </w:lvl>
    <w:lvl w:ilvl="1">
      <w:start w:val="1"/>
      <w:numFmt w:val="decimal"/>
      <w:isLgl/>
      <w:lvlText w:val="%1.%2."/>
      <w:lvlJc w:val="left"/>
      <w:pPr>
        <w:ind w:left="1713" w:hanging="720"/>
      </w:pPr>
      <w:rPr>
        <w:rFonts w:hint="default"/>
        <w:i w:val="0"/>
      </w:rPr>
    </w:lvl>
    <w:lvl w:ilvl="2">
      <w:start w:val="1"/>
      <w:numFmt w:val="decimal"/>
      <w:isLgl/>
      <w:lvlText w:val="%1.%2.%3."/>
      <w:lvlJc w:val="left"/>
      <w:pPr>
        <w:ind w:left="1713" w:hanging="720"/>
      </w:pPr>
      <w:rPr>
        <w:rFonts w:hint="default"/>
        <w:i w:val="0"/>
      </w:rPr>
    </w:lvl>
    <w:lvl w:ilvl="3">
      <w:start w:val="1"/>
      <w:numFmt w:val="decimal"/>
      <w:isLgl/>
      <w:lvlText w:val="%1.%2.%3.%4."/>
      <w:lvlJc w:val="left"/>
      <w:pPr>
        <w:ind w:left="2073" w:hanging="1080"/>
      </w:pPr>
      <w:rPr>
        <w:rFonts w:hint="default"/>
        <w:i w:val="0"/>
      </w:rPr>
    </w:lvl>
    <w:lvl w:ilvl="4">
      <w:start w:val="1"/>
      <w:numFmt w:val="decimal"/>
      <w:isLgl/>
      <w:lvlText w:val="%1.%2.%3.%4.%5."/>
      <w:lvlJc w:val="left"/>
      <w:pPr>
        <w:ind w:left="2073" w:hanging="1080"/>
      </w:pPr>
      <w:rPr>
        <w:rFonts w:hint="default"/>
        <w:i w:val="0"/>
      </w:rPr>
    </w:lvl>
    <w:lvl w:ilvl="5">
      <w:start w:val="1"/>
      <w:numFmt w:val="decimal"/>
      <w:isLgl/>
      <w:lvlText w:val="%1.%2.%3.%4.%5.%6."/>
      <w:lvlJc w:val="left"/>
      <w:pPr>
        <w:ind w:left="2433" w:hanging="1440"/>
      </w:pPr>
      <w:rPr>
        <w:rFonts w:hint="default"/>
        <w:i w:val="0"/>
      </w:rPr>
    </w:lvl>
    <w:lvl w:ilvl="6">
      <w:start w:val="1"/>
      <w:numFmt w:val="decimal"/>
      <w:isLgl/>
      <w:lvlText w:val="%1.%2.%3.%4.%5.%6.%7."/>
      <w:lvlJc w:val="left"/>
      <w:pPr>
        <w:ind w:left="2433" w:hanging="1440"/>
      </w:pPr>
      <w:rPr>
        <w:rFonts w:hint="default"/>
        <w:i w:val="0"/>
      </w:rPr>
    </w:lvl>
    <w:lvl w:ilvl="7">
      <w:start w:val="1"/>
      <w:numFmt w:val="decimal"/>
      <w:isLgl/>
      <w:lvlText w:val="%1.%2.%3.%4.%5.%6.%7.%8."/>
      <w:lvlJc w:val="left"/>
      <w:pPr>
        <w:ind w:left="2793" w:hanging="1800"/>
      </w:pPr>
      <w:rPr>
        <w:rFonts w:hint="default"/>
        <w:i w:val="0"/>
      </w:rPr>
    </w:lvl>
    <w:lvl w:ilvl="8">
      <w:start w:val="1"/>
      <w:numFmt w:val="decimal"/>
      <w:isLgl/>
      <w:lvlText w:val="%1.%2.%3.%4.%5.%6.%7.%8.%9."/>
      <w:lvlJc w:val="left"/>
      <w:pPr>
        <w:ind w:left="3153" w:hanging="2160"/>
      </w:pPr>
      <w:rPr>
        <w:rFonts w:hint="default"/>
        <w:i w:val="0"/>
      </w:rPr>
    </w:lvl>
  </w:abstractNum>
  <w:abstractNum w:abstractNumId="23">
    <w:nsid w:val="44C16565"/>
    <w:multiLevelType w:val="hybridMultilevel"/>
    <w:tmpl w:val="7040D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E97882"/>
    <w:multiLevelType w:val="hybridMultilevel"/>
    <w:tmpl w:val="A0569692"/>
    <w:lvl w:ilvl="0" w:tplc="04190011">
      <w:start w:val="1"/>
      <w:numFmt w:val="decimal"/>
      <w:lvlText w:val="%1)"/>
      <w:lvlJc w:val="left"/>
      <w:pPr>
        <w:tabs>
          <w:tab w:val="num" w:pos="720"/>
        </w:tabs>
        <w:ind w:left="720" w:hanging="360"/>
      </w:pPr>
    </w:lvl>
    <w:lvl w:ilvl="1" w:tplc="07CC6EE8">
      <w:start w:val="20"/>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5916FF8"/>
    <w:multiLevelType w:val="multilevel"/>
    <w:tmpl w:val="39607366"/>
    <w:lvl w:ilvl="0">
      <w:start w:val="1"/>
      <w:numFmt w:val="decimal"/>
      <w:pStyle w:val="10"/>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szCs w:val="26"/>
        <w:vertAlign w:val="baseline"/>
      </w:rPr>
    </w:lvl>
    <w:lvl w:ilvl="1">
      <w:start w:val="1"/>
      <w:numFmt w:val="decimal"/>
      <w:pStyle w:val="11"/>
      <w:lvlText w:val="%1.%2."/>
      <w:lvlJc w:val="left"/>
      <w:pPr>
        <w:tabs>
          <w:tab w:val="num" w:pos="1277"/>
        </w:tabs>
        <w:ind w:left="1" w:firstLine="709"/>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specVanish w:val="0"/>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vanish w:val="0"/>
        <w:color w:val="auto"/>
        <w:sz w:val="24"/>
        <w:szCs w:val="26"/>
        <w:vertAlign w:val="baseline"/>
      </w:rPr>
    </w:lvl>
    <w:lvl w:ilvl="3">
      <w:start w:val="1"/>
      <w:numFmt w:val="decimal"/>
      <w:pStyle w:val="1111"/>
      <w:lvlText w:val="%1.%2.%3.%4."/>
      <w:lvlJc w:val="left"/>
      <w:pPr>
        <w:tabs>
          <w:tab w:val="num" w:pos="1588"/>
        </w:tabs>
        <w:ind w:left="697" w:firstLine="12"/>
      </w:pPr>
      <w:rPr>
        <w:rFonts w:ascii="Times New Roman" w:hAnsi="Times New Roman" w:hint="default"/>
        <w:b w:val="0"/>
        <w:i w:val="0"/>
        <w:caps w:val="0"/>
        <w:strike w:val="0"/>
        <w:dstrike w:val="0"/>
        <w:vanish w:val="0"/>
        <w:color w:val="000000"/>
        <w:sz w:val="24"/>
        <w:szCs w:val="24"/>
        <w:vertAlign w:val="baseline"/>
      </w:rPr>
    </w:lvl>
    <w:lvl w:ilvl="4">
      <w:start w:val="1"/>
      <w:numFmt w:val="decimal"/>
      <w:pStyle w:val="12"/>
      <w:lvlText w:val="%5)"/>
      <w:lvlJc w:val="left"/>
      <w:pPr>
        <w:tabs>
          <w:tab w:val="num" w:pos="851"/>
        </w:tabs>
        <w:ind w:left="851" w:hanging="709"/>
      </w:pPr>
      <w:rPr>
        <w:rFonts w:ascii="Times New Roman" w:hAnsi="Times New Roman" w:hint="default"/>
        <w:b w:val="0"/>
        <w:i w:val="0"/>
        <w:caps w:val="0"/>
        <w:strike w:val="0"/>
        <w:dstrike w:val="0"/>
        <w:vanish w:val="0"/>
        <w:color w:val="auto"/>
        <w:sz w:val="24"/>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26">
    <w:nsid w:val="55B726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75745F"/>
    <w:multiLevelType w:val="hybridMultilevel"/>
    <w:tmpl w:val="7A92D21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7BC1111"/>
    <w:multiLevelType w:val="multilevel"/>
    <w:tmpl w:val="72F6DFC0"/>
    <w:lvl w:ilvl="0">
      <w:start w:val="1"/>
      <w:numFmt w:val="decimal"/>
      <w:lvlText w:val="%1."/>
      <w:lvlJc w:val="left"/>
      <w:pPr>
        <w:ind w:left="1129" w:hanging="420"/>
      </w:pPr>
      <w:rPr>
        <w:rFonts w:hint="default"/>
      </w:rPr>
    </w:lvl>
    <w:lvl w:ilvl="1">
      <w:start w:val="1"/>
      <w:numFmt w:val="decimal"/>
      <w:isLgl/>
      <w:lvlText w:val="%1.%2"/>
      <w:lvlJc w:val="left"/>
      <w:pPr>
        <w:ind w:left="988"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nsid w:val="58144829"/>
    <w:multiLevelType w:val="multilevel"/>
    <w:tmpl w:val="1020F23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0">
    <w:nsid w:val="66F8095C"/>
    <w:multiLevelType w:val="hybridMultilevel"/>
    <w:tmpl w:val="2C44A83C"/>
    <w:lvl w:ilvl="0" w:tplc="60D2BBB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73073D1"/>
    <w:multiLevelType w:val="hybridMultilevel"/>
    <w:tmpl w:val="3F146ED4"/>
    <w:lvl w:ilvl="0" w:tplc="F760E6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7E63A1D"/>
    <w:multiLevelType w:val="multilevel"/>
    <w:tmpl w:val="E028209A"/>
    <w:lvl w:ilvl="0">
      <w:start w:val="1"/>
      <w:numFmt w:val="decimal"/>
      <w:lvlText w:val="%1."/>
      <w:lvlJc w:val="left"/>
      <w:pPr>
        <w:ind w:left="1638" w:hanging="930"/>
      </w:pPr>
      <w:rPr>
        <w:rFonts w:hint="default"/>
      </w:rPr>
    </w:lvl>
    <w:lvl w:ilvl="1">
      <w:start w:val="8"/>
      <w:numFmt w:val="decimal"/>
      <w:isLgl/>
      <w:lvlText w:val="%1.%2."/>
      <w:lvlJc w:val="left"/>
      <w:pPr>
        <w:ind w:left="1773" w:hanging="1065"/>
      </w:pPr>
      <w:rPr>
        <w:rFonts w:hint="default"/>
      </w:rPr>
    </w:lvl>
    <w:lvl w:ilvl="2">
      <w:start w:val="1"/>
      <w:numFmt w:val="decimal"/>
      <w:isLgl/>
      <w:lvlText w:val="%1.%2.%3."/>
      <w:lvlJc w:val="left"/>
      <w:pPr>
        <w:ind w:left="1773" w:hanging="1065"/>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3">
    <w:nsid w:val="6A812BD6"/>
    <w:multiLevelType w:val="multilevel"/>
    <w:tmpl w:val="6E34627E"/>
    <w:lvl w:ilvl="0">
      <w:start w:val="1"/>
      <w:numFmt w:val="decimal"/>
      <w:lvlText w:val="%1."/>
      <w:lvlJc w:val="left"/>
      <w:pPr>
        <w:ind w:left="2074" w:hanging="1365"/>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nsid w:val="6EF577C1"/>
    <w:multiLevelType w:val="multilevel"/>
    <w:tmpl w:val="E2240B68"/>
    <w:lvl w:ilvl="0">
      <w:start w:val="1"/>
      <w:numFmt w:val="decimal"/>
      <w:lvlText w:val="%1."/>
      <w:lvlJc w:val="left"/>
      <w:pPr>
        <w:ind w:left="450" w:hanging="450"/>
      </w:pPr>
      <w:rPr>
        <w:rFonts w:hint="default"/>
      </w:rPr>
    </w:lvl>
    <w:lvl w:ilvl="1">
      <w:start w:val="7"/>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5">
    <w:nsid w:val="76FB5F9A"/>
    <w:multiLevelType w:val="hybridMultilevel"/>
    <w:tmpl w:val="2C44A83C"/>
    <w:lvl w:ilvl="0" w:tplc="60D2BBB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7CB7562"/>
    <w:multiLevelType w:val="singleLevel"/>
    <w:tmpl w:val="21AC03B0"/>
    <w:lvl w:ilvl="0">
      <w:start w:val="8"/>
      <w:numFmt w:val="bullet"/>
      <w:lvlText w:val="-"/>
      <w:lvlJc w:val="left"/>
      <w:pPr>
        <w:tabs>
          <w:tab w:val="num" w:pos="360"/>
        </w:tabs>
        <w:ind w:left="360" w:hanging="360"/>
      </w:pPr>
    </w:lvl>
  </w:abstractNum>
  <w:abstractNum w:abstractNumId="37">
    <w:nsid w:val="7FBA611A"/>
    <w:multiLevelType w:val="hybridMultilevel"/>
    <w:tmpl w:val="C9CC41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nsid w:val="7FFD5758"/>
    <w:multiLevelType w:val="hybridMultilevel"/>
    <w:tmpl w:val="74C62BE6"/>
    <w:lvl w:ilvl="0" w:tplc="04190011">
      <w:start w:val="1"/>
      <w:numFmt w:val="decimal"/>
      <w:lvlText w:val="%1)"/>
      <w:lvlJc w:val="left"/>
      <w:pPr>
        <w:tabs>
          <w:tab w:val="num" w:pos="720"/>
        </w:tabs>
        <w:ind w:left="720" w:hanging="360"/>
      </w:pPr>
      <w:rPr>
        <w:rFonts w:hint="default"/>
      </w:rPr>
    </w:lvl>
    <w:lvl w:ilvl="1" w:tplc="6986B7D2">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5"/>
  </w:num>
  <w:num w:numId="2">
    <w:abstractNumId w:val="19"/>
  </w:num>
  <w:num w:numId="3">
    <w:abstractNumId w:val="17"/>
  </w:num>
  <w:num w:numId="4">
    <w:abstractNumId w:val="14"/>
  </w:num>
  <w:num w:numId="5">
    <w:abstractNumId w:val="9"/>
  </w:num>
  <w:num w:numId="6">
    <w:abstractNumId w:val="27"/>
  </w:num>
  <w:num w:numId="7">
    <w:abstractNumId w:val="37"/>
  </w:num>
  <w:num w:numId="8">
    <w:abstractNumId w:val="2"/>
  </w:num>
  <w:num w:numId="9">
    <w:abstractNumId w:val="8"/>
  </w:num>
  <w:num w:numId="10">
    <w:abstractNumId w:val="35"/>
  </w:num>
  <w:num w:numId="11">
    <w:abstractNumId w:val="30"/>
  </w:num>
  <w:num w:numId="12">
    <w:abstractNumId w:val="18"/>
  </w:num>
  <w:num w:numId="13">
    <w:abstractNumId w:val="36"/>
  </w:num>
  <w:num w:numId="14">
    <w:abstractNumId w:val="15"/>
  </w:num>
  <w:num w:numId="15">
    <w:abstractNumId w:val="32"/>
  </w:num>
  <w:num w:numId="16">
    <w:abstractNumId w:val="34"/>
  </w:num>
  <w:num w:numId="17">
    <w:abstractNumId w:val="29"/>
  </w:num>
  <w:num w:numId="18">
    <w:abstractNumId w:val="13"/>
  </w:num>
  <w:num w:numId="19">
    <w:abstractNumId w:val="10"/>
  </w:num>
  <w:num w:numId="20">
    <w:abstractNumId w:val="21"/>
  </w:num>
  <w:num w:numId="21">
    <w:abstractNumId w:val="20"/>
  </w:num>
  <w:num w:numId="22">
    <w:abstractNumId w:val="38"/>
  </w:num>
  <w:num w:numId="23">
    <w:abstractNumId w:val="24"/>
  </w:num>
  <w:num w:numId="24">
    <w:abstractNumId w:val="28"/>
  </w:num>
  <w:num w:numId="25">
    <w:abstractNumId w:val="23"/>
  </w:num>
  <w:num w:numId="26">
    <w:abstractNumId w:val="31"/>
  </w:num>
  <w:num w:numId="27">
    <w:abstractNumId w:val="33"/>
  </w:num>
  <w:num w:numId="28">
    <w:abstractNumId w:val="22"/>
  </w:num>
  <w:num w:numId="29">
    <w:abstractNumId w:val="16"/>
  </w:num>
  <w:num w:numId="30">
    <w:abstractNumId w:val="26"/>
  </w:num>
  <w:num w:numId="31">
    <w:abstractNumId w:val="11"/>
  </w:num>
  <w:num w:numId="32">
    <w:abstractNumId w:val="1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304130"/>
  </w:hdrShapeDefaults>
  <w:footnotePr>
    <w:numRestart w:val="eachPage"/>
    <w:footnote w:id="-1"/>
    <w:footnote w:id="0"/>
  </w:footnotePr>
  <w:endnotePr>
    <w:endnote w:id="-1"/>
    <w:endnote w:id="0"/>
  </w:endnotePr>
  <w:compat/>
  <w:rsids>
    <w:rsidRoot w:val="00B211BE"/>
    <w:rsid w:val="0000446E"/>
    <w:rsid w:val="0000570B"/>
    <w:rsid w:val="00007F89"/>
    <w:rsid w:val="000103FA"/>
    <w:rsid w:val="00011FE7"/>
    <w:rsid w:val="000121BA"/>
    <w:rsid w:val="00012C85"/>
    <w:rsid w:val="00012CD6"/>
    <w:rsid w:val="00013022"/>
    <w:rsid w:val="000138C0"/>
    <w:rsid w:val="0001431F"/>
    <w:rsid w:val="00014C3B"/>
    <w:rsid w:val="000179C5"/>
    <w:rsid w:val="00017C1D"/>
    <w:rsid w:val="00022423"/>
    <w:rsid w:val="0002612F"/>
    <w:rsid w:val="000262D3"/>
    <w:rsid w:val="000275F9"/>
    <w:rsid w:val="000325C5"/>
    <w:rsid w:val="000329C0"/>
    <w:rsid w:val="00032C09"/>
    <w:rsid w:val="00033728"/>
    <w:rsid w:val="00034550"/>
    <w:rsid w:val="00034B22"/>
    <w:rsid w:val="00034CF8"/>
    <w:rsid w:val="00034F09"/>
    <w:rsid w:val="00036114"/>
    <w:rsid w:val="000365AC"/>
    <w:rsid w:val="00036674"/>
    <w:rsid w:val="00037194"/>
    <w:rsid w:val="000372A1"/>
    <w:rsid w:val="00041D19"/>
    <w:rsid w:val="0004331D"/>
    <w:rsid w:val="00044E95"/>
    <w:rsid w:val="000450AA"/>
    <w:rsid w:val="000456FA"/>
    <w:rsid w:val="00046CD1"/>
    <w:rsid w:val="000510F1"/>
    <w:rsid w:val="00051180"/>
    <w:rsid w:val="00052102"/>
    <w:rsid w:val="0005397B"/>
    <w:rsid w:val="00054265"/>
    <w:rsid w:val="00054C9B"/>
    <w:rsid w:val="0005591F"/>
    <w:rsid w:val="00055A94"/>
    <w:rsid w:val="0005640A"/>
    <w:rsid w:val="00057E18"/>
    <w:rsid w:val="000602CA"/>
    <w:rsid w:val="00060687"/>
    <w:rsid w:val="00060AD4"/>
    <w:rsid w:val="00064D4C"/>
    <w:rsid w:val="00065A88"/>
    <w:rsid w:val="0007069C"/>
    <w:rsid w:val="00070D43"/>
    <w:rsid w:val="00071065"/>
    <w:rsid w:val="0007163B"/>
    <w:rsid w:val="000726B3"/>
    <w:rsid w:val="0007476F"/>
    <w:rsid w:val="0007660F"/>
    <w:rsid w:val="00076C0E"/>
    <w:rsid w:val="000774EF"/>
    <w:rsid w:val="000778B2"/>
    <w:rsid w:val="00080276"/>
    <w:rsid w:val="000803A1"/>
    <w:rsid w:val="0008076F"/>
    <w:rsid w:val="0008218D"/>
    <w:rsid w:val="00084DE3"/>
    <w:rsid w:val="0008503E"/>
    <w:rsid w:val="00085240"/>
    <w:rsid w:val="000876C9"/>
    <w:rsid w:val="00090F8D"/>
    <w:rsid w:val="00091788"/>
    <w:rsid w:val="00091C60"/>
    <w:rsid w:val="00091FE7"/>
    <w:rsid w:val="0009207C"/>
    <w:rsid w:val="000944C1"/>
    <w:rsid w:val="0009770E"/>
    <w:rsid w:val="0009774B"/>
    <w:rsid w:val="00097C44"/>
    <w:rsid w:val="000A0193"/>
    <w:rsid w:val="000A0557"/>
    <w:rsid w:val="000A068E"/>
    <w:rsid w:val="000A23DF"/>
    <w:rsid w:val="000A35C5"/>
    <w:rsid w:val="000A55B8"/>
    <w:rsid w:val="000A5AD0"/>
    <w:rsid w:val="000A66E8"/>
    <w:rsid w:val="000A6B96"/>
    <w:rsid w:val="000A6EAD"/>
    <w:rsid w:val="000A7EC4"/>
    <w:rsid w:val="000A7F1F"/>
    <w:rsid w:val="000B246C"/>
    <w:rsid w:val="000B2AE2"/>
    <w:rsid w:val="000B3608"/>
    <w:rsid w:val="000B39C1"/>
    <w:rsid w:val="000B5098"/>
    <w:rsid w:val="000B5215"/>
    <w:rsid w:val="000B538C"/>
    <w:rsid w:val="000B79E6"/>
    <w:rsid w:val="000C009F"/>
    <w:rsid w:val="000C17DB"/>
    <w:rsid w:val="000C2599"/>
    <w:rsid w:val="000C25B8"/>
    <w:rsid w:val="000C2642"/>
    <w:rsid w:val="000C2828"/>
    <w:rsid w:val="000C2CC6"/>
    <w:rsid w:val="000C3210"/>
    <w:rsid w:val="000C3768"/>
    <w:rsid w:val="000C4F9C"/>
    <w:rsid w:val="000C559E"/>
    <w:rsid w:val="000C5BAB"/>
    <w:rsid w:val="000D2192"/>
    <w:rsid w:val="000D3659"/>
    <w:rsid w:val="000D48B7"/>
    <w:rsid w:val="000D511D"/>
    <w:rsid w:val="000D51CA"/>
    <w:rsid w:val="000D58B4"/>
    <w:rsid w:val="000D634A"/>
    <w:rsid w:val="000D6EAB"/>
    <w:rsid w:val="000D6FD4"/>
    <w:rsid w:val="000D79FF"/>
    <w:rsid w:val="000E043C"/>
    <w:rsid w:val="000E4129"/>
    <w:rsid w:val="000E4811"/>
    <w:rsid w:val="000E4A45"/>
    <w:rsid w:val="000E540A"/>
    <w:rsid w:val="000E67C0"/>
    <w:rsid w:val="000E734B"/>
    <w:rsid w:val="000E73F1"/>
    <w:rsid w:val="000E7AC6"/>
    <w:rsid w:val="000F034C"/>
    <w:rsid w:val="000F20B6"/>
    <w:rsid w:val="000F2707"/>
    <w:rsid w:val="000F2F8B"/>
    <w:rsid w:val="000F409A"/>
    <w:rsid w:val="000F46E4"/>
    <w:rsid w:val="000F536C"/>
    <w:rsid w:val="000F6FE1"/>
    <w:rsid w:val="000F73E6"/>
    <w:rsid w:val="0010594E"/>
    <w:rsid w:val="0010602F"/>
    <w:rsid w:val="00106312"/>
    <w:rsid w:val="00106661"/>
    <w:rsid w:val="0010739D"/>
    <w:rsid w:val="00110AC6"/>
    <w:rsid w:val="001119F9"/>
    <w:rsid w:val="001135D8"/>
    <w:rsid w:val="00114103"/>
    <w:rsid w:val="001151BE"/>
    <w:rsid w:val="001161A3"/>
    <w:rsid w:val="0011694F"/>
    <w:rsid w:val="00117C88"/>
    <w:rsid w:val="0012006F"/>
    <w:rsid w:val="001208ED"/>
    <w:rsid w:val="00121402"/>
    <w:rsid w:val="001216E0"/>
    <w:rsid w:val="00121BA2"/>
    <w:rsid w:val="00122813"/>
    <w:rsid w:val="001228C8"/>
    <w:rsid w:val="0012314F"/>
    <w:rsid w:val="001236CA"/>
    <w:rsid w:val="00130291"/>
    <w:rsid w:val="00132864"/>
    <w:rsid w:val="00133A95"/>
    <w:rsid w:val="00137DB6"/>
    <w:rsid w:val="00140020"/>
    <w:rsid w:val="00140A1D"/>
    <w:rsid w:val="00142063"/>
    <w:rsid w:val="00142B19"/>
    <w:rsid w:val="00142E12"/>
    <w:rsid w:val="001432D0"/>
    <w:rsid w:val="00144D24"/>
    <w:rsid w:val="00145A88"/>
    <w:rsid w:val="00146223"/>
    <w:rsid w:val="00147115"/>
    <w:rsid w:val="0015037D"/>
    <w:rsid w:val="00150385"/>
    <w:rsid w:val="001506BA"/>
    <w:rsid w:val="00151725"/>
    <w:rsid w:val="00151B3E"/>
    <w:rsid w:val="00151D70"/>
    <w:rsid w:val="001532F9"/>
    <w:rsid w:val="00154260"/>
    <w:rsid w:val="00154320"/>
    <w:rsid w:val="00155940"/>
    <w:rsid w:val="00156805"/>
    <w:rsid w:val="00156B13"/>
    <w:rsid w:val="00161414"/>
    <w:rsid w:val="00162195"/>
    <w:rsid w:val="00162C1C"/>
    <w:rsid w:val="00163204"/>
    <w:rsid w:val="001648F5"/>
    <w:rsid w:val="00164FA6"/>
    <w:rsid w:val="00166196"/>
    <w:rsid w:val="00166FBF"/>
    <w:rsid w:val="00167549"/>
    <w:rsid w:val="00170F64"/>
    <w:rsid w:val="001718DD"/>
    <w:rsid w:val="00171A48"/>
    <w:rsid w:val="001735A8"/>
    <w:rsid w:val="00173826"/>
    <w:rsid w:val="00174E11"/>
    <w:rsid w:val="001776DB"/>
    <w:rsid w:val="00177D2E"/>
    <w:rsid w:val="0018055D"/>
    <w:rsid w:val="00180884"/>
    <w:rsid w:val="001814B7"/>
    <w:rsid w:val="00181A3E"/>
    <w:rsid w:val="001838BA"/>
    <w:rsid w:val="00183C8E"/>
    <w:rsid w:val="00183FA9"/>
    <w:rsid w:val="00184A70"/>
    <w:rsid w:val="00185E91"/>
    <w:rsid w:val="00187436"/>
    <w:rsid w:val="00187C64"/>
    <w:rsid w:val="00187D96"/>
    <w:rsid w:val="001905C3"/>
    <w:rsid w:val="00190B05"/>
    <w:rsid w:val="00191254"/>
    <w:rsid w:val="001927DB"/>
    <w:rsid w:val="00193ACB"/>
    <w:rsid w:val="00193DE5"/>
    <w:rsid w:val="0019573F"/>
    <w:rsid w:val="00196DB3"/>
    <w:rsid w:val="001A2920"/>
    <w:rsid w:val="001A29DF"/>
    <w:rsid w:val="001A2FB9"/>
    <w:rsid w:val="001A4C10"/>
    <w:rsid w:val="001A63C8"/>
    <w:rsid w:val="001A706D"/>
    <w:rsid w:val="001A74A8"/>
    <w:rsid w:val="001B01F9"/>
    <w:rsid w:val="001B136D"/>
    <w:rsid w:val="001B469A"/>
    <w:rsid w:val="001B4CE5"/>
    <w:rsid w:val="001B5982"/>
    <w:rsid w:val="001B5A45"/>
    <w:rsid w:val="001B78DB"/>
    <w:rsid w:val="001C030C"/>
    <w:rsid w:val="001C0793"/>
    <w:rsid w:val="001C1069"/>
    <w:rsid w:val="001C289C"/>
    <w:rsid w:val="001C2A5E"/>
    <w:rsid w:val="001C2E30"/>
    <w:rsid w:val="001C41AD"/>
    <w:rsid w:val="001C4C91"/>
    <w:rsid w:val="001C67BE"/>
    <w:rsid w:val="001C6C6A"/>
    <w:rsid w:val="001D1489"/>
    <w:rsid w:val="001D28E0"/>
    <w:rsid w:val="001D5611"/>
    <w:rsid w:val="001D619E"/>
    <w:rsid w:val="001D67C5"/>
    <w:rsid w:val="001D7AB5"/>
    <w:rsid w:val="001E0D05"/>
    <w:rsid w:val="001E1968"/>
    <w:rsid w:val="001E23B2"/>
    <w:rsid w:val="001E2CC2"/>
    <w:rsid w:val="001E4556"/>
    <w:rsid w:val="001E5B68"/>
    <w:rsid w:val="001E62CF"/>
    <w:rsid w:val="001E6728"/>
    <w:rsid w:val="001E6807"/>
    <w:rsid w:val="001E72ED"/>
    <w:rsid w:val="001E7A02"/>
    <w:rsid w:val="001E7A69"/>
    <w:rsid w:val="001E7CD7"/>
    <w:rsid w:val="001F03DE"/>
    <w:rsid w:val="001F0917"/>
    <w:rsid w:val="001F0E58"/>
    <w:rsid w:val="001F0EB1"/>
    <w:rsid w:val="001F2074"/>
    <w:rsid w:val="001F22CC"/>
    <w:rsid w:val="001F267C"/>
    <w:rsid w:val="001F29E7"/>
    <w:rsid w:val="001F4BB7"/>
    <w:rsid w:val="001F5020"/>
    <w:rsid w:val="001F53CB"/>
    <w:rsid w:val="001F5794"/>
    <w:rsid w:val="001F5C52"/>
    <w:rsid w:val="001F75CD"/>
    <w:rsid w:val="00200357"/>
    <w:rsid w:val="00200F3D"/>
    <w:rsid w:val="00201352"/>
    <w:rsid w:val="00201398"/>
    <w:rsid w:val="002028C6"/>
    <w:rsid w:val="00202909"/>
    <w:rsid w:val="00204C3E"/>
    <w:rsid w:val="00205A3D"/>
    <w:rsid w:val="00206DF5"/>
    <w:rsid w:val="0020778A"/>
    <w:rsid w:val="00207D04"/>
    <w:rsid w:val="002108AA"/>
    <w:rsid w:val="00211E41"/>
    <w:rsid w:val="00212594"/>
    <w:rsid w:val="00213BCC"/>
    <w:rsid w:val="00213DED"/>
    <w:rsid w:val="00213E37"/>
    <w:rsid w:val="00213FF0"/>
    <w:rsid w:val="00214062"/>
    <w:rsid w:val="00214646"/>
    <w:rsid w:val="0021538F"/>
    <w:rsid w:val="00215B5D"/>
    <w:rsid w:val="00217D23"/>
    <w:rsid w:val="00217F24"/>
    <w:rsid w:val="00220813"/>
    <w:rsid w:val="0022135A"/>
    <w:rsid w:val="00223FDE"/>
    <w:rsid w:val="00224BB1"/>
    <w:rsid w:val="00224FDD"/>
    <w:rsid w:val="00225288"/>
    <w:rsid w:val="00225EEF"/>
    <w:rsid w:val="0023099C"/>
    <w:rsid w:val="002309E3"/>
    <w:rsid w:val="00230ED7"/>
    <w:rsid w:val="00231A07"/>
    <w:rsid w:val="002349C7"/>
    <w:rsid w:val="00234D95"/>
    <w:rsid w:val="00235374"/>
    <w:rsid w:val="00235F00"/>
    <w:rsid w:val="002371FC"/>
    <w:rsid w:val="0023768A"/>
    <w:rsid w:val="00237C45"/>
    <w:rsid w:val="0024101D"/>
    <w:rsid w:val="00241C9C"/>
    <w:rsid w:val="00243296"/>
    <w:rsid w:val="00243FD5"/>
    <w:rsid w:val="00245001"/>
    <w:rsid w:val="002459AB"/>
    <w:rsid w:val="00245DF3"/>
    <w:rsid w:val="00247AAF"/>
    <w:rsid w:val="00247FC1"/>
    <w:rsid w:val="0025135D"/>
    <w:rsid w:val="002515F5"/>
    <w:rsid w:val="00251BC9"/>
    <w:rsid w:val="002559CE"/>
    <w:rsid w:val="00256B4A"/>
    <w:rsid w:val="002575AF"/>
    <w:rsid w:val="00260CA2"/>
    <w:rsid w:val="0026224D"/>
    <w:rsid w:val="002623BD"/>
    <w:rsid w:val="0026291D"/>
    <w:rsid w:val="00262F47"/>
    <w:rsid w:val="00263EA6"/>
    <w:rsid w:val="00264443"/>
    <w:rsid w:val="0026581A"/>
    <w:rsid w:val="00265A17"/>
    <w:rsid w:val="00265D2D"/>
    <w:rsid w:val="002668C2"/>
    <w:rsid w:val="002676A8"/>
    <w:rsid w:val="00271FEC"/>
    <w:rsid w:val="00272D73"/>
    <w:rsid w:val="00273216"/>
    <w:rsid w:val="00273A52"/>
    <w:rsid w:val="002743A7"/>
    <w:rsid w:val="00274AB8"/>
    <w:rsid w:val="002756AC"/>
    <w:rsid w:val="00277247"/>
    <w:rsid w:val="00277DAC"/>
    <w:rsid w:val="00280800"/>
    <w:rsid w:val="00281E4E"/>
    <w:rsid w:val="00282123"/>
    <w:rsid w:val="002832EF"/>
    <w:rsid w:val="00283A07"/>
    <w:rsid w:val="00283D65"/>
    <w:rsid w:val="002852FA"/>
    <w:rsid w:val="00285464"/>
    <w:rsid w:val="00286826"/>
    <w:rsid w:val="002877A5"/>
    <w:rsid w:val="00287F06"/>
    <w:rsid w:val="0029123A"/>
    <w:rsid w:val="00293338"/>
    <w:rsid w:val="002935FD"/>
    <w:rsid w:val="00293781"/>
    <w:rsid w:val="0029449A"/>
    <w:rsid w:val="00294C75"/>
    <w:rsid w:val="002950E3"/>
    <w:rsid w:val="00296C5A"/>
    <w:rsid w:val="002A0337"/>
    <w:rsid w:val="002A176E"/>
    <w:rsid w:val="002A1EE8"/>
    <w:rsid w:val="002A261D"/>
    <w:rsid w:val="002A2E1D"/>
    <w:rsid w:val="002A4EB8"/>
    <w:rsid w:val="002A51FB"/>
    <w:rsid w:val="002A6982"/>
    <w:rsid w:val="002A6E8F"/>
    <w:rsid w:val="002B01CC"/>
    <w:rsid w:val="002B0C0A"/>
    <w:rsid w:val="002B0E29"/>
    <w:rsid w:val="002B3C80"/>
    <w:rsid w:val="002B3E02"/>
    <w:rsid w:val="002B40ED"/>
    <w:rsid w:val="002B476C"/>
    <w:rsid w:val="002B63CE"/>
    <w:rsid w:val="002C10E2"/>
    <w:rsid w:val="002C1849"/>
    <w:rsid w:val="002C20BC"/>
    <w:rsid w:val="002C223B"/>
    <w:rsid w:val="002C25DC"/>
    <w:rsid w:val="002C347B"/>
    <w:rsid w:val="002C3BBB"/>
    <w:rsid w:val="002C47FA"/>
    <w:rsid w:val="002C517C"/>
    <w:rsid w:val="002C652B"/>
    <w:rsid w:val="002C6578"/>
    <w:rsid w:val="002C7750"/>
    <w:rsid w:val="002D1299"/>
    <w:rsid w:val="002D183E"/>
    <w:rsid w:val="002D2CE6"/>
    <w:rsid w:val="002D4D39"/>
    <w:rsid w:val="002D551E"/>
    <w:rsid w:val="002D64FA"/>
    <w:rsid w:val="002D7406"/>
    <w:rsid w:val="002E04CD"/>
    <w:rsid w:val="002E2083"/>
    <w:rsid w:val="002E237E"/>
    <w:rsid w:val="002E2396"/>
    <w:rsid w:val="002E2569"/>
    <w:rsid w:val="002E2956"/>
    <w:rsid w:val="002E592D"/>
    <w:rsid w:val="002E5AFA"/>
    <w:rsid w:val="002E628C"/>
    <w:rsid w:val="002E62EA"/>
    <w:rsid w:val="002E6CE8"/>
    <w:rsid w:val="002F15DF"/>
    <w:rsid w:val="002F2517"/>
    <w:rsid w:val="002F2AE7"/>
    <w:rsid w:val="002F74A4"/>
    <w:rsid w:val="002F7C88"/>
    <w:rsid w:val="00301989"/>
    <w:rsid w:val="003027CD"/>
    <w:rsid w:val="0030310B"/>
    <w:rsid w:val="003034AB"/>
    <w:rsid w:val="0030542B"/>
    <w:rsid w:val="00305914"/>
    <w:rsid w:val="0030694B"/>
    <w:rsid w:val="003113A9"/>
    <w:rsid w:val="00311E17"/>
    <w:rsid w:val="0031242F"/>
    <w:rsid w:val="00314867"/>
    <w:rsid w:val="00314D05"/>
    <w:rsid w:val="0031548C"/>
    <w:rsid w:val="00315813"/>
    <w:rsid w:val="00315A41"/>
    <w:rsid w:val="00315FA5"/>
    <w:rsid w:val="0031604B"/>
    <w:rsid w:val="00316180"/>
    <w:rsid w:val="00316414"/>
    <w:rsid w:val="00316FC1"/>
    <w:rsid w:val="0031796E"/>
    <w:rsid w:val="003210EB"/>
    <w:rsid w:val="00322AE1"/>
    <w:rsid w:val="00322E74"/>
    <w:rsid w:val="00323279"/>
    <w:rsid w:val="0032382F"/>
    <w:rsid w:val="00323F44"/>
    <w:rsid w:val="00323F71"/>
    <w:rsid w:val="00324451"/>
    <w:rsid w:val="00325D41"/>
    <w:rsid w:val="00326962"/>
    <w:rsid w:val="00326A86"/>
    <w:rsid w:val="00327FA0"/>
    <w:rsid w:val="00331C6D"/>
    <w:rsid w:val="00333358"/>
    <w:rsid w:val="00333AC1"/>
    <w:rsid w:val="00333B61"/>
    <w:rsid w:val="003347C8"/>
    <w:rsid w:val="003356F5"/>
    <w:rsid w:val="0034128D"/>
    <w:rsid w:val="00341684"/>
    <w:rsid w:val="0034278F"/>
    <w:rsid w:val="0034296B"/>
    <w:rsid w:val="00342ECF"/>
    <w:rsid w:val="0034306B"/>
    <w:rsid w:val="003439A2"/>
    <w:rsid w:val="0034429E"/>
    <w:rsid w:val="003445E9"/>
    <w:rsid w:val="00345BB9"/>
    <w:rsid w:val="00345C99"/>
    <w:rsid w:val="0034644C"/>
    <w:rsid w:val="00350A6E"/>
    <w:rsid w:val="00350C60"/>
    <w:rsid w:val="003516FF"/>
    <w:rsid w:val="003539D3"/>
    <w:rsid w:val="003541C6"/>
    <w:rsid w:val="0035570A"/>
    <w:rsid w:val="00355DFD"/>
    <w:rsid w:val="003643ED"/>
    <w:rsid w:val="0036466E"/>
    <w:rsid w:val="00364C28"/>
    <w:rsid w:val="00364CC3"/>
    <w:rsid w:val="00366497"/>
    <w:rsid w:val="00367543"/>
    <w:rsid w:val="00367D49"/>
    <w:rsid w:val="0037093A"/>
    <w:rsid w:val="00370BBC"/>
    <w:rsid w:val="00371D6D"/>
    <w:rsid w:val="00372AAF"/>
    <w:rsid w:val="00372AE1"/>
    <w:rsid w:val="00373C15"/>
    <w:rsid w:val="00374ED2"/>
    <w:rsid w:val="0037571E"/>
    <w:rsid w:val="00376EA7"/>
    <w:rsid w:val="00376F3E"/>
    <w:rsid w:val="0037718C"/>
    <w:rsid w:val="0038002B"/>
    <w:rsid w:val="003802B7"/>
    <w:rsid w:val="00381640"/>
    <w:rsid w:val="00381B16"/>
    <w:rsid w:val="00381DE1"/>
    <w:rsid w:val="00382522"/>
    <w:rsid w:val="00382FC8"/>
    <w:rsid w:val="00384631"/>
    <w:rsid w:val="00386747"/>
    <w:rsid w:val="003873FF"/>
    <w:rsid w:val="00387C19"/>
    <w:rsid w:val="00387DAA"/>
    <w:rsid w:val="00387F56"/>
    <w:rsid w:val="00387F5F"/>
    <w:rsid w:val="003902D7"/>
    <w:rsid w:val="003912B1"/>
    <w:rsid w:val="003916AB"/>
    <w:rsid w:val="003919E6"/>
    <w:rsid w:val="003934AC"/>
    <w:rsid w:val="0039441D"/>
    <w:rsid w:val="003952CB"/>
    <w:rsid w:val="00396134"/>
    <w:rsid w:val="003964AA"/>
    <w:rsid w:val="0039725A"/>
    <w:rsid w:val="003A011C"/>
    <w:rsid w:val="003A07E2"/>
    <w:rsid w:val="003A27C8"/>
    <w:rsid w:val="003A2BD2"/>
    <w:rsid w:val="003A2C41"/>
    <w:rsid w:val="003A3555"/>
    <w:rsid w:val="003A3DC6"/>
    <w:rsid w:val="003A4828"/>
    <w:rsid w:val="003A4F78"/>
    <w:rsid w:val="003A5103"/>
    <w:rsid w:val="003A5A63"/>
    <w:rsid w:val="003A73BE"/>
    <w:rsid w:val="003A7DFE"/>
    <w:rsid w:val="003B34F9"/>
    <w:rsid w:val="003B3CDA"/>
    <w:rsid w:val="003B4955"/>
    <w:rsid w:val="003B49E5"/>
    <w:rsid w:val="003B5763"/>
    <w:rsid w:val="003B62E1"/>
    <w:rsid w:val="003C026D"/>
    <w:rsid w:val="003C0349"/>
    <w:rsid w:val="003C0AE0"/>
    <w:rsid w:val="003C12C6"/>
    <w:rsid w:val="003C2A0F"/>
    <w:rsid w:val="003C3298"/>
    <w:rsid w:val="003C44D6"/>
    <w:rsid w:val="003C4D97"/>
    <w:rsid w:val="003C5B17"/>
    <w:rsid w:val="003C6E3A"/>
    <w:rsid w:val="003C7758"/>
    <w:rsid w:val="003C788A"/>
    <w:rsid w:val="003C7DF5"/>
    <w:rsid w:val="003D0184"/>
    <w:rsid w:val="003D08C9"/>
    <w:rsid w:val="003D1266"/>
    <w:rsid w:val="003D1612"/>
    <w:rsid w:val="003D20F9"/>
    <w:rsid w:val="003D2294"/>
    <w:rsid w:val="003D2493"/>
    <w:rsid w:val="003D2CC6"/>
    <w:rsid w:val="003D3AEE"/>
    <w:rsid w:val="003D3F8E"/>
    <w:rsid w:val="003D442E"/>
    <w:rsid w:val="003D4563"/>
    <w:rsid w:val="003D4820"/>
    <w:rsid w:val="003D4D49"/>
    <w:rsid w:val="003D4DB8"/>
    <w:rsid w:val="003D56C6"/>
    <w:rsid w:val="003D6E20"/>
    <w:rsid w:val="003D74FC"/>
    <w:rsid w:val="003E1D94"/>
    <w:rsid w:val="003E3578"/>
    <w:rsid w:val="003E59BF"/>
    <w:rsid w:val="003E5BF8"/>
    <w:rsid w:val="003E6982"/>
    <w:rsid w:val="003E7327"/>
    <w:rsid w:val="003E7F47"/>
    <w:rsid w:val="003F0B2C"/>
    <w:rsid w:val="003F1747"/>
    <w:rsid w:val="003F2071"/>
    <w:rsid w:val="003F28D2"/>
    <w:rsid w:val="003F3188"/>
    <w:rsid w:val="003F5C92"/>
    <w:rsid w:val="003F7B6B"/>
    <w:rsid w:val="00400B20"/>
    <w:rsid w:val="00400CF8"/>
    <w:rsid w:val="00401D42"/>
    <w:rsid w:val="00402040"/>
    <w:rsid w:val="004026DA"/>
    <w:rsid w:val="004031DD"/>
    <w:rsid w:val="0040359B"/>
    <w:rsid w:val="004048B1"/>
    <w:rsid w:val="00406356"/>
    <w:rsid w:val="00406C8F"/>
    <w:rsid w:val="00411A69"/>
    <w:rsid w:val="00412ACF"/>
    <w:rsid w:val="00417076"/>
    <w:rsid w:val="0041708B"/>
    <w:rsid w:val="0041751A"/>
    <w:rsid w:val="00417541"/>
    <w:rsid w:val="00420354"/>
    <w:rsid w:val="0042097C"/>
    <w:rsid w:val="00420E86"/>
    <w:rsid w:val="004236E2"/>
    <w:rsid w:val="00423C33"/>
    <w:rsid w:val="004240A6"/>
    <w:rsid w:val="00424569"/>
    <w:rsid w:val="0042470F"/>
    <w:rsid w:val="004258F9"/>
    <w:rsid w:val="00425DD9"/>
    <w:rsid w:val="00426019"/>
    <w:rsid w:val="00427F78"/>
    <w:rsid w:val="004306CD"/>
    <w:rsid w:val="00432809"/>
    <w:rsid w:val="00432C04"/>
    <w:rsid w:val="00432CD2"/>
    <w:rsid w:val="00434F71"/>
    <w:rsid w:val="004351CA"/>
    <w:rsid w:val="00435C57"/>
    <w:rsid w:val="00436430"/>
    <w:rsid w:val="004375E6"/>
    <w:rsid w:val="00437A58"/>
    <w:rsid w:val="004400A4"/>
    <w:rsid w:val="00444464"/>
    <w:rsid w:val="00445897"/>
    <w:rsid w:val="004460CA"/>
    <w:rsid w:val="00446A01"/>
    <w:rsid w:val="00451EA0"/>
    <w:rsid w:val="00452B4F"/>
    <w:rsid w:val="00452DA5"/>
    <w:rsid w:val="0045349F"/>
    <w:rsid w:val="004561E8"/>
    <w:rsid w:val="00456975"/>
    <w:rsid w:val="004612E6"/>
    <w:rsid w:val="004632F1"/>
    <w:rsid w:val="00464BB0"/>
    <w:rsid w:val="004651F8"/>
    <w:rsid w:val="004668B3"/>
    <w:rsid w:val="0047029D"/>
    <w:rsid w:val="004703C9"/>
    <w:rsid w:val="00474665"/>
    <w:rsid w:val="0047487F"/>
    <w:rsid w:val="00476A49"/>
    <w:rsid w:val="0047764C"/>
    <w:rsid w:val="004777CA"/>
    <w:rsid w:val="004813D2"/>
    <w:rsid w:val="0048201B"/>
    <w:rsid w:val="00482190"/>
    <w:rsid w:val="00482C96"/>
    <w:rsid w:val="00482EAF"/>
    <w:rsid w:val="0048335D"/>
    <w:rsid w:val="00484321"/>
    <w:rsid w:val="00484D73"/>
    <w:rsid w:val="004900A1"/>
    <w:rsid w:val="004907F4"/>
    <w:rsid w:val="00492737"/>
    <w:rsid w:val="0049341D"/>
    <w:rsid w:val="0049364C"/>
    <w:rsid w:val="0049702C"/>
    <w:rsid w:val="00497262"/>
    <w:rsid w:val="00497B8D"/>
    <w:rsid w:val="004A0467"/>
    <w:rsid w:val="004A115E"/>
    <w:rsid w:val="004A2C5F"/>
    <w:rsid w:val="004A314C"/>
    <w:rsid w:val="004A4740"/>
    <w:rsid w:val="004A56C3"/>
    <w:rsid w:val="004A5CF1"/>
    <w:rsid w:val="004B0146"/>
    <w:rsid w:val="004B2771"/>
    <w:rsid w:val="004B2F5C"/>
    <w:rsid w:val="004B3A58"/>
    <w:rsid w:val="004B3CA8"/>
    <w:rsid w:val="004B45C6"/>
    <w:rsid w:val="004B4607"/>
    <w:rsid w:val="004B48C8"/>
    <w:rsid w:val="004B6141"/>
    <w:rsid w:val="004B617B"/>
    <w:rsid w:val="004B65D6"/>
    <w:rsid w:val="004B6B5E"/>
    <w:rsid w:val="004C04B7"/>
    <w:rsid w:val="004C0760"/>
    <w:rsid w:val="004C13C3"/>
    <w:rsid w:val="004C441C"/>
    <w:rsid w:val="004C45D3"/>
    <w:rsid w:val="004C514B"/>
    <w:rsid w:val="004C5828"/>
    <w:rsid w:val="004C70AD"/>
    <w:rsid w:val="004C7F14"/>
    <w:rsid w:val="004D0080"/>
    <w:rsid w:val="004D12F6"/>
    <w:rsid w:val="004D1499"/>
    <w:rsid w:val="004D3743"/>
    <w:rsid w:val="004D39E9"/>
    <w:rsid w:val="004D4ABC"/>
    <w:rsid w:val="004D4CAE"/>
    <w:rsid w:val="004D51C9"/>
    <w:rsid w:val="004D628B"/>
    <w:rsid w:val="004D6990"/>
    <w:rsid w:val="004D7259"/>
    <w:rsid w:val="004D74D4"/>
    <w:rsid w:val="004E08B7"/>
    <w:rsid w:val="004E10FD"/>
    <w:rsid w:val="004E2077"/>
    <w:rsid w:val="004E26C3"/>
    <w:rsid w:val="004E3ADC"/>
    <w:rsid w:val="004E3F6C"/>
    <w:rsid w:val="004E451A"/>
    <w:rsid w:val="004E505F"/>
    <w:rsid w:val="004E5169"/>
    <w:rsid w:val="004E55D3"/>
    <w:rsid w:val="004E5769"/>
    <w:rsid w:val="004E5C04"/>
    <w:rsid w:val="004E685D"/>
    <w:rsid w:val="004E6D77"/>
    <w:rsid w:val="004E76C9"/>
    <w:rsid w:val="004F071B"/>
    <w:rsid w:val="004F2B23"/>
    <w:rsid w:val="004F34C2"/>
    <w:rsid w:val="004F3C99"/>
    <w:rsid w:val="004F448C"/>
    <w:rsid w:val="004F54C5"/>
    <w:rsid w:val="004F70C4"/>
    <w:rsid w:val="004F7300"/>
    <w:rsid w:val="00500C2B"/>
    <w:rsid w:val="00501B0A"/>
    <w:rsid w:val="00504A40"/>
    <w:rsid w:val="00504DC0"/>
    <w:rsid w:val="005056B6"/>
    <w:rsid w:val="00505761"/>
    <w:rsid w:val="00505E67"/>
    <w:rsid w:val="00506624"/>
    <w:rsid w:val="00506697"/>
    <w:rsid w:val="00507102"/>
    <w:rsid w:val="00507333"/>
    <w:rsid w:val="005074F1"/>
    <w:rsid w:val="00507503"/>
    <w:rsid w:val="0050751A"/>
    <w:rsid w:val="00507A6E"/>
    <w:rsid w:val="00511DB2"/>
    <w:rsid w:val="0051210C"/>
    <w:rsid w:val="00512A02"/>
    <w:rsid w:val="00513828"/>
    <w:rsid w:val="00514B7F"/>
    <w:rsid w:val="0051645F"/>
    <w:rsid w:val="00516F75"/>
    <w:rsid w:val="00520055"/>
    <w:rsid w:val="00520F31"/>
    <w:rsid w:val="005213AD"/>
    <w:rsid w:val="005222BD"/>
    <w:rsid w:val="005224CA"/>
    <w:rsid w:val="005265D2"/>
    <w:rsid w:val="00527AED"/>
    <w:rsid w:val="0053021C"/>
    <w:rsid w:val="00533088"/>
    <w:rsid w:val="00534555"/>
    <w:rsid w:val="00534766"/>
    <w:rsid w:val="005359E6"/>
    <w:rsid w:val="00535E57"/>
    <w:rsid w:val="0053761F"/>
    <w:rsid w:val="00537B89"/>
    <w:rsid w:val="00537D5C"/>
    <w:rsid w:val="0054094A"/>
    <w:rsid w:val="00540F21"/>
    <w:rsid w:val="00541770"/>
    <w:rsid w:val="0054282F"/>
    <w:rsid w:val="00543C4F"/>
    <w:rsid w:val="005468CD"/>
    <w:rsid w:val="00547827"/>
    <w:rsid w:val="00547839"/>
    <w:rsid w:val="00547AC4"/>
    <w:rsid w:val="0055049B"/>
    <w:rsid w:val="005521D8"/>
    <w:rsid w:val="0055296B"/>
    <w:rsid w:val="00552C79"/>
    <w:rsid w:val="00552F48"/>
    <w:rsid w:val="005539E6"/>
    <w:rsid w:val="005542C0"/>
    <w:rsid w:val="00554538"/>
    <w:rsid w:val="00554641"/>
    <w:rsid w:val="00554EEC"/>
    <w:rsid w:val="00555214"/>
    <w:rsid w:val="005600FE"/>
    <w:rsid w:val="005613F8"/>
    <w:rsid w:val="00563749"/>
    <w:rsid w:val="00563FCA"/>
    <w:rsid w:val="00565259"/>
    <w:rsid w:val="005657FA"/>
    <w:rsid w:val="005662CD"/>
    <w:rsid w:val="005669BD"/>
    <w:rsid w:val="00567501"/>
    <w:rsid w:val="0056757D"/>
    <w:rsid w:val="005676C9"/>
    <w:rsid w:val="00567959"/>
    <w:rsid w:val="00570DEA"/>
    <w:rsid w:val="005720BD"/>
    <w:rsid w:val="005727A5"/>
    <w:rsid w:val="00572B0A"/>
    <w:rsid w:val="00573074"/>
    <w:rsid w:val="00573080"/>
    <w:rsid w:val="00573325"/>
    <w:rsid w:val="0057359F"/>
    <w:rsid w:val="00575375"/>
    <w:rsid w:val="0057612F"/>
    <w:rsid w:val="005778FE"/>
    <w:rsid w:val="00580D9F"/>
    <w:rsid w:val="005824D6"/>
    <w:rsid w:val="00582DF5"/>
    <w:rsid w:val="00584703"/>
    <w:rsid w:val="00584DE4"/>
    <w:rsid w:val="005855BA"/>
    <w:rsid w:val="005855FF"/>
    <w:rsid w:val="00585A49"/>
    <w:rsid w:val="00586064"/>
    <w:rsid w:val="00586189"/>
    <w:rsid w:val="00586217"/>
    <w:rsid w:val="0058622C"/>
    <w:rsid w:val="0058665A"/>
    <w:rsid w:val="00586C5E"/>
    <w:rsid w:val="00586E6F"/>
    <w:rsid w:val="005870EF"/>
    <w:rsid w:val="00587816"/>
    <w:rsid w:val="00587CC4"/>
    <w:rsid w:val="00587D76"/>
    <w:rsid w:val="00592B1A"/>
    <w:rsid w:val="00593C06"/>
    <w:rsid w:val="0059556B"/>
    <w:rsid w:val="00595C9C"/>
    <w:rsid w:val="00596B2A"/>
    <w:rsid w:val="005A1DC3"/>
    <w:rsid w:val="005A2874"/>
    <w:rsid w:val="005A297E"/>
    <w:rsid w:val="005A2B53"/>
    <w:rsid w:val="005A31A7"/>
    <w:rsid w:val="005A409C"/>
    <w:rsid w:val="005A6434"/>
    <w:rsid w:val="005A6C2D"/>
    <w:rsid w:val="005B091B"/>
    <w:rsid w:val="005B24FD"/>
    <w:rsid w:val="005B2987"/>
    <w:rsid w:val="005B2B4B"/>
    <w:rsid w:val="005B42C0"/>
    <w:rsid w:val="005B4573"/>
    <w:rsid w:val="005B6F57"/>
    <w:rsid w:val="005C00E9"/>
    <w:rsid w:val="005C0991"/>
    <w:rsid w:val="005C1D53"/>
    <w:rsid w:val="005C365D"/>
    <w:rsid w:val="005C5620"/>
    <w:rsid w:val="005C5DA0"/>
    <w:rsid w:val="005C7228"/>
    <w:rsid w:val="005C728A"/>
    <w:rsid w:val="005D10EA"/>
    <w:rsid w:val="005D1739"/>
    <w:rsid w:val="005D1832"/>
    <w:rsid w:val="005D2E64"/>
    <w:rsid w:val="005D61C4"/>
    <w:rsid w:val="005D6E4F"/>
    <w:rsid w:val="005D6EF8"/>
    <w:rsid w:val="005E0904"/>
    <w:rsid w:val="005E0ABC"/>
    <w:rsid w:val="005E4848"/>
    <w:rsid w:val="005E4896"/>
    <w:rsid w:val="005E5643"/>
    <w:rsid w:val="005E5ACD"/>
    <w:rsid w:val="005E5D02"/>
    <w:rsid w:val="005E5E48"/>
    <w:rsid w:val="005E781E"/>
    <w:rsid w:val="005F0999"/>
    <w:rsid w:val="005F0B2A"/>
    <w:rsid w:val="005F12DE"/>
    <w:rsid w:val="005F23A6"/>
    <w:rsid w:val="005F2F22"/>
    <w:rsid w:val="005F3360"/>
    <w:rsid w:val="005F3583"/>
    <w:rsid w:val="005F3A2E"/>
    <w:rsid w:val="005F6056"/>
    <w:rsid w:val="005F7329"/>
    <w:rsid w:val="00600EAD"/>
    <w:rsid w:val="00602157"/>
    <w:rsid w:val="006053B4"/>
    <w:rsid w:val="006054B5"/>
    <w:rsid w:val="00605533"/>
    <w:rsid w:val="00605626"/>
    <w:rsid w:val="00607D1F"/>
    <w:rsid w:val="00607D7D"/>
    <w:rsid w:val="006106B5"/>
    <w:rsid w:val="00612146"/>
    <w:rsid w:val="00612D6B"/>
    <w:rsid w:val="00614ADF"/>
    <w:rsid w:val="00615566"/>
    <w:rsid w:val="00615E30"/>
    <w:rsid w:val="00617138"/>
    <w:rsid w:val="006171A2"/>
    <w:rsid w:val="00617953"/>
    <w:rsid w:val="0062117E"/>
    <w:rsid w:val="00621D19"/>
    <w:rsid w:val="00623848"/>
    <w:rsid w:val="00623E36"/>
    <w:rsid w:val="00623F4F"/>
    <w:rsid w:val="006249ED"/>
    <w:rsid w:val="00625C54"/>
    <w:rsid w:val="00627CFB"/>
    <w:rsid w:val="006302F8"/>
    <w:rsid w:val="00630A7A"/>
    <w:rsid w:val="0063280D"/>
    <w:rsid w:val="00633085"/>
    <w:rsid w:val="00633091"/>
    <w:rsid w:val="00633BDC"/>
    <w:rsid w:val="00633E13"/>
    <w:rsid w:val="00633E1C"/>
    <w:rsid w:val="006354D6"/>
    <w:rsid w:val="00637230"/>
    <w:rsid w:val="0064365F"/>
    <w:rsid w:val="00643801"/>
    <w:rsid w:val="0064388F"/>
    <w:rsid w:val="00644351"/>
    <w:rsid w:val="00644F75"/>
    <w:rsid w:val="006453F2"/>
    <w:rsid w:val="00645CFD"/>
    <w:rsid w:val="00647CB1"/>
    <w:rsid w:val="006512AF"/>
    <w:rsid w:val="00651528"/>
    <w:rsid w:val="00651881"/>
    <w:rsid w:val="00651C40"/>
    <w:rsid w:val="00652419"/>
    <w:rsid w:val="006535EA"/>
    <w:rsid w:val="0065454C"/>
    <w:rsid w:val="00655B76"/>
    <w:rsid w:val="006578B9"/>
    <w:rsid w:val="00660E90"/>
    <w:rsid w:val="00662F5E"/>
    <w:rsid w:val="00663BE2"/>
    <w:rsid w:val="00664CDD"/>
    <w:rsid w:val="0066620F"/>
    <w:rsid w:val="00670EE2"/>
    <w:rsid w:val="006720CA"/>
    <w:rsid w:val="0067366C"/>
    <w:rsid w:val="0067464D"/>
    <w:rsid w:val="006802E2"/>
    <w:rsid w:val="0068288C"/>
    <w:rsid w:val="00683391"/>
    <w:rsid w:val="00684254"/>
    <w:rsid w:val="00684E6E"/>
    <w:rsid w:val="00686C41"/>
    <w:rsid w:val="00686E52"/>
    <w:rsid w:val="00687063"/>
    <w:rsid w:val="0068708E"/>
    <w:rsid w:val="006910A7"/>
    <w:rsid w:val="00691C59"/>
    <w:rsid w:val="00692A06"/>
    <w:rsid w:val="00693ABD"/>
    <w:rsid w:val="00693E07"/>
    <w:rsid w:val="00697A8D"/>
    <w:rsid w:val="00697C4E"/>
    <w:rsid w:val="006A159D"/>
    <w:rsid w:val="006A1AF4"/>
    <w:rsid w:val="006A2A2F"/>
    <w:rsid w:val="006A2DDA"/>
    <w:rsid w:val="006A40A8"/>
    <w:rsid w:val="006B0294"/>
    <w:rsid w:val="006B0659"/>
    <w:rsid w:val="006B070D"/>
    <w:rsid w:val="006B2B34"/>
    <w:rsid w:val="006B4791"/>
    <w:rsid w:val="006B52F8"/>
    <w:rsid w:val="006B5A72"/>
    <w:rsid w:val="006B6A67"/>
    <w:rsid w:val="006B79A0"/>
    <w:rsid w:val="006C6CB2"/>
    <w:rsid w:val="006C6EFF"/>
    <w:rsid w:val="006C7EAF"/>
    <w:rsid w:val="006D0149"/>
    <w:rsid w:val="006D0713"/>
    <w:rsid w:val="006D0786"/>
    <w:rsid w:val="006D084B"/>
    <w:rsid w:val="006D0EB3"/>
    <w:rsid w:val="006D1CC4"/>
    <w:rsid w:val="006D24EC"/>
    <w:rsid w:val="006D39F2"/>
    <w:rsid w:val="006D42DD"/>
    <w:rsid w:val="006D4836"/>
    <w:rsid w:val="006D49AC"/>
    <w:rsid w:val="006D5BEC"/>
    <w:rsid w:val="006D5C77"/>
    <w:rsid w:val="006D609B"/>
    <w:rsid w:val="006D6CC9"/>
    <w:rsid w:val="006D7855"/>
    <w:rsid w:val="006E139F"/>
    <w:rsid w:val="006E23D0"/>
    <w:rsid w:val="006E2727"/>
    <w:rsid w:val="006E7035"/>
    <w:rsid w:val="006F08C8"/>
    <w:rsid w:val="006F1FF9"/>
    <w:rsid w:val="006F4EA0"/>
    <w:rsid w:val="006F52FF"/>
    <w:rsid w:val="006F5348"/>
    <w:rsid w:val="006F617A"/>
    <w:rsid w:val="006F63EB"/>
    <w:rsid w:val="006F63F4"/>
    <w:rsid w:val="006F6406"/>
    <w:rsid w:val="006F6B94"/>
    <w:rsid w:val="006F7359"/>
    <w:rsid w:val="006F7532"/>
    <w:rsid w:val="006F7F6E"/>
    <w:rsid w:val="0070032C"/>
    <w:rsid w:val="007016E1"/>
    <w:rsid w:val="00703596"/>
    <w:rsid w:val="007055B3"/>
    <w:rsid w:val="00706866"/>
    <w:rsid w:val="00706CF1"/>
    <w:rsid w:val="0071105D"/>
    <w:rsid w:val="00711AAE"/>
    <w:rsid w:val="00711DE4"/>
    <w:rsid w:val="00712362"/>
    <w:rsid w:val="007138B4"/>
    <w:rsid w:val="00714477"/>
    <w:rsid w:val="0071531E"/>
    <w:rsid w:val="007165D2"/>
    <w:rsid w:val="007166A3"/>
    <w:rsid w:val="00717AE9"/>
    <w:rsid w:val="00720B6D"/>
    <w:rsid w:val="00722A55"/>
    <w:rsid w:val="00723DBA"/>
    <w:rsid w:val="00723E62"/>
    <w:rsid w:val="00724707"/>
    <w:rsid w:val="00725007"/>
    <w:rsid w:val="007261AA"/>
    <w:rsid w:val="00730203"/>
    <w:rsid w:val="0073190E"/>
    <w:rsid w:val="0073258E"/>
    <w:rsid w:val="00733867"/>
    <w:rsid w:val="00733F05"/>
    <w:rsid w:val="007343D2"/>
    <w:rsid w:val="00734CBA"/>
    <w:rsid w:val="00735E84"/>
    <w:rsid w:val="00735F86"/>
    <w:rsid w:val="0073669B"/>
    <w:rsid w:val="00740A0A"/>
    <w:rsid w:val="00740ECB"/>
    <w:rsid w:val="0074170A"/>
    <w:rsid w:val="00743E51"/>
    <w:rsid w:val="007453AF"/>
    <w:rsid w:val="00746569"/>
    <w:rsid w:val="0074662D"/>
    <w:rsid w:val="0074769F"/>
    <w:rsid w:val="007527DD"/>
    <w:rsid w:val="00752E91"/>
    <w:rsid w:val="00752F30"/>
    <w:rsid w:val="00753404"/>
    <w:rsid w:val="00753868"/>
    <w:rsid w:val="00753D71"/>
    <w:rsid w:val="00755C29"/>
    <w:rsid w:val="00756114"/>
    <w:rsid w:val="00756CB4"/>
    <w:rsid w:val="007604AB"/>
    <w:rsid w:val="0076071D"/>
    <w:rsid w:val="00760F6F"/>
    <w:rsid w:val="0076210A"/>
    <w:rsid w:val="0076426C"/>
    <w:rsid w:val="0076438A"/>
    <w:rsid w:val="00764D47"/>
    <w:rsid w:val="00765214"/>
    <w:rsid w:val="007658B4"/>
    <w:rsid w:val="00765A26"/>
    <w:rsid w:val="0076673B"/>
    <w:rsid w:val="00766C3F"/>
    <w:rsid w:val="00766DAB"/>
    <w:rsid w:val="007675E8"/>
    <w:rsid w:val="00767A16"/>
    <w:rsid w:val="00771BE6"/>
    <w:rsid w:val="00773BA2"/>
    <w:rsid w:val="0077447D"/>
    <w:rsid w:val="00774659"/>
    <w:rsid w:val="00774AF0"/>
    <w:rsid w:val="00775317"/>
    <w:rsid w:val="007757F0"/>
    <w:rsid w:val="00780135"/>
    <w:rsid w:val="00780F59"/>
    <w:rsid w:val="00781586"/>
    <w:rsid w:val="00781EC0"/>
    <w:rsid w:val="007827FD"/>
    <w:rsid w:val="007828B9"/>
    <w:rsid w:val="00782FCB"/>
    <w:rsid w:val="0078663D"/>
    <w:rsid w:val="00790037"/>
    <w:rsid w:val="00790D3C"/>
    <w:rsid w:val="0079108E"/>
    <w:rsid w:val="007911FD"/>
    <w:rsid w:val="00792059"/>
    <w:rsid w:val="0079248C"/>
    <w:rsid w:val="00793C3B"/>
    <w:rsid w:val="00793F09"/>
    <w:rsid w:val="00794819"/>
    <w:rsid w:val="007950F1"/>
    <w:rsid w:val="007956A3"/>
    <w:rsid w:val="00795771"/>
    <w:rsid w:val="00796808"/>
    <w:rsid w:val="00796989"/>
    <w:rsid w:val="00796F61"/>
    <w:rsid w:val="007972F3"/>
    <w:rsid w:val="007A02A9"/>
    <w:rsid w:val="007A0891"/>
    <w:rsid w:val="007A0B72"/>
    <w:rsid w:val="007A0F19"/>
    <w:rsid w:val="007A2155"/>
    <w:rsid w:val="007A3A56"/>
    <w:rsid w:val="007A6C43"/>
    <w:rsid w:val="007A716B"/>
    <w:rsid w:val="007A78D2"/>
    <w:rsid w:val="007B0640"/>
    <w:rsid w:val="007B0996"/>
    <w:rsid w:val="007B09F3"/>
    <w:rsid w:val="007B1261"/>
    <w:rsid w:val="007B261A"/>
    <w:rsid w:val="007B34EB"/>
    <w:rsid w:val="007B371C"/>
    <w:rsid w:val="007B40BE"/>
    <w:rsid w:val="007B44FE"/>
    <w:rsid w:val="007B585D"/>
    <w:rsid w:val="007B7115"/>
    <w:rsid w:val="007C01FD"/>
    <w:rsid w:val="007C3DCC"/>
    <w:rsid w:val="007C40AC"/>
    <w:rsid w:val="007C6377"/>
    <w:rsid w:val="007C68D2"/>
    <w:rsid w:val="007C6F92"/>
    <w:rsid w:val="007C757F"/>
    <w:rsid w:val="007C7F57"/>
    <w:rsid w:val="007D12B5"/>
    <w:rsid w:val="007D18D8"/>
    <w:rsid w:val="007D4D7B"/>
    <w:rsid w:val="007D6232"/>
    <w:rsid w:val="007D6B97"/>
    <w:rsid w:val="007D7313"/>
    <w:rsid w:val="007D7397"/>
    <w:rsid w:val="007D7DC3"/>
    <w:rsid w:val="007E0BA8"/>
    <w:rsid w:val="007E19E8"/>
    <w:rsid w:val="007E2895"/>
    <w:rsid w:val="007E2C99"/>
    <w:rsid w:val="007E45C2"/>
    <w:rsid w:val="007E63A9"/>
    <w:rsid w:val="007E6B1E"/>
    <w:rsid w:val="007E7DF0"/>
    <w:rsid w:val="007F073D"/>
    <w:rsid w:val="007F0AED"/>
    <w:rsid w:val="007F14BA"/>
    <w:rsid w:val="007F17D1"/>
    <w:rsid w:val="007F1B2D"/>
    <w:rsid w:val="007F2B2E"/>
    <w:rsid w:val="007F2EC5"/>
    <w:rsid w:val="007F3F93"/>
    <w:rsid w:val="007F41D1"/>
    <w:rsid w:val="007F432B"/>
    <w:rsid w:val="007F533B"/>
    <w:rsid w:val="007F7114"/>
    <w:rsid w:val="00800234"/>
    <w:rsid w:val="008014B6"/>
    <w:rsid w:val="00801584"/>
    <w:rsid w:val="00804AE2"/>
    <w:rsid w:val="00804C5C"/>
    <w:rsid w:val="00805DF8"/>
    <w:rsid w:val="00806C74"/>
    <w:rsid w:val="00806E52"/>
    <w:rsid w:val="00810CB3"/>
    <w:rsid w:val="00811B0B"/>
    <w:rsid w:val="00811F14"/>
    <w:rsid w:val="0081258D"/>
    <w:rsid w:val="008125C1"/>
    <w:rsid w:val="00813222"/>
    <w:rsid w:val="0081331D"/>
    <w:rsid w:val="008150AE"/>
    <w:rsid w:val="00815354"/>
    <w:rsid w:val="0081663D"/>
    <w:rsid w:val="00817172"/>
    <w:rsid w:val="0082180E"/>
    <w:rsid w:val="008232BF"/>
    <w:rsid w:val="008243C7"/>
    <w:rsid w:val="00826DA2"/>
    <w:rsid w:val="00827072"/>
    <w:rsid w:val="008276E4"/>
    <w:rsid w:val="00832183"/>
    <w:rsid w:val="00835521"/>
    <w:rsid w:val="0083554E"/>
    <w:rsid w:val="0083642D"/>
    <w:rsid w:val="0084227C"/>
    <w:rsid w:val="0084267E"/>
    <w:rsid w:val="008457A9"/>
    <w:rsid w:val="00845C53"/>
    <w:rsid w:val="00845C66"/>
    <w:rsid w:val="0084718C"/>
    <w:rsid w:val="00847F16"/>
    <w:rsid w:val="008531E9"/>
    <w:rsid w:val="0085350A"/>
    <w:rsid w:val="00854553"/>
    <w:rsid w:val="00855162"/>
    <w:rsid w:val="00855D81"/>
    <w:rsid w:val="00856840"/>
    <w:rsid w:val="00856A69"/>
    <w:rsid w:val="00857BA0"/>
    <w:rsid w:val="00860505"/>
    <w:rsid w:val="008614A8"/>
    <w:rsid w:val="008619B6"/>
    <w:rsid w:val="00862821"/>
    <w:rsid w:val="00862A24"/>
    <w:rsid w:val="00862E3C"/>
    <w:rsid w:val="00862FE5"/>
    <w:rsid w:val="008634F2"/>
    <w:rsid w:val="0086378F"/>
    <w:rsid w:val="008641A5"/>
    <w:rsid w:val="0086463F"/>
    <w:rsid w:val="008647E8"/>
    <w:rsid w:val="008648A1"/>
    <w:rsid w:val="00870E79"/>
    <w:rsid w:val="00872072"/>
    <w:rsid w:val="00874180"/>
    <w:rsid w:val="0087497E"/>
    <w:rsid w:val="00876766"/>
    <w:rsid w:val="008774E0"/>
    <w:rsid w:val="0087793F"/>
    <w:rsid w:val="008801D7"/>
    <w:rsid w:val="00880E70"/>
    <w:rsid w:val="0088167C"/>
    <w:rsid w:val="008818D1"/>
    <w:rsid w:val="008837C0"/>
    <w:rsid w:val="008838F2"/>
    <w:rsid w:val="00883DA8"/>
    <w:rsid w:val="00884650"/>
    <w:rsid w:val="00884921"/>
    <w:rsid w:val="00885487"/>
    <w:rsid w:val="00885D03"/>
    <w:rsid w:val="00887197"/>
    <w:rsid w:val="008873CB"/>
    <w:rsid w:val="008875DA"/>
    <w:rsid w:val="00890110"/>
    <w:rsid w:val="00890BC0"/>
    <w:rsid w:val="0089109C"/>
    <w:rsid w:val="00891F24"/>
    <w:rsid w:val="008926EF"/>
    <w:rsid w:val="00892DF2"/>
    <w:rsid w:val="008932FD"/>
    <w:rsid w:val="008948BA"/>
    <w:rsid w:val="00897358"/>
    <w:rsid w:val="008A065D"/>
    <w:rsid w:val="008A0B80"/>
    <w:rsid w:val="008A1A5A"/>
    <w:rsid w:val="008A1CB6"/>
    <w:rsid w:val="008A1DD1"/>
    <w:rsid w:val="008A3F3E"/>
    <w:rsid w:val="008A7ACE"/>
    <w:rsid w:val="008B1E1D"/>
    <w:rsid w:val="008B25A6"/>
    <w:rsid w:val="008B2A74"/>
    <w:rsid w:val="008B36AC"/>
    <w:rsid w:val="008B383E"/>
    <w:rsid w:val="008B38E4"/>
    <w:rsid w:val="008B4510"/>
    <w:rsid w:val="008B5600"/>
    <w:rsid w:val="008B6DCD"/>
    <w:rsid w:val="008B79EB"/>
    <w:rsid w:val="008C05C3"/>
    <w:rsid w:val="008C0E69"/>
    <w:rsid w:val="008C1293"/>
    <w:rsid w:val="008C1FCD"/>
    <w:rsid w:val="008C207C"/>
    <w:rsid w:val="008C228B"/>
    <w:rsid w:val="008C22AC"/>
    <w:rsid w:val="008C269A"/>
    <w:rsid w:val="008C3189"/>
    <w:rsid w:val="008C374B"/>
    <w:rsid w:val="008C3D72"/>
    <w:rsid w:val="008C69F8"/>
    <w:rsid w:val="008C6C8B"/>
    <w:rsid w:val="008C733F"/>
    <w:rsid w:val="008D2DE2"/>
    <w:rsid w:val="008D2F0E"/>
    <w:rsid w:val="008D4B01"/>
    <w:rsid w:val="008D4DCA"/>
    <w:rsid w:val="008D5111"/>
    <w:rsid w:val="008D593A"/>
    <w:rsid w:val="008D7036"/>
    <w:rsid w:val="008D7A74"/>
    <w:rsid w:val="008E0F22"/>
    <w:rsid w:val="008E143D"/>
    <w:rsid w:val="008E32AC"/>
    <w:rsid w:val="008E3608"/>
    <w:rsid w:val="008E378B"/>
    <w:rsid w:val="008E5994"/>
    <w:rsid w:val="008F0EA5"/>
    <w:rsid w:val="008F2395"/>
    <w:rsid w:val="008F2D95"/>
    <w:rsid w:val="008F336F"/>
    <w:rsid w:val="008F42C4"/>
    <w:rsid w:val="008F54E3"/>
    <w:rsid w:val="008F7406"/>
    <w:rsid w:val="008F7A86"/>
    <w:rsid w:val="00900440"/>
    <w:rsid w:val="00901342"/>
    <w:rsid w:val="00902317"/>
    <w:rsid w:val="00903FD8"/>
    <w:rsid w:val="009046C6"/>
    <w:rsid w:val="009053CD"/>
    <w:rsid w:val="00907734"/>
    <w:rsid w:val="009103C5"/>
    <w:rsid w:val="00910496"/>
    <w:rsid w:val="0091090D"/>
    <w:rsid w:val="00910BF2"/>
    <w:rsid w:val="00910E69"/>
    <w:rsid w:val="00913B88"/>
    <w:rsid w:val="00913C12"/>
    <w:rsid w:val="0091452B"/>
    <w:rsid w:val="0091608E"/>
    <w:rsid w:val="009160E6"/>
    <w:rsid w:val="00916EF8"/>
    <w:rsid w:val="009214E4"/>
    <w:rsid w:val="0092464B"/>
    <w:rsid w:val="00924E76"/>
    <w:rsid w:val="00925002"/>
    <w:rsid w:val="009252B6"/>
    <w:rsid w:val="009257F5"/>
    <w:rsid w:val="00926DD5"/>
    <w:rsid w:val="00930528"/>
    <w:rsid w:val="009315F1"/>
    <w:rsid w:val="0093187F"/>
    <w:rsid w:val="0093371D"/>
    <w:rsid w:val="009346DB"/>
    <w:rsid w:val="00934701"/>
    <w:rsid w:val="00934856"/>
    <w:rsid w:val="00935FC5"/>
    <w:rsid w:val="009404EF"/>
    <w:rsid w:val="00942D46"/>
    <w:rsid w:val="009433AE"/>
    <w:rsid w:val="0094435A"/>
    <w:rsid w:val="00944C83"/>
    <w:rsid w:val="009452CA"/>
    <w:rsid w:val="009452E2"/>
    <w:rsid w:val="00945AA6"/>
    <w:rsid w:val="00946763"/>
    <w:rsid w:val="009471CF"/>
    <w:rsid w:val="00947839"/>
    <w:rsid w:val="00950C79"/>
    <w:rsid w:val="00950DFF"/>
    <w:rsid w:val="00951F8E"/>
    <w:rsid w:val="009522F8"/>
    <w:rsid w:val="00953A6B"/>
    <w:rsid w:val="00955834"/>
    <w:rsid w:val="009559BE"/>
    <w:rsid w:val="00955CB3"/>
    <w:rsid w:val="00957619"/>
    <w:rsid w:val="00957B0A"/>
    <w:rsid w:val="00957FC9"/>
    <w:rsid w:val="00963BFD"/>
    <w:rsid w:val="00964061"/>
    <w:rsid w:val="00966587"/>
    <w:rsid w:val="009666AC"/>
    <w:rsid w:val="0096678D"/>
    <w:rsid w:val="00967E28"/>
    <w:rsid w:val="00970E33"/>
    <w:rsid w:val="00971394"/>
    <w:rsid w:val="00971FE2"/>
    <w:rsid w:val="00972A02"/>
    <w:rsid w:val="00972A11"/>
    <w:rsid w:val="009734AA"/>
    <w:rsid w:val="009756D1"/>
    <w:rsid w:val="0097572A"/>
    <w:rsid w:val="00976378"/>
    <w:rsid w:val="0097742F"/>
    <w:rsid w:val="009800D6"/>
    <w:rsid w:val="00983461"/>
    <w:rsid w:val="0098481C"/>
    <w:rsid w:val="00984A96"/>
    <w:rsid w:val="00985CCF"/>
    <w:rsid w:val="00986920"/>
    <w:rsid w:val="00986EE0"/>
    <w:rsid w:val="0099040F"/>
    <w:rsid w:val="00990BE4"/>
    <w:rsid w:val="00991800"/>
    <w:rsid w:val="009919B5"/>
    <w:rsid w:val="00992707"/>
    <w:rsid w:val="00992F09"/>
    <w:rsid w:val="009930E8"/>
    <w:rsid w:val="00994ACB"/>
    <w:rsid w:val="00995F93"/>
    <w:rsid w:val="00996997"/>
    <w:rsid w:val="009978A4"/>
    <w:rsid w:val="009A32DD"/>
    <w:rsid w:val="009A47AC"/>
    <w:rsid w:val="009A559E"/>
    <w:rsid w:val="009A5785"/>
    <w:rsid w:val="009A68B1"/>
    <w:rsid w:val="009A6A39"/>
    <w:rsid w:val="009A76DD"/>
    <w:rsid w:val="009B3B85"/>
    <w:rsid w:val="009B3EB0"/>
    <w:rsid w:val="009B41F4"/>
    <w:rsid w:val="009B610B"/>
    <w:rsid w:val="009B6A29"/>
    <w:rsid w:val="009B76D2"/>
    <w:rsid w:val="009C1D74"/>
    <w:rsid w:val="009C2A56"/>
    <w:rsid w:val="009C3C1D"/>
    <w:rsid w:val="009C5D44"/>
    <w:rsid w:val="009C6926"/>
    <w:rsid w:val="009C7A18"/>
    <w:rsid w:val="009D141F"/>
    <w:rsid w:val="009D1652"/>
    <w:rsid w:val="009D311E"/>
    <w:rsid w:val="009D334D"/>
    <w:rsid w:val="009D3F00"/>
    <w:rsid w:val="009D42A6"/>
    <w:rsid w:val="009D500A"/>
    <w:rsid w:val="009E23E2"/>
    <w:rsid w:val="009E2FD8"/>
    <w:rsid w:val="009E3997"/>
    <w:rsid w:val="009E7D5F"/>
    <w:rsid w:val="009F0893"/>
    <w:rsid w:val="009F0F0D"/>
    <w:rsid w:val="009F159A"/>
    <w:rsid w:val="009F1F12"/>
    <w:rsid w:val="009F3F28"/>
    <w:rsid w:val="009F5791"/>
    <w:rsid w:val="009F588A"/>
    <w:rsid w:val="009F623C"/>
    <w:rsid w:val="009F68F7"/>
    <w:rsid w:val="00A00456"/>
    <w:rsid w:val="00A0100F"/>
    <w:rsid w:val="00A01A75"/>
    <w:rsid w:val="00A0231A"/>
    <w:rsid w:val="00A04B3D"/>
    <w:rsid w:val="00A0538E"/>
    <w:rsid w:val="00A06222"/>
    <w:rsid w:val="00A10192"/>
    <w:rsid w:val="00A11DD8"/>
    <w:rsid w:val="00A12A9B"/>
    <w:rsid w:val="00A13166"/>
    <w:rsid w:val="00A1343C"/>
    <w:rsid w:val="00A1525E"/>
    <w:rsid w:val="00A15B42"/>
    <w:rsid w:val="00A172DC"/>
    <w:rsid w:val="00A200EA"/>
    <w:rsid w:val="00A206CE"/>
    <w:rsid w:val="00A20AF1"/>
    <w:rsid w:val="00A22CDF"/>
    <w:rsid w:val="00A2368B"/>
    <w:rsid w:val="00A240F3"/>
    <w:rsid w:val="00A24EAC"/>
    <w:rsid w:val="00A25518"/>
    <w:rsid w:val="00A25B4D"/>
    <w:rsid w:val="00A260D1"/>
    <w:rsid w:val="00A264F2"/>
    <w:rsid w:val="00A2693A"/>
    <w:rsid w:val="00A27556"/>
    <w:rsid w:val="00A31D76"/>
    <w:rsid w:val="00A31FE2"/>
    <w:rsid w:val="00A34478"/>
    <w:rsid w:val="00A353D9"/>
    <w:rsid w:val="00A35CB4"/>
    <w:rsid w:val="00A363B0"/>
    <w:rsid w:val="00A36FC5"/>
    <w:rsid w:val="00A379BD"/>
    <w:rsid w:val="00A4186A"/>
    <w:rsid w:val="00A4194B"/>
    <w:rsid w:val="00A41CFF"/>
    <w:rsid w:val="00A4203E"/>
    <w:rsid w:val="00A42EA2"/>
    <w:rsid w:val="00A42FB2"/>
    <w:rsid w:val="00A44DF9"/>
    <w:rsid w:val="00A45F7D"/>
    <w:rsid w:val="00A514B6"/>
    <w:rsid w:val="00A521F0"/>
    <w:rsid w:val="00A6556F"/>
    <w:rsid w:val="00A6581A"/>
    <w:rsid w:val="00A664A8"/>
    <w:rsid w:val="00A675D1"/>
    <w:rsid w:val="00A6777F"/>
    <w:rsid w:val="00A67CCB"/>
    <w:rsid w:val="00A700CE"/>
    <w:rsid w:val="00A70F5C"/>
    <w:rsid w:val="00A71426"/>
    <w:rsid w:val="00A717E6"/>
    <w:rsid w:val="00A71B38"/>
    <w:rsid w:val="00A7279C"/>
    <w:rsid w:val="00A73536"/>
    <w:rsid w:val="00A73615"/>
    <w:rsid w:val="00A73C2A"/>
    <w:rsid w:val="00A75228"/>
    <w:rsid w:val="00A75B25"/>
    <w:rsid w:val="00A760A9"/>
    <w:rsid w:val="00A77B6F"/>
    <w:rsid w:val="00A77F6F"/>
    <w:rsid w:val="00A8094D"/>
    <w:rsid w:val="00A80A04"/>
    <w:rsid w:val="00A82A09"/>
    <w:rsid w:val="00A8338B"/>
    <w:rsid w:val="00A9054C"/>
    <w:rsid w:val="00A92085"/>
    <w:rsid w:val="00A950E3"/>
    <w:rsid w:val="00A95C9B"/>
    <w:rsid w:val="00A960DD"/>
    <w:rsid w:val="00A96187"/>
    <w:rsid w:val="00A970FC"/>
    <w:rsid w:val="00AA1208"/>
    <w:rsid w:val="00AA24A3"/>
    <w:rsid w:val="00AA2589"/>
    <w:rsid w:val="00AA262A"/>
    <w:rsid w:val="00AA2CA2"/>
    <w:rsid w:val="00AA47A6"/>
    <w:rsid w:val="00AA4B14"/>
    <w:rsid w:val="00AA4C04"/>
    <w:rsid w:val="00AA58AC"/>
    <w:rsid w:val="00AA6051"/>
    <w:rsid w:val="00AA609B"/>
    <w:rsid w:val="00AA60CD"/>
    <w:rsid w:val="00AA77AE"/>
    <w:rsid w:val="00AA77EA"/>
    <w:rsid w:val="00AB0432"/>
    <w:rsid w:val="00AB0A41"/>
    <w:rsid w:val="00AB1BB8"/>
    <w:rsid w:val="00AB1DCB"/>
    <w:rsid w:val="00AB2198"/>
    <w:rsid w:val="00AB2643"/>
    <w:rsid w:val="00AB2992"/>
    <w:rsid w:val="00AB3E8C"/>
    <w:rsid w:val="00AB4476"/>
    <w:rsid w:val="00AB4A7E"/>
    <w:rsid w:val="00AB5A79"/>
    <w:rsid w:val="00AB7595"/>
    <w:rsid w:val="00AB7D28"/>
    <w:rsid w:val="00AC09F5"/>
    <w:rsid w:val="00AC1A26"/>
    <w:rsid w:val="00AC1B4C"/>
    <w:rsid w:val="00AC26AD"/>
    <w:rsid w:val="00AC2EBF"/>
    <w:rsid w:val="00AC325A"/>
    <w:rsid w:val="00AC39FF"/>
    <w:rsid w:val="00AC479F"/>
    <w:rsid w:val="00AC47A3"/>
    <w:rsid w:val="00AC4861"/>
    <w:rsid w:val="00AC57BF"/>
    <w:rsid w:val="00AC5977"/>
    <w:rsid w:val="00AC7990"/>
    <w:rsid w:val="00AD039C"/>
    <w:rsid w:val="00AD2E6E"/>
    <w:rsid w:val="00AD43AA"/>
    <w:rsid w:val="00AD451C"/>
    <w:rsid w:val="00AD4A9D"/>
    <w:rsid w:val="00AD5AEE"/>
    <w:rsid w:val="00AD6302"/>
    <w:rsid w:val="00AD79C1"/>
    <w:rsid w:val="00AE09AC"/>
    <w:rsid w:val="00AE235A"/>
    <w:rsid w:val="00AE4454"/>
    <w:rsid w:val="00AE5228"/>
    <w:rsid w:val="00AE69C2"/>
    <w:rsid w:val="00AE770A"/>
    <w:rsid w:val="00AF302F"/>
    <w:rsid w:val="00AF32C7"/>
    <w:rsid w:val="00AF345A"/>
    <w:rsid w:val="00AF3BB7"/>
    <w:rsid w:val="00AF4C2B"/>
    <w:rsid w:val="00AF5090"/>
    <w:rsid w:val="00AF645E"/>
    <w:rsid w:val="00AF789D"/>
    <w:rsid w:val="00AF7D36"/>
    <w:rsid w:val="00B010A9"/>
    <w:rsid w:val="00B015B4"/>
    <w:rsid w:val="00B01DE3"/>
    <w:rsid w:val="00B0224F"/>
    <w:rsid w:val="00B02B5E"/>
    <w:rsid w:val="00B06220"/>
    <w:rsid w:val="00B06C77"/>
    <w:rsid w:val="00B06F09"/>
    <w:rsid w:val="00B1245E"/>
    <w:rsid w:val="00B12B7A"/>
    <w:rsid w:val="00B131F3"/>
    <w:rsid w:val="00B13441"/>
    <w:rsid w:val="00B14DE3"/>
    <w:rsid w:val="00B20922"/>
    <w:rsid w:val="00B211BE"/>
    <w:rsid w:val="00B226CF"/>
    <w:rsid w:val="00B22FA2"/>
    <w:rsid w:val="00B234C6"/>
    <w:rsid w:val="00B26A01"/>
    <w:rsid w:val="00B32267"/>
    <w:rsid w:val="00B353B9"/>
    <w:rsid w:val="00B355E4"/>
    <w:rsid w:val="00B35751"/>
    <w:rsid w:val="00B35CE4"/>
    <w:rsid w:val="00B36095"/>
    <w:rsid w:val="00B37658"/>
    <w:rsid w:val="00B413FC"/>
    <w:rsid w:val="00B436A0"/>
    <w:rsid w:val="00B438DB"/>
    <w:rsid w:val="00B452B5"/>
    <w:rsid w:val="00B45574"/>
    <w:rsid w:val="00B45D24"/>
    <w:rsid w:val="00B4667D"/>
    <w:rsid w:val="00B469A1"/>
    <w:rsid w:val="00B47432"/>
    <w:rsid w:val="00B517C3"/>
    <w:rsid w:val="00B51BA4"/>
    <w:rsid w:val="00B51C3E"/>
    <w:rsid w:val="00B51E52"/>
    <w:rsid w:val="00B52410"/>
    <w:rsid w:val="00B53F27"/>
    <w:rsid w:val="00B5417B"/>
    <w:rsid w:val="00B54362"/>
    <w:rsid w:val="00B56851"/>
    <w:rsid w:val="00B602CF"/>
    <w:rsid w:val="00B62C7D"/>
    <w:rsid w:val="00B63FC6"/>
    <w:rsid w:val="00B6479B"/>
    <w:rsid w:val="00B66EF0"/>
    <w:rsid w:val="00B705A2"/>
    <w:rsid w:val="00B707BD"/>
    <w:rsid w:val="00B70D4B"/>
    <w:rsid w:val="00B73542"/>
    <w:rsid w:val="00B741DC"/>
    <w:rsid w:val="00B74C09"/>
    <w:rsid w:val="00B75DA3"/>
    <w:rsid w:val="00B7624C"/>
    <w:rsid w:val="00B76F02"/>
    <w:rsid w:val="00B76F74"/>
    <w:rsid w:val="00B77DB3"/>
    <w:rsid w:val="00B8057A"/>
    <w:rsid w:val="00B812CD"/>
    <w:rsid w:val="00B81853"/>
    <w:rsid w:val="00B81F8C"/>
    <w:rsid w:val="00B82C2D"/>
    <w:rsid w:val="00B84567"/>
    <w:rsid w:val="00B84AD9"/>
    <w:rsid w:val="00B85FFF"/>
    <w:rsid w:val="00B8608B"/>
    <w:rsid w:val="00B8645D"/>
    <w:rsid w:val="00B86CD8"/>
    <w:rsid w:val="00B87499"/>
    <w:rsid w:val="00B90BAF"/>
    <w:rsid w:val="00B9332B"/>
    <w:rsid w:val="00B93BDE"/>
    <w:rsid w:val="00B9685A"/>
    <w:rsid w:val="00BA0DDF"/>
    <w:rsid w:val="00BA0F04"/>
    <w:rsid w:val="00BA1786"/>
    <w:rsid w:val="00BA2CC6"/>
    <w:rsid w:val="00BA37F6"/>
    <w:rsid w:val="00BB03F3"/>
    <w:rsid w:val="00BB1CD1"/>
    <w:rsid w:val="00BB1CFA"/>
    <w:rsid w:val="00BB35F6"/>
    <w:rsid w:val="00BB4B97"/>
    <w:rsid w:val="00BB5616"/>
    <w:rsid w:val="00BB5BE2"/>
    <w:rsid w:val="00BB6886"/>
    <w:rsid w:val="00BB7605"/>
    <w:rsid w:val="00BC12F2"/>
    <w:rsid w:val="00BC42B3"/>
    <w:rsid w:val="00BC4D2D"/>
    <w:rsid w:val="00BC51E0"/>
    <w:rsid w:val="00BC57BC"/>
    <w:rsid w:val="00BC6FE8"/>
    <w:rsid w:val="00BC724B"/>
    <w:rsid w:val="00BC7B5F"/>
    <w:rsid w:val="00BD1B69"/>
    <w:rsid w:val="00BD23C7"/>
    <w:rsid w:val="00BD2C4A"/>
    <w:rsid w:val="00BD48CD"/>
    <w:rsid w:val="00BD4EE1"/>
    <w:rsid w:val="00BD51EC"/>
    <w:rsid w:val="00BD5EE4"/>
    <w:rsid w:val="00BD6213"/>
    <w:rsid w:val="00BD68DC"/>
    <w:rsid w:val="00BD7229"/>
    <w:rsid w:val="00BE0705"/>
    <w:rsid w:val="00BE080B"/>
    <w:rsid w:val="00BE0C3C"/>
    <w:rsid w:val="00BE13C6"/>
    <w:rsid w:val="00BE1A62"/>
    <w:rsid w:val="00BE2DB7"/>
    <w:rsid w:val="00BE3E67"/>
    <w:rsid w:val="00BE5089"/>
    <w:rsid w:val="00BE531D"/>
    <w:rsid w:val="00BE5D38"/>
    <w:rsid w:val="00BE7495"/>
    <w:rsid w:val="00BF0103"/>
    <w:rsid w:val="00BF0407"/>
    <w:rsid w:val="00BF0AD7"/>
    <w:rsid w:val="00BF179A"/>
    <w:rsid w:val="00BF22BD"/>
    <w:rsid w:val="00BF35D4"/>
    <w:rsid w:val="00BF524D"/>
    <w:rsid w:val="00BF533C"/>
    <w:rsid w:val="00BF562D"/>
    <w:rsid w:val="00BF644F"/>
    <w:rsid w:val="00BF64EF"/>
    <w:rsid w:val="00BF655C"/>
    <w:rsid w:val="00BF6722"/>
    <w:rsid w:val="00BF72EF"/>
    <w:rsid w:val="00BF79DC"/>
    <w:rsid w:val="00C00133"/>
    <w:rsid w:val="00C0150E"/>
    <w:rsid w:val="00C02C83"/>
    <w:rsid w:val="00C03225"/>
    <w:rsid w:val="00C03B2D"/>
    <w:rsid w:val="00C056A9"/>
    <w:rsid w:val="00C05723"/>
    <w:rsid w:val="00C06FD3"/>
    <w:rsid w:val="00C0725C"/>
    <w:rsid w:val="00C10365"/>
    <w:rsid w:val="00C1205F"/>
    <w:rsid w:val="00C12A4B"/>
    <w:rsid w:val="00C13217"/>
    <w:rsid w:val="00C178C7"/>
    <w:rsid w:val="00C20A2C"/>
    <w:rsid w:val="00C217FB"/>
    <w:rsid w:val="00C21BEB"/>
    <w:rsid w:val="00C220F3"/>
    <w:rsid w:val="00C2241C"/>
    <w:rsid w:val="00C2367B"/>
    <w:rsid w:val="00C238D1"/>
    <w:rsid w:val="00C23D9D"/>
    <w:rsid w:val="00C2408E"/>
    <w:rsid w:val="00C243AF"/>
    <w:rsid w:val="00C24E10"/>
    <w:rsid w:val="00C2509B"/>
    <w:rsid w:val="00C303B8"/>
    <w:rsid w:val="00C30DD8"/>
    <w:rsid w:val="00C315BD"/>
    <w:rsid w:val="00C316E1"/>
    <w:rsid w:val="00C32103"/>
    <w:rsid w:val="00C334A5"/>
    <w:rsid w:val="00C34109"/>
    <w:rsid w:val="00C347E4"/>
    <w:rsid w:val="00C373F4"/>
    <w:rsid w:val="00C40502"/>
    <w:rsid w:val="00C407E2"/>
    <w:rsid w:val="00C40A23"/>
    <w:rsid w:val="00C41C4D"/>
    <w:rsid w:val="00C421BE"/>
    <w:rsid w:val="00C42FD1"/>
    <w:rsid w:val="00C4345C"/>
    <w:rsid w:val="00C43621"/>
    <w:rsid w:val="00C437D4"/>
    <w:rsid w:val="00C44B20"/>
    <w:rsid w:val="00C454C8"/>
    <w:rsid w:val="00C4669F"/>
    <w:rsid w:val="00C46926"/>
    <w:rsid w:val="00C472CE"/>
    <w:rsid w:val="00C47724"/>
    <w:rsid w:val="00C47DB7"/>
    <w:rsid w:val="00C52A9A"/>
    <w:rsid w:val="00C55E78"/>
    <w:rsid w:val="00C55F4F"/>
    <w:rsid w:val="00C56E98"/>
    <w:rsid w:val="00C572CF"/>
    <w:rsid w:val="00C6118B"/>
    <w:rsid w:val="00C61AAC"/>
    <w:rsid w:val="00C61B70"/>
    <w:rsid w:val="00C61E8E"/>
    <w:rsid w:val="00C633F1"/>
    <w:rsid w:val="00C6346F"/>
    <w:rsid w:val="00C63AED"/>
    <w:rsid w:val="00C648E8"/>
    <w:rsid w:val="00C64C22"/>
    <w:rsid w:val="00C65911"/>
    <w:rsid w:val="00C67A76"/>
    <w:rsid w:val="00C67FBB"/>
    <w:rsid w:val="00C73375"/>
    <w:rsid w:val="00C752DC"/>
    <w:rsid w:val="00C75E0A"/>
    <w:rsid w:val="00C76FE8"/>
    <w:rsid w:val="00C82C71"/>
    <w:rsid w:val="00C83B32"/>
    <w:rsid w:val="00C83D0C"/>
    <w:rsid w:val="00C91875"/>
    <w:rsid w:val="00C95BF7"/>
    <w:rsid w:val="00C96677"/>
    <w:rsid w:val="00C979A2"/>
    <w:rsid w:val="00C97F75"/>
    <w:rsid w:val="00CA0451"/>
    <w:rsid w:val="00CA277E"/>
    <w:rsid w:val="00CA2E4E"/>
    <w:rsid w:val="00CA32D0"/>
    <w:rsid w:val="00CA4F48"/>
    <w:rsid w:val="00CA5D62"/>
    <w:rsid w:val="00CA6E9D"/>
    <w:rsid w:val="00CB307C"/>
    <w:rsid w:val="00CB3F96"/>
    <w:rsid w:val="00CB4AB3"/>
    <w:rsid w:val="00CB4E3C"/>
    <w:rsid w:val="00CB4FDD"/>
    <w:rsid w:val="00CB66E2"/>
    <w:rsid w:val="00CB7213"/>
    <w:rsid w:val="00CB72B9"/>
    <w:rsid w:val="00CC2015"/>
    <w:rsid w:val="00CC2C81"/>
    <w:rsid w:val="00CC2DE9"/>
    <w:rsid w:val="00CC34D0"/>
    <w:rsid w:val="00CC4642"/>
    <w:rsid w:val="00CC6D20"/>
    <w:rsid w:val="00CD0865"/>
    <w:rsid w:val="00CD09A7"/>
    <w:rsid w:val="00CD09E9"/>
    <w:rsid w:val="00CD193E"/>
    <w:rsid w:val="00CD3B01"/>
    <w:rsid w:val="00CD4697"/>
    <w:rsid w:val="00CD5387"/>
    <w:rsid w:val="00CD67C0"/>
    <w:rsid w:val="00CD711E"/>
    <w:rsid w:val="00CE0088"/>
    <w:rsid w:val="00CE07D2"/>
    <w:rsid w:val="00CE269E"/>
    <w:rsid w:val="00CE486A"/>
    <w:rsid w:val="00CE602E"/>
    <w:rsid w:val="00CE6203"/>
    <w:rsid w:val="00CE67A5"/>
    <w:rsid w:val="00CE6E1F"/>
    <w:rsid w:val="00CE7559"/>
    <w:rsid w:val="00CF26FC"/>
    <w:rsid w:val="00CF2798"/>
    <w:rsid w:val="00CF3E1E"/>
    <w:rsid w:val="00CF4635"/>
    <w:rsid w:val="00CF4B93"/>
    <w:rsid w:val="00CF5DC7"/>
    <w:rsid w:val="00CF61EE"/>
    <w:rsid w:val="00CF70BF"/>
    <w:rsid w:val="00CF7DA0"/>
    <w:rsid w:val="00D00D13"/>
    <w:rsid w:val="00D01402"/>
    <w:rsid w:val="00D045C7"/>
    <w:rsid w:val="00D054E0"/>
    <w:rsid w:val="00D0687B"/>
    <w:rsid w:val="00D07C9A"/>
    <w:rsid w:val="00D10751"/>
    <w:rsid w:val="00D11563"/>
    <w:rsid w:val="00D11BAD"/>
    <w:rsid w:val="00D13182"/>
    <w:rsid w:val="00D13D74"/>
    <w:rsid w:val="00D146A6"/>
    <w:rsid w:val="00D159F3"/>
    <w:rsid w:val="00D17A96"/>
    <w:rsid w:val="00D209BE"/>
    <w:rsid w:val="00D210C9"/>
    <w:rsid w:val="00D21473"/>
    <w:rsid w:val="00D2195C"/>
    <w:rsid w:val="00D21D10"/>
    <w:rsid w:val="00D25A5D"/>
    <w:rsid w:val="00D25C36"/>
    <w:rsid w:val="00D2600E"/>
    <w:rsid w:val="00D31287"/>
    <w:rsid w:val="00D33209"/>
    <w:rsid w:val="00D33D29"/>
    <w:rsid w:val="00D34EAC"/>
    <w:rsid w:val="00D355C4"/>
    <w:rsid w:val="00D363E5"/>
    <w:rsid w:val="00D37632"/>
    <w:rsid w:val="00D41C2E"/>
    <w:rsid w:val="00D41C34"/>
    <w:rsid w:val="00D42B61"/>
    <w:rsid w:val="00D43055"/>
    <w:rsid w:val="00D43BBE"/>
    <w:rsid w:val="00D44297"/>
    <w:rsid w:val="00D442F5"/>
    <w:rsid w:val="00D448ED"/>
    <w:rsid w:val="00D45419"/>
    <w:rsid w:val="00D45AFD"/>
    <w:rsid w:val="00D45D1E"/>
    <w:rsid w:val="00D467AB"/>
    <w:rsid w:val="00D47066"/>
    <w:rsid w:val="00D47449"/>
    <w:rsid w:val="00D50C34"/>
    <w:rsid w:val="00D53BEC"/>
    <w:rsid w:val="00D53EFA"/>
    <w:rsid w:val="00D559A3"/>
    <w:rsid w:val="00D55B2F"/>
    <w:rsid w:val="00D569FB"/>
    <w:rsid w:val="00D56C15"/>
    <w:rsid w:val="00D57397"/>
    <w:rsid w:val="00D60E5E"/>
    <w:rsid w:val="00D617CE"/>
    <w:rsid w:val="00D61A42"/>
    <w:rsid w:val="00D62184"/>
    <w:rsid w:val="00D62E82"/>
    <w:rsid w:val="00D62EB0"/>
    <w:rsid w:val="00D656B5"/>
    <w:rsid w:val="00D66840"/>
    <w:rsid w:val="00D67829"/>
    <w:rsid w:val="00D67A5C"/>
    <w:rsid w:val="00D67EE8"/>
    <w:rsid w:val="00D70354"/>
    <w:rsid w:val="00D711FD"/>
    <w:rsid w:val="00D730E3"/>
    <w:rsid w:val="00D747FF"/>
    <w:rsid w:val="00D74AA9"/>
    <w:rsid w:val="00D76A3F"/>
    <w:rsid w:val="00D76BF5"/>
    <w:rsid w:val="00D76E06"/>
    <w:rsid w:val="00D77347"/>
    <w:rsid w:val="00D8078E"/>
    <w:rsid w:val="00D81421"/>
    <w:rsid w:val="00D82236"/>
    <w:rsid w:val="00D848CB"/>
    <w:rsid w:val="00D85995"/>
    <w:rsid w:val="00D86089"/>
    <w:rsid w:val="00D8667D"/>
    <w:rsid w:val="00D90316"/>
    <w:rsid w:val="00D904EE"/>
    <w:rsid w:val="00D91431"/>
    <w:rsid w:val="00D92E33"/>
    <w:rsid w:val="00D930D4"/>
    <w:rsid w:val="00D94019"/>
    <w:rsid w:val="00D9500E"/>
    <w:rsid w:val="00D962AA"/>
    <w:rsid w:val="00D96CEC"/>
    <w:rsid w:val="00D9734D"/>
    <w:rsid w:val="00DA06FF"/>
    <w:rsid w:val="00DA194B"/>
    <w:rsid w:val="00DA3FBB"/>
    <w:rsid w:val="00DA4F83"/>
    <w:rsid w:val="00DA5277"/>
    <w:rsid w:val="00DA5B52"/>
    <w:rsid w:val="00DA6339"/>
    <w:rsid w:val="00DA63B6"/>
    <w:rsid w:val="00DA650C"/>
    <w:rsid w:val="00DA7534"/>
    <w:rsid w:val="00DA7C60"/>
    <w:rsid w:val="00DB2D3B"/>
    <w:rsid w:val="00DB6288"/>
    <w:rsid w:val="00DB6C1C"/>
    <w:rsid w:val="00DB79DC"/>
    <w:rsid w:val="00DC0633"/>
    <w:rsid w:val="00DC15CD"/>
    <w:rsid w:val="00DC2B1B"/>
    <w:rsid w:val="00DC2C42"/>
    <w:rsid w:val="00DC4B55"/>
    <w:rsid w:val="00DC5CCE"/>
    <w:rsid w:val="00DC698A"/>
    <w:rsid w:val="00DC7BA5"/>
    <w:rsid w:val="00DC7C70"/>
    <w:rsid w:val="00DD141A"/>
    <w:rsid w:val="00DD159B"/>
    <w:rsid w:val="00DD21E0"/>
    <w:rsid w:val="00DD3908"/>
    <w:rsid w:val="00DD3D16"/>
    <w:rsid w:val="00DD4326"/>
    <w:rsid w:val="00DD514C"/>
    <w:rsid w:val="00DD5526"/>
    <w:rsid w:val="00DD72C4"/>
    <w:rsid w:val="00DE04A0"/>
    <w:rsid w:val="00DE102A"/>
    <w:rsid w:val="00DE224E"/>
    <w:rsid w:val="00DE29BB"/>
    <w:rsid w:val="00DE38F1"/>
    <w:rsid w:val="00DF2018"/>
    <w:rsid w:val="00DF317E"/>
    <w:rsid w:val="00DF32AB"/>
    <w:rsid w:val="00DF3DEC"/>
    <w:rsid w:val="00DF3E34"/>
    <w:rsid w:val="00DF529F"/>
    <w:rsid w:val="00DF6D98"/>
    <w:rsid w:val="00DF6EAD"/>
    <w:rsid w:val="00E006DE"/>
    <w:rsid w:val="00E02DD1"/>
    <w:rsid w:val="00E034D0"/>
    <w:rsid w:val="00E04496"/>
    <w:rsid w:val="00E050C3"/>
    <w:rsid w:val="00E052D5"/>
    <w:rsid w:val="00E053D3"/>
    <w:rsid w:val="00E0628F"/>
    <w:rsid w:val="00E06664"/>
    <w:rsid w:val="00E07C1D"/>
    <w:rsid w:val="00E11220"/>
    <w:rsid w:val="00E11480"/>
    <w:rsid w:val="00E1285E"/>
    <w:rsid w:val="00E12CE0"/>
    <w:rsid w:val="00E12F4B"/>
    <w:rsid w:val="00E12FAA"/>
    <w:rsid w:val="00E13188"/>
    <w:rsid w:val="00E13D88"/>
    <w:rsid w:val="00E1571C"/>
    <w:rsid w:val="00E1723F"/>
    <w:rsid w:val="00E24C5A"/>
    <w:rsid w:val="00E24E13"/>
    <w:rsid w:val="00E24EF8"/>
    <w:rsid w:val="00E26950"/>
    <w:rsid w:val="00E30236"/>
    <w:rsid w:val="00E32330"/>
    <w:rsid w:val="00E3387F"/>
    <w:rsid w:val="00E353D4"/>
    <w:rsid w:val="00E35CF7"/>
    <w:rsid w:val="00E363B0"/>
    <w:rsid w:val="00E41073"/>
    <w:rsid w:val="00E41557"/>
    <w:rsid w:val="00E41BCF"/>
    <w:rsid w:val="00E43B7F"/>
    <w:rsid w:val="00E43CAC"/>
    <w:rsid w:val="00E43F29"/>
    <w:rsid w:val="00E4425B"/>
    <w:rsid w:val="00E44903"/>
    <w:rsid w:val="00E44B86"/>
    <w:rsid w:val="00E45817"/>
    <w:rsid w:val="00E4635A"/>
    <w:rsid w:val="00E4775D"/>
    <w:rsid w:val="00E47F9B"/>
    <w:rsid w:val="00E51795"/>
    <w:rsid w:val="00E5193D"/>
    <w:rsid w:val="00E53E25"/>
    <w:rsid w:val="00E54BE8"/>
    <w:rsid w:val="00E54D0C"/>
    <w:rsid w:val="00E5623F"/>
    <w:rsid w:val="00E5699F"/>
    <w:rsid w:val="00E57515"/>
    <w:rsid w:val="00E603AF"/>
    <w:rsid w:val="00E61534"/>
    <w:rsid w:val="00E61B6D"/>
    <w:rsid w:val="00E65066"/>
    <w:rsid w:val="00E667CE"/>
    <w:rsid w:val="00E66AF4"/>
    <w:rsid w:val="00E67388"/>
    <w:rsid w:val="00E677DC"/>
    <w:rsid w:val="00E702B4"/>
    <w:rsid w:val="00E70F77"/>
    <w:rsid w:val="00E716FA"/>
    <w:rsid w:val="00E71D47"/>
    <w:rsid w:val="00E72C44"/>
    <w:rsid w:val="00E7698B"/>
    <w:rsid w:val="00E77178"/>
    <w:rsid w:val="00E80415"/>
    <w:rsid w:val="00E81E1E"/>
    <w:rsid w:val="00E82198"/>
    <w:rsid w:val="00E83A9A"/>
    <w:rsid w:val="00E84704"/>
    <w:rsid w:val="00E90662"/>
    <w:rsid w:val="00E913E2"/>
    <w:rsid w:val="00E922AD"/>
    <w:rsid w:val="00E92358"/>
    <w:rsid w:val="00E9638E"/>
    <w:rsid w:val="00E96511"/>
    <w:rsid w:val="00E974B9"/>
    <w:rsid w:val="00E97E88"/>
    <w:rsid w:val="00EA0250"/>
    <w:rsid w:val="00EA102B"/>
    <w:rsid w:val="00EA14CB"/>
    <w:rsid w:val="00EA20DD"/>
    <w:rsid w:val="00EA492C"/>
    <w:rsid w:val="00EA51BE"/>
    <w:rsid w:val="00EA586D"/>
    <w:rsid w:val="00EA5A09"/>
    <w:rsid w:val="00EA5F33"/>
    <w:rsid w:val="00EA6206"/>
    <w:rsid w:val="00EA6989"/>
    <w:rsid w:val="00EA6BF5"/>
    <w:rsid w:val="00EA76B2"/>
    <w:rsid w:val="00EA76ED"/>
    <w:rsid w:val="00EB0444"/>
    <w:rsid w:val="00EB238E"/>
    <w:rsid w:val="00EB438F"/>
    <w:rsid w:val="00EB612D"/>
    <w:rsid w:val="00EB72EC"/>
    <w:rsid w:val="00EC1055"/>
    <w:rsid w:val="00EC18F0"/>
    <w:rsid w:val="00EC1BE6"/>
    <w:rsid w:val="00EC335F"/>
    <w:rsid w:val="00EC3898"/>
    <w:rsid w:val="00EC3FAE"/>
    <w:rsid w:val="00EC4C06"/>
    <w:rsid w:val="00EC4D62"/>
    <w:rsid w:val="00EC4D72"/>
    <w:rsid w:val="00EC5E32"/>
    <w:rsid w:val="00EC62E3"/>
    <w:rsid w:val="00EC7BEF"/>
    <w:rsid w:val="00ED06A7"/>
    <w:rsid w:val="00ED13BD"/>
    <w:rsid w:val="00ED38DE"/>
    <w:rsid w:val="00ED3B40"/>
    <w:rsid w:val="00ED58C2"/>
    <w:rsid w:val="00ED64A6"/>
    <w:rsid w:val="00ED7BEA"/>
    <w:rsid w:val="00EE048C"/>
    <w:rsid w:val="00EE0700"/>
    <w:rsid w:val="00EE29C3"/>
    <w:rsid w:val="00EE46F6"/>
    <w:rsid w:val="00EE6221"/>
    <w:rsid w:val="00EE6583"/>
    <w:rsid w:val="00EE7779"/>
    <w:rsid w:val="00EE7FCA"/>
    <w:rsid w:val="00EF02C3"/>
    <w:rsid w:val="00EF0479"/>
    <w:rsid w:val="00EF05DC"/>
    <w:rsid w:val="00EF0A0D"/>
    <w:rsid w:val="00EF0FCF"/>
    <w:rsid w:val="00EF12FB"/>
    <w:rsid w:val="00EF3158"/>
    <w:rsid w:val="00EF34EC"/>
    <w:rsid w:val="00EF433F"/>
    <w:rsid w:val="00EF47C2"/>
    <w:rsid w:val="00EF51F0"/>
    <w:rsid w:val="00EF59BA"/>
    <w:rsid w:val="00EF753F"/>
    <w:rsid w:val="00EF7871"/>
    <w:rsid w:val="00EF7CEA"/>
    <w:rsid w:val="00F002B8"/>
    <w:rsid w:val="00F00FB9"/>
    <w:rsid w:val="00F0285F"/>
    <w:rsid w:val="00F02F15"/>
    <w:rsid w:val="00F033CD"/>
    <w:rsid w:val="00F053EE"/>
    <w:rsid w:val="00F05AAE"/>
    <w:rsid w:val="00F067BA"/>
    <w:rsid w:val="00F06922"/>
    <w:rsid w:val="00F07158"/>
    <w:rsid w:val="00F07CD3"/>
    <w:rsid w:val="00F10ABB"/>
    <w:rsid w:val="00F10B41"/>
    <w:rsid w:val="00F110CB"/>
    <w:rsid w:val="00F1269D"/>
    <w:rsid w:val="00F12BCD"/>
    <w:rsid w:val="00F12D3E"/>
    <w:rsid w:val="00F12F8A"/>
    <w:rsid w:val="00F14EC4"/>
    <w:rsid w:val="00F15C3F"/>
    <w:rsid w:val="00F21A9C"/>
    <w:rsid w:val="00F22062"/>
    <w:rsid w:val="00F225EB"/>
    <w:rsid w:val="00F23A02"/>
    <w:rsid w:val="00F24D59"/>
    <w:rsid w:val="00F25434"/>
    <w:rsid w:val="00F2563C"/>
    <w:rsid w:val="00F2655C"/>
    <w:rsid w:val="00F27319"/>
    <w:rsid w:val="00F27932"/>
    <w:rsid w:val="00F27DCF"/>
    <w:rsid w:val="00F30369"/>
    <w:rsid w:val="00F31397"/>
    <w:rsid w:val="00F34CAA"/>
    <w:rsid w:val="00F34DAC"/>
    <w:rsid w:val="00F351C4"/>
    <w:rsid w:val="00F35DA7"/>
    <w:rsid w:val="00F40078"/>
    <w:rsid w:val="00F40B3D"/>
    <w:rsid w:val="00F42D3F"/>
    <w:rsid w:val="00F43700"/>
    <w:rsid w:val="00F44108"/>
    <w:rsid w:val="00F4557F"/>
    <w:rsid w:val="00F45F08"/>
    <w:rsid w:val="00F4606C"/>
    <w:rsid w:val="00F46317"/>
    <w:rsid w:val="00F46B28"/>
    <w:rsid w:val="00F474EE"/>
    <w:rsid w:val="00F50B97"/>
    <w:rsid w:val="00F5130E"/>
    <w:rsid w:val="00F5172A"/>
    <w:rsid w:val="00F52DBA"/>
    <w:rsid w:val="00F552F4"/>
    <w:rsid w:val="00F57489"/>
    <w:rsid w:val="00F60E37"/>
    <w:rsid w:val="00F62F2B"/>
    <w:rsid w:val="00F63C93"/>
    <w:rsid w:val="00F65394"/>
    <w:rsid w:val="00F65F23"/>
    <w:rsid w:val="00F67029"/>
    <w:rsid w:val="00F67834"/>
    <w:rsid w:val="00F67C61"/>
    <w:rsid w:val="00F70815"/>
    <w:rsid w:val="00F715A1"/>
    <w:rsid w:val="00F718AF"/>
    <w:rsid w:val="00F72AEA"/>
    <w:rsid w:val="00F72F21"/>
    <w:rsid w:val="00F73E49"/>
    <w:rsid w:val="00F74046"/>
    <w:rsid w:val="00F7422B"/>
    <w:rsid w:val="00F7488C"/>
    <w:rsid w:val="00F750EC"/>
    <w:rsid w:val="00F76DA3"/>
    <w:rsid w:val="00F77344"/>
    <w:rsid w:val="00F8092F"/>
    <w:rsid w:val="00F81854"/>
    <w:rsid w:val="00F8262F"/>
    <w:rsid w:val="00F82749"/>
    <w:rsid w:val="00F85A74"/>
    <w:rsid w:val="00F85C8D"/>
    <w:rsid w:val="00F85F97"/>
    <w:rsid w:val="00F90EEA"/>
    <w:rsid w:val="00F925B0"/>
    <w:rsid w:val="00F954CA"/>
    <w:rsid w:val="00F960F1"/>
    <w:rsid w:val="00F967A0"/>
    <w:rsid w:val="00FA001E"/>
    <w:rsid w:val="00FA0054"/>
    <w:rsid w:val="00FA0AAD"/>
    <w:rsid w:val="00FA0E4E"/>
    <w:rsid w:val="00FA2E0B"/>
    <w:rsid w:val="00FA2FA6"/>
    <w:rsid w:val="00FA3A69"/>
    <w:rsid w:val="00FA438F"/>
    <w:rsid w:val="00FA591A"/>
    <w:rsid w:val="00FA65EA"/>
    <w:rsid w:val="00FA79A5"/>
    <w:rsid w:val="00FB094D"/>
    <w:rsid w:val="00FB0E96"/>
    <w:rsid w:val="00FB105C"/>
    <w:rsid w:val="00FB27D9"/>
    <w:rsid w:val="00FB2919"/>
    <w:rsid w:val="00FB35AE"/>
    <w:rsid w:val="00FB445C"/>
    <w:rsid w:val="00FB49EC"/>
    <w:rsid w:val="00FB65A6"/>
    <w:rsid w:val="00FB6771"/>
    <w:rsid w:val="00FB724E"/>
    <w:rsid w:val="00FC04D1"/>
    <w:rsid w:val="00FC0C15"/>
    <w:rsid w:val="00FC15DA"/>
    <w:rsid w:val="00FC184A"/>
    <w:rsid w:val="00FC1DEF"/>
    <w:rsid w:val="00FC2015"/>
    <w:rsid w:val="00FC2373"/>
    <w:rsid w:val="00FC35A8"/>
    <w:rsid w:val="00FC3AC2"/>
    <w:rsid w:val="00FC3E57"/>
    <w:rsid w:val="00FC43D3"/>
    <w:rsid w:val="00FC5F1B"/>
    <w:rsid w:val="00FD1369"/>
    <w:rsid w:val="00FD243A"/>
    <w:rsid w:val="00FD2B8F"/>
    <w:rsid w:val="00FD50B5"/>
    <w:rsid w:val="00FD5D8E"/>
    <w:rsid w:val="00FD72F6"/>
    <w:rsid w:val="00FD7512"/>
    <w:rsid w:val="00FE27B5"/>
    <w:rsid w:val="00FE2B8C"/>
    <w:rsid w:val="00FE3546"/>
    <w:rsid w:val="00FE5032"/>
    <w:rsid w:val="00FE5CF1"/>
    <w:rsid w:val="00FE62F6"/>
    <w:rsid w:val="00FE64F2"/>
    <w:rsid w:val="00FE7008"/>
    <w:rsid w:val="00FE7505"/>
    <w:rsid w:val="00FE78FD"/>
    <w:rsid w:val="00FF1087"/>
    <w:rsid w:val="00FF129C"/>
    <w:rsid w:val="00FF23FF"/>
    <w:rsid w:val="00FF3090"/>
    <w:rsid w:val="00FF3129"/>
    <w:rsid w:val="00FF4049"/>
    <w:rsid w:val="00FF4119"/>
    <w:rsid w:val="00FF4E18"/>
    <w:rsid w:val="00FF7527"/>
    <w:rsid w:val="00FF7F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4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B211BE"/>
    <w:pPr>
      <w:spacing w:after="0" w:line="240" w:lineRule="auto"/>
    </w:pPr>
    <w:rPr>
      <w:rFonts w:ascii="Times New Roman" w:eastAsia="Times New Roman" w:hAnsi="Times New Roman" w:cs="Times New Roman"/>
      <w:sz w:val="24"/>
      <w:szCs w:val="24"/>
      <w:lang w:eastAsia="ru-RU"/>
    </w:rPr>
  </w:style>
  <w:style w:type="paragraph" w:styleId="13">
    <w:name w:val="heading 1"/>
    <w:basedOn w:val="a0"/>
    <w:next w:val="a0"/>
    <w:link w:val="14"/>
    <w:uiPriority w:val="9"/>
    <w:qFormat/>
    <w:rsid w:val="00231A07"/>
    <w:pPr>
      <w:keepNext/>
      <w:spacing w:before="240" w:after="60"/>
      <w:outlineLvl w:val="0"/>
    </w:pPr>
    <w:rPr>
      <w:rFonts w:asciiTheme="majorHAnsi" w:eastAsiaTheme="majorEastAsia" w:hAnsiTheme="majorHAnsi"/>
      <w:b/>
      <w:bCs/>
      <w:kern w:val="32"/>
      <w:sz w:val="32"/>
      <w:szCs w:val="32"/>
      <w:lang w:eastAsia="en-US"/>
    </w:rPr>
  </w:style>
  <w:style w:type="paragraph" w:styleId="2">
    <w:name w:val="heading 2"/>
    <w:basedOn w:val="a0"/>
    <w:next w:val="a0"/>
    <w:link w:val="20"/>
    <w:uiPriority w:val="9"/>
    <w:unhideWhenUsed/>
    <w:qFormat/>
    <w:rsid w:val="00231A07"/>
    <w:pPr>
      <w:keepNext/>
      <w:spacing w:before="240" w:after="60"/>
      <w:outlineLvl w:val="1"/>
    </w:pPr>
    <w:rPr>
      <w:rFonts w:asciiTheme="majorHAnsi" w:eastAsiaTheme="majorEastAsia" w:hAnsiTheme="majorHAnsi"/>
      <w:b/>
      <w:bCs/>
      <w:i/>
      <w:iCs/>
      <w:sz w:val="28"/>
      <w:szCs w:val="28"/>
      <w:lang w:eastAsia="en-US"/>
    </w:rPr>
  </w:style>
  <w:style w:type="paragraph" w:styleId="3">
    <w:name w:val="heading 3"/>
    <w:aliases w:val="Заголовок 3 Знак1,Заголовок 3 Знак Знак, Знак Знак Знак"/>
    <w:basedOn w:val="a0"/>
    <w:next w:val="a0"/>
    <w:link w:val="30"/>
    <w:unhideWhenUsed/>
    <w:qFormat/>
    <w:rsid w:val="00231A07"/>
    <w:pPr>
      <w:keepNext/>
      <w:spacing w:before="240" w:after="60"/>
      <w:outlineLvl w:val="2"/>
    </w:pPr>
    <w:rPr>
      <w:rFonts w:asciiTheme="majorHAnsi" w:eastAsiaTheme="majorEastAsia" w:hAnsiTheme="majorHAnsi"/>
      <w:b/>
      <w:bCs/>
      <w:sz w:val="26"/>
      <w:szCs w:val="26"/>
      <w:lang w:eastAsia="en-US"/>
    </w:rPr>
  </w:style>
  <w:style w:type="paragraph" w:styleId="4">
    <w:name w:val="heading 4"/>
    <w:basedOn w:val="a0"/>
    <w:next w:val="a0"/>
    <w:link w:val="40"/>
    <w:uiPriority w:val="9"/>
    <w:unhideWhenUsed/>
    <w:qFormat/>
    <w:rsid w:val="00231A07"/>
    <w:pPr>
      <w:keepNext/>
      <w:spacing w:before="240" w:after="60"/>
      <w:outlineLvl w:val="3"/>
    </w:pPr>
    <w:rPr>
      <w:rFonts w:asciiTheme="minorHAnsi" w:eastAsiaTheme="minorEastAsia" w:hAnsiTheme="minorHAnsi"/>
      <w:b/>
      <w:bCs/>
      <w:sz w:val="28"/>
      <w:szCs w:val="28"/>
      <w:lang w:eastAsia="en-US"/>
    </w:rPr>
  </w:style>
  <w:style w:type="paragraph" w:styleId="5">
    <w:name w:val="heading 5"/>
    <w:basedOn w:val="a0"/>
    <w:next w:val="a0"/>
    <w:link w:val="50"/>
    <w:uiPriority w:val="9"/>
    <w:unhideWhenUsed/>
    <w:qFormat/>
    <w:rsid w:val="00231A07"/>
    <w:pPr>
      <w:spacing w:before="240" w:after="60"/>
      <w:outlineLvl w:val="4"/>
    </w:pPr>
    <w:rPr>
      <w:rFonts w:asciiTheme="minorHAnsi" w:eastAsiaTheme="minorEastAsia" w:hAnsiTheme="minorHAnsi"/>
      <w:b/>
      <w:bCs/>
      <w:i/>
      <w:iCs/>
      <w:sz w:val="26"/>
      <w:szCs w:val="26"/>
      <w:lang w:eastAsia="en-US"/>
    </w:rPr>
  </w:style>
  <w:style w:type="paragraph" w:styleId="6">
    <w:name w:val="heading 6"/>
    <w:basedOn w:val="a0"/>
    <w:next w:val="a0"/>
    <w:link w:val="60"/>
    <w:uiPriority w:val="9"/>
    <w:unhideWhenUsed/>
    <w:qFormat/>
    <w:rsid w:val="00231A07"/>
    <w:pPr>
      <w:spacing w:before="240" w:after="60"/>
      <w:outlineLvl w:val="5"/>
    </w:pPr>
    <w:rPr>
      <w:rFonts w:asciiTheme="minorHAnsi" w:eastAsiaTheme="minorEastAsia" w:hAnsiTheme="minorHAnsi"/>
      <w:b/>
      <w:bCs/>
      <w:sz w:val="22"/>
      <w:szCs w:val="22"/>
      <w:lang w:eastAsia="en-US"/>
    </w:rPr>
  </w:style>
  <w:style w:type="paragraph" w:styleId="7">
    <w:name w:val="heading 7"/>
    <w:basedOn w:val="a0"/>
    <w:next w:val="a0"/>
    <w:link w:val="70"/>
    <w:uiPriority w:val="9"/>
    <w:unhideWhenUsed/>
    <w:qFormat/>
    <w:rsid w:val="00231A07"/>
    <w:pPr>
      <w:spacing w:before="240" w:after="60"/>
      <w:outlineLvl w:val="6"/>
    </w:pPr>
    <w:rPr>
      <w:rFonts w:asciiTheme="minorHAnsi" w:eastAsiaTheme="minorEastAsia" w:hAnsiTheme="minorHAnsi"/>
      <w:lang w:eastAsia="en-US"/>
    </w:rPr>
  </w:style>
  <w:style w:type="paragraph" w:styleId="8">
    <w:name w:val="heading 8"/>
    <w:basedOn w:val="a0"/>
    <w:next w:val="a0"/>
    <w:link w:val="80"/>
    <w:uiPriority w:val="9"/>
    <w:unhideWhenUsed/>
    <w:qFormat/>
    <w:rsid w:val="00231A07"/>
    <w:pPr>
      <w:spacing w:before="240" w:after="60"/>
      <w:outlineLvl w:val="7"/>
    </w:pPr>
    <w:rPr>
      <w:rFonts w:asciiTheme="minorHAnsi" w:eastAsiaTheme="minorEastAsia" w:hAnsiTheme="minorHAnsi"/>
      <w:i/>
      <w:iCs/>
      <w:lang w:eastAsia="en-US"/>
    </w:rPr>
  </w:style>
  <w:style w:type="paragraph" w:styleId="9">
    <w:name w:val="heading 9"/>
    <w:basedOn w:val="a0"/>
    <w:next w:val="a0"/>
    <w:link w:val="90"/>
    <w:uiPriority w:val="9"/>
    <w:unhideWhenUsed/>
    <w:qFormat/>
    <w:rsid w:val="00231A07"/>
    <w:pPr>
      <w:spacing w:before="240" w:after="60"/>
      <w:outlineLvl w:val="8"/>
    </w:pPr>
    <w:rPr>
      <w:rFonts w:asciiTheme="majorHAnsi" w:eastAsiaTheme="majorEastAsia" w:hAnsiTheme="majorHAnsi"/>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4">
    <w:name w:val="Заголовок 1 Знак"/>
    <w:basedOn w:val="a1"/>
    <w:link w:val="13"/>
    <w:uiPriority w:val="9"/>
    <w:rsid w:val="00231A07"/>
    <w:rPr>
      <w:rFonts w:asciiTheme="majorHAnsi" w:eastAsiaTheme="majorEastAsia" w:hAnsiTheme="majorHAnsi" w:cs="Times New Roman"/>
      <w:b/>
      <w:bCs/>
      <w:kern w:val="32"/>
      <w:sz w:val="32"/>
      <w:szCs w:val="32"/>
    </w:rPr>
  </w:style>
  <w:style w:type="character" w:customStyle="1" w:styleId="20">
    <w:name w:val="Заголовок 2 Знак"/>
    <w:basedOn w:val="a1"/>
    <w:link w:val="2"/>
    <w:uiPriority w:val="9"/>
    <w:rsid w:val="00231A07"/>
    <w:rPr>
      <w:rFonts w:asciiTheme="majorHAnsi" w:eastAsiaTheme="majorEastAsia" w:hAnsiTheme="majorHAnsi" w:cs="Times New Roman"/>
      <w:b/>
      <w:bCs/>
      <w:i/>
      <w:iCs/>
      <w:sz w:val="28"/>
      <w:szCs w:val="28"/>
    </w:rPr>
  </w:style>
  <w:style w:type="character" w:customStyle="1" w:styleId="30">
    <w:name w:val="Заголовок 3 Знак"/>
    <w:aliases w:val="Заголовок 3 Знак1 Знак,Заголовок 3 Знак Знак Знак, Знак Знак Знак Знак"/>
    <w:basedOn w:val="a1"/>
    <w:link w:val="3"/>
    <w:rsid w:val="00231A07"/>
    <w:rPr>
      <w:rFonts w:asciiTheme="majorHAnsi" w:eastAsiaTheme="majorEastAsia" w:hAnsiTheme="majorHAnsi" w:cs="Times New Roman"/>
      <w:b/>
      <w:bCs/>
      <w:sz w:val="26"/>
      <w:szCs w:val="26"/>
    </w:rPr>
  </w:style>
  <w:style w:type="character" w:customStyle="1" w:styleId="40">
    <w:name w:val="Заголовок 4 Знак"/>
    <w:basedOn w:val="a1"/>
    <w:link w:val="4"/>
    <w:uiPriority w:val="9"/>
    <w:rsid w:val="00231A07"/>
    <w:rPr>
      <w:rFonts w:eastAsiaTheme="minorEastAsia" w:cs="Times New Roman"/>
      <w:b/>
      <w:bCs/>
      <w:sz w:val="28"/>
      <w:szCs w:val="28"/>
    </w:rPr>
  </w:style>
  <w:style w:type="character" w:customStyle="1" w:styleId="50">
    <w:name w:val="Заголовок 5 Знак"/>
    <w:basedOn w:val="a1"/>
    <w:link w:val="5"/>
    <w:uiPriority w:val="9"/>
    <w:rsid w:val="00231A07"/>
    <w:rPr>
      <w:rFonts w:eastAsiaTheme="minorEastAsia" w:cs="Times New Roman"/>
      <w:b/>
      <w:bCs/>
      <w:i/>
      <w:iCs/>
      <w:sz w:val="26"/>
      <w:szCs w:val="26"/>
    </w:rPr>
  </w:style>
  <w:style w:type="character" w:customStyle="1" w:styleId="60">
    <w:name w:val="Заголовок 6 Знак"/>
    <w:basedOn w:val="a1"/>
    <w:link w:val="6"/>
    <w:uiPriority w:val="9"/>
    <w:rsid w:val="00231A07"/>
    <w:rPr>
      <w:rFonts w:eastAsiaTheme="minorEastAsia" w:cs="Times New Roman"/>
      <w:b/>
      <w:bCs/>
    </w:rPr>
  </w:style>
  <w:style w:type="character" w:customStyle="1" w:styleId="70">
    <w:name w:val="Заголовок 7 Знак"/>
    <w:basedOn w:val="a1"/>
    <w:link w:val="7"/>
    <w:uiPriority w:val="9"/>
    <w:rsid w:val="00231A07"/>
    <w:rPr>
      <w:rFonts w:eastAsiaTheme="minorEastAsia" w:cs="Times New Roman"/>
      <w:sz w:val="24"/>
      <w:szCs w:val="24"/>
    </w:rPr>
  </w:style>
  <w:style w:type="character" w:customStyle="1" w:styleId="80">
    <w:name w:val="Заголовок 8 Знак"/>
    <w:basedOn w:val="a1"/>
    <w:link w:val="8"/>
    <w:uiPriority w:val="9"/>
    <w:rsid w:val="00231A07"/>
    <w:rPr>
      <w:rFonts w:eastAsiaTheme="minorEastAsia" w:cs="Times New Roman"/>
      <w:i/>
      <w:iCs/>
      <w:sz w:val="24"/>
      <w:szCs w:val="24"/>
    </w:rPr>
  </w:style>
  <w:style w:type="character" w:customStyle="1" w:styleId="90">
    <w:name w:val="Заголовок 9 Знак"/>
    <w:basedOn w:val="a1"/>
    <w:link w:val="9"/>
    <w:uiPriority w:val="9"/>
    <w:rsid w:val="00231A07"/>
    <w:rPr>
      <w:rFonts w:asciiTheme="majorHAnsi" w:eastAsiaTheme="majorEastAsia" w:hAnsiTheme="majorHAnsi" w:cs="Times New Roman"/>
    </w:rPr>
  </w:style>
  <w:style w:type="character" w:styleId="a4">
    <w:name w:val="Strong"/>
    <w:basedOn w:val="a1"/>
    <w:qFormat/>
    <w:rsid w:val="00106661"/>
    <w:rPr>
      <w:b/>
      <w:bCs/>
    </w:rPr>
  </w:style>
  <w:style w:type="paragraph" w:styleId="a5">
    <w:name w:val="Normal (Web)"/>
    <w:basedOn w:val="a0"/>
    <w:rsid w:val="00106661"/>
    <w:pPr>
      <w:suppressAutoHyphens/>
      <w:spacing w:before="150" w:after="150"/>
      <w:ind w:left="150" w:right="150"/>
    </w:pPr>
    <w:rPr>
      <w:lang w:eastAsia="zh-CN"/>
    </w:rPr>
  </w:style>
  <w:style w:type="paragraph" w:customStyle="1" w:styleId="a6">
    <w:name w:val="Шапка (герб)"/>
    <w:basedOn w:val="a0"/>
    <w:rsid w:val="00623F4F"/>
    <w:pPr>
      <w:overflowPunct w:val="0"/>
      <w:autoSpaceDE w:val="0"/>
      <w:autoSpaceDN w:val="0"/>
      <w:adjustRightInd w:val="0"/>
      <w:jc w:val="right"/>
      <w:textAlignment w:val="baseline"/>
    </w:pPr>
    <w:rPr>
      <w:rFonts w:ascii="Century Schoolbook" w:hAnsi="Century Schoolbook"/>
      <w:szCs w:val="20"/>
    </w:rPr>
  </w:style>
  <w:style w:type="paragraph" w:customStyle="1" w:styleId="ConsPlusTitle">
    <w:name w:val="ConsPlusTitle"/>
    <w:rsid w:val="00623F4F"/>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Style8">
    <w:name w:val="Style8"/>
    <w:basedOn w:val="a0"/>
    <w:rsid w:val="00623F4F"/>
    <w:pPr>
      <w:widowControl w:val="0"/>
      <w:autoSpaceDE w:val="0"/>
      <w:autoSpaceDN w:val="0"/>
      <w:adjustRightInd w:val="0"/>
      <w:spacing w:line="314" w:lineRule="exact"/>
    </w:pPr>
  </w:style>
  <w:style w:type="character" w:customStyle="1" w:styleId="FontStyle19">
    <w:name w:val="Font Style19"/>
    <w:basedOn w:val="a1"/>
    <w:rsid w:val="00623F4F"/>
    <w:rPr>
      <w:rFonts w:ascii="Times New Roman" w:hAnsi="Times New Roman" w:cs="Times New Roman"/>
      <w:b/>
      <w:bCs/>
      <w:i/>
      <w:iCs/>
      <w:sz w:val="26"/>
      <w:szCs w:val="26"/>
    </w:rPr>
  </w:style>
  <w:style w:type="character" w:customStyle="1" w:styleId="FontStyle20">
    <w:name w:val="Font Style20"/>
    <w:basedOn w:val="a1"/>
    <w:rsid w:val="00623F4F"/>
    <w:rPr>
      <w:rFonts w:ascii="Times New Roman" w:hAnsi="Times New Roman" w:cs="Times New Roman"/>
      <w:sz w:val="26"/>
      <w:szCs w:val="26"/>
    </w:rPr>
  </w:style>
  <w:style w:type="paragraph" w:customStyle="1" w:styleId="Style10">
    <w:name w:val="Style10"/>
    <w:basedOn w:val="a0"/>
    <w:rsid w:val="00623F4F"/>
    <w:pPr>
      <w:widowControl w:val="0"/>
      <w:autoSpaceDE w:val="0"/>
      <w:autoSpaceDN w:val="0"/>
      <w:adjustRightInd w:val="0"/>
      <w:spacing w:line="320" w:lineRule="exact"/>
      <w:ind w:firstLine="547"/>
      <w:jc w:val="both"/>
    </w:pPr>
  </w:style>
  <w:style w:type="paragraph" w:customStyle="1" w:styleId="ConsPlusCell">
    <w:name w:val="ConsPlusCell"/>
    <w:uiPriority w:val="99"/>
    <w:rsid w:val="00623F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ekstob">
    <w:name w:val="tekstob"/>
    <w:basedOn w:val="a0"/>
    <w:rsid w:val="00DC7BA5"/>
    <w:pPr>
      <w:spacing w:before="100" w:beforeAutospacing="1" w:after="100" w:afterAutospacing="1"/>
    </w:pPr>
  </w:style>
  <w:style w:type="paragraph" w:customStyle="1" w:styleId="ConsPlusNormal">
    <w:name w:val="ConsPlusNormal"/>
    <w:link w:val="ConsPlusNormal0"/>
    <w:rsid w:val="0007069C"/>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ConsPlusNormal0">
    <w:name w:val="ConsPlusNormal Знак"/>
    <w:link w:val="ConsPlusNormal"/>
    <w:locked/>
    <w:rsid w:val="00231A07"/>
    <w:rPr>
      <w:rFonts w:ascii="Times New Roman" w:eastAsia="Calibri" w:hAnsi="Times New Roman" w:cs="Times New Roman"/>
      <w:sz w:val="24"/>
      <w:szCs w:val="24"/>
    </w:rPr>
  </w:style>
  <w:style w:type="paragraph" w:customStyle="1" w:styleId="ConsPlusNonformat">
    <w:name w:val="ConsPlusNonformat"/>
    <w:uiPriority w:val="99"/>
    <w:rsid w:val="00231A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31A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31A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31A07"/>
    <w:pPr>
      <w:widowControl w:val="0"/>
      <w:autoSpaceDE w:val="0"/>
      <w:autoSpaceDN w:val="0"/>
      <w:spacing w:after="0" w:line="240" w:lineRule="auto"/>
    </w:pPr>
    <w:rPr>
      <w:rFonts w:ascii="Tahoma" w:eastAsia="Times New Roman" w:hAnsi="Tahoma" w:cs="Tahoma"/>
      <w:sz w:val="20"/>
      <w:szCs w:val="20"/>
      <w:lang w:eastAsia="ru-RU"/>
    </w:rPr>
  </w:style>
  <w:style w:type="character" w:styleId="a7">
    <w:name w:val="Hyperlink"/>
    <w:basedOn w:val="a1"/>
    <w:uiPriority w:val="99"/>
    <w:unhideWhenUsed/>
    <w:rsid w:val="00231A07"/>
    <w:rPr>
      <w:color w:val="0000FF"/>
      <w:u w:val="single"/>
    </w:rPr>
  </w:style>
  <w:style w:type="paragraph" w:styleId="a8">
    <w:name w:val="List Paragraph"/>
    <w:basedOn w:val="a0"/>
    <w:link w:val="a9"/>
    <w:uiPriority w:val="34"/>
    <w:qFormat/>
    <w:rsid w:val="00231A07"/>
    <w:pPr>
      <w:ind w:left="720"/>
      <w:contextualSpacing/>
    </w:pPr>
    <w:rPr>
      <w:rFonts w:asciiTheme="minorHAnsi" w:eastAsiaTheme="minorEastAsia" w:hAnsiTheme="minorHAnsi"/>
      <w:lang w:eastAsia="en-US"/>
    </w:rPr>
  </w:style>
  <w:style w:type="paragraph" w:styleId="aa">
    <w:name w:val="Balloon Text"/>
    <w:basedOn w:val="a0"/>
    <w:link w:val="ab"/>
    <w:uiPriority w:val="99"/>
    <w:unhideWhenUsed/>
    <w:rsid w:val="00231A07"/>
    <w:rPr>
      <w:rFonts w:ascii="Tahoma" w:eastAsiaTheme="minorEastAsia" w:hAnsi="Tahoma" w:cs="Tahoma"/>
      <w:sz w:val="16"/>
      <w:szCs w:val="16"/>
      <w:lang w:eastAsia="en-US"/>
    </w:rPr>
  </w:style>
  <w:style w:type="character" w:customStyle="1" w:styleId="ab">
    <w:name w:val="Текст выноски Знак"/>
    <w:basedOn w:val="a1"/>
    <w:link w:val="aa"/>
    <w:uiPriority w:val="99"/>
    <w:rsid w:val="00231A07"/>
    <w:rPr>
      <w:rFonts w:ascii="Tahoma" w:eastAsiaTheme="minorEastAsia" w:hAnsi="Tahoma" w:cs="Tahoma"/>
      <w:sz w:val="16"/>
      <w:szCs w:val="16"/>
    </w:rPr>
  </w:style>
  <w:style w:type="character" w:customStyle="1" w:styleId="130">
    <w:name w:val="Стиль 13 пт"/>
    <w:semiHidden/>
    <w:rsid w:val="00231A07"/>
    <w:rPr>
      <w:rFonts w:ascii="Times New Roman" w:hAnsi="Times New Roman"/>
      <w:sz w:val="26"/>
    </w:rPr>
  </w:style>
  <w:style w:type="paragraph" w:customStyle="1" w:styleId="10">
    <w:name w:val="Стиль приложения 1."/>
    <w:basedOn w:val="a0"/>
    <w:rsid w:val="00231A07"/>
    <w:pPr>
      <w:numPr>
        <w:numId w:val="1"/>
      </w:numPr>
      <w:jc w:val="center"/>
    </w:pPr>
    <w:rPr>
      <w:sz w:val="26"/>
      <w:szCs w:val="20"/>
    </w:rPr>
  </w:style>
  <w:style w:type="paragraph" w:customStyle="1" w:styleId="11">
    <w:name w:val="Стиль приложения 1.1."/>
    <w:basedOn w:val="a0"/>
    <w:rsid w:val="00231A07"/>
    <w:pPr>
      <w:numPr>
        <w:ilvl w:val="1"/>
        <w:numId w:val="1"/>
      </w:numPr>
      <w:jc w:val="both"/>
    </w:pPr>
    <w:rPr>
      <w:sz w:val="26"/>
      <w:szCs w:val="20"/>
    </w:rPr>
  </w:style>
  <w:style w:type="paragraph" w:customStyle="1" w:styleId="111">
    <w:name w:val="Стиль приложения 1.1.1."/>
    <w:basedOn w:val="a0"/>
    <w:rsid w:val="00231A07"/>
    <w:pPr>
      <w:numPr>
        <w:ilvl w:val="2"/>
        <w:numId w:val="1"/>
      </w:numPr>
      <w:jc w:val="both"/>
    </w:pPr>
    <w:rPr>
      <w:sz w:val="26"/>
      <w:szCs w:val="20"/>
    </w:rPr>
  </w:style>
  <w:style w:type="paragraph" w:customStyle="1" w:styleId="1111">
    <w:name w:val="Стиль приложения 1.1.1.1."/>
    <w:basedOn w:val="a0"/>
    <w:rsid w:val="00231A07"/>
    <w:pPr>
      <w:numPr>
        <w:ilvl w:val="3"/>
        <w:numId w:val="1"/>
      </w:numPr>
      <w:jc w:val="both"/>
    </w:pPr>
    <w:rPr>
      <w:sz w:val="26"/>
      <w:szCs w:val="20"/>
    </w:rPr>
  </w:style>
  <w:style w:type="paragraph" w:customStyle="1" w:styleId="12">
    <w:name w:val="Стиль приложения_1)"/>
    <w:basedOn w:val="a0"/>
    <w:rsid w:val="00231A07"/>
    <w:pPr>
      <w:numPr>
        <w:ilvl w:val="4"/>
        <w:numId w:val="1"/>
      </w:numPr>
      <w:jc w:val="both"/>
    </w:pPr>
    <w:rPr>
      <w:sz w:val="26"/>
      <w:szCs w:val="20"/>
    </w:rPr>
  </w:style>
  <w:style w:type="paragraph" w:customStyle="1" w:styleId="a">
    <w:name w:val="Стиль приложения_а)"/>
    <w:basedOn w:val="a0"/>
    <w:rsid w:val="00231A07"/>
    <w:pPr>
      <w:numPr>
        <w:ilvl w:val="5"/>
        <w:numId w:val="1"/>
      </w:numPr>
      <w:jc w:val="both"/>
    </w:pPr>
    <w:rPr>
      <w:sz w:val="26"/>
      <w:szCs w:val="20"/>
    </w:rPr>
  </w:style>
  <w:style w:type="character" w:customStyle="1" w:styleId="ac">
    <w:name w:val="Основной текст Знак"/>
    <w:link w:val="ad"/>
    <w:rsid w:val="00231A07"/>
    <w:rPr>
      <w:rFonts w:ascii="Times New Roman" w:hAnsi="Times New Roman" w:cs="Times New Roman"/>
      <w:spacing w:val="12"/>
      <w:sz w:val="23"/>
      <w:szCs w:val="23"/>
      <w:shd w:val="clear" w:color="auto" w:fill="FFFFFF"/>
    </w:rPr>
  </w:style>
  <w:style w:type="paragraph" w:styleId="ad">
    <w:name w:val="Body Text"/>
    <w:basedOn w:val="a0"/>
    <w:link w:val="ac"/>
    <w:rsid w:val="00231A07"/>
    <w:pPr>
      <w:widowControl w:val="0"/>
      <w:shd w:val="clear" w:color="auto" w:fill="FFFFFF"/>
      <w:spacing w:after="120" w:line="240" w:lineRule="atLeast"/>
      <w:ind w:hanging="900"/>
      <w:jc w:val="right"/>
    </w:pPr>
    <w:rPr>
      <w:rFonts w:eastAsiaTheme="minorHAnsi"/>
      <w:spacing w:val="12"/>
      <w:sz w:val="23"/>
      <w:szCs w:val="23"/>
      <w:lang w:eastAsia="en-US"/>
    </w:rPr>
  </w:style>
  <w:style w:type="character" w:customStyle="1" w:styleId="15">
    <w:name w:val="Основной текст Знак1"/>
    <w:basedOn w:val="a1"/>
    <w:link w:val="ad"/>
    <w:uiPriority w:val="99"/>
    <w:rsid w:val="00231A07"/>
    <w:rPr>
      <w:rFonts w:ascii="Times New Roman" w:eastAsia="Times New Roman" w:hAnsi="Times New Roman" w:cs="Times New Roman"/>
      <w:sz w:val="24"/>
      <w:szCs w:val="24"/>
      <w:lang w:eastAsia="ru-RU"/>
    </w:rPr>
  </w:style>
  <w:style w:type="paragraph" w:styleId="ae">
    <w:name w:val="Plain Text"/>
    <w:basedOn w:val="a0"/>
    <w:link w:val="af"/>
    <w:unhideWhenUsed/>
    <w:rsid w:val="00231A07"/>
    <w:rPr>
      <w:rFonts w:ascii="Consolas" w:eastAsia="Calibri" w:hAnsi="Consolas"/>
      <w:sz w:val="21"/>
      <w:szCs w:val="21"/>
      <w:lang w:eastAsia="en-US"/>
    </w:rPr>
  </w:style>
  <w:style w:type="character" w:customStyle="1" w:styleId="af">
    <w:name w:val="Текст Знак"/>
    <w:basedOn w:val="a1"/>
    <w:link w:val="ae"/>
    <w:rsid w:val="00231A07"/>
    <w:rPr>
      <w:rFonts w:ascii="Consolas" w:eastAsia="Calibri" w:hAnsi="Consolas" w:cs="Times New Roman"/>
      <w:sz w:val="21"/>
      <w:szCs w:val="21"/>
    </w:rPr>
  </w:style>
  <w:style w:type="table" w:styleId="af0">
    <w:name w:val="Table Grid"/>
    <w:basedOn w:val="a2"/>
    <w:uiPriority w:val="59"/>
    <w:rsid w:val="00231A0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itle"/>
    <w:basedOn w:val="a0"/>
    <w:next w:val="a0"/>
    <w:link w:val="af2"/>
    <w:uiPriority w:val="10"/>
    <w:qFormat/>
    <w:rsid w:val="00231A07"/>
    <w:pPr>
      <w:spacing w:before="240" w:after="60"/>
      <w:jc w:val="center"/>
      <w:outlineLvl w:val="0"/>
    </w:pPr>
    <w:rPr>
      <w:rFonts w:asciiTheme="majorHAnsi" w:eastAsiaTheme="majorEastAsia" w:hAnsiTheme="majorHAnsi"/>
      <w:b/>
      <w:bCs/>
      <w:kern w:val="28"/>
      <w:sz w:val="32"/>
      <w:szCs w:val="32"/>
      <w:lang w:eastAsia="en-US"/>
    </w:rPr>
  </w:style>
  <w:style w:type="character" w:customStyle="1" w:styleId="af2">
    <w:name w:val="Название Знак"/>
    <w:basedOn w:val="a1"/>
    <w:link w:val="af1"/>
    <w:uiPriority w:val="10"/>
    <w:rsid w:val="00231A07"/>
    <w:rPr>
      <w:rFonts w:asciiTheme="majorHAnsi" w:eastAsiaTheme="majorEastAsia" w:hAnsiTheme="majorHAnsi" w:cs="Times New Roman"/>
      <w:b/>
      <w:bCs/>
      <w:kern w:val="28"/>
      <w:sz w:val="32"/>
      <w:szCs w:val="32"/>
    </w:rPr>
  </w:style>
  <w:style w:type="paragraph" w:styleId="af3">
    <w:name w:val="Subtitle"/>
    <w:basedOn w:val="a0"/>
    <w:next w:val="a0"/>
    <w:link w:val="af4"/>
    <w:qFormat/>
    <w:rsid w:val="00231A07"/>
    <w:pPr>
      <w:spacing w:after="60"/>
      <w:jc w:val="center"/>
      <w:outlineLvl w:val="1"/>
    </w:pPr>
    <w:rPr>
      <w:rFonts w:asciiTheme="majorHAnsi" w:eastAsiaTheme="majorEastAsia" w:hAnsiTheme="majorHAnsi"/>
      <w:lang w:eastAsia="en-US"/>
    </w:rPr>
  </w:style>
  <w:style w:type="character" w:customStyle="1" w:styleId="af4">
    <w:name w:val="Подзаголовок Знак"/>
    <w:basedOn w:val="a1"/>
    <w:link w:val="af3"/>
    <w:uiPriority w:val="11"/>
    <w:rsid w:val="00231A07"/>
    <w:rPr>
      <w:rFonts w:asciiTheme="majorHAnsi" w:eastAsiaTheme="majorEastAsia" w:hAnsiTheme="majorHAnsi" w:cs="Times New Roman"/>
      <w:sz w:val="24"/>
      <w:szCs w:val="24"/>
    </w:rPr>
  </w:style>
  <w:style w:type="character" w:styleId="af5">
    <w:name w:val="Emphasis"/>
    <w:basedOn w:val="a1"/>
    <w:uiPriority w:val="20"/>
    <w:qFormat/>
    <w:rsid w:val="00231A07"/>
    <w:rPr>
      <w:rFonts w:asciiTheme="minorHAnsi" w:hAnsiTheme="minorHAnsi"/>
      <w:b/>
      <w:i/>
      <w:iCs/>
    </w:rPr>
  </w:style>
  <w:style w:type="paragraph" w:styleId="af6">
    <w:name w:val="No Spacing"/>
    <w:basedOn w:val="a0"/>
    <w:link w:val="af7"/>
    <w:uiPriority w:val="1"/>
    <w:qFormat/>
    <w:rsid w:val="00231A07"/>
    <w:rPr>
      <w:rFonts w:asciiTheme="minorHAnsi" w:eastAsiaTheme="minorEastAsia" w:hAnsiTheme="minorHAnsi"/>
      <w:szCs w:val="32"/>
      <w:lang w:eastAsia="en-US"/>
    </w:rPr>
  </w:style>
  <w:style w:type="paragraph" w:styleId="21">
    <w:name w:val="Quote"/>
    <w:basedOn w:val="a0"/>
    <w:next w:val="a0"/>
    <w:link w:val="22"/>
    <w:uiPriority w:val="29"/>
    <w:qFormat/>
    <w:rsid w:val="00231A07"/>
    <w:rPr>
      <w:rFonts w:asciiTheme="minorHAnsi" w:eastAsiaTheme="minorEastAsia" w:hAnsiTheme="minorHAnsi"/>
      <w:i/>
      <w:lang w:eastAsia="en-US"/>
    </w:rPr>
  </w:style>
  <w:style w:type="character" w:customStyle="1" w:styleId="22">
    <w:name w:val="Цитата 2 Знак"/>
    <w:basedOn w:val="a1"/>
    <w:link w:val="21"/>
    <w:uiPriority w:val="29"/>
    <w:rsid w:val="00231A07"/>
    <w:rPr>
      <w:rFonts w:eastAsiaTheme="minorEastAsia" w:cs="Times New Roman"/>
      <w:i/>
      <w:sz w:val="24"/>
      <w:szCs w:val="24"/>
    </w:rPr>
  </w:style>
  <w:style w:type="paragraph" w:styleId="af8">
    <w:name w:val="Intense Quote"/>
    <w:basedOn w:val="a0"/>
    <w:next w:val="a0"/>
    <w:link w:val="af9"/>
    <w:uiPriority w:val="30"/>
    <w:qFormat/>
    <w:rsid w:val="00231A07"/>
    <w:pPr>
      <w:ind w:left="720" w:right="720"/>
    </w:pPr>
    <w:rPr>
      <w:rFonts w:asciiTheme="minorHAnsi" w:eastAsiaTheme="minorEastAsia" w:hAnsiTheme="minorHAnsi"/>
      <w:b/>
      <w:i/>
      <w:szCs w:val="22"/>
      <w:lang w:eastAsia="en-US"/>
    </w:rPr>
  </w:style>
  <w:style w:type="character" w:customStyle="1" w:styleId="af9">
    <w:name w:val="Выделенная цитата Знак"/>
    <w:basedOn w:val="a1"/>
    <w:link w:val="af8"/>
    <w:uiPriority w:val="30"/>
    <w:rsid w:val="00231A07"/>
    <w:rPr>
      <w:rFonts w:eastAsiaTheme="minorEastAsia" w:cs="Times New Roman"/>
      <w:b/>
      <w:i/>
      <w:sz w:val="24"/>
    </w:rPr>
  </w:style>
  <w:style w:type="character" w:styleId="afa">
    <w:name w:val="Subtle Emphasis"/>
    <w:uiPriority w:val="19"/>
    <w:qFormat/>
    <w:rsid w:val="00231A07"/>
    <w:rPr>
      <w:i/>
      <w:color w:val="5A5A5A" w:themeColor="text1" w:themeTint="A5"/>
    </w:rPr>
  </w:style>
  <w:style w:type="character" w:styleId="afb">
    <w:name w:val="Intense Emphasis"/>
    <w:basedOn w:val="a1"/>
    <w:uiPriority w:val="21"/>
    <w:qFormat/>
    <w:rsid w:val="00231A07"/>
    <w:rPr>
      <w:b/>
      <w:i/>
      <w:sz w:val="24"/>
      <w:szCs w:val="24"/>
      <w:u w:val="single"/>
    </w:rPr>
  </w:style>
  <w:style w:type="character" w:styleId="afc">
    <w:name w:val="Subtle Reference"/>
    <w:basedOn w:val="a1"/>
    <w:uiPriority w:val="31"/>
    <w:qFormat/>
    <w:rsid w:val="00231A07"/>
    <w:rPr>
      <w:sz w:val="24"/>
      <w:szCs w:val="24"/>
      <w:u w:val="single"/>
    </w:rPr>
  </w:style>
  <w:style w:type="character" w:styleId="afd">
    <w:name w:val="Intense Reference"/>
    <w:basedOn w:val="a1"/>
    <w:uiPriority w:val="32"/>
    <w:qFormat/>
    <w:rsid w:val="00231A07"/>
    <w:rPr>
      <w:b/>
      <w:sz w:val="24"/>
      <w:u w:val="single"/>
    </w:rPr>
  </w:style>
  <w:style w:type="character" w:styleId="afe">
    <w:name w:val="Book Title"/>
    <w:basedOn w:val="a1"/>
    <w:uiPriority w:val="33"/>
    <w:qFormat/>
    <w:rsid w:val="00231A07"/>
    <w:rPr>
      <w:rFonts w:asciiTheme="majorHAnsi" w:eastAsiaTheme="majorEastAsia" w:hAnsiTheme="majorHAnsi"/>
      <w:b/>
      <w:i/>
      <w:sz w:val="24"/>
      <w:szCs w:val="24"/>
    </w:rPr>
  </w:style>
  <w:style w:type="paragraph" w:styleId="aff">
    <w:name w:val="TOC Heading"/>
    <w:basedOn w:val="13"/>
    <w:next w:val="a0"/>
    <w:uiPriority w:val="99"/>
    <w:unhideWhenUsed/>
    <w:qFormat/>
    <w:rsid w:val="00231A07"/>
    <w:pPr>
      <w:outlineLvl w:val="9"/>
    </w:pPr>
  </w:style>
  <w:style w:type="character" w:styleId="aff0">
    <w:name w:val="page number"/>
    <w:basedOn w:val="a1"/>
    <w:rsid w:val="00231A07"/>
  </w:style>
  <w:style w:type="character" w:customStyle="1" w:styleId="FontStyle61">
    <w:name w:val="Font Style61"/>
    <w:uiPriority w:val="99"/>
    <w:rsid w:val="00231A07"/>
    <w:rPr>
      <w:rFonts w:ascii="Times New Roman" w:hAnsi="Times New Roman" w:cs="Times New Roman"/>
      <w:sz w:val="24"/>
      <w:szCs w:val="24"/>
    </w:rPr>
  </w:style>
  <w:style w:type="character" w:customStyle="1" w:styleId="aff1">
    <w:name w:val="Гипертекстовая ссылка"/>
    <w:basedOn w:val="a1"/>
    <w:uiPriority w:val="99"/>
    <w:rsid w:val="00231A07"/>
    <w:rPr>
      <w:rFonts w:cs="Times New Roman"/>
      <w:color w:val="106BBE"/>
    </w:rPr>
  </w:style>
  <w:style w:type="paragraph" w:styleId="aff2">
    <w:name w:val="footnote text"/>
    <w:basedOn w:val="a0"/>
    <w:link w:val="aff3"/>
    <w:uiPriority w:val="99"/>
    <w:unhideWhenUsed/>
    <w:rsid w:val="00E13D88"/>
    <w:pPr>
      <w:ind w:firstLine="720"/>
      <w:jc w:val="both"/>
    </w:pPr>
    <w:rPr>
      <w:rFonts w:ascii="Tms Rmn" w:hAnsi="Tms Rmn"/>
      <w:sz w:val="20"/>
      <w:szCs w:val="20"/>
    </w:rPr>
  </w:style>
  <w:style w:type="character" w:customStyle="1" w:styleId="aff3">
    <w:name w:val="Текст сноски Знак"/>
    <w:basedOn w:val="a1"/>
    <w:link w:val="aff2"/>
    <w:uiPriority w:val="99"/>
    <w:rsid w:val="00E13D88"/>
    <w:rPr>
      <w:rFonts w:ascii="Tms Rmn" w:eastAsia="Times New Roman" w:hAnsi="Tms Rmn" w:cs="Times New Roman"/>
      <w:sz w:val="20"/>
      <w:szCs w:val="20"/>
      <w:lang w:eastAsia="ru-RU"/>
    </w:rPr>
  </w:style>
  <w:style w:type="paragraph" w:customStyle="1" w:styleId="Standard">
    <w:name w:val="Standard"/>
    <w:rsid w:val="00350A6E"/>
    <w:pPr>
      <w:suppressAutoHyphens/>
      <w:autoSpaceDN w:val="0"/>
      <w:textAlignment w:val="baseline"/>
    </w:pPr>
    <w:rPr>
      <w:rFonts w:ascii="Calibri" w:eastAsia="SimSun" w:hAnsi="Calibri" w:cs="Tahoma"/>
      <w:kern w:val="3"/>
      <w:lang w:eastAsia="ru-RU"/>
    </w:rPr>
  </w:style>
  <w:style w:type="paragraph" w:customStyle="1" w:styleId="aff4">
    <w:name w:val="."/>
    <w:uiPriority w:val="99"/>
    <w:rsid w:val="00350A6E"/>
    <w:pPr>
      <w:widowControl w:val="0"/>
      <w:suppressAutoHyphens/>
      <w:autoSpaceDN w:val="0"/>
      <w:spacing w:after="0" w:line="240" w:lineRule="auto"/>
      <w:textAlignment w:val="baseline"/>
    </w:pPr>
    <w:rPr>
      <w:rFonts w:ascii="Arial" w:eastAsia="SimSun" w:hAnsi="Arial" w:cs="Arial"/>
      <w:kern w:val="3"/>
      <w:sz w:val="24"/>
      <w:szCs w:val="24"/>
      <w:lang w:eastAsia="ru-RU"/>
    </w:rPr>
  </w:style>
  <w:style w:type="paragraph" w:customStyle="1" w:styleId="FORMATTEXT">
    <w:name w:val=".FORMATTEXT"/>
    <w:uiPriority w:val="99"/>
    <w:rsid w:val="00350A6E"/>
    <w:pPr>
      <w:widowControl w:val="0"/>
      <w:suppressAutoHyphens/>
      <w:autoSpaceDN w:val="0"/>
      <w:spacing w:after="0" w:line="240" w:lineRule="auto"/>
      <w:textAlignment w:val="baseline"/>
    </w:pPr>
    <w:rPr>
      <w:rFonts w:ascii="Arial" w:eastAsia="SimSun" w:hAnsi="Arial" w:cs="Arial"/>
      <w:kern w:val="3"/>
      <w:sz w:val="20"/>
      <w:szCs w:val="20"/>
      <w:lang w:eastAsia="ru-RU"/>
    </w:rPr>
  </w:style>
  <w:style w:type="paragraph" w:customStyle="1" w:styleId="HEADERTEXT">
    <w:name w:val=".HEADERTEXT"/>
    <w:uiPriority w:val="99"/>
    <w:rsid w:val="00350A6E"/>
    <w:pPr>
      <w:widowControl w:val="0"/>
      <w:suppressAutoHyphens/>
      <w:autoSpaceDN w:val="0"/>
      <w:spacing w:after="0" w:line="240" w:lineRule="auto"/>
      <w:textAlignment w:val="baseline"/>
    </w:pPr>
    <w:rPr>
      <w:rFonts w:ascii="Arial" w:eastAsia="SimSun" w:hAnsi="Arial" w:cs="Arial"/>
      <w:color w:val="2B4279"/>
      <w:kern w:val="3"/>
      <w:sz w:val="20"/>
      <w:szCs w:val="20"/>
      <w:lang w:eastAsia="ru-RU"/>
    </w:rPr>
  </w:style>
  <w:style w:type="paragraph" w:styleId="aff5">
    <w:name w:val="Body Text Indent"/>
    <w:basedOn w:val="a0"/>
    <w:link w:val="aff6"/>
    <w:rsid w:val="000B5215"/>
    <w:pPr>
      <w:suppressAutoHyphens/>
      <w:spacing w:after="120" w:line="276" w:lineRule="auto"/>
      <w:ind w:left="283"/>
    </w:pPr>
    <w:rPr>
      <w:rFonts w:ascii="Calibri" w:eastAsia="Calibri" w:hAnsi="Calibri"/>
      <w:kern w:val="1"/>
      <w:sz w:val="20"/>
      <w:szCs w:val="20"/>
      <w:lang w:eastAsia="ar-SA"/>
    </w:rPr>
  </w:style>
  <w:style w:type="character" w:customStyle="1" w:styleId="aff6">
    <w:name w:val="Основной текст с отступом Знак"/>
    <w:basedOn w:val="a1"/>
    <w:link w:val="aff5"/>
    <w:rsid w:val="000B5215"/>
    <w:rPr>
      <w:rFonts w:ascii="Calibri" w:eastAsia="Calibri" w:hAnsi="Calibri" w:cs="Times New Roman"/>
      <w:kern w:val="1"/>
      <w:sz w:val="20"/>
      <w:szCs w:val="20"/>
      <w:lang w:eastAsia="ar-SA"/>
    </w:rPr>
  </w:style>
  <w:style w:type="table" w:customStyle="1" w:styleId="131">
    <w:name w:val="Сетка таблицы13"/>
    <w:basedOn w:val="a2"/>
    <w:next w:val="af0"/>
    <w:uiPriority w:val="59"/>
    <w:rsid w:val="000B521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f0"/>
    <w:uiPriority w:val="59"/>
    <w:rsid w:val="000B52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1"/>
    <w:rsid w:val="000B5215"/>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0B5215"/>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0B5215"/>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0B5215"/>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0B5215"/>
    <w:rPr>
      <w:rFonts w:ascii="Arial" w:eastAsia="Arial Unicode MS" w:hAnsi="Arial" w:cs="Arial"/>
      <w:b/>
      <w:bCs/>
      <w:spacing w:val="0"/>
      <w:sz w:val="15"/>
      <w:szCs w:val="15"/>
      <w:lang w:val="ru-RU" w:eastAsia="ru-RU" w:bidi="ar-SA"/>
    </w:rPr>
  </w:style>
  <w:style w:type="paragraph" w:styleId="aff7">
    <w:name w:val="header"/>
    <w:basedOn w:val="a0"/>
    <w:link w:val="aff8"/>
    <w:uiPriority w:val="99"/>
    <w:unhideWhenUsed/>
    <w:rsid w:val="000B5215"/>
    <w:pPr>
      <w:tabs>
        <w:tab w:val="center" w:pos="4677"/>
        <w:tab w:val="right" w:pos="9355"/>
      </w:tabs>
    </w:pPr>
    <w:rPr>
      <w:rFonts w:ascii="Calibri" w:eastAsia="Calibri" w:hAnsi="Calibri"/>
      <w:sz w:val="22"/>
      <w:szCs w:val="22"/>
      <w:lang w:eastAsia="en-US"/>
    </w:rPr>
  </w:style>
  <w:style w:type="character" w:customStyle="1" w:styleId="aff8">
    <w:name w:val="Верхний колонтитул Знак"/>
    <w:basedOn w:val="a1"/>
    <w:link w:val="aff7"/>
    <w:uiPriority w:val="99"/>
    <w:rsid w:val="000B5215"/>
    <w:rPr>
      <w:rFonts w:ascii="Calibri" w:eastAsia="Calibri" w:hAnsi="Calibri" w:cs="Times New Roman"/>
    </w:rPr>
  </w:style>
  <w:style w:type="paragraph" w:styleId="aff9">
    <w:name w:val="footer"/>
    <w:basedOn w:val="a0"/>
    <w:link w:val="affa"/>
    <w:uiPriority w:val="99"/>
    <w:unhideWhenUsed/>
    <w:rsid w:val="000B5215"/>
    <w:pPr>
      <w:tabs>
        <w:tab w:val="center" w:pos="4677"/>
        <w:tab w:val="right" w:pos="9355"/>
      </w:tabs>
    </w:pPr>
    <w:rPr>
      <w:rFonts w:ascii="Calibri" w:eastAsia="Calibri" w:hAnsi="Calibri"/>
      <w:sz w:val="22"/>
      <w:szCs w:val="22"/>
      <w:lang w:eastAsia="en-US"/>
    </w:rPr>
  </w:style>
  <w:style w:type="character" w:customStyle="1" w:styleId="affa">
    <w:name w:val="Нижний колонтитул Знак"/>
    <w:basedOn w:val="a1"/>
    <w:link w:val="aff9"/>
    <w:uiPriority w:val="99"/>
    <w:rsid w:val="000B5215"/>
    <w:rPr>
      <w:rFonts w:ascii="Calibri" w:eastAsia="Calibri" w:hAnsi="Calibri" w:cs="Times New Roman"/>
    </w:rPr>
  </w:style>
  <w:style w:type="paragraph" w:customStyle="1" w:styleId="Default">
    <w:name w:val="Default"/>
    <w:rsid w:val="000B5215"/>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16">
    <w:name w:val="Нет списка1"/>
    <w:next w:val="a3"/>
    <w:uiPriority w:val="99"/>
    <w:semiHidden/>
    <w:unhideWhenUsed/>
    <w:rsid w:val="000B5215"/>
  </w:style>
  <w:style w:type="table" w:customStyle="1" w:styleId="1310">
    <w:name w:val="Сетка таблицы131"/>
    <w:basedOn w:val="a2"/>
    <w:next w:val="af0"/>
    <w:uiPriority w:val="59"/>
    <w:rsid w:val="000B5215"/>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2"/>
    <w:next w:val="af0"/>
    <w:uiPriority w:val="59"/>
    <w:rsid w:val="000B521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b">
    <w:name w:val="Знак Знак Знак"/>
    <w:basedOn w:val="a0"/>
    <w:link w:val="affc"/>
    <w:rsid w:val="00752E91"/>
    <w:rPr>
      <w:rFonts w:ascii="Verdana" w:hAnsi="Verdana" w:cs="Verdana"/>
      <w:sz w:val="20"/>
      <w:szCs w:val="20"/>
      <w:lang w:val="en-US" w:eastAsia="en-US"/>
    </w:rPr>
  </w:style>
  <w:style w:type="paragraph" w:customStyle="1" w:styleId="18">
    <w:name w:val="Без интервала1"/>
    <w:rsid w:val="00D67829"/>
    <w:pPr>
      <w:spacing w:after="0" w:line="240" w:lineRule="auto"/>
    </w:pPr>
    <w:rPr>
      <w:rFonts w:ascii="Calibri" w:eastAsia="Calibri" w:hAnsi="Calibri" w:cs="Calibri"/>
      <w:lang w:eastAsia="ru-RU"/>
    </w:rPr>
  </w:style>
  <w:style w:type="paragraph" w:customStyle="1" w:styleId="19">
    <w:name w:val="Абзац списка1"/>
    <w:basedOn w:val="a0"/>
    <w:rsid w:val="007D7DC3"/>
    <w:pPr>
      <w:spacing w:before="100" w:beforeAutospacing="1" w:after="100" w:afterAutospacing="1"/>
      <w:ind w:left="720" w:firstLine="539"/>
      <w:contextualSpacing/>
      <w:jc w:val="both"/>
    </w:pPr>
    <w:rPr>
      <w:rFonts w:ascii="Calibri" w:hAnsi="Calibri"/>
      <w:sz w:val="22"/>
      <w:szCs w:val="22"/>
      <w:lang w:eastAsia="en-US"/>
    </w:rPr>
  </w:style>
  <w:style w:type="numbering" w:customStyle="1" w:styleId="23">
    <w:name w:val="Нет списка2"/>
    <w:next w:val="a3"/>
    <w:uiPriority w:val="99"/>
    <w:semiHidden/>
    <w:unhideWhenUsed/>
    <w:rsid w:val="00B452B5"/>
  </w:style>
  <w:style w:type="table" w:customStyle="1" w:styleId="132">
    <w:name w:val="Сетка таблицы132"/>
    <w:basedOn w:val="a2"/>
    <w:next w:val="af0"/>
    <w:uiPriority w:val="59"/>
    <w:rsid w:val="00B452B5"/>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f0"/>
    <w:uiPriority w:val="59"/>
    <w:rsid w:val="00B452B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B452B5"/>
  </w:style>
  <w:style w:type="table" w:customStyle="1" w:styleId="24">
    <w:name w:val="Сетка таблицы2"/>
    <w:basedOn w:val="a2"/>
    <w:next w:val="af0"/>
    <w:uiPriority w:val="59"/>
    <w:rsid w:val="00B452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basedOn w:val="a2"/>
    <w:next w:val="af0"/>
    <w:uiPriority w:val="59"/>
    <w:rsid w:val="00B452B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2"/>
    <w:next w:val="af0"/>
    <w:uiPriority w:val="59"/>
    <w:rsid w:val="00B452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uiPriority w:val="99"/>
    <w:semiHidden/>
    <w:unhideWhenUsed/>
    <w:rsid w:val="00B452B5"/>
  </w:style>
  <w:style w:type="table" w:customStyle="1" w:styleId="13111">
    <w:name w:val="Сетка таблицы13111"/>
    <w:basedOn w:val="a2"/>
    <w:next w:val="af0"/>
    <w:uiPriority w:val="59"/>
    <w:rsid w:val="00B452B5"/>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2"/>
    <w:next w:val="af0"/>
    <w:uiPriority w:val="59"/>
    <w:rsid w:val="00B452B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1">
    <w:name w:val="Body Text Indent 3"/>
    <w:basedOn w:val="a0"/>
    <w:link w:val="32"/>
    <w:unhideWhenUsed/>
    <w:rsid w:val="000778B2"/>
    <w:pPr>
      <w:spacing w:after="120"/>
      <w:ind w:left="283"/>
    </w:pPr>
    <w:rPr>
      <w:sz w:val="16"/>
      <w:szCs w:val="16"/>
    </w:rPr>
  </w:style>
  <w:style w:type="character" w:customStyle="1" w:styleId="32">
    <w:name w:val="Основной текст с отступом 3 Знак"/>
    <w:basedOn w:val="a1"/>
    <w:link w:val="31"/>
    <w:rsid w:val="000778B2"/>
    <w:rPr>
      <w:rFonts w:ascii="Times New Roman" w:eastAsia="Times New Roman" w:hAnsi="Times New Roman" w:cs="Times New Roman"/>
      <w:sz w:val="16"/>
      <w:szCs w:val="16"/>
      <w:lang w:eastAsia="ru-RU"/>
    </w:rPr>
  </w:style>
  <w:style w:type="paragraph" w:customStyle="1" w:styleId="ConsNormal">
    <w:name w:val="ConsNormal"/>
    <w:rsid w:val="000778B2"/>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character" w:customStyle="1" w:styleId="FontStyle14">
    <w:name w:val="Font Style14"/>
    <w:basedOn w:val="a1"/>
    <w:rsid w:val="000B39C1"/>
    <w:rPr>
      <w:rFonts w:ascii="Times New Roman" w:hAnsi="Times New Roman" w:cs="Times New Roman"/>
      <w:sz w:val="22"/>
      <w:szCs w:val="22"/>
    </w:rPr>
  </w:style>
  <w:style w:type="paragraph" w:customStyle="1" w:styleId="1a">
    <w:name w:val="Цитата1"/>
    <w:basedOn w:val="a0"/>
    <w:rsid w:val="00E053D3"/>
    <w:pPr>
      <w:suppressAutoHyphens/>
      <w:ind w:left="-360" w:right="-5"/>
      <w:jc w:val="center"/>
    </w:pPr>
    <w:rPr>
      <w:lang w:eastAsia="ar-SA"/>
    </w:rPr>
  </w:style>
  <w:style w:type="character" w:customStyle="1" w:styleId="affd">
    <w:name w:val="Цветовое выделение"/>
    <w:uiPriority w:val="99"/>
    <w:rsid w:val="001C2E30"/>
    <w:rPr>
      <w:b/>
      <w:color w:val="26282F"/>
    </w:rPr>
  </w:style>
  <w:style w:type="character" w:customStyle="1" w:styleId="affe">
    <w:name w:val="Активная гипертекстовая ссылка"/>
    <w:basedOn w:val="aff1"/>
    <w:uiPriority w:val="99"/>
    <w:rsid w:val="001C2E30"/>
  </w:style>
  <w:style w:type="paragraph" w:customStyle="1" w:styleId="afff">
    <w:name w:val="Внимание"/>
    <w:basedOn w:val="a0"/>
    <w:next w:val="a0"/>
    <w:uiPriority w:val="99"/>
    <w:rsid w:val="001C2E30"/>
    <w:pPr>
      <w:widowControl w:val="0"/>
      <w:autoSpaceDE w:val="0"/>
      <w:autoSpaceDN w:val="0"/>
      <w:adjustRightInd w:val="0"/>
      <w:spacing w:before="240" w:after="240"/>
      <w:ind w:left="420" w:right="420" w:firstLine="300"/>
      <w:jc w:val="both"/>
    </w:pPr>
    <w:rPr>
      <w:rFonts w:ascii="Arial" w:hAnsi="Arial"/>
      <w:shd w:val="clear" w:color="auto" w:fill="F5F3DA"/>
    </w:rPr>
  </w:style>
  <w:style w:type="paragraph" w:customStyle="1" w:styleId="afff0">
    <w:name w:val="Внимание: криминал!!"/>
    <w:basedOn w:val="afff"/>
    <w:next w:val="a0"/>
    <w:uiPriority w:val="99"/>
    <w:rsid w:val="001C2E30"/>
  </w:style>
  <w:style w:type="paragraph" w:customStyle="1" w:styleId="afff1">
    <w:name w:val="Внимание: недобросовестность!"/>
    <w:basedOn w:val="afff"/>
    <w:next w:val="a0"/>
    <w:uiPriority w:val="99"/>
    <w:rsid w:val="001C2E30"/>
  </w:style>
  <w:style w:type="character" w:customStyle="1" w:styleId="afff2">
    <w:name w:val="Выделение для Базового Поиска"/>
    <w:basedOn w:val="affd"/>
    <w:uiPriority w:val="99"/>
    <w:rsid w:val="001C2E30"/>
    <w:rPr>
      <w:rFonts w:cs="Times New Roman"/>
      <w:bCs/>
      <w:color w:val="0058A9"/>
    </w:rPr>
  </w:style>
  <w:style w:type="character" w:customStyle="1" w:styleId="afff3">
    <w:name w:val="Выделение для Базового Поиска (курсив)"/>
    <w:basedOn w:val="afff2"/>
    <w:uiPriority w:val="99"/>
    <w:rsid w:val="001C2E30"/>
  </w:style>
  <w:style w:type="paragraph" w:customStyle="1" w:styleId="afff4">
    <w:name w:val="Дочерний элемент списка"/>
    <w:basedOn w:val="a0"/>
    <w:next w:val="a0"/>
    <w:uiPriority w:val="99"/>
    <w:rsid w:val="001C2E30"/>
    <w:pPr>
      <w:widowControl w:val="0"/>
      <w:autoSpaceDE w:val="0"/>
      <w:autoSpaceDN w:val="0"/>
      <w:adjustRightInd w:val="0"/>
      <w:ind w:left="240" w:right="300"/>
      <w:jc w:val="both"/>
    </w:pPr>
    <w:rPr>
      <w:rFonts w:ascii="Arial" w:hAnsi="Arial"/>
      <w:color w:val="868381"/>
      <w:sz w:val="20"/>
      <w:szCs w:val="20"/>
    </w:rPr>
  </w:style>
  <w:style w:type="paragraph" w:customStyle="1" w:styleId="afff5">
    <w:name w:val="Основное меню (преемственное)"/>
    <w:basedOn w:val="a0"/>
    <w:next w:val="a0"/>
    <w:uiPriority w:val="99"/>
    <w:rsid w:val="001C2E30"/>
    <w:pPr>
      <w:widowControl w:val="0"/>
      <w:autoSpaceDE w:val="0"/>
      <w:autoSpaceDN w:val="0"/>
      <w:adjustRightInd w:val="0"/>
      <w:ind w:firstLine="720"/>
      <w:jc w:val="both"/>
    </w:pPr>
    <w:rPr>
      <w:rFonts w:ascii="Verdana" w:hAnsi="Verdana" w:cs="Verdana"/>
      <w:sz w:val="22"/>
      <w:szCs w:val="22"/>
    </w:rPr>
  </w:style>
  <w:style w:type="paragraph" w:customStyle="1" w:styleId="afff6">
    <w:name w:val="Заголовок"/>
    <w:basedOn w:val="afff5"/>
    <w:next w:val="a0"/>
    <w:rsid w:val="001C2E30"/>
  </w:style>
  <w:style w:type="paragraph" w:customStyle="1" w:styleId="afff7">
    <w:name w:val="Заголовок группы контролов"/>
    <w:basedOn w:val="a0"/>
    <w:next w:val="a0"/>
    <w:uiPriority w:val="99"/>
    <w:rsid w:val="001C2E30"/>
    <w:pPr>
      <w:widowControl w:val="0"/>
      <w:autoSpaceDE w:val="0"/>
      <w:autoSpaceDN w:val="0"/>
      <w:adjustRightInd w:val="0"/>
      <w:ind w:firstLine="720"/>
      <w:jc w:val="both"/>
    </w:pPr>
    <w:rPr>
      <w:rFonts w:ascii="Arial" w:hAnsi="Arial"/>
      <w:b/>
      <w:bCs/>
      <w:color w:val="000000"/>
    </w:rPr>
  </w:style>
  <w:style w:type="paragraph" w:customStyle="1" w:styleId="afff8">
    <w:name w:val="Заголовок для информации об изменениях"/>
    <w:basedOn w:val="13"/>
    <w:next w:val="a0"/>
    <w:uiPriority w:val="99"/>
    <w:rsid w:val="001C2E30"/>
    <w:pPr>
      <w:keepNext w:val="0"/>
      <w:widowControl w:val="0"/>
      <w:autoSpaceDE w:val="0"/>
      <w:autoSpaceDN w:val="0"/>
      <w:adjustRightInd w:val="0"/>
      <w:spacing w:before="0" w:after="108"/>
      <w:jc w:val="center"/>
      <w:outlineLvl w:val="9"/>
    </w:pPr>
    <w:rPr>
      <w:rFonts w:ascii="Arial" w:eastAsia="Times New Roman" w:hAnsi="Arial"/>
      <w:b w:val="0"/>
      <w:bCs w:val="0"/>
      <w:color w:val="26282F"/>
      <w:kern w:val="0"/>
      <w:sz w:val="18"/>
      <w:szCs w:val="18"/>
      <w:shd w:val="clear" w:color="auto" w:fill="FFFFFF"/>
      <w:lang w:eastAsia="ru-RU"/>
    </w:rPr>
  </w:style>
  <w:style w:type="paragraph" w:customStyle="1" w:styleId="afff9">
    <w:name w:val="Заголовок распахивающейся части диалога"/>
    <w:basedOn w:val="a0"/>
    <w:next w:val="a0"/>
    <w:uiPriority w:val="99"/>
    <w:rsid w:val="001C2E30"/>
    <w:pPr>
      <w:widowControl w:val="0"/>
      <w:autoSpaceDE w:val="0"/>
      <w:autoSpaceDN w:val="0"/>
      <w:adjustRightInd w:val="0"/>
      <w:ind w:firstLine="720"/>
      <w:jc w:val="both"/>
    </w:pPr>
    <w:rPr>
      <w:rFonts w:ascii="Arial" w:hAnsi="Arial"/>
      <w:i/>
      <w:iCs/>
      <w:color w:val="000080"/>
      <w:sz w:val="22"/>
      <w:szCs w:val="22"/>
    </w:rPr>
  </w:style>
  <w:style w:type="character" w:customStyle="1" w:styleId="afffa">
    <w:name w:val="Заголовок своего сообщения"/>
    <w:basedOn w:val="affd"/>
    <w:uiPriority w:val="99"/>
    <w:rsid w:val="001C2E30"/>
    <w:rPr>
      <w:rFonts w:cs="Times New Roman"/>
      <w:bCs/>
    </w:rPr>
  </w:style>
  <w:style w:type="paragraph" w:customStyle="1" w:styleId="afffb">
    <w:name w:val="Заголовок статьи"/>
    <w:basedOn w:val="a0"/>
    <w:next w:val="a0"/>
    <w:uiPriority w:val="99"/>
    <w:rsid w:val="001C2E30"/>
    <w:pPr>
      <w:widowControl w:val="0"/>
      <w:autoSpaceDE w:val="0"/>
      <w:autoSpaceDN w:val="0"/>
      <w:adjustRightInd w:val="0"/>
      <w:ind w:left="1612" w:hanging="892"/>
      <w:jc w:val="both"/>
    </w:pPr>
    <w:rPr>
      <w:rFonts w:ascii="Arial" w:hAnsi="Arial"/>
    </w:rPr>
  </w:style>
  <w:style w:type="character" w:customStyle="1" w:styleId="afffc">
    <w:name w:val="Заголовок чужого сообщения"/>
    <w:basedOn w:val="affd"/>
    <w:uiPriority w:val="99"/>
    <w:rsid w:val="001C2E30"/>
    <w:rPr>
      <w:rFonts w:cs="Times New Roman"/>
      <w:bCs/>
      <w:color w:val="FF0000"/>
    </w:rPr>
  </w:style>
  <w:style w:type="paragraph" w:customStyle="1" w:styleId="afffd">
    <w:name w:val="Заголовок ЭР (левое окно)"/>
    <w:basedOn w:val="a0"/>
    <w:next w:val="a0"/>
    <w:uiPriority w:val="99"/>
    <w:rsid w:val="001C2E30"/>
    <w:pPr>
      <w:widowControl w:val="0"/>
      <w:autoSpaceDE w:val="0"/>
      <w:autoSpaceDN w:val="0"/>
      <w:adjustRightInd w:val="0"/>
      <w:spacing w:before="300" w:after="250"/>
      <w:jc w:val="center"/>
    </w:pPr>
    <w:rPr>
      <w:rFonts w:ascii="Arial" w:hAnsi="Arial"/>
      <w:b/>
      <w:bCs/>
      <w:color w:val="26282F"/>
      <w:sz w:val="26"/>
      <w:szCs w:val="26"/>
    </w:rPr>
  </w:style>
  <w:style w:type="paragraph" w:customStyle="1" w:styleId="afffe">
    <w:name w:val="Заголовок ЭР (правое окно)"/>
    <w:basedOn w:val="afffd"/>
    <w:next w:val="a0"/>
    <w:uiPriority w:val="99"/>
    <w:rsid w:val="001C2E30"/>
    <w:pPr>
      <w:spacing w:after="0"/>
      <w:jc w:val="left"/>
    </w:pPr>
  </w:style>
  <w:style w:type="paragraph" w:customStyle="1" w:styleId="affff">
    <w:name w:val="Интерактивный заголовок"/>
    <w:basedOn w:val="afff6"/>
    <w:next w:val="a0"/>
    <w:uiPriority w:val="99"/>
    <w:rsid w:val="001C2E30"/>
    <w:rPr>
      <w:b/>
      <w:bCs/>
      <w:color w:val="0058A9"/>
      <w:u w:val="single"/>
      <w:shd w:val="clear" w:color="auto" w:fill="ECE9D8"/>
    </w:rPr>
  </w:style>
  <w:style w:type="paragraph" w:customStyle="1" w:styleId="affff0">
    <w:name w:val="Текст информации об изменениях"/>
    <w:basedOn w:val="a0"/>
    <w:next w:val="a0"/>
    <w:uiPriority w:val="99"/>
    <w:rsid w:val="001C2E30"/>
    <w:pPr>
      <w:widowControl w:val="0"/>
      <w:autoSpaceDE w:val="0"/>
      <w:autoSpaceDN w:val="0"/>
      <w:adjustRightInd w:val="0"/>
      <w:ind w:firstLine="720"/>
      <w:jc w:val="both"/>
    </w:pPr>
    <w:rPr>
      <w:rFonts w:ascii="Arial" w:hAnsi="Arial"/>
      <w:color w:val="353842"/>
      <w:sz w:val="18"/>
      <w:szCs w:val="18"/>
    </w:rPr>
  </w:style>
  <w:style w:type="paragraph" w:customStyle="1" w:styleId="affff1">
    <w:name w:val="Информация об изменениях"/>
    <w:basedOn w:val="affff0"/>
    <w:next w:val="a0"/>
    <w:uiPriority w:val="99"/>
    <w:rsid w:val="001C2E30"/>
  </w:style>
  <w:style w:type="paragraph" w:customStyle="1" w:styleId="affff2">
    <w:name w:val="Текст (справка)"/>
    <w:basedOn w:val="a0"/>
    <w:next w:val="a0"/>
    <w:uiPriority w:val="99"/>
    <w:rsid w:val="001C2E30"/>
    <w:pPr>
      <w:widowControl w:val="0"/>
      <w:autoSpaceDE w:val="0"/>
      <w:autoSpaceDN w:val="0"/>
      <w:adjustRightInd w:val="0"/>
      <w:ind w:left="170" w:right="170"/>
    </w:pPr>
    <w:rPr>
      <w:rFonts w:ascii="Arial" w:hAnsi="Arial"/>
    </w:rPr>
  </w:style>
  <w:style w:type="paragraph" w:customStyle="1" w:styleId="affff3">
    <w:name w:val="Комментарий"/>
    <w:basedOn w:val="affff2"/>
    <w:next w:val="a0"/>
    <w:uiPriority w:val="99"/>
    <w:rsid w:val="001C2E30"/>
  </w:style>
  <w:style w:type="paragraph" w:customStyle="1" w:styleId="affff4">
    <w:name w:val="Информация об изменениях документа"/>
    <w:basedOn w:val="affff3"/>
    <w:next w:val="a0"/>
    <w:uiPriority w:val="99"/>
    <w:rsid w:val="001C2E30"/>
  </w:style>
  <w:style w:type="paragraph" w:customStyle="1" w:styleId="affff5">
    <w:name w:val="Текст (лев. подпись)"/>
    <w:basedOn w:val="a0"/>
    <w:next w:val="a0"/>
    <w:uiPriority w:val="99"/>
    <w:rsid w:val="001C2E30"/>
    <w:pPr>
      <w:widowControl w:val="0"/>
      <w:autoSpaceDE w:val="0"/>
      <w:autoSpaceDN w:val="0"/>
      <w:adjustRightInd w:val="0"/>
    </w:pPr>
    <w:rPr>
      <w:rFonts w:ascii="Arial" w:hAnsi="Arial"/>
    </w:rPr>
  </w:style>
  <w:style w:type="paragraph" w:customStyle="1" w:styleId="affff6">
    <w:name w:val="Колонтитул (левый)"/>
    <w:basedOn w:val="affff5"/>
    <w:next w:val="a0"/>
    <w:uiPriority w:val="99"/>
    <w:rsid w:val="001C2E30"/>
  </w:style>
  <w:style w:type="paragraph" w:customStyle="1" w:styleId="affff7">
    <w:name w:val="Текст (прав. подпись)"/>
    <w:basedOn w:val="a0"/>
    <w:next w:val="a0"/>
    <w:uiPriority w:val="99"/>
    <w:rsid w:val="001C2E30"/>
    <w:pPr>
      <w:widowControl w:val="0"/>
      <w:autoSpaceDE w:val="0"/>
      <w:autoSpaceDN w:val="0"/>
      <w:adjustRightInd w:val="0"/>
      <w:jc w:val="right"/>
    </w:pPr>
    <w:rPr>
      <w:rFonts w:ascii="Arial" w:hAnsi="Arial"/>
    </w:rPr>
  </w:style>
  <w:style w:type="paragraph" w:customStyle="1" w:styleId="affff8">
    <w:name w:val="Колонтитул (правый)"/>
    <w:basedOn w:val="affff7"/>
    <w:next w:val="a0"/>
    <w:uiPriority w:val="99"/>
    <w:rsid w:val="001C2E30"/>
  </w:style>
  <w:style w:type="paragraph" w:customStyle="1" w:styleId="affff9">
    <w:name w:val="Комментарий пользователя"/>
    <w:basedOn w:val="affff3"/>
    <w:next w:val="a0"/>
    <w:uiPriority w:val="99"/>
    <w:rsid w:val="001C2E30"/>
  </w:style>
  <w:style w:type="paragraph" w:customStyle="1" w:styleId="affffa">
    <w:name w:val="Куда обратиться?"/>
    <w:basedOn w:val="afff"/>
    <w:next w:val="a0"/>
    <w:uiPriority w:val="99"/>
    <w:rsid w:val="001C2E30"/>
  </w:style>
  <w:style w:type="paragraph" w:customStyle="1" w:styleId="affffb">
    <w:name w:val="Моноширинный"/>
    <w:basedOn w:val="a0"/>
    <w:next w:val="a0"/>
    <w:uiPriority w:val="99"/>
    <w:rsid w:val="001C2E30"/>
    <w:pPr>
      <w:widowControl w:val="0"/>
      <w:autoSpaceDE w:val="0"/>
      <w:autoSpaceDN w:val="0"/>
      <w:adjustRightInd w:val="0"/>
    </w:pPr>
    <w:rPr>
      <w:rFonts w:ascii="Courier New" w:hAnsi="Courier New" w:cs="Courier New"/>
    </w:rPr>
  </w:style>
  <w:style w:type="character" w:customStyle="1" w:styleId="affffc">
    <w:name w:val="Найденные слова"/>
    <w:basedOn w:val="affd"/>
    <w:uiPriority w:val="99"/>
    <w:rsid w:val="001C2E30"/>
    <w:rPr>
      <w:rFonts w:cs="Times New Roman"/>
      <w:bCs/>
      <w:shd w:val="clear" w:color="auto" w:fill="FFF580"/>
    </w:rPr>
  </w:style>
  <w:style w:type="paragraph" w:customStyle="1" w:styleId="affffd">
    <w:name w:val="Напишите нам"/>
    <w:basedOn w:val="a0"/>
    <w:next w:val="a0"/>
    <w:uiPriority w:val="99"/>
    <w:rsid w:val="001C2E30"/>
    <w:pPr>
      <w:widowControl w:val="0"/>
      <w:autoSpaceDE w:val="0"/>
      <w:autoSpaceDN w:val="0"/>
      <w:adjustRightInd w:val="0"/>
      <w:spacing w:before="90" w:after="90"/>
      <w:ind w:left="180" w:right="180"/>
      <w:jc w:val="both"/>
    </w:pPr>
    <w:rPr>
      <w:rFonts w:ascii="Arial" w:hAnsi="Arial"/>
      <w:sz w:val="20"/>
      <w:szCs w:val="20"/>
      <w:shd w:val="clear" w:color="auto" w:fill="EFFFAD"/>
    </w:rPr>
  </w:style>
  <w:style w:type="character" w:customStyle="1" w:styleId="affffe">
    <w:name w:val="Не вступил в силу"/>
    <w:basedOn w:val="affd"/>
    <w:uiPriority w:val="99"/>
    <w:rsid w:val="001C2E30"/>
    <w:rPr>
      <w:rFonts w:cs="Times New Roman"/>
      <w:bCs/>
      <w:color w:val="000000"/>
      <w:shd w:val="clear" w:color="auto" w:fill="D8EDE8"/>
    </w:rPr>
  </w:style>
  <w:style w:type="paragraph" w:customStyle="1" w:styleId="afffff">
    <w:name w:val="Необходимые документы"/>
    <w:basedOn w:val="afff"/>
    <w:next w:val="a0"/>
    <w:uiPriority w:val="99"/>
    <w:rsid w:val="001C2E30"/>
  </w:style>
  <w:style w:type="paragraph" w:customStyle="1" w:styleId="afffff0">
    <w:name w:val="Нормальный (таблица)"/>
    <w:basedOn w:val="a0"/>
    <w:next w:val="a0"/>
    <w:uiPriority w:val="99"/>
    <w:rsid w:val="001C2E30"/>
    <w:pPr>
      <w:widowControl w:val="0"/>
      <w:autoSpaceDE w:val="0"/>
      <w:autoSpaceDN w:val="0"/>
      <w:adjustRightInd w:val="0"/>
      <w:jc w:val="both"/>
    </w:pPr>
    <w:rPr>
      <w:rFonts w:ascii="Arial" w:hAnsi="Arial"/>
    </w:rPr>
  </w:style>
  <w:style w:type="paragraph" w:customStyle="1" w:styleId="afffff1">
    <w:name w:val="Таблицы (моноширинный)"/>
    <w:basedOn w:val="a0"/>
    <w:next w:val="a0"/>
    <w:uiPriority w:val="99"/>
    <w:rsid w:val="001C2E30"/>
    <w:pPr>
      <w:widowControl w:val="0"/>
      <w:autoSpaceDE w:val="0"/>
      <w:autoSpaceDN w:val="0"/>
      <w:adjustRightInd w:val="0"/>
    </w:pPr>
    <w:rPr>
      <w:rFonts w:ascii="Courier New" w:hAnsi="Courier New" w:cs="Courier New"/>
    </w:rPr>
  </w:style>
  <w:style w:type="paragraph" w:customStyle="1" w:styleId="afffff2">
    <w:name w:val="Оглавление"/>
    <w:basedOn w:val="afffff1"/>
    <w:next w:val="a0"/>
    <w:uiPriority w:val="99"/>
    <w:rsid w:val="001C2E30"/>
    <w:pPr>
      <w:ind w:left="140"/>
    </w:pPr>
  </w:style>
  <w:style w:type="character" w:customStyle="1" w:styleId="afffff3">
    <w:name w:val="Опечатки"/>
    <w:uiPriority w:val="99"/>
    <w:rsid w:val="001C2E30"/>
    <w:rPr>
      <w:color w:val="FF0000"/>
    </w:rPr>
  </w:style>
  <w:style w:type="paragraph" w:customStyle="1" w:styleId="afffff4">
    <w:name w:val="Переменная часть"/>
    <w:basedOn w:val="afff5"/>
    <w:next w:val="a0"/>
    <w:uiPriority w:val="99"/>
    <w:rsid w:val="001C2E30"/>
  </w:style>
  <w:style w:type="paragraph" w:customStyle="1" w:styleId="afffff5">
    <w:name w:val="Подвал для информации об изменениях"/>
    <w:basedOn w:val="13"/>
    <w:next w:val="a0"/>
    <w:uiPriority w:val="99"/>
    <w:rsid w:val="001C2E30"/>
    <w:pPr>
      <w:keepNext w:val="0"/>
      <w:widowControl w:val="0"/>
      <w:autoSpaceDE w:val="0"/>
      <w:autoSpaceDN w:val="0"/>
      <w:adjustRightInd w:val="0"/>
      <w:spacing w:before="108" w:after="108"/>
      <w:jc w:val="center"/>
      <w:outlineLvl w:val="9"/>
    </w:pPr>
    <w:rPr>
      <w:rFonts w:ascii="Arial" w:eastAsia="Times New Roman" w:hAnsi="Arial"/>
      <w:b w:val="0"/>
      <w:bCs w:val="0"/>
      <w:color w:val="26282F"/>
      <w:kern w:val="0"/>
      <w:sz w:val="18"/>
      <w:szCs w:val="18"/>
      <w:lang w:eastAsia="ru-RU"/>
    </w:rPr>
  </w:style>
  <w:style w:type="paragraph" w:customStyle="1" w:styleId="afffff6">
    <w:name w:val="Подзаголовок для информации об изменениях"/>
    <w:basedOn w:val="affff0"/>
    <w:next w:val="a0"/>
    <w:uiPriority w:val="99"/>
    <w:rsid w:val="001C2E30"/>
  </w:style>
  <w:style w:type="paragraph" w:customStyle="1" w:styleId="afffff7">
    <w:name w:val="Подчёркнутый текст"/>
    <w:basedOn w:val="a0"/>
    <w:next w:val="a0"/>
    <w:uiPriority w:val="99"/>
    <w:rsid w:val="001C2E30"/>
    <w:pPr>
      <w:widowControl w:val="0"/>
      <w:pBdr>
        <w:bottom w:val="single" w:sz="4" w:space="0" w:color="auto"/>
      </w:pBdr>
      <w:autoSpaceDE w:val="0"/>
      <w:autoSpaceDN w:val="0"/>
      <w:adjustRightInd w:val="0"/>
      <w:ind w:firstLine="720"/>
      <w:jc w:val="both"/>
    </w:pPr>
    <w:rPr>
      <w:rFonts w:ascii="Arial" w:hAnsi="Arial"/>
    </w:rPr>
  </w:style>
  <w:style w:type="paragraph" w:customStyle="1" w:styleId="afffff8">
    <w:name w:val="Постоянная часть"/>
    <w:basedOn w:val="afff5"/>
    <w:next w:val="a0"/>
    <w:uiPriority w:val="99"/>
    <w:rsid w:val="001C2E30"/>
  </w:style>
  <w:style w:type="paragraph" w:customStyle="1" w:styleId="afffff9">
    <w:name w:val="Прижатый влево"/>
    <w:basedOn w:val="a0"/>
    <w:next w:val="a0"/>
    <w:uiPriority w:val="99"/>
    <w:rsid w:val="001C2E30"/>
    <w:pPr>
      <w:widowControl w:val="0"/>
      <w:autoSpaceDE w:val="0"/>
      <w:autoSpaceDN w:val="0"/>
      <w:adjustRightInd w:val="0"/>
    </w:pPr>
    <w:rPr>
      <w:rFonts w:ascii="Arial" w:hAnsi="Arial"/>
    </w:rPr>
  </w:style>
  <w:style w:type="paragraph" w:customStyle="1" w:styleId="afffffa">
    <w:name w:val="Пример."/>
    <w:basedOn w:val="afff"/>
    <w:next w:val="a0"/>
    <w:uiPriority w:val="99"/>
    <w:rsid w:val="001C2E30"/>
  </w:style>
  <w:style w:type="paragraph" w:customStyle="1" w:styleId="afffffb">
    <w:name w:val="Примечание."/>
    <w:basedOn w:val="afff"/>
    <w:next w:val="a0"/>
    <w:uiPriority w:val="99"/>
    <w:rsid w:val="001C2E30"/>
  </w:style>
  <w:style w:type="character" w:customStyle="1" w:styleId="afffffc">
    <w:name w:val="Продолжение ссылки"/>
    <w:basedOn w:val="aff1"/>
    <w:uiPriority w:val="99"/>
    <w:rsid w:val="001C2E30"/>
  </w:style>
  <w:style w:type="paragraph" w:customStyle="1" w:styleId="afffffd">
    <w:name w:val="Словарная статья"/>
    <w:basedOn w:val="a0"/>
    <w:next w:val="a0"/>
    <w:uiPriority w:val="99"/>
    <w:rsid w:val="001C2E30"/>
    <w:pPr>
      <w:widowControl w:val="0"/>
      <w:autoSpaceDE w:val="0"/>
      <w:autoSpaceDN w:val="0"/>
      <w:adjustRightInd w:val="0"/>
      <w:ind w:right="118"/>
      <w:jc w:val="both"/>
    </w:pPr>
    <w:rPr>
      <w:rFonts w:ascii="Arial" w:hAnsi="Arial"/>
    </w:rPr>
  </w:style>
  <w:style w:type="character" w:customStyle="1" w:styleId="afffffe">
    <w:name w:val="Сравнение редакций"/>
    <w:basedOn w:val="affd"/>
    <w:uiPriority w:val="99"/>
    <w:rsid w:val="001C2E30"/>
    <w:rPr>
      <w:rFonts w:cs="Times New Roman"/>
      <w:bCs/>
    </w:rPr>
  </w:style>
  <w:style w:type="character" w:customStyle="1" w:styleId="affffff">
    <w:name w:val="Сравнение редакций. Добавленный фрагмент"/>
    <w:uiPriority w:val="99"/>
    <w:rsid w:val="001C2E30"/>
    <w:rPr>
      <w:color w:val="000000"/>
      <w:shd w:val="clear" w:color="auto" w:fill="C1D7FF"/>
    </w:rPr>
  </w:style>
  <w:style w:type="character" w:customStyle="1" w:styleId="affffff0">
    <w:name w:val="Сравнение редакций. Удаленный фрагмент"/>
    <w:uiPriority w:val="99"/>
    <w:rsid w:val="001C2E30"/>
    <w:rPr>
      <w:color w:val="000000"/>
      <w:shd w:val="clear" w:color="auto" w:fill="C4C413"/>
    </w:rPr>
  </w:style>
  <w:style w:type="paragraph" w:customStyle="1" w:styleId="affffff1">
    <w:name w:val="Ссылка на официальную публикацию"/>
    <w:basedOn w:val="a0"/>
    <w:next w:val="a0"/>
    <w:uiPriority w:val="99"/>
    <w:rsid w:val="001C2E30"/>
    <w:pPr>
      <w:widowControl w:val="0"/>
      <w:autoSpaceDE w:val="0"/>
      <w:autoSpaceDN w:val="0"/>
      <w:adjustRightInd w:val="0"/>
      <w:ind w:firstLine="720"/>
      <w:jc w:val="both"/>
    </w:pPr>
    <w:rPr>
      <w:rFonts w:ascii="Arial" w:hAnsi="Arial"/>
    </w:rPr>
  </w:style>
  <w:style w:type="character" w:customStyle="1" w:styleId="affffff2">
    <w:name w:val="Ссылка на утративший силу документ"/>
    <w:basedOn w:val="aff1"/>
    <w:uiPriority w:val="99"/>
    <w:rsid w:val="001C2E30"/>
  </w:style>
  <w:style w:type="paragraph" w:customStyle="1" w:styleId="affffff3">
    <w:name w:val="Текст в таблице"/>
    <w:basedOn w:val="afffff0"/>
    <w:next w:val="a0"/>
    <w:uiPriority w:val="99"/>
    <w:rsid w:val="001C2E30"/>
    <w:pPr>
      <w:ind w:firstLine="500"/>
    </w:pPr>
  </w:style>
  <w:style w:type="paragraph" w:customStyle="1" w:styleId="affffff4">
    <w:name w:val="Текст ЭР (см. также)"/>
    <w:basedOn w:val="a0"/>
    <w:next w:val="a0"/>
    <w:uiPriority w:val="99"/>
    <w:rsid w:val="001C2E30"/>
    <w:pPr>
      <w:widowControl w:val="0"/>
      <w:autoSpaceDE w:val="0"/>
      <w:autoSpaceDN w:val="0"/>
      <w:adjustRightInd w:val="0"/>
      <w:spacing w:before="200"/>
    </w:pPr>
    <w:rPr>
      <w:rFonts w:ascii="Arial" w:hAnsi="Arial"/>
      <w:sz w:val="20"/>
      <w:szCs w:val="20"/>
    </w:rPr>
  </w:style>
  <w:style w:type="paragraph" w:customStyle="1" w:styleId="affffff5">
    <w:name w:val="Технический комментарий"/>
    <w:basedOn w:val="a0"/>
    <w:next w:val="a0"/>
    <w:uiPriority w:val="99"/>
    <w:rsid w:val="001C2E30"/>
    <w:pPr>
      <w:widowControl w:val="0"/>
      <w:autoSpaceDE w:val="0"/>
      <w:autoSpaceDN w:val="0"/>
      <w:adjustRightInd w:val="0"/>
    </w:pPr>
    <w:rPr>
      <w:rFonts w:ascii="Arial" w:hAnsi="Arial"/>
      <w:color w:val="463F31"/>
      <w:shd w:val="clear" w:color="auto" w:fill="FFFFA6"/>
    </w:rPr>
  </w:style>
  <w:style w:type="character" w:customStyle="1" w:styleId="affffff6">
    <w:name w:val="Утратил силу"/>
    <w:basedOn w:val="affd"/>
    <w:uiPriority w:val="99"/>
    <w:rsid w:val="001C2E30"/>
    <w:rPr>
      <w:rFonts w:cs="Times New Roman"/>
      <w:bCs/>
      <w:strike/>
      <w:color w:val="666600"/>
    </w:rPr>
  </w:style>
  <w:style w:type="paragraph" w:customStyle="1" w:styleId="affffff7">
    <w:name w:val="Формула"/>
    <w:basedOn w:val="a0"/>
    <w:next w:val="a0"/>
    <w:uiPriority w:val="99"/>
    <w:rsid w:val="001C2E30"/>
    <w:pPr>
      <w:widowControl w:val="0"/>
      <w:autoSpaceDE w:val="0"/>
      <w:autoSpaceDN w:val="0"/>
      <w:adjustRightInd w:val="0"/>
      <w:spacing w:before="240" w:after="240"/>
      <w:ind w:left="420" w:right="420" w:firstLine="300"/>
      <w:jc w:val="both"/>
    </w:pPr>
    <w:rPr>
      <w:rFonts w:ascii="Arial" w:hAnsi="Arial"/>
      <w:shd w:val="clear" w:color="auto" w:fill="F5F3DA"/>
    </w:rPr>
  </w:style>
  <w:style w:type="paragraph" w:customStyle="1" w:styleId="affffff8">
    <w:name w:val="Центрированный (таблица)"/>
    <w:basedOn w:val="afffff0"/>
    <w:next w:val="a0"/>
    <w:uiPriority w:val="99"/>
    <w:rsid w:val="001C2E30"/>
    <w:pPr>
      <w:jc w:val="center"/>
    </w:pPr>
  </w:style>
  <w:style w:type="paragraph" w:customStyle="1" w:styleId="-">
    <w:name w:val="ЭР-содержание (правое окно)"/>
    <w:basedOn w:val="a0"/>
    <w:next w:val="a0"/>
    <w:uiPriority w:val="99"/>
    <w:rsid w:val="001C2E30"/>
    <w:pPr>
      <w:widowControl w:val="0"/>
      <w:autoSpaceDE w:val="0"/>
      <w:autoSpaceDN w:val="0"/>
      <w:adjustRightInd w:val="0"/>
      <w:spacing w:before="300"/>
    </w:pPr>
    <w:rPr>
      <w:rFonts w:ascii="Arial" w:hAnsi="Arial"/>
    </w:rPr>
  </w:style>
  <w:style w:type="character" w:customStyle="1" w:styleId="apple-converted-space">
    <w:name w:val="apple-converted-space"/>
    <w:rsid w:val="001C2E30"/>
  </w:style>
  <w:style w:type="character" w:styleId="affffff9">
    <w:name w:val="footnote reference"/>
    <w:basedOn w:val="a1"/>
    <w:uiPriority w:val="99"/>
    <w:rsid w:val="001C2E30"/>
    <w:rPr>
      <w:rFonts w:cs="Times New Roman"/>
      <w:vertAlign w:val="superscript"/>
    </w:rPr>
  </w:style>
  <w:style w:type="character" w:customStyle="1" w:styleId="affffffa">
    <w:name w:val="Текст концевой сноски Знак"/>
    <w:basedOn w:val="a1"/>
    <w:link w:val="affffffb"/>
    <w:uiPriority w:val="99"/>
    <w:semiHidden/>
    <w:rsid w:val="001C2E30"/>
    <w:rPr>
      <w:rFonts w:ascii="Calibri" w:eastAsia="Times New Roman" w:hAnsi="Calibri" w:cs="Times New Roman"/>
      <w:sz w:val="20"/>
      <w:szCs w:val="20"/>
    </w:rPr>
  </w:style>
  <w:style w:type="paragraph" w:styleId="affffffb">
    <w:name w:val="endnote text"/>
    <w:basedOn w:val="a0"/>
    <w:link w:val="affffffa"/>
    <w:uiPriority w:val="99"/>
    <w:semiHidden/>
    <w:rsid w:val="001C2E30"/>
    <w:rPr>
      <w:rFonts w:ascii="Calibri" w:hAnsi="Calibri"/>
      <w:sz w:val="20"/>
      <w:szCs w:val="20"/>
      <w:lang w:eastAsia="en-US"/>
    </w:rPr>
  </w:style>
  <w:style w:type="character" w:customStyle="1" w:styleId="1b">
    <w:name w:val="Текст концевой сноски Знак1"/>
    <w:basedOn w:val="a1"/>
    <w:link w:val="affffffb"/>
    <w:uiPriority w:val="99"/>
    <w:semiHidden/>
    <w:rsid w:val="001C2E30"/>
    <w:rPr>
      <w:rFonts w:ascii="Times New Roman" w:eastAsia="Times New Roman" w:hAnsi="Times New Roman" w:cs="Times New Roman"/>
      <w:sz w:val="20"/>
      <w:szCs w:val="20"/>
      <w:lang w:eastAsia="ru-RU"/>
    </w:rPr>
  </w:style>
  <w:style w:type="character" w:customStyle="1" w:styleId="s2">
    <w:name w:val="s2"/>
    <w:uiPriority w:val="99"/>
    <w:rsid w:val="001C2E30"/>
  </w:style>
  <w:style w:type="paragraph" w:styleId="25">
    <w:name w:val="toc 2"/>
    <w:basedOn w:val="a0"/>
    <w:next w:val="a0"/>
    <w:autoRedefine/>
    <w:uiPriority w:val="99"/>
    <w:rsid w:val="001C2E30"/>
    <w:pPr>
      <w:spacing w:after="100" w:line="259" w:lineRule="auto"/>
      <w:ind w:left="220"/>
    </w:pPr>
    <w:rPr>
      <w:rFonts w:ascii="Calibri" w:eastAsia="MS Mincho" w:hAnsi="Calibri"/>
      <w:sz w:val="22"/>
      <w:szCs w:val="22"/>
    </w:rPr>
  </w:style>
  <w:style w:type="paragraph" w:styleId="1c">
    <w:name w:val="toc 1"/>
    <w:basedOn w:val="a0"/>
    <w:next w:val="a0"/>
    <w:autoRedefine/>
    <w:uiPriority w:val="99"/>
    <w:rsid w:val="001C2E30"/>
    <w:pPr>
      <w:tabs>
        <w:tab w:val="left" w:pos="440"/>
        <w:tab w:val="right" w:leader="dot" w:pos="10197"/>
      </w:tabs>
      <w:spacing w:after="100" w:line="259" w:lineRule="auto"/>
      <w:jc w:val="both"/>
    </w:pPr>
    <w:rPr>
      <w:rFonts w:ascii="Calibri" w:eastAsia="MS Mincho" w:hAnsi="Calibri"/>
      <w:sz w:val="22"/>
      <w:szCs w:val="22"/>
    </w:rPr>
  </w:style>
  <w:style w:type="character" w:customStyle="1" w:styleId="Heading1Char">
    <w:name w:val="Heading 1 Char"/>
    <w:basedOn w:val="a1"/>
    <w:uiPriority w:val="99"/>
    <w:locked/>
    <w:rsid w:val="001C2E30"/>
    <w:rPr>
      <w:rFonts w:cs="Times New Roman"/>
      <w:sz w:val="24"/>
      <w:szCs w:val="24"/>
      <w:lang w:val="ru-RU" w:eastAsia="ru-RU" w:bidi="ar-SA"/>
    </w:rPr>
  </w:style>
  <w:style w:type="character" w:customStyle="1" w:styleId="Heading3Char">
    <w:name w:val="Heading 3 Char"/>
    <w:basedOn w:val="a1"/>
    <w:uiPriority w:val="99"/>
    <w:locked/>
    <w:rsid w:val="001C2E30"/>
    <w:rPr>
      <w:rFonts w:ascii="Arial" w:hAnsi="Arial" w:cs="Arial"/>
      <w:b/>
      <w:bCs/>
      <w:sz w:val="26"/>
      <w:szCs w:val="26"/>
      <w:lang w:val="ru-RU" w:eastAsia="ru-RU" w:bidi="ar-SA"/>
    </w:rPr>
  </w:style>
  <w:style w:type="paragraph" w:styleId="26">
    <w:name w:val="List 2"/>
    <w:basedOn w:val="a0"/>
    <w:uiPriority w:val="99"/>
    <w:rsid w:val="001C2E30"/>
    <w:pPr>
      <w:ind w:left="566" w:hanging="283"/>
    </w:pPr>
  </w:style>
  <w:style w:type="character" w:customStyle="1" w:styleId="1d">
    <w:name w:val="Название Знак1"/>
    <w:basedOn w:val="a1"/>
    <w:uiPriority w:val="10"/>
    <w:rsid w:val="001C2E30"/>
    <w:rPr>
      <w:rFonts w:asciiTheme="majorHAnsi" w:eastAsiaTheme="majorEastAsia" w:hAnsiTheme="majorHAnsi" w:cs="Times New Roman"/>
      <w:b/>
      <w:bCs/>
      <w:kern w:val="28"/>
      <w:sz w:val="32"/>
      <w:szCs w:val="32"/>
    </w:rPr>
  </w:style>
  <w:style w:type="character" w:customStyle="1" w:styleId="133">
    <w:name w:val="Название Знак13"/>
    <w:basedOn w:val="a1"/>
    <w:uiPriority w:val="10"/>
    <w:rsid w:val="001C2E30"/>
    <w:rPr>
      <w:rFonts w:asciiTheme="majorHAnsi" w:eastAsiaTheme="majorEastAsia" w:hAnsiTheme="majorHAnsi" w:cs="Times New Roman"/>
      <w:b/>
      <w:bCs/>
      <w:kern w:val="28"/>
      <w:sz w:val="32"/>
      <w:szCs w:val="32"/>
    </w:rPr>
  </w:style>
  <w:style w:type="character" w:customStyle="1" w:styleId="120">
    <w:name w:val="Название Знак12"/>
    <w:basedOn w:val="a1"/>
    <w:uiPriority w:val="10"/>
    <w:rsid w:val="001C2E30"/>
    <w:rPr>
      <w:rFonts w:asciiTheme="majorHAnsi" w:eastAsiaTheme="majorEastAsia" w:hAnsiTheme="majorHAnsi" w:cs="Times New Roman"/>
      <w:b/>
      <w:bCs/>
      <w:kern w:val="28"/>
      <w:sz w:val="32"/>
      <w:szCs w:val="32"/>
    </w:rPr>
  </w:style>
  <w:style w:type="character" w:customStyle="1" w:styleId="113">
    <w:name w:val="Название Знак11"/>
    <w:basedOn w:val="a1"/>
    <w:uiPriority w:val="10"/>
    <w:rsid w:val="001C2E30"/>
    <w:rPr>
      <w:rFonts w:asciiTheme="majorHAnsi" w:eastAsiaTheme="majorEastAsia" w:hAnsiTheme="majorHAnsi" w:cs="Times New Roman"/>
      <w:b/>
      <w:bCs/>
      <w:kern w:val="28"/>
      <w:sz w:val="32"/>
      <w:szCs w:val="32"/>
    </w:rPr>
  </w:style>
  <w:style w:type="character" w:customStyle="1" w:styleId="100">
    <w:name w:val="Название Знак10"/>
    <w:basedOn w:val="a1"/>
    <w:uiPriority w:val="10"/>
    <w:rsid w:val="001C2E30"/>
    <w:rPr>
      <w:rFonts w:asciiTheme="majorHAnsi" w:eastAsiaTheme="majorEastAsia" w:hAnsiTheme="majorHAnsi" w:cs="Times New Roman"/>
      <w:b/>
      <w:bCs/>
      <w:kern w:val="28"/>
      <w:sz w:val="32"/>
      <w:szCs w:val="32"/>
    </w:rPr>
  </w:style>
  <w:style w:type="character" w:customStyle="1" w:styleId="91">
    <w:name w:val="Название Знак9"/>
    <w:basedOn w:val="a1"/>
    <w:uiPriority w:val="10"/>
    <w:rsid w:val="001C2E30"/>
    <w:rPr>
      <w:rFonts w:asciiTheme="majorHAnsi" w:eastAsiaTheme="majorEastAsia" w:hAnsiTheme="majorHAnsi" w:cs="Times New Roman"/>
      <w:b/>
      <w:bCs/>
      <w:kern w:val="28"/>
      <w:sz w:val="32"/>
      <w:szCs w:val="32"/>
    </w:rPr>
  </w:style>
  <w:style w:type="character" w:customStyle="1" w:styleId="81">
    <w:name w:val="Название Знак8"/>
    <w:basedOn w:val="a1"/>
    <w:uiPriority w:val="10"/>
    <w:rsid w:val="001C2E30"/>
    <w:rPr>
      <w:rFonts w:asciiTheme="majorHAnsi" w:eastAsiaTheme="majorEastAsia" w:hAnsiTheme="majorHAnsi" w:cs="Times New Roman"/>
      <w:b/>
      <w:bCs/>
      <w:kern w:val="28"/>
      <w:sz w:val="32"/>
      <w:szCs w:val="32"/>
    </w:rPr>
  </w:style>
  <w:style w:type="character" w:customStyle="1" w:styleId="71">
    <w:name w:val="Название Знак7"/>
    <w:basedOn w:val="a1"/>
    <w:uiPriority w:val="10"/>
    <w:rsid w:val="001C2E30"/>
    <w:rPr>
      <w:rFonts w:asciiTheme="majorHAnsi" w:eastAsiaTheme="majorEastAsia" w:hAnsiTheme="majorHAnsi" w:cs="Times New Roman"/>
      <w:b/>
      <w:bCs/>
      <w:kern w:val="28"/>
      <w:sz w:val="32"/>
      <w:szCs w:val="32"/>
    </w:rPr>
  </w:style>
  <w:style w:type="character" w:customStyle="1" w:styleId="61">
    <w:name w:val="Название Знак6"/>
    <w:basedOn w:val="a1"/>
    <w:uiPriority w:val="10"/>
    <w:rsid w:val="001C2E30"/>
    <w:rPr>
      <w:rFonts w:asciiTheme="majorHAnsi" w:eastAsiaTheme="majorEastAsia" w:hAnsiTheme="majorHAnsi" w:cs="Times New Roman"/>
      <w:b/>
      <w:bCs/>
      <w:kern w:val="28"/>
      <w:sz w:val="32"/>
      <w:szCs w:val="32"/>
    </w:rPr>
  </w:style>
  <w:style w:type="character" w:customStyle="1" w:styleId="51">
    <w:name w:val="Название Знак5"/>
    <w:basedOn w:val="a1"/>
    <w:uiPriority w:val="10"/>
    <w:rsid w:val="001C2E30"/>
    <w:rPr>
      <w:rFonts w:asciiTheme="majorHAnsi" w:eastAsiaTheme="majorEastAsia" w:hAnsiTheme="majorHAnsi" w:cs="Times New Roman"/>
      <w:b/>
      <w:bCs/>
      <w:kern w:val="28"/>
      <w:sz w:val="32"/>
      <w:szCs w:val="32"/>
    </w:rPr>
  </w:style>
  <w:style w:type="character" w:customStyle="1" w:styleId="41">
    <w:name w:val="Название Знак4"/>
    <w:basedOn w:val="a1"/>
    <w:uiPriority w:val="10"/>
    <w:rsid w:val="001C2E30"/>
    <w:rPr>
      <w:rFonts w:asciiTheme="majorHAnsi" w:eastAsiaTheme="majorEastAsia" w:hAnsiTheme="majorHAnsi" w:cs="Times New Roman"/>
      <w:b/>
      <w:bCs/>
      <w:kern w:val="28"/>
      <w:sz w:val="32"/>
      <w:szCs w:val="32"/>
    </w:rPr>
  </w:style>
  <w:style w:type="character" w:customStyle="1" w:styleId="33">
    <w:name w:val="Название Знак3"/>
    <w:basedOn w:val="a1"/>
    <w:uiPriority w:val="10"/>
    <w:rsid w:val="001C2E30"/>
    <w:rPr>
      <w:rFonts w:asciiTheme="majorHAnsi" w:eastAsiaTheme="majorEastAsia" w:hAnsiTheme="majorHAnsi" w:cs="Times New Roman"/>
      <w:b/>
      <w:bCs/>
      <w:kern w:val="28"/>
      <w:sz w:val="32"/>
      <w:szCs w:val="32"/>
    </w:rPr>
  </w:style>
  <w:style w:type="character" w:customStyle="1" w:styleId="27">
    <w:name w:val="Название Знак2"/>
    <w:basedOn w:val="a1"/>
    <w:uiPriority w:val="10"/>
    <w:rsid w:val="001C2E30"/>
    <w:rPr>
      <w:rFonts w:asciiTheme="majorHAnsi" w:eastAsiaTheme="majorEastAsia" w:hAnsiTheme="majorHAnsi" w:cs="Times New Roman"/>
      <w:b/>
      <w:bCs/>
      <w:kern w:val="28"/>
      <w:sz w:val="32"/>
      <w:szCs w:val="32"/>
    </w:rPr>
  </w:style>
  <w:style w:type="paragraph" w:customStyle="1" w:styleId="printj">
    <w:name w:val="printj"/>
    <w:basedOn w:val="a0"/>
    <w:uiPriority w:val="99"/>
    <w:rsid w:val="001C2E30"/>
    <w:pPr>
      <w:spacing w:before="100" w:beforeAutospacing="1" w:after="100" w:afterAutospacing="1"/>
    </w:pPr>
  </w:style>
  <w:style w:type="paragraph" w:customStyle="1" w:styleId="affffffc">
    <w:name w:val="Содержимое таблицы"/>
    <w:basedOn w:val="a0"/>
    <w:rsid w:val="001C2E30"/>
    <w:pPr>
      <w:suppressLineNumbers/>
      <w:suppressAutoHyphens/>
      <w:spacing w:after="200" w:line="276" w:lineRule="auto"/>
    </w:pPr>
    <w:rPr>
      <w:rFonts w:ascii="Calibri" w:eastAsia="Calibri" w:hAnsi="Calibri" w:cs="Calibri"/>
      <w:sz w:val="22"/>
      <w:szCs w:val="22"/>
      <w:lang w:eastAsia="ar-SA"/>
    </w:rPr>
  </w:style>
  <w:style w:type="character" w:customStyle="1" w:styleId="FontStyle27">
    <w:name w:val="Font Style27"/>
    <w:basedOn w:val="a1"/>
    <w:rsid w:val="00097C44"/>
    <w:rPr>
      <w:rFonts w:ascii="Times New Roman" w:hAnsi="Times New Roman" w:cs="Times New Roman"/>
      <w:sz w:val="26"/>
      <w:szCs w:val="26"/>
    </w:rPr>
  </w:style>
  <w:style w:type="character" w:customStyle="1" w:styleId="affc">
    <w:name w:val="Знак Знак Знак Знак"/>
    <w:link w:val="affb"/>
    <w:locked/>
    <w:rsid w:val="003902D7"/>
    <w:rPr>
      <w:rFonts w:ascii="Verdana" w:eastAsia="Times New Roman" w:hAnsi="Verdana" w:cs="Verdana"/>
      <w:sz w:val="20"/>
      <w:szCs w:val="20"/>
      <w:lang w:val="en-US"/>
    </w:rPr>
  </w:style>
  <w:style w:type="paragraph" w:customStyle="1" w:styleId="Style17">
    <w:name w:val="Style17"/>
    <w:basedOn w:val="a0"/>
    <w:uiPriority w:val="99"/>
    <w:rsid w:val="006F6B94"/>
    <w:pPr>
      <w:widowControl w:val="0"/>
      <w:autoSpaceDE w:val="0"/>
      <w:autoSpaceDN w:val="0"/>
      <w:adjustRightInd w:val="0"/>
      <w:spacing w:line="324" w:lineRule="exact"/>
      <w:ind w:firstLine="533"/>
    </w:pPr>
  </w:style>
  <w:style w:type="paragraph" w:customStyle="1" w:styleId="Style19">
    <w:name w:val="Style19"/>
    <w:basedOn w:val="a0"/>
    <w:uiPriority w:val="99"/>
    <w:rsid w:val="006F6B94"/>
    <w:pPr>
      <w:widowControl w:val="0"/>
      <w:autoSpaceDE w:val="0"/>
      <w:autoSpaceDN w:val="0"/>
      <w:adjustRightInd w:val="0"/>
      <w:spacing w:line="324" w:lineRule="exact"/>
      <w:ind w:firstLine="706"/>
      <w:jc w:val="both"/>
    </w:pPr>
  </w:style>
  <w:style w:type="paragraph" w:customStyle="1" w:styleId="Style20">
    <w:name w:val="Style20"/>
    <w:basedOn w:val="a0"/>
    <w:uiPriority w:val="99"/>
    <w:rsid w:val="006F6B94"/>
    <w:pPr>
      <w:widowControl w:val="0"/>
      <w:autoSpaceDE w:val="0"/>
      <w:autoSpaceDN w:val="0"/>
      <w:adjustRightInd w:val="0"/>
      <w:spacing w:line="324" w:lineRule="exact"/>
      <w:ind w:firstLine="706"/>
      <w:jc w:val="both"/>
    </w:pPr>
  </w:style>
  <w:style w:type="character" w:customStyle="1" w:styleId="FontStyle32">
    <w:name w:val="Font Style32"/>
    <w:uiPriority w:val="99"/>
    <w:rsid w:val="006F6B94"/>
    <w:rPr>
      <w:rFonts w:ascii="Times New Roman" w:hAnsi="Times New Roman" w:cs="Times New Roman"/>
      <w:sz w:val="26"/>
      <w:szCs w:val="26"/>
    </w:rPr>
  </w:style>
  <w:style w:type="character" w:customStyle="1" w:styleId="FontStyle35">
    <w:name w:val="Font Style35"/>
    <w:uiPriority w:val="99"/>
    <w:rsid w:val="006F6B94"/>
    <w:rPr>
      <w:rFonts w:ascii="Times New Roman" w:hAnsi="Times New Roman" w:cs="Times New Roman"/>
      <w:b/>
      <w:bCs/>
      <w:sz w:val="20"/>
      <w:szCs w:val="20"/>
    </w:rPr>
  </w:style>
  <w:style w:type="character" w:customStyle="1" w:styleId="FontStyle37">
    <w:name w:val="Font Style37"/>
    <w:uiPriority w:val="99"/>
    <w:rsid w:val="006F6B94"/>
    <w:rPr>
      <w:rFonts w:ascii="Times New Roman" w:hAnsi="Times New Roman" w:cs="Times New Roman"/>
      <w:b/>
      <w:bCs/>
      <w:sz w:val="18"/>
      <w:szCs w:val="18"/>
    </w:rPr>
  </w:style>
  <w:style w:type="paragraph" w:customStyle="1" w:styleId="Style1">
    <w:name w:val="Style1"/>
    <w:basedOn w:val="a0"/>
    <w:uiPriority w:val="99"/>
    <w:rsid w:val="006F6B94"/>
    <w:pPr>
      <w:widowControl w:val="0"/>
      <w:autoSpaceDE w:val="0"/>
      <w:autoSpaceDN w:val="0"/>
      <w:adjustRightInd w:val="0"/>
      <w:spacing w:line="196" w:lineRule="exact"/>
      <w:jc w:val="both"/>
    </w:pPr>
  </w:style>
  <w:style w:type="paragraph" w:customStyle="1" w:styleId="Style9">
    <w:name w:val="Style9"/>
    <w:basedOn w:val="a0"/>
    <w:rsid w:val="006F6B94"/>
    <w:pPr>
      <w:widowControl w:val="0"/>
      <w:autoSpaceDE w:val="0"/>
      <w:autoSpaceDN w:val="0"/>
      <w:adjustRightInd w:val="0"/>
    </w:pPr>
  </w:style>
  <w:style w:type="paragraph" w:customStyle="1" w:styleId="Style13">
    <w:name w:val="Style13"/>
    <w:basedOn w:val="a0"/>
    <w:uiPriority w:val="99"/>
    <w:rsid w:val="006F6B94"/>
    <w:pPr>
      <w:widowControl w:val="0"/>
      <w:autoSpaceDE w:val="0"/>
      <w:autoSpaceDN w:val="0"/>
      <w:adjustRightInd w:val="0"/>
      <w:spacing w:line="197" w:lineRule="exact"/>
      <w:jc w:val="center"/>
    </w:pPr>
  </w:style>
  <w:style w:type="paragraph" w:customStyle="1" w:styleId="Style16">
    <w:name w:val="Style16"/>
    <w:basedOn w:val="a0"/>
    <w:uiPriority w:val="99"/>
    <w:rsid w:val="006F6B94"/>
    <w:pPr>
      <w:widowControl w:val="0"/>
      <w:autoSpaceDE w:val="0"/>
      <w:autoSpaceDN w:val="0"/>
      <w:adjustRightInd w:val="0"/>
      <w:spacing w:line="197" w:lineRule="exact"/>
      <w:ind w:hanging="187"/>
    </w:pPr>
  </w:style>
  <w:style w:type="paragraph" w:customStyle="1" w:styleId="Style23">
    <w:name w:val="Style23"/>
    <w:basedOn w:val="a0"/>
    <w:uiPriority w:val="99"/>
    <w:rsid w:val="006F6B94"/>
    <w:pPr>
      <w:widowControl w:val="0"/>
      <w:autoSpaceDE w:val="0"/>
      <w:autoSpaceDN w:val="0"/>
      <w:adjustRightInd w:val="0"/>
      <w:spacing w:line="197" w:lineRule="exact"/>
      <w:ind w:hanging="96"/>
    </w:pPr>
  </w:style>
  <w:style w:type="paragraph" w:customStyle="1" w:styleId="Style25">
    <w:name w:val="Style25"/>
    <w:basedOn w:val="a0"/>
    <w:uiPriority w:val="99"/>
    <w:rsid w:val="006F6B94"/>
    <w:pPr>
      <w:widowControl w:val="0"/>
      <w:autoSpaceDE w:val="0"/>
      <w:autoSpaceDN w:val="0"/>
      <w:adjustRightInd w:val="0"/>
      <w:spacing w:line="197" w:lineRule="exact"/>
      <w:ind w:hanging="77"/>
    </w:pPr>
  </w:style>
  <w:style w:type="paragraph" w:customStyle="1" w:styleId="1e">
    <w:name w:val="Абзац1"/>
    <w:basedOn w:val="a0"/>
    <w:rsid w:val="006F6B94"/>
    <w:pPr>
      <w:spacing w:after="60" w:line="360" w:lineRule="exact"/>
      <w:ind w:firstLine="709"/>
      <w:jc w:val="both"/>
    </w:pPr>
    <w:rPr>
      <w:sz w:val="28"/>
      <w:szCs w:val="20"/>
    </w:rPr>
  </w:style>
  <w:style w:type="character" w:customStyle="1" w:styleId="FontStyle12">
    <w:name w:val="Font Style12"/>
    <w:rsid w:val="006F6B94"/>
    <w:rPr>
      <w:rFonts w:ascii="Times New Roman" w:hAnsi="Times New Roman" w:cs="Times New Roman"/>
      <w:sz w:val="24"/>
      <w:szCs w:val="24"/>
    </w:rPr>
  </w:style>
  <w:style w:type="paragraph" w:customStyle="1" w:styleId="Style2">
    <w:name w:val="Style2"/>
    <w:basedOn w:val="a0"/>
    <w:uiPriority w:val="99"/>
    <w:rsid w:val="006F6B94"/>
    <w:pPr>
      <w:widowControl w:val="0"/>
      <w:suppressAutoHyphens/>
      <w:autoSpaceDE w:val="0"/>
      <w:spacing w:line="331" w:lineRule="exact"/>
      <w:ind w:hanging="346"/>
    </w:pPr>
    <w:rPr>
      <w:rFonts w:eastAsia="Calibri"/>
      <w:lang w:eastAsia="zh-CN"/>
    </w:rPr>
  </w:style>
  <w:style w:type="paragraph" w:customStyle="1" w:styleId="28">
    <w:name w:val="Без интервала2"/>
    <w:rsid w:val="00055A94"/>
    <w:pPr>
      <w:spacing w:after="0" w:line="240" w:lineRule="auto"/>
    </w:pPr>
    <w:rPr>
      <w:rFonts w:ascii="Calibri" w:eastAsia="Times New Roman" w:hAnsi="Calibri" w:cs="Times New Roman"/>
    </w:rPr>
  </w:style>
  <w:style w:type="paragraph" w:customStyle="1" w:styleId="ConsNonformat">
    <w:name w:val="ConsNonformat"/>
    <w:rsid w:val="00055A9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055A9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Cell">
    <w:name w:val="ConsCell"/>
    <w:rsid w:val="00055A9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29">
    <w:name w:val="Body Text Indent 2"/>
    <w:basedOn w:val="a0"/>
    <w:link w:val="2a"/>
    <w:rsid w:val="0042097C"/>
    <w:pPr>
      <w:ind w:left="720"/>
    </w:pPr>
  </w:style>
  <w:style w:type="character" w:customStyle="1" w:styleId="2a">
    <w:name w:val="Основной текст с отступом 2 Знак"/>
    <w:basedOn w:val="a1"/>
    <w:link w:val="29"/>
    <w:rsid w:val="0042097C"/>
    <w:rPr>
      <w:rFonts w:ascii="Times New Roman" w:eastAsia="Times New Roman" w:hAnsi="Times New Roman" w:cs="Times New Roman"/>
      <w:sz w:val="24"/>
      <w:szCs w:val="24"/>
      <w:lang w:eastAsia="ru-RU"/>
    </w:rPr>
  </w:style>
  <w:style w:type="paragraph" w:styleId="affffffd">
    <w:name w:val="Document Map"/>
    <w:basedOn w:val="a0"/>
    <w:link w:val="affffffe"/>
    <w:semiHidden/>
    <w:rsid w:val="0042097C"/>
    <w:pPr>
      <w:shd w:val="clear" w:color="auto" w:fill="000080"/>
    </w:pPr>
    <w:rPr>
      <w:rFonts w:ascii="Tahoma" w:hAnsi="Tahoma" w:cs="Tahoma"/>
    </w:rPr>
  </w:style>
  <w:style w:type="character" w:customStyle="1" w:styleId="affffffe">
    <w:name w:val="Схема документа Знак"/>
    <w:basedOn w:val="a1"/>
    <w:link w:val="affffffd"/>
    <w:semiHidden/>
    <w:rsid w:val="0042097C"/>
    <w:rPr>
      <w:rFonts w:ascii="Tahoma" w:eastAsia="Times New Roman" w:hAnsi="Tahoma" w:cs="Tahoma"/>
      <w:sz w:val="24"/>
      <w:szCs w:val="24"/>
      <w:shd w:val="clear" w:color="auto" w:fill="000080"/>
      <w:lang w:eastAsia="ru-RU"/>
    </w:rPr>
  </w:style>
  <w:style w:type="numbering" w:customStyle="1" w:styleId="11110">
    <w:name w:val="Нет списка1111"/>
    <w:next w:val="a3"/>
    <w:uiPriority w:val="99"/>
    <w:semiHidden/>
    <w:unhideWhenUsed/>
    <w:rsid w:val="0042097C"/>
  </w:style>
  <w:style w:type="paragraph" w:customStyle="1" w:styleId="2b">
    <w:name w:val="Абзац списка2"/>
    <w:basedOn w:val="a0"/>
    <w:rsid w:val="006053B4"/>
    <w:pPr>
      <w:spacing w:after="200" w:line="276" w:lineRule="auto"/>
      <w:ind w:left="720"/>
      <w:contextualSpacing/>
    </w:pPr>
    <w:rPr>
      <w:szCs w:val="22"/>
      <w:lang w:eastAsia="en-US"/>
    </w:rPr>
  </w:style>
  <w:style w:type="paragraph" w:customStyle="1" w:styleId="34">
    <w:name w:val="Без интервала3"/>
    <w:link w:val="NoSpacingChar"/>
    <w:rsid w:val="006053B4"/>
    <w:pPr>
      <w:spacing w:after="0" w:line="240" w:lineRule="auto"/>
    </w:pPr>
    <w:rPr>
      <w:rFonts w:ascii="Times New Roman" w:eastAsia="Times New Roman" w:hAnsi="Times New Roman" w:cs="Times New Roman"/>
    </w:rPr>
  </w:style>
  <w:style w:type="character" w:customStyle="1" w:styleId="NoSpacingChar">
    <w:name w:val="No Spacing Char"/>
    <w:basedOn w:val="a1"/>
    <w:link w:val="34"/>
    <w:locked/>
    <w:rsid w:val="006053B4"/>
    <w:rPr>
      <w:rFonts w:ascii="Times New Roman" w:eastAsia="Times New Roman" w:hAnsi="Times New Roman" w:cs="Times New Roman"/>
    </w:rPr>
  </w:style>
  <w:style w:type="paragraph" w:customStyle="1" w:styleId="ConsPlusNormalTimesNewRoman">
    <w:name w:val="ConsPlusNormal + Times New Roman"/>
    <w:aliases w:val="12 пт,По ширине,Первая строка:  0,95 см"/>
    <w:basedOn w:val="ConsPlusNormal"/>
    <w:uiPriority w:val="99"/>
    <w:rsid w:val="00E24C5A"/>
    <w:pPr>
      <w:ind w:firstLine="540"/>
      <w:jc w:val="both"/>
    </w:pPr>
    <w:rPr>
      <w:rFonts w:eastAsia="Times New Roman"/>
      <w:lang w:eastAsia="ru-RU"/>
    </w:rPr>
  </w:style>
  <w:style w:type="paragraph" w:customStyle="1" w:styleId="s1">
    <w:name w:val="s_1"/>
    <w:basedOn w:val="a0"/>
    <w:rsid w:val="00ED38DE"/>
    <w:pPr>
      <w:spacing w:before="100" w:beforeAutospacing="1" w:after="100" w:afterAutospacing="1"/>
    </w:pPr>
  </w:style>
  <w:style w:type="paragraph" w:customStyle="1" w:styleId="Style3">
    <w:name w:val="Style3"/>
    <w:basedOn w:val="a0"/>
    <w:uiPriority w:val="99"/>
    <w:rsid w:val="002371FC"/>
    <w:pPr>
      <w:widowControl w:val="0"/>
      <w:autoSpaceDE w:val="0"/>
      <w:autoSpaceDN w:val="0"/>
      <w:adjustRightInd w:val="0"/>
      <w:spacing w:line="274" w:lineRule="exact"/>
      <w:jc w:val="right"/>
    </w:pPr>
  </w:style>
  <w:style w:type="paragraph" w:customStyle="1" w:styleId="Style4">
    <w:name w:val="Style4"/>
    <w:basedOn w:val="a0"/>
    <w:uiPriority w:val="99"/>
    <w:rsid w:val="002371FC"/>
    <w:pPr>
      <w:widowControl w:val="0"/>
      <w:autoSpaceDE w:val="0"/>
      <w:autoSpaceDN w:val="0"/>
      <w:adjustRightInd w:val="0"/>
      <w:spacing w:line="322" w:lineRule="exact"/>
      <w:ind w:hanging="168"/>
    </w:pPr>
  </w:style>
  <w:style w:type="paragraph" w:customStyle="1" w:styleId="Style5">
    <w:name w:val="Style5"/>
    <w:basedOn w:val="a0"/>
    <w:uiPriority w:val="99"/>
    <w:rsid w:val="002371FC"/>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71FC"/>
    <w:pPr>
      <w:widowControl w:val="0"/>
      <w:autoSpaceDE w:val="0"/>
      <w:autoSpaceDN w:val="0"/>
      <w:adjustRightInd w:val="0"/>
      <w:spacing w:line="323" w:lineRule="exact"/>
      <w:jc w:val="center"/>
    </w:pPr>
  </w:style>
  <w:style w:type="paragraph" w:customStyle="1" w:styleId="Style7">
    <w:name w:val="Style7"/>
    <w:basedOn w:val="a0"/>
    <w:uiPriority w:val="99"/>
    <w:rsid w:val="002371FC"/>
    <w:pPr>
      <w:widowControl w:val="0"/>
      <w:autoSpaceDE w:val="0"/>
      <w:autoSpaceDN w:val="0"/>
      <w:adjustRightInd w:val="0"/>
      <w:spacing w:line="322" w:lineRule="exact"/>
      <w:ind w:firstLine="547"/>
      <w:jc w:val="both"/>
    </w:pPr>
  </w:style>
  <w:style w:type="paragraph" w:customStyle="1" w:styleId="Style11">
    <w:name w:val="Style11"/>
    <w:basedOn w:val="a0"/>
    <w:uiPriority w:val="99"/>
    <w:rsid w:val="002371FC"/>
    <w:pPr>
      <w:widowControl w:val="0"/>
      <w:autoSpaceDE w:val="0"/>
      <w:autoSpaceDN w:val="0"/>
      <w:adjustRightInd w:val="0"/>
      <w:spacing w:line="226" w:lineRule="exact"/>
      <w:jc w:val="both"/>
    </w:pPr>
  </w:style>
  <w:style w:type="paragraph" w:customStyle="1" w:styleId="Style12">
    <w:name w:val="Style12"/>
    <w:basedOn w:val="a0"/>
    <w:uiPriority w:val="99"/>
    <w:rsid w:val="002371FC"/>
    <w:pPr>
      <w:widowControl w:val="0"/>
      <w:autoSpaceDE w:val="0"/>
      <w:autoSpaceDN w:val="0"/>
      <w:adjustRightInd w:val="0"/>
      <w:spacing w:line="324" w:lineRule="exact"/>
      <w:jc w:val="both"/>
    </w:pPr>
  </w:style>
  <w:style w:type="paragraph" w:customStyle="1" w:styleId="Style14">
    <w:name w:val="Style14"/>
    <w:basedOn w:val="a0"/>
    <w:uiPriority w:val="99"/>
    <w:rsid w:val="002371FC"/>
    <w:pPr>
      <w:widowControl w:val="0"/>
      <w:autoSpaceDE w:val="0"/>
      <w:autoSpaceDN w:val="0"/>
      <w:adjustRightInd w:val="0"/>
      <w:spacing w:line="409" w:lineRule="exact"/>
      <w:jc w:val="center"/>
    </w:pPr>
  </w:style>
  <w:style w:type="paragraph" w:customStyle="1" w:styleId="Style15">
    <w:name w:val="Style15"/>
    <w:basedOn w:val="a0"/>
    <w:uiPriority w:val="99"/>
    <w:rsid w:val="002371FC"/>
    <w:pPr>
      <w:widowControl w:val="0"/>
      <w:autoSpaceDE w:val="0"/>
      <w:autoSpaceDN w:val="0"/>
      <w:adjustRightInd w:val="0"/>
    </w:pPr>
  </w:style>
  <w:style w:type="paragraph" w:customStyle="1" w:styleId="Style18">
    <w:name w:val="Style18"/>
    <w:basedOn w:val="a0"/>
    <w:uiPriority w:val="99"/>
    <w:rsid w:val="002371FC"/>
    <w:pPr>
      <w:widowControl w:val="0"/>
      <w:autoSpaceDE w:val="0"/>
      <w:autoSpaceDN w:val="0"/>
      <w:adjustRightInd w:val="0"/>
      <w:spacing w:line="323" w:lineRule="exact"/>
      <w:ind w:firstLine="584"/>
      <w:jc w:val="both"/>
    </w:pPr>
  </w:style>
  <w:style w:type="paragraph" w:customStyle="1" w:styleId="Style21">
    <w:name w:val="Style21"/>
    <w:basedOn w:val="a0"/>
    <w:uiPriority w:val="99"/>
    <w:rsid w:val="002371FC"/>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71FC"/>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71FC"/>
    <w:pPr>
      <w:widowControl w:val="0"/>
      <w:autoSpaceDE w:val="0"/>
      <w:autoSpaceDN w:val="0"/>
      <w:adjustRightInd w:val="0"/>
      <w:spacing w:line="322" w:lineRule="exact"/>
      <w:ind w:firstLine="739"/>
      <w:jc w:val="both"/>
    </w:pPr>
  </w:style>
  <w:style w:type="paragraph" w:customStyle="1" w:styleId="Style26">
    <w:name w:val="Style26"/>
    <w:basedOn w:val="a0"/>
    <w:uiPriority w:val="99"/>
    <w:rsid w:val="002371FC"/>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71FC"/>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71FC"/>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71FC"/>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71FC"/>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71FC"/>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71FC"/>
    <w:pPr>
      <w:widowControl w:val="0"/>
      <w:autoSpaceDE w:val="0"/>
      <w:autoSpaceDN w:val="0"/>
      <w:adjustRightInd w:val="0"/>
      <w:spacing w:line="322" w:lineRule="exact"/>
      <w:jc w:val="both"/>
    </w:pPr>
  </w:style>
  <w:style w:type="paragraph" w:customStyle="1" w:styleId="Style33">
    <w:name w:val="Style33"/>
    <w:basedOn w:val="a0"/>
    <w:uiPriority w:val="99"/>
    <w:rsid w:val="002371FC"/>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71FC"/>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71FC"/>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71FC"/>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71FC"/>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71FC"/>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71FC"/>
    <w:pPr>
      <w:widowControl w:val="0"/>
      <w:autoSpaceDE w:val="0"/>
      <w:autoSpaceDN w:val="0"/>
      <w:adjustRightInd w:val="0"/>
      <w:spacing w:line="322" w:lineRule="exact"/>
      <w:ind w:firstLine="542"/>
      <w:jc w:val="both"/>
    </w:pPr>
  </w:style>
  <w:style w:type="paragraph" w:customStyle="1" w:styleId="Style40">
    <w:name w:val="Style40"/>
    <w:basedOn w:val="a0"/>
    <w:uiPriority w:val="99"/>
    <w:rsid w:val="002371FC"/>
    <w:pPr>
      <w:widowControl w:val="0"/>
      <w:autoSpaceDE w:val="0"/>
      <w:autoSpaceDN w:val="0"/>
      <w:adjustRightInd w:val="0"/>
      <w:spacing w:line="322" w:lineRule="exact"/>
      <w:ind w:firstLine="547"/>
      <w:jc w:val="both"/>
    </w:pPr>
  </w:style>
  <w:style w:type="paragraph" w:customStyle="1" w:styleId="Style41">
    <w:name w:val="Style41"/>
    <w:basedOn w:val="a0"/>
    <w:uiPriority w:val="99"/>
    <w:rsid w:val="002371FC"/>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71FC"/>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71FC"/>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71FC"/>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71FC"/>
    <w:pPr>
      <w:widowControl w:val="0"/>
      <w:autoSpaceDE w:val="0"/>
      <w:autoSpaceDN w:val="0"/>
      <w:adjustRightInd w:val="0"/>
    </w:pPr>
  </w:style>
  <w:style w:type="paragraph" w:customStyle="1" w:styleId="Style46">
    <w:name w:val="Style46"/>
    <w:basedOn w:val="a0"/>
    <w:uiPriority w:val="99"/>
    <w:rsid w:val="002371FC"/>
    <w:pPr>
      <w:widowControl w:val="0"/>
      <w:autoSpaceDE w:val="0"/>
      <w:autoSpaceDN w:val="0"/>
      <w:adjustRightInd w:val="0"/>
      <w:spacing w:line="182" w:lineRule="exact"/>
      <w:jc w:val="both"/>
    </w:pPr>
  </w:style>
  <w:style w:type="paragraph" w:customStyle="1" w:styleId="Style47">
    <w:name w:val="Style47"/>
    <w:basedOn w:val="a0"/>
    <w:uiPriority w:val="99"/>
    <w:rsid w:val="002371FC"/>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71FC"/>
    <w:pPr>
      <w:widowControl w:val="0"/>
      <w:autoSpaceDE w:val="0"/>
      <w:autoSpaceDN w:val="0"/>
      <w:adjustRightInd w:val="0"/>
      <w:spacing w:line="182" w:lineRule="exact"/>
      <w:jc w:val="center"/>
    </w:pPr>
  </w:style>
  <w:style w:type="paragraph" w:customStyle="1" w:styleId="Style49">
    <w:name w:val="Style49"/>
    <w:basedOn w:val="a0"/>
    <w:uiPriority w:val="99"/>
    <w:rsid w:val="002371FC"/>
    <w:pPr>
      <w:widowControl w:val="0"/>
      <w:autoSpaceDE w:val="0"/>
      <w:autoSpaceDN w:val="0"/>
      <w:adjustRightInd w:val="0"/>
    </w:pPr>
  </w:style>
  <w:style w:type="paragraph" w:customStyle="1" w:styleId="Style50">
    <w:name w:val="Style50"/>
    <w:basedOn w:val="a0"/>
    <w:uiPriority w:val="99"/>
    <w:rsid w:val="002371FC"/>
    <w:pPr>
      <w:widowControl w:val="0"/>
      <w:autoSpaceDE w:val="0"/>
      <w:autoSpaceDN w:val="0"/>
      <w:adjustRightInd w:val="0"/>
      <w:spacing w:line="187" w:lineRule="exact"/>
      <w:ind w:hanging="53"/>
      <w:jc w:val="both"/>
    </w:pPr>
  </w:style>
  <w:style w:type="paragraph" w:customStyle="1" w:styleId="Style51">
    <w:name w:val="Style51"/>
    <w:basedOn w:val="a0"/>
    <w:uiPriority w:val="99"/>
    <w:rsid w:val="002371FC"/>
    <w:pPr>
      <w:widowControl w:val="0"/>
      <w:autoSpaceDE w:val="0"/>
      <w:autoSpaceDN w:val="0"/>
      <w:adjustRightInd w:val="0"/>
      <w:spacing w:line="184" w:lineRule="exact"/>
    </w:pPr>
  </w:style>
  <w:style w:type="paragraph" w:customStyle="1" w:styleId="Style52">
    <w:name w:val="Style52"/>
    <w:basedOn w:val="a0"/>
    <w:uiPriority w:val="99"/>
    <w:rsid w:val="002371FC"/>
    <w:pPr>
      <w:widowControl w:val="0"/>
      <w:autoSpaceDE w:val="0"/>
      <w:autoSpaceDN w:val="0"/>
      <w:adjustRightInd w:val="0"/>
    </w:pPr>
  </w:style>
  <w:style w:type="paragraph" w:customStyle="1" w:styleId="Style53">
    <w:name w:val="Style53"/>
    <w:basedOn w:val="a0"/>
    <w:uiPriority w:val="99"/>
    <w:rsid w:val="002371FC"/>
    <w:pPr>
      <w:widowControl w:val="0"/>
      <w:autoSpaceDE w:val="0"/>
      <w:autoSpaceDN w:val="0"/>
      <w:adjustRightInd w:val="0"/>
      <w:spacing w:line="326" w:lineRule="exact"/>
      <w:ind w:firstLine="1133"/>
    </w:pPr>
  </w:style>
  <w:style w:type="paragraph" w:customStyle="1" w:styleId="Style54">
    <w:name w:val="Style54"/>
    <w:basedOn w:val="a0"/>
    <w:uiPriority w:val="99"/>
    <w:rsid w:val="002371FC"/>
    <w:pPr>
      <w:widowControl w:val="0"/>
      <w:autoSpaceDE w:val="0"/>
      <w:autoSpaceDN w:val="0"/>
      <w:adjustRightInd w:val="0"/>
      <w:spacing w:line="324" w:lineRule="exact"/>
      <w:ind w:firstLine="854"/>
    </w:pPr>
  </w:style>
  <w:style w:type="character" w:customStyle="1" w:styleId="FontStyle56">
    <w:name w:val="Font Style56"/>
    <w:uiPriority w:val="99"/>
    <w:rsid w:val="002371FC"/>
    <w:rPr>
      <w:rFonts w:ascii="Times New Roman" w:hAnsi="Times New Roman" w:cs="Times New Roman"/>
      <w:b/>
      <w:bCs/>
      <w:sz w:val="26"/>
      <w:szCs w:val="26"/>
    </w:rPr>
  </w:style>
  <w:style w:type="character" w:customStyle="1" w:styleId="FontStyle57">
    <w:name w:val="Font Style57"/>
    <w:uiPriority w:val="99"/>
    <w:rsid w:val="002371FC"/>
    <w:rPr>
      <w:rFonts w:ascii="Times New Roman" w:hAnsi="Times New Roman" w:cs="Times New Roman"/>
      <w:sz w:val="26"/>
      <w:szCs w:val="26"/>
    </w:rPr>
  </w:style>
  <w:style w:type="character" w:customStyle="1" w:styleId="FontStyle58">
    <w:name w:val="Font Style58"/>
    <w:uiPriority w:val="99"/>
    <w:rsid w:val="002371FC"/>
    <w:rPr>
      <w:rFonts w:ascii="Times New Roman" w:hAnsi="Times New Roman" w:cs="Times New Roman"/>
      <w:sz w:val="22"/>
      <w:szCs w:val="22"/>
    </w:rPr>
  </w:style>
  <w:style w:type="character" w:customStyle="1" w:styleId="FontStyle59">
    <w:name w:val="Font Style59"/>
    <w:uiPriority w:val="99"/>
    <w:rsid w:val="002371FC"/>
    <w:rPr>
      <w:rFonts w:ascii="Times New Roman" w:hAnsi="Times New Roman" w:cs="Times New Roman"/>
      <w:sz w:val="20"/>
      <w:szCs w:val="20"/>
    </w:rPr>
  </w:style>
  <w:style w:type="character" w:customStyle="1" w:styleId="FontStyle60">
    <w:name w:val="Font Style60"/>
    <w:uiPriority w:val="99"/>
    <w:rsid w:val="002371FC"/>
    <w:rPr>
      <w:rFonts w:ascii="Times New Roman" w:hAnsi="Times New Roman" w:cs="Times New Roman"/>
      <w:i/>
      <w:iCs/>
      <w:sz w:val="26"/>
      <w:szCs w:val="26"/>
    </w:rPr>
  </w:style>
  <w:style w:type="character" w:customStyle="1" w:styleId="FontStyle62">
    <w:name w:val="Font Style62"/>
    <w:uiPriority w:val="99"/>
    <w:rsid w:val="002371FC"/>
    <w:rPr>
      <w:rFonts w:ascii="Times New Roman" w:hAnsi="Times New Roman" w:cs="Times New Roman"/>
      <w:b/>
      <w:bCs/>
      <w:sz w:val="34"/>
      <w:szCs w:val="34"/>
    </w:rPr>
  </w:style>
  <w:style w:type="character" w:customStyle="1" w:styleId="FontStyle63">
    <w:name w:val="Font Style63"/>
    <w:uiPriority w:val="99"/>
    <w:rsid w:val="002371FC"/>
    <w:rPr>
      <w:rFonts w:ascii="Constantia" w:hAnsi="Constantia" w:cs="Constantia"/>
      <w:sz w:val="26"/>
      <w:szCs w:val="26"/>
    </w:rPr>
  </w:style>
  <w:style w:type="character" w:customStyle="1" w:styleId="FontStyle64">
    <w:name w:val="Font Style64"/>
    <w:uiPriority w:val="99"/>
    <w:rsid w:val="002371FC"/>
    <w:rPr>
      <w:rFonts w:ascii="Times New Roman" w:hAnsi="Times New Roman" w:cs="Times New Roman"/>
      <w:b/>
      <w:bCs/>
      <w:sz w:val="8"/>
      <w:szCs w:val="8"/>
    </w:rPr>
  </w:style>
  <w:style w:type="character" w:customStyle="1" w:styleId="FontStyle65">
    <w:name w:val="Font Style65"/>
    <w:uiPriority w:val="99"/>
    <w:rsid w:val="002371FC"/>
    <w:rPr>
      <w:rFonts w:ascii="Times New Roman" w:hAnsi="Times New Roman" w:cs="Times New Roman"/>
      <w:sz w:val="16"/>
      <w:szCs w:val="16"/>
    </w:rPr>
  </w:style>
  <w:style w:type="character" w:customStyle="1" w:styleId="FontStyle66">
    <w:name w:val="Font Style66"/>
    <w:uiPriority w:val="99"/>
    <w:rsid w:val="002371FC"/>
    <w:rPr>
      <w:rFonts w:ascii="Century Gothic" w:hAnsi="Century Gothic" w:cs="Century Gothic"/>
      <w:sz w:val="66"/>
      <w:szCs w:val="66"/>
    </w:rPr>
  </w:style>
  <w:style w:type="character" w:customStyle="1" w:styleId="FontStyle53">
    <w:name w:val="Font Style53"/>
    <w:uiPriority w:val="99"/>
    <w:rsid w:val="002371FC"/>
    <w:rPr>
      <w:rFonts w:ascii="Times New Roman" w:hAnsi="Times New Roman" w:cs="Times New Roman"/>
      <w:sz w:val="26"/>
      <w:szCs w:val="26"/>
    </w:rPr>
  </w:style>
  <w:style w:type="paragraph" w:styleId="afffffff">
    <w:name w:val="annotation text"/>
    <w:basedOn w:val="a0"/>
    <w:link w:val="afffffff0"/>
    <w:uiPriority w:val="99"/>
    <w:semiHidden/>
    <w:rsid w:val="002371FC"/>
    <w:pPr>
      <w:ind w:firstLine="720"/>
      <w:jc w:val="both"/>
    </w:pPr>
    <w:rPr>
      <w:rFonts w:ascii="Tms Rmn" w:hAnsi="Tms Rmn"/>
      <w:sz w:val="20"/>
      <w:szCs w:val="20"/>
    </w:rPr>
  </w:style>
  <w:style w:type="character" w:customStyle="1" w:styleId="afffffff0">
    <w:name w:val="Текст примечания Знак"/>
    <w:basedOn w:val="a1"/>
    <w:link w:val="afffffff"/>
    <w:uiPriority w:val="99"/>
    <w:semiHidden/>
    <w:rsid w:val="002371FC"/>
    <w:rPr>
      <w:rFonts w:ascii="Tms Rmn" w:eastAsia="Times New Roman" w:hAnsi="Tms Rmn" w:cs="Times New Roman"/>
      <w:sz w:val="20"/>
      <w:szCs w:val="20"/>
    </w:rPr>
  </w:style>
  <w:style w:type="paragraph" w:customStyle="1" w:styleId="unformattext">
    <w:name w:val="unformattext"/>
    <w:basedOn w:val="a0"/>
    <w:rsid w:val="002371FC"/>
    <w:pPr>
      <w:spacing w:before="100" w:beforeAutospacing="1" w:after="100" w:afterAutospacing="1"/>
    </w:pPr>
  </w:style>
  <w:style w:type="paragraph" w:customStyle="1" w:styleId="consplusnormal1">
    <w:name w:val="consplusnormal"/>
    <w:basedOn w:val="a0"/>
    <w:rsid w:val="00BB35F6"/>
    <w:pPr>
      <w:spacing w:before="100" w:after="100"/>
    </w:pPr>
  </w:style>
  <w:style w:type="paragraph" w:styleId="afffffff1">
    <w:name w:val="List Bullet"/>
    <w:basedOn w:val="a0"/>
    <w:rsid w:val="00BB35F6"/>
    <w:pPr>
      <w:spacing w:before="100" w:after="100"/>
    </w:pPr>
  </w:style>
  <w:style w:type="character" w:customStyle="1" w:styleId="a80">
    <w:name w:val="a8"/>
    <w:basedOn w:val="a1"/>
    <w:rsid w:val="00BB35F6"/>
  </w:style>
  <w:style w:type="character" w:customStyle="1" w:styleId="FontStyle28">
    <w:name w:val="Font Style28"/>
    <w:basedOn w:val="a1"/>
    <w:rsid w:val="00CF5DC7"/>
    <w:rPr>
      <w:rFonts w:ascii="Times New Roman" w:hAnsi="Times New Roman" w:cs="Times New Roman" w:hint="default"/>
      <w:sz w:val="26"/>
      <w:szCs w:val="26"/>
    </w:rPr>
  </w:style>
  <w:style w:type="paragraph" w:customStyle="1" w:styleId="35">
    <w:name w:val="Абзац списка3"/>
    <w:basedOn w:val="a0"/>
    <w:rsid w:val="00235374"/>
    <w:pPr>
      <w:widowControl w:val="0"/>
      <w:suppressAutoHyphens/>
      <w:autoSpaceDN w:val="0"/>
      <w:ind w:left="720"/>
      <w:contextualSpacing/>
    </w:pPr>
    <w:rPr>
      <w:rFonts w:ascii="Arial" w:eastAsia="SimSun" w:hAnsi="Arial" w:cs="Mangal"/>
      <w:kern w:val="3"/>
      <w:szCs w:val="21"/>
      <w:lang w:eastAsia="zh-CN" w:bidi="hi-IN"/>
    </w:rPr>
  </w:style>
  <w:style w:type="character" w:styleId="afffffff2">
    <w:name w:val="FollowedHyperlink"/>
    <w:uiPriority w:val="99"/>
    <w:unhideWhenUsed/>
    <w:rsid w:val="00CF70BF"/>
    <w:rPr>
      <w:color w:val="800080"/>
      <w:u w:val="single"/>
    </w:rPr>
  </w:style>
  <w:style w:type="paragraph" w:customStyle="1" w:styleId="xl69">
    <w:name w:val="xl69"/>
    <w:basedOn w:val="a0"/>
    <w:rsid w:val="00CF70BF"/>
    <w:pPr>
      <w:spacing w:before="100" w:beforeAutospacing="1" w:after="100" w:afterAutospacing="1"/>
    </w:pPr>
  </w:style>
  <w:style w:type="paragraph" w:customStyle="1" w:styleId="xl70">
    <w:name w:val="xl70"/>
    <w:basedOn w:val="a0"/>
    <w:rsid w:val="00CF70BF"/>
    <w:pPr>
      <w:spacing w:before="100" w:beforeAutospacing="1" w:after="100" w:afterAutospacing="1"/>
    </w:pPr>
  </w:style>
  <w:style w:type="paragraph" w:customStyle="1" w:styleId="xl71">
    <w:name w:val="xl71"/>
    <w:basedOn w:val="a0"/>
    <w:rsid w:val="00CF70BF"/>
    <w:pPr>
      <w:spacing w:before="100" w:beforeAutospacing="1" w:after="100" w:afterAutospacing="1"/>
    </w:pPr>
    <w:rPr>
      <w:sz w:val="16"/>
      <w:szCs w:val="16"/>
    </w:rPr>
  </w:style>
  <w:style w:type="paragraph" w:customStyle="1" w:styleId="xl72">
    <w:name w:val="xl72"/>
    <w:basedOn w:val="a0"/>
    <w:rsid w:val="00CF70BF"/>
    <w:pPr>
      <w:spacing w:before="100" w:beforeAutospacing="1" w:after="100" w:afterAutospacing="1"/>
    </w:pPr>
  </w:style>
  <w:style w:type="paragraph" w:customStyle="1" w:styleId="xl73">
    <w:name w:val="xl73"/>
    <w:basedOn w:val="a0"/>
    <w:rsid w:val="00CF70BF"/>
    <w:pPr>
      <w:spacing w:before="100" w:beforeAutospacing="1" w:after="100" w:afterAutospacing="1"/>
    </w:pPr>
    <w:rPr>
      <w:sz w:val="22"/>
      <w:szCs w:val="22"/>
    </w:rPr>
  </w:style>
  <w:style w:type="paragraph" w:customStyle="1" w:styleId="xl74">
    <w:name w:val="xl74"/>
    <w:basedOn w:val="a0"/>
    <w:rsid w:val="00CF70BF"/>
    <w:pPr>
      <w:spacing w:before="100" w:beforeAutospacing="1" w:after="100" w:afterAutospacing="1"/>
    </w:pPr>
    <w:rPr>
      <w:i/>
      <w:iCs/>
    </w:rPr>
  </w:style>
  <w:style w:type="paragraph" w:customStyle="1" w:styleId="xl75">
    <w:name w:val="xl75"/>
    <w:basedOn w:val="a0"/>
    <w:rsid w:val="00CF70BF"/>
    <w:pPr>
      <w:shd w:val="clear" w:color="000000" w:fill="FFFF00"/>
      <w:spacing w:before="100" w:beforeAutospacing="1" w:after="100" w:afterAutospacing="1"/>
    </w:pPr>
  </w:style>
  <w:style w:type="paragraph" w:customStyle="1" w:styleId="xl76">
    <w:name w:val="xl76"/>
    <w:basedOn w:val="a0"/>
    <w:rsid w:val="00CF70BF"/>
    <w:pPr>
      <w:shd w:val="clear" w:color="000000" w:fill="FFFF00"/>
      <w:spacing w:before="100" w:beforeAutospacing="1" w:after="100" w:afterAutospacing="1"/>
    </w:pPr>
    <w:rPr>
      <w:sz w:val="16"/>
      <w:szCs w:val="16"/>
    </w:rPr>
  </w:style>
  <w:style w:type="paragraph" w:customStyle="1" w:styleId="xl77">
    <w:name w:val="xl77"/>
    <w:basedOn w:val="a0"/>
    <w:rsid w:val="00CF70BF"/>
    <w:pPr>
      <w:shd w:val="clear" w:color="000000" w:fill="FFFF00"/>
      <w:spacing w:before="100" w:beforeAutospacing="1" w:after="100" w:afterAutospacing="1"/>
    </w:pPr>
    <w:rPr>
      <w:b/>
      <w:bCs/>
    </w:rPr>
  </w:style>
  <w:style w:type="paragraph" w:customStyle="1" w:styleId="xl78">
    <w:name w:val="xl78"/>
    <w:basedOn w:val="a0"/>
    <w:rsid w:val="00CF70BF"/>
    <w:pPr>
      <w:shd w:val="clear" w:color="000000" w:fill="FFFF00"/>
      <w:spacing w:before="100" w:beforeAutospacing="1" w:after="100" w:afterAutospacing="1"/>
    </w:pPr>
    <w:rPr>
      <w:sz w:val="22"/>
      <w:szCs w:val="22"/>
    </w:rPr>
  </w:style>
  <w:style w:type="paragraph" w:customStyle="1" w:styleId="xl79">
    <w:name w:val="xl79"/>
    <w:basedOn w:val="a0"/>
    <w:rsid w:val="00CF70BF"/>
    <w:pPr>
      <w:shd w:val="clear" w:color="000000" w:fill="99CC00"/>
      <w:spacing w:before="100" w:beforeAutospacing="1" w:after="100" w:afterAutospacing="1"/>
    </w:pPr>
  </w:style>
  <w:style w:type="paragraph" w:customStyle="1" w:styleId="xl80">
    <w:name w:val="xl80"/>
    <w:basedOn w:val="a0"/>
    <w:rsid w:val="00CF70BF"/>
    <w:pPr>
      <w:shd w:val="clear" w:color="000000" w:fill="99CC00"/>
      <w:spacing w:before="100" w:beforeAutospacing="1" w:after="100" w:afterAutospacing="1"/>
    </w:pPr>
    <w:rPr>
      <w:i/>
      <w:iCs/>
    </w:rPr>
  </w:style>
  <w:style w:type="paragraph" w:customStyle="1" w:styleId="xl81">
    <w:name w:val="xl81"/>
    <w:basedOn w:val="a0"/>
    <w:rsid w:val="00CF70BF"/>
    <w:pPr>
      <w:shd w:val="clear" w:color="000000" w:fill="99CC00"/>
      <w:spacing w:before="100" w:beforeAutospacing="1" w:after="100" w:afterAutospacing="1"/>
    </w:pPr>
    <w:rPr>
      <w:i/>
      <w:iCs/>
      <w:sz w:val="16"/>
      <w:szCs w:val="16"/>
    </w:rPr>
  </w:style>
  <w:style w:type="paragraph" w:customStyle="1" w:styleId="xl82">
    <w:name w:val="xl82"/>
    <w:basedOn w:val="a0"/>
    <w:rsid w:val="00CF70BF"/>
    <w:pPr>
      <w:shd w:val="clear" w:color="000000" w:fill="FFCC99"/>
      <w:spacing w:before="100" w:beforeAutospacing="1" w:after="100" w:afterAutospacing="1"/>
    </w:pPr>
    <w:rPr>
      <w:i/>
      <w:iCs/>
      <w:sz w:val="16"/>
      <w:szCs w:val="16"/>
    </w:rPr>
  </w:style>
  <w:style w:type="paragraph" w:customStyle="1" w:styleId="xl83">
    <w:name w:val="xl83"/>
    <w:basedOn w:val="a0"/>
    <w:rsid w:val="00CF70BF"/>
    <w:pPr>
      <w:shd w:val="clear" w:color="000000" w:fill="FFCC99"/>
      <w:spacing w:before="100" w:beforeAutospacing="1" w:after="100" w:afterAutospacing="1"/>
    </w:pPr>
    <w:rPr>
      <w:i/>
      <w:iCs/>
    </w:rPr>
  </w:style>
  <w:style w:type="paragraph" w:customStyle="1" w:styleId="xl84">
    <w:name w:val="xl84"/>
    <w:basedOn w:val="a0"/>
    <w:rsid w:val="00CF70BF"/>
    <w:pPr>
      <w:shd w:val="clear" w:color="000000" w:fill="CCFFFF"/>
      <w:spacing w:before="100" w:beforeAutospacing="1" w:after="100" w:afterAutospacing="1"/>
    </w:pPr>
    <w:rPr>
      <w:sz w:val="16"/>
      <w:szCs w:val="16"/>
    </w:rPr>
  </w:style>
  <w:style w:type="paragraph" w:customStyle="1" w:styleId="xl85">
    <w:name w:val="xl85"/>
    <w:basedOn w:val="a0"/>
    <w:rsid w:val="00CF70BF"/>
    <w:pPr>
      <w:shd w:val="clear" w:color="000000" w:fill="CCFFFF"/>
      <w:spacing w:before="100" w:beforeAutospacing="1" w:after="100" w:afterAutospacing="1"/>
    </w:pPr>
  </w:style>
  <w:style w:type="paragraph" w:customStyle="1" w:styleId="xl86">
    <w:name w:val="xl86"/>
    <w:basedOn w:val="a0"/>
    <w:rsid w:val="00CF70BF"/>
    <w:pPr>
      <w:shd w:val="clear" w:color="000000" w:fill="FFFFFF"/>
      <w:spacing w:before="100" w:beforeAutospacing="1" w:after="100" w:afterAutospacing="1"/>
      <w:textAlignment w:val="center"/>
    </w:pPr>
  </w:style>
  <w:style w:type="paragraph" w:customStyle="1" w:styleId="xl87">
    <w:name w:val="xl87"/>
    <w:basedOn w:val="a0"/>
    <w:rsid w:val="00CF70BF"/>
    <w:pPr>
      <w:shd w:val="clear" w:color="000000" w:fill="FFFFFF"/>
      <w:spacing w:before="100" w:beforeAutospacing="1" w:after="100" w:afterAutospacing="1"/>
      <w:jc w:val="center"/>
    </w:pPr>
  </w:style>
  <w:style w:type="paragraph" w:customStyle="1" w:styleId="xl88">
    <w:name w:val="xl88"/>
    <w:basedOn w:val="a0"/>
    <w:rsid w:val="00CF70BF"/>
    <w:pPr>
      <w:shd w:val="clear" w:color="000000" w:fill="FFFFFF"/>
      <w:spacing w:before="100" w:beforeAutospacing="1" w:after="100" w:afterAutospacing="1"/>
      <w:jc w:val="right"/>
    </w:pPr>
    <w:rPr>
      <w:sz w:val="22"/>
      <w:szCs w:val="22"/>
    </w:rPr>
  </w:style>
  <w:style w:type="paragraph" w:customStyle="1" w:styleId="xl89">
    <w:name w:val="xl89"/>
    <w:basedOn w:val="a0"/>
    <w:rsid w:val="00CF70BF"/>
    <w:pPr>
      <w:shd w:val="clear" w:color="000000" w:fill="FFFFFF"/>
      <w:spacing w:before="100" w:beforeAutospacing="1" w:after="100" w:afterAutospacing="1"/>
      <w:jc w:val="center"/>
    </w:pPr>
  </w:style>
  <w:style w:type="paragraph" w:customStyle="1" w:styleId="xl90">
    <w:name w:val="xl90"/>
    <w:basedOn w:val="a0"/>
    <w:rsid w:val="00CF70BF"/>
    <w:pPr>
      <w:shd w:val="clear" w:color="000000" w:fill="FFFFFF"/>
      <w:spacing w:before="100" w:beforeAutospacing="1" w:after="100" w:afterAutospacing="1"/>
    </w:pPr>
  </w:style>
  <w:style w:type="paragraph" w:customStyle="1" w:styleId="xl91">
    <w:name w:val="xl91"/>
    <w:basedOn w:val="a0"/>
    <w:rsid w:val="00CF70BF"/>
    <w:pPr>
      <w:shd w:val="clear" w:color="000000" w:fill="FFFFFF"/>
      <w:spacing w:before="100" w:beforeAutospacing="1" w:after="100" w:afterAutospacing="1"/>
    </w:pPr>
  </w:style>
  <w:style w:type="paragraph" w:customStyle="1" w:styleId="xl92">
    <w:name w:val="xl92"/>
    <w:basedOn w:val="a0"/>
    <w:rsid w:val="00CF70BF"/>
    <w:pPr>
      <w:shd w:val="clear" w:color="000000" w:fill="FFFFFF"/>
      <w:spacing w:before="100" w:beforeAutospacing="1" w:after="100" w:afterAutospacing="1"/>
    </w:pPr>
  </w:style>
  <w:style w:type="paragraph" w:customStyle="1" w:styleId="xl93">
    <w:name w:val="xl93"/>
    <w:basedOn w:val="a0"/>
    <w:rsid w:val="00CF70BF"/>
    <w:pPr>
      <w:shd w:val="clear" w:color="000000" w:fill="FFFFFF"/>
      <w:spacing w:before="100" w:beforeAutospacing="1" w:after="100" w:afterAutospacing="1"/>
    </w:pPr>
    <w:rPr>
      <w:sz w:val="22"/>
      <w:szCs w:val="22"/>
    </w:rPr>
  </w:style>
  <w:style w:type="paragraph" w:customStyle="1" w:styleId="xl94">
    <w:name w:val="xl94"/>
    <w:basedOn w:val="a0"/>
    <w:rsid w:val="00CF70BF"/>
    <w:pPr>
      <w:shd w:val="clear" w:color="000000" w:fill="FFFFFF"/>
      <w:spacing w:before="100" w:beforeAutospacing="1" w:after="100" w:afterAutospacing="1"/>
      <w:jc w:val="center"/>
    </w:pPr>
  </w:style>
  <w:style w:type="paragraph" w:customStyle="1" w:styleId="xl95">
    <w:name w:val="xl95"/>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6">
    <w:name w:val="xl96"/>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7">
    <w:name w:val="xl97"/>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8">
    <w:name w:val="xl98"/>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99">
    <w:name w:val="xl99"/>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0">
    <w:name w:val="xl100"/>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01">
    <w:name w:val="xl101"/>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3">
    <w:name w:val="xl103"/>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05">
    <w:name w:val="xl105"/>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06">
    <w:name w:val="xl106"/>
    <w:basedOn w:val="a0"/>
    <w:rsid w:val="00CF70BF"/>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107">
    <w:name w:val="xl107"/>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8">
    <w:name w:val="xl108"/>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09">
    <w:name w:val="xl109"/>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1">
    <w:name w:val="xl111"/>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2">
    <w:name w:val="xl112"/>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14">
    <w:name w:val="xl114"/>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7">
    <w:name w:val="xl117"/>
    <w:basedOn w:val="a0"/>
    <w:rsid w:val="00CF70BF"/>
    <w:pPr>
      <w:shd w:val="clear" w:color="000000" w:fill="FFFFFF"/>
      <w:spacing w:before="100" w:beforeAutospacing="1" w:after="100" w:afterAutospacing="1"/>
      <w:jc w:val="center"/>
    </w:pPr>
    <w:rPr>
      <w:b/>
      <w:bCs/>
    </w:rPr>
  </w:style>
  <w:style w:type="paragraph" w:customStyle="1" w:styleId="xl118">
    <w:name w:val="xl118"/>
    <w:basedOn w:val="a0"/>
    <w:rsid w:val="00CF70BF"/>
    <w:pPr>
      <w:shd w:val="clear" w:color="000000" w:fill="FFFFFF"/>
      <w:spacing w:before="100" w:beforeAutospacing="1" w:after="100" w:afterAutospacing="1"/>
      <w:jc w:val="center"/>
      <w:textAlignment w:val="center"/>
    </w:pPr>
    <w:rPr>
      <w:b/>
      <w:bCs/>
    </w:rPr>
  </w:style>
  <w:style w:type="paragraph" w:customStyle="1" w:styleId="xl119">
    <w:name w:val="xl119"/>
    <w:basedOn w:val="a0"/>
    <w:rsid w:val="00CF70BF"/>
    <w:pPr>
      <w:pBdr>
        <w:bottom w:val="single" w:sz="4" w:space="0" w:color="auto"/>
      </w:pBdr>
      <w:shd w:val="clear" w:color="000000" w:fill="FFFFFF"/>
      <w:spacing w:before="100" w:beforeAutospacing="1" w:after="100" w:afterAutospacing="1"/>
      <w:jc w:val="right"/>
    </w:pPr>
  </w:style>
  <w:style w:type="paragraph" w:customStyle="1" w:styleId="xl67">
    <w:name w:val="xl67"/>
    <w:basedOn w:val="a0"/>
    <w:rsid w:val="00CF70BF"/>
    <w:pPr>
      <w:spacing w:before="100" w:beforeAutospacing="1" w:after="100" w:afterAutospacing="1"/>
      <w:textAlignment w:val="center"/>
    </w:pPr>
  </w:style>
  <w:style w:type="paragraph" w:customStyle="1" w:styleId="xl68">
    <w:name w:val="xl68"/>
    <w:basedOn w:val="a0"/>
    <w:rsid w:val="00CF70BF"/>
    <w:pPr>
      <w:spacing w:before="100" w:beforeAutospacing="1" w:after="100" w:afterAutospacing="1"/>
      <w:textAlignment w:val="center"/>
    </w:pPr>
    <w:rPr>
      <w:i/>
      <w:iCs/>
    </w:rPr>
  </w:style>
  <w:style w:type="paragraph" w:customStyle="1" w:styleId="xl120">
    <w:name w:val="xl120"/>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1">
    <w:name w:val="xl121"/>
    <w:basedOn w:val="a0"/>
    <w:rsid w:val="00CF70B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2">
    <w:name w:val="xl122"/>
    <w:basedOn w:val="a0"/>
    <w:rsid w:val="00CF70BF"/>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123">
    <w:name w:val="xl123"/>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24">
    <w:name w:val="xl124"/>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2"/>
      <w:szCs w:val="22"/>
    </w:rPr>
  </w:style>
  <w:style w:type="paragraph" w:customStyle="1" w:styleId="xl125">
    <w:name w:val="xl125"/>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26">
    <w:name w:val="xl126"/>
    <w:basedOn w:val="a0"/>
    <w:rsid w:val="00CF70B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7">
    <w:name w:val="xl127"/>
    <w:basedOn w:val="a0"/>
    <w:rsid w:val="00CF70BF"/>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8">
    <w:name w:val="xl128"/>
    <w:basedOn w:val="a0"/>
    <w:rsid w:val="00CF70BF"/>
    <w:pPr>
      <w:spacing w:before="100" w:beforeAutospacing="1" w:after="100" w:afterAutospacing="1"/>
      <w:textAlignment w:val="center"/>
    </w:pPr>
  </w:style>
  <w:style w:type="paragraph" w:customStyle="1" w:styleId="xl129">
    <w:name w:val="xl129"/>
    <w:basedOn w:val="a0"/>
    <w:rsid w:val="00CF70BF"/>
    <w:pPr>
      <w:spacing w:before="100" w:beforeAutospacing="1" w:after="100" w:afterAutospacing="1"/>
    </w:pPr>
  </w:style>
  <w:style w:type="paragraph" w:customStyle="1" w:styleId="xl130">
    <w:name w:val="xl130"/>
    <w:basedOn w:val="a0"/>
    <w:rsid w:val="00CF70B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1">
    <w:name w:val="xl131"/>
    <w:basedOn w:val="a0"/>
    <w:rsid w:val="00CF70BF"/>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2">
    <w:name w:val="xl132"/>
    <w:basedOn w:val="a0"/>
    <w:rsid w:val="00CF70BF"/>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33">
    <w:name w:val="xl133"/>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34">
    <w:name w:val="xl134"/>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35">
    <w:name w:val="xl135"/>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36">
    <w:name w:val="xl136"/>
    <w:basedOn w:val="a0"/>
    <w:rsid w:val="00CF70BF"/>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137">
    <w:name w:val="xl137"/>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8">
    <w:name w:val="xl138"/>
    <w:basedOn w:val="a0"/>
    <w:rsid w:val="00CF70BF"/>
    <w:pPr>
      <w:spacing w:before="100" w:beforeAutospacing="1" w:after="100" w:afterAutospacing="1"/>
      <w:jc w:val="center"/>
      <w:textAlignment w:val="center"/>
    </w:pPr>
    <w:rPr>
      <w:b/>
      <w:bCs/>
      <w:color w:val="000000"/>
      <w:sz w:val="22"/>
      <w:szCs w:val="22"/>
    </w:rPr>
  </w:style>
  <w:style w:type="paragraph" w:customStyle="1" w:styleId="xl139">
    <w:name w:val="xl139"/>
    <w:basedOn w:val="a0"/>
    <w:rsid w:val="00CF70BF"/>
    <w:pPr>
      <w:spacing w:before="100" w:beforeAutospacing="1" w:after="100" w:afterAutospacing="1"/>
    </w:pPr>
  </w:style>
  <w:style w:type="paragraph" w:customStyle="1" w:styleId="xl66">
    <w:name w:val="xl66"/>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
    <w:name w:val="Основной шрифт абзаца1"/>
    <w:rsid w:val="001B136D"/>
  </w:style>
  <w:style w:type="character" w:customStyle="1" w:styleId="WW8Num2z0">
    <w:name w:val="WW8Num2z0"/>
    <w:rsid w:val="001B136D"/>
    <w:rPr>
      <w:rFonts w:ascii="Symbol" w:hAnsi="Symbol" w:cs="Symbol"/>
    </w:rPr>
  </w:style>
  <w:style w:type="character" w:customStyle="1" w:styleId="WW8Num3z0">
    <w:name w:val="WW8Num3z0"/>
    <w:rsid w:val="001B136D"/>
    <w:rPr>
      <w:rFonts w:cs="Times New Roman"/>
    </w:rPr>
  </w:style>
  <w:style w:type="character" w:customStyle="1" w:styleId="WW8Num6z0">
    <w:name w:val="WW8Num6z0"/>
    <w:rsid w:val="001B136D"/>
    <w:rPr>
      <w:rFonts w:ascii="Symbol" w:hAnsi="Symbol" w:cs="Symbol"/>
    </w:rPr>
  </w:style>
  <w:style w:type="character" w:customStyle="1" w:styleId="WW8Num10z0">
    <w:name w:val="WW8Num10z0"/>
    <w:rsid w:val="001B136D"/>
    <w:rPr>
      <w:rFonts w:ascii="Symbol" w:hAnsi="Symbol" w:cs="OpenSymbol"/>
    </w:rPr>
  </w:style>
  <w:style w:type="character" w:customStyle="1" w:styleId="WW8Num11z0">
    <w:name w:val="WW8Num11z0"/>
    <w:rsid w:val="001B136D"/>
    <w:rPr>
      <w:rFonts w:ascii="Symbol" w:hAnsi="Symbol" w:cs="OpenSymbol"/>
    </w:rPr>
  </w:style>
  <w:style w:type="character" w:customStyle="1" w:styleId="WW8Num12z0">
    <w:name w:val="WW8Num12z0"/>
    <w:rsid w:val="001B136D"/>
    <w:rPr>
      <w:rFonts w:ascii="Symbol" w:hAnsi="Symbol" w:cs="OpenSymbol"/>
    </w:rPr>
  </w:style>
  <w:style w:type="character" w:customStyle="1" w:styleId="36">
    <w:name w:val="Основной шрифт абзаца3"/>
    <w:rsid w:val="001B136D"/>
  </w:style>
  <w:style w:type="character" w:customStyle="1" w:styleId="WW8Num1z0">
    <w:name w:val="WW8Num1z0"/>
    <w:rsid w:val="001B136D"/>
    <w:rPr>
      <w:rFonts w:ascii="Symbol" w:hAnsi="Symbol" w:cs="OpenSymbol"/>
    </w:rPr>
  </w:style>
  <w:style w:type="character" w:customStyle="1" w:styleId="WW8Num6z1">
    <w:name w:val="WW8Num6z1"/>
    <w:rsid w:val="001B136D"/>
    <w:rPr>
      <w:rFonts w:ascii="Courier New" w:hAnsi="Courier New" w:cs="Courier New"/>
    </w:rPr>
  </w:style>
  <w:style w:type="character" w:customStyle="1" w:styleId="WW8Num6z2">
    <w:name w:val="WW8Num6z2"/>
    <w:rsid w:val="001B136D"/>
    <w:rPr>
      <w:rFonts w:ascii="Wingdings" w:hAnsi="Wingdings" w:cs="Wingdings"/>
    </w:rPr>
  </w:style>
  <w:style w:type="character" w:customStyle="1" w:styleId="2c">
    <w:name w:val="Основной шрифт абзаца2"/>
    <w:rsid w:val="001B136D"/>
  </w:style>
  <w:style w:type="character" w:customStyle="1" w:styleId="HTML">
    <w:name w:val="Стандартный HTML Знак"/>
    <w:rsid w:val="001B136D"/>
    <w:rPr>
      <w:rFonts w:ascii="Courier New" w:eastAsia="Times New Roman" w:hAnsi="Courier New" w:cs="Courier New"/>
      <w:sz w:val="20"/>
      <w:szCs w:val="20"/>
    </w:rPr>
  </w:style>
  <w:style w:type="character" w:customStyle="1" w:styleId="afffffff3">
    <w:name w:val="Красная строка Знак"/>
    <w:rsid w:val="001B136D"/>
    <w:rPr>
      <w:rFonts w:ascii="Times New Roman" w:eastAsia="Times New Roman" w:hAnsi="Times New Roman" w:cs="Times New Roman"/>
      <w:sz w:val="24"/>
      <w:szCs w:val="24"/>
    </w:rPr>
  </w:style>
  <w:style w:type="character" w:customStyle="1" w:styleId="WW-Absatz-Standardschriftart111111111">
    <w:name w:val="WW-Absatz-Standardschriftart111111111"/>
    <w:rsid w:val="001B136D"/>
  </w:style>
  <w:style w:type="character" w:customStyle="1" w:styleId="apple-style-span">
    <w:name w:val="apple-style-span"/>
    <w:basedOn w:val="2c"/>
    <w:rsid w:val="001B136D"/>
  </w:style>
  <w:style w:type="character" w:customStyle="1" w:styleId="S">
    <w:name w:val="S_Обычный Знак"/>
    <w:rsid w:val="001B136D"/>
    <w:rPr>
      <w:sz w:val="24"/>
      <w:szCs w:val="24"/>
      <w:lang w:val="ru-RU" w:eastAsia="ar-SA" w:bidi="ar-SA"/>
    </w:rPr>
  </w:style>
  <w:style w:type="character" w:customStyle="1" w:styleId="afffffff4">
    <w:name w:val="Символ сноски"/>
    <w:rsid w:val="001B136D"/>
    <w:rPr>
      <w:rFonts w:cs="Times New Roman"/>
      <w:vertAlign w:val="superscript"/>
    </w:rPr>
  </w:style>
  <w:style w:type="character" w:customStyle="1" w:styleId="1f0">
    <w:name w:val="Номер страницы1"/>
    <w:rsid w:val="001B136D"/>
    <w:rPr>
      <w:rFonts w:cs="Times New Roman"/>
    </w:rPr>
  </w:style>
  <w:style w:type="character" w:customStyle="1" w:styleId="afffffff5">
    <w:name w:val="Маркеры списка"/>
    <w:rsid w:val="001B136D"/>
    <w:rPr>
      <w:rFonts w:ascii="OpenSymbol" w:eastAsia="OpenSymbol" w:hAnsi="OpenSymbol" w:cs="OpenSymbol"/>
    </w:rPr>
  </w:style>
  <w:style w:type="character" w:customStyle="1" w:styleId="ListLabel1">
    <w:name w:val="ListLabel 1"/>
    <w:rsid w:val="001B136D"/>
    <w:rPr>
      <w:rFonts w:cs="Symbol"/>
    </w:rPr>
  </w:style>
  <w:style w:type="character" w:customStyle="1" w:styleId="ListLabel2">
    <w:name w:val="ListLabel 2"/>
    <w:rsid w:val="001B136D"/>
    <w:rPr>
      <w:rFonts w:cs="Times New Roman"/>
    </w:rPr>
  </w:style>
  <w:style w:type="character" w:customStyle="1" w:styleId="ListLabel3">
    <w:name w:val="ListLabel 3"/>
    <w:rsid w:val="001B136D"/>
    <w:rPr>
      <w:rFonts w:cs="OpenSymbol"/>
    </w:rPr>
  </w:style>
  <w:style w:type="character" w:customStyle="1" w:styleId="afffffff6">
    <w:name w:val="Символ нумерации"/>
    <w:rsid w:val="001B136D"/>
  </w:style>
  <w:style w:type="paragraph" w:styleId="afffffff7">
    <w:name w:val="List"/>
    <w:basedOn w:val="ad"/>
    <w:rsid w:val="001B136D"/>
    <w:pPr>
      <w:widowControl/>
      <w:shd w:val="clear" w:color="auto" w:fill="auto"/>
      <w:suppressAutoHyphens/>
      <w:spacing w:line="276" w:lineRule="auto"/>
      <w:ind w:firstLine="0"/>
      <w:jc w:val="left"/>
    </w:pPr>
    <w:rPr>
      <w:rFonts w:ascii="Calibri" w:eastAsia="Calibri" w:hAnsi="Calibri" w:cs="Mangal"/>
      <w:spacing w:val="0"/>
      <w:kern w:val="1"/>
      <w:sz w:val="22"/>
      <w:szCs w:val="22"/>
      <w:lang w:eastAsia="ar-SA"/>
    </w:rPr>
  </w:style>
  <w:style w:type="paragraph" w:customStyle="1" w:styleId="37">
    <w:name w:val="Название3"/>
    <w:basedOn w:val="a0"/>
    <w:rsid w:val="001B136D"/>
    <w:pPr>
      <w:suppressLineNumbers/>
      <w:suppressAutoHyphens/>
      <w:spacing w:before="120" w:after="120" w:line="276" w:lineRule="auto"/>
    </w:pPr>
    <w:rPr>
      <w:rFonts w:ascii="Calibri" w:eastAsia="Calibri" w:hAnsi="Calibri" w:cs="Mangal"/>
      <w:i/>
      <w:iCs/>
      <w:kern w:val="1"/>
      <w:lang w:eastAsia="ar-SA"/>
    </w:rPr>
  </w:style>
  <w:style w:type="paragraph" w:customStyle="1" w:styleId="38">
    <w:name w:val="Указатель3"/>
    <w:basedOn w:val="a0"/>
    <w:rsid w:val="001B136D"/>
    <w:pPr>
      <w:suppressLineNumbers/>
      <w:suppressAutoHyphens/>
      <w:spacing w:after="200" w:line="276" w:lineRule="auto"/>
    </w:pPr>
    <w:rPr>
      <w:rFonts w:ascii="Calibri" w:eastAsia="Calibri" w:hAnsi="Calibri" w:cs="Mangal"/>
      <w:kern w:val="1"/>
      <w:sz w:val="22"/>
      <w:szCs w:val="22"/>
      <w:lang w:eastAsia="ar-SA"/>
    </w:rPr>
  </w:style>
  <w:style w:type="paragraph" w:customStyle="1" w:styleId="2d">
    <w:name w:val="Название2"/>
    <w:basedOn w:val="a0"/>
    <w:rsid w:val="001B136D"/>
    <w:pPr>
      <w:suppressLineNumbers/>
      <w:suppressAutoHyphens/>
      <w:spacing w:before="120" w:after="120" w:line="276" w:lineRule="auto"/>
    </w:pPr>
    <w:rPr>
      <w:rFonts w:ascii="Calibri" w:eastAsia="Calibri" w:hAnsi="Calibri" w:cs="Mangal"/>
      <w:i/>
      <w:iCs/>
      <w:kern w:val="1"/>
      <w:lang w:eastAsia="ar-SA"/>
    </w:rPr>
  </w:style>
  <w:style w:type="paragraph" w:customStyle="1" w:styleId="2e">
    <w:name w:val="Указатель2"/>
    <w:basedOn w:val="a0"/>
    <w:rsid w:val="001B136D"/>
    <w:pPr>
      <w:suppressLineNumbers/>
      <w:suppressAutoHyphens/>
      <w:spacing w:after="200" w:line="276" w:lineRule="auto"/>
    </w:pPr>
    <w:rPr>
      <w:rFonts w:ascii="Calibri" w:eastAsia="Calibri" w:hAnsi="Calibri" w:cs="Mangal"/>
      <w:kern w:val="1"/>
      <w:sz w:val="22"/>
      <w:szCs w:val="22"/>
      <w:lang w:eastAsia="ar-SA"/>
    </w:rPr>
  </w:style>
  <w:style w:type="paragraph" w:customStyle="1" w:styleId="1f1">
    <w:name w:val="Название1"/>
    <w:basedOn w:val="a0"/>
    <w:rsid w:val="001B136D"/>
    <w:pPr>
      <w:suppressLineNumbers/>
      <w:suppressAutoHyphens/>
      <w:spacing w:before="120" w:after="120" w:line="276" w:lineRule="auto"/>
    </w:pPr>
    <w:rPr>
      <w:rFonts w:ascii="Calibri" w:eastAsia="Calibri" w:hAnsi="Calibri" w:cs="Mangal"/>
      <w:i/>
      <w:iCs/>
      <w:kern w:val="1"/>
      <w:lang w:eastAsia="ar-SA"/>
    </w:rPr>
  </w:style>
  <w:style w:type="paragraph" w:customStyle="1" w:styleId="1f2">
    <w:name w:val="Указатель1"/>
    <w:basedOn w:val="a0"/>
    <w:rsid w:val="001B136D"/>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
    <w:name w:val="Стандартный HTML1"/>
    <w:basedOn w:val="a0"/>
    <w:rsid w:val="001B136D"/>
    <w:pPr>
      <w:suppressAutoHyphens/>
      <w:spacing w:line="100" w:lineRule="atLeast"/>
    </w:pPr>
    <w:rPr>
      <w:rFonts w:ascii="Courier New" w:hAnsi="Courier New" w:cs="Courier New"/>
      <w:kern w:val="1"/>
      <w:sz w:val="20"/>
      <w:szCs w:val="20"/>
      <w:lang w:eastAsia="ar-SA"/>
    </w:rPr>
  </w:style>
  <w:style w:type="paragraph" w:customStyle="1" w:styleId="1f3">
    <w:name w:val="Обычный (веб)1"/>
    <w:basedOn w:val="a0"/>
    <w:rsid w:val="001B136D"/>
    <w:pPr>
      <w:suppressAutoHyphens/>
      <w:spacing w:before="280" w:after="280" w:line="100" w:lineRule="atLeast"/>
    </w:pPr>
    <w:rPr>
      <w:kern w:val="1"/>
      <w:lang w:eastAsia="ar-SA"/>
    </w:rPr>
  </w:style>
  <w:style w:type="paragraph" w:customStyle="1" w:styleId="1f4">
    <w:name w:val="Красная строка1"/>
    <w:basedOn w:val="ad"/>
    <w:rsid w:val="001B136D"/>
    <w:pPr>
      <w:widowControl/>
      <w:shd w:val="clear" w:color="auto" w:fill="auto"/>
      <w:suppressAutoHyphens/>
      <w:spacing w:after="0" w:line="100" w:lineRule="atLeast"/>
      <w:ind w:firstLine="210"/>
      <w:jc w:val="left"/>
    </w:pPr>
    <w:rPr>
      <w:rFonts w:eastAsia="Times New Roman"/>
      <w:spacing w:val="0"/>
      <w:kern w:val="1"/>
      <w:sz w:val="24"/>
      <w:szCs w:val="24"/>
      <w:lang w:eastAsia="ar-SA"/>
    </w:rPr>
  </w:style>
  <w:style w:type="paragraph" w:customStyle="1" w:styleId="310">
    <w:name w:val="Основной текст с отступом 31"/>
    <w:basedOn w:val="a0"/>
    <w:rsid w:val="001B136D"/>
    <w:pPr>
      <w:suppressAutoHyphens/>
      <w:spacing w:after="120" w:line="276" w:lineRule="auto"/>
      <w:ind w:left="283"/>
    </w:pPr>
    <w:rPr>
      <w:rFonts w:ascii="Calibri" w:eastAsia="Calibri" w:hAnsi="Calibri"/>
      <w:kern w:val="1"/>
      <w:sz w:val="16"/>
      <w:szCs w:val="16"/>
      <w:lang w:eastAsia="ar-SA"/>
    </w:rPr>
  </w:style>
  <w:style w:type="paragraph" w:customStyle="1" w:styleId="afffffff8">
    <w:name w:val="Знак Знак Знак Знак Знак Знак Знак"/>
    <w:basedOn w:val="a0"/>
    <w:rsid w:val="001B136D"/>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1B136D"/>
    <w:pPr>
      <w:suppressAutoHyphens/>
      <w:spacing w:before="280" w:after="280" w:line="100" w:lineRule="atLeast"/>
    </w:pPr>
    <w:rPr>
      <w:kern w:val="1"/>
      <w:lang w:eastAsia="ar-SA"/>
    </w:rPr>
  </w:style>
  <w:style w:type="paragraph" w:customStyle="1" w:styleId="S0">
    <w:name w:val="S_Обычный"/>
    <w:basedOn w:val="a0"/>
    <w:rsid w:val="001B136D"/>
    <w:pPr>
      <w:suppressAutoHyphens/>
      <w:spacing w:line="360" w:lineRule="auto"/>
      <w:ind w:firstLine="709"/>
      <w:jc w:val="both"/>
    </w:pPr>
    <w:rPr>
      <w:rFonts w:ascii="Calibri" w:eastAsia="Calibri" w:hAnsi="Calibri"/>
      <w:kern w:val="1"/>
      <w:lang w:eastAsia="ar-SA"/>
    </w:rPr>
  </w:style>
  <w:style w:type="paragraph" w:customStyle="1" w:styleId="210">
    <w:name w:val="Основной текст с отступом 21"/>
    <w:basedOn w:val="a0"/>
    <w:rsid w:val="001B136D"/>
    <w:pPr>
      <w:suppressAutoHyphens/>
      <w:spacing w:after="120" w:line="480" w:lineRule="auto"/>
      <w:ind w:left="283"/>
    </w:pPr>
    <w:rPr>
      <w:rFonts w:ascii="Calibri" w:eastAsia="Calibri" w:hAnsi="Calibri"/>
      <w:kern w:val="1"/>
      <w:lang w:eastAsia="ar-SA"/>
    </w:rPr>
  </w:style>
  <w:style w:type="paragraph" w:customStyle="1" w:styleId="1f5">
    <w:name w:val="Текст сноски1"/>
    <w:basedOn w:val="a0"/>
    <w:rsid w:val="001B136D"/>
    <w:pPr>
      <w:suppressAutoHyphens/>
      <w:spacing w:line="100" w:lineRule="atLeast"/>
    </w:pPr>
    <w:rPr>
      <w:rFonts w:ascii="Calibri" w:eastAsia="Calibri" w:hAnsi="Calibri"/>
      <w:kern w:val="1"/>
      <w:sz w:val="20"/>
      <w:szCs w:val="20"/>
      <w:lang w:eastAsia="ar-SA"/>
    </w:rPr>
  </w:style>
  <w:style w:type="paragraph" w:customStyle="1" w:styleId="2f">
    <w:name w:val="Список_маркир.2"/>
    <w:basedOn w:val="a0"/>
    <w:rsid w:val="001B136D"/>
    <w:pPr>
      <w:tabs>
        <w:tab w:val="left" w:pos="1021"/>
      </w:tabs>
      <w:suppressAutoHyphens/>
      <w:spacing w:line="360" w:lineRule="auto"/>
      <w:ind w:firstLine="567"/>
      <w:jc w:val="both"/>
    </w:pPr>
    <w:rPr>
      <w:kern w:val="1"/>
      <w:lang w:eastAsia="ar-SA"/>
    </w:rPr>
  </w:style>
  <w:style w:type="paragraph" w:customStyle="1" w:styleId="1f6">
    <w:name w:val="Текст выноски1"/>
    <w:basedOn w:val="a0"/>
    <w:uiPriority w:val="99"/>
    <w:rsid w:val="001B136D"/>
    <w:pPr>
      <w:suppressAutoHyphens/>
      <w:spacing w:line="100" w:lineRule="atLeast"/>
    </w:pPr>
    <w:rPr>
      <w:rFonts w:ascii="Tahoma" w:eastAsia="Calibri" w:hAnsi="Tahoma" w:cs="Tahoma"/>
      <w:kern w:val="1"/>
      <w:sz w:val="16"/>
      <w:szCs w:val="16"/>
      <w:lang w:eastAsia="ar-SA"/>
    </w:rPr>
  </w:style>
  <w:style w:type="paragraph" w:customStyle="1" w:styleId="Left">
    <w:name w:val="Left"/>
    <w:rsid w:val="001B136D"/>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ffffff9">
    <w:name w:val="Заголовок таблицы"/>
    <w:basedOn w:val="affffffc"/>
    <w:rsid w:val="001B136D"/>
    <w:pPr>
      <w:spacing w:after="0" w:line="100" w:lineRule="atLeast"/>
      <w:jc w:val="center"/>
    </w:pPr>
    <w:rPr>
      <w:rFonts w:ascii="Times New Roman" w:eastAsia="Times New Roman" w:hAnsi="Times New Roman" w:cs="Times New Roman"/>
      <w:b/>
      <w:bCs/>
      <w:kern w:val="1"/>
      <w:sz w:val="24"/>
      <w:szCs w:val="24"/>
    </w:rPr>
  </w:style>
  <w:style w:type="character" w:customStyle="1" w:styleId="1f7">
    <w:name w:val="Текст выноски Знак1"/>
    <w:uiPriority w:val="99"/>
    <w:rsid w:val="001B136D"/>
    <w:rPr>
      <w:rFonts w:ascii="Tahoma" w:eastAsia="Calibri" w:hAnsi="Tahoma" w:cs="Tahoma"/>
      <w:kern w:val="1"/>
      <w:sz w:val="16"/>
      <w:szCs w:val="16"/>
      <w:lang w:eastAsia="ar-SA"/>
    </w:rPr>
  </w:style>
  <w:style w:type="paragraph" w:customStyle="1" w:styleId="S20">
    <w:name w:val="S_Заголовок 2"/>
    <w:basedOn w:val="2"/>
    <w:link w:val="S21"/>
    <w:autoRedefine/>
    <w:rsid w:val="00281E4E"/>
    <w:pPr>
      <w:keepNext w:val="0"/>
      <w:spacing w:before="0" w:after="0"/>
      <w:ind w:left="709"/>
      <w:jc w:val="right"/>
    </w:pPr>
    <w:rPr>
      <w:rFonts w:ascii="Arial" w:eastAsia="Times New Roman" w:hAnsi="Arial" w:cs="Arial"/>
      <w:b w:val="0"/>
      <w:bCs w:val="0"/>
      <w:i w:val="0"/>
      <w:iCs w:val="0"/>
      <w:sz w:val="24"/>
      <w:szCs w:val="24"/>
      <w:lang w:eastAsia="ar-SA"/>
    </w:rPr>
  </w:style>
  <w:style w:type="character" w:customStyle="1" w:styleId="S21">
    <w:name w:val="S_Заголовок 2 Знак Знак"/>
    <w:link w:val="S20"/>
    <w:rsid w:val="00281E4E"/>
    <w:rPr>
      <w:rFonts w:ascii="Arial" w:eastAsia="Times New Roman" w:hAnsi="Arial" w:cs="Arial"/>
      <w:sz w:val="24"/>
      <w:szCs w:val="24"/>
      <w:lang w:eastAsia="ar-SA"/>
    </w:rPr>
  </w:style>
  <w:style w:type="paragraph" w:customStyle="1" w:styleId="afffffffa">
    <w:name w:val="основной текст"/>
    <w:basedOn w:val="a0"/>
    <w:rsid w:val="001B136D"/>
    <w:pPr>
      <w:spacing w:after="120"/>
      <w:ind w:firstLine="851"/>
      <w:jc w:val="both"/>
    </w:pPr>
    <w:rPr>
      <w:rFonts w:ascii="Arial" w:hAnsi="Arial"/>
      <w:sz w:val="28"/>
      <w:szCs w:val="20"/>
    </w:rPr>
  </w:style>
  <w:style w:type="paragraph" w:customStyle="1" w:styleId="1f8">
    <w:name w:val="Знак Знак Знак Знак Знак1 Знак"/>
    <w:basedOn w:val="a0"/>
    <w:rsid w:val="001B136D"/>
    <w:pPr>
      <w:spacing w:after="160" w:line="240" w:lineRule="exact"/>
    </w:pPr>
    <w:rPr>
      <w:rFonts w:ascii="Verdana" w:hAnsi="Verdana"/>
      <w:lang w:val="en-US" w:eastAsia="en-US"/>
    </w:rPr>
  </w:style>
  <w:style w:type="paragraph" w:styleId="afffffffb">
    <w:name w:val="caption"/>
    <w:basedOn w:val="a0"/>
    <w:next w:val="a0"/>
    <w:unhideWhenUsed/>
    <w:qFormat/>
    <w:rsid w:val="001B136D"/>
    <w:pPr>
      <w:suppressAutoHyphens/>
      <w:spacing w:after="200" w:line="276" w:lineRule="auto"/>
    </w:pPr>
    <w:rPr>
      <w:rFonts w:ascii="Calibri" w:eastAsia="Calibri" w:hAnsi="Calibri"/>
      <w:b/>
      <w:bCs/>
      <w:kern w:val="1"/>
      <w:sz w:val="20"/>
      <w:szCs w:val="20"/>
      <w:lang w:eastAsia="ar-SA"/>
    </w:rPr>
  </w:style>
  <w:style w:type="numbering" w:customStyle="1" w:styleId="1">
    <w:name w:val="Стиль1"/>
    <w:rsid w:val="001B136D"/>
    <w:pPr>
      <w:numPr>
        <w:numId w:val="2"/>
      </w:numPr>
    </w:pPr>
  </w:style>
  <w:style w:type="paragraph" w:customStyle="1" w:styleId="Oaieaaaa">
    <w:name w:val="Oaiea (aa?a)"/>
    <w:basedOn w:val="a0"/>
    <w:rsid w:val="001B136D"/>
    <w:pPr>
      <w:jc w:val="right"/>
    </w:pPr>
    <w:rPr>
      <w:rFonts w:ascii="Century Schoolbook" w:hAnsi="Century Schoolbook"/>
      <w:szCs w:val="20"/>
    </w:rPr>
  </w:style>
  <w:style w:type="paragraph" w:customStyle="1" w:styleId="42">
    <w:name w:val="Абзац списка4"/>
    <w:basedOn w:val="a0"/>
    <w:rsid w:val="00AA77EA"/>
    <w:pPr>
      <w:spacing w:before="280" w:after="200" w:line="276" w:lineRule="auto"/>
      <w:ind w:left="720"/>
      <w:contextualSpacing/>
      <w:jc w:val="both"/>
    </w:pPr>
    <w:rPr>
      <w:rFonts w:ascii="Calibri" w:hAnsi="Calibri"/>
      <w:sz w:val="22"/>
      <w:szCs w:val="22"/>
      <w:lang w:eastAsia="en-US"/>
    </w:rPr>
  </w:style>
  <w:style w:type="character" w:styleId="afffffffc">
    <w:name w:val="annotation reference"/>
    <w:uiPriority w:val="99"/>
    <w:semiHidden/>
    <w:unhideWhenUsed/>
    <w:rsid w:val="00C056A9"/>
    <w:rPr>
      <w:sz w:val="16"/>
      <w:szCs w:val="16"/>
    </w:rPr>
  </w:style>
  <w:style w:type="paragraph" w:styleId="afffffffd">
    <w:name w:val="annotation subject"/>
    <w:basedOn w:val="afffffff"/>
    <w:next w:val="afffffff"/>
    <w:link w:val="afffffffe"/>
    <w:uiPriority w:val="99"/>
    <w:semiHidden/>
    <w:unhideWhenUsed/>
    <w:rsid w:val="00C056A9"/>
    <w:pPr>
      <w:spacing w:after="200" w:line="276" w:lineRule="auto"/>
      <w:ind w:firstLine="0"/>
      <w:jc w:val="left"/>
    </w:pPr>
    <w:rPr>
      <w:rFonts w:ascii="Calibri" w:eastAsia="Calibri" w:hAnsi="Calibri"/>
      <w:b/>
      <w:bCs/>
      <w:lang w:eastAsia="en-US"/>
    </w:rPr>
  </w:style>
  <w:style w:type="character" w:customStyle="1" w:styleId="afffffffe">
    <w:name w:val="Тема примечания Знак"/>
    <w:basedOn w:val="afffffff0"/>
    <w:link w:val="afffffffd"/>
    <w:uiPriority w:val="99"/>
    <w:semiHidden/>
    <w:rsid w:val="00C056A9"/>
    <w:rPr>
      <w:rFonts w:ascii="Calibri" w:eastAsia="Calibri" w:hAnsi="Calibri"/>
      <w:b/>
      <w:bCs/>
    </w:rPr>
  </w:style>
  <w:style w:type="character" w:customStyle="1" w:styleId="1f9">
    <w:name w:val="Текст сноски Знак1"/>
    <w:uiPriority w:val="99"/>
    <w:semiHidden/>
    <w:rsid w:val="00C056A9"/>
    <w:rPr>
      <w:lang w:eastAsia="en-US"/>
    </w:rPr>
  </w:style>
  <w:style w:type="paragraph" w:styleId="affffffff">
    <w:name w:val="Revision"/>
    <w:hidden/>
    <w:uiPriority w:val="99"/>
    <w:semiHidden/>
    <w:rsid w:val="00C056A9"/>
    <w:pPr>
      <w:spacing w:after="0" w:line="240" w:lineRule="auto"/>
    </w:pPr>
    <w:rPr>
      <w:rFonts w:ascii="Calibri" w:eastAsia="Calibri" w:hAnsi="Calibri" w:cs="Times New Roman"/>
    </w:rPr>
  </w:style>
  <w:style w:type="paragraph" w:customStyle="1" w:styleId="rvps1">
    <w:name w:val="rvps1"/>
    <w:basedOn w:val="a0"/>
    <w:rsid w:val="00F50B97"/>
    <w:pPr>
      <w:jc w:val="center"/>
    </w:pPr>
  </w:style>
  <w:style w:type="character" w:customStyle="1" w:styleId="FontStyle29">
    <w:name w:val="Font Style29"/>
    <w:basedOn w:val="a1"/>
    <w:uiPriority w:val="99"/>
    <w:rsid w:val="00F50B97"/>
    <w:rPr>
      <w:rFonts w:ascii="Times New Roman" w:hAnsi="Times New Roman" w:cs="Times New Roman"/>
      <w:color w:val="000000"/>
      <w:sz w:val="24"/>
      <w:szCs w:val="24"/>
    </w:rPr>
  </w:style>
  <w:style w:type="paragraph" w:customStyle="1" w:styleId="rezul">
    <w:name w:val="rezul"/>
    <w:basedOn w:val="a0"/>
    <w:rsid w:val="00F50B97"/>
    <w:pPr>
      <w:widowControl w:val="0"/>
      <w:ind w:firstLine="283"/>
      <w:jc w:val="both"/>
    </w:pPr>
    <w:rPr>
      <w:b/>
      <w:sz w:val="22"/>
      <w:szCs w:val="20"/>
      <w:lang w:val="en-US" w:eastAsia="en-US"/>
    </w:rPr>
  </w:style>
  <w:style w:type="character" w:customStyle="1" w:styleId="a9">
    <w:name w:val="Абзац списка Знак"/>
    <w:link w:val="a8"/>
    <w:uiPriority w:val="99"/>
    <w:rsid w:val="00F50B97"/>
    <w:rPr>
      <w:rFonts w:eastAsiaTheme="minorEastAsia" w:cs="Times New Roman"/>
      <w:sz w:val="24"/>
      <w:szCs w:val="24"/>
    </w:rPr>
  </w:style>
  <w:style w:type="character" w:customStyle="1" w:styleId="290">
    <w:name w:val="Основной текст (2) + 9"/>
    <w:aliases w:val="5 pt"/>
    <w:basedOn w:val="a1"/>
    <w:rsid w:val="00F50B97"/>
    <w:rPr>
      <w:color w:val="000000"/>
      <w:spacing w:val="0"/>
      <w:w w:val="100"/>
      <w:position w:val="0"/>
      <w:sz w:val="19"/>
      <w:szCs w:val="19"/>
      <w:shd w:val="clear" w:color="auto" w:fill="FFFFFF"/>
      <w:lang w:val="ru-RU" w:eastAsia="ru-RU" w:bidi="ru-RU"/>
    </w:rPr>
  </w:style>
  <w:style w:type="character" w:customStyle="1" w:styleId="2f0">
    <w:name w:val="Основной текст (2)_"/>
    <w:basedOn w:val="a1"/>
    <w:link w:val="2f1"/>
    <w:locked/>
    <w:rsid w:val="00F50B97"/>
    <w:rPr>
      <w:sz w:val="28"/>
      <w:szCs w:val="28"/>
      <w:shd w:val="clear" w:color="auto" w:fill="FFFFFF"/>
    </w:rPr>
  </w:style>
  <w:style w:type="paragraph" w:customStyle="1" w:styleId="2f1">
    <w:name w:val="Основной текст (2)"/>
    <w:basedOn w:val="a0"/>
    <w:link w:val="2f0"/>
    <w:rsid w:val="00F50B97"/>
    <w:pPr>
      <w:widowControl w:val="0"/>
      <w:shd w:val="clear" w:color="auto" w:fill="FFFFFF"/>
      <w:spacing w:line="324" w:lineRule="exact"/>
      <w:jc w:val="both"/>
    </w:pPr>
    <w:rPr>
      <w:rFonts w:asciiTheme="minorHAnsi" w:eastAsiaTheme="minorHAnsi" w:hAnsiTheme="minorHAnsi" w:cstheme="minorBidi"/>
      <w:sz w:val="28"/>
      <w:szCs w:val="28"/>
      <w:lang w:eastAsia="en-US"/>
    </w:rPr>
  </w:style>
  <w:style w:type="paragraph" w:customStyle="1" w:styleId="43">
    <w:name w:val="Без интервала4"/>
    <w:rsid w:val="007D7313"/>
    <w:pPr>
      <w:spacing w:after="0" w:line="240" w:lineRule="auto"/>
    </w:pPr>
    <w:rPr>
      <w:rFonts w:ascii="Calibri" w:eastAsia="Times New Roman" w:hAnsi="Calibri" w:cs="Times New Roman"/>
    </w:rPr>
  </w:style>
  <w:style w:type="character" w:styleId="affffffff0">
    <w:name w:val="line number"/>
    <w:uiPriority w:val="99"/>
    <w:semiHidden/>
    <w:unhideWhenUsed/>
    <w:rsid w:val="00AB2643"/>
  </w:style>
  <w:style w:type="character" w:customStyle="1" w:styleId="affffffff1">
    <w:name w:val="Основной текст_"/>
    <w:basedOn w:val="a1"/>
    <w:link w:val="2f2"/>
    <w:locked/>
    <w:rsid w:val="004C514B"/>
    <w:rPr>
      <w:rFonts w:ascii="Times New Roman" w:eastAsia="Times New Roman" w:hAnsi="Times New Roman" w:cs="Times New Roman"/>
      <w:sz w:val="27"/>
      <w:szCs w:val="27"/>
      <w:shd w:val="clear" w:color="auto" w:fill="FFFFFF"/>
    </w:rPr>
  </w:style>
  <w:style w:type="paragraph" w:customStyle="1" w:styleId="2f2">
    <w:name w:val="Основной текст2"/>
    <w:basedOn w:val="a0"/>
    <w:link w:val="affffffff1"/>
    <w:rsid w:val="004C514B"/>
    <w:pPr>
      <w:shd w:val="clear" w:color="auto" w:fill="FFFFFF"/>
      <w:spacing w:line="317" w:lineRule="exact"/>
      <w:ind w:hanging="1500"/>
      <w:jc w:val="center"/>
    </w:pPr>
    <w:rPr>
      <w:sz w:val="27"/>
      <w:szCs w:val="27"/>
      <w:lang w:eastAsia="en-US"/>
    </w:rPr>
  </w:style>
  <w:style w:type="character" w:customStyle="1" w:styleId="dash041e0431044b0447043d044b0439char">
    <w:name w:val="dash041e_0431_044b_0447_043d_044b_0439__char"/>
    <w:rsid w:val="008C0E69"/>
  </w:style>
  <w:style w:type="paragraph" w:customStyle="1" w:styleId="dash041e0431044b0447043d044b0439">
    <w:name w:val="dash041e_0431_044b_0447_043d_044b_0439"/>
    <w:basedOn w:val="a0"/>
    <w:rsid w:val="008C0E69"/>
    <w:pPr>
      <w:spacing w:before="100" w:beforeAutospacing="1" w:after="100" w:afterAutospacing="1"/>
    </w:pPr>
  </w:style>
  <w:style w:type="character" w:customStyle="1" w:styleId="af7">
    <w:name w:val="Без интервала Знак"/>
    <w:link w:val="af6"/>
    <w:uiPriority w:val="1"/>
    <w:locked/>
    <w:rsid w:val="008C0E69"/>
    <w:rPr>
      <w:rFonts w:eastAsiaTheme="minorEastAsia" w:cs="Times New Roman"/>
      <w:sz w:val="24"/>
      <w:szCs w:val="32"/>
    </w:rPr>
  </w:style>
  <w:style w:type="paragraph" w:customStyle="1" w:styleId="TableParagraph">
    <w:name w:val="Table Paragraph"/>
    <w:basedOn w:val="a0"/>
    <w:uiPriority w:val="1"/>
    <w:qFormat/>
    <w:rsid w:val="008C0E69"/>
    <w:pPr>
      <w:widowControl w:val="0"/>
      <w:autoSpaceDE w:val="0"/>
      <w:autoSpaceDN w:val="0"/>
    </w:pPr>
    <w:rPr>
      <w:sz w:val="22"/>
      <w:szCs w:val="22"/>
      <w:lang w:bidi="ru-RU"/>
    </w:rPr>
  </w:style>
  <w:style w:type="character" w:customStyle="1" w:styleId="dash041e0431044b0447043d0430044f0020044204300431043b043804460430char">
    <w:name w:val="dash041e_0431_044b_0447_043d_0430_044f_0020_0442_0430_0431_043b_0438_0446_0430__char"/>
    <w:rsid w:val="008C0E69"/>
  </w:style>
  <w:style w:type="paragraph" w:customStyle="1" w:styleId="fn2r">
    <w:name w:val="fn2r"/>
    <w:basedOn w:val="a0"/>
    <w:rsid w:val="001C030C"/>
    <w:pPr>
      <w:spacing w:before="100" w:beforeAutospacing="1" w:after="100" w:afterAutospacing="1"/>
    </w:pPr>
  </w:style>
  <w:style w:type="paragraph" w:customStyle="1" w:styleId="52">
    <w:name w:val="Абзац списка5"/>
    <w:basedOn w:val="a0"/>
    <w:rsid w:val="000F409A"/>
    <w:pPr>
      <w:spacing w:after="200" w:line="276" w:lineRule="auto"/>
      <w:ind w:left="720"/>
      <w:contextualSpacing/>
    </w:pPr>
    <w:rPr>
      <w:rFonts w:ascii="Calibri" w:hAnsi="Calibri"/>
      <w:sz w:val="22"/>
      <w:szCs w:val="22"/>
    </w:rPr>
  </w:style>
  <w:style w:type="paragraph" w:customStyle="1" w:styleId="53">
    <w:name w:val="Без интервала5"/>
    <w:rsid w:val="00B226CF"/>
    <w:pPr>
      <w:spacing w:after="0" w:line="240" w:lineRule="auto"/>
    </w:pPr>
    <w:rPr>
      <w:rFonts w:ascii="Calibri" w:eastAsia="Times New Roman" w:hAnsi="Calibri" w:cs="Times New Roman"/>
    </w:rPr>
  </w:style>
  <w:style w:type="paragraph" w:customStyle="1" w:styleId="formattext0">
    <w:name w:val="formattext"/>
    <w:basedOn w:val="a0"/>
    <w:rsid w:val="0000446E"/>
    <w:pPr>
      <w:spacing w:before="100" w:beforeAutospacing="1" w:after="100" w:afterAutospacing="1"/>
    </w:pPr>
  </w:style>
  <w:style w:type="paragraph" w:customStyle="1" w:styleId="ConsPlusTextList">
    <w:name w:val="ConsPlusTextList"/>
    <w:rsid w:val="00FA79A5"/>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4">
    <w:name w:val="Заголовок 11"/>
    <w:basedOn w:val="a0"/>
    <w:next w:val="a0"/>
    <w:uiPriority w:val="9"/>
    <w:qFormat/>
    <w:rsid w:val="00FA79A5"/>
    <w:pPr>
      <w:widowControl w:val="0"/>
      <w:autoSpaceDE w:val="0"/>
      <w:autoSpaceDN w:val="0"/>
      <w:adjustRightInd w:val="0"/>
      <w:spacing w:before="108" w:after="108"/>
      <w:jc w:val="center"/>
      <w:outlineLvl w:val="0"/>
    </w:pPr>
    <w:rPr>
      <w:rFonts w:ascii="Cambria" w:hAnsi="Cambria"/>
      <w:b/>
      <w:bCs/>
      <w:kern w:val="32"/>
      <w:sz w:val="32"/>
      <w:szCs w:val="32"/>
      <w:lang w:eastAsia="en-US"/>
    </w:rPr>
  </w:style>
  <w:style w:type="paragraph" w:customStyle="1" w:styleId="211">
    <w:name w:val="Заголовок 21"/>
    <w:basedOn w:val="13"/>
    <w:next w:val="a0"/>
    <w:uiPriority w:val="9"/>
    <w:qFormat/>
    <w:rsid w:val="00FA79A5"/>
    <w:pPr>
      <w:keepNext w:val="0"/>
      <w:widowControl w:val="0"/>
      <w:autoSpaceDE w:val="0"/>
      <w:autoSpaceDN w:val="0"/>
      <w:adjustRightInd w:val="0"/>
      <w:spacing w:before="108" w:after="108"/>
      <w:jc w:val="center"/>
      <w:outlineLvl w:val="1"/>
    </w:pPr>
    <w:rPr>
      <w:rFonts w:ascii="Cambria" w:eastAsia="Times New Roman" w:hAnsi="Cambria"/>
      <w:i/>
      <w:iCs/>
      <w:kern w:val="0"/>
      <w:sz w:val="28"/>
      <w:szCs w:val="28"/>
    </w:rPr>
  </w:style>
  <w:style w:type="paragraph" w:customStyle="1" w:styleId="311">
    <w:name w:val="Заголовок 31"/>
    <w:basedOn w:val="2"/>
    <w:next w:val="a0"/>
    <w:uiPriority w:val="99"/>
    <w:qFormat/>
    <w:rsid w:val="00FA79A5"/>
    <w:pPr>
      <w:keepNext w:val="0"/>
      <w:widowControl w:val="0"/>
      <w:autoSpaceDE w:val="0"/>
      <w:autoSpaceDN w:val="0"/>
      <w:adjustRightInd w:val="0"/>
      <w:spacing w:before="108" w:after="108"/>
      <w:jc w:val="center"/>
      <w:outlineLvl w:val="2"/>
    </w:pPr>
    <w:rPr>
      <w:rFonts w:ascii="Times New Roman CYR" w:eastAsia="Times New Roman" w:hAnsi="Times New Roman CYR" w:cs="Times New Roman CYR"/>
      <w:i w:val="0"/>
      <w:iCs w:val="0"/>
      <w:color w:val="26282F"/>
      <w:sz w:val="24"/>
      <w:szCs w:val="24"/>
      <w:lang w:eastAsia="ru-RU"/>
    </w:rPr>
  </w:style>
  <w:style w:type="paragraph" w:customStyle="1" w:styleId="affffffff2">
    <w:name w:val="Сноска"/>
    <w:basedOn w:val="a0"/>
    <w:next w:val="a0"/>
    <w:uiPriority w:val="99"/>
    <w:rsid w:val="00FA79A5"/>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ff3">
    <w:name w:val="Цветовое выделение для Текст"/>
    <w:uiPriority w:val="99"/>
    <w:rsid w:val="00FA79A5"/>
    <w:rPr>
      <w:rFonts w:ascii="Times New Roman CYR" w:hAnsi="Times New Roman CYR" w:cs="Times New Roman CYR"/>
    </w:rPr>
  </w:style>
  <w:style w:type="character" w:customStyle="1" w:styleId="115">
    <w:name w:val="Заголовок 1 Знак1"/>
    <w:basedOn w:val="a1"/>
    <w:uiPriority w:val="9"/>
    <w:rsid w:val="00FA79A5"/>
    <w:rPr>
      <w:rFonts w:asciiTheme="majorHAnsi" w:eastAsiaTheme="majorEastAsia" w:hAnsiTheme="majorHAnsi" w:cstheme="majorBidi"/>
      <w:b/>
      <w:bCs/>
      <w:color w:val="365F91" w:themeColor="accent1" w:themeShade="BF"/>
      <w:sz w:val="28"/>
      <w:szCs w:val="28"/>
      <w:lang w:eastAsia="ru-RU"/>
    </w:rPr>
  </w:style>
  <w:style w:type="character" w:customStyle="1" w:styleId="212">
    <w:name w:val="Заголовок 2 Знак1"/>
    <w:basedOn w:val="a1"/>
    <w:uiPriority w:val="9"/>
    <w:semiHidden/>
    <w:rsid w:val="00FA79A5"/>
    <w:rPr>
      <w:rFonts w:asciiTheme="majorHAnsi" w:eastAsiaTheme="majorEastAsia" w:hAnsiTheme="majorHAnsi" w:cstheme="majorBidi"/>
      <w:b/>
      <w:bCs/>
      <w:color w:val="4F81BD" w:themeColor="accent1"/>
      <w:sz w:val="26"/>
      <w:szCs w:val="26"/>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FA79A5"/>
    <w:pPr>
      <w:spacing w:before="100" w:beforeAutospacing="1" w:after="100" w:afterAutospacing="1"/>
    </w:pPr>
  </w:style>
  <w:style w:type="paragraph" w:styleId="2f3">
    <w:name w:val="Body Text 2"/>
    <w:basedOn w:val="a0"/>
    <w:link w:val="2f4"/>
    <w:uiPriority w:val="99"/>
    <w:semiHidden/>
    <w:unhideWhenUsed/>
    <w:rsid w:val="003F7B6B"/>
    <w:pPr>
      <w:spacing w:after="120" w:line="480" w:lineRule="auto"/>
    </w:pPr>
  </w:style>
  <w:style w:type="character" w:customStyle="1" w:styleId="2f4">
    <w:name w:val="Основной текст 2 Знак"/>
    <w:basedOn w:val="a1"/>
    <w:link w:val="2f3"/>
    <w:uiPriority w:val="99"/>
    <w:semiHidden/>
    <w:rsid w:val="003F7B6B"/>
    <w:rPr>
      <w:rFonts w:ascii="Times New Roman" w:eastAsia="Times New Roman" w:hAnsi="Times New Roman" w:cs="Times New Roman"/>
      <w:sz w:val="24"/>
      <w:szCs w:val="24"/>
      <w:lang w:eastAsia="ru-RU"/>
    </w:rPr>
  </w:style>
  <w:style w:type="paragraph" w:customStyle="1" w:styleId="Nonformat">
    <w:name w:val="Nonformat"/>
    <w:basedOn w:val="a0"/>
    <w:rsid w:val="003F7B6B"/>
    <w:pPr>
      <w:autoSpaceDE w:val="0"/>
      <w:autoSpaceDN w:val="0"/>
      <w:adjustRightInd w:val="0"/>
    </w:pPr>
    <w:rPr>
      <w:rFonts w:ascii="Consultant" w:hAnsi="Consultant" w:cs="Consultant"/>
      <w:sz w:val="20"/>
      <w:szCs w:val="20"/>
    </w:rPr>
  </w:style>
  <w:style w:type="character" w:customStyle="1" w:styleId="FontStyle21">
    <w:name w:val="Font Style21"/>
    <w:basedOn w:val="a1"/>
    <w:rsid w:val="00D47449"/>
    <w:rPr>
      <w:rFonts w:ascii="Times New Roman" w:hAnsi="Times New Roman" w:cs="Times New Roman"/>
      <w:color w:val="000000"/>
      <w:sz w:val="24"/>
      <w:szCs w:val="24"/>
    </w:rPr>
  </w:style>
  <w:style w:type="paragraph" w:customStyle="1" w:styleId="western">
    <w:name w:val="western"/>
    <w:basedOn w:val="a0"/>
    <w:rsid w:val="00D47449"/>
    <w:pPr>
      <w:spacing w:before="100" w:beforeAutospacing="1" w:after="115"/>
    </w:pPr>
    <w:rPr>
      <w:color w:val="000000"/>
    </w:rPr>
  </w:style>
  <w:style w:type="character" w:customStyle="1" w:styleId="FontStyle22">
    <w:name w:val="Font Style22"/>
    <w:basedOn w:val="a1"/>
    <w:rsid w:val="00D47449"/>
    <w:rPr>
      <w:rFonts w:ascii="Times New Roman" w:hAnsi="Times New Roman" w:cs="Times New Roman"/>
      <w:color w:val="000000"/>
      <w:spacing w:val="10"/>
      <w:sz w:val="24"/>
      <w:szCs w:val="24"/>
    </w:rPr>
  </w:style>
  <w:style w:type="paragraph" w:customStyle="1" w:styleId="62">
    <w:name w:val="Без интервала6"/>
    <w:rsid w:val="00D47449"/>
    <w:pPr>
      <w:spacing w:after="0" w:line="240" w:lineRule="auto"/>
    </w:pPr>
    <w:rPr>
      <w:rFonts w:ascii="Calibri" w:eastAsia="Times New Roman" w:hAnsi="Calibri" w:cs="Times New Roman"/>
    </w:rPr>
  </w:style>
  <w:style w:type="paragraph" w:customStyle="1" w:styleId="63">
    <w:name w:val="Абзац списка6"/>
    <w:basedOn w:val="a0"/>
    <w:rsid w:val="00660E90"/>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39519458">
      <w:bodyDiv w:val="1"/>
      <w:marLeft w:val="0"/>
      <w:marRight w:val="0"/>
      <w:marTop w:val="0"/>
      <w:marBottom w:val="0"/>
      <w:divBdr>
        <w:top w:val="none" w:sz="0" w:space="0" w:color="auto"/>
        <w:left w:val="none" w:sz="0" w:space="0" w:color="auto"/>
        <w:bottom w:val="none" w:sz="0" w:space="0" w:color="auto"/>
        <w:right w:val="none" w:sz="0" w:space="0" w:color="auto"/>
      </w:divBdr>
    </w:div>
    <w:div w:id="101152914">
      <w:bodyDiv w:val="1"/>
      <w:marLeft w:val="0"/>
      <w:marRight w:val="0"/>
      <w:marTop w:val="0"/>
      <w:marBottom w:val="0"/>
      <w:divBdr>
        <w:top w:val="none" w:sz="0" w:space="0" w:color="auto"/>
        <w:left w:val="none" w:sz="0" w:space="0" w:color="auto"/>
        <w:bottom w:val="none" w:sz="0" w:space="0" w:color="auto"/>
        <w:right w:val="none" w:sz="0" w:space="0" w:color="auto"/>
      </w:divBdr>
    </w:div>
    <w:div w:id="219901863">
      <w:bodyDiv w:val="1"/>
      <w:marLeft w:val="0"/>
      <w:marRight w:val="0"/>
      <w:marTop w:val="0"/>
      <w:marBottom w:val="0"/>
      <w:divBdr>
        <w:top w:val="none" w:sz="0" w:space="0" w:color="auto"/>
        <w:left w:val="none" w:sz="0" w:space="0" w:color="auto"/>
        <w:bottom w:val="none" w:sz="0" w:space="0" w:color="auto"/>
        <w:right w:val="none" w:sz="0" w:space="0" w:color="auto"/>
      </w:divBdr>
    </w:div>
    <w:div w:id="229314864">
      <w:bodyDiv w:val="1"/>
      <w:marLeft w:val="0"/>
      <w:marRight w:val="0"/>
      <w:marTop w:val="0"/>
      <w:marBottom w:val="0"/>
      <w:divBdr>
        <w:top w:val="none" w:sz="0" w:space="0" w:color="auto"/>
        <w:left w:val="none" w:sz="0" w:space="0" w:color="auto"/>
        <w:bottom w:val="none" w:sz="0" w:space="0" w:color="auto"/>
        <w:right w:val="none" w:sz="0" w:space="0" w:color="auto"/>
      </w:divBdr>
    </w:div>
    <w:div w:id="272059718">
      <w:bodyDiv w:val="1"/>
      <w:marLeft w:val="0"/>
      <w:marRight w:val="0"/>
      <w:marTop w:val="0"/>
      <w:marBottom w:val="0"/>
      <w:divBdr>
        <w:top w:val="none" w:sz="0" w:space="0" w:color="auto"/>
        <w:left w:val="none" w:sz="0" w:space="0" w:color="auto"/>
        <w:bottom w:val="none" w:sz="0" w:space="0" w:color="auto"/>
        <w:right w:val="none" w:sz="0" w:space="0" w:color="auto"/>
      </w:divBdr>
    </w:div>
    <w:div w:id="283658689">
      <w:bodyDiv w:val="1"/>
      <w:marLeft w:val="0"/>
      <w:marRight w:val="0"/>
      <w:marTop w:val="0"/>
      <w:marBottom w:val="0"/>
      <w:divBdr>
        <w:top w:val="none" w:sz="0" w:space="0" w:color="auto"/>
        <w:left w:val="none" w:sz="0" w:space="0" w:color="auto"/>
        <w:bottom w:val="none" w:sz="0" w:space="0" w:color="auto"/>
        <w:right w:val="none" w:sz="0" w:space="0" w:color="auto"/>
      </w:divBdr>
    </w:div>
    <w:div w:id="290719089">
      <w:bodyDiv w:val="1"/>
      <w:marLeft w:val="0"/>
      <w:marRight w:val="0"/>
      <w:marTop w:val="0"/>
      <w:marBottom w:val="0"/>
      <w:divBdr>
        <w:top w:val="none" w:sz="0" w:space="0" w:color="auto"/>
        <w:left w:val="none" w:sz="0" w:space="0" w:color="auto"/>
        <w:bottom w:val="none" w:sz="0" w:space="0" w:color="auto"/>
        <w:right w:val="none" w:sz="0" w:space="0" w:color="auto"/>
      </w:divBdr>
    </w:div>
    <w:div w:id="534201313">
      <w:bodyDiv w:val="1"/>
      <w:marLeft w:val="0"/>
      <w:marRight w:val="0"/>
      <w:marTop w:val="0"/>
      <w:marBottom w:val="0"/>
      <w:divBdr>
        <w:top w:val="none" w:sz="0" w:space="0" w:color="auto"/>
        <w:left w:val="none" w:sz="0" w:space="0" w:color="auto"/>
        <w:bottom w:val="none" w:sz="0" w:space="0" w:color="auto"/>
        <w:right w:val="none" w:sz="0" w:space="0" w:color="auto"/>
      </w:divBdr>
    </w:div>
    <w:div w:id="590814241">
      <w:bodyDiv w:val="1"/>
      <w:marLeft w:val="0"/>
      <w:marRight w:val="0"/>
      <w:marTop w:val="0"/>
      <w:marBottom w:val="0"/>
      <w:divBdr>
        <w:top w:val="none" w:sz="0" w:space="0" w:color="auto"/>
        <w:left w:val="none" w:sz="0" w:space="0" w:color="auto"/>
        <w:bottom w:val="none" w:sz="0" w:space="0" w:color="auto"/>
        <w:right w:val="none" w:sz="0" w:space="0" w:color="auto"/>
      </w:divBdr>
    </w:div>
    <w:div w:id="657078637">
      <w:bodyDiv w:val="1"/>
      <w:marLeft w:val="0"/>
      <w:marRight w:val="0"/>
      <w:marTop w:val="0"/>
      <w:marBottom w:val="0"/>
      <w:divBdr>
        <w:top w:val="none" w:sz="0" w:space="0" w:color="auto"/>
        <w:left w:val="none" w:sz="0" w:space="0" w:color="auto"/>
        <w:bottom w:val="none" w:sz="0" w:space="0" w:color="auto"/>
        <w:right w:val="none" w:sz="0" w:space="0" w:color="auto"/>
      </w:divBdr>
    </w:div>
    <w:div w:id="694187253">
      <w:bodyDiv w:val="1"/>
      <w:marLeft w:val="0"/>
      <w:marRight w:val="0"/>
      <w:marTop w:val="0"/>
      <w:marBottom w:val="0"/>
      <w:divBdr>
        <w:top w:val="none" w:sz="0" w:space="0" w:color="auto"/>
        <w:left w:val="none" w:sz="0" w:space="0" w:color="auto"/>
        <w:bottom w:val="none" w:sz="0" w:space="0" w:color="auto"/>
        <w:right w:val="none" w:sz="0" w:space="0" w:color="auto"/>
      </w:divBdr>
    </w:div>
    <w:div w:id="720247556">
      <w:bodyDiv w:val="1"/>
      <w:marLeft w:val="0"/>
      <w:marRight w:val="0"/>
      <w:marTop w:val="0"/>
      <w:marBottom w:val="0"/>
      <w:divBdr>
        <w:top w:val="none" w:sz="0" w:space="0" w:color="auto"/>
        <w:left w:val="none" w:sz="0" w:space="0" w:color="auto"/>
        <w:bottom w:val="none" w:sz="0" w:space="0" w:color="auto"/>
        <w:right w:val="none" w:sz="0" w:space="0" w:color="auto"/>
      </w:divBdr>
    </w:div>
    <w:div w:id="798913160">
      <w:bodyDiv w:val="1"/>
      <w:marLeft w:val="0"/>
      <w:marRight w:val="0"/>
      <w:marTop w:val="0"/>
      <w:marBottom w:val="0"/>
      <w:divBdr>
        <w:top w:val="none" w:sz="0" w:space="0" w:color="auto"/>
        <w:left w:val="none" w:sz="0" w:space="0" w:color="auto"/>
        <w:bottom w:val="none" w:sz="0" w:space="0" w:color="auto"/>
        <w:right w:val="none" w:sz="0" w:space="0" w:color="auto"/>
      </w:divBdr>
    </w:div>
    <w:div w:id="820733779">
      <w:bodyDiv w:val="1"/>
      <w:marLeft w:val="0"/>
      <w:marRight w:val="0"/>
      <w:marTop w:val="0"/>
      <w:marBottom w:val="0"/>
      <w:divBdr>
        <w:top w:val="none" w:sz="0" w:space="0" w:color="auto"/>
        <w:left w:val="none" w:sz="0" w:space="0" w:color="auto"/>
        <w:bottom w:val="none" w:sz="0" w:space="0" w:color="auto"/>
        <w:right w:val="none" w:sz="0" w:space="0" w:color="auto"/>
      </w:divBdr>
    </w:div>
    <w:div w:id="852567762">
      <w:bodyDiv w:val="1"/>
      <w:marLeft w:val="0"/>
      <w:marRight w:val="0"/>
      <w:marTop w:val="0"/>
      <w:marBottom w:val="0"/>
      <w:divBdr>
        <w:top w:val="none" w:sz="0" w:space="0" w:color="auto"/>
        <w:left w:val="none" w:sz="0" w:space="0" w:color="auto"/>
        <w:bottom w:val="none" w:sz="0" w:space="0" w:color="auto"/>
        <w:right w:val="none" w:sz="0" w:space="0" w:color="auto"/>
      </w:divBdr>
    </w:div>
    <w:div w:id="1071267200">
      <w:bodyDiv w:val="1"/>
      <w:marLeft w:val="0"/>
      <w:marRight w:val="0"/>
      <w:marTop w:val="0"/>
      <w:marBottom w:val="0"/>
      <w:divBdr>
        <w:top w:val="none" w:sz="0" w:space="0" w:color="auto"/>
        <w:left w:val="none" w:sz="0" w:space="0" w:color="auto"/>
        <w:bottom w:val="none" w:sz="0" w:space="0" w:color="auto"/>
        <w:right w:val="none" w:sz="0" w:space="0" w:color="auto"/>
      </w:divBdr>
    </w:div>
    <w:div w:id="1121414605">
      <w:bodyDiv w:val="1"/>
      <w:marLeft w:val="0"/>
      <w:marRight w:val="0"/>
      <w:marTop w:val="0"/>
      <w:marBottom w:val="0"/>
      <w:divBdr>
        <w:top w:val="none" w:sz="0" w:space="0" w:color="auto"/>
        <w:left w:val="none" w:sz="0" w:space="0" w:color="auto"/>
        <w:bottom w:val="none" w:sz="0" w:space="0" w:color="auto"/>
        <w:right w:val="none" w:sz="0" w:space="0" w:color="auto"/>
      </w:divBdr>
    </w:div>
    <w:div w:id="1138374344">
      <w:bodyDiv w:val="1"/>
      <w:marLeft w:val="0"/>
      <w:marRight w:val="0"/>
      <w:marTop w:val="0"/>
      <w:marBottom w:val="0"/>
      <w:divBdr>
        <w:top w:val="none" w:sz="0" w:space="0" w:color="auto"/>
        <w:left w:val="none" w:sz="0" w:space="0" w:color="auto"/>
        <w:bottom w:val="none" w:sz="0" w:space="0" w:color="auto"/>
        <w:right w:val="none" w:sz="0" w:space="0" w:color="auto"/>
      </w:divBdr>
    </w:div>
    <w:div w:id="1320303615">
      <w:bodyDiv w:val="1"/>
      <w:marLeft w:val="0"/>
      <w:marRight w:val="0"/>
      <w:marTop w:val="0"/>
      <w:marBottom w:val="0"/>
      <w:divBdr>
        <w:top w:val="none" w:sz="0" w:space="0" w:color="auto"/>
        <w:left w:val="none" w:sz="0" w:space="0" w:color="auto"/>
        <w:bottom w:val="none" w:sz="0" w:space="0" w:color="auto"/>
        <w:right w:val="none" w:sz="0" w:space="0" w:color="auto"/>
      </w:divBdr>
    </w:div>
    <w:div w:id="1363092423">
      <w:bodyDiv w:val="1"/>
      <w:marLeft w:val="0"/>
      <w:marRight w:val="0"/>
      <w:marTop w:val="0"/>
      <w:marBottom w:val="0"/>
      <w:divBdr>
        <w:top w:val="none" w:sz="0" w:space="0" w:color="auto"/>
        <w:left w:val="none" w:sz="0" w:space="0" w:color="auto"/>
        <w:bottom w:val="none" w:sz="0" w:space="0" w:color="auto"/>
        <w:right w:val="none" w:sz="0" w:space="0" w:color="auto"/>
      </w:divBdr>
    </w:div>
    <w:div w:id="1370493524">
      <w:bodyDiv w:val="1"/>
      <w:marLeft w:val="0"/>
      <w:marRight w:val="0"/>
      <w:marTop w:val="0"/>
      <w:marBottom w:val="0"/>
      <w:divBdr>
        <w:top w:val="none" w:sz="0" w:space="0" w:color="auto"/>
        <w:left w:val="none" w:sz="0" w:space="0" w:color="auto"/>
        <w:bottom w:val="none" w:sz="0" w:space="0" w:color="auto"/>
        <w:right w:val="none" w:sz="0" w:space="0" w:color="auto"/>
      </w:divBdr>
    </w:div>
    <w:div w:id="1460562667">
      <w:bodyDiv w:val="1"/>
      <w:marLeft w:val="0"/>
      <w:marRight w:val="0"/>
      <w:marTop w:val="0"/>
      <w:marBottom w:val="0"/>
      <w:divBdr>
        <w:top w:val="none" w:sz="0" w:space="0" w:color="auto"/>
        <w:left w:val="none" w:sz="0" w:space="0" w:color="auto"/>
        <w:bottom w:val="none" w:sz="0" w:space="0" w:color="auto"/>
        <w:right w:val="none" w:sz="0" w:space="0" w:color="auto"/>
      </w:divBdr>
    </w:div>
    <w:div w:id="1818912242">
      <w:bodyDiv w:val="1"/>
      <w:marLeft w:val="0"/>
      <w:marRight w:val="0"/>
      <w:marTop w:val="0"/>
      <w:marBottom w:val="0"/>
      <w:divBdr>
        <w:top w:val="none" w:sz="0" w:space="0" w:color="auto"/>
        <w:left w:val="none" w:sz="0" w:space="0" w:color="auto"/>
        <w:bottom w:val="none" w:sz="0" w:space="0" w:color="auto"/>
        <w:right w:val="none" w:sz="0" w:space="0" w:color="auto"/>
      </w:divBdr>
    </w:div>
    <w:div w:id="1940217599">
      <w:bodyDiv w:val="1"/>
      <w:marLeft w:val="0"/>
      <w:marRight w:val="0"/>
      <w:marTop w:val="0"/>
      <w:marBottom w:val="0"/>
      <w:divBdr>
        <w:top w:val="none" w:sz="0" w:space="0" w:color="auto"/>
        <w:left w:val="none" w:sz="0" w:space="0" w:color="auto"/>
        <w:bottom w:val="none" w:sz="0" w:space="0" w:color="auto"/>
        <w:right w:val="none" w:sz="0" w:space="0" w:color="auto"/>
      </w:divBdr>
    </w:div>
    <w:div w:id="2082486065">
      <w:bodyDiv w:val="1"/>
      <w:marLeft w:val="0"/>
      <w:marRight w:val="0"/>
      <w:marTop w:val="0"/>
      <w:marBottom w:val="0"/>
      <w:divBdr>
        <w:top w:val="none" w:sz="0" w:space="0" w:color="auto"/>
        <w:left w:val="none" w:sz="0" w:space="0" w:color="auto"/>
        <w:bottom w:val="none" w:sz="0" w:space="0" w:color="auto"/>
        <w:right w:val="none" w:sz="0" w:space="0" w:color="auto"/>
      </w:divBdr>
    </w:div>
    <w:div w:id="209297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4AF0CF3427A82AAF077E0CE3B12B8927A1973B825A3E0C6197BD5A478298C6A2CA1DF2v2QCD" TargetMode="External"/><Relationship Id="rId13" Type="http://schemas.openxmlformats.org/officeDocument/2006/relationships/hyperlink" Target="consultantplus://offline/ref=505DA7D05BB5ABC6179B2004BC33095677D96CDEE5F055739FD3487FFBD59E4B6324C96FC4711E2587817E3CBD899324DCgBwCJ" TargetMode="External"/><Relationship Id="rId18" Type="http://schemas.openxmlformats.org/officeDocument/2006/relationships/hyperlink" Target="consultantplus://offline/ref=505DA7D05BB5ABC6179B2004BC33095677D96CDEE5F055739FD3487FFBD59E4B6324C96FC4711E2587817E3CBD899324DCgBwC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4A31F8B5FD9ECFF8076E6F9901C4580DD49D1437E063FA56B0DD7B39D2E07738CC8A4743B9964D38w4G2I" TargetMode="External"/><Relationship Id="rId7" Type="http://schemas.openxmlformats.org/officeDocument/2006/relationships/endnotes" Target="endnotes.xml"/><Relationship Id="rId12" Type="http://schemas.openxmlformats.org/officeDocument/2006/relationships/hyperlink" Target="consultantplus://offline/ref=505DA7D05BB5ABC6179B2004BC33095677D96CDEE3F4507599DF1575F38C9249642B966AD16046288199613FA1959125gDw5J" TargetMode="External"/><Relationship Id="rId17" Type="http://schemas.openxmlformats.org/officeDocument/2006/relationships/hyperlink" Target="consultantplus://offline/ref=505DA7D05BB5ABC6179B2004BC33095677D96CDEE5F055739FD3487FFBD59E4B6324C96FC4711E2587817E3CBD899324DCgBwC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05DA7D05BB5ABC6179B2004BC33095677D96CDEE3F4507599DF1575F38C9249642B966AD16046288199613FA1959125gDw5J" TargetMode="External"/><Relationship Id="rId20" Type="http://schemas.openxmlformats.org/officeDocument/2006/relationships/hyperlink" Target="consultantplus://offline/ref=4A31F8B5FD9ECFF8076E6F9901C4580DD49D1437E063FA56B0DD7B39D2E07738CC8A4743B9964D38w4G2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consultantplus://offline/ref=5201AD0BC226CB19EB33DC06CA05AEC72FF9231890F8B7BD2E1CAF16A3816C268Cb1h7H" TargetMode="External"/><Relationship Id="rId5" Type="http://schemas.openxmlformats.org/officeDocument/2006/relationships/webSettings" Target="webSettings.xml"/><Relationship Id="rId15" Type="http://schemas.openxmlformats.org/officeDocument/2006/relationships/hyperlink" Target="consultantplus://offline/ref=505DA7D05BB5ABC6179B2004BC33095677D96CDEE5F055739FD3487FFBD59E4B6324C96FC4711E2587817E3CBD899324DCgBwCJ" TargetMode="External"/><Relationship Id="rId23" Type="http://schemas.openxmlformats.org/officeDocument/2006/relationships/hyperlink" Target="consultantplus://offline/ref=5201AD0BC226CB19EB33C20BDC69F4CB2FFA7F1C93FDBCED754DA941FCbDh1H" TargetMode="External"/><Relationship Id="rId10" Type="http://schemas.openxmlformats.org/officeDocument/2006/relationships/footer" Target="footer1.xml"/><Relationship Id="rId19" Type="http://schemas.openxmlformats.org/officeDocument/2006/relationships/hyperlink" Target="consultantplus://offline/ref=7DCB31C4ED72FBD25AAD8D0410A9F5ED35AC3738A9087865F0FA3CEE1C984360EC975FE015CF9A9B32DAEAF6B266ABE7FBCB9FE328D0aA01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505DA7D05BB5ABC6179B2004BC33095677D96CDEE3F4507599DF1575F38C9249642B966AD16046288199613FA1959125gDw5J" TargetMode="External"/><Relationship Id="rId22" Type="http://schemas.openxmlformats.org/officeDocument/2006/relationships/hyperlink" Target="consultantplus://offline/ref=5201AD0BC226CB19EB33C20BDC69F4CB2CFA7A109AAEEBEF2418A7b4h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B300BC-38C4-457A-8835-A0BA40356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4294962844</TotalTime>
  <Pages>63</Pages>
  <Words>33187</Words>
  <Characters>189168</Characters>
  <Application>Microsoft Office Word</Application>
  <DocSecurity>0</DocSecurity>
  <Lines>1576</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217</cp:revision>
  <cp:lastPrinted>2024-09-16T06:02:00Z</cp:lastPrinted>
  <dcterms:created xsi:type="dcterms:W3CDTF">2021-01-18T06:45:00Z</dcterms:created>
  <dcterms:modified xsi:type="dcterms:W3CDTF">2024-10-22T03:18:00Z</dcterms:modified>
</cp:coreProperties>
</file>