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D13F65" w:rsidP="001C030C">
      <w:pPr>
        <w:jc w:val="center"/>
        <w:rPr>
          <w:sz w:val="28"/>
          <w:szCs w:val="28"/>
        </w:rPr>
      </w:pPr>
      <w:r w:rsidRPr="00D13F65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D13F65" w:rsidP="001C030C">
      <w:pPr>
        <w:jc w:val="center"/>
        <w:rPr>
          <w:sz w:val="28"/>
          <w:szCs w:val="28"/>
        </w:rPr>
      </w:pPr>
      <w:r w:rsidRPr="00D13F65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B76D3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1F26F5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 окт</w:t>
      </w:r>
      <w:r w:rsidR="00CE35C1">
        <w:rPr>
          <w:b/>
          <w:sz w:val="28"/>
          <w:szCs w:val="28"/>
        </w:rPr>
        <w:t>ября</w:t>
      </w:r>
      <w:r w:rsidR="00245EB5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DB05C2">
        <w:rPr>
          <w:b/>
          <w:sz w:val="28"/>
          <w:szCs w:val="28"/>
        </w:rPr>
        <w:t>5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E2071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3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DB05C2">
        <w:rPr>
          <w:sz w:val="28"/>
          <w:szCs w:val="28"/>
        </w:rPr>
        <w:t>8</w:t>
      </w:r>
      <w:r w:rsidR="00F73899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="00DC2B1B" w:rsidRPr="001C030C">
        <w:rPr>
          <w:sz w:val="28"/>
          <w:szCs w:val="28"/>
        </w:rPr>
        <w:t>)</w:t>
      </w:r>
    </w:p>
    <w:p w:rsidR="00AD282C" w:rsidRDefault="00AD282C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1E1B2D" w:rsidRPr="00DA13DF" w:rsidRDefault="001E1B2D" w:rsidP="00DA13DF">
      <w:pPr>
        <w:jc w:val="center"/>
        <w:rPr>
          <w:sz w:val="22"/>
          <w:szCs w:val="22"/>
        </w:rPr>
      </w:pPr>
    </w:p>
    <w:p w:rsidR="001F26F5" w:rsidRPr="001F26F5" w:rsidRDefault="00DB05C2" w:rsidP="001F26F5">
      <w:pPr>
        <w:shd w:val="clear" w:color="auto" w:fill="FFFFFF"/>
        <w:ind w:left="10"/>
        <w:jc w:val="center"/>
        <w:rPr>
          <w:b/>
          <w:bCs/>
          <w:i/>
          <w:sz w:val="22"/>
          <w:szCs w:val="22"/>
        </w:rPr>
      </w:pPr>
      <w:r w:rsidRPr="001F26F5">
        <w:rPr>
          <w:b/>
          <w:i/>
          <w:sz w:val="22"/>
          <w:szCs w:val="22"/>
        </w:rPr>
        <w:t xml:space="preserve">1. </w:t>
      </w:r>
      <w:r w:rsidR="0047442E" w:rsidRPr="001F26F5">
        <w:rPr>
          <w:b/>
          <w:i/>
          <w:sz w:val="22"/>
          <w:szCs w:val="22"/>
        </w:rPr>
        <w:t xml:space="preserve"> </w:t>
      </w:r>
      <w:r w:rsidR="002962E8" w:rsidRPr="001F26F5">
        <w:rPr>
          <w:b/>
          <w:i/>
          <w:sz w:val="22"/>
          <w:szCs w:val="22"/>
        </w:rPr>
        <w:t xml:space="preserve"> </w:t>
      </w:r>
      <w:r w:rsidR="00CB1C6C" w:rsidRPr="001F26F5">
        <w:rPr>
          <w:b/>
          <w:i/>
          <w:sz w:val="22"/>
          <w:szCs w:val="22"/>
        </w:rPr>
        <w:t>П</w:t>
      </w:r>
      <w:r w:rsidR="001F26F5" w:rsidRPr="001F26F5">
        <w:rPr>
          <w:b/>
          <w:i/>
          <w:sz w:val="22"/>
          <w:szCs w:val="22"/>
        </w:rPr>
        <w:t xml:space="preserve">роект решения Думы </w:t>
      </w:r>
      <w:r w:rsidR="001B76D3" w:rsidRPr="001F26F5">
        <w:rPr>
          <w:b/>
          <w:i/>
          <w:sz w:val="22"/>
          <w:szCs w:val="22"/>
        </w:rPr>
        <w:t xml:space="preserve"> Шерагульского сельского поселения </w:t>
      </w:r>
      <w:r w:rsidR="001F26F5">
        <w:rPr>
          <w:b/>
          <w:i/>
          <w:sz w:val="22"/>
          <w:szCs w:val="22"/>
        </w:rPr>
        <w:t>«</w:t>
      </w:r>
      <w:r w:rsidR="001F26F5" w:rsidRPr="001F26F5">
        <w:rPr>
          <w:b/>
          <w:bCs/>
          <w:i/>
          <w:sz w:val="22"/>
          <w:szCs w:val="22"/>
        </w:rPr>
        <w:t>О внесении изменений и дополнений</w:t>
      </w:r>
      <w:r w:rsidR="001F26F5">
        <w:rPr>
          <w:b/>
          <w:bCs/>
          <w:i/>
          <w:sz w:val="22"/>
          <w:szCs w:val="22"/>
        </w:rPr>
        <w:t xml:space="preserve"> </w:t>
      </w:r>
      <w:r w:rsidR="001F26F5" w:rsidRPr="001F26F5">
        <w:rPr>
          <w:b/>
          <w:bCs/>
          <w:i/>
          <w:sz w:val="22"/>
          <w:szCs w:val="22"/>
        </w:rPr>
        <w:t>в Устав Шерагульского</w:t>
      </w:r>
      <w:r w:rsidR="001F26F5" w:rsidRPr="001F26F5">
        <w:rPr>
          <w:b/>
          <w:i/>
          <w:sz w:val="22"/>
          <w:szCs w:val="22"/>
        </w:rPr>
        <w:t xml:space="preserve"> </w:t>
      </w:r>
      <w:r w:rsidR="001F26F5" w:rsidRPr="001F26F5">
        <w:rPr>
          <w:b/>
          <w:bCs/>
          <w:i/>
          <w:sz w:val="22"/>
          <w:szCs w:val="22"/>
        </w:rPr>
        <w:t>муниципального</w:t>
      </w:r>
      <w:r w:rsidR="001F26F5">
        <w:rPr>
          <w:b/>
          <w:bCs/>
          <w:i/>
          <w:sz w:val="22"/>
          <w:szCs w:val="22"/>
        </w:rPr>
        <w:t xml:space="preserve"> </w:t>
      </w:r>
      <w:r w:rsidR="001F26F5" w:rsidRPr="001F26F5">
        <w:rPr>
          <w:b/>
          <w:bCs/>
          <w:i/>
          <w:sz w:val="22"/>
          <w:szCs w:val="22"/>
        </w:rPr>
        <w:t>образования</w:t>
      </w:r>
      <w:r w:rsidR="001F26F5">
        <w:rPr>
          <w:b/>
          <w:bCs/>
          <w:i/>
          <w:sz w:val="22"/>
          <w:szCs w:val="22"/>
        </w:rPr>
        <w:t>»</w:t>
      </w:r>
    </w:p>
    <w:p w:rsidR="001F26F5" w:rsidRDefault="001F26F5" w:rsidP="001F26F5">
      <w:pPr>
        <w:shd w:val="clear" w:color="auto" w:fill="FFFFFF"/>
        <w:ind w:left="10"/>
        <w:rPr>
          <w:b/>
          <w:bCs/>
          <w:i/>
          <w:sz w:val="28"/>
          <w:szCs w:val="28"/>
        </w:rPr>
      </w:pPr>
    </w:p>
    <w:p w:rsidR="001F26F5" w:rsidRPr="001F26F5" w:rsidRDefault="001F26F5" w:rsidP="001F26F5">
      <w:pPr>
        <w:shd w:val="clear" w:color="auto" w:fill="FFFFFF"/>
        <w:tabs>
          <w:tab w:val="left" w:leader="underscore" w:pos="7210"/>
        </w:tabs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</w:t>
      </w:r>
      <w:r w:rsidRPr="001F26F5">
        <w:rPr>
          <w:sz w:val="20"/>
          <w:szCs w:val="20"/>
        </w:rPr>
        <w:t>В целях приведения Устава Шерагульского муниципального образования в соответствие с действующим законодательством, руководствуясь статьями 52, 56, 59, 65 Федерального закона от 20.03.2025 № 33-ФЗ «Об общих принципах организации местного самоуправления в единой системе публичной власти», статьями 31, 33, 45, 48 Устава Шерагульского муниципального образования, Дума Шерагульского сельского поселения</w:t>
      </w:r>
    </w:p>
    <w:p w:rsidR="001F26F5" w:rsidRPr="001F26F5" w:rsidRDefault="001F26F5" w:rsidP="001F26F5">
      <w:pPr>
        <w:shd w:val="clear" w:color="auto" w:fill="FFFFFF"/>
        <w:tabs>
          <w:tab w:val="left" w:leader="underscore" w:pos="7210"/>
        </w:tabs>
        <w:jc w:val="both"/>
        <w:rPr>
          <w:sz w:val="20"/>
          <w:szCs w:val="20"/>
        </w:rPr>
      </w:pPr>
    </w:p>
    <w:p w:rsidR="001F26F5" w:rsidRPr="001F26F5" w:rsidRDefault="001F26F5" w:rsidP="001F26F5">
      <w:pPr>
        <w:shd w:val="clear" w:color="auto" w:fill="FFFFFF"/>
        <w:tabs>
          <w:tab w:val="left" w:leader="underscore" w:pos="7210"/>
        </w:tabs>
        <w:jc w:val="center"/>
        <w:rPr>
          <w:b/>
          <w:bCs/>
          <w:spacing w:val="-2"/>
          <w:sz w:val="20"/>
          <w:szCs w:val="20"/>
        </w:rPr>
      </w:pPr>
      <w:r w:rsidRPr="001F26F5">
        <w:rPr>
          <w:b/>
          <w:bCs/>
          <w:spacing w:val="-2"/>
          <w:sz w:val="20"/>
          <w:szCs w:val="20"/>
        </w:rPr>
        <w:t>РЕШИЛА:</w:t>
      </w:r>
    </w:p>
    <w:p w:rsidR="001F26F5" w:rsidRPr="001F26F5" w:rsidRDefault="001F26F5" w:rsidP="001F26F5">
      <w:pPr>
        <w:shd w:val="clear" w:color="auto" w:fill="FFFFFF"/>
        <w:jc w:val="both"/>
        <w:rPr>
          <w:b/>
          <w:bCs/>
          <w:spacing w:val="-2"/>
          <w:sz w:val="20"/>
          <w:szCs w:val="20"/>
        </w:rPr>
      </w:pPr>
    </w:p>
    <w:p w:rsidR="001F26F5" w:rsidRPr="001F26F5" w:rsidRDefault="001F26F5" w:rsidP="001F26F5">
      <w:pPr>
        <w:shd w:val="clear" w:color="auto" w:fill="FFFFFF"/>
        <w:ind w:firstLine="567"/>
        <w:jc w:val="both"/>
        <w:rPr>
          <w:sz w:val="20"/>
          <w:szCs w:val="20"/>
        </w:rPr>
      </w:pPr>
      <w:r w:rsidRPr="001F26F5">
        <w:rPr>
          <w:sz w:val="20"/>
          <w:szCs w:val="20"/>
        </w:rPr>
        <w:t xml:space="preserve">1.  Внести в Устав </w:t>
      </w:r>
      <w:r w:rsidRPr="001F26F5">
        <w:rPr>
          <w:bCs/>
          <w:sz w:val="20"/>
          <w:szCs w:val="20"/>
        </w:rPr>
        <w:t>Шерагульского</w:t>
      </w:r>
      <w:r w:rsidRPr="001F26F5">
        <w:rPr>
          <w:sz w:val="20"/>
          <w:szCs w:val="20"/>
        </w:rPr>
        <w:t xml:space="preserve"> муниципального образования следующие изменения:</w:t>
      </w:r>
    </w:p>
    <w:p w:rsidR="001F26F5" w:rsidRPr="001F26F5" w:rsidRDefault="001F26F5" w:rsidP="001F26F5">
      <w:pPr>
        <w:tabs>
          <w:tab w:val="left" w:pos="802"/>
        </w:tabs>
        <w:ind w:left="5" w:right="14" w:firstLine="562"/>
        <w:jc w:val="both"/>
        <w:rPr>
          <w:sz w:val="20"/>
          <w:szCs w:val="20"/>
        </w:rPr>
      </w:pPr>
      <w:r w:rsidRPr="001F26F5">
        <w:rPr>
          <w:sz w:val="20"/>
          <w:szCs w:val="20"/>
        </w:rPr>
        <w:t>1.1. часть 3 статьи 57 изложить в следующей редакции:</w:t>
      </w:r>
    </w:p>
    <w:p w:rsidR="001F26F5" w:rsidRPr="001F26F5" w:rsidRDefault="001F26F5" w:rsidP="001F26F5">
      <w:pPr>
        <w:tabs>
          <w:tab w:val="left" w:pos="802"/>
        </w:tabs>
        <w:ind w:left="5" w:right="14" w:firstLine="562"/>
        <w:jc w:val="both"/>
        <w:rPr>
          <w:sz w:val="20"/>
          <w:szCs w:val="20"/>
        </w:rPr>
      </w:pPr>
      <w:r w:rsidRPr="001F26F5">
        <w:rPr>
          <w:sz w:val="20"/>
          <w:szCs w:val="20"/>
        </w:rPr>
        <w:t>«3. Бюджетные полномочия муниципального образования, органов местного самоуправления и должностных лиц местного самоуправления устанавливаются Бюджетным кодексом Российской Федерации</w:t>
      </w:r>
      <w:proofErr w:type="gramStart"/>
      <w:r w:rsidRPr="001F26F5">
        <w:rPr>
          <w:sz w:val="20"/>
          <w:szCs w:val="20"/>
        </w:rPr>
        <w:t>.».</w:t>
      </w:r>
      <w:proofErr w:type="gramEnd"/>
    </w:p>
    <w:p w:rsidR="001F26F5" w:rsidRPr="001F26F5" w:rsidRDefault="001F26F5" w:rsidP="001F26F5">
      <w:pPr>
        <w:tabs>
          <w:tab w:val="left" w:pos="802"/>
        </w:tabs>
        <w:ind w:left="5" w:right="14" w:firstLine="562"/>
        <w:jc w:val="both"/>
        <w:rPr>
          <w:sz w:val="20"/>
          <w:szCs w:val="20"/>
        </w:rPr>
      </w:pPr>
      <w:r w:rsidRPr="001F26F5">
        <w:rPr>
          <w:sz w:val="20"/>
          <w:szCs w:val="20"/>
        </w:rPr>
        <w:t>2. Главе Шерагульского сельского поселения в порядке, установленном Федеральным законом от 21.07.2005 года № 97-ФЗ «О государственной регистрации уставов муниципальных образований», направить настоящее решение в Управление Министерства юстиции РФ по Иркутской области для государственной регистрации в течение 15 дней со дня принятия.</w:t>
      </w:r>
    </w:p>
    <w:p w:rsidR="001F26F5" w:rsidRPr="001F26F5" w:rsidRDefault="001F26F5" w:rsidP="001F26F5">
      <w:pPr>
        <w:autoSpaceDE w:val="0"/>
        <w:ind w:firstLine="567"/>
        <w:jc w:val="both"/>
        <w:rPr>
          <w:sz w:val="20"/>
          <w:szCs w:val="20"/>
        </w:rPr>
      </w:pPr>
      <w:r w:rsidRPr="001F26F5">
        <w:rPr>
          <w:sz w:val="20"/>
          <w:szCs w:val="20"/>
        </w:rPr>
        <w:t>3. Настоящее решение подлежит официальному опубликованию в газете «</w:t>
      </w:r>
      <w:r w:rsidRPr="001F26F5">
        <w:rPr>
          <w:color w:val="000000"/>
          <w:sz w:val="20"/>
          <w:szCs w:val="20"/>
        </w:rPr>
        <w:t>Информационный вестник</w:t>
      </w:r>
      <w:r w:rsidRPr="001F26F5">
        <w:rPr>
          <w:sz w:val="20"/>
          <w:szCs w:val="20"/>
        </w:rPr>
        <w:t>»  в течение 7 дней после получения сведений о его государственной регистрации в Управлении Министерства юстиции Российской Федерации по Иркутской области.</w:t>
      </w:r>
    </w:p>
    <w:p w:rsidR="001F26F5" w:rsidRPr="001F26F5" w:rsidRDefault="001F26F5" w:rsidP="001F26F5">
      <w:pPr>
        <w:pStyle w:val="a5"/>
        <w:spacing w:before="0" w:after="0"/>
        <w:ind w:firstLine="567"/>
        <w:jc w:val="both"/>
        <w:rPr>
          <w:sz w:val="20"/>
          <w:szCs w:val="20"/>
        </w:rPr>
      </w:pPr>
      <w:r w:rsidRPr="001F26F5">
        <w:rPr>
          <w:sz w:val="20"/>
          <w:szCs w:val="20"/>
        </w:rPr>
        <w:t>4. Сведения об источнике и о дате официального опубликования настоящего решения для включения указанных сведений в государственный реестр уставов муниципальных образований Иркутской области подлежат направлению в Управление Министерства юстиции Российской Федерации по Иркутской области в 10-дневный срок со дня официального опубликования настоящего решения.</w:t>
      </w:r>
    </w:p>
    <w:p w:rsidR="001F26F5" w:rsidRPr="001F26F5" w:rsidRDefault="001F26F5" w:rsidP="001F26F5">
      <w:pPr>
        <w:shd w:val="clear" w:color="auto" w:fill="FFFFFF"/>
        <w:ind w:firstLine="567"/>
        <w:jc w:val="both"/>
        <w:rPr>
          <w:spacing w:val="-1"/>
          <w:sz w:val="20"/>
          <w:szCs w:val="20"/>
        </w:rPr>
      </w:pPr>
      <w:r w:rsidRPr="001F26F5">
        <w:rPr>
          <w:sz w:val="20"/>
          <w:szCs w:val="20"/>
        </w:rPr>
        <w:t>5. Настоящее решение вступает в силу после его официального опубликования в газете «</w:t>
      </w:r>
      <w:r w:rsidRPr="001F26F5">
        <w:rPr>
          <w:color w:val="000000"/>
          <w:sz w:val="20"/>
          <w:szCs w:val="20"/>
        </w:rPr>
        <w:t>Информационный вестник</w:t>
      </w:r>
      <w:r w:rsidRPr="001F26F5">
        <w:rPr>
          <w:sz w:val="20"/>
          <w:szCs w:val="20"/>
        </w:rPr>
        <w:t>» в соответствии с действующим законодательством.</w:t>
      </w:r>
    </w:p>
    <w:p w:rsidR="001F26F5" w:rsidRPr="001F26F5" w:rsidRDefault="001F26F5" w:rsidP="001F26F5">
      <w:pPr>
        <w:autoSpaceDE w:val="0"/>
        <w:ind w:firstLine="567"/>
        <w:jc w:val="both"/>
        <w:rPr>
          <w:spacing w:val="-1"/>
          <w:sz w:val="20"/>
          <w:szCs w:val="20"/>
        </w:rPr>
      </w:pPr>
    </w:p>
    <w:p w:rsidR="001F26F5" w:rsidRPr="001F26F5" w:rsidRDefault="001F26F5" w:rsidP="001F26F5">
      <w:pPr>
        <w:autoSpaceDE w:val="0"/>
        <w:ind w:firstLine="567"/>
        <w:jc w:val="both"/>
        <w:rPr>
          <w:spacing w:val="-1"/>
          <w:sz w:val="20"/>
          <w:szCs w:val="20"/>
        </w:rPr>
      </w:pPr>
    </w:p>
    <w:p w:rsidR="001F26F5" w:rsidRPr="001F26F5" w:rsidRDefault="001F26F5" w:rsidP="001F26F5">
      <w:pPr>
        <w:autoSpaceDE w:val="0"/>
        <w:jc w:val="both"/>
        <w:rPr>
          <w:sz w:val="20"/>
          <w:szCs w:val="20"/>
        </w:rPr>
      </w:pPr>
      <w:r w:rsidRPr="001F26F5">
        <w:rPr>
          <w:sz w:val="20"/>
          <w:szCs w:val="20"/>
        </w:rPr>
        <w:t>Глава Шерагульского</w:t>
      </w:r>
    </w:p>
    <w:p w:rsidR="001F26F5" w:rsidRDefault="001F26F5" w:rsidP="001F26F5">
      <w:pPr>
        <w:autoSpaceDE w:val="0"/>
        <w:jc w:val="both"/>
        <w:rPr>
          <w:sz w:val="28"/>
          <w:szCs w:val="28"/>
        </w:rPr>
      </w:pPr>
      <w:r w:rsidRPr="001F26F5">
        <w:rPr>
          <w:sz w:val="20"/>
          <w:szCs w:val="20"/>
        </w:rPr>
        <w:t xml:space="preserve">сельского поселения                                                               П.А. </w:t>
      </w:r>
      <w:proofErr w:type="gramStart"/>
      <w:r w:rsidRPr="001F26F5">
        <w:rPr>
          <w:sz w:val="20"/>
          <w:szCs w:val="20"/>
        </w:rPr>
        <w:t>Сулима</w:t>
      </w:r>
      <w:proofErr w:type="gramEnd"/>
    </w:p>
    <w:p w:rsidR="001F26F5" w:rsidRDefault="001F26F5" w:rsidP="001F26F5">
      <w:pPr>
        <w:rPr>
          <w:sz w:val="28"/>
          <w:szCs w:val="28"/>
        </w:rPr>
      </w:pPr>
    </w:p>
    <w:p w:rsidR="001F26F5" w:rsidRDefault="001F26F5" w:rsidP="001F26F5">
      <w:pPr>
        <w:rPr>
          <w:sz w:val="28"/>
          <w:szCs w:val="28"/>
        </w:rPr>
      </w:pPr>
    </w:p>
    <w:p w:rsidR="002962E8" w:rsidRPr="00E0470F" w:rsidRDefault="002962E8" w:rsidP="002962E8">
      <w:pPr>
        <w:rPr>
          <w:i/>
          <w:sz w:val="18"/>
          <w:szCs w:val="18"/>
        </w:rPr>
      </w:pPr>
      <w:r w:rsidRPr="00E0470F">
        <w:rPr>
          <w:b/>
          <w:i/>
          <w:sz w:val="18"/>
          <w:szCs w:val="18"/>
        </w:rPr>
        <w:t>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E0470F">
        <w:rPr>
          <w:i/>
          <w:sz w:val="18"/>
          <w:szCs w:val="18"/>
        </w:rPr>
        <w:t xml:space="preserve">. </w:t>
      </w:r>
    </w:p>
    <w:p w:rsidR="002962E8" w:rsidRPr="00E0470F" w:rsidRDefault="002962E8" w:rsidP="002962E8">
      <w:pPr>
        <w:rPr>
          <w:sz w:val="18"/>
          <w:szCs w:val="18"/>
        </w:rPr>
      </w:pPr>
      <w:r w:rsidRPr="00E0470F">
        <w:rPr>
          <w:sz w:val="18"/>
          <w:szCs w:val="18"/>
        </w:rPr>
        <w:t xml:space="preserve">Издатель, редакция и распространитель – администрация Шерагульского сельского поселения Адрес: Иркутская область Тулунский район с. Шерагул ул. Ленина 84 </w:t>
      </w:r>
    </w:p>
    <w:p w:rsidR="002962E8" w:rsidRPr="00E0470F" w:rsidRDefault="002962E8" w:rsidP="002962E8">
      <w:pPr>
        <w:rPr>
          <w:sz w:val="18"/>
          <w:szCs w:val="18"/>
        </w:rPr>
      </w:pPr>
      <w:r w:rsidRPr="00E0470F">
        <w:rPr>
          <w:sz w:val="18"/>
          <w:szCs w:val="18"/>
        </w:rPr>
        <w:t xml:space="preserve">.Глава администрации: П.А. Сулима. </w:t>
      </w:r>
    </w:p>
    <w:p w:rsidR="002962E8" w:rsidRPr="00E0470F" w:rsidRDefault="002962E8" w:rsidP="002962E8">
      <w:pPr>
        <w:rPr>
          <w:sz w:val="18"/>
          <w:szCs w:val="18"/>
        </w:rPr>
      </w:pPr>
      <w:proofErr w:type="gramStart"/>
      <w:r w:rsidRPr="00E0470F">
        <w:rPr>
          <w:sz w:val="18"/>
          <w:szCs w:val="18"/>
        </w:rPr>
        <w:t>Ответственный за выпуск:</w:t>
      </w:r>
      <w:proofErr w:type="gramEnd"/>
      <w:r w:rsidRPr="00E0470F">
        <w:rPr>
          <w:sz w:val="18"/>
          <w:szCs w:val="18"/>
        </w:rPr>
        <w:t xml:space="preserve"> Е.М. Ермакова  </w:t>
      </w:r>
    </w:p>
    <w:p w:rsidR="002962E8" w:rsidRPr="00E0470F" w:rsidRDefault="002962E8" w:rsidP="002962E8">
      <w:pPr>
        <w:rPr>
          <w:sz w:val="18"/>
          <w:szCs w:val="18"/>
        </w:rPr>
      </w:pPr>
      <w:r w:rsidRPr="00E0470F">
        <w:rPr>
          <w:sz w:val="18"/>
          <w:szCs w:val="18"/>
        </w:rPr>
        <w:t xml:space="preserve">Тираж 10 экземпляров. Объем  не менее 2-х страниц. </w:t>
      </w:r>
    </w:p>
    <w:p w:rsidR="002D1CC0" w:rsidRPr="00E0470F" w:rsidRDefault="002962E8" w:rsidP="000D7C49">
      <w:pPr>
        <w:rPr>
          <w:b/>
          <w:i/>
          <w:sz w:val="18"/>
          <w:szCs w:val="18"/>
        </w:rPr>
      </w:pPr>
      <w:r w:rsidRPr="00E0470F">
        <w:rPr>
          <w:sz w:val="18"/>
          <w:szCs w:val="18"/>
        </w:rPr>
        <w:t>Распространяется бесплатно</w:t>
      </w:r>
      <w:r w:rsidR="0035385D">
        <w:rPr>
          <w:sz w:val="18"/>
          <w:szCs w:val="18"/>
        </w:rPr>
        <w:t>.</w:t>
      </w:r>
      <w:r w:rsidRPr="00E0470F">
        <w:rPr>
          <w:rFonts w:eastAsia="Calibri"/>
          <w:b/>
          <w:bCs/>
          <w:i/>
          <w:sz w:val="18"/>
          <w:szCs w:val="18"/>
          <w:lang w:eastAsia="ar-SA"/>
        </w:rPr>
        <w:t xml:space="preserve"> </w:t>
      </w:r>
      <w:r w:rsidRPr="00E0470F">
        <w:rPr>
          <w:sz w:val="18"/>
          <w:szCs w:val="18"/>
        </w:rPr>
        <w:t xml:space="preserve"> </w:t>
      </w:r>
      <w:r w:rsidR="004B0D73" w:rsidRPr="00E0470F">
        <w:rPr>
          <w:b/>
          <w:sz w:val="18"/>
          <w:szCs w:val="18"/>
        </w:rPr>
        <w:t xml:space="preserve"> </w:t>
      </w:r>
    </w:p>
    <w:sectPr w:rsidR="002D1CC0" w:rsidRPr="00E0470F" w:rsidSect="000D7C49">
      <w:footerReference w:type="even" r:id="rId8"/>
      <w:footerReference w:type="default" r:id="rId9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BF7" w:rsidRDefault="00ED3BF7" w:rsidP="0041751A">
      <w:r>
        <w:separator/>
      </w:r>
    </w:p>
  </w:endnote>
  <w:endnote w:type="continuationSeparator" w:id="0">
    <w:p w:rsidR="00ED3BF7" w:rsidRDefault="00ED3BF7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84" w:rsidRDefault="00D13F65" w:rsidP="00E02DD1">
    <w:pPr>
      <w:pStyle w:val="affa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 w:rsidR="00ED0384"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ED0384" w:rsidRDefault="00ED0384">
    <w:pPr>
      <w:pStyle w:val="af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84" w:rsidRDefault="00ED0384">
    <w:pPr>
      <w:pStyle w:val="af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BF7" w:rsidRDefault="00ED3BF7" w:rsidP="0041751A">
      <w:r>
        <w:separator/>
      </w:r>
    </w:p>
  </w:footnote>
  <w:footnote w:type="continuationSeparator" w:id="0">
    <w:p w:rsidR="00ED3BF7" w:rsidRDefault="00ED3BF7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1014287"/>
    <w:multiLevelType w:val="hybridMultilevel"/>
    <w:tmpl w:val="26BA175E"/>
    <w:lvl w:ilvl="0" w:tplc="9CAC242C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0665553"/>
    <w:multiLevelType w:val="hybridMultilevel"/>
    <w:tmpl w:val="4F46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3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973B7"/>
    <w:multiLevelType w:val="multilevel"/>
    <w:tmpl w:val="C572644C"/>
    <w:lvl w:ilvl="0">
      <w:start w:val="1"/>
      <w:numFmt w:val="decimal"/>
      <w:lvlText w:val="%1."/>
      <w:lvlJc w:val="left"/>
      <w:pPr>
        <w:ind w:left="1515" w:hanging="81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75" w:hanging="360"/>
      </w:pPr>
      <w:rPr>
        <w:rFonts w:eastAsia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045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55" w:hanging="72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025" w:hanging="1080"/>
      </w:pPr>
      <w:rPr>
        <w:rFonts w:eastAsia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835" w:hanging="1080"/>
      </w:pPr>
      <w:rPr>
        <w:rFonts w:eastAsia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005" w:hanging="1440"/>
      </w:pPr>
      <w:rPr>
        <w:rFonts w:eastAsia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815" w:hanging="1440"/>
      </w:pPr>
      <w:rPr>
        <w:rFonts w:eastAsia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985" w:hanging="1800"/>
      </w:pPr>
      <w:rPr>
        <w:rFonts w:eastAsia="Calibri" w:hint="default"/>
        <w:sz w:val="24"/>
      </w:rPr>
    </w:lvl>
  </w:abstractNum>
  <w:abstractNum w:abstractNumId="15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6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5147E8C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6D120BB"/>
    <w:multiLevelType w:val="hybridMultilevel"/>
    <w:tmpl w:val="9A1C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44C16565"/>
    <w:multiLevelType w:val="hybridMultilevel"/>
    <w:tmpl w:val="7040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F00B2"/>
    <w:multiLevelType w:val="hybridMultilevel"/>
    <w:tmpl w:val="042C5468"/>
    <w:lvl w:ilvl="0" w:tplc="19AC1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29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30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3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5">
    <w:nsid w:val="719A7138"/>
    <w:multiLevelType w:val="hybridMultilevel"/>
    <w:tmpl w:val="3E7A1A54"/>
    <w:lvl w:ilvl="0" w:tplc="4BA8E942">
      <w:start w:val="1"/>
      <w:numFmt w:val="decimal"/>
      <w:lvlText w:val="%1."/>
      <w:lvlJc w:val="left"/>
      <w:pPr>
        <w:ind w:left="223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36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8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9"/>
  </w:num>
  <w:num w:numId="4">
    <w:abstractNumId w:val="18"/>
  </w:num>
  <w:num w:numId="5">
    <w:abstractNumId w:val="16"/>
  </w:num>
  <w:num w:numId="6">
    <w:abstractNumId w:val="13"/>
  </w:num>
  <w:num w:numId="7">
    <w:abstractNumId w:val="25"/>
  </w:num>
  <w:num w:numId="8">
    <w:abstractNumId w:val="19"/>
  </w:num>
  <w:num w:numId="9">
    <w:abstractNumId w:val="39"/>
  </w:num>
  <w:num w:numId="10">
    <w:abstractNumId w:val="2"/>
  </w:num>
  <w:num w:numId="11">
    <w:abstractNumId w:val="10"/>
  </w:num>
  <w:num w:numId="12">
    <w:abstractNumId w:val="36"/>
  </w:num>
  <w:num w:numId="13">
    <w:abstractNumId w:val="31"/>
  </w:num>
  <w:num w:numId="14">
    <w:abstractNumId w:val="20"/>
  </w:num>
  <w:num w:numId="15">
    <w:abstractNumId w:val="37"/>
  </w:num>
  <w:num w:numId="16">
    <w:abstractNumId w:val="17"/>
  </w:num>
  <w:num w:numId="17">
    <w:abstractNumId w:val="32"/>
  </w:num>
  <w:num w:numId="18">
    <w:abstractNumId w:val="34"/>
  </w:num>
  <w:num w:numId="19">
    <w:abstractNumId w:val="30"/>
  </w:num>
  <w:num w:numId="20">
    <w:abstractNumId w:val="15"/>
  </w:num>
  <w:num w:numId="21">
    <w:abstractNumId w:val="12"/>
  </w:num>
  <w:num w:numId="22">
    <w:abstractNumId w:val="24"/>
  </w:num>
  <w:num w:numId="23">
    <w:abstractNumId w:val="14"/>
  </w:num>
  <w:num w:numId="24">
    <w:abstractNumId w:val="35"/>
  </w:num>
  <w:num w:numId="25">
    <w:abstractNumId w:val="8"/>
  </w:num>
  <w:num w:numId="26">
    <w:abstractNumId w:val="27"/>
  </w:num>
  <w:num w:numId="27">
    <w:abstractNumId w:val="23"/>
  </w:num>
  <w:num w:numId="28">
    <w:abstractNumId w:val="11"/>
  </w:num>
  <w:num w:numId="29">
    <w:abstractNumId w:val="21"/>
  </w:num>
  <w:num w:numId="30">
    <w:abstractNumId w:val="28"/>
  </w:num>
  <w:num w:numId="31">
    <w:abstractNumId w:val="38"/>
  </w:num>
  <w:num w:numId="32">
    <w:abstractNumId w:val="26"/>
  </w:num>
  <w:num w:numId="33">
    <w:abstractNumId w:val="3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77858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82"/>
    <w:rsid w:val="000372A1"/>
    <w:rsid w:val="00041D19"/>
    <w:rsid w:val="0004331D"/>
    <w:rsid w:val="0004362A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49"/>
    <w:rsid w:val="000602CA"/>
    <w:rsid w:val="00060687"/>
    <w:rsid w:val="00060AD4"/>
    <w:rsid w:val="00064D4C"/>
    <w:rsid w:val="00065A88"/>
    <w:rsid w:val="00065D36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4C72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C7CCE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D7C49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14F2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6D3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1C1D"/>
    <w:rsid w:val="001D28E0"/>
    <w:rsid w:val="001D5611"/>
    <w:rsid w:val="001D619E"/>
    <w:rsid w:val="001D67C5"/>
    <w:rsid w:val="001D7AB5"/>
    <w:rsid w:val="001E0D05"/>
    <w:rsid w:val="001E1968"/>
    <w:rsid w:val="001E1B2D"/>
    <w:rsid w:val="001E23B2"/>
    <w:rsid w:val="001E2CC2"/>
    <w:rsid w:val="001E4556"/>
    <w:rsid w:val="001E46C4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6F5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6FB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2347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2E8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1CC0"/>
    <w:rsid w:val="002D2CE6"/>
    <w:rsid w:val="002D42B8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2FB9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06E7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4DBC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85D"/>
    <w:rsid w:val="003539D3"/>
    <w:rsid w:val="003541C6"/>
    <w:rsid w:val="0035570A"/>
    <w:rsid w:val="00355DFD"/>
    <w:rsid w:val="00360BFF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49B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18C4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3D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B1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0B96"/>
    <w:rsid w:val="004612E6"/>
    <w:rsid w:val="004632F1"/>
    <w:rsid w:val="00464BB0"/>
    <w:rsid w:val="004651F8"/>
    <w:rsid w:val="004668B3"/>
    <w:rsid w:val="0047029D"/>
    <w:rsid w:val="004703C9"/>
    <w:rsid w:val="0047442E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A77F4"/>
    <w:rsid w:val="004B0146"/>
    <w:rsid w:val="004B0D73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8B7"/>
    <w:rsid w:val="004E10FD"/>
    <w:rsid w:val="004E151C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5577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509D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29FD"/>
    <w:rsid w:val="00633085"/>
    <w:rsid w:val="00633091"/>
    <w:rsid w:val="00633BDC"/>
    <w:rsid w:val="00633E13"/>
    <w:rsid w:val="00633E1C"/>
    <w:rsid w:val="006354D6"/>
    <w:rsid w:val="00637230"/>
    <w:rsid w:val="006417FD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2A2E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7D4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4D2B"/>
    <w:rsid w:val="00724DDB"/>
    <w:rsid w:val="00725007"/>
    <w:rsid w:val="007261AA"/>
    <w:rsid w:val="00730203"/>
    <w:rsid w:val="0073190E"/>
    <w:rsid w:val="0073258E"/>
    <w:rsid w:val="00733695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CBA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2C8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4A3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4CA0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67C0D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B7C94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978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15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2F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977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A6FD6"/>
    <w:rsid w:val="00CA7553"/>
    <w:rsid w:val="00CB03F6"/>
    <w:rsid w:val="00CB1C6C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35C1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6798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3F65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976CB"/>
    <w:rsid w:val="00DA06FF"/>
    <w:rsid w:val="00DA13DF"/>
    <w:rsid w:val="00DA194B"/>
    <w:rsid w:val="00DA3FBB"/>
    <w:rsid w:val="00DA4F83"/>
    <w:rsid w:val="00DA5277"/>
    <w:rsid w:val="00DA5B52"/>
    <w:rsid w:val="00DA6339"/>
    <w:rsid w:val="00DA63B6"/>
    <w:rsid w:val="00DA650C"/>
    <w:rsid w:val="00DA6BF9"/>
    <w:rsid w:val="00DA7534"/>
    <w:rsid w:val="00DA7C60"/>
    <w:rsid w:val="00DB0513"/>
    <w:rsid w:val="00DB05C2"/>
    <w:rsid w:val="00DB2D3B"/>
    <w:rsid w:val="00DB6288"/>
    <w:rsid w:val="00DB6C1C"/>
    <w:rsid w:val="00DB6F16"/>
    <w:rsid w:val="00DB79DC"/>
    <w:rsid w:val="00DC0633"/>
    <w:rsid w:val="00DC15CD"/>
    <w:rsid w:val="00DC2B1B"/>
    <w:rsid w:val="00DC2C42"/>
    <w:rsid w:val="00DC49EB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470F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0711"/>
    <w:rsid w:val="00E24C5A"/>
    <w:rsid w:val="00E24E13"/>
    <w:rsid w:val="00E24EF8"/>
    <w:rsid w:val="00E26950"/>
    <w:rsid w:val="00E30236"/>
    <w:rsid w:val="00E32330"/>
    <w:rsid w:val="00E33705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384"/>
    <w:rsid w:val="00ED06A7"/>
    <w:rsid w:val="00ED13BD"/>
    <w:rsid w:val="00ED38DE"/>
    <w:rsid w:val="00ED3B40"/>
    <w:rsid w:val="00ED3BF7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57EB1"/>
    <w:rsid w:val="00F60E37"/>
    <w:rsid w:val="00F62F2B"/>
    <w:rsid w:val="00F63C93"/>
    <w:rsid w:val="00F643B9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899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8708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181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0CCF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link w:val="a6"/>
    <w:uiPriority w:val="99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7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uiPriority w:val="99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8">
    <w:name w:val="Hyperlink"/>
    <w:basedOn w:val="a1"/>
    <w:unhideWhenUsed/>
    <w:rsid w:val="00231A07"/>
    <w:rPr>
      <w:color w:val="0000FF"/>
      <w:u w:val="single"/>
    </w:rPr>
  </w:style>
  <w:style w:type="paragraph" w:styleId="a9">
    <w:name w:val="List Paragraph"/>
    <w:basedOn w:val="a0"/>
    <w:link w:val="aa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b">
    <w:name w:val="Balloon Text"/>
    <w:basedOn w:val="a0"/>
    <w:link w:val="ac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1"/>
    <w:link w:val="ab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d">
    <w:name w:val="Основной текст Знак"/>
    <w:link w:val="ae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e">
    <w:name w:val="Body Text"/>
    <w:basedOn w:val="a0"/>
    <w:link w:val="ad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e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0"/>
    <w:link w:val="af0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1"/>
    <w:link w:val="af"/>
    <w:rsid w:val="00231A07"/>
    <w:rPr>
      <w:rFonts w:ascii="Consolas" w:eastAsia="Calibri" w:hAnsi="Consolas" w:cs="Times New Roman"/>
      <w:sz w:val="21"/>
      <w:szCs w:val="21"/>
    </w:rPr>
  </w:style>
  <w:style w:type="table" w:styleId="af1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0"/>
    <w:next w:val="a0"/>
    <w:link w:val="af3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3">
    <w:name w:val="Название Знак"/>
    <w:basedOn w:val="a1"/>
    <w:link w:val="af2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4">
    <w:name w:val="Subtitle"/>
    <w:basedOn w:val="a0"/>
    <w:next w:val="a0"/>
    <w:link w:val="af5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5">
    <w:name w:val="Подзаголовок Знак"/>
    <w:basedOn w:val="a1"/>
    <w:link w:val="af4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6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7">
    <w:name w:val="No Spacing"/>
    <w:basedOn w:val="a0"/>
    <w:link w:val="af8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9">
    <w:name w:val="Intense Quote"/>
    <w:basedOn w:val="a0"/>
    <w:next w:val="a0"/>
    <w:link w:val="afa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a">
    <w:name w:val="Выделенная цитата Знак"/>
    <w:basedOn w:val="a1"/>
    <w:link w:val="af9"/>
    <w:uiPriority w:val="30"/>
    <w:rsid w:val="00231A07"/>
    <w:rPr>
      <w:rFonts w:eastAsiaTheme="minorEastAsia" w:cs="Times New Roman"/>
      <w:b/>
      <w:i/>
      <w:sz w:val="24"/>
    </w:rPr>
  </w:style>
  <w:style w:type="character" w:styleId="afb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c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d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e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f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1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2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3">
    <w:name w:val="footnote text"/>
    <w:basedOn w:val="a0"/>
    <w:link w:val="aff4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4">
    <w:name w:val="Текст сноски Знак"/>
    <w:basedOn w:val="a1"/>
    <w:link w:val="aff3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5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6">
    <w:name w:val="Body Text Indent"/>
    <w:basedOn w:val="a0"/>
    <w:link w:val="aff7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7">
    <w:name w:val="Основной текст с отступом Знак"/>
    <w:basedOn w:val="a1"/>
    <w:link w:val="aff6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1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1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8">
    <w:name w:val="header"/>
    <w:basedOn w:val="a0"/>
    <w:link w:val="aff9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9">
    <w:name w:val="Верхний колонтитул Знак"/>
    <w:basedOn w:val="a1"/>
    <w:link w:val="aff8"/>
    <w:uiPriority w:val="99"/>
    <w:rsid w:val="000B5215"/>
    <w:rPr>
      <w:rFonts w:ascii="Calibri" w:eastAsia="Calibri" w:hAnsi="Calibri" w:cs="Times New Roman"/>
    </w:rPr>
  </w:style>
  <w:style w:type="paragraph" w:styleId="affa">
    <w:name w:val="footer"/>
    <w:basedOn w:val="a0"/>
    <w:link w:val="affb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b">
    <w:name w:val="Нижний колонтитул Знак"/>
    <w:basedOn w:val="a1"/>
    <w:link w:val="affa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1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1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c">
    <w:name w:val="Знак Знак Знак"/>
    <w:basedOn w:val="a0"/>
    <w:link w:val="affd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1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1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1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1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1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1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1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e">
    <w:name w:val="Цветовое выделение"/>
    <w:uiPriority w:val="99"/>
    <w:rsid w:val="001C2E30"/>
    <w:rPr>
      <w:b/>
      <w:color w:val="26282F"/>
    </w:rPr>
  </w:style>
  <w:style w:type="character" w:customStyle="1" w:styleId="afff">
    <w:name w:val="Активная гипертекстовая ссылка"/>
    <w:basedOn w:val="aff2"/>
    <w:uiPriority w:val="99"/>
    <w:rsid w:val="001C2E30"/>
  </w:style>
  <w:style w:type="paragraph" w:customStyle="1" w:styleId="afff0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1">
    <w:name w:val="Внимание: криминал!!"/>
    <w:basedOn w:val="afff0"/>
    <w:next w:val="a0"/>
    <w:uiPriority w:val="99"/>
    <w:rsid w:val="001C2E30"/>
  </w:style>
  <w:style w:type="paragraph" w:customStyle="1" w:styleId="afff2">
    <w:name w:val="Внимание: недобросовестность!"/>
    <w:basedOn w:val="afff0"/>
    <w:next w:val="a0"/>
    <w:uiPriority w:val="99"/>
    <w:rsid w:val="001C2E30"/>
  </w:style>
  <w:style w:type="character" w:customStyle="1" w:styleId="afff3">
    <w:name w:val="Выделение для Базового Поиска"/>
    <w:basedOn w:val="affe"/>
    <w:uiPriority w:val="99"/>
    <w:rsid w:val="001C2E30"/>
    <w:rPr>
      <w:rFonts w:cs="Times New Roman"/>
      <w:bCs/>
      <w:color w:val="0058A9"/>
    </w:rPr>
  </w:style>
  <w:style w:type="character" w:customStyle="1" w:styleId="afff4">
    <w:name w:val="Выделение для Базового Поиска (курсив)"/>
    <w:basedOn w:val="afff3"/>
    <w:uiPriority w:val="99"/>
    <w:rsid w:val="001C2E30"/>
  </w:style>
  <w:style w:type="paragraph" w:customStyle="1" w:styleId="afff5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6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7">
    <w:name w:val="Заголовок"/>
    <w:basedOn w:val="afff6"/>
    <w:next w:val="a0"/>
    <w:rsid w:val="001C2E30"/>
  </w:style>
  <w:style w:type="paragraph" w:customStyle="1" w:styleId="afff8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9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a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b">
    <w:name w:val="Заголовок своего сообщения"/>
    <w:basedOn w:val="affe"/>
    <w:uiPriority w:val="99"/>
    <w:rsid w:val="001C2E30"/>
    <w:rPr>
      <w:rFonts w:cs="Times New Roman"/>
      <w:bCs/>
    </w:rPr>
  </w:style>
  <w:style w:type="paragraph" w:customStyle="1" w:styleId="afffc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d">
    <w:name w:val="Заголовок чужого сообщения"/>
    <w:basedOn w:val="affe"/>
    <w:uiPriority w:val="99"/>
    <w:rsid w:val="001C2E30"/>
    <w:rPr>
      <w:rFonts w:cs="Times New Roman"/>
      <w:bCs/>
      <w:color w:val="FF0000"/>
    </w:rPr>
  </w:style>
  <w:style w:type="paragraph" w:customStyle="1" w:styleId="afffe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f">
    <w:name w:val="Заголовок ЭР (правое окно)"/>
    <w:basedOn w:val="afffe"/>
    <w:next w:val="a0"/>
    <w:uiPriority w:val="99"/>
    <w:rsid w:val="001C2E30"/>
    <w:pPr>
      <w:spacing w:after="0"/>
      <w:jc w:val="left"/>
    </w:pPr>
  </w:style>
  <w:style w:type="paragraph" w:customStyle="1" w:styleId="affff0">
    <w:name w:val="Интерактивный заголовок"/>
    <w:basedOn w:val="afff7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1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2">
    <w:name w:val="Информация об изменениях"/>
    <w:basedOn w:val="affff1"/>
    <w:next w:val="a0"/>
    <w:uiPriority w:val="99"/>
    <w:rsid w:val="001C2E30"/>
  </w:style>
  <w:style w:type="paragraph" w:customStyle="1" w:styleId="affff3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4">
    <w:name w:val="Комментарий"/>
    <w:basedOn w:val="affff3"/>
    <w:next w:val="a0"/>
    <w:uiPriority w:val="99"/>
    <w:rsid w:val="001C2E30"/>
  </w:style>
  <w:style w:type="paragraph" w:customStyle="1" w:styleId="affff5">
    <w:name w:val="Информация об изменениях документа"/>
    <w:basedOn w:val="affff4"/>
    <w:next w:val="a0"/>
    <w:uiPriority w:val="99"/>
    <w:rsid w:val="001C2E30"/>
  </w:style>
  <w:style w:type="paragraph" w:customStyle="1" w:styleId="affff6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7">
    <w:name w:val="Колонтитул (левый)"/>
    <w:basedOn w:val="affff6"/>
    <w:next w:val="a0"/>
    <w:uiPriority w:val="99"/>
    <w:rsid w:val="001C2E30"/>
  </w:style>
  <w:style w:type="paragraph" w:customStyle="1" w:styleId="affff8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9">
    <w:name w:val="Колонтитул (правый)"/>
    <w:basedOn w:val="affff8"/>
    <w:next w:val="a0"/>
    <w:uiPriority w:val="99"/>
    <w:rsid w:val="001C2E30"/>
  </w:style>
  <w:style w:type="paragraph" w:customStyle="1" w:styleId="affffa">
    <w:name w:val="Комментарий пользователя"/>
    <w:basedOn w:val="affff4"/>
    <w:next w:val="a0"/>
    <w:uiPriority w:val="99"/>
    <w:rsid w:val="001C2E30"/>
  </w:style>
  <w:style w:type="paragraph" w:customStyle="1" w:styleId="affffb">
    <w:name w:val="Куда обратиться?"/>
    <w:basedOn w:val="afff0"/>
    <w:next w:val="a0"/>
    <w:uiPriority w:val="99"/>
    <w:rsid w:val="001C2E30"/>
  </w:style>
  <w:style w:type="paragraph" w:customStyle="1" w:styleId="affffc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d">
    <w:name w:val="Найденные слова"/>
    <w:basedOn w:val="affe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e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f">
    <w:name w:val="Не вступил в силу"/>
    <w:basedOn w:val="affe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0">
    <w:name w:val="Необходимые документы"/>
    <w:basedOn w:val="afff0"/>
    <w:next w:val="a0"/>
    <w:uiPriority w:val="99"/>
    <w:rsid w:val="001C2E30"/>
  </w:style>
  <w:style w:type="paragraph" w:customStyle="1" w:styleId="afffff1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2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3">
    <w:name w:val="Оглавление"/>
    <w:basedOn w:val="afffff2"/>
    <w:next w:val="a0"/>
    <w:uiPriority w:val="99"/>
    <w:rsid w:val="001C2E30"/>
    <w:pPr>
      <w:ind w:left="140"/>
    </w:pPr>
  </w:style>
  <w:style w:type="character" w:customStyle="1" w:styleId="afffff4">
    <w:name w:val="Опечатки"/>
    <w:uiPriority w:val="99"/>
    <w:rsid w:val="001C2E30"/>
    <w:rPr>
      <w:color w:val="FF0000"/>
    </w:rPr>
  </w:style>
  <w:style w:type="paragraph" w:customStyle="1" w:styleId="afffff5">
    <w:name w:val="Переменная часть"/>
    <w:basedOn w:val="afff6"/>
    <w:next w:val="a0"/>
    <w:uiPriority w:val="99"/>
    <w:rsid w:val="001C2E30"/>
  </w:style>
  <w:style w:type="paragraph" w:customStyle="1" w:styleId="afffff6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7">
    <w:name w:val="Подзаголовок для информации об изменениях"/>
    <w:basedOn w:val="affff1"/>
    <w:next w:val="a0"/>
    <w:uiPriority w:val="99"/>
    <w:rsid w:val="001C2E30"/>
  </w:style>
  <w:style w:type="paragraph" w:customStyle="1" w:styleId="afffff8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9">
    <w:name w:val="Постоянная часть"/>
    <w:basedOn w:val="afff6"/>
    <w:next w:val="a0"/>
    <w:uiPriority w:val="99"/>
    <w:rsid w:val="001C2E30"/>
  </w:style>
  <w:style w:type="paragraph" w:customStyle="1" w:styleId="afffffa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b">
    <w:name w:val="Пример."/>
    <w:basedOn w:val="afff0"/>
    <w:next w:val="a0"/>
    <w:uiPriority w:val="99"/>
    <w:rsid w:val="001C2E30"/>
  </w:style>
  <w:style w:type="paragraph" w:customStyle="1" w:styleId="afffffc">
    <w:name w:val="Примечание."/>
    <w:basedOn w:val="afff0"/>
    <w:next w:val="a0"/>
    <w:uiPriority w:val="99"/>
    <w:rsid w:val="001C2E30"/>
  </w:style>
  <w:style w:type="character" w:customStyle="1" w:styleId="afffffd">
    <w:name w:val="Продолжение ссылки"/>
    <w:basedOn w:val="aff2"/>
    <w:uiPriority w:val="99"/>
    <w:rsid w:val="001C2E30"/>
  </w:style>
  <w:style w:type="paragraph" w:customStyle="1" w:styleId="afffffe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f">
    <w:name w:val="Сравнение редакций"/>
    <w:basedOn w:val="affe"/>
    <w:uiPriority w:val="99"/>
    <w:rsid w:val="001C2E30"/>
    <w:rPr>
      <w:rFonts w:cs="Times New Roman"/>
      <w:bCs/>
    </w:rPr>
  </w:style>
  <w:style w:type="character" w:customStyle="1" w:styleId="affffff0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2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3">
    <w:name w:val="Ссылка на утративший силу документ"/>
    <w:basedOn w:val="aff2"/>
    <w:uiPriority w:val="99"/>
    <w:rsid w:val="001C2E30"/>
  </w:style>
  <w:style w:type="paragraph" w:customStyle="1" w:styleId="affffff4">
    <w:name w:val="Текст в таблице"/>
    <w:basedOn w:val="afffff1"/>
    <w:next w:val="a0"/>
    <w:uiPriority w:val="99"/>
    <w:rsid w:val="001C2E30"/>
    <w:pPr>
      <w:ind w:firstLine="500"/>
    </w:pPr>
  </w:style>
  <w:style w:type="paragraph" w:customStyle="1" w:styleId="affffff5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6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7">
    <w:name w:val="Утратил силу"/>
    <w:basedOn w:val="affe"/>
    <w:uiPriority w:val="99"/>
    <w:rsid w:val="001C2E30"/>
    <w:rPr>
      <w:rFonts w:cs="Times New Roman"/>
      <w:bCs/>
      <w:strike/>
      <w:color w:val="666600"/>
    </w:rPr>
  </w:style>
  <w:style w:type="paragraph" w:customStyle="1" w:styleId="affffff8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9">
    <w:name w:val="Центрированный (таблица)"/>
    <w:basedOn w:val="afffff1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a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b">
    <w:name w:val="Текст концевой сноски Знак"/>
    <w:basedOn w:val="a1"/>
    <w:link w:val="affffffc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c">
    <w:name w:val="endnote text"/>
    <w:basedOn w:val="a0"/>
    <w:link w:val="affffffb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c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d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d">
    <w:name w:val="Знак Знак Знак Знак"/>
    <w:link w:val="affc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e">
    <w:name w:val="Document Map"/>
    <w:basedOn w:val="a0"/>
    <w:link w:val="afffffff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f">
    <w:name w:val="Схема документа Знак"/>
    <w:basedOn w:val="a1"/>
    <w:link w:val="affffffe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0">
    <w:name w:val="annotation text"/>
    <w:basedOn w:val="a0"/>
    <w:link w:val="afffffff1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1">
    <w:name w:val="Текст примечания Знак"/>
    <w:basedOn w:val="a1"/>
    <w:link w:val="afffffff0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2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3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4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5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6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7">
    <w:name w:val="Символ нумерации"/>
    <w:rsid w:val="001B136D"/>
  </w:style>
  <w:style w:type="paragraph" w:styleId="afffffff8">
    <w:name w:val="List"/>
    <w:basedOn w:val="ae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e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9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a">
    <w:name w:val="Заголовок таблицы"/>
    <w:basedOn w:val="affffffd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b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c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d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e">
    <w:name w:val="annotation subject"/>
    <w:basedOn w:val="afffffff0"/>
    <w:next w:val="afffffff0"/>
    <w:link w:val="affffffff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f">
    <w:name w:val="Тема примечания Знак"/>
    <w:basedOn w:val="afffffff1"/>
    <w:link w:val="afffffffe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0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a">
    <w:name w:val="Абзац списка Знак"/>
    <w:link w:val="a9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1">
    <w:name w:val="line number"/>
    <w:uiPriority w:val="99"/>
    <w:semiHidden/>
    <w:unhideWhenUsed/>
    <w:rsid w:val="00AB2643"/>
  </w:style>
  <w:style w:type="character" w:customStyle="1" w:styleId="affffffff2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2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8">
    <w:name w:val="Без интервала Знак"/>
    <w:link w:val="af7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3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4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5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72">
    <w:name w:val="Абзац списка7"/>
    <w:basedOn w:val="a0"/>
    <w:rsid w:val="00BB7C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ont5">
    <w:name w:val="font5"/>
    <w:basedOn w:val="a0"/>
    <w:rsid w:val="00DA13DF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font6">
    <w:name w:val="font6"/>
    <w:basedOn w:val="a0"/>
    <w:rsid w:val="00DA13DF"/>
    <w:pPr>
      <w:spacing w:before="100" w:beforeAutospacing="1" w:after="100" w:afterAutospacing="1"/>
    </w:pPr>
    <w:rPr>
      <w:b/>
      <w:bCs/>
      <w:u w:val="single"/>
    </w:rPr>
  </w:style>
  <w:style w:type="paragraph" w:customStyle="1" w:styleId="font7">
    <w:name w:val="font7"/>
    <w:basedOn w:val="a0"/>
    <w:rsid w:val="00DA13DF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a0"/>
    <w:rsid w:val="00DA13DF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character" w:customStyle="1" w:styleId="a6">
    <w:name w:val="Обычный (веб) Знак"/>
    <w:link w:val="a5"/>
    <w:uiPriority w:val="99"/>
    <w:locked/>
    <w:rsid w:val="00CA6FD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33B81-E22C-4561-8B4E-D13BA00D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4294963209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268</cp:revision>
  <cp:lastPrinted>2025-10-02T07:47:00Z</cp:lastPrinted>
  <dcterms:created xsi:type="dcterms:W3CDTF">2021-01-18T06:45:00Z</dcterms:created>
  <dcterms:modified xsi:type="dcterms:W3CDTF">2025-10-23T08:41:00Z</dcterms:modified>
</cp:coreProperties>
</file>