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833C36" w:rsidP="001C030C">
      <w:pPr>
        <w:jc w:val="center"/>
        <w:rPr>
          <w:sz w:val="28"/>
          <w:szCs w:val="28"/>
        </w:rPr>
      </w:pPr>
      <w:r w:rsidRPr="00833C36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833C36" w:rsidP="001C030C">
      <w:pPr>
        <w:jc w:val="center"/>
        <w:rPr>
          <w:sz w:val="28"/>
          <w:szCs w:val="28"/>
        </w:rPr>
      </w:pPr>
      <w:r w:rsidRPr="00833C36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B76D3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4529FA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1F26F5">
        <w:rPr>
          <w:b/>
          <w:sz w:val="28"/>
          <w:szCs w:val="28"/>
        </w:rPr>
        <w:t xml:space="preserve"> окт</w:t>
      </w:r>
      <w:r w:rsidR="00CE35C1">
        <w:rPr>
          <w:b/>
          <w:sz w:val="28"/>
          <w:szCs w:val="28"/>
        </w:rPr>
        <w:t>ября</w:t>
      </w:r>
      <w:r w:rsidR="00245EB5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DB05C2">
        <w:rPr>
          <w:b/>
          <w:sz w:val="28"/>
          <w:szCs w:val="28"/>
        </w:rPr>
        <w:t>5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E2071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2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DB05C2">
        <w:rPr>
          <w:sz w:val="28"/>
          <w:szCs w:val="28"/>
        </w:rPr>
        <w:t>8</w:t>
      </w:r>
      <w:r w:rsidR="00F73899">
        <w:rPr>
          <w:sz w:val="28"/>
          <w:szCs w:val="28"/>
        </w:rPr>
        <w:t>4</w:t>
      </w:r>
      <w:r>
        <w:rPr>
          <w:sz w:val="28"/>
          <w:szCs w:val="28"/>
        </w:rPr>
        <w:t>4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1E1B2D" w:rsidRPr="00DA13DF" w:rsidRDefault="001E1B2D" w:rsidP="00DA13DF">
      <w:pPr>
        <w:jc w:val="center"/>
        <w:rPr>
          <w:sz w:val="22"/>
          <w:szCs w:val="22"/>
        </w:rPr>
      </w:pPr>
    </w:p>
    <w:p w:rsidR="004529FA" w:rsidRDefault="00DB05C2" w:rsidP="004529FA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4529FA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47442E" w:rsidRPr="004529F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2962E8" w:rsidRPr="004529FA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4529FA" w:rsidRPr="004529FA">
        <w:rPr>
          <w:rFonts w:ascii="Times New Roman" w:hAnsi="Times New Roman"/>
          <w:b/>
          <w:i/>
          <w:sz w:val="22"/>
          <w:szCs w:val="22"/>
        </w:rPr>
        <w:t xml:space="preserve">Постановление администрации </w:t>
      </w:r>
      <w:r w:rsidR="001B76D3" w:rsidRPr="004529FA">
        <w:rPr>
          <w:rFonts w:ascii="Times New Roman" w:hAnsi="Times New Roman"/>
          <w:b/>
          <w:i/>
          <w:sz w:val="22"/>
          <w:szCs w:val="22"/>
        </w:rPr>
        <w:t xml:space="preserve">Шерагульского сельского поселения </w:t>
      </w:r>
    </w:p>
    <w:p w:rsidR="004529FA" w:rsidRPr="004529FA" w:rsidRDefault="004529FA" w:rsidP="004529FA">
      <w:pPr>
        <w:pStyle w:val="af7"/>
        <w:jc w:val="center"/>
        <w:rPr>
          <w:rFonts w:ascii="Times New Roman" w:hAnsi="Times New Roman"/>
          <w:b/>
          <w:i/>
          <w:sz w:val="22"/>
          <w:szCs w:val="22"/>
        </w:rPr>
      </w:pPr>
      <w:r w:rsidRPr="004529FA">
        <w:rPr>
          <w:rFonts w:ascii="Times New Roman" w:hAnsi="Times New Roman"/>
          <w:b/>
          <w:i/>
          <w:sz w:val="22"/>
          <w:szCs w:val="22"/>
        </w:rPr>
        <w:t xml:space="preserve">от 16.10.2025 г. № 69-п </w:t>
      </w:r>
      <w:r w:rsidR="001F26F5" w:rsidRPr="004529FA">
        <w:rPr>
          <w:rFonts w:ascii="Times New Roman" w:hAnsi="Times New Roman"/>
          <w:b/>
          <w:i/>
          <w:sz w:val="22"/>
          <w:szCs w:val="22"/>
        </w:rPr>
        <w:t>«</w:t>
      </w:r>
      <w:bookmarkStart w:id="0" w:name="bookmark3"/>
      <w:r w:rsidRPr="004529FA">
        <w:rPr>
          <w:rFonts w:ascii="Times New Roman" w:hAnsi="Times New Roman"/>
          <w:b/>
          <w:i/>
          <w:sz w:val="22"/>
          <w:szCs w:val="22"/>
        </w:rPr>
        <w:t xml:space="preserve">Об актуализации сведений </w:t>
      </w:r>
      <w:proofErr w:type="gramStart"/>
      <w:r w:rsidRPr="004529FA">
        <w:rPr>
          <w:rFonts w:ascii="Times New Roman" w:hAnsi="Times New Roman"/>
          <w:b/>
          <w:i/>
          <w:sz w:val="22"/>
          <w:szCs w:val="22"/>
        </w:rPr>
        <w:t>в</w:t>
      </w:r>
      <w:proofErr w:type="gramEnd"/>
      <w:r w:rsidRPr="004529FA">
        <w:rPr>
          <w:rFonts w:ascii="Times New Roman" w:hAnsi="Times New Roman"/>
          <w:b/>
          <w:i/>
          <w:sz w:val="22"/>
          <w:szCs w:val="22"/>
        </w:rPr>
        <w:t xml:space="preserve"> ГАР»</w:t>
      </w:r>
    </w:p>
    <w:p w:rsidR="004529FA" w:rsidRPr="004529FA" w:rsidRDefault="004529FA" w:rsidP="004529FA">
      <w:pPr>
        <w:pStyle w:val="af7"/>
        <w:rPr>
          <w:rFonts w:ascii="Times New Roman" w:hAnsi="Times New Roman"/>
          <w:b/>
          <w:i/>
          <w:sz w:val="20"/>
          <w:szCs w:val="20"/>
        </w:rPr>
      </w:pPr>
    </w:p>
    <w:bookmarkEnd w:id="0"/>
    <w:p w:rsidR="004529FA" w:rsidRPr="004529FA" w:rsidRDefault="004529FA" w:rsidP="004529FA">
      <w:pPr>
        <w:pStyle w:val="af7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4529FA">
        <w:rPr>
          <w:rFonts w:ascii="Times New Roman" w:hAnsi="Times New Roman"/>
          <w:sz w:val="20"/>
          <w:szCs w:val="20"/>
        </w:rPr>
        <w:t xml:space="preserve">На основании </w:t>
      </w:r>
      <w:r w:rsidRPr="004529FA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4529FA">
        <w:rPr>
          <w:rFonts w:ascii="Times New Roman" w:hAnsi="Times New Roman"/>
          <w:sz w:val="20"/>
          <w:szCs w:val="20"/>
        </w:rPr>
        <w:t>я</w:t>
      </w:r>
      <w:r w:rsidRPr="004529FA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4529FA">
        <w:rPr>
          <w:rFonts w:ascii="Times New Roman" w:hAnsi="Times New Roman"/>
          <w:sz w:val="20"/>
          <w:szCs w:val="20"/>
        </w:rPr>
        <w:t>.05.</w:t>
      </w:r>
      <w:r w:rsidRPr="004529FA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4529FA">
        <w:rPr>
          <w:rFonts w:ascii="Times New Roman" w:hAnsi="Times New Roman"/>
          <w:sz w:val="20"/>
          <w:szCs w:val="20"/>
        </w:rPr>
        <w:t>, Постановлений администрации Шерагульского сельского поселения: от 09.12.2024 г.  № 102-п «</w:t>
      </w:r>
      <w:r w:rsidRPr="004529FA">
        <w:rPr>
          <w:rFonts w:ascii="Times New Roman" w:hAnsi="Times New Roman"/>
          <w:kern w:val="2"/>
          <w:sz w:val="20"/>
          <w:szCs w:val="20"/>
        </w:rPr>
        <w:t>Об утверждении административного регламента предоставления муниципальной услуги «Аннулирование адреса объекта</w:t>
      </w:r>
      <w:proofErr w:type="gramEnd"/>
      <w:r w:rsidRPr="004529FA">
        <w:rPr>
          <w:rFonts w:ascii="Times New Roman" w:hAnsi="Times New Roman"/>
          <w:kern w:val="2"/>
          <w:sz w:val="20"/>
          <w:szCs w:val="20"/>
        </w:rPr>
        <w:t xml:space="preserve"> адресации»</w:t>
      </w:r>
      <w:r w:rsidRPr="004529FA">
        <w:rPr>
          <w:rFonts w:ascii="Times New Roman" w:hAnsi="Times New Roman"/>
          <w:sz w:val="20"/>
          <w:szCs w:val="20"/>
        </w:rPr>
        <w:t xml:space="preserve">», </w:t>
      </w:r>
      <w:r w:rsidRPr="004529FA">
        <w:rPr>
          <w:rFonts w:ascii="Times New Roman" w:eastAsia="Times New Roman" w:hAnsi="Times New Roman"/>
          <w:sz w:val="20"/>
          <w:szCs w:val="20"/>
        </w:rPr>
        <w:t>от 09</w:t>
      </w:r>
      <w:r w:rsidRPr="004529FA">
        <w:rPr>
          <w:rFonts w:ascii="Times New Roman" w:hAnsi="Times New Roman"/>
          <w:sz w:val="20"/>
          <w:szCs w:val="20"/>
        </w:rPr>
        <w:t>.12.</w:t>
      </w:r>
      <w:r w:rsidRPr="004529FA">
        <w:rPr>
          <w:rFonts w:ascii="Times New Roman" w:eastAsia="Times New Roman" w:hAnsi="Times New Roman"/>
          <w:sz w:val="20"/>
          <w:szCs w:val="20"/>
        </w:rPr>
        <w:t>2024 г.  № 101-п «Об утверждении административного регламента предоставления муниципальной услуги «Присвоение адреса объекту адресации»»</w:t>
      </w:r>
      <w:r w:rsidRPr="004529FA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p w:rsidR="004529FA" w:rsidRPr="004529FA" w:rsidRDefault="004529FA" w:rsidP="004529F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4529FA">
        <w:rPr>
          <w:b/>
          <w:sz w:val="20"/>
          <w:szCs w:val="20"/>
        </w:rPr>
        <w:t>ПОСТАНОВЛЯЕТ:</w:t>
      </w:r>
    </w:p>
    <w:p w:rsidR="004529FA" w:rsidRPr="004529FA" w:rsidRDefault="004529FA" w:rsidP="004529FA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4529FA" w:rsidRPr="004529FA" w:rsidRDefault="004529FA" w:rsidP="004529FA">
      <w:pPr>
        <w:pStyle w:val="af7"/>
        <w:ind w:firstLine="709"/>
        <w:jc w:val="both"/>
        <w:rPr>
          <w:rFonts w:ascii="Times New Roman" w:hAnsi="Times New Roman"/>
          <w:sz w:val="20"/>
          <w:szCs w:val="20"/>
        </w:rPr>
      </w:pPr>
      <w:r w:rsidRPr="004529FA">
        <w:rPr>
          <w:rFonts w:ascii="Times New Roman" w:hAnsi="Times New Roman"/>
          <w:sz w:val="20"/>
          <w:szCs w:val="20"/>
        </w:rPr>
        <w:t xml:space="preserve">1.  Аннулировать  адрес объекту адресации земельному участку: Российская Федерация, Иркутская область, муниципальный район Тулунский, сельское поселение Шерагульское, </w:t>
      </w:r>
      <w:r w:rsidRPr="004529FA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Центральная, земельный участок 14</w:t>
      </w:r>
      <w:r w:rsidRPr="004529FA">
        <w:rPr>
          <w:rFonts w:ascii="Times New Roman" w:hAnsi="Times New Roman"/>
          <w:sz w:val="20"/>
          <w:szCs w:val="20"/>
        </w:rPr>
        <w:t xml:space="preserve"> с кадастровым номером 38:15:250201:106, с уникальным номером адреса объекта адресации </w:t>
      </w:r>
      <w:proofErr w:type="gramStart"/>
      <w:r w:rsidRPr="004529FA">
        <w:rPr>
          <w:rFonts w:ascii="Times New Roman" w:hAnsi="Times New Roman"/>
          <w:sz w:val="20"/>
          <w:szCs w:val="20"/>
        </w:rPr>
        <w:t>в</w:t>
      </w:r>
      <w:proofErr w:type="gramEnd"/>
      <w:r w:rsidRPr="004529FA">
        <w:rPr>
          <w:rFonts w:ascii="Times New Roman" w:hAnsi="Times New Roman"/>
          <w:sz w:val="20"/>
          <w:szCs w:val="20"/>
        </w:rPr>
        <w:t xml:space="preserve"> ГАР </w:t>
      </w:r>
      <w:r w:rsidRPr="004529FA">
        <w:rPr>
          <w:rFonts w:ascii="Times New Roman" w:hAnsi="Times New Roman"/>
          <w:color w:val="2D2F39"/>
          <w:sz w:val="20"/>
          <w:szCs w:val="20"/>
          <w:shd w:val="clear" w:color="auto" w:fill="F9FAFA"/>
        </w:rPr>
        <w:t xml:space="preserve">748068b8-a80c-4548-a020-3441231b730b </w:t>
      </w:r>
      <w:proofErr w:type="gramStart"/>
      <w:r w:rsidRPr="004529FA">
        <w:rPr>
          <w:rFonts w:ascii="Times New Roman" w:hAnsi="Times New Roman"/>
          <w:sz w:val="20"/>
          <w:szCs w:val="20"/>
        </w:rPr>
        <w:t>по</w:t>
      </w:r>
      <w:proofErr w:type="gramEnd"/>
      <w:r w:rsidRPr="004529FA">
        <w:rPr>
          <w:rFonts w:ascii="Times New Roman" w:hAnsi="Times New Roman"/>
          <w:sz w:val="20"/>
          <w:szCs w:val="20"/>
        </w:rPr>
        <w:t xml:space="preserve"> причине снятия 11.12.2024 года с государственного кадастрового учета объекта недвижимости, являющегося объектом адресации.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 xml:space="preserve">2. Дополнить кадастровым номером 38:15:250201:1099 объект адресации сооружение с уникальным номером адреса объекта адресации </w:t>
      </w:r>
      <w:proofErr w:type="gramStart"/>
      <w:r w:rsidRPr="004529FA">
        <w:rPr>
          <w:sz w:val="20"/>
          <w:szCs w:val="20"/>
        </w:rPr>
        <w:t>в</w:t>
      </w:r>
      <w:proofErr w:type="gramEnd"/>
      <w:r w:rsidRPr="004529FA">
        <w:rPr>
          <w:sz w:val="20"/>
          <w:szCs w:val="20"/>
        </w:rPr>
        <w:t xml:space="preserve"> ГАР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 29b27cc7-2646-4a56-8f08-bb77e0ed6d5f </w:t>
      </w:r>
      <w:r w:rsidRPr="004529FA">
        <w:rPr>
          <w:sz w:val="20"/>
          <w:szCs w:val="20"/>
        </w:rPr>
        <w:t xml:space="preserve">по адресу: Российская Федерация, Иркутская область, муниципальный район Тулунский, сельское поселение Шерагульское, </w:t>
      </w:r>
      <w:r w:rsidRPr="004529FA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Мастерская, сооружение 12а</w:t>
      </w:r>
      <w:r w:rsidRPr="004529FA">
        <w:rPr>
          <w:sz w:val="20"/>
          <w:szCs w:val="20"/>
        </w:rPr>
        <w:t>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3. Присвоить адрес объекту адресации жилому дому с кадастровым номером 38:15:250301:205  Российская Федерация, Иркутская область, муниципальный район Тулунский, сельское поселение Шерагульское, деревня Трактовая</w:t>
      </w:r>
      <w:r w:rsidRPr="004529FA">
        <w:rPr>
          <w:color w:val="2D2F39"/>
          <w:sz w:val="20"/>
          <w:szCs w:val="20"/>
          <w:shd w:val="clear" w:color="auto" w:fill="F9FAFA"/>
        </w:rPr>
        <w:t>, улица Центральная, дом 49</w:t>
      </w:r>
      <w:r w:rsidRPr="004529FA">
        <w:rPr>
          <w:sz w:val="20"/>
          <w:szCs w:val="20"/>
        </w:rPr>
        <w:t>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4. Удалить кадастровый номер 38:15:250401:50  объекту адресации земельному участку 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e5c9577c-ff12-4d1e-adf4-e9ee98d72b37 по адресу: </w:t>
      </w:r>
      <w:r w:rsidRPr="004529FA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Новотроицк</w:t>
      </w:r>
      <w:r w:rsidRPr="004529FA">
        <w:rPr>
          <w:color w:val="2D2F39"/>
          <w:sz w:val="20"/>
          <w:szCs w:val="20"/>
          <w:shd w:val="clear" w:color="auto" w:fill="F9FAFA"/>
        </w:rPr>
        <w:t>,</w:t>
      </w:r>
      <w:r w:rsidRPr="004529FA">
        <w:rPr>
          <w:sz w:val="20"/>
          <w:szCs w:val="20"/>
        </w:rPr>
        <w:t xml:space="preserve"> улица Советская, земельный участок 44.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 xml:space="preserve">5. Дополнить кадастровым номером 38:15:250401:392 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объект адресации земельный участок </w:t>
      </w:r>
      <w:r w:rsidRPr="004529FA">
        <w:rPr>
          <w:sz w:val="20"/>
          <w:szCs w:val="20"/>
        </w:rPr>
        <w:t>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e5c9577c-ff12-4d1e-adf4-e9ee98d72b37 по адресу: </w:t>
      </w:r>
      <w:r w:rsidRPr="004529FA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Новотроицк</w:t>
      </w:r>
      <w:r w:rsidRPr="004529FA">
        <w:rPr>
          <w:color w:val="2D2F39"/>
          <w:sz w:val="20"/>
          <w:szCs w:val="20"/>
          <w:shd w:val="clear" w:color="auto" w:fill="F9FAFA"/>
        </w:rPr>
        <w:t>,</w:t>
      </w:r>
      <w:r w:rsidRPr="004529FA">
        <w:rPr>
          <w:sz w:val="20"/>
          <w:szCs w:val="20"/>
        </w:rPr>
        <w:t xml:space="preserve"> улица Советская, земельный участок 44.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6. Удалить кадастровый номер 38:15:000000:755  объекту адресации жилому дому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b78c0ae9-b741-4879-8d05-568d6d5f6e5e по адресу: </w:t>
      </w:r>
      <w:r w:rsidRPr="004529FA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Трактовая</w:t>
      </w:r>
      <w:r w:rsidRPr="004529FA">
        <w:rPr>
          <w:color w:val="2D2F39"/>
          <w:sz w:val="20"/>
          <w:szCs w:val="20"/>
          <w:shd w:val="clear" w:color="auto" w:fill="F9FAFA"/>
        </w:rPr>
        <w:t>,</w:t>
      </w:r>
      <w:r w:rsidRPr="004529FA">
        <w:rPr>
          <w:sz w:val="20"/>
          <w:szCs w:val="20"/>
        </w:rPr>
        <w:t xml:space="preserve"> улица Центральная, дом 35.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 xml:space="preserve">7.  Присвоить </w:t>
      </w:r>
      <w:r w:rsidRPr="004529FA">
        <w:rPr>
          <w:color w:val="2D2F39"/>
          <w:sz w:val="20"/>
          <w:szCs w:val="20"/>
          <w:shd w:val="clear" w:color="auto" w:fill="F9FAFA"/>
        </w:rPr>
        <w:t>адрес объекту адресации жилому дому с кадастровым номером</w:t>
      </w:r>
      <w:r w:rsidRPr="004529FA">
        <w:rPr>
          <w:sz w:val="20"/>
          <w:szCs w:val="20"/>
        </w:rPr>
        <w:t xml:space="preserve">  38:15:000000:755  объекту адресации жилому дому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по адресу: </w:t>
      </w:r>
      <w:r w:rsidRPr="004529FA">
        <w:rPr>
          <w:sz w:val="20"/>
          <w:szCs w:val="20"/>
        </w:rPr>
        <w:t>Российская Федерация, Иркутская область, муниципальный район Тулунский, сельское поселение Шерагульское, деревня Трактовая</w:t>
      </w:r>
      <w:r w:rsidRPr="004529FA">
        <w:rPr>
          <w:color w:val="2D2F39"/>
          <w:sz w:val="20"/>
          <w:szCs w:val="20"/>
          <w:shd w:val="clear" w:color="auto" w:fill="F9FAFA"/>
        </w:rPr>
        <w:t>,</w:t>
      </w:r>
      <w:r w:rsidRPr="004529FA">
        <w:rPr>
          <w:sz w:val="20"/>
          <w:szCs w:val="20"/>
        </w:rPr>
        <w:t xml:space="preserve"> улица Центральная, дом 39.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lastRenderedPageBreak/>
        <w:t>8. Удалить кадастровый номер 38:15:250201:1244  объекту адресации жилому дому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eac51f69-b767-4255-8427-1dc977e53952 по адресу: </w:t>
      </w:r>
      <w:r w:rsidRPr="004529FA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4529FA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Южная, дом 19.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9. Дополнить кадастровым номером 38:15:250201:1244  объект адресации квартира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821f7c04-0770-4ee3-8dfa-8fd964987517 по адресу: </w:t>
      </w:r>
      <w:r w:rsidRPr="004529FA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4529FA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Южная, дом 19, квартира 1.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10. Удалить кадастровый номер 38:15:250201:1033  объекту адресации жилому дому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sz w:val="20"/>
          <w:szCs w:val="20"/>
        </w:rPr>
        <w:t xml:space="preserve"> 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440dab48-49ad-40f1-aae4-0047b147ce9d по адресу: </w:t>
      </w:r>
      <w:r w:rsidRPr="004529FA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4529FA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Южная, дом 36.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11. Дополнить кадастровым номером 38:15:250201:1033  объект адресации квартира с у</w:t>
      </w:r>
      <w:r w:rsidRPr="004529FA">
        <w:rPr>
          <w:bCs/>
          <w:color w:val="000000"/>
          <w:sz w:val="20"/>
          <w:szCs w:val="20"/>
        </w:rPr>
        <w:t xml:space="preserve">никальным номером адреса объекта адресации </w:t>
      </w:r>
      <w:proofErr w:type="gramStart"/>
      <w:r w:rsidRPr="004529FA">
        <w:rPr>
          <w:bCs/>
          <w:color w:val="000000"/>
          <w:sz w:val="20"/>
          <w:szCs w:val="20"/>
        </w:rPr>
        <w:t>в</w:t>
      </w:r>
      <w:proofErr w:type="gramEnd"/>
      <w:r w:rsidRPr="004529FA">
        <w:rPr>
          <w:bCs/>
          <w:color w:val="000000"/>
          <w:sz w:val="20"/>
          <w:szCs w:val="20"/>
        </w:rPr>
        <w:t xml:space="preserve"> ГАР:</w:t>
      </w:r>
      <w:r w:rsidRPr="004529FA">
        <w:rPr>
          <w:color w:val="2D2F39"/>
          <w:sz w:val="20"/>
          <w:szCs w:val="20"/>
          <w:shd w:val="clear" w:color="auto" w:fill="F9FAFA"/>
        </w:rPr>
        <w:t xml:space="preserve"> 922dad1a-a2e4-4ce6-b98d-287a83d1499a по адресу: </w:t>
      </w:r>
      <w:r w:rsidRPr="004529FA">
        <w:rPr>
          <w:sz w:val="20"/>
          <w:szCs w:val="20"/>
        </w:rPr>
        <w:t xml:space="preserve">Российская Федерация, Иркутская область, муниципальный район Тулунский, сельское поселение Шерагульское, </w:t>
      </w:r>
      <w:r w:rsidRPr="004529FA">
        <w:rPr>
          <w:color w:val="2D2F39"/>
          <w:sz w:val="20"/>
          <w:szCs w:val="20"/>
          <w:shd w:val="clear" w:color="auto" w:fill="F9FAFA"/>
        </w:rPr>
        <w:t>поселок при железнодорожной станции Шуба, улица Южная, дом 36, квартира 2.</w:t>
      </w:r>
    </w:p>
    <w:p w:rsidR="004529FA" w:rsidRPr="004529FA" w:rsidRDefault="004529FA" w:rsidP="004529FA">
      <w:pPr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12.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4529FA" w:rsidRPr="004529FA" w:rsidRDefault="004529FA" w:rsidP="004529F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4529FA">
        <w:rPr>
          <w:sz w:val="20"/>
          <w:szCs w:val="20"/>
        </w:rPr>
        <w:t>13. Контроль  исполнения  настоящего постановления оставляю за собой.</w:t>
      </w:r>
    </w:p>
    <w:p w:rsidR="004529FA" w:rsidRPr="004529FA" w:rsidRDefault="004529FA" w:rsidP="004529F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4529FA" w:rsidRPr="004529FA" w:rsidRDefault="004529FA" w:rsidP="004529FA">
      <w:pPr>
        <w:autoSpaceDE w:val="0"/>
        <w:autoSpaceDN w:val="0"/>
        <w:adjustRightInd w:val="0"/>
        <w:jc w:val="both"/>
        <w:rPr>
          <w:color w:val="2D2F39"/>
          <w:sz w:val="20"/>
          <w:szCs w:val="20"/>
          <w:shd w:val="clear" w:color="auto" w:fill="F9FAFA"/>
        </w:rPr>
      </w:pPr>
      <w:r w:rsidRPr="004529FA">
        <w:rPr>
          <w:color w:val="2D2F39"/>
          <w:sz w:val="20"/>
          <w:szCs w:val="20"/>
          <w:shd w:val="clear" w:color="auto" w:fill="F9FAFA"/>
        </w:rPr>
        <w:t xml:space="preserve">     </w:t>
      </w:r>
    </w:p>
    <w:p w:rsidR="004529FA" w:rsidRPr="004529FA" w:rsidRDefault="004529FA" w:rsidP="004529F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529FA">
        <w:rPr>
          <w:sz w:val="20"/>
          <w:szCs w:val="20"/>
        </w:rPr>
        <w:t xml:space="preserve">       </w:t>
      </w:r>
      <w:proofErr w:type="spellStart"/>
      <w:r w:rsidRPr="004529FA">
        <w:rPr>
          <w:sz w:val="20"/>
          <w:szCs w:val="20"/>
        </w:rPr>
        <w:t>ВрИО</w:t>
      </w:r>
      <w:proofErr w:type="spellEnd"/>
      <w:r w:rsidRPr="004529FA">
        <w:rPr>
          <w:sz w:val="20"/>
          <w:szCs w:val="20"/>
        </w:rPr>
        <w:t xml:space="preserve"> главы  Шерагульского    сельского поселения               Е.М. Ермакова      </w:t>
      </w:r>
    </w:p>
    <w:p w:rsidR="001F26F5" w:rsidRPr="004529FA" w:rsidRDefault="001F26F5" w:rsidP="004529FA">
      <w:pPr>
        <w:shd w:val="clear" w:color="auto" w:fill="FFFFFF"/>
        <w:ind w:left="10"/>
        <w:jc w:val="center"/>
        <w:rPr>
          <w:b/>
          <w:i/>
          <w:sz w:val="20"/>
          <w:szCs w:val="20"/>
        </w:rPr>
      </w:pPr>
    </w:p>
    <w:p w:rsidR="004529FA" w:rsidRPr="004529FA" w:rsidRDefault="004529FA" w:rsidP="004529FA">
      <w:pPr>
        <w:shd w:val="clear" w:color="auto" w:fill="FFFFFF"/>
        <w:ind w:left="10"/>
        <w:jc w:val="center"/>
        <w:rPr>
          <w:b/>
          <w:i/>
          <w:sz w:val="20"/>
          <w:szCs w:val="20"/>
        </w:rPr>
      </w:pPr>
    </w:p>
    <w:p w:rsidR="004529FA" w:rsidRPr="004529FA" w:rsidRDefault="004529FA" w:rsidP="004529FA">
      <w:pPr>
        <w:shd w:val="clear" w:color="auto" w:fill="FFFFFF"/>
        <w:ind w:left="10"/>
        <w:jc w:val="center"/>
        <w:rPr>
          <w:b/>
          <w:i/>
          <w:sz w:val="20"/>
          <w:szCs w:val="20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b/>
          <w:i/>
          <w:sz w:val="22"/>
          <w:szCs w:val="22"/>
        </w:rPr>
      </w:pPr>
    </w:p>
    <w:p w:rsidR="004529FA" w:rsidRDefault="004529FA" w:rsidP="004529FA">
      <w:pPr>
        <w:shd w:val="clear" w:color="auto" w:fill="FFFFFF"/>
        <w:ind w:left="10"/>
        <w:jc w:val="center"/>
        <w:rPr>
          <w:sz w:val="28"/>
          <w:szCs w:val="28"/>
        </w:rPr>
      </w:pPr>
    </w:p>
    <w:p w:rsidR="001F26F5" w:rsidRDefault="001F26F5" w:rsidP="001F26F5">
      <w:pPr>
        <w:rPr>
          <w:sz w:val="28"/>
          <w:szCs w:val="28"/>
        </w:rPr>
      </w:pPr>
    </w:p>
    <w:p w:rsidR="001F26F5" w:rsidRDefault="001F26F5" w:rsidP="001F26F5">
      <w:pPr>
        <w:rPr>
          <w:sz w:val="28"/>
          <w:szCs w:val="28"/>
        </w:rPr>
      </w:pPr>
    </w:p>
    <w:p w:rsidR="002962E8" w:rsidRPr="00E0470F" w:rsidRDefault="002962E8" w:rsidP="002962E8">
      <w:pPr>
        <w:rPr>
          <w:i/>
          <w:sz w:val="18"/>
          <w:szCs w:val="18"/>
        </w:rPr>
      </w:pPr>
      <w:r w:rsidRPr="00E0470F">
        <w:rPr>
          <w:b/>
          <w:i/>
          <w:sz w:val="18"/>
          <w:szCs w:val="18"/>
        </w:rPr>
        <w:t>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E0470F">
        <w:rPr>
          <w:i/>
          <w:sz w:val="18"/>
          <w:szCs w:val="18"/>
        </w:rPr>
        <w:t xml:space="preserve">.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Издатель, редакция и распространитель – администрация Шерагульского сельского поселения Адрес: Иркутская область Тулунский район с. Шерагул ул. Ленина 84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.Глава администрации: П.А. Сулима. </w:t>
      </w:r>
    </w:p>
    <w:p w:rsidR="002962E8" w:rsidRPr="00E0470F" w:rsidRDefault="002962E8" w:rsidP="002962E8">
      <w:pPr>
        <w:rPr>
          <w:sz w:val="18"/>
          <w:szCs w:val="18"/>
        </w:rPr>
      </w:pPr>
      <w:proofErr w:type="gramStart"/>
      <w:r w:rsidRPr="00E0470F">
        <w:rPr>
          <w:sz w:val="18"/>
          <w:szCs w:val="18"/>
        </w:rPr>
        <w:t>Ответственный за выпуск:</w:t>
      </w:r>
      <w:proofErr w:type="gramEnd"/>
      <w:r w:rsidRPr="00E0470F">
        <w:rPr>
          <w:sz w:val="18"/>
          <w:szCs w:val="18"/>
        </w:rPr>
        <w:t xml:space="preserve"> Е.М. Ермакова  </w:t>
      </w:r>
    </w:p>
    <w:p w:rsidR="002962E8" w:rsidRPr="00E0470F" w:rsidRDefault="002962E8" w:rsidP="002962E8">
      <w:pPr>
        <w:rPr>
          <w:sz w:val="18"/>
          <w:szCs w:val="18"/>
        </w:rPr>
      </w:pPr>
      <w:r w:rsidRPr="00E0470F">
        <w:rPr>
          <w:sz w:val="18"/>
          <w:szCs w:val="18"/>
        </w:rPr>
        <w:t xml:space="preserve">Тираж 10 экземпляров. Объем  не менее 2-х страниц. </w:t>
      </w:r>
    </w:p>
    <w:p w:rsidR="002D1CC0" w:rsidRPr="00E0470F" w:rsidRDefault="002962E8" w:rsidP="000D7C49">
      <w:pPr>
        <w:rPr>
          <w:b/>
          <w:i/>
          <w:sz w:val="18"/>
          <w:szCs w:val="18"/>
        </w:rPr>
      </w:pPr>
      <w:r w:rsidRPr="00E0470F">
        <w:rPr>
          <w:sz w:val="18"/>
          <w:szCs w:val="18"/>
        </w:rPr>
        <w:t>Распространяется бесплатно</w:t>
      </w:r>
      <w:r w:rsidR="0035385D">
        <w:rPr>
          <w:sz w:val="18"/>
          <w:szCs w:val="18"/>
        </w:rPr>
        <w:t>.</w:t>
      </w:r>
      <w:r w:rsidRPr="00E0470F">
        <w:rPr>
          <w:rFonts w:eastAsia="Calibri"/>
          <w:b/>
          <w:bCs/>
          <w:i/>
          <w:sz w:val="18"/>
          <w:szCs w:val="18"/>
          <w:lang w:eastAsia="ar-SA"/>
        </w:rPr>
        <w:t xml:space="preserve"> </w:t>
      </w:r>
      <w:r w:rsidRPr="00E0470F">
        <w:rPr>
          <w:sz w:val="18"/>
          <w:szCs w:val="18"/>
        </w:rPr>
        <w:t xml:space="preserve"> </w:t>
      </w:r>
      <w:r w:rsidR="004B0D73" w:rsidRPr="00E0470F">
        <w:rPr>
          <w:b/>
          <w:sz w:val="18"/>
          <w:szCs w:val="18"/>
        </w:rPr>
        <w:t xml:space="preserve"> </w:t>
      </w:r>
    </w:p>
    <w:sectPr w:rsidR="002D1CC0" w:rsidRPr="00E0470F" w:rsidSect="000D7C49">
      <w:footerReference w:type="even" r:id="rId8"/>
      <w:foot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557" w:rsidRDefault="004E0557" w:rsidP="0041751A">
      <w:r>
        <w:separator/>
      </w:r>
    </w:p>
  </w:endnote>
  <w:endnote w:type="continuationSeparator" w:id="0">
    <w:p w:rsidR="004E0557" w:rsidRDefault="004E0557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833C36" w:rsidP="00E02DD1">
    <w:pPr>
      <w:pStyle w:val="affa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 w:rsidR="00ED0384"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ED0384" w:rsidRDefault="00ED0384">
    <w:pPr>
      <w:pStyle w:val="aff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384" w:rsidRDefault="00ED0384">
    <w:pPr>
      <w:pStyle w:val="aff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557" w:rsidRDefault="004E0557" w:rsidP="0041751A">
      <w:r>
        <w:separator/>
      </w:r>
    </w:p>
  </w:footnote>
  <w:footnote w:type="continuationSeparator" w:id="0">
    <w:p w:rsidR="004E0557" w:rsidRDefault="004E0557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014287"/>
    <w:multiLevelType w:val="hybridMultilevel"/>
    <w:tmpl w:val="26BA175E"/>
    <w:lvl w:ilvl="0" w:tplc="9CAC242C">
      <w:start w:val="1"/>
      <w:numFmt w:val="decimal"/>
      <w:lvlText w:val="%1."/>
      <w:lvlJc w:val="left"/>
      <w:pPr>
        <w:ind w:left="106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10665553"/>
    <w:multiLevelType w:val="hybridMultilevel"/>
    <w:tmpl w:val="4F46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3">
    <w:nsid w:val="16CB1E42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973B7"/>
    <w:multiLevelType w:val="multilevel"/>
    <w:tmpl w:val="C572644C"/>
    <w:lvl w:ilvl="0">
      <w:start w:val="1"/>
      <w:numFmt w:val="decimal"/>
      <w:lvlText w:val="%1."/>
      <w:lvlJc w:val="left"/>
      <w:pPr>
        <w:ind w:left="1515" w:hanging="81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75" w:hanging="360"/>
      </w:pPr>
      <w:rPr>
        <w:rFonts w:eastAsia="Calibri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3045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855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5025" w:hanging="1080"/>
      </w:pPr>
      <w:rPr>
        <w:rFonts w:eastAsia="Calibri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835" w:hanging="1080"/>
      </w:pPr>
      <w:rPr>
        <w:rFonts w:eastAsia="Calibri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7005" w:hanging="1440"/>
      </w:pPr>
      <w:rPr>
        <w:rFonts w:eastAsia="Calibri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815" w:hanging="1440"/>
      </w:pPr>
      <w:rPr>
        <w:rFonts w:eastAsia="Calibri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985" w:hanging="1800"/>
      </w:pPr>
      <w:rPr>
        <w:rFonts w:eastAsia="Calibri" w:hint="default"/>
        <w:sz w:val="24"/>
      </w:rPr>
    </w:lvl>
  </w:abstractNum>
  <w:abstractNum w:abstractNumId="15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6">
    <w:nsid w:val="27885200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8C71491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35147E8C"/>
    <w:multiLevelType w:val="hybridMultilevel"/>
    <w:tmpl w:val="196A3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36D120BB"/>
    <w:multiLevelType w:val="hybridMultilevel"/>
    <w:tmpl w:val="9A1CA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6F00B2"/>
    <w:multiLevelType w:val="hybridMultilevel"/>
    <w:tmpl w:val="042C5468"/>
    <w:lvl w:ilvl="0" w:tplc="19AC1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9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C6A72CF"/>
    <w:multiLevelType w:val="hybridMultilevel"/>
    <w:tmpl w:val="36DC131A"/>
    <w:lvl w:ilvl="0" w:tplc="61EE5EC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5">
    <w:nsid w:val="719A7138"/>
    <w:multiLevelType w:val="hybridMultilevel"/>
    <w:tmpl w:val="3E7A1A54"/>
    <w:lvl w:ilvl="0" w:tplc="4BA8E942">
      <w:start w:val="1"/>
      <w:numFmt w:val="decimal"/>
      <w:lvlText w:val="%1."/>
      <w:lvlJc w:val="left"/>
      <w:pPr>
        <w:ind w:left="2235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955" w:hanging="360"/>
      </w:pPr>
    </w:lvl>
    <w:lvl w:ilvl="2" w:tplc="0419001B" w:tentative="1">
      <w:start w:val="1"/>
      <w:numFmt w:val="lowerRoman"/>
      <w:lvlText w:val="%3."/>
      <w:lvlJc w:val="right"/>
      <w:pPr>
        <w:ind w:left="3675" w:hanging="180"/>
      </w:pPr>
    </w:lvl>
    <w:lvl w:ilvl="3" w:tplc="0419000F" w:tentative="1">
      <w:start w:val="1"/>
      <w:numFmt w:val="decimal"/>
      <w:lvlText w:val="%4."/>
      <w:lvlJc w:val="left"/>
      <w:pPr>
        <w:ind w:left="4395" w:hanging="360"/>
      </w:pPr>
    </w:lvl>
    <w:lvl w:ilvl="4" w:tplc="04190019" w:tentative="1">
      <w:start w:val="1"/>
      <w:numFmt w:val="lowerLetter"/>
      <w:lvlText w:val="%5."/>
      <w:lvlJc w:val="left"/>
      <w:pPr>
        <w:ind w:left="5115" w:hanging="360"/>
      </w:pPr>
    </w:lvl>
    <w:lvl w:ilvl="5" w:tplc="0419001B" w:tentative="1">
      <w:start w:val="1"/>
      <w:numFmt w:val="lowerRoman"/>
      <w:lvlText w:val="%6."/>
      <w:lvlJc w:val="right"/>
      <w:pPr>
        <w:ind w:left="5835" w:hanging="180"/>
      </w:pPr>
    </w:lvl>
    <w:lvl w:ilvl="6" w:tplc="0419000F" w:tentative="1">
      <w:start w:val="1"/>
      <w:numFmt w:val="decimal"/>
      <w:lvlText w:val="%7."/>
      <w:lvlJc w:val="left"/>
      <w:pPr>
        <w:ind w:left="6555" w:hanging="360"/>
      </w:pPr>
    </w:lvl>
    <w:lvl w:ilvl="7" w:tplc="04190019" w:tentative="1">
      <w:start w:val="1"/>
      <w:numFmt w:val="lowerLetter"/>
      <w:lvlText w:val="%8."/>
      <w:lvlJc w:val="left"/>
      <w:pPr>
        <w:ind w:left="7275" w:hanging="360"/>
      </w:pPr>
    </w:lvl>
    <w:lvl w:ilvl="8" w:tplc="041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6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9"/>
  </w:num>
  <w:num w:numId="4">
    <w:abstractNumId w:val="18"/>
  </w:num>
  <w:num w:numId="5">
    <w:abstractNumId w:val="16"/>
  </w:num>
  <w:num w:numId="6">
    <w:abstractNumId w:val="13"/>
  </w:num>
  <w:num w:numId="7">
    <w:abstractNumId w:val="25"/>
  </w:num>
  <w:num w:numId="8">
    <w:abstractNumId w:val="19"/>
  </w:num>
  <w:num w:numId="9">
    <w:abstractNumId w:val="39"/>
  </w:num>
  <w:num w:numId="10">
    <w:abstractNumId w:val="2"/>
  </w:num>
  <w:num w:numId="11">
    <w:abstractNumId w:val="10"/>
  </w:num>
  <w:num w:numId="12">
    <w:abstractNumId w:val="36"/>
  </w:num>
  <w:num w:numId="13">
    <w:abstractNumId w:val="31"/>
  </w:num>
  <w:num w:numId="14">
    <w:abstractNumId w:val="20"/>
  </w:num>
  <w:num w:numId="15">
    <w:abstractNumId w:val="37"/>
  </w:num>
  <w:num w:numId="16">
    <w:abstractNumId w:val="17"/>
  </w:num>
  <w:num w:numId="17">
    <w:abstractNumId w:val="32"/>
  </w:num>
  <w:num w:numId="18">
    <w:abstractNumId w:val="34"/>
  </w:num>
  <w:num w:numId="19">
    <w:abstractNumId w:val="30"/>
  </w:num>
  <w:num w:numId="20">
    <w:abstractNumId w:val="15"/>
  </w:num>
  <w:num w:numId="21">
    <w:abstractNumId w:val="12"/>
  </w:num>
  <w:num w:numId="22">
    <w:abstractNumId w:val="24"/>
  </w:num>
  <w:num w:numId="23">
    <w:abstractNumId w:val="14"/>
  </w:num>
  <w:num w:numId="24">
    <w:abstractNumId w:val="35"/>
  </w:num>
  <w:num w:numId="25">
    <w:abstractNumId w:val="8"/>
  </w:num>
  <w:num w:numId="26">
    <w:abstractNumId w:val="27"/>
  </w:num>
  <w:num w:numId="27">
    <w:abstractNumId w:val="23"/>
  </w:num>
  <w:num w:numId="28">
    <w:abstractNumId w:val="11"/>
  </w:num>
  <w:num w:numId="29">
    <w:abstractNumId w:val="21"/>
  </w:num>
  <w:num w:numId="30">
    <w:abstractNumId w:val="28"/>
  </w:num>
  <w:num w:numId="31">
    <w:abstractNumId w:val="38"/>
  </w:num>
  <w:num w:numId="32">
    <w:abstractNumId w:val="26"/>
  </w:num>
  <w:num w:numId="33">
    <w:abstractNumId w:val="3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8093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09D3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82"/>
    <w:rsid w:val="000372A1"/>
    <w:rsid w:val="00041D19"/>
    <w:rsid w:val="0004331D"/>
    <w:rsid w:val="0004362A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49"/>
    <w:rsid w:val="000602CA"/>
    <w:rsid w:val="00060687"/>
    <w:rsid w:val="00060AD4"/>
    <w:rsid w:val="00064D4C"/>
    <w:rsid w:val="00065A88"/>
    <w:rsid w:val="00065D36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4C72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C7CCE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D7C49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14F2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6D3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1C1D"/>
    <w:rsid w:val="001D28E0"/>
    <w:rsid w:val="001D5611"/>
    <w:rsid w:val="001D619E"/>
    <w:rsid w:val="001D67C5"/>
    <w:rsid w:val="001D7AB5"/>
    <w:rsid w:val="001E0D05"/>
    <w:rsid w:val="001E1968"/>
    <w:rsid w:val="001E1B2D"/>
    <w:rsid w:val="001E23B2"/>
    <w:rsid w:val="001E2CC2"/>
    <w:rsid w:val="001E4556"/>
    <w:rsid w:val="001E46C4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6F5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6FB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5EB5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2347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2E8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1CC0"/>
    <w:rsid w:val="002D2CE6"/>
    <w:rsid w:val="002D42B8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2FB9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06E7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4DBC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85D"/>
    <w:rsid w:val="003539D3"/>
    <w:rsid w:val="003541C6"/>
    <w:rsid w:val="0035570A"/>
    <w:rsid w:val="00355DFD"/>
    <w:rsid w:val="00360BFF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49B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18C4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3A6"/>
    <w:rsid w:val="00406C8F"/>
    <w:rsid w:val="00411A69"/>
    <w:rsid w:val="00412ACF"/>
    <w:rsid w:val="00416F32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3D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B1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9FA"/>
    <w:rsid w:val="00452B4F"/>
    <w:rsid w:val="00452DA5"/>
    <w:rsid w:val="0045349F"/>
    <w:rsid w:val="004561E8"/>
    <w:rsid w:val="00456975"/>
    <w:rsid w:val="00460B96"/>
    <w:rsid w:val="004612E6"/>
    <w:rsid w:val="004632F1"/>
    <w:rsid w:val="00464BB0"/>
    <w:rsid w:val="004651F8"/>
    <w:rsid w:val="004668B3"/>
    <w:rsid w:val="0047029D"/>
    <w:rsid w:val="004703C9"/>
    <w:rsid w:val="0047442E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A77F4"/>
    <w:rsid w:val="004B0146"/>
    <w:rsid w:val="004B0D73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3E4"/>
    <w:rsid w:val="004E0557"/>
    <w:rsid w:val="004E08B7"/>
    <w:rsid w:val="004E10FD"/>
    <w:rsid w:val="004E151C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5577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509D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29FD"/>
    <w:rsid w:val="00633085"/>
    <w:rsid w:val="00633091"/>
    <w:rsid w:val="00633BDC"/>
    <w:rsid w:val="00633E13"/>
    <w:rsid w:val="00633E1C"/>
    <w:rsid w:val="006354D6"/>
    <w:rsid w:val="00637230"/>
    <w:rsid w:val="006417FD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2A2E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7D4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4D2B"/>
    <w:rsid w:val="00724DDB"/>
    <w:rsid w:val="00725007"/>
    <w:rsid w:val="007261AA"/>
    <w:rsid w:val="00730203"/>
    <w:rsid w:val="0073190E"/>
    <w:rsid w:val="0073258E"/>
    <w:rsid w:val="00733695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46D9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6B"/>
    <w:rsid w:val="007F2EC5"/>
    <w:rsid w:val="007F3F93"/>
    <w:rsid w:val="007F41D1"/>
    <w:rsid w:val="007F432B"/>
    <w:rsid w:val="007F533B"/>
    <w:rsid w:val="007F7114"/>
    <w:rsid w:val="007F7608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CBA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3C36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2C8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32DD"/>
    <w:rsid w:val="009A47AC"/>
    <w:rsid w:val="009A559E"/>
    <w:rsid w:val="009A5785"/>
    <w:rsid w:val="009A68B1"/>
    <w:rsid w:val="009A6A39"/>
    <w:rsid w:val="009A76DD"/>
    <w:rsid w:val="009B320B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606"/>
    <w:rsid w:val="009C7A18"/>
    <w:rsid w:val="009D12E3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4A3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4CA0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3CBB"/>
    <w:rsid w:val="00AC479F"/>
    <w:rsid w:val="00AC47A3"/>
    <w:rsid w:val="00AC4861"/>
    <w:rsid w:val="00AC5130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333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67C0D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B7C94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978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15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2F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A1C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977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A6FD6"/>
    <w:rsid w:val="00CA7553"/>
    <w:rsid w:val="00CB03F6"/>
    <w:rsid w:val="00CB1C6C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35C1"/>
    <w:rsid w:val="00CE486A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6798"/>
    <w:rsid w:val="00CF70BF"/>
    <w:rsid w:val="00CF7DA0"/>
    <w:rsid w:val="00D00D13"/>
    <w:rsid w:val="00D01402"/>
    <w:rsid w:val="00D045C7"/>
    <w:rsid w:val="00D054E0"/>
    <w:rsid w:val="00D0687B"/>
    <w:rsid w:val="00D07C9A"/>
    <w:rsid w:val="00D10751"/>
    <w:rsid w:val="00D11563"/>
    <w:rsid w:val="00D11BAD"/>
    <w:rsid w:val="00D13182"/>
    <w:rsid w:val="00D13D74"/>
    <w:rsid w:val="00D13F65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056D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57DF5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976CB"/>
    <w:rsid w:val="00DA06FF"/>
    <w:rsid w:val="00DA13DF"/>
    <w:rsid w:val="00DA194B"/>
    <w:rsid w:val="00DA3FBB"/>
    <w:rsid w:val="00DA4F83"/>
    <w:rsid w:val="00DA5277"/>
    <w:rsid w:val="00DA5B52"/>
    <w:rsid w:val="00DA6339"/>
    <w:rsid w:val="00DA63B6"/>
    <w:rsid w:val="00DA650C"/>
    <w:rsid w:val="00DA6BF9"/>
    <w:rsid w:val="00DA7534"/>
    <w:rsid w:val="00DA7C60"/>
    <w:rsid w:val="00DB0513"/>
    <w:rsid w:val="00DB05C2"/>
    <w:rsid w:val="00DB2D3B"/>
    <w:rsid w:val="00DB6288"/>
    <w:rsid w:val="00DB6C1C"/>
    <w:rsid w:val="00DB6F16"/>
    <w:rsid w:val="00DB79DC"/>
    <w:rsid w:val="00DC0633"/>
    <w:rsid w:val="00DC15CD"/>
    <w:rsid w:val="00DC2B1B"/>
    <w:rsid w:val="00DC2C42"/>
    <w:rsid w:val="00DC49EB"/>
    <w:rsid w:val="00DC4B55"/>
    <w:rsid w:val="00DC5CCD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1ED"/>
    <w:rsid w:val="00E034D0"/>
    <w:rsid w:val="00E04496"/>
    <w:rsid w:val="00E0470F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0711"/>
    <w:rsid w:val="00E24C5A"/>
    <w:rsid w:val="00E24E13"/>
    <w:rsid w:val="00E24EF8"/>
    <w:rsid w:val="00E26950"/>
    <w:rsid w:val="00E30236"/>
    <w:rsid w:val="00E32330"/>
    <w:rsid w:val="00E33705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B12"/>
    <w:rsid w:val="00EC5E32"/>
    <w:rsid w:val="00EC62E3"/>
    <w:rsid w:val="00EC7BEF"/>
    <w:rsid w:val="00ED0384"/>
    <w:rsid w:val="00ED06A7"/>
    <w:rsid w:val="00ED13BD"/>
    <w:rsid w:val="00ED38DE"/>
    <w:rsid w:val="00ED3B40"/>
    <w:rsid w:val="00ED3BF7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079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57EB1"/>
    <w:rsid w:val="00F60E37"/>
    <w:rsid w:val="00F62F2B"/>
    <w:rsid w:val="00F63C93"/>
    <w:rsid w:val="00F643B9"/>
    <w:rsid w:val="00F64656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899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8708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181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0CCF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link w:val="a6"/>
    <w:uiPriority w:val="99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7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uiPriority w:val="99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8">
    <w:name w:val="Hyperlink"/>
    <w:basedOn w:val="a1"/>
    <w:unhideWhenUsed/>
    <w:rsid w:val="00231A07"/>
    <w:rPr>
      <w:color w:val="0000FF"/>
      <w:u w:val="single"/>
    </w:rPr>
  </w:style>
  <w:style w:type="paragraph" w:styleId="a9">
    <w:name w:val="List Paragraph"/>
    <w:basedOn w:val="a0"/>
    <w:link w:val="aa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b">
    <w:name w:val="Balloon Text"/>
    <w:basedOn w:val="a0"/>
    <w:link w:val="ac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d">
    <w:name w:val="Основной текст Знак"/>
    <w:link w:val="ae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e">
    <w:name w:val="Body Text"/>
    <w:basedOn w:val="a0"/>
    <w:link w:val="ad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e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0"/>
    <w:link w:val="af0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rsid w:val="00231A07"/>
    <w:rPr>
      <w:rFonts w:ascii="Consolas" w:eastAsia="Calibri" w:hAnsi="Consolas" w:cs="Times New Roman"/>
      <w:sz w:val="21"/>
      <w:szCs w:val="21"/>
    </w:rPr>
  </w:style>
  <w:style w:type="table" w:styleId="af1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Title"/>
    <w:basedOn w:val="a0"/>
    <w:next w:val="a0"/>
    <w:link w:val="af3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3">
    <w:name w:val="Название Знак"/>
    <w:basedOn w:val="a1"/>
    <w:link w:val="af2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4">
    <w:name w:val="Subtitle"/>
    <w:basedOn w:val="a0"/>
    <w:next w:val="a0"/>
    <w:link w:val="af5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5">
    <w:name w:val="Подзаголовок Знак"/>
    <w:basedOn w:val="a1"/>
    <w:link w:val="af4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6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7">
    <w:name w:val="No Spacing"/>
    <w:basedOn w:val="a0"/>
    <w:link w:val="af8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9">
    <w:name w:val="Intense Quote"/>
    <w:basedOn w:val="a0"/>
    <w:next w:val="a0"/>
    <w:link w:val="afa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a">
    <w:name w:val="Выделенная цитата Знак"/>
    <w:basedOn w:val="a1"/>
    <w:link w:val="af9"/>
    <w:uiPriority w:val="30"/>
    <w:rsid w:val="00231A07"/>
    <w:rPr>
      <w:rFonts w:eastAsiaTheme="minorEastAsia" w:cs="Times New Roman"/>
      <w:b/>
      <w:i/>
      <w:sz w:val="24"/>
    </w:rPr>
  </w:style>
  <w:style w:type="character" w:styleId="afb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c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d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e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f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1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2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3">
    <w:name w:val="footnote text"/>
    <w:basedOn w:val="a0"/>
    <w:link w:val="aff4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4">
    <w:name w:val="Текст сноски Знак"/>
    <w:basedOn w:val="a1"/>
    <w:link w:val="aff3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5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6">
    <w:name w:val="Body Text Indent"/>
    <w:basedOn w:val="a0"/>
    <w:link w:val="aff7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7">
    <w:name w:val="Основной текст с отступом Знак"/>
    <w:basedOn w:val="a1"/>
    <w:link w:val="aff6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1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8">
    <w:name w:val="header"/>
    <w:basedOn w:val="a0"/>
    <w:link w:val="aff9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9">
    <w:name w:val="Верхний колонтитул Знак"/>
    <w:basedOn w:val="a1"/>
    <w:link w:val="aff8"/>
    <w:uiPriority w:val="99"/>
    <w:rsid w:val="000B5215"/>
    <w:rPr>
      <w:rFonts w:ascii="Calibri" w:eastAsia="Calibri" w:hAnsi="Calibri" w:cs="Times New Roman"/>
    </w:rPr>
  </w:style>
  <w:style w:type="paragraph" w:styleId="affa">
    <w:name w:val="footer"/>
    <w:basedOn w:val="a0"/>
    <w:link w:val="affb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b">
    <w:name w:val="Нижний колонтитул Знак"/>
    <w:basedOn w:val="a1"/>
    <w:link w:val="affa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1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1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Знак Знак Знак"/>
    <w:basedOn w:val="a0"/>
    <w:link w:val="affd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1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1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1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e">
    <w:name w:val="Цветовое выделение"/>
    <w:uiPriority w:val="99"/>
    <w:rsid w:val="001C2E30"/>
    <w:rPr>
      <w:b/>
      <w:color w:val="26282F"/>
    </w:rPr>
  </w:style>
  <w:style w:type="character" w:customStyle="1" w:styleId="afff">
    <w:name w:val="Активная гипертекстовая ссылка"/>
    <w:basedOn w:val="aff2"/>
    <w:uiPriority w:val="99"/>
    <w:rsid w:val="001C2E30"/>
  </w:style>
  <w:style w:type="paragraph" w:customStyle="1" w:styleId="afff0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1">
    <w:name w:val="Внимание: криминал!!"/>
    <w:basedOn w:val="afff0"/>
    <w:next w:val="a0"/>
    <w:uiPriority w:val="99"/>
    <w:rsid w:val="001C2E30"/>
  </w:style>
  <w:style w:type="paragraph" w:customStyle="1" w:styleId="afff2">
    <w:name w:val="Внимание: недобросовестность!"/>
    <w:basedOn w:val="afff0"/>
    <w:next w:val="a0"/>
    <w:uiPriority w:val="99"/>
    <w:rsid w:val="001C2E30"/>
  </w:style>
  <w:style w:type="character" w:customStyle="1" w:styleId="afff3">
    <w:name w:val="Выделение для Базового Поиска"/>
    <w:basedOn w:val="affe"/>
    <w:uiPriority w:val="99"/>
    <w:rsid w:val="001C2E30"/>
    <w:rPr>
      <w:rFonts w:cs="Times New Roman"/>
      <w:bCs/>
      <w:color w:val="0058A9"/>
    </w:rPr>
  </w:style>
  <w:style w:type="character" w:customStyle="1" w:styleId="afff4">
    <w:name w:val="Выделение для Базового Поиска (курсив)"/>
    <w:basedOn w:val="afff3"/>
    <w:uiPriority w:val="99"/>
    <w:rsid w:val="001C2E30"/>
  </w:style>
  <w:style w:type="paragraph" w:customStyle="1" w:styleId="afff5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6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7">
    <w:name w:val="Заголовок"/>
    <w:basedOn w:val="afff6"/>
    <w:next w:val="a0"/>
    <w:rsid w:val="001C2E30"/>
  </w:style>
  <w:style w:type="paragraph" w:customStyle="1" w:styleId="afff8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9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a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b">
    <w:name w:val="Заголовок своего сообщения"/>
    <w:basedOn w:val="affe"/>
    <w:uiPriority w:val="99"/>
    <w:rsid w:val="001C2E30"/>
    <w:rPr>
      <w:rFonts w:cs="Times New Roman"/>
      <w:bCs/>
    </w:rPr>
  </w:style>
  <w:style w:type="paragraph" w:customStyle="1" w:styleId="afffc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d">
    <w:name w:val="Заголовок чужого сообщения"/>
    <w:basedOn w:val="affe"/>
    <w:uiPriority w:val="99"/>
    <w:rsid w:val="001C2E30"/>
    <w:rPr>
      <w:rFonts w:cs="Times New Roman"/>
      <w:bCs/>
      <w:color w:val="FF0000"/>
    </w:rPr>
  </w:style>
  <w:style w:type="paragraph" w:customStyle="1" w:styleId="afffe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f">
    <w:name w:val="Заголовок ЭР (правое окно)"/>
    <w:basedOn w:val="afffe"/>
    <w:next w:val="a0"/>
    <w:uiPriority w:val="99"/>
    <w:rsid w:val="001C2E30"/>
    <w:pPr>
      <w:spacing w:after="0"/>
      <w:jc w:val="left"/>
    </w:pPr>
  </w:style>
  <w:style w:type="paragraph" w:customStyle="1" w:styleId="affff0">
    <w:name w:val="Интерактивный заголовок"/>
    <w:basedOn w:val="afff7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1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2">
    <w:name w:val="Информация об изменениях"/>
    <w:basedOn w:val="affff1"/>
    <w:next w:val="a0"/>
    <w:uiPriority w:val="99"/>
    <w:rsid w:val="001C2E30"/>
  </w:style>
  <w:style w:type="paragraph" w:customStyle="1" w:styleId="affff3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4">
    <w:name w:val="Комментарий"/>
    <w:basedOn w:val="affff3"/>
    <w:next w:val="a0"/>
    <w:uiPriority w:val="99"/>
    <w:rsid w:val="001C2E30"/>
  </w:style>
  <w:style w:type="paragraph" w:customStyle="1" w:styleId="affff5">
    <w:name w:val="Информация об изменениях документа"/>
    <w:basedOn w:val="affff4"/>
    <w:next w:val="a0"/>
    <w:uiPriority w:val="99"/>
    <w:rsid w:val="001C2E30"/>
  </w:style>
  <w:style w:type="paragraph" w:customStyle="1" w:styleId="affff6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7">
    <w:name w:val="Колонтитул (левый)"/>
    <w:basedOn w:val="affff6"/>
    <w:next w:val="a0"/>
    <w:uiPriority w:val="99"/>
    <w:rsid w:val="001C2E30"/>
  </w:style>
  <w:style w:type="paragraph" w:customStyle="1" w:styleId="affff8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9">
    <w:name w:val="Колонтитул (правый)"/>
    <w:basedOn w:val="affff8"/>
    <w:next w:val="a0"/>
    <w:uiPriority w:val="99"/>
    <w:rsid w:val="001C2E30"/>
  </w:style>
  <w:style w:type="paragraph" w:customStyle="1" w:styleId="affffa">
    <w:name w:val="Комментарий пользователя"/>
    <w:basedOn w:val="affff4"/>
    <w:next w:val="a0"/>
    <w:uiPriority w:val="99"/>
    <w:rsid w:val="001C2E30"/>
  </w:style>
  <w:style w:type="paragraph" w:customStyle="1" w:styleId="affffb">
    <w:name w:val="Куда обратиться?"/>
    <w:basedOn w:val="afff0"/>
    <w:next w:val="a0"/>
    <w:uiPriority w:val="99"/>
    <w:rsid w:val="001C2E30"/>
  </w:style>
  <w:style w:type="paragraph" w:customStyle="1" w:styleId="affffc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d">
    <w:name w:val="Найденные слова"/>
    <w:basedOn w:val="affe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e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f">
    <w:name w:val="Не вступил в силу"/>
    <w:basedOn w:val="affe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0"/>
    <w:next w:val="a0"/>
    <w:uiPriority w:val="99"/>
    <w:rsid w:val="001C2E30"/>
  </w:style>
  <w:style w:type="paragraph" w:customStyle="1" w:styleId="afffff1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2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3">
    <w:name w:val="Оглавление"/>
    <w:basedOn w:val="afffff2"/>
    <w:next w:val="a0"/>
    <w:uiPriority w:val="99"/>
    <w:rsid w:val="001C2E30"/>
    <w:pPr>
      <w:ind w:left="140"/>
    </w:pPr>
  </w:style>
  <w:style w:type="character" w:customStyle="1" w:styleId="afffff4">
    <w:name w:val="Опечатки"/>
    <w:uiPriority w:val="99"/>
    <w:rsid w:val="001C2E30"/>
    <w:rPr>
      <w:color w:val="FF0000"/>
    </w:rPr>
  </w:style>
  <w:style w:type="paragraph" w:customStyle="1" w:styleId="afffff5">
    <w:name w:val="Переменная часть"/>
    <w:basedOn w:val="afff6"/>
    <w:next w:val="a0"/>
    <w:uiPriority w:val="99"/>
    <w:rsid w:val="001C2E30"/>
  </w:style>
  <w:style w:type="paragraph" w:customStyle="1" w:styleId="afffff6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7">
    <w:name w:val="Подзаголовок для информации об изменениях"/>
    <w:basedOn w:val="affff1"/>
    <w:next w:val="a0"/>
    <w:uiPriority w:val="99"/>
    <w:rsid w:val="001C2E30"/>
  </w:style>
  <w:style w:type="paragraph" w:customStyle="1" w:styleId="afffff8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9">
    <w:name w:val="Постоянная часть"/>
    <w:basedOn w:val="afff6"/>
    <w:next w:val="a0"/>
    <w:uiPriority w:val="99"/>
    <w:rsid w:val="001C2E30"/>
  </w:style>
  <w:style w:type="paragraph" w:customStyle="1" w:styleId="afffffa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b">
    <w:name w:val="Пример."/>
    <w:basedOn w:val="afff0"/>
    <w:next w:val="a0"/>
    <w:uiPriority w:val="99"/>
    <w:rsid w:val="001C2E30"/>
  </w:style>
  <w:style w:type="paragraph" w:customStyle="1" w:styleId="afffffc">
    <w:name w:val="Примечание."/>
    <w:basedOn w:val="afff0"/>
    <w:next w:val="a0"/>
    <w:uiPriority w:val="99"/>
    <w:rsid w:val="001C2E30"/>
  </w:style>
  <w:style w:type="character" w:customStyle="1" w:styleId="afffffd">
    <w:name w:val="Продолжение ссылки"/>
    <w:basedOn w:val="aff2"/>
    <w:uiPriority w:val="99"/>
    <w:rsid w:val="001C2E30"/>
  </w:style>
  <w:style w:type="paragraph" w:customStyle="1" w:styleId="afffffe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f">
    <w:name w:val="Сравнение редакций"/>
    <w:basedOn w:val="affe"/>
    <w:uiPriority w:val="99"/>
    <w:rsid w:val="001C2E30"/>
    <w:rPr>
      <w:rFonts w:cs="Times New Roman"/>
      <w:bCs/>
    </w:rPr>
  </w:style>
  <w:style w:type="character" w:customStyle="1" w:styleId="affffff0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1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2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3">
    <w:name w:val="Ссылка на утративший силу документ"/>
    <w:basedOn w:val="aff2"/>
    <w:uiPriority w:val="99"/>
    <w:rsid w:val="001C2E30"/>
  </w:style>
  <w:style w:type="paragraph" w:customStyle="1" w:styleId="affffff4">
    <w:name w:val="Текст в таблице"/>
    <w:basedOn w:val="afffff1"/>
    <w:next w:val="a0"/>
    <w:uiPriority w:val="99"/>
    <w:rsid w:val="001C2E30"/>
    <w:pPr>
      <w:ind w:firstLine="500"/>
    </w:pPr>
  </w:style>
  <w:style w:type="paragraph" w:customStyle="1" w:styleId="affffff5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6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7">
    <w:name w:val="Утратил силу"/>
    <w:basedOn w:val="affe"/>
    <w:uiPriority w:val="99"/>
    <w:rsid w:val="001C2E30"/>
    <w:rPr>
      <w:rFonts w:cs="Times New Roman"/>
      <w:bCs/>
      <w:strike/>
      <w:color w:val="666600"/>
    </w:rPr>
  </w:style>
  <w:style w:type="paragraph" w:customStyle="1" w:styleId="affffff8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9">
    <w:name w:val="Центрированный (таблица)"/>
    <w:basedOn w:val="afffff1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a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b">
    <w:name w:val="Текст концевой сноски Знак"/>
    <w:basedOn w:val="a1"/>
    <w:link w:val="affffffc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c">
    <w:name w:val="endnote text"/>
    <w:basedOn w:val="a0"/>
    <w:link w:val="affffffb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c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d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d">
    <w:name w:val="Знак Знак Знак Знак"/>
    <w:link w:val="affc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e">
    <w:name w:val="Document Map"/>
    <w:basedOn w:val="a0"/>
    <w:link w:val="afffffff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f">
    <w:name w:val="Схема документа Знак"/>
    <w:basedOn w:val="a1"/>
    <w:link w:val="affffffe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0">
    <w:name w:val="annotation text"/>
    <w:basedOn w:val="a0"/>
    <w:link w:val="afffffff1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1">
    <w:name w:val="Текст примечания Знак"/>
    <w:basedOn w:val="a1"/>
    <w:link w:val="afffffff0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2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3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4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5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6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7">
    <w:name w:val="Символ нумерации"/>
    <w:rsid w:val="001B136D"/>
  </w:style>
  <w:style w:type="paragraph" w:styleId="afffffff8">
    <w:name w:val="List"/>
    <w:basedOn w:val="ae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e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9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a">
    <w:name w:val="Заголовок таблицы"/>
    <w:basedOn w:val="affffffd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b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c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d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e">
    <w:name w:val="annotation subject"/>
    <w:basedOn w:val="afffffff0"/>
    <w:next w:val="afffffff0"/>
    <w:link w:val="affffffff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f">
    <w:name w:val="Тема примечания Знак"/>
    <w:basedOn w:val="afffffff1"/>
    <w:link w:val="afffffffe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0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a">
    <w:name w:val="Абзац списка Знак"/>
    <w:link w:val="a9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1">
    <w:name w:val="line number"/>
    <w:uiPriority w:val="99"/>
    <w:semiHidden/>
    <w:unhideWhenUsed/>
    <w:rsid w:val="00AB2643"/>
  </w:style>
  <w:style w:type="character" w:customStyle="1" w:styleId="affffffff2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2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8">
    <w:name w:val="Без интервала Знак"/>
    <w:link w:val="af7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3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4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1fa">
    <w:name w:val="Обычный1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f5">
    <w:name w:val="Обычный2"/>
    <w:rsid w:val="00F440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9">
    <w:name w:val="Обычный3"/>
    <w:rsid w:val="00F4407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5">
    <w:name w:val="xl65"/>
    <w:basedOn w:val="a0"/>
    <w:rsid w:val="00F44079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0"/>
    <w:rsid w:val="00F4407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4">
    <w:name w:val="xl64"/>
    <w:basedOn w:val="a0"/>
    <w:rsid w:val="00F44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character" w:customStyle="1" w:styleId="h4">
    <w:name w:val="h4"/>
    <w:basedOn w:val="a1"/>
    <w:rsid w:val="00F44079"/>
  </w:style>
  <w:style w:type="character" w:customStyle="1" w:styleId="orgcontacts-phonenumber">
    <w:name w:val="orgcontacts-phonenumber"/>
    <w:basedOn w:val="a1"/>
    <w:rsid w:val="00F44079"/>
  </w:style>
  <w:style w:type="character" w:customStyle="1" w:styleId="UnresolvedMention">
    <w:name w:val="Unresolved Mention"/>
    <w:basedOn w:val="a1"/>
    <w:uiPriority w:val="99"/>
    <w:semiHidden/>
    <w:unhideWhenUsed/>
    <w:rsid w:val="00F44079"/>
    <w:rPr>
      <w:color w:val="605E5C"/>
      <w:shd w:val="clear" w:color="auto" w:fill="E1DFDD"/>
    </w:rPr>
  </w:style>
  <w:style w:type="paragraph" w:styleId="3a">
    <w:name w:val="Body Text 3"/>
    <w:basedOn w:val="a0"/>
    <w:link w:val="3b"/>
    <w:uiPriority w:val="99"/>
    <w:semiHidden/>
    <w:unhideWhenUsed/>
    <w:rsid w:val="00245EB5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basedOn w:val="a1"/>
    <w:link w:val="3a"/>
    <w:uiPriority w:val="99"/>
    <w:semiHidden/>
    <w:rsid w:val="00245EB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ffffff5">
    <w:name w:val="Block Text"/>
    <w:basedOn w:val="a0"/>
    <w:rsid w:val="00245EB5"/>
    <w:pPr>
      <w:ind w:left="709" w:right="624"/>
      <w:jc w:val="both"/>
    </w:pPr>
    <w:rPr>
      <w:rFonts w:ascii="Tms Rmn" w:hAnsi="Tms Rmn"/>
      <w:sz w:val="26"/>
      <w:szCs w:val="20"/>
    </w:rPr>
  </w:style>
  <w:style w:type="character" w:customStyle="1" w:styleId="1fb">
    <w:name w:val="Заголовок №1_"/>
    <w:link w:val="1fc"/>
    <w:uiPriority w:val="99"/>
    <w:locked/>
    <w:rsid w:val="00245EB5"/>
    <w:rPr>
      <w:rFonts w:ascii="Times New Roman" w:hAnsi="Times New Roman" w:cs="Times New Roman"/>
      <w:spacing w:val="10"/>
      <w:sz w:val="40"/>
      <w:szCs w:val="40"/>
      <w:shd w:val="clear" w:color="auto" w:fill="FFFFFF"/>
    </w:rPr>
  </w:style>
  <w:style w:type="character" w:customStyle="1" w:styleId="220">
    <w:name w:val="Заголовок №2 (2)_"/>
    <w:link w:val="221"/>
    <w:uiPriority w:val="99"/>
    <w:locked/>
    <w:rsid w:val="00245EB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221pt">
    <w:name w:val="Заголовок №2 (2) + Интервал 1 pt"/>
    <w:uiPriority w:val="99"/>
    <w:rsid w:val="00245EB5"/>
    <w:rPr>
      <w:rFonts w:ascii="Times New Roman" w:hAnsi="Times New Roman" w:cs="Times New Roman"/>
      <w:spacing w:val="20"/>
      <w:sz w:val="27"/>
      <w:szCs w:val="27"/>
    </w:rPr>
  </w:style>
  <w:style w:type="paragraph" w:customStyle="1" w:styleId="1fc">
    <w:name w:val="Заголовок №1"/>
    <w:basedOn w:val="a0"/>
    <w:link w:val="1fb"/>
    <w:uiPriority w:val="99"/>
    <w:rsid w:val="00245EB5"/>
    <w:pPr>
      <w:shd w:val="clear" w:color="auto" w:fill="FFFFFF"/>
      <w:spacing w:before="1020" w:after="420" w:line="240" w:lineRule="atLeast"/>
      <w:jc w:val="center"/>
      <w:outlineLvl w:val="0"/>
    </w:pPr>
    <w:rPr>
      <w:rFonts w:eastAsiaTheme="minorHAnsi"/>
      <w:spacing w:val="10"/>
      <w:sz w:val="40"/>
      <w:szCs w:val="40"/>
      <w:lang w:eastAsia="en-US"/>
    </w:rPr>
  </w:style>
  <w:style w:type="paragraph" w:customStyle="1" w:styleId="221">
    <w:name w:val="Заголовок №2 (2)"/>
    <w:basedOn w:val="a0"/>
    <w:link w:val="220"/>
    <w:uiPriority w:val="99"/>
    <w:rsid w:val="00245EB5"/>
    <w:pPr>
      <w:shd w:val="clear" w:color="auto" w:fill="FFFFFF"/>
      <w:spacing w:before="420" w:line="636" w:lineRule="exact"/>
      <w:jc w:val="center"/>
      <w:outlineLvl w:val="1"/>
    </w:pPr>
    <w:rPr>
      <w:rFonts w:eastAsiaTheme="minorHAnsi"/>
      <w:sz w:val="27"/>
      <w:szCs w:val="27"/>
      <w:lang w:eastAsia="en-US"/>
    </w:rPr>
  </w:style>
  <w:style w:type="paragraph" w:customStyle="1" w:styleId="72">
    <w:name w:val="Абзац списка7"/>
    <w:basedOn w:val="a0"/>
    <w:rsid w:val="00BB7C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ont5">
    <w:name w:val="font5"/>
    <w:basedOn w:val="a0"/>
    <w:rsid w:val="00DA13DF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font6">
    <w:name w:val="font6"/>
    <w:basedOn w:val="a0"/>
    <w:rsid w:val="00DA13DF"/>
    <w:pPr>
      <w:spacing w:before="100" w:beforeAutospacing="1" w:after="100" w:afterAutospacing="1"/>
    </w:pPr>
    <w:rPr>
      <w:b/>
      <w:bCs/>
      <w:u w:val="single"/>
    </w:rPr>
  </w:style>
  <w:style w:type="paragraph" w:customStyle="1" w:styleId="font7">
    <w:name w:val="font7"/>
    <w:basedOn w:val="a0"/>
    <w:rsid w:val="00DA13DF"/>
    <w:pPr>
      <w:spacing w:before="100" w:beforeAutospacing="1" w:after="100" w:afterAutospacing="1"/>
    </w:pPr>
    <w:rPr>
      <w:b/>
      <w:bCs/>
    </w:rPr>
  </w:style>
  <w:style w:type="paragraph" w:customStyle="1" w:styleId="font8">
    <w:name w:val="font8"/>
    <w:basedOn w:val="a0"/>
    <w:rsid w:val="00DA13DF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character" w:customStyle="1" w:styleId="a6">
    <w:name w:val="Обычный (веб) Знак"/>
    <w:link w:val="a5"/>
    <w:uiPriority w:val="99"/>
    <w:locked/>
    <w:rsid w:val="00CA6FD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73B86-D7E8-40DF-962B-5A15F807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4294963216</TotalTime>
  <Pages>2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269</cp:revision>
  <cp:lastPrinted>2025-11-01T01:40:00Z</cp:lastPrinted>
  <dcterms:created xsi:type="dcterms:W3CDTF">2021-01-18T06:45:00Z</dcterms:created>
  <dcterms:modified xsi:type="dcterms:W3CDTF">2025-11-01T01:41:00Z</dcterms:modified>
</cp:coreProperties>
</file>