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847F16" w:rsidRDefault="00C30308" w:rsidP="00271FEC">
      <w:pPr>
        <w:jc w:val="center"/>
        <w:rPr>
          <w:sz w:val="18"/>
          <w:szCs w:val="18"/>
        </w:rPr>
      </w:pPr>
      <w:r w:rsidRPr="00C30308">
        <w:rPr>
          <w:sz w:val="18"/>
          <w:szCs w:val="1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847F16" w:rsidRDefault="00B211BE" w:rsidP="00271FEC">
      <w:pPr>
        <w:jc w:val="center"/>
        <w:rPr>
          <w:sz w:val="18"/>
          <w:szCs w:val="18"/>
        </w:rPr>
      </w:pPr>
    </w:p>
    <w:p w:rsidR="00B211BE" w:rsidRPr="00847F16" w:rsidRDefault="00C30308" w:rsidP="00271FEC">
      <w:pPr>
        <w:jc w:val="center"/>
        <w:rPr>
          <w:sz w:val="18"/>
          <w:szCs w:val="18"/>
        </w:rPr>
      </w:pPr>
      <w:r w:rsidRPr="00C30308">
        <w:rPr>
          <w:sz w:val="18"/>
          <w:szCs w:val="1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B211BE" w:rsidRPr="00847F16" w:rsidRDefault="00B211BE" w:rsidP="00271FEC">
      <w:pPr>
        <w:jc w:val="center"/>
        <w:rPr>
          <w:b/>
          <w:sz w:val="28"/>
          <w:szCs w:val="28"/>
        </w:rPr>
      </w:pPr>
      <w:r w:rsidRPr="00847F16">
        <w:rPr>
          <w:b/>
          <w:sz w:val="28"/>
          <w:szCs w:val="28"/>
        </w:rPr>
        <w:t>Думы</w:t>
      </w:r>
      <w:r w:rsidRPr="00847F16">
        <w:rPr>
          <w:sz w:val="28"/>
          <w:szCs w:val="28"/>
        </w:rPr>
        <w:t xml:space="preserve"> </w:t>
      </w:r>
      <w:r w:rsidRPr="00847F16">
        <w:rPr>
          <w:b/>
          <w:sz w:val="28"/>
          <w:szCs w:val="28"/>
        </w:rPr>
        <w:t>и</w:t>
      </w:r>
      <w:r w:rsidRPr="00847F16">
        <w:rPr>
          <w:sz w:val="28"/>
          <w:szCs w:val="28"/>
        </w:rPr>
        <w:t xml:space="preserve"> </w:t>
      </w:r>
      <w:r w:rsidRPr="00847F16">
        <w:rPr>
          <w:b/>
          <w:sz w:val="28"/>
          <w:szCs w:val="28"/>
        </w:rPr>
        <w:t>администрации</w:t>
      </w:r>
    </w:p>
    <w:p w:rsidR="00B211BE" w:rsidRPr="00847F16" w:rsidRDefault="00B211BE" w:rsidP="00271FEC">
      <w:pPr>
        <w:jc w:val="center"/>
        <w:rPr>
          <w:sz w:val="28"/>
          <w:szCs w:val="28"/>
        </w:rPr>
      </w:pPr>
      <w:r w:rsidRPr="00847F16">
        <w:rPr>
          <w:b/>
          <w:sz w:val="28"/>
          <w:szCs w:val="28"/>
        </w:rPr>
        <w:t>Шерагульского сельского поселения</w:t>
      </w:r>
    </w:p>
    <w:p w:rsidR="00B211BE" w:rsidRPr="00847F16" w:rsidRDefault="00B211BE" w:rsidP="00271FEC">
      <w:pPr>
        <w:jc w:val="center"/>
        <w:rPr>
          <w:b/>
          <w:sz w:val="28"/>
          <w:szCs w:val="28"/>
        </w:rPr>
      </w:pPr>
      <w:r w:rsidRPr="00847F16">
        <w:rPr>
          <w:b/>
          <w:sz w:val="28"/>
          <w:szCs w:val="28"/>
        </w:rPr>
        <w:t>Тулунского района Иркутской области</w:t>
      </w:r>
    </w:p>
    <w:p w:rsidR="000A068E" w:rsidRPr="00847F16" w:rsidRDefault="000A068E" w:rsidP="00271FEC">
      <w:pPr>
        <w:jc w:val="center"/>
        <w:rPr>
          <w:b/>
          <w:sz w:val="18"/>
          <w:szCs w:val="18"/>
        </w:rPr>
      </w:pPr>
    </w:p>
    <w:p w:rsidR="00DC2B1B" w:rsidRPr="00847F16" w:rsidRDefault="009C4D41" w:rsidP="00271FEC">
      <w:pPr>
        <w:jc w:val="center"/>
        <w:rPr>
          <w:b/>
        </w:rPr>
      </w:pPr>
      <w:r>
        <w:rPr>
          <w:b/>
        </w:rPr>
        <w:t>2</w:t>
      </w:r>
      <w:r w:rsidR="005B2C15">
        <w:rPr>
          <w:b/>
        </w:rPr>
        <w:t>2</w:t>
      </w:r>
      <w:r w:rsidR="00417541">
        <w:rPr>
          <w:b/>
        </w:rPr>
        <w:t xml:space="preserve"> </w:t>
      </w:r>
      <w:r w:rsidR="00D02347">
        <w:rPr>
          <w:b/>
        </w:rPr>
        <w:t>июл</w:t>
      </w:r>
      <w:r w:rsidR="001151BE">
        <w:rPr>
          <w:b/>
        </w:rPr>
        <w:t>я</w:t>
      </w:r>
      <w:r w:rsidR="006C7EAF" w:rsidRPr="00847F16">
        <w:rPr>
          <w:b/>
        </w:rPr>
        <w:t xml:space="preserve"> </w:t>
      </w:r>
      <w:r w:rsidR="002C7750" w:rsidRPr="00847F16">
        <w:rPr>
          <w:b/>
        </w:rPr>
        <w:t>20</w:t>
      </w:r>
      <w:r w:rsidR="006F52FF" w:rsidRPr="00847F16">
        <w:rPr>
          <w:b/>
        </w:rPr>
        <w:t>2</w:t>
      </w:r>
      <w:r w:rsidR="00326962">
        <w:rPr>
          <w:b/>
        </w:rPr>
        <w:t>1</w:t>
      </w:r>
      <w:r w:rsidR="00B211BE" w:rsidRPr="00847F16">
        <w:rPr>
          <w:b/>
        </w:rPr>
        <w:t xml:space="preserve"> года</w:t>
      </w:r>
      <w:r w:rsidR="00F90EEA" w:rsidRPr="00847F16">
        <w:rPr>
          <w:b/>
        </w:rPr>
        <w:t xml:space="preserve">                  </w:t>
      </w:r>
      <w:r w:rsidR="00F21A9C" w:rsidRPr="00847F16">
        <w:rPr>
          <w:b/>
        </w:rPr>
        <w:t xml:space="preserve">       </w:t>
      </w:r>
      <w:r w:rsidR="00F90EEA" w:rsidRPr="00847F16">
        <w:rPr>
          <w:b/>
        </w:rPr>
        <w:t xml:space="preserve">        </w:t>
      </w:r>
      <w:r w:rsidR="00AF7D36" w:rsidRPr="00847F16">
        <w:rPr>
          <w:b/>
        </w:rPr>
        <w:t xml:space="preserve">№ </w:t>
      </w:r>
      <w:r>
        <w:rPr>
          <w:b/>
        </w:rPr>
        <w:t>40</w:t>
      </w:r>
      <w:r w:rsidR="00DC2B1B" w:rsidRPr="00847F16">
        <w:rPr>
          <w:b/>
        </w:rPr>
        <w:t xml:space="preserve"> </w:t>
      </w:r>
      <w:r w:rsidR="00DC2B1B" w:rsidRPr="00847F16">
        <w:t>(</w:t>
      </w:r>
      <w:r w:rsidR="00691C59" w:rsidRPr="00847F16">
        <w:t>5</w:t>
      </w:r>
      <w:r w:rsidR="005B2C15">
        <w:t>7</w:t>
      </w:r>
      <w:r>
        <w:t>3</w:t>
      </w:r>
      <w:r w:rsidR="00DC2B1B" w:rsidRPr="00847F16">
        <w:t>)</w:t>
      </w:r>
    </w:p>
    <w:p w:rsidR="00AF7D36" w:rsidRPr="00847F16" w:rsidRDefault="00AF7D36" w:rsidP="00271FEC"/>
    <w:p w:rsidR="00AC39FF" w:rsidRPr="00847F16" w:rsidRDefault="00B211BE" w:rsidP="00271FEC">
      <w:pPr>
        <w:jc w:val="center"/>
      </w:pPr>
      <w:r w:rsidRPr="00847F16">
        <w:t>Содержание номера</w:t>
      </w:r>
    </w:p>
    <w:p w:rsidR="00617138" w:rsidRPr="00847F16" w:rsidRDefault="00617138" w:rsidP="00271FEC">
      <w:pPr>
        <w:pStyle w:val="ConsPlusNormal"/>
        <w:jc w:val="right"/>
        <w:rPr>
          <w:sz w:val="18"/>
          <w:szCs w:val="18"/>
        </w:rPr>
      </w:pPr>
    </w:p>
    <w:tbl>
      <w:tblPr>
        <w:tblStyle w:val="af"/>
        <w:tblW w:w="0" w:type="auto"/>
        <w:tblInd w:w="142" w:type="dxa"/>
        <w:tblLook w:val="04A0"/>
      </w:tblPr>
      <w:tblGrid>
        <w:gridCol w:w="9322"/>
      </w:tblGrid>
      <w:tr w:rsidR="009C4D41" w:rsidRPr="009C4D41" w:rsidTr="009C4D41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9C4D41" w:rsidRPr="009C4D41" w:rsidRDefault="008D2DE2" w:rsidP="009C4D41">
            <w:pPr>
              <w:ind w:left="142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9C4D41">
              <w:rPr>
                <w:b/>
                <w:i/>
                <w:sz w:val="22"/>
                <w:szCs w:val="22"/>
              </w:rPr>
              <w:t xml:space="preserve">1. </w:t>
            </w:r>
            <w:r w:rsidR="00A919A2" w:rsidRPr="009C4D41">
              <w:rPr>
                <w:b/>
                <w:i/>
                <w:sz w:val="22"/>
                <w:szCs w:val="22"/>
              </w:rPr>
              <w:t xml:space="preserve"> </w:t>
            </w:r>
            <w:r w:rsidR="009C4D41" w:rsidRPr="009C4D41">
              <w:rPr>
                <w:b/>
                <w:i/>
                <w:sz w:val="22"/>
                <w:szCs w:val="22"/>
              </w:rPr>
              <w:t xml:space="preserve">Постановление администрации </w:t>
            </w:r>
            <w:r w:rsidR="005B2C15" w:rsidRPr="009C4D41">
              <w:rPr>
                <w:b/>
                <w:i/>
                <w:sz w:val="22"/>
                <w:szCs w:val="22"/>
              </w:rPr>
              <w:t xml:space="preserve"> </w:t>
            </w:r>
            <w:r w:rsidR="00A919A2" w:rsidRPr="009C4D41">
              <w:rPr>
                <w:b/>
                <w:i/>
                <w:sz w:val="22"/>
                <w:szCs w:val="22"/>
              </w:rPr>
              <w:t xml:space="preserve">Шерагульского сельского поселения от </w:t>
            </w:r>
            <w:r w:rsidR="009C4D41" w:rsidRPr="009C4D41">
              <w:rPr>
                <w:b/>
                <w:i/>
                <w:sz w:val="22"/>
                <w:szCs w:val="22"/>
              </w:rPr>
              <w:t>2</w:t>
            </w:r>
            <w:r w:rsidR="005B2C15" w:rsidRPr="009C4D41">
              <w:rPr>
                <w:b/>
                <w:i/>
                <w:sz w:val="22"/>
                <w:szCs w:val="22"/>
              </w:rPr>
              <w:t>2</w:t>
            </w:r>
            <w:r w:rsidR="00A919A2" w:rsidRPr="009C4D41">
              <w:rPr>
                <w:b/>
                <w:i/>
                <w:sz w:val="22"/>
                <w:szCs w:val="22"/>
              </w:rPr>
              <w:t>.0</w:t>
            </w:r>
            <w:r w:rsidR="00D02347" w:rsidRPr="009C4D41">
              <w:rPr>
                <w:b/>
                <w:i/>
                <w:sz w:val="22"/>
                <w:szCs w:val="22"/>
              </w:rPr>
              <w:t>7</w:t>
            </w:r>
            <w:r w:rsidR="00A919A2" w:rsidRPr="009C4D41">
              <w:rPr>
                <w:b/>
                <w:i/>
                <w:sz w:val="22"/>
                <w:szCs w:val="22"/>
              </w:rPr>
              <w:t xml:space="preserve">.2021 г. № </w:t>
            </w:r>
            <w:r w:rsidR="009C4D41" w:rsidRPr="009C4D41">
              <w:rPr>
                <w:b/>
                <w:i/>
                <w:sz w:val="22"/>
                <w:szCs w:val="22"/>
              </w:rPr>
              <w:t>49-п</w:t>
            </w:r>
            <w:r w:rsidR="00A919A2" w:rsidRPr="009C4D41">
              <w:rPr>
                <w:b/>
                <w:i/>
                <w:sz w:val="22"/>
                <w:szCs w:val="22"/>
              </w:rPr>
              <w:t xml:space="preserve"> «</w:t>
            </w:r>
            <w:r w:rsidR="009C4D41" w:rsidRPr="009C4D41">
              <w:rPr>
                <w:rFonts w:eastAsia="Calibri"/>
                <w:b/>
                <w:i/>
                <w:sz w:val="22"/>
                <w:szCs w:val="22"/>
              </w:rPr>
              <w:t>О внесении изменений в муниципальную программу</w:t>
            </w:r>
            <w:r w:rsidR="009C4D41"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  <w:r w:rsidR="009C4D41" w:rsidRPr="009C4D41">
              <w:rPr>
                <w:rFonts w:eastAsia="Calibri"/>
                <w:b/>
                <w:i/>
                <w:sz w:val="22"/>
                <w:szCs w:val="22"/>
              </w:rPr>
              <w:t>«Социально-экономическое развитие территории</w:t>
            </w:r>
            <w:r w:rsidR="009C4D41"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  <w:r w:rsidR="009C4D41" w:rsidRPr="009C4D41">
              <w:rPr>
                <w:rFonts w:eastAsia="Calibri"/>
                <w:b/>
                <w:i/>
                <w:sz w:val="22"/>
                <w:szCs w:val="22"/>
              </w:rPr>
              <w:t>Шерагульского сельского поселения на 2021 – 2025 гг.»,</w:t>
            </w:r>
          </w:p>
          <w:p w:rsidR="009C4D41" w:rsidRPr="009C4D41" w:rsidRDefault="009C4D41" w:rsidP="009C4D41">
            <w:pPr>
              <w:ind w:left="142"/>
              <w:jc w:val="center"/>
              <w:rPr>
                <w:rFonts w:eastAsia="Calibri"/>
                <w:i/>
                <w:sz w:val="18"/>
                <w:szCs w:val="18"/>
              </w:rPr>
            </w:pPr>
            <w:proofErr w:type="gramStart"/>
            <w:r w:rsidRPr="009C4D41">
              <w:rPr>
                <w:rFonts w:eastAsia="Calibri"/>
                <w:b/>
                <w:i/>
                <w:sz w:val="22"/>
                <w:szCs w:val="22"/>
              </w:rPr>
              <w:t>утвержденную постановлением администрации Шерагульского сельского поселения от "11" ноября 2020 года № 61 - п.</w:t>
            </w:r>
            <w:r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  <w:r w:rsidRPr="009C4D41">
              <w:rPr>
                <w:rFonts w:eastAsia="Calibri"/>
                <w:b/>
                <w:i/>
                <w:sz w:val="22"/>
                <w:szCs w:val="22"/>
              </w:rPr>
              <w:t>(с изменениями от 11.01.2021 г. № 1-п; от 22.01.2021 г. № 8-п;</w:t>
            </w:r>
            <w:r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  <w:r w:rsidRPr="009C4D41">
              <w:rPr>
                <w:rFonts w:eastAsia="Calibri"/>
                <w:b/>
                <w:i/>
                <w:sz w:val="22"/>
                <w:szCs w:val="22"/>
              </w:rPr>
              <w:t>от 08.02.2021г. № 12-п; от 09.03.2021г. № 17-п; от 26.03.2021г.</w:t>
            </w:r>
            <w:r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  <w:r w:rsidRPr="009C4D41">
              <w:rPr>
                <w:rFonts w:eastAsia="Calibri"/>
                <w:b/>
                <w:i/>
                <w:sz w:val="22"/>
                <w:szCs w:val="22"/>
              </w:rPr>
              <w:t>№ 21-п; от 19.04.2021 г. № 28-п; от 21.05.2021г. № 37-п;</w:t>
            </w:r>
            <w:r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  <w:r w:rsidRPr="009C4D41">
              <w:rPr>
                <w:rFonts w:eastAsia="Calibri"/>
                <w:b/>
                <w:i/>
                <w:sz w:val="22"/>
                <w:szCs w:val="22"/>
              </w:rPr>
              <w:t>от 09.06.2021г. № 43-п; от 23.06.2021г. №44-п;</w:t>
            </w:r>
            <w:proofErr w:type="gramEnd"/>
            <w:r w:rsidRPr="009C4D41">
              <w:rPr>
                <w:rFonts w:eastAsia="Calibri"/>
                <w:b/>
                <w:i/>
                <w:sz w:val="22"/>
                <w:szCs w:val="22"/>
              </w:rPr>
              <w:t xml:space="preserve"> от 08.07.2021г. № 47-п)</w:t>
            </w:r>
            <w:r>
              <w:rPr>
                <w:rFonts w:eastAsia="Calibri"/>
                <w:b/>
                <w:i/>
                <w:sz w:val="22"/>
                <w:szCs w:val="22"/>
              </w:rPr>
              <w:t>»</w:t>
            </w:r>
          </w:p>
        </w:tc>
      </w:tr>
    </w:tbl>
    <w:p w:rsidR="009C4D41" w:rsidRPr="009C4D41" w:rsidRDefault="009C4D41" w:rsidP="009C4D41">
      <w:pPr>
        <w:rPr>
          <w:rFonts w:eastAsia="Calibri"/>
          <w:sz w:val="18"/>
          <w:szCs w:val="18"/>
        </w:rPr>
      </w:pPr>
    </w:p>
    <w:p w:rsidR="009C4D41" w:rsidRPr="009C4D41" w:rsidRDefault="009C4D41" w:rsidP="009C4D41">
      <w:pPr>
        <w:ind w:firstLine="709"/>
        <w:jc w:val="both"/>
        <w:rPr>
          <w:rFonts w:eastAsia="Calibri"/>
          <w:sz w:val="18"/>
          <w:szCs w:val="18"/>
        </w:rPr>
      </w:pPr>
      <w:r w:rsidRPr="009C4D41">
        <w:rPr>
          <w:rFonts w:eastAsia="Calibri"/>
          <w:sz w:val="18"/>
          <w:szCs w:val="18"/>
        </w:rPr>
        <w:t xml:space="preserve">В соответствии с Федеральным </w:t>
      </w:r>
      <w:hyperlink r:id="rId8" w:history="1">
        <w:r w:rsidRPr="009C4D41">
          <w:rPr>
            <w:rFonts w:eastAsia="Calibri"/>
            <w:color w:val="000000"/>
            <w:sz w:val="18"/>
            <w:szCs w:val="18"/>
          </w:rPr>
          <w:t>законом</w:t>
        </w:r>
      </w:hyperlink>
      <w:r w:rsidRPr="009C4D41">
        <w:rPr>
          <w:rFonts w:eastAsia="Calibri"/>
          <w:sz w:val="18"/>
          <w:szCs w:val="18"/>
        </w:rPr>
        <w:t xml:space="preserve"> от 06.10.2003 года № 131-ФЗ «Об общих принципах организации местного самоуправления в Российской Федерации», </w:t>
      </w:r>
      <w:r w:rsidRPr="009C4D41">
        <w:rPr>
          <w:rFonts w:eastAsia="Calibri"/>
          <w:color w:val="000000"/>
          <w:sz w:val="18"/>
          <w:szCs w:val="18"/>
        </w:rPr>
        <w:t>Постановлением администрации  Шерагульского сельского поселения от "29" декабря 2015 года № 46-п «</w:t>
      </w:r>
      <w:r w:rsidRPr="009C4D41">
        <w:rPr>
          <w:rFonts w:eastAsia="Calibri"/>
          <w:bCs/>
          <w:sz w:val="18"/>
          <w:szCs w:val="18"/>
        </w:rPr>
        <w:t>Об утверждении Положения о порядке принятия решений о разработке муниципальных программ  Шерагульского  сельского поселения и их формирования и реализации» (с внесенными изменениями</w:t>
      </w:r>
      <w:r w:rsidRPr="009C4D41">
        <w:rPr>
          <w:rFonts w:eastAsia="Calibri"/>
          <w:sz w:val="18"/>
          <w:szCs w:val="18"/>
        </w:rPr>
        <w:t xml:space="preserve"> от 29.08.2017г. № 37- </w:t>
      </w:r>
      <w:proofErr w:type="spellStart"/>
      <w:proofErr w:type="gramStart"/>
      <w:r w:rsidRPr="009C4D41">
        <w:rPr>
          <w:rFonts w:eastAsia="Calibri"/>
          <w:sz w:val="18"/>
          <w:szCs w:val="18"/>
        </w:rPr>
        <w:t>п</w:t>
      </w:r>
      <w:proofErr w:type="spellEnd"/>
      <w:proofErr w:type="gramEnd"/>
      <w:r w:rsidRPr="009C4D41">
        <w:rPr>
          <w:rFonts w:eastAsia="Calibri"/>
          <w:sz w:val="18"/>
          <w:szCs w:val="18"/>
        </w:rPr>
        <w:t>; от 30.10.2018г. № 62-п; от 06.05.2019г. № 25-п), Решением Думы  Шерагульского  сельского поселения от «25» декабря 2020 г. № 23 «О бюджете Шерагульского муниципального образования на 2021 год и на плановый период 2022 и 2023 годов», р</w:t>
      </w:r>
      <w:r w:rsidRPr="009C4D41">
        <w:rPr>
          <w:rFonts w:eastAsia="Calibri"/>
          <w:color w:val="000000"/>
          <w:sz w:val="18"/>
          <w:szCs w:val="18"/>
        </w:rPr>
        <w:t>уководствуясь статьёй 24 Устава Шерагульского муниципального образования</w:t>
      </w:r>
    </w:p>
    <w:p w:rsidR="009C4D41" w:rsidRPr="009C4D41" w:rsidRDefault="009C4D41" w:rsidP="009C4D41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b/>
          <w:color w:val="000000"/>
          <w:sz w:val="18"/>
          <w:szCs w:val="18"/>
        </w:rPr>
      </w:pPr>
      <w:r w:rsidRPr="009C4D41">
        <w:rPr>
          <w:rFonts w:eastAsia="Calibri"/>
          <w:b/>
          <w:color w:val="000000"/>
          <w:sz w:val="18"/>
          <w:szCs w:val="18"/>
        </w:rPr>
        <w:t>ПОСТАНОВЛЯЕТ:</w:t>
      </w:r>
    </w:p>
    <w:p w:rsidR="009C4D41" w:rsidRPr="009C4D41" w:rsidRDefault="009C4D41" w:rsidP="009C4D41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color w:val="000000"/>
          <w:sz w:val="18"/>
          <w:szCs w:val="18"/>
        </w:rPr>
      </w:pPr>
    </w:p>
    <w:p w:rsidR="009C4D41" w:rsidRPr="009C4D41" w:rsidRDefault="009C4D41" w:rsidP="009C4D41">
      <w:pPr>
        <w:ind w:left="142" w:firstLine="566"/>
        <w:jc w:val="both"/>
        <w:rPr>
          <w:rFonts w:eastAsia="Calibri"/>
          <w:sz w:val="18"/>
          <w:szCs w:val="18"/>
        </w:rPr>
      </w:pPr>
      <w:r w:rsidRPr="009C4D41">
        <w:rPr>
          <w:rFonts w:eastAsia="Calibri"/>
          <w:sz w:val="18"/>
          <w:szCs w:val="18"/>
        </w:rPr>
        <w:t>1. Внести следующие изменения в муниципальную программу «Социально-экономическое развитие территории Шерагульского  сельского поселения на 2021 – 2025 гг.», утвержденную Постановлением администрации  Шерагульского сельского поселения от "11" ноября 2020 года № 61-п (с изменениями от 11.01.2021 г. № 1-п; от 22.01.2021 г. № 8-п; от 08.02.2021г. № 12-п; от 09.03.2021г. № 17-п; от 26.03.2021г. № 21-п; от 19.04.2021г. № 28-п; от 21.05.2021г. № 37-п; от 09.06.2021г. № 43-п; от 23.06.2021г. № 44-п; от 08.07.2021г. № 47-п</w:t>
      </w:r>
      <w:proofErr w:type="gramStart"/>
      <w:r w:rsidRPr="009C4D41">
        <w:rPr>
          <w:rFonts w:eastAsia="Calibri"/>
          <w:sz w:val="18"/>
          <w:szCs w:val="18"/>
        </w:rPr>
        <w:t xml:space="preserve"> )</w:t>
      </w:r>
      <w:proofErr w:type="gramEnd"/>
      <w:r w:rsidRPr="009C4D41">
        <w:rPr>
          <w:rFonts w:eastAsia="Calibri"/>
          <w:sz w:val="18"/>
          <w:szCs w:val="18"/>
        </w:rPr>
        <w:t xml:space="preserve">. </w:t>
      </w:r>
    </w:p>
    <w:p w:rsidR="009C4D41" w:rsidRPr="009C4D41" w:rsidRDefault="009C4D41" w:rsidP="009C4D41">
      <w:pPr>
        <w:jc w:val="both"/>
        <w:rPr>
          <w:rFonts w:eastAsia="Calibri"/>
          <w:sz w:val="18"/>
          <w:szCs w:val="18"/>
        </w:rPr>
      </w:pPr>
      <w:r w:rsidRPr="009C4D41">
        <w:rPr>
          <w:rFonts w:eastAsia="Calibri"/>
          <w:sz w:val="18"/>
          <w:szCs w:val="18"/>
        </w:rPr>
        <w:tab/>
        <w:t xml:space="preserve">1.1. В паспорте программы «Социально-экономическое развитие территории сельского поселения на 2021 – 2025 гг.» </w:t>
      </w:r>
    </w:p>
    <w:p w:rsidR="009C4D41" w:rsidRPr="009C4D41" w:rsidRDefault="009C4D41" w:rsidP="009C4D41">
      <w:pPr>
        <w:jc w:val="both"/>
        <w:rPr>
          <w:rFonts w:eastAsia="Calibri"/>
          <w:sz w:val="18"/>
          <w:szCs w:val="18"/>
        </w:rPr>
      </w:pPr>
      <w:r w:rsidRPr="009C4D41">
        <w:rPr>
          <w:rFonts w:eastAsia="Calibri"/>
          <w:sz w:val="18"/>
          <w:szCs w:val="18"/>
        </w:rPr>
        <w:t>-строку «Ресурсное обеспечение муниципальной программы» изложить в следующей редакции:</w:t>
      </w:r>
    </w:p>
    <w:tbl>
      <w:tblPr>
        <w:tblW w:w="9289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3"/>
        <w:gridCol w:w="7446"/>
      </w:tblGrid>
      <w:tr w:rsidR="009C4D41" w:rsidRPr="009C4D41" w:rsidTr="007C3CF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Ресурсное обеспечение муниципальной программы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Всего </w:t>
            </w:r>
            <w:r w:rsidRPr="009C4D41">
              <w:rPr>
                <w:sz w:val="18"/>
                <w:szCs w:val="18"/>
              </w:rPr>
              <w:t xml:space="preserve">81157,4 </w:t>
            </w:r>
            <w:r w:rsidRPr="009C4D41">
              <w:rPr>
                <w:rFonts w:eastAsia="Calibri"/>
                <w:sz w:val="18"/>
                <w:szCs w:val="18"/>
              </w:rPr>
              <w:t>тыс. руб.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программы составляет </w:t>
            </w:r>
            <w:r w:rsidRPr="009C4D41">
              <w:rPr>
                <w:sz w:val="18"/>
                <w:szCs w:val="18"/>
              </w:rPr>
              <w:t>81157,4</w:t>
            </w:r>
            <w:r w:rsidRPr="009C4D41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2021 год – 22659,2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9C4D41">
              <w:rPr>
                <w:sz w:val="18"/>
                <w:szCs w:val="18"/>
              </w:rPr>
              <w:t xml:space="preserve">15048,2 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ind w:left="-1830" w:right="572" w:firstLine="1843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2023 год – 14769,6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2024 год – 14340,2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2025 год – 14340,2 тыс. руб.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</w:t>
            </w:r>
            <w:r w:rsidRPr="009C4D41">
              <w:rPr>
                <w:sz w:val="18"/>
                <w:szCs w:val="18"/>
              </w:rPr>
              <w:t xml:space="preserve">72857,7 </w:t>
            </w:r>
            <w:r w:rsidRPr="009C4D41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2021 год – 16665,1 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9C4D41">
              <w:rPr>
                <w:sz w:val="18"/>
                <w:szCs w:val="18"/>
              </w:rPr>
              <w:t xml:space="preserve">14264,5  </w:t>
            </w:r>
            <w:r w:rsidRPr="009C4D41">
              <w:rPr>
                <w:rFonts w:eastAsia="Calibri"/>
                <w:sz w:val="18"/>
                <w:szCs w:val="18"/>
              </w:rPr>
              <w:t>тыс. руб.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9C4D41">
              <w:rPr>
                <w:sz w:val="18"/>
                <w:szCs w:val="18"/>
              </w:rPr>
              <w:t xml:space="preserve">13971,7 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9C4D41">
              <w:rPr>
                <w:sz w:val="18"/>
                <w:szCs w:val="18"/>
              </w:rPr>
              <w:t xml:space="preserve">13978,2 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9C4D41">
              <w:rPr>
                <w:sz w:val="18"/>
                <w:szCs w:val="18"/>
              </w:rPr>
              <w:t xml:space="preserve">13978,2  </w:t>
            </w:r>
            <w:r w:rsidRPr="009C4D41">
              <w:rPr>
                <w:rFonts w:eastAsia="Calibri"/>
                <w:sz w:val="18"/>
                <w:szCs w:val="18"/>
              </w:rPr>
              <w:t>тыс. руб.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районного бюджета составляет   </w:t>
            </w:r>
            <w:r w:rsidRPr="009C4D41">
              <w:rPr>
                <w:sz w:val="18"/>
                <w:szCs w:val="18"/>
              </w:rPr>
              <w:t xml:space="preserve">1259,9 </w:t>
            </w:r>
            <w:r w:rsidRPr="009C4D41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2021 год – 1259,9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9C4D41">
              <w:rPr>
                <w:sz w:val="18"/>
                <w:szCs w:val="18"/>
              </w:rPr>
              <w:t xml:space="preserve">0,0 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9C4D41">
              <w:rPr>
                <w:sz w:val="18"/>
                <w:szCs w:val="18"/>
              </w:rPr>
              <w:t xml:space="preserve">0,0 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9C4D41">
              <w:rPr>
                <w:sz w:val="18"/>
                <w:szCs w:val="18"/>
              </w:rPr>
              <w:t xml:space="preserve">0,0 </w:t>
            </w:r>
            <w:r w:rsidRPr="009C4D41">
              <w:rPr>
                <w:rFonts w:eastAsia="Calibri"/>
                <w:sz w:val="18"/>
                <w:szCs w:val="18"/>
              </w:rPr>
              <w:t xml:space="preserve">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9C4D41">
              <w:rPr>
                <w:sz w:val="18"/>
                <w:szCs w:val="18"/>
              </w:rPr>
              <w:t xml:space="preserve">0,0  </w:t>
            </w:r>
            <w:r w:rsidRPr="009C4D41">
              <w:rPr>
                <w:rFonts w:eastAsia="Calibri"/>
                <w:sz w:val="18"/>
                <w:szCs w:val="18"/>
              </w:rPr>
              <w:t>тыс. руб.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областного бюджета составляет   </w:t>
            </w:r>
            <w:r w:rsidRPr="009C4D41">
              <w:rPr>
                <w:sz w:val="18"/>
                <w:szCs w:val="18"/>
              </w:rPr>
              <w:t xml:space="preserve">5265,3 </w:t>
            </w:r>
            <w:r w:rsidRPr="009C4D41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2021 год – 4390,7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lastRenderedPageBreak/>
              <w:t xml:space="preserve">2022 год – </w:t>
            </w:r>
            <w:r w:rsidRPr="009C4D41">
              <w:rPr>
                <w:sz w:val="18"/>
                <w:szCs w:val="18"/>
              </w:rPr>
              <w:t xml:space="preserve">436,6 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9C4D41">
              <w:rPr>
                <w:sz w:val="18"/>
                <w:szCs w:val="18"/>
              </w:rPr>
              <w:t xml:space="preserve">436,6 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9C4D41">
              <w:rPr>
                <w:sz w:val="18"/>
                <w:szCs w:val="18"/>
              </w:rPr>
              <w:t xml:space="preserve">0,7 </w:t>
            </w:r>
            <w:r w:rsidRPr="009C4D41">
              <w:rPr>
                <w:rFonts w:eastAsia="Calibri"/>
                <w:sz w:val="18"/>
                <w:szCs w:val="18"/>
              </w:rPr>
              <w:t xml:space="preserve">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9C4D41">
              <w:rPr>
                <w:sz w:val="18"/>
                <w:szCs w:val="18"/>
              </w:rPr>
              <w:t xml:space="preserve">0,7  </w:t>
            </w:r>
            <w:r w:rsidRPr="009C4D41">
              <w:rPr>
                <w:rFonts w:eastAsia="Calibri"/>
                <w:sz w:val="18"/>
                <w:szCs w:val="18"/>
              </w:rPr>
              <w:t>тыс. руб.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федерального бюджета составляет </w:t>
            </w:r>
            <w:r w:rsidRPr="009C4D41">
              <w:rPr>
                <w:sz w:val="18"/>
                <w:szCs w:val="18"/>
              </w:rPr>
              <w:t xml:space="preserve">1774,5 </w:t>
            </w:r>
            <w:r w:rsidRPr="009C4D41">
              <w:rPr>
                <w:rFonts w:eastAsia="Calibri"/>
                <w:sz w:val="18"/>
                <w:szCs w:val="18"/>
              </w:rPr>
              <w:t>тыс. руб., в том числе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2021 год – 343,5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9C4D41">
              <w:rPr>
                <w:sz w:val="18"/>
                <w:szCs w:val="18"/>
              </w:rPr>
              <w:t xml:space="preserve">347,1 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9C4D41">
              <w:rPr>
                <w:sz w:val="18"/>
                <w:szCs w:val="18"/>
              </w:rPr>
              <w:t xml:space="preserve">361,3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2024 год – 361,3 тыс. руб.;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2025 год – 361,3 тыс. руб.</w:t>
            </w:r>
          </w:p>
        </w:tc>
      </w:tr>
    </w:tbl>
    <w:p w:rsidR="009C4D41" w:rsidRPr="009C4D41" w:rsidRDefault="009C4D41" w:rsidP="009C4D41">
      <w:pPr>
        <w:ind w:left="283"/>
        <w:rPr>
          <w:rFonts w:eastAsia="Calibri"/>
          <w:sz w:val="18"/>
          <w:szCs w:val="18"/>
        </w:rPr>
      </w:pPr>
    </w:p>
    <w:p w:rsidR="009C4D41" w:rsidRPr="009C4D41" w:rsidRDefault="009C4D41" w:rsidP="009C4D4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</w:rPr>
      </w:pPr>
      <w:r w:rsidRPr="009C4D41">
        <w:rPr>
          <w:rFonts w:eastAsia="Calibri"/>
          <w:sz w:val="18"/>
          <w:szCs w:val="18"/>
        </w:rPr>
        <w:t>1.2. Приложение № 1 к муниципальной программе «Социально-экономическое развитие территории Шерагульского сельского поселения на 2021-2025 гг." изложить в новой редакции (прилагается).</w:t>
      </w:r>
    </w:p>
    <w:p w:rsidR="009C4D41" w:rsidRPr="009C4D41" w:rsidRDefault="009C4D41" w:rsidP="009C4D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18"/>
          <w:szCs w:val="18"/>
        </w:rPr>
      </w:pPr>
      <w:r w:rsidRPr="009C4D41">
        <w:rPr>
          <w:rFonts w:eastAsia="Calibri"/>
          <w:sz w:val="18"/>
          <w:szCs w:val="18"/>
        </w:rPr>
        <w:t>1.3. В паспорте подпрограммы «Обеспечение деятельности главы Шерагульского сельского поселения и администрации   Шерагульского сельского поселения на 2021 - 2025 гг.» муниципальной программы «Социально-экономическое развитие территории Шерагульского сельского поселения на 2021 - 2025 гг.»</w:t>
      </w:r>
    </w:p>
    <w:p w:rsidR="009C4D41" w:rsidRPr="009C4D41" w:rsidRDefault="009C4D41" w:rsidP="009C4D41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</w:rPr>
      </w:pPr>
      <w:r w:rsidRPr="009C4D41">
        <w:rPr>
          <w:rFonts w:eastAsia="Calibri"/>
          <w:sz w:val="18"/>
          <w:szCs w:val="18"/>
        </w:rPr>
        <w:t xml:space="preserve"> -строку «Ресурсное обеспечение муниципальной программы» изложить в следующей редакции:</w:t>
      </w:r>
    </w:p>
    <w:tbl>
      <w:tblPr>
        <w:tblW w:w="9289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5"/>
        <w:gridCol w:w="7304"/>
      </w:tblGrid>
      <w:tr w:rsidR="009C4D41" w:rsidRPr="009C4D41" w:rsidTr="007C3CF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  </w:t>
            </w:r>
            <w:r w:rsidRPr="009C4D41">
              <w:rPr>
                <w:sz w:val="18"/>
                <w:szCs w:val="18"/>
              </w:rPr>
              <w:t xml:space="preserve">42783,7 </w:t>
            </w:r>
            <w:r w:rsidRPr="009C4D41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2021 год – </w:t>
            </w:r>
            <w:r w:rsidRPr="009C4D41">
              <w:rPr>
                <w:sz w:val="18"/>
                <w:szCs w:val="18"/>
              </w:rPr>
              <w:t xml:space="preserve">9359,1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9C4D41">
              <w:rPr>
                <w:sz w:val="18"/>
                <w:szCs w:val="18"/>
              </w:rPr>
              <w:t xml:space="preserve">8335,5 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9C4D41">
              <w:rPr>
                <w:sz w:val="18"/>
                <w:szCs w:val="18"/>
              </w:rPr>
              <w:t xml:space="preserve">8349,7 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2024 год – 8369,7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2025 год – 8369,7 тыс. руб.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</w:t>
            </w:r>
            <w:r w:rsidRPr="009C4D41">
              <w:rPr>
                <w:sz w:val="18"/>
                <w:szCs w:val="18"/>
              </w:rPr>
              <w:t xml:space="preserve">39900,7 </w:t>
            </w:r>
            <w:r w:rsidRPr="009C4D41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2021 год – 7909,9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9C4D41">
              <w:rPr>
                <w:sz w:val="18"/>
                <w:szCs w:val="18"/>
              </w:rPr>
              <w:t>7987,7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9C4D41">
              <w:rPr>
                <w:sz w:val="18"/>
                <w:szCs w:val="18"/>
              </w:rPr>
              <w:t xml:space="preserve">7987,7 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2024 год – 8007,7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2025 год -  8007,7 тыс. руб.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Прогнозный объем финансирования за счет средств районного бюджета составляет   1105,0 тыс. руб., в том числе: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2021 год – 1105,0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2022 год – 0,0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2023 год – 0,0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2024 год – 0,0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2025 год – 0,0 тыс. руб.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Прогнозный объем финансирования за счет средств областного бюджета составляет   3,5 тыс. руб., в том числе: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2021 год – 0,7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2022 год – 0,7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2023 год – 0,7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2024 год – 0,7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2025 год – 0,7 тыс. руб.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федерального бюджета составляет   </w:t>
            </w:r>
            <w:r w:rsidRPr="009C4D41">
              <w:rPr>
                <w:sz w:val="18"/>
                <w:szCs w:val="18"/>
              </w:rPr>
              <w:t xml:space="preserve">1776,3 </w:t>
            </w:r>
            <w:r w:rsidRPr="009C4D41">
              <w:rPr>
                <w:rFonts w:eastAsia="Calibri"/>
                <w:sz w:val="18"/>
                <w:szCs w:val="18"/>
              </w:rPr>
              <w:t>тыс. руб., в том, числе: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2021 год – 345,3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2022 год – 347,1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2023 год – 361,3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2024 год – 361,3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2025 год – 361,3  тыс. руб.</w:t>
            </w:r>
          </w:p>
        </w:tc>
      </w:tr>
    </w:tbl>
    <w:p w:rsidR="009C4D41" w:rsidRPr="009C4D41" w:rsidRDefault="009C4D41" w:rsidP="009C4D41">
      <w:pPr>
        <w:widowControl w:val="0"/>
        <w:autoSpaceDE w:val="0"/>
        <w:autoSpaceDN w:val="0"/>
        <w:adjustRightInd w:val="0"/>
        <w:ind w:firstLine="709"/>
        <w:rPr>
          <w:rFonts w:eastAsia="Calibri"/>
          <w:sz w:val="18"/>
          <w:szCs w:val="18"/>
        </w:rPr>
      </w:pPr>
    </w:p>
    <w:p w:rsidR="009C4D41" w:rsidRPr="009C4D41" w:rsidRDefault="009C4D41" w:rsidP="009C4D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18"/>
          <w:szCs w:val="18"/>
        </w:rPr>
      </w:pPr>
      <w:r w:rsidRPr="009C4D41">
        <w:rPr>
          <w:rFonts w:eastAsia="Calibri"/>
          <w:sz w:val="18"/>
          <w:szCs w:val="18"/>
        </w:rPr>
        <w:t xml:space="preserve">1.4. В паспорте подпрограммы «Повышение эффективности бюджетных расходов   Шерагульского сельского поселения на 2021 - 2025 гг.» муниципальной программы «Социально-экономическое развитие территории Шерагульского сельского поселения на 2021 - 2025 годы» </w:t>
      </w:r>
    </w:p>
    <w:p w:rsidR="009C4D41" w:rsidRPr="009C4D41" w:rsidRDefault="009C4D41" w:rsidP="009C4D41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C4D41">
        <w:rPr>
          <w:sz w:val="18"/>
          <w:szCs w:val="18"/>
        </w:rPr>
        <w:t>-строку «Ресурсное обеспечение подпрограммы» изложить в следующей редакции:</w:t>
      </w:r>
    </w:p>
    <w:tbl>
      <w:tblPr>
        <w:tblW w:w="9276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04"/>
        <w:gridCol w:w="7472"/>
      </w:tblGrid>
      <w:tr w:rsidR="009C4D41" w:rsidRPr="009C4D41" w:rsidTr="007C3CFD">
        <w:trPr>
          <w:trHeight w:val="143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Предполагаемый общий объем финансирования муниципальной подпрограммы составляет 48,0  тыс. руб., в том числе: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2021 год – 9,6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2022 год – 9,6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2023 год – 9,6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2024 год – 9,6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2025 год – 9,6 тыс. руб.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Объем финансирования за счет средств бюджета Шерагульского сельского поселения составляет 48,0 тыс. руб., в том числе: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2021 год – 9,6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2022 год – 9,6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lastRenderedPageBreak/>
              <w:t>2023 год – 9,6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2024 год – 9,6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2025 год – 9,6 тыс. руб.</w:t>
            </w:r>
          </w:p>
        </w:tc>
      </w:tr>
    </w:tbl>
    <w:p w:rsidR="009C4D41" w:rsidRPr="009C4D41" w:rsidRDefault="009C4D41" w:rsidP="009C4D41">
      <w:pPr>
        <w:widowControl w:val="0"/>
        <w:autoSpaceDE w:val="0"/>
        <w:autoSpaceDN w:val="0"/>
        <w:adjustRightInd w:val="0"/>
        <w:ind w:firstLine="709"/>
        <w:rPr>
          <w:rFonts w:eastAsia="Calibri"/>
          <w:sz w:val="18"/>
          <w:szCs w:val="18"/>
        </w:rPr>
      </w:pPr>
    </w:p>
    <w:p w:rsidR="009C4D41" w:rsidRPr="009C4D41" w:rsidRDefault="009C4D41" w:rsidP="009C4D4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</w:rPr>
      </w:pPr>
      <w:r w:rsidRPr="009C4D41">
        <w:rPr>
          <w:rFonts w:eastAsia="Calibri"/>
          <w:sz w:val="18"/>
          <w:szCs w:val="18"/>
        </w:rPr>
        <w:t xml:space="preserve">1.5. В паспорте подпрограммы </w:t>
      </w:r>
      <w:r w:rsidRPr="009C4D41">
        <w:rPr>
          <w:rFonts w:eastAsia="Calibri"/>
          <w:i/>
          <w:sz w:val="18"/>
          <w:szCs w:val="18"/>
        </w:rPr>
        <w:t>«</w:t>
      </w:r>
      <w:r w:rsidRPr="009C4D41">
        <w:rPr>
          <w:rFonts w:eastAsia="Calibri"/>
          <w:sz w:val="18"/>
          <w:szCs w:val="18"/>
        </w:rPr>
        <w:t>Развитие инфраструктуры на территории Шерагульского сельского поселения на 2021 - 2025 гг.» муниципальной программы «Социально-экономическое развитие территории Шерагульского сельского поселения на 2021 - 2025 гг.»</w:t>
      </w:r>
    </w:p>
    <w:p w:rsidR="009C4D41" w:rsidRPr="009C4D41" w:rsidRDefault="009C4D41" w:rsidP="009C4D41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</w:rPr>
      </w:pPr>
      <w:r w:rsidRPr="009C4D41">
        <w:rPr>
          <w:rFonts w:eastAsia="Calibri"/>
          <w:sz w:val="18"/>
          <w:szCs w:val="18"/>
        </w:rPr>
        <w:t>- строку «Ресурсное обеспечение подпрограммы» изложить в следующей редакции:</w:t>
      </w: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2"/>
        <w:gridCol w:w="7495"/>
      </w:tblGrid>
      <w:tr w:rsidR="009C4D41" w:rsidRPr="009C4D41" w:rsidTr="007C3CFD">
        <w:trPr>
          <w:trHeight w:val="7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– </w:t>
            </w:r>
            <w:r w:rsidRPr="009C4D41">
              <w:rPr>
                <w:sz w:val="18"/>
                <w:szCs w:val="18"/>
              </w:rPr>
              <w:t xml:space="preserve">15809,3 </w:t>
            </w:r>
            <w:r w:rsidRPr="009C4D41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2021 год – 4696,4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9C4D41">
              <w:rPr>
                <w:sz w:val="18"/>
                <w:szCs w:val="18"/>
              </w:rPr>
              <w:t xml:space="preserve">2557,5 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9C4D41">
              <w:rPr>
                <w:sz w:val="18"/>
                <w:szCs w:val="18"/>
              </w:rPr>
              <w:t xml:space="preserve">3151,4 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2024 год – 2702,0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2025 год – 2702,0 тыс. руб.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-  </w:t>
            </w:r>
            <w:r w:rsidRPr="009C4D41">
              <w:rPr>
                <w:sz w:val="18"/>
                <w:szCs w:val="18"/>
              </w:rPr>
              <w:t xml:space="preserve">13248,2 </w:t>
            </w:r>
            <w:r w:rsidRPr="009C4D41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2021 год – 2571,2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9C4D41">
              <w:rPr>
                <w:sz w:val="18"/>
                <w:szCs w:val="18"/>
              </w:rPr>
              <w:t xml:space="preserve">2557,5 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9C4D41">
              <w:rPr>
                <w:sz w:val="18"/>
                <w:szCs w:val="18"/>
              </w:rPr>
              <w:t xml:space="preserve">2715,5 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2024 год – 2702,0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2025 год – 2702,0 тыс. руб.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областного бюджета составляет </w:t>
            </w:r>
            <w:r w:rsidRPr="009C4D41">
              <w:rPr>
                <w:sz w:val="18"/>
                <w:szCs w:val="18"/>
              </w:rPr>
              <w:t xml:space="preserve">2561,1 </w:t>
            </w:r>
            <w:r w:rsidRPr="009C4D41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2021 год – 2125,2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9C4D41">
              <w:rPr>
                <w:sz w:val="18"/>
                <w:szCs w:val="18"/>
              </w:rPr>
              <w:t xml:space="preserve">0,0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2023 год – 435,9 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2024 год – 0,0 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2025 год – 0,0 тыс. руб.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федерального бюджета составляет   </w:t>
            </w:r>
            <w:r w:rsidRPr="009C4D41">
              <w:rPr>
                <w:sz w:val="18"/>
                <w:szCs w:val="18"/>
              </w:rPr>
              <w:t xml:space="preserve">0,0 </w:t>
            </w:r>
            <w:r w:rsidRPr="009C4D41">
              <w:rPr>
                <w:rFonts w:eastAsia="Calibri"/>
                <w:sz w:val="18"/>
                <w:szCs w:val="18"/>
              </w:rPr>
              <w:t>тыс. руб., в том, числе: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2021 год – 0,0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9C4D41">
              <w:rPr>
                <w:sz w:val="18"/>
                <w:szCs w:val="18"/>
              </w:rPr>
              <w:t xml:space="preserve">0,0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2023 год – 0,0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2024 год – 0,0 тыс. руб.;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2025 год – 0,0 тыс. руб.</w:t>
            </w:r>
          </w:p>
        </w:tc>
      </w:tr>
    </w:tbl>
    <w:p w:rsidR="009C4D41" w:rsidRPr="009C4D41" w:rsidRDefault="009C4D41" w:rsidP="009C4D41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</w:rPr>
      </w:pPr>
    </w:p>
    <w:p w:rsidR="009C4D41" w:rsidRPr="009C4D41" w:rsidRDefault="009C4D41" w:rsidP="009C4D4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</w:rPr>
      </w:pPr>
      <w:r w:rsidRPr="009C4D41">
        <w:rPr>
          <w:rFonts w:eastAsia="Calibri"/>
          <w:sz w:val="18"/>
          <w:szCs w:val="18"/>
        </w:rPr>
        <w:t>1.6. В паспорте подпрограммы «Обеспечение комплексного пространственного и территориального развития Шерагульского сельского поселения на 2021 - 2025 гг.» муниципальной программы «Социально-экономическое развитие территории Шерагульского сельского поселения на 2021 - 2025 гг.»</w:t>
      </w:r>
    </w:p>
    <w:p w:rsidR="009C4D41" w:rsidRPr="009C4D41" w:rsidRDefault="009C4D41" w:rsidP="009C4D41">
      <w:pPr>
        <w:widowControl w:val="0"/>
        <w:autoSpaceDE w:val="0"/>
        <w:autoSpaceDN w:val="0"/>
        <w:adjustRightInd w:val="0"/>
        <w:rPr>
          <w:rFonts w:eastAsia="Calibri"/>
          <w:sz w:val="18"/>
          <w:szCs w:val="18"/>
        </w:rPr>
      </w:pPr>
      <w:r w:rsidRPr="009C4D41">
        <w:rPr>
          <w:rFonts w:eastAsia="Calibri"/>
          <w:sz w:val="18"/>
          <w:szCs w:val="18"/>
        </w:rPr>
        <w:t>- строку «Ресурсное обеспечение подпрограммы» изложить в следующей редакции:</w:t>
      </w: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9"/>
        <w:gridCol w:w="7488"/>
      </w:tblGrid>
      <w:tr w:rsidR="009C4D41" w:rsidRPr="009C4D41" w:rsidTr="007C3CFD">
        <w:trPr>
          <w:trHeight w:val="4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– </w:t>
            </w:r>
            <w:r w:rsidRPr="009C4D41">
              <w:rPr>
                <w:sz w:val="18"/>
                <w:szCs w:val="18"/>
              </w:rPr>
              <w:t xml:space="preserve">1634,4 </w:t>
            </w:r>
            <w:r w:rsidRPr="009C4D41">
              <w:rPr>
                <w:rFonts w:eastAsia="Calibri"/>
                <w:sz w:val="18"/>
                <w:szCs w:val="18"/>
              </w:rPr>
              <w:t xml:space="preserve">тыс. руб., в том числе: 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2021 год – 1554,4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2022 год – 20,0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9C4D41">
              <w:rPr>
                <w:sz w:val="18"/>
                <w:szCs w:val="18"/>
              </w:rPr>
              <w:t xml:space="preserve">20,0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2024 год – 20,0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2025 год – 20,0 тыс. руб.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составляет- </w:t>
            </w:r>
            <w:r w:rsidRPr="009C4D41">
              <w:rPr>
                <w:sz w:val="18"/>
                <w:szCs w:val="18"/>
              </w:rPr>
              <w:t xml:space="preserve">204,3 </w:t>
            </w:r>
            <w:r w:rsidRPr="009C4D41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2021 год – 124,3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2022 год – 20,0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9C4D41">
              <w:rPr>
                <w:sz w:val="18"/>
                <w:szCs w:val="18"/>
              </w:rPr>
              <w:t xml:space="preserve">20,0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2024 год – 20,0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2025 год – 20,0 тыс. руб.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областного бюджета составляет </w:t>
            </w:r>
            <w:r w:rsidRPr="009C4D41">
              <w:rPr>
                <w:sz w:val="18"/>
                <w:szCs w:val="18"/>
              </w:rPr>
              <w:t xml:space="preserve">1430,1 </w:t>
            </w:r>
            <w:r w:rsidRPr="009C4D41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2021 год – 1430,1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9C4D41">
              <w:rPr>
                <w:sz w:val="18"/>
                <w:szCs w:val="18"/>
              </w:rPr>
              <w:t xml:space="preserve">0,0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2023 год – 0,0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2024 год – 0,0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2025 год – 0,0 тыс. руб.</w:t>
            </w:r>
          </w:p>
        </w:tc>
      </w:tr>
    </w:tbl>
    <w:p w:rsidR="009C4D41" w:rsidRPr="009C4D41" w:rsidRDefault="009C4D41" w:rsidP="009C4D41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18"/>
          <w:szCs w:val="18"/>
        </w:rPr>
      </w:pPr>
    </w:p>
    <w:p w:rsidR="009C4D41" w:rsidRPr="009C4D41" w:rsidRDefault="009C4D41" w:rsidP="009C4D41">
      <w:pPr>
        <w:widowControl w:val="0"/>
        <w:autoSpaceDE w:val="0"/>
        <w:autoSpaceDN w:val="0"/>
        <w:adjustRightInd w:val="0"/>
        <w:ind w:right="-2" w:firstLine="709"/>
        <w:jc w:val="both"/>
        <w:outlineLvl w:val="2"/>
        <w:rPr>
          <w:rFonts w:eastAsia="Calibri"/>
          <w:sz w:val="18"/>
          <w:szCs w:val="18"/>
        </w:rPr>
      </w:pPr>
      <w:r w:rsidRPr="009C4D41">
        <w:rPr>
          <w:rFonts w:eastAsia="Calibri"/>
          <w:sz w:val="18"/>
          <w:szCs w:val="18"/>
        </w:rPr>
        <w:t xml:space="preserve">1.7. В паспорте подпрограммы «Обеспечение комплексных мер безопасности на территории Шерагульского сельского поселения на 2021 - 2025 гг.» муниципальной программы «Социально-экономическое развитие территории </w:t>
      </w:r>
      <w:r w:rsidRPr="009C4D41">
        <w:rPr>
          <w:rFonts w:eastAsia="Calibri"/>
          <w:sz w:val="18"/>
          <w:szCs w:val="18"/>
        </w:rPr>
        <w:lastRenderedPageBreak/>
        <w:t>Шерагульского сельского поселения на 2021 - 2025 гг.»</w:t>
      </w:r>
    </w:p>
    <w:p w:rsidR="009C4D41" w:rsidRPr="009C4D41" w:rsidRDefault="009C4D41" w:rsidP="009C4D41">
      <w:pPr>
        <w:widowControl w:val="0"/>
        <w:autoSpaceDE w:val="0"/>
        <w:autoSpaceDN w:val="0"/>
        <w:adjustRightInd w:val="0"/>
        <w:ind w:hanging="21"/>
        <w:rPr>
          <w:sz w:val="18"/>
          <w:szCs w:val="18"/>
        </w:rPr>
      </w:pPr>
      <w:r w:rsidRPr="009C4D41">
        <w:rPr>
          <w:sz w:val="18"/>
          <w:szCs w:val="18"/>
        </w:rPr>
        <w:t>- строку «Ресурсное обеспечение подпрограммы» изложить в следующей редакции:</w:t>
      </w: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6"/>
        <w:gridCol w:w="7491"/>
      </w:tblGrid>
      <w:tr w:rsidR="009C4D41" w:rsidRPr="009C4D41" w:rsidTr="007C3CF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– </w:t>
            </w:r>
            <w:r w:rsidRPr="009C4D41">
              <w:rPr>
                <w:sz w:val="18"/>
                <w:szCs w:val="18"/>
              </w:rPr>
              <w:t xml:space="preserve">252,5 </w:t>
            </w:r>
            <w:r w:rsidRPr="009C4D41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2021 год – 50,5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9C4D41">
              <w:rPr>
                <w:sz w:val="18"/>
                <w:szCs w:val="18"/>
              </w:rPr>
              <w:t xml:space="preserve">50,5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2023 год – 50,5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2024 год – 50,5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2025 год – 50,5 тыс. руб.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– </w:t>
            </w:r>
            <w:r w:rsidRPr="009C4D41">
              <w:rPr>
                <w:sz w:val="18"/>
                <w:szCs w:val="18"/>
              </w:rPr>
              <w:t xml:space="preserve">252,5 </w:t>
            </w:r>
            <w:r w:rsidRPr="009C4D41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2021 год – 50,5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9C4D41">
              <w:rPr>
                <w:sz w:val="18"/>
                <w:szCs w:val="18"/>
              </w:rPr>
              <w:t xml:space="preserve">50,5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2023 год – 50,5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2024 год – 50,5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2025 год – 50,5 тыс. руб</w:t>
            </w:r>
            <w:proofErr w:type="gramStart"/>
            <w:r w:rsidRPr="009C4D41">
              <w:rPr>
                <w:rFonts w:eastAsia="Calibri"/>
                <w:sz w:val="18"/>
                <w:szCs w:val="18"/>
              </w:rPr>
              <w:t>..</w:t>
            </w:r>
            <w:proofErr w:type="gramEnd"/>
          </w:p>
        </w:tc>
      </w:tr>
    </w:tbl>
    <w:p w:rsidR="009C4D41" w:rsidRPr="009C4D41" w:rsidRDefault="009C4D41" w:rsidP="009C4D41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18"/>
          <w:szCs w:val="18"/>
        </w:rPr>
      </w:pPr>
    </w:p>
    <w:p w:rsidR="009C4D41" w:rsidRPr="009C4D41" w:rsidRDefault="009C4D41" w:rsidP="009C4D41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eastAsia="Calibri"/>
          <w:sz w:val="18"/>
          <w:szCs w:val="18"/>
        </w:rPr>
      </w:pPr>
      <w:r w:rsidRPr="009C4D41">
        <w:rPr>
          <w:rFonts w:eastAsia="Calibri"/>
          <w:sz w:val="18"/>
          <w:szCs w:val="18"/>
        </w:rPr>
        <w:t xml:space="preserve">1.8.В паспорте подпрограммы </w:t>
      </w:r>
      <w:r w:rsidRPr="009C4D41">
        <w:rPr>
          <w:rFonts w:eastAsia="Calibri"/>
          <w:i/>
          <w:sz w:val="18"/>
          <w:szCs w:val="18"/>
        </w:rPr>
        <w:t>«</w:t>
      </w:r>
      <w:r w:rsidRPr="009C4D41">
        <w:rPr>
          <w:rFonts w:eastAsia="Calibri"/>
          <w:sz w:val="18"/>
          <w:szCs w:val="18"/>
        </w:rPr>
        <w:t>Развитие культуры и спорта на территории Шерагульского сельского поселения на 2021 - 2025 гг.» муниципальной программы «Социально-экономическое развитие территории Шерагульского сельского поселения на 2021 - 2025 гг.»</w:t>
      </w:r>
    </w:p>
    <w:p w:rsidR="009C4D41" w:rsidRPr="009C4D41" w:rsidRDefault="009C4D41" w:rsidP="009C4D4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C4D41">
        <w:rPr>
          <w:sz w:val="18"/>
          <w:szCs w:val="18"/>
        </w:rPr>
        <w:t>-строку «Ресурсное обеспечение подпрограммы» изложить в следующей редакции:</w:t>
      </w:r>
    </w:p>
    <w:tbl>
      <w:tblPr>
        <w:tblW w:w="0" w:type="auto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8"/>
        <w:gridCol w:w="7551"/>
      </w:tblGrid>
      <w:tr w:rsidR="009C4D41" w:rsidRPr="009C4D41" w:rsidTr="007C3CFD">
        <w:trPr>
          <w:trHeight w:val="15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– </w:t>
            </w:r>
            <w:r w:rsidRPr="009C4D41">
              <w:rPr>
                <w:sz w:val="18"/>
                <w:szCs w:val="18"/>
              </w:rPr>
              <w:t xml:space="preserve">20579,5 </w:t>
            </w:r>
            <w:r w:rsidRPr="009C4D41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2021 год – 6979,2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9C4D41">
              <w:rPr>
                <w:sz w:val="18"/>
                <w:szCs w:val="18"/>
              </w:rPr>
              <w:t xml:space="preserve">4065,1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9C4D41">
              <w:rPr>
                <w:sz w:val="18"/>
                <w:szCs w:val="18"/>
              </w:rPr>
              <w:t xml:space="preserve">3178,4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9C4D41">
              <w:rPr>
                <w:sz w:val="18"/>
                <w:szCs w:val="18"/>
              </w:rPr>
              <w:t xml:space="preserve">3178,4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9C4D41">
              <w:rPr>
                <w:sz w:val="18"/>
                <w:szCs w:val="18"/>
              </w:rPr>
              <w:t xml:space="preserve">3178,4 </w:t>
            </w:r>
            <w:r w:rsidRPr="009C4D41">
              <w:rPr>
                <w:rFonts w:eastAsia="Calibri"/>
                <w:sz w:val="18"/>
                <w:szCs w:val="18"/>
              </w:rPr>
              <w:t>тыс. руб.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– </w:t>
            </w:r>
            <w:r w:rsidRPr="009C4D41">
              <w:rPr>
                <w:sz w:val="18"/>
                <w:szCs w:val="18"/>
              </w:rPr>
              <w:t xml:space="preserve">19154,0 </w:t>
            </w:r>
            <w:r w:rsidRPr="009C4D41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2021 год – </w:t>
            </w:r>
            <w:r w:rsidRPr="009C4D41">
              <w:rPr>
                <w:sz w:val="18"/>
                <w:szCs w:val="18"/>
              </w:rPr>
              <w:t xml:space="preserve">5989,6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9C4D41">
              <w:rPr>
                <w:sz w:val="18"/>
                <w:szCs w:val="18"/>
              </w:rPr>
              <w:t>3629,2 тыс</w:t>
            </w:r>
            <w:r w:rsidRPr="009C4D41">
              <w:rPr>
                <w:rFonts w:eastAsia="Calibri"/>
                <w:sz w:val="18"/>
                <w:szCs w:val="18"/>
              </w:rPr>
              <w:t>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9C4D41">
              <w:rPr>
                <w:sz w:val="18"/>
                <w:szCs w:val="18"/>
              </w:rPr>
              <w:t xml:space="preserve">3178,4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9C4D41">
              <w:rPr>
                <w:sz w:val="18"/>
                <w:szCs w:val="18"/>
              </w:rPr>
              <w:t xml:space="preserve">3178,4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9C4D41">
              <w:rPr>
                <w:sz w:val="18"/>
                <w:szCs w:val="18"/>
              </w:rPr>
              <w:t xml:space="preserve">3178,4 </w:t>
            </w:r>
            <w:r w:rsidRPr="009C4D41">
              <w:rPr>
                <w:rFonts w:eastAsia="Calibri"/>
                <w:sz w:val="18"/>
                <w:szCs w:val="18"/>
              </w:rPr>
              <w:t xml:space="preserve"> тыс. руб.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 Прогнозный объем финансирования за счет средств районного бюджета составляет </w:t>
            </w:r>
            <w:r w:rsidRPr="009C4D41">
              <w:rPr>
                <w:sz w:val="18"/>
                <w:szCs w:val="18"/>
              </w:rPr>
              <w:t xml:space="preserve">154,9 </w:t>
            </w:r>
            <w:r w:rsidRPr="009C4D41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2021 год – 154,9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2022 год – 0,0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2023 год – 0,0 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2024 год  –0,0 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2025 год – 0,0  тыс. руб.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областного бюджета составляет </w:t>
            </w:r>
            <w:r w:rsidRPr="009C4D41">
              <w:rPr>
                <w:sz w:val="18"/>
                <w:szCs w:val="18"/>
              </w:rPr>
              <w:t xml:space="preserve">1270,6 </w:t>
            </w:r>
            <w:r w:rsidRPr="009C4D41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2021 год – 834,7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2022 год – 435,9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2023 год – 0,0 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2024 год  –0,0 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2025 год – 0,0  тыс. руб.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Прогнозный объем финансирования за счет средств федерального бюджета составляет 0,0 тыс. руб., в том числе: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2021 год – 0,0 тыс. руб.;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2022 год – 0,0 тыс. руб.;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2023 год – 0,0 тыс. руб.;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2024 год – 0,0 тыс. руб.;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2025 год – 0,0 тыс. руб.</w:t>
            </w:r>
          </w:p>
        </w:tc>
      </w:tr>
    </w:tbl>
    <w:p w:rsidR="009C4D41" w:rsidRPr="009C4D41" w:rsidRDefault="009C4D41" w:rsidP="009C4D41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18"/>
          <w:szCs w:val="18"/>
        </w:rPr>
      </w:pPr>
    </w:p>
    <w:p w:rsidR="009C4D41" w:rsidRPr="009C4D41" w:rsidRDefault="009C4D41" w:rsidP="009C4D41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eastAsia="Calibri"/>
          <w:sz w:val="18"/>
          <w:szCs w:val="18"/>
        </w:rPr>
      </w:pPr>
      <w:r w:rsidRPr="009C4D41">
        <w:rPr>
          <w:rFonts w:eastAsia="Calibri"/>
          <w:sz w:val="18"/>
          <w:szCs w:val="18"/>
        </w:rPr>
        <w:t xml:space="preserve">1.9.В паспорте подпрограммы </w:t>
      </w:r>
      <w:r w:rsidRPr="009C4D41">
        <w:rPr>
          <w:rFonts w:eastAsia="Calibri"/>
          <w:i/>
          <w:sz w:val="18"/>
          <w:szCs w:val="18"/>
        </w:rPr>
        <w:t>«</w:t>
      </w:r>
      <w:r w:rsidRPr="009C4D41">
        <w:rPr>
          <w:rFonts w:eastAsia="Calibri"/>
          <w:sz w:val="18"/>
          <w:szCs w:val="18"/>
        </w:rPr>
        <w:t>Энергосбережение и повышение энергетической эффективности на территории Шерагульского сельского поселения на 2021 - 2025 гг.» муниципальной программы «Социально-экономическое развитие территории Шерагульского сельского поселения на 2021 - 2025 гг.»</w:t>
      </w:r>
    </w:p>
    <w:p w:rsidR="009C4D41" w:rsidRPr="009C4D41" w:rsidRDefault="009C4D41" w:rsidP="009C4D4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C4D41">
        <w:rPr>
          <w:sz w:val="18"/>
          <w:szCs w:val="18"/>
        </w:rPr>
        <w:t>-строку «Ресурсное обеспечение подпрограммы» изложить в следующей редакции:</w:t>
      </w:r>
    </w:p>
    <w:tbl>
      <w:tblPr>
        <w:tblW w:w="0" w:type="auto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8"/>
        <w:gridCol w:w="7551"/>
      </w:tblGrid>
      <w:tr w:rsidR="009C4D41" w:rsidRPr="009C4D41" w:rsidTr="007C3CFD">
        <w:trPr>
          <w:trHeight w:val="15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– </w:t>
            </w:r>
            <w:r w:rsidRPr="009C4D41">
              <w:rPr>
                <w:sz w:val="18"/>
                <w:szCs w:val="18"/>
              </w:rPr>
              <w:t xml:space="preserve">50,0 </w:t>
            </w:r>
            <w:r w:rsidRPr="009C4D41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2021 год – 10,0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9C4D41">
              <w:rPr>
                <w:sz w:val="18"/>
                <w:szCs w:val="18"/>
              </w:rPr>
              <w:t xml:space="preserve">10,0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9C4D41">
              <w:rPr>
                <w:sz w:val="18"/>
                <w:szCs w:val="18"/>
              </w:rPr>
              <w:t xml:space="preserve">10,0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9C4D41">
              <w:rPr>
                <w:sz w:val="18"/>
                <w:szCs w:val="18"/>
              </w:rPr>
              <w:t xml:space="preserve">10,0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9C4D41">
              <w:rPr>
                <w:sz w:val="18"/>
                <w:szCs w:val="18"/>
              </w:rPr>
              <w:t xml:space="preserve">10,0 </w:t>
            </w:r>
            <w:r w:rsidRPr="009C4D41">
              <w:rPr>
                <w:rFonts w:eastAsia="Calibri"/>
                <w:sz w:val="18"/>
                <w:szCs w:val="18"/>
              </w:rPr>
              <w:t>тыс. руб.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</w:t>
            </w:r>
            <w:r w:rsidRPr="009C4D41">
              <w:rPr>
                <w:rFonts w:eastAsia="Calibri"/>
                <w:sz w:val="18"/>
                <w:szCs w:val="18"/>
              </w:rPr>
              <w:lastRenderedPageBreak/>
              <w:t xml:space="preserve">составляет – </w:t>
            </w:r>
            <w:r w:rsidRPr="009C4D41">
              <w:rPr>
                <w:sz w:val="18"/>
                <w:szCs w:val="18"/>
              </w:rPr>
              <w:t xml:space="preserve">50,0 </w:t>
            </w:r>
            <w:r w:rsidRPr="009C4D41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2021 год – 10,0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9C4D41">
              <w:rPr>
                <w:sz w:val="18"/>
                <w:szCs w:val="18"/>
              </w:rPr>
              <w:t xml:space="preserve">10,0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9C4D41">
              <w:rPr>
                <w:sz w:val="18"/>
                <w:szCs w:val="18"/>
              </w:rPr>
              <w:t xml:space="preserve">10,0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9C4D41">
              <w:rPr>
                <w:sz w:val="18"/>
                <w:szCs w:val="18"/>
              </w:rPr>
              <w:t xml:space="preserve">10,0 </w:t>
            </w:r>
            <w:r w:rsidRPr="009C4D41">
              <w:rPr>
                <w:rFonts w:eastAsia="Calibri"/>
                <w:sz w:val="18"/>
                <w:szCs w:val="18"/>
              </w:rPr>
              <w:t>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9C4D41">
              <w:rPr>
                <w:sz w:val="18"/>
                <w:szCs w:val="18"/>
              </w:rPr>
              <w:t xml:space="preserve">10,0 </w:t>
            </w:r>
            <w:r w:rsidRPr="009C4D41">
              <w:rPr>
                <w:rFonts w:eastAsia="Calibri"/>
                <w:sz w:val="18"/>
                <w:szCs w:val="18"/>
              </w:rPr>
              <w:t>тыс. руб.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 xml:space="preserve"> Прогнозный объем финансирования за счет средств областного бюджета составляет </w:t>
            </w:r>
            <w:r w:rsidRPr="009C4D41">
              <w:rPr>
                <w:sz w:val="18"/>
                <w:szCs w:val="18"/>
              </w:rPr>
              <w:t xml:space="preserve">0,0 </w:t>
            </w:r>
            <w:r w:rsidRPr="009C4D41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2021 год – 0,0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2022 год – 0,0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2023 год – 0,0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2024 год  –0,0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2025 год – 0,0 тыс. руб.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Прогнозный объем финансирования за счет средств федерального бюджета составляет 0,0 тыс. руб., в том числе: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2021 год – 0,0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2022 год – 0,0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2023 год – 0,0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2024 год  –0,0 тыс. руб.;</w:t>
            </w:r>
          </w:p>
          <w:p w:rsidR="009C4D41" w:rsidRPr="009C4D41" w:rsidRDefault="009C4D41" w:rsidP="009C4D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C4D41">
              <w:rPr>
                <w:rFonts w:eastAsia="Calibri"/>
                <w:sz w:val="18"/>
                <w:szCs w:val="18"/>
              </w:rPr>
              <w:t>2025 год – 0,0 тыс. руб.</w:t>
            </w:r>
          </w:p>
        </w:tc>
      </w:tr>
    </w:tbl>
    <w:p w:rsidR="009C4D41" w:rsidRPr="009C4D41" w:rsidRDefault="009C4D41" w:rsidP="009C4D41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18"/>
          <w:szCs w:val="18"/>
        </w:rPr>
      </w:pPr>
    </w:p>
    <w:p w:rsidR="009C4D41" w:rsidRPr="009C4D41" w:rsidRDefault="009C4D41" w:rsidP="009C4D41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18"/>
          <w:szCs w:val="18"/>
        </w:rPr>
      </w:pPr>
      <w:r w:rsidRPr="009C4D41">
        <w:rPr>
          <w:rFonts w:eastAsia="Calibri"/>
          <w:sz w:val="18"/>
          <w:szCs w:val="18"/>
        </w:rPr>
        <w:tab/>
        <w:t>2. Опубликовать настоящее постановление в газете «Информационный вестник» и разместить на официальном сайте администрации Шерагульского сельского поселения в информационно-телекоммуникационной сети Интернет.</w:t>
      </w:r>
    </w:p>
    <w:p w:rsidR="009C4D41" w:rsidRPr="009C4D41" w:rsidRDefault="009C4D41" w:rsidP="009C4D41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18"/>
          <w:szCs w:val="18"/>
        </w:rPr>
      </w:pPr>
      <w:r w:rsidRPr="009C4D41">
        <w:rPr>
          <w:rFonts w:eastAsia="Calibri"/>
          <w:sz w:val="18"/>
          <w:szCs w:val="18"/>
        </w:rPr>
        <w:tab/>
        <w:t>3. Постановление вступает в силу с момента опубликования.</w:t>
      </w:r>
    </w:p>
    <w:p w:rsidR="009C4D41" w:rsidRPr="009C4D41" w:rsidRDefault="009C4D41" w:rsidP="009C4D41">
      <w:pPr>
        <w:jc w:val="both"/>
        <w:rPr>
          <w:rFonts w:eastAsia="Calibri"/>
          <w:sz w:val="18"/>
          <w:szCs w:val="18"/>
        </w:rPr>
      </w:pPr>
      <w:r w:rsidRPr="009C4D41">
        <w:rPr>
          <w:rFonts w:eastAsia="Calibri"/>
          <w:sz w:val="18"/>
          <w:szCs w:val="18"/>
        </w:rPr>
        <w:tab/>
        <w:t xml:space="preserve">4. </w:t>
      </w:r>
      <w:proofErr w:type="gramStart"/>
      <w:r w:rsidRPr="009C4D41">
        <w:rPr>
          <w:rFonts w:eastAsia="Calibri"/>
          <w:sz w:val="18"/>
          <w:szCs w:val="18"/>
        </w:rPr>
        <w:t>Контроль за</w:t>
      </w:r>
      <w:proofErr w:type="gramEnd"/>
      <w:r w:rsidRPr="009C4D41">
        <w:rPr>
          <w:rFonts w:eastAsia="Calibri"/>
          <w:sz w:val="18"/>
          <w:szCs w:val="18"/>
        </w:rPr>
        <w:t xml:space="preserve"> исполнением настоящего постановления оставляю за собой.</w:t>
      </w:r>
    </w:p>
    <w:p w:rsidR="009C4D41" w:rsidRPr="009C4D41" w:rsidRDefault="009C4D41" w:rsidP="009C4D41">
      <w:pPr>
        <w:rPr>
          <w:rFonts w:eastAsia="Calibri"/>
          <w:sz w:val="18"/>
          <w:szCs w:val="18"/>
        </w:rPr>
      </w:pPr>
    </w:p>
    <w:p w:rsidR="009C4D41" w:rsidRPr="009C4D41" w:rsidRDefault="009C4D41" w:rsidP="009C4D41">
      <w:pPr>
        <w:rPr>
          <w:rFonts w:eastAsia="Calibri"/>
          <w:sz w:val="18"/>
          <w:szCs w:val="18"/>
        </w:rPr>
      </w:pPr>
      <w:r w:rsidRPr="009C4D41">
        <w:rPr>
          <w:rFonts w:eastAsia="Calibri"/>
          <w:sz w:val="18"/>
          <w:szCs w:val="18"/>
        </w:rPr>
        <w:t xml:space="preserve">Глава Шерагульского сельского поселения </w:t>
      </w:r>
      <w:bookmarkStart w:id="0" w:name="Par313"/>
      <w:bookmarkStart w:id="1" w:name="Par371"/>
      <w:bookmarkEnd w:id="0"/>
      <w:bookmarkEnd w:id="1"/>
      <w:r w:rsidRPr="009C4D41">
        <w:rPr>
          <w:rFonts w:eastAsia="Calibri"/>
          <w:sz w:val="18"/>
          <w:szCs w:val="18"/>
        </w:rPr>
        <w:t xml:space="preserve">                      П.А. Сулима</w:t>
      </w:r>
    </w:p>
    <w:p w:rsidR="009C4D41" w:rsidRDefault="009C4D41" w:rsidP="009C4D41">
      <w:pPr>
        <w:rPr>
          <w:rFonts w:eastAsia="Calibri"/>
          <w:sz w:val="18"/>
          <w:szCs w:val="18"/>
        </w:rPr>
      </w:pPr>
    </w:p>
    <w:p w:rsidR="009C4D41" w:rsidRPr="009C4D41" w:rsidRDefault="009C4D41" w:rsidP="009C4D41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9C4D41">
        <w:rPr>
          <w:sz w:val="18"/>
          <w:szCs w:val="18"/>
        </w:rPr>
        <w:t>Приложение № 1</w:t>
      </w:r>
    </w:p>
    <w:p w:rsidR="009C4D41" w:rsidRPr="009C4D41" w:rsidRDefault="009C4D41" w:rsidP="009C4D41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9C4D41">
        <w:rPr>
          <w:sz w:val="18"/>
          <w:szCs w:val="18"/>
        </w:rPr>
        <w:t>к постановлению администрации</w:t>
      </w:r>
    </w:p>
    <w:p w:rsidR="009C4D41" w:rsidRPr="009C4D41" w:rsidRDefault="009C4D41" w:rsidP="009C4D41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9C4D41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Шерагульского сельского поселения </w:t>
      </w:r>
    </w:p>
    <w:p w:rsidR="009C4D41" w:rsidRPr="009C4D41" w:rsidRDefault="009C4D41" w:rsidP="009C4D41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9C4D41">
        <w:rPr>
          <w:sz w:val="18"/>
          <w:szCs w:val="18"/>
        </w:rPr>
        <w:t>от 22.07.2021 г. № 49-п</w:t>
      </w:r>
    </w:p>
    <w:p w:rsidR="009C4D41" w:rsidRPr="009C4D41" w:rsidRDefault="009C4D41" w:rsidP="009C4D41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9C4D41">
        <w:rPr>
          <w:sz w:val="18"/>
          <w:szCs w:val="18"/>
        </w:rPr>
        <w:t>Приложение № 3</w:t>
      </w:r>
    </w:p>
    <w:p w:rsidR="009C4D41" w:rsidRPr="009C4D41" w:rsidRDefault="009C4D41" w:rsidP="009C4D41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9C4D41">
        <w:rPr>
          <w:sz w:val="18"/>
          <w:szCs w:val="18"/>
        </w:rPr>
        <w:t xml:space="preserve">к муниципальной программе </w:t>
      </w:r>
    </w:p>
    <w:p w:rsidR="009C4D41" w:rsidRPr="009C4D41" w:rsidRDefault="009C4D41" w:rsidP="009C4D41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9C4D41">
        <w:rPr>
          <w:sz w:val="18"/>
          <w:szCs w:val="18"/>
        </w:rPr>
        <w:t>«Социально-экономическое развитие территории</w:t>
      </w:r>
    </w:p>
    <w:p w:rsidR="009C4D41" w:rsidRPr="009C4D41" w:rsidRDefault="009C4D41" w:rsidP="009C4D41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9C4D41">
        <w:rPr>
          <w:sz w:val="18"/>
          <w:szCs w:val="18"/>
        </w:rPr>
        <w:t>Шерагульского сельского поселения на 2021-2025гг.»</w:t>
      </w:r>
    </w:p>
    <w:p w:rsidR="009C4D41" w:rsidRPr="009C4D41" w:rsidRDefault="009C4D41" w:rsidP="009C4D41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</w:p>
    <w:p w:rsidR="009C4D41" w:rsidRPr="009C4D41" w:rsidRDefault="009C4D41" w:rsidP="009C4D41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  <w:r w:rsidRPr="009C4D41">
        <w:rPr>
          <w:sz w:val="18"/>
          <w:szCs w:val="18"/>
        </w:rPr>
        <w:t>РЕСУРСНОЕ ОБЕСПЕЧЕНИЕ</w:t>
      </w:r>
    </w:p>
    <w:p w:rsidR="009C4D41" w:rsidRPr="009C4D41" w:rsidRDefault="009C4D41" w:rsidP="009C4D41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  <w:r w:rsidRPr="009C4D41">
        <w:rPr>
          <w:sz w:val="18"/>
          <w:szCs w:val="18"/>
        </w:rPr>
        <w:t>муниципальной программы «Социально-экономическое развитие территории Шерагульского сельского поселения на 2021 - 2025 гг.»</w:t>
      </w:r>
    </w:p>
    <w:p w:rsidR="009C4D41" w:rsidRDefault="009C4D41" w:rsidP="009C4D41">
      <w:pPr>
        <w:jc w:val="center"/>
        <w:rPr>
          <w:sz w:val="18"/>
          <w:szCs w:val="18"/>
        </w:rPr>
        <w:sectPr w:rsidR="009C4D41" w:rsidSect="001C61E3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  <w:r w:rsidRPr="009C4D41">
        <w:rPr>
          <w:sz w:val="18"/>
          <w:szCs w:val="18"/>
        </w:rPr>
        <w:t>за счет средств, предусмотренных в бюджете Шерагульского сельского поселения</w:t>
      </w:r>
    </w:p>
    <w:p w:rsidR="009C4D41" w:rsidRPr="009C4D41" w:rsidRDefault="009C4D41" w:rsidP="009C4D41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  <w:r w:rsidRPr="009C4D41"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</w:t>
      </w: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105"/>
        <w:gridCol w:w="1842"/>
        <w:gridCol w:w="2979"/>
        <w:gridCol w:w="1279"/>
        <w:gridCol w:w="1131"/>
        <w:gridCol w:w="15"/>
        <w:gridCol w:w="1122"/>
        <w:gridCol w:w="34"/>
        <w:gridCol w:w="1131"/>
        <w:gridCol w:w="924"/>
        <w:gridCol w:w="12"/>
        <w:gridCol w:w="9"/>
        <w:gridCol w:w="868"/>
      </w:tblGrid>
      <w:tr w:rsidR="009C4D41" w:rsidRPr="009C4D41" w:rsidTr="009C4D41">
        <w:trPr>
          <w:trHeight w:val="83"/>
        </w:trPr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Ответственный исполнитель, соисполнители, участники, участники мероприятий</w:t>
            </w:r>
          </w:p>
        </w:tc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11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Расходы (тыс. руб.), годы</w:t>
            </w:r>
          </w:p>
        </w:tc>
      </w:tr>
      <w:tr w:rsidR="009C4D41" w:rsidRPr="009C4D41" w:rsidTr="009C4D41">
        <w:trPr>
          <w:trHeight w:val="329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2021г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2022г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2023г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2024г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2025г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6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7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Программа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«Социально-экономическое развитие территории Шерагульского сельского поселения на 2021 - 2025 гг.»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Администрация Шерагульского с/п.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 xml:space="preserve"> МКУК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«КДЦ с. Шерагул»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22659,2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15048,2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14769,6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14340,2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14340,2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81157,4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Местный бюджет (далее – МБ)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16665,1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14264,5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13971,7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13978,2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13978,2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72857,7</w:t>
            </w:r>
          </w:p>
        </w:tc>
      </w:tr>
      <w:tr w:rsidR="009C4D41" w:rsidRPr="009C4D41" w:rsidTr="009C4D41">
        <w:trPr>
          <w:trHeight w:val="559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1259,9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1259,9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 xml:space="preserve">Средства областного бюджета, предусмотренные в местном бюджете (далее - </w:t>
            </w:r>
            <w:proofErr w:type="gramStart"/>
            <w:r w:rsidRPr="009C4D41">
              <w:rPr>
                <w:sz w:val="16"/>
                <w:szCs w:val="16"/>
              </w:rPr>
              <w:t>ОБ</w:t>
            </w:r>
            <w:proofErr w:type="gramEnd"/>
            <w:r w:rsidRPr="009C4D41">
              <w:rPr>
                <w:sz w:val="16"/>
                <w:szCs w:val="16"/>
              </w:rPr>
              <w:t>) – при наличии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4390,7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436,6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436,6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0,7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0,7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5265,3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343,5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347,1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361,3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361,3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361,3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1774,5</w:t>
            </w:r>
          </w:p>
        </w:tc>
      </w:tr>
      <w:tr w:rsidR="009C4D41" w:rsidRPr="009C4D41" w:rsidTr="009C4D41">
        <w:trPr>
          <w:trHeight w:val="853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 xml:space="preserve"> Подпрограмма 1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i/>
                <w:sz w:val="16"/>
                <w:szCs w:val="16"/>
              </w:rPr>
              <w:t>«</w:t>
            </w:r>
            <w:r w:rsidRPr="009C4D41">
              <w:rPr>
                <w:sz w:val="16"/>
                <w:szCs w:val="16"/>
              </w:rPr>
              <w:t>Обеспечение деятельности главы Шерагульского сельского поселения и администрации Шерагульского сельского поселения на 2021-2025гг.»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Администрация Шерагульского с/п.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9359,1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8335,5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8349,7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8369,7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8369,7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42783,7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7909,9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7987,7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7987,7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8007,7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8007,7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39900,7</w:t>
            </w:r>
          </w:p>
        </w:tc>
      </w:tr>
      <w:tr w:rsidR="009C4D41" w:rsidRPr="009C4D41" w:rsidTr="009C4D41">
        <w:trPr>
          <w:trHeight w:val="120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1105,0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1105,0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0,7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0,7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0,7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3,5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343,5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347,1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361,3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361,3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361,3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1774,5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1.1.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 xml:space="preserve">"Обеспечение деятельности главы Шерагульского сельского поселения и Администрации Шерагульского </w:t>
            </w:r>
            <w:r w:rsidRPr="009C4D41">
              <w:rPr>
                <w:sz w:val="16"/>
                <w:szCs w:val="16"/>
              </w:rPr>
              <w:lastRenderedPageBreak/>
              <w:t>сельского поселения"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lastRenderedPageBreak/>
              <w:t>Администрация Шерагульского сельского поселения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outlineLvl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5644,5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4610,9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4625,1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4645,1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4645,1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24170,7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outlineLvl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4195,3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4263,1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4263,1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4283,1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4283,1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21287,7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1105,0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1105,0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0,7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0,7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0,7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3,5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343,5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347,1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361,3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361,3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361,3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1774,5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1.2.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61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"Управление муниципальным долгом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61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 xml:space="preserve">сельского поселения" 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 xml:space="preserve"> Администрация Шерагульского сельского поселения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2,0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2,0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2,0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2,0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2,0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2,0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1.3.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 xml:space="preserve"> "Пенсионное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поселения"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 xml:space="preserve"> Администрация Шерагульского сельского поселения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293,8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293,8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293,8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293,8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293,8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1469,0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293,8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293,8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293,8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293,8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293,8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1469,0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47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225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1.4.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"Повышение квалификации муниципальных служащих, глав сельских поселений"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40,0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40,0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58"/>
        </w:trPr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1.5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lastRenderedPageBreak/>
              <w:t>"Управление средствами резервного фонда администраций сельских поселений"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100,0</w:t>
            </w:r>
          </w:p>
        </w:tc>
      </w:tr>
      <w:tr w:rsidR="009C4D41" w:rsidRPr="009C4D41" w:rsidTr="009C4D41">
        <w:trPr>
          <w:trHeight w:val="54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100,0</w:t>
            </w:r>
          </w:p>
        </w:tc>
      </w:tr>
      <w:tr w:rsidR="009C4D41" w:rsidRPr="009C4D41" w:rsidTr="009C4D41">
        <w:trPr>
          <w:trHeight w:val="54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54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54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54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78"/>
        </w:trPr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</w:t>
            </w:r>
            <w:proofErr w:type="gramStart"/>
            <w:r w:rsidRPr="009C4D41">
              <w:rPr>
                <w:sz w:val="16"/>
                <w:szCs w:val="16"/>
              </w:rPr>
              <w:t>1</w:t>
            </w:r>
            <w:proofErr w:type="gramEnd"/>
            <w:r w:rsidRPr="009C4D41">
              <w:rPr>
                <w:sz w:val="16"/>
                <w:szCs w:val="16"/>
              </w:rPr>
              <w:t xml:space="preserve">.6; 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"Межбюджетные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значения, в соответствии с заключенными соглашениями"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3398,8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3398,8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3398,8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3398,8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3398,8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16994,0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3398,8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3398,8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3398,8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3398,8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3398,8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16994,0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Подпрограмма 2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«Повышение эффективности бюджетных расходов Шерагульского сельского поселения на 2021- 2025 гг.»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 xml:space="preserve"> Администрация Шерагульского сельского поселения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48,0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48,0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2.1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"Информационные технологии в управлении"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48,0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48,0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lastRenderedPageBreak/>
              <w:t>Подпрограмма 3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«Развитие инфраструктуры на территории Шерагульского сельского поселения на 2021- 2025 гг.»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Шерагульского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 xml:space="preserve">сельского поселения 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4696,4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2557,5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3151,4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2702,0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2702,0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15809,3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2571,2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2557,5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2715,5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2702,0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2702,0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13248,2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2125,2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435,9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2561,1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3.1.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" Ремонт и содержание автомобильных дорог"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Шерагульского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сельского поселения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2299,8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2237,5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2382,0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2382,0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2382,0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11683,3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outlineLvl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2299,8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2237,5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2382,0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2382,0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2382,0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11683,3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3.2.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"Организация благоустройства территории поселения"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Шерагульского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сельского поселения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bCs/>
                <w:sz w:val="16"/>
                <w:szCs w:val="16"/>
              </w:rPr>
              <w:t>655,0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bCs/>
                <w:sz w:val="16"/>
                <w:szCs w:val="16"/>
              </w:rPr>
              <w:t>210,0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bCs/>
                <w:sz w:val="16"/>
                <w:szCs w:val="16"/>
              </w:rPr>
              <w:t>556,3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bCs/>
                <w:sz w:val="16"/>
                <w:szCs w:val="16"/>
              </w:rPr>
              <w:t>210,0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bCs/>
                <w:sz w:val="16"/>
                <w:szCs w:val="16"/>
              </w:rPr>
              <w:t>210,0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1841,3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bCs/>
                <w:sz w:val="16"/>
                <w:szCs w:val="16"/>
              </w:rPr>
              <w:t>219,1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bCs/>
                <w:sz w:val="16"/>
                <w:szCs w:val="16"/>
              </w:rPr>
              <w:t>210,0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bCs/>
                <w:sz w:val="16"/>
                <w:szCs w:val="16"/>
              </w:rPr>
              <w:t>220,4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bCs/>
                <w:sz w:val="16"/>
                <w:szCs w:val="16"/>
              </w:rPr>
              <w:t>210,0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bCs/>
                <w:sz w:val="16"/>
                <w:szCs w:val="16"/>
              </w:rPr>
              <w:t>210,0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1069,5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435,9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335,9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771,8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3.3.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"Организация водоснабжения населения"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Шерагульского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 xml:space="preserve">сельского поселения 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110,0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213,1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110,0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110,0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543,1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110,0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113,1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110,0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110,0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443,1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100,0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100,0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3.4.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«Реализация общественно значимых проектов по благоустройству сельских территорий"</w:t>
            </w:r>
          </w:p>
        </w:tc>
        <w:tc>
          <w:tcPr>
            <w:tcW w:w="59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1741,6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1741,6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52,3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52,3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1689,3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1689,3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58"/>
        </w:trPr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Подпрограмма 4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i/>
                <w:sz w:val="16"/>
                <w:szCs w:val="16"/>
              </w:rPr>
              <w:t>«</w:t>
            </w:r>
            <w:r w:rsidRPr="009C4D41">
              <w:rPr>
                <w:sz w:val="16"/>
                <w:szCs w:val="16"/>
              </w:rPr>
              <w:t>Обеспечение комплексного пространственного и территориального развития Шерагульского сельского поселения на 2021- 2025 гг.»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1554,4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1634,4</w:t>
            </w:r>
          </w:p>
        </w:tc>
      </w:tr>
      <w:tr w:rsidR="009C4D41" w:rsidRPr="009C4D41" w:rsidTr="009C4D41">
        <w:trPr>
          <w:trHeight w:val="54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124,3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204,3</w:t>
            </w:r>
          </w:p>
        </w:tc>
      </w:tr>
      <w:tr w:rsidR="009C4D41" w:rsidRPr="009C4D41" w:rsidTr="009C4D41">
        <w:trPr>
          <w:trHeight w:val="54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54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1430,1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1430,1</w:t>
            </w:r>
          </w:p>
        </w:tc>
      </w:tr>
      <w:tr w:rsidR="009C4D41" w:rsidRPr="009C4D41" w:rsidTr="009C4D41">
        <w:trPr>
          <w:trHeight w:val="54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54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58"/>
        </w:trPr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4.1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"Проведение топографических, геодезических, картографических и кадастровых работ"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120,0</w:t>
            </w:r>
          </w:p>
        </w:tc>
      </w:tr>
      <w:tr w:rsidR="009C4D41" w:rsidRPr="009C4D41" w:rsidTr="009C4D41">
        <w:trPr>
          <w:trHeight w:val="54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120,0</w:t>
            </w:r>
          </w:p>
        </w:tc>
      </w:tr>
      <w:tr w:rsidR="009C4D41" w:rsidRPr="009C4D41" w:rsidTr="009C4D41">
        <w:trPr>
          <w:trHeight w:val="54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54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54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54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4.2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"Обеспечение градостроительной и землеустроительной деятельности на территории Шерагульского сельского поселения"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1474,4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1514,4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44,3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84,3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1430,1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1430,1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Подпрограмма 5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«Обеспечение комплексных мер безопасности на территории Шерагульского сельского поселения на 2021-2025 гг.»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Администрации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Шерагульского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 xml:space="preserve">сельского поселения 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50,5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50,5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252,5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50,5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50,5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252,5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5.1.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Администрации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Шерагульского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 xml:space="preserve">сельского поселения 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250,0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250,0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5.2.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Администрации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Шерагульского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 xml:space="preserve">сельского поселения 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0,5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0,5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2,5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0,5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0,5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2,5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Подпрограмма 6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«Развитие сферы культуры и спорта на территории Шерагульского сельского поселения на 2021- 2025 гг.»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МКУК КДЦ с. Шерагул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6979,2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4065,1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3178,4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3178,4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3178,4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20579,5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5989,6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3629,2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3178,4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3178,4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3178,4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19154,0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154,9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154,9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834,7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435,9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1270,6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 6.1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"Расходы, направленные на организацию досуга и обеспечение жителей услугами организаций культуры, организация библиотечного обслуживания"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МКУК КДЦ с. Шерагул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outlineLvl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6109,7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outlineLvl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3626,3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outlineLvl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3168,4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outlineLvl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3168,4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outlineLvl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3168,4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19241,2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outlineLvl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5954,8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outlineLvl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3606,3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outlineLvl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3168,4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outlineLvl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3168,4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outlineLvl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3168,4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19066,3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154,9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154,9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6.2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"Обеспечение условий для развития на территории сельского поселения физической культуры и массового спорта""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МКУК КДЦ с. Шерагул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438,8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477,8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22,9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61,9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415,9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415,9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6.3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"Развитие домов культуры поселений"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МКУК КДЦ с. Шерагул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860,5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860,5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25,8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25,8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834,7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834,7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Подпрограмма 7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 xml:space="preserve">«Энергосбережение и повышение энергетической эффективности на территории Шерагульского сельского </w:t>
            </w:r>
            <w:r w:rsidRPr="009C4D41">
              <w:rPr>
                <w:sz w:val="16"/>
                <w:szCs w:val="16"/>
              </w:rPr>
              <w:lastRenderedPageBreak/>
              <w:t>поселения на 2021- 2025 гг.»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lastRenderedPageBreak/>
              <w:t>Администрации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Шерагульского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сельского поселения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МКУК КДЦ с. Шерагул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 7.1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"Технические и организационные мероприятия по снижению использования энергоресурсов"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Администрации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Шерагульского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сельского поселения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МКУК КДЦ с. Шерагул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</w:tbl>
    <w:p w:rsidR="009C4D41" w:rsidRPr="009C4D41" w:rsidRDefault="009C4D41" w:rsidP="009C4D41">
      <w:pPr>
        <w:tabs>
          <w:tab w:val="left" w:pos="13635"/>
        </w:tabs>
        <w:jc w:val="center"/>
        <w:rPr>
          <w:rFonts w:eastAsia="Calibri"/>
          <w:sz w:val="16"/>
          <w:szCs w:val="16"/>
        </w:rPr>
      </w:pPr>
    </w:p>
    <w:p w:rsidR="009C4D41" w:rsidRPr="009C4D41" w:rsidRDefault="009C4D41" w:rsidP="009C4D41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C4D41">
        <w:rPr>
          <w:sz w:val="16"/>
          <w:szCs w:val="16"/>
        </w:rPr>
        <w:t xml:space="preserve">Приложение </w:t>
      </w:r>
    </w:p>
    <w:p w:rsidR="009C4D41" w:rsidRPr="009C4D41" w:rsidRDefault="009C4D41" w:rsidP="009C4D41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C4D41">
        <w:rPr>
          <w:sz w:val="16"/>
          <w:szCs w:val="16"/>
        </w:rPr>
        <w:t>к постановлению администрации</w:t>
      </w:r>
    </w:p>
    <w:p w:rsidR="009C4D41" w:rsidRPr="009C4D41" w:rsidRDefault="009C4D41" w:rsidP="009C4D41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C4D41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Шерагульского сельского поселения </w:t>
      </w:r>
    </w:p>
    <w:p w:rsidR="009C4D41" w:rsidRPr="009C4D41" w:rsidRDefault="009C4D41" w:rsidP="009C4D41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C4D41">
        <w:rPr>
          <w:sz w:val="16"/>
          <w:szCs w:val="16"/>
        </w:rPr>
        <w:t>от 22.07.2021 г. № 49-п</w:t>
      </w:r>
    </w:p>
    <w:p w:rsidR="009C4D41" w:rsidRPr="009C4D41" w:rsidRDefault="009C4D41" w:rsidP="009C4D41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C4D41">
        <w:rPr>
          <w:sz w:val="16"/>
          <w:szCs w:val="16"/>
        </w:rPr>
        <w:t>Приложение № 4</w:t>
      </w:r>
    </w:p>
    <w:p w:rsidR="009C4D41" w:rsidRPr="009C4D41" w:rsidRDefault="009C4D41" w:rsidP="009C4D41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9C4D41">
        <w:rPr>
          <w:sz w:val="16"/>
          <w:szCs w:val="16"/>
        </w:rPr>
        <w:t xml:space="preserve">к муниципальной программе </w:t>
      </w:r>
    </w:p>
    <w:p w:rsidR="009C4D41" w:rsidRPr="009C4D41" w:rsidRDefault="009C4D41" w:rsidP="009C4D41">
      <w:pPr>
        <w:widowControl w:val="0"/>
        <w:autoSpaceDE w:val="0"/>
        <w:autoSpaceDN w:val="0"/>
        <w:adjustRightInd w:val="0"/>
        <w:ind w:firstLine="709"/>
        <w:jc w:val="right"/>
        <w:rPr>
          <w:sz w:val="16"/>
          <w:szCs w:val="16"/>
        </w:rPr>
      </w:pPr>
      <w:r w:rsidRPr="009C4D41">
        <w:rPr>
          <w:sz w:val="16"/>
          <w:szCs w:val="16"/>
        </w:rPr>
        <w:t>«Социально-экономическое развитие территории</w:t>
      </w:r>
    </w:p>
    <w:p w:rsidR="009C4D41" w:rsidRPr="009C4D41" w:rsidRDefault="009C4D41" w:rsidP="009C4D41">
      <w:pPr>
        <w:widowControl w:val="0"/>
        <w:autoSpaceDE w:val="0"/>
        <w:autoSpaceDN w:val="0"/>
        <w:adjustRightInd w:val="0"/>
        <w:ind w:firstLine="709"/>
        <w:jc w:val="right"/>
        <w:rPr>
          <w:sz w:val="16"/>
          <w:szCs w:val="16"/>
        </w:rPr>
      </w:pPr>
      <w:r w:rsidRPr="009C4D41">
        <w:rPr>
          <w:sz w:val="16"/>
          <w:szCs w:val="16"/>
        </w:rPr>
        <w:t>Шерагульского сельского поселения на 2021-2025гг.»</w:t>
      </w:r>
    </w:p>
    <w:p w:rsidR="009C4D41" w:rsidRPr="009C4D41" w:rsidRDefault="009C4D41" w:rsidP="009C4D4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C4D41" w:rsidRPr="009C4D41" w:rsidRDefault="009C4D41" w:rsidP="009C4D4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9C4D41">
        <w:rPr>
          <w:sz w:val="16"/>
          <w:szCs w:val="16"/>
        </w:rPr>
        <w:t xml:space="preserve">ПРОГНОЗНАЯ (СПРАВОЧНАЯ) ОЦЕНКА РЕСУРСНОГО ОБЕСПЕЧЕНИЯ РЕАЛИЗАЦИИ </w:t>
      </w:r>
    </w:p>
    <w:p w:rsidR="009C4D41" w:rsidRPr="009C4D41" w:rsidRDefault="009C4D41" w:rsidP="009C4D4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9C4D41">
        <w:rPr>
          <w:sz w:val="16"/>
          <w:szCs w:val="16"/>
        </w:rPr>
        <w:t>Муниципальной программы «Социально-экономическое развитие территории Шерагульского сельского поселения на 2021 - 2025 гг.»</w:t>
      </w:r>
    </w:p>
    <w:p w:rsidR="009C4D41" w:rsidRPr="009C4D41" w:rsidRDefault="009C4D41" w:rsidP="009C4D4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9C4D41">
        <w:rPr>
          <w:sz w:val="16"/>
          <w:szCs w:val="16"/>
        </w:rPr>
        <w:t xml:space="preserve">за счет всех источников финансирования </w:t>
      </w:r>
    </w:p>
    <w:p w:rsidR="009C4D41" w:rsidRPr="009C4D41" w:rsidRDefault="009C4D41" w:rsidP="009C4D4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593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105"/>
        <w:gridCol w:w="1843"/>
        <w:gridCol w:w="2981"/>
        <w:gridCol w:w="1279"/>
        <w:gridCol w:w="1132"/>
        <w:gridCol w:w="16"/>
        <w:gridCol w:w="1123"/>
        <w:gridCol w:w="34"/>
        <w:gridCol w:w="1132"/>
        <w:gridCol w:w="923"/>
        <w:gridCol w:w="12"/>
        <w:gridCol w:w="9"/>
        <w:gridCol w:w="1004"/>
      </w:tblGrid>
      <w:tr w:rsidR="009C4D41" w:rsidRPr="009C4D41" w:rsidTr="009C4D41">
        <w:trPr>
          <w:trHeight w:val="83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Ответственный исполнитель, соисполнители, участники, участники мероприятий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1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Расходы (тыс. руб.), годы</w:t>
            </w:r>
          </w:p>
        </w:tc>
      </w:tr>
      <w:tr w:rsidR="009C4D41" w:rsidRPr="009C4D41" w:rsidTr="009C4D41">
        <w:trPr>
          <w:trHeight w:val="329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2021г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2022г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2023г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2024г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2025г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7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Программа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«Социально-экономическое развитие территории Шерагульского сельского поселения на 2021 - 2025 гг.»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Администрация Шерагульского с/п.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 xml:space="preserve"> МКУК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lastRenderedPageBreak/>
              <w:t>«КДЦ с. Шерагул»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22659,2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15048,2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14769,6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14340,2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14340,2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81157,4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Местный бюджет (далее – МБ)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16665,1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14264,5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13971,7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13978,2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13978,2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72857,7</w:t>
            </w:r>
          </w:p>
        </w:tc>
      </w:tr>
      <w:tr w:rsidR="009C4D41" w:rsidRPr="009C4D41" w:rsidTr="009C4D41">
        <w:trPr>
          <w:trHeight w:val="559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1259,9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1259,9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 xml:space="preserve">Средства областного бюджета, предусмотренные в местном бюджете (далее - </w:t>
            </w:r>
            <w:proofErr w:type="gramStart"/>
            <w:r w:rsidRPr="009C4D41">
              <w:rPr>
                <w:sz w:val="16"/>
                <w:szCs w:val="16"/>
              </w:rPr>
              <w:t>ОБ</w:t>
            </w:r>
            <w:proofErr w:type="gramEnd"/>
            <w:r w:rsidRPr="009C4D41">
              <w:rPr>
                <w:sz w:val="16"/>
                <w:szCs w:val="16"/>
              </w:rPr>
              <w:t>) – при наличии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4390,7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436,6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436,6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0,7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0,7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5265,3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343,5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347,1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361,3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361,3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361,3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1774,5</w:t>
            </w:r>
          </w:p>
        </w:tc>
      </w:tr>
      <w:tr w:rsidR="009C4D41" w:rsidRPr="009C4D41" w:rsidTr="009C4D41">
        <w:trPr>
          <w:trHeight w:val="853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 xml:space="preserve"> Подпрограмма 1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i/>
                <w:sz w:val="16"/>
                <w:szCs w:val="16"/>
              </w:rPr>
              <w:t>«</w:t>
            </w:r>
            <w:r w:rsidRPr="009C4D41">
              <w:rPr>
                <w:sz w:val="16"/>
                <w:szCs w:val="16"/>
              </w:rPr>
              <w:t>Обеспечение деятельности главы Шерагульского сельского поселения и администрации Шерагульского сельского поселения на 2021-2025гг.»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Администрация Шерагульского с/п.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9359,1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8335,5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8349,7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8369,7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8369,7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42783,7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7909,9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7987,7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7987,7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8007,7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8007,7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39900,7</w:t>
            </w:r>
          </w:p>
        </w:tc>
      </w:tr>
      <w:tr w:rsidR="009C4D41" w:rsidRPr="009C4D41" w:rsidTr="009C4D41">
        <w:trPr>
          <w:trHeight w:val="120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1105,0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1105,0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0,7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0,7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3,5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343,5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347,1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361,3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361,3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361,3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1774,5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1.1.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"Обеспечение деятельности главы Шерагульского сельского поселения и Администрации Шерагульского сельского поселения"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outlineLvl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5644,5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4610,9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4625,1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4645,1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4645,1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24170,7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outlineLvl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4195,3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4263,1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4263,1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4283,1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4283,1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21287,7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1105,0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1105,0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0,7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0,7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3,5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343,5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347,1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361,3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361,3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361,3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1774,5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1.2.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61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"Управление муниципальным долгом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61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 xml:space="preserve">сельского поселения" 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 xml:space="preserve"> Администрация Шерагульского сельского поселения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2,0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2,0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2,0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2,0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1.3.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 xml:space="preserve"> "Пенсионное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поселения"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 xml:space="preserve"> Администрация Шерагульского сельского поселения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293,8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293,8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293,8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293,8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293,8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1469,0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293,8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293,8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293,8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293,8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293,8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1469,0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47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225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1.4.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"Повышение квалификации муниципальных служащих, глав сельских поселений"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40,0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40,0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58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1.5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"Управление средствами резервного фонда администраций сельских поселений"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100,0</w:t>
            </w:r>
          </w:p>
        </w:tc>
      </w:tr>
      <w:tr w:rsidR="009C4D41" w:rsidRPr="009C4D41" w:rsidTr="009C4D41">
        <w:trPr>
          <w:trHeight w:val="54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100,0</w:t>
            </w:r>
          </w:p>
        </w:tc>
      </w:tr>
      <w:tr w:rsidR="009C4D41" w:rsidRPr="009C4D41" w:rsidTr="009C4D41">
        <w:trPr>
          <w:trHeight w:val="54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54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54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54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78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</w:t>
            </w:r>
            <w:proofErr w:type="gramStart"/>
            <w:r w:rsidRPr="009C4D41">
              <w:rPr>
                <w:sz w:val="16"/>
                <w:szCs w:val="16"/>
              </w:rPr>
              <w:t>1</w:t>
            </w:r>
            <w:proofErr w:type="gramEnd"/>
            <w:r w:rsidRPr="009C4D41">
              <w:rPr>
                <w:sz w:val="16"/>
                <w:szCs w:val="16"/>
              </w:rPr>
              <w:t xml:space="preserve">.6; 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lastRenderedPageBreak/>
              <w:t>"Межбюджетные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значения, в соответствии с заключенными соглашениями"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lastRenderedPageBreak/>
              <w:t xml:space="preserve">Администрация </w:t>
            </w:r>
            <w:r w:rsidRPr="009C4D41">
              <w:rPr>
                <w:sz w:val="16"/>
                <w:szCs w:val="16"/>
              </w:rPr>
              <w:lastRenderedPageBreak/>
              <w:t>Шерагульского сельского поселения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3398,8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3398,8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3398,8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3398,8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3398,8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16994,0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3398,8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3398,8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3398,8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3398,8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3398,8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16994,0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Подпрограмма 2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«Повышение эффективности бюджетных расходов Шерагульского сельского поселения на 2021- 2025 гг.»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 xml:space="preserve"> Администрация Шерагульского сельского поселения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48,0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48,0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2.1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"Информационные технологии в управлении"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48,0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9,6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48,0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Подпрограмма 3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«Развитие инфраструктуры на территории Шерагульского сельского поселения на 2021- 2025 гг.»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Шерагульского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 xml:space="preserve">сельского поселения 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4696,4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2557,5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3151,4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2702,0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2702,0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15809,3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2571,2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2557,5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2715,5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2702,0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2702,0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13248,2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2125,2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435,9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2561,1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lastRenderedPageBreak/>
              <w:t>Основное мероприятие 3.1.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" Ремонт и содержание автомобильных дорог"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Шерагульского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сельского поселения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2299,8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2237,5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2382,0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2382,0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2382,0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11683,3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outlineLvl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2299,8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2237,5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2382,0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2382,0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2382,0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11683,3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3.2.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"Организация благоустройства территории поселения"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Шерагульского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сельского поселения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bCs/>
                <w:sz w:val="16"/>
                <w:szCs w:val="16"/>
              </w:rPr>
              <w:t>655,0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bCs/>
                <w:sz w:val="16"/>
                <w:szCs w:val="16"/>
              </w:rPr>
              <w:t>210,0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bCs/>
                <w:sz w:val="16"/>
                <w:szCs w:val="16"/>
              </w:rPr>
              <w:t>556,3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bCs/>
                <w:sz w:val="16"/>
                <w:szCs w:val="16"/>
              </w:rPr>
              <w:t>210,0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bCs/>
                <w:sz w:val="16"/>
                <w:szCs w:val="16"/>
              </w:rPr>
              <w:t>210,0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1841,3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bCs/>
                <w:sz w:val="16"/>
                <w:szCs w:val="16"/>
              </w:rPr>
              <w:t>219,1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bCs/>
                <w:sz w:val="16"/>
                <w:szCs w:val="16"/>
              </w:rPr>
              <w:t>210,0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bCs/>
                <w:sz w:val="16"/>
                <w:szCs w:val="16"/>
              </w:rPr>
              <w:t>220,4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bCs/>
                <w:sz w:val="16"/>
                <w:szCs w:val="16"/>
              </w:rPr>
              <w:t>210,0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bCs/>
                <w:sz w:val="16"/>
                <w:szCs w:val="16"/>
              </w:rPr>
              <w:t>210,0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1069,5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435,9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335,9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771,8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3.3.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"Организация водоснабжения населения"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Шерагульского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 xml:space="preserve">сельского поселения 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213,1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110,0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110,0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543,1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113,1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110,0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110,0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443,1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100,0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100,0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3.4.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«Реализация общественно значимых проектов по благоустройству сельских территорий"</w:t>
            </w:r>
          </w:p>
        </w:tc>
        <w:tc>
          <w:tcPr>
            <w:tcW w:w="59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1741,6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1741,6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52,3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52,3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1689,3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1689,3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58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Подпрограмма 4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i/>
                <w:sz w:val="16"/>
                <w:szCs w:val="16"/>
              </w:rPr>
              <w:t>«</w:t>
            </w:r>
            <w:r w:rsidRPr="009C4D41">
              <w:rPr>
                <w:sz w:val="16"/>
                <w:szCs w:val="16"/>
              </w:rPr>
              <w:t>Обеспечение комплексного пространственного и территориального развития Шерагульского сельского поселения на 2021- 2025 гг.»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1554,4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1634,4</w:t>
            </w:r>
          </w:p>
        </w:tc>
      </w:tr>
      <w:tr w:rsidR="009C4D41" w:rsidRPr="009C4D41" w:rsidTr="009C4D41">
        <w:trPr>
          <w:trHeight w:val="54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124,3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204,3</w:t>
            </w:r>
          </w:p>
        </w:tc>
      </w:tr>
      <w:tr w:rsidR="009C4D41" w:rsidRPr="009C4D41" w:rsidTr="009C4D41">
        <w:trPr>
          <w:trHeight w:val="54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54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1430,1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1430,1</w:t>
            </w:r>
          </w:p>
        </w:tc>
      </w:tr>
      <w:tr w:rsidR="009C4D41" w:rsidRPr="009C4D41" w:rsidTr="009C4D41">
        <w:trPr>
          <w:trHeight w:val="54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54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58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4.1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"Проведение топографических, геодезических, картографических и кадастровых работ"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120,0</w:t>
            </w:r>
          </w:p>
        </w:tc>
      </w:tr>
      <w:tr w:rsidR="009C4D41" w:rsidRPr="009C4D41" w:rsidTr="009C4D41">
        <w:trPr>
          <w:trHeight w:val="54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120,0</w:t>
            </w:r>
          </w:p>
        </w:tc>
      </w:tr>
      <w:tr w:rsidR="009C4D41" w:rsidRPr="009C4D41" w:rsidTr="009C4D41">
        <w:trPr>
          <w:trHeight w:val="54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54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54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54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4.2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"Обеспечение градостроительной и землеустроительной деятельности на территории Шерагульского сельского поселения"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1474,4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1514,4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44,3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84,3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1430,1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1430,1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Подпрограмма 5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«Обеспечение комплексных мер безопасности на территории Шерагульского сельского поселения на 2021-2025 гг.»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Администрации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Шерагульского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 xml:space="preserve">сельского поселения 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50,5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50,5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252,5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50,5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50,5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252,5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5.1.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Администрации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Шерагульского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 xml:space="preserve">сельского поселения 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250,0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250,0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5.2.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Администрации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Шерагульского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 xml:space="preserve">сельского поселения 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0,5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0,5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2,5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0,5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0,5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2,5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Подпрограмма 6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«Развитие сферы культуры и спорта на территории Шерагульского сельского поселения на 2021- 2025 гг.»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МКУК КДЦ с. Шерагул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6979,2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4065,1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3178,4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3178,4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3178,4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20579,5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5989,6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3629,2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3178,4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3178,4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3178,4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19154,0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154,9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154,9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834,7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435,9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1270,6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 6.1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"Расходы, направленные на организацию досуга и обеспечение жителей услугами организаций культуры, организация библиотечного обслуживания"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МКУК КДЦ с. Шерагул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outlineLvl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6109,7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outlineLvl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3626,3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outlineLvl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3168,4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outlineLvl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3168,4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outlineLvl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3168,4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19241,2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outlineLvl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5954,8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outlineLvl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3606,3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outlineLvl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3168,4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outlineLvl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3168,4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outlineLvl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3168,4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19066,3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154,9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154,9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20,0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6.2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"Обеспечение условий для развития на территории сельского поселения физической культуры и массового спорта""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МКУК КДЦ с. Шерагул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438,8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477,8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9,0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22,9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61,9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415,9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415,9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6.3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"Развитие домов культуры поселений"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МКУК КДЦ с. Шерагул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860,5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860,5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25,8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25,8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834,7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834,7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Подпрограмма 7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«Энергосбережение и повышение энергетической эффективности на территории Шерагульского сельского поселения на 2021- 2025 гг.»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Администрации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Шерагульского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сельского поселения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МКУК КДЦ с. Шерагул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Основное мероприятие  7.1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"Технические и организационные мероприятия по снижению использования энергоресурсов"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Администрации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Шерагульского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сельского поселения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МКУК КДЦ с. Шерагул</w:t>
            </w: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10,0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50,0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  <w:tr w:rsidR="009C4D41" w:rsidRPr="009C4D41" w:rsidTr="009C4D41">
        <w:trPr>
          <w:trHeight w:val="12"/>
        </w:trPr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4D41" w:rsidRPr="009C4D41" w:rsidRDefault="009C4D41" w:rsidP="009C4D41">
            <w:pPr>
              <w:jc w:val="center"/>
              <w:rPr>
                <w:sz w:val="16"/>
                <w:szCs w:val="16"/>
              </w:rPr>
            </w:pPr>
            <w:r w:rsidRPr="009C4D41">
              <w:rPr>
                <w:sz w:val="16"/>
                <w:szCs w:val="16"/>
              </w:rPr>
              <w:t>0</w:t>
            </w:r>
          </w:p>
        </w:tc>
      </w:tr>
    </w:tbl>
    <w:p w:rsidR="009C4D41" w:rsidRPr="009C4D41" w:rsidRDefault="009C4D41" w:rsidP="009C4D41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244C74" w:rsidRPr="009C4D41" w:rsidRDefault="00244C74" w:rsidP="009C4D41">
      <w:pPr>
        <w:jc w:val="center"/>
        <w:rPr>
          <w:i/>
          <w:sz w:val="18"/>
          <w:szCs w:val="18"/>
        </w:rPr>
      </w:pPr>
    </w:p>
    <w:p w:rsidR="00244C74" w:rsidRPr="009C4D41" w:rsidRDefault="00244C74" w:rsidP="009C4D41">
      <w:pPr>
        <w:rPr>
          <w:i/>
          <w:sz w:val="18"/>
          <w:szCs w:val="18"/>
        </w:rPr>
      </w:pPr>
    </w:p>
    <w:p w:rsidR="00244C74" w:rsidRPr="009C4D41" w:rsidRDefault="00244C74" w:rsidP="009C4D41">
      <w:pPr>
        <w:rPr>
          <w:i/>
          <w:sz w:val="18"/>
          <w:szCs w:val="18"/>
        </w:rPr>
      </w:pPr>
    </w:p>
    <w:p w:rsidR="00244C74" w:rsidRPr="009C4D41" w:rsidRDefault="00244C74" w:rsidP="009C4D41">
      <w:pPr>
        <w:rPr>
          <w:i/>
          <w:sz w:val="18"/>
          <w:szCs w:val="18"/>
        </w:rPr>
      </w:pPr>
    </w:p>
    <w:p w:rsidR="00244C74" w:rsidRDefault="00244C74" w:rsidP="00271FEC">
      <w:pPr>
        <w:rPr>
          <w:b/>
          <w:i/>
          <w:sz w:val="20"/>
          <w:szCs w:val="20"/>
        </w:rPr>
      </w:pPr>
    </w:p>
    <w:p w:rsidR="00244C74" w:rsidRDefault="00244C74" w:rsidP="00271FEC">
      <w:pPr>
        <w:rPr>
          <w:b/>
          <w:i/>
          <w:sz w:val="20"/>
          <w:szCs w:val="20"/>
        </w:rPr>
      </w:pPr>
    </w:p>
    <w:p w:rsidR="00244C74" w:rsidRDefault="00244C74" w:rsidP="00271FEC">
      <w:pPr>
        <w:rPr>
          <w:b/>
          <w:i/>
          <w:sz w:val="20"/>
          <w:szCs w:val="20"/>
        </w:rPr>
      </w:pPr>
    </w:p>
    <w:p w:rsidR="000E4129" w:rsidRPr="00C61B70" w:rsidRDefault="000E4129" w:rsidP="00271FEC">
      <w:pPr>
        <w:rPr>
          <w:i/>
          <w:sz w:val="20"/>
          <w:szCs w:val="20"/>
        </w:rPr>
      </w:pPr>
      <w:r w:rsidRPr="00C61B70">
        <w:rPr>
          <w:b/>
          <w:i/>
          <w:sz w:val="20"/>
          <w:szCs w:val="20"/>
        </w:rPr>
        <w:t>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C61B70">
        <w:rPr>
          <w:i/>
          <w:sz w:val="20"/>
          <w:szCs w:val="20"/>
        </w:rPr>
        <w:t>.</w:t>
      </w:r>
    </w:p>
    <w:p w:rsidR="000E4129" w:rsidRPr="00C61B70" w:rsidRDefault="000E4129" w:rsidP="00271FEC">
      <w:pPr>
        <w:rPr>
          <w:sz w:val="20"/>
          <w:szCs w:val="20"/>
        </w:rPr>
      </w:pPr>
      <w:r w:rsidRPr="00C61B70">
        <w:rPr>
          <w:sz w:val="20"/>
          <w:szCs w:val="20"/>
        </w:rPr>
        <w:t>Издатель, редакция и распространитель – администрация Шерагульского сельского поселения</w:t>
      </w:r>
    </w:p>
    <w:p w:rsidR="000E4129" w:rsidRPr="00C61B70" w:rsidRDefault="000E4129" w:rsidP="00271FEC">
      <w:pPr>
        <w:rPr>
          <w:sz w:val="20"/>
          <w:szCs w:val="20"/>
        </w:rPr>
      </w:pPr>
      <w:r w:rsidRPr="00C61B70">
        <w:rPr>
          <w:sz w:val="20"/>
          <w:szCs w:val="20"/>
        </w:rPr>
        <w:t>Адрес: Иркутская область Тулунский район с. Шерагул ул. Ленина 84</w:t>
      </w:r>
    </w:p>
    <w:p w:rsidR="000E4129" w:rsidRPr="00C61B70" w:rsidRDefault="000E4129" w:rsidP="00271FEC">
      <w:pPr>
        <w:rPr>
          <w:sz w:val="20"/>
          <w:szCs w:val="20"/>
        </w:rPr>
      </w:pPr>
      <w:r w:rsidRPr="00C61B70">
        <w:rPr>
          <w:sz w:val="20"/>
          <w:szCs w:val="20"/>
        </w:rPr>
        <w:t>Глава администрации: П.А. Сулима</w:t>
      </w:r>
    </w:p>
    <w:p w:rsidR="000E4129" w:rsidRPr="00C61B70" w:rsidRDefault="000E4129" w:rsidP="00271FEC">
      <w:pPr>
        <w:rPr>
          <w:sz w:val="20"/>
          <w:szCs w:val="20"/>
        </w:rPr>
      </w:pPr>
      <w:proofErr w:type="gramStart"/>
      <w:r w:rsidRPr="00C61B70">
        <w:rPr>
          <w:sz w:val="20"/>
          <w:szCs w:val="20"/>
        </w:rPr>
        <w:t>Ответственный за выпуск:</w:t>
      </w:r>
      <w:proofErr w:type="gramEnd"/>
      <w:r w:rsidRPr="00C61B70">
        <w:rPr>
          <w:sz w:val="20"/>
          <w:szCs w:val="20"/>
        </w:rPr>
        <w:t xml:space="preserve"> Е.М. Ермакова</w:t>
      </w:r>
    </w:p>
    <w:p w:rsidR="00746569" w:rsidRPr="00C61B70" w:rsidRDefault="000E4129" w:rsidP="00271FEC">
      <w:pPr>
        <w:suppressAutoHyphens/>
        <w:outlineLvl w:val="0"/>
        <w:rPr>
          <w:sz w:val="20"/>
          <w:szCs w:val="20"/>
        </w:rPr>
      </w:pPr>
      <w:r w:rsidRPr="00C61B70">
        <w:rPr>
          <w:sz w:val="20"/>
          <w:szCs w:val="20"/>
        </w:rPr>
        <w:t>Тираж 10 экземпляров. Объем не менее 2-х страниц. Распространяется бесплатно</w:t>
      </w:r>
      <w:r w:rsidRPr="00C61B70">
        <w:rPr>
          <w:rFonts w:eastAsia="Calibri"/>
          <w:b/>
          <w:bCs/>
          <w:i/>
          <w:sz w:val="20"/>
          <w:szCs w:val="20"/>
          <w:lang w:eastAsia="ar-SA"/>
        </w:rPr>
        <w:t xml:space="preserve"> </w:t>
      </w:r>
      <w:r w:rsidRPr="00C61B70">
        <w:rPr>
          <w:sz w:val="20"/>
          <w:szCs w:val="20"/>
        </w:rPr>
        <w:t xml:space="preserve"> </w:t>
      </w:r>
    </w:p>
    <w:sectPr w:rsidR="00746569" w:rsidRPr="00C61B70" w:rsidSect="009C4D41"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EA2" w:rsidRDefault="00A13EA2" w:rsidP="0041751A">
      <w:r>
        <w:separator/>
      </w:r>
    </w:p>
  </w:endnote>
  <w:endnote w:type="continuationSeparator" w:id="0">
    <w:p w:rsidR="00A13EA2" w:rsidRDefault="00A13EA2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47" w:rsidRDefault="00C30308" w:rsidP="00E02DD1">
    <w:pPr>
      <w:pStyle w:val="aff7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 w:rsidR="00D02347"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D02347" w:rsidRDefault="00D02347">
    <w:pPr>
      <w:pStyle w:val="af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47" w:rsidRDefault="00D02347">
    <w:pPr>
      <w:pStyle w:val="af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EA2" w:rsidRDefault="00A13EA2" w:rsidP="0041751A">
      <w:r>
        <w:separator/>
      </w:r>
    </w:p>
  </w:footnote>
  <w:footnote w:type="continuationSeparator" w:id="0">
    <w:p w:rsidR="00A13EA2" w:rsidRDefault="00A13EA2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13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2"/>
  </w:num>
  <w:num w:numId="5">
    <w:abstractNumId w:val="8"/>
  </w:num>
  <w:num w:numId="6">
    <w:abstractNumId w:val="14"/>
  </w:num>
  <w:num w:numId="7">
    <w:abstractNumId w:val="13"/>
  </w:num>
  <w:num w:numId="8">
    <w:abstractNumId w:val="10"/>
  </w:num>
  <w:num w:numId="9">
    <w:abstractNumId w:val="15"/>
  </w:num>
  <w:num w:numId="10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1BE"/>
    <w:rsid w:val="0000570B"/>
    <w:rsid w:val="00007F89"/>
    <w:rsid w:val="000103FA"/>
    <w:rsid w:val="00011FE7"/>
    <w:rsid w:val="000121BA"/>
    <w:rsid w:val="00012C85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325C5"/>
    <w:rsid w:val="000329C0"/>
    <w:rsid w:val="00032C09"/>
    <w:rsid w:val="00033728"/>
    <w:rsid w:val="00034B22"/>
    <w:rsid w:val="00034CF8"/>
    <w:rsid w:val="00034F09"/>
    <w:rsid w:val="00036114"/>
    <w:rsid w:val="000365AC"/>
    <w:rsid w:val="00037194"/>
    <w:rsid w:val="000372A1"/>
    <w:rsid w:val="00041D19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CA"/>
    <w:rsid w:val="00060687"/>
    <w:rsid w:val="00060AD4"/>
    <w:rsid w:val="00064D4C"/>
    <w:rsid w:val="00065A88"/>
    <w:rsid w:val="0007069C"/>
    <w:rsid w:val="000707B4"/>
    <w:rsid w:val="00071065"/>
    <w:rsid w:val="0007163B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44C1"/>
    <w:rsid w:val="0009770E"/>
    <w:rsid w:val="0009774B"/>
    <w:rsid w:val="00097C44"/>
    <w:rsid w:val="000A0193"/>
    <w:rsid w:val="000A0557"/>
    <w:rsid w:val="000A068E"/>
    <w:rsid w:val="000A23DF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D2192"/>
    <w:rsid w:val="000D3659"/>
    <w:rsid w:val="000D48B7"/>
    <w:rsid w:val="000D511D"/>
    <w:rsid w:val="000D51CA"/>
    <w:rsid w:val="000D6EAB"/>
    <w:rsid w:val="000D6FD4"/>
    <w:rsid w:val="000D79FF"/>
    <w:rsid w:val="000E043C"/>
    <w:rsid w:val="000E4129"/>
    <w:rsid w:val="000E4811"/>
    <w:rsid w:val="000E4A45"/>
    <w:rsid w:val="000E67C0"/>
    <w:rsid w:val="000E734B"/>
    <w:rsid w:val="000E73F1"/>
    <w:rsid w:val="000E7AC6"/>
    <w:rsid w:val="000F034C"/>
    <w:rsid w:val="000F2707"/>
    <w:rsid w:val="000F2F8B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35D8"/>
    <w:rsid w:val="00114103"/>
    <w:rsid w:val="001151BE"/>
    <w:rsid w:val="001161A3"/>
    <w:rsid w:val="0011694F"/>
    <w:rsid w:val="00117C88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7DB6"/>
    <w:rsid w:val="00140020"/>
    <w:rsid w:val="00142063"/>
    <w:rsid w:val="00142B19"/>
    <w:rsid w:val="00142E12"/>
    <w:rsid w:val="001432D0"/>
    <w:rsid w:val="00144D24"/>
    <w:rsid w:val="00145A88"/>
    <w:rsid w:val="0015037D"/>
    <w:rsid w:val="00150385"/>
    <w:rsid w:val="001506BA"/>
    <w:rsid w:val="00151D70"/>
    <w:rsid w:val="001532F9"/>
    <w:rsid w:val="00154260"/>
    <w:rsid w:val="00154320"/>
    <w:rsid w:val="00155940"/>
    <w:rsid w:val="00156805"/>
    <w:rsid w:val="00156B13"/>
    <w:rsid w:val="00162195"/>
    <w:rsid w:val="00163204"/>
    <w:rsid w:val="00166FBF"/>
    <w:rsid w:val="00167549"/>
    <w:rsid w:val="00170F64"/>
    <w:rsid w:val="001718DD"/>
    <w:rsid w:val="00171A48"/>
    <w:rsid w:val="00173826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64AD"/>
    <w:rsid w:val="00187436"/>
    <w:rsid w:val="00187C64"/>
    <w:rsid w:val="00187D96"/>
    <w:rsid w:val="001905C3"/>
    <w:rsid w:val="00190B05"/>
    <w:rsid w:val="00191254"/>
    <w:rsid w:val="001927D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8DB"/>
    <w:rsid w:val="001C0793"/>
    <w:rsid w:val="001C1069"/>
    <w:rsid w:val="001C289C"/>
    <w:rsid w:val="001C2A5E"/>
    <w:rsid w:val="001C2E30"/>
    <w:rsid w:val="001C41AD"/>
    <w:rsid w:val="001C4C91"/>
    <w:rsid w:val="001C67BE"/>
    <w:rsid w:val="001D28E0"/>
    <w:rsid w:val="001D5611"/>
    <w:rsid w:val="001D619E"/>
    <w:rsid w:val="001D67C5"/>
    <w:rsid w:val="001D7AB5"/>
    <w:rsid w:val="001E0D05"/>
    <w:rsid w:val="001E1968"/>
    <w:rsid w:val="001E2CC2"/>
    <w:rsid w:val="001E4556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98"/>
    <w:rsid w:val="002028C6"/>
    <w:rsid w:val="00202909"/>
    <w:rsid w:val="002036CD"/>
    <w:rsid w:val="00205A3D"/>
    <w:rsid w:val="00206DF5"/>
    <w:rsid w:val="0020778A"/>
    <w:rsid w:val="00207D04"/>
    <w:rsid w:val="002108AA"/>
    <w:rsid w:val="00211E41"/>
    <w:rsid w:val="00213BCC"/>
    <w:rsid w:val="00213DED"/>
    <w:rsid w:val="00213E37"/>
    <w:rsid w:val="00213FF0"/>
    <w:rsid w:val="00214062"/>
    <w:rsid w:val="00214646"/>
    <w:rsid w:val="0021538F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3296"/>
    <w:rsid w:val="00244C74"/>
    <w:rsid w:val="00245001"/>
    <w:rsid w:val="002459AB"/>
    <w:rsid w:val="00245DF3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F47"/>
    <w:rsid w:val="00263EA6"/>
    <w:rsid w:val="00264443"/>
    <w:rsid w:val="0026581A"/>
    <w:rsid w:val="00265A17"/>
    <w:rsid w:val="00265D2D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32EF"/>
    <w:rsid w:val="00283A07"/>
    <w:rsid w:val="00283D65"/>
    <w:rsid w:val="00285464"/>
    <w:rsid w:val="00286826"/>
    <w:rsid w:val="00287F06"/>
    <w:rsid w:val="0029123A"/>
    <w:rsid w:val="00293338"/>
    <w:rsid w:val="002935FD"/>
    <w:rsid w:val="00293781"/>
    <w:rsid w:val="00294C75"/>
    <w:rsid w:val="002950E3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63CE"/>
    <w:rsid w:val="002C1849"/>
    <w:rsid w:val="002C20BC"/>
    <w:rsid w:val="002C223B"/>
    <w:rsid w:val="002C347B"/>
    <w:rsid w:val="002C3BBB"/>
    <w:rsid w:val="002C47FA"/>
    <w:rsid w:val="002C517C"/>
    <w:rsid w:val="002C6578"/>
    <w:rsid w:val="002C7750"/>
    <w:rsid w:val="002D1299"/>
    <w:rsid w:val="002D183E"/>
    <w:rsid w:val="002D4D39"/>
    <w:rsid w:val="002D551E"/>
    <w:rsid w:val="002D64FA"/>
    <w:rsid w:val="002D7406"/>
    <w:rsid w:val="002E04CD"/>
    <w:rsid w:val="002E2083"/>
    <w:rsid w:val="002E237E"/>
    <w:rsid w:val="002E2569"/>
    <w:rsid w:val="002E2956"/>
    <w:rsid w:val="002E592D"/>
    <w:rsid w:val="002E62EA"/>
    <w:rsid w:val="002E6CE8"/>
    <w:rsid w:val="002F15DF"/>
    <w:rsid w:val="002F2517"/>
    <w:rsid w:val="002F2AE7"/>
    <w:rsid w:val="002F74A4"/>
    <w:rsid w:val="002F7C88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4867"/>
    <w:rsid w:val="00314D05"/>
    <w:rsid w:val="00315813"/>
    <w:rsid w:val="00315FA5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B32"/>
    <w:rsid w:val="00323F44"/>
    <w:rsid w:val="00323F71"/>
    <w:rsid w:val="00324451"/>
    <w:rsid w:val="00325D41"/>
    <w:rsid w:val="00326962"/>
    <w:rsid w:val="00331C6D"/>
    <w:rsid w:val="00333358"/>
    <w:rsid w:val="003347C8"/>
    <w:rsid w:val="003356F5"/>
    <w:rsid w:val="00336803"/>
    <w:rsid w:val="00341684"/>
    <w:rsid w:val="0034296B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9D3"/>
    <w:rsid w:val="003541C6"/>
    <w:rsid w:val="0035570A"/>
    <w:rsid w:val="00355DFD"/>
    <w:rsid w:val="003643ED"/>
    <w:rsid w:val="00364C28"/>
    <w:rsid w:val="00366497"/>
    <w:rsid w:val="00367543"/>
    <w:rsid w:val="0037093A"/>
    <w:rsid w:val="00370BBC"/>
    <w:rsid w:val="00371D6D"/>
    <w:rsid w:val="00371F79"/>
    <w:rsid w:val="00372AAF"/>
    <w:rsid w:val="00372AE1"/>
    <w:rsid w:val="00373C15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522"/>
    <w:rsid w:val="00382FC8"/>
    <w:rsid w:val="00384631"/>
    <w:rsid w:val="00386747"/>
    <w:rsid w:val="003873FF"/>
    <w:rsid w:val="00387DAA"/>
    <w:rsid w:val="00387F56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C026D"/>
    <w:rsid w:val="003C0349"/>
    <w:rsid w:val="003C0AE0"/>
    <w:rsid w:val="003C12C6"/>
    <w:rsid w:val="003C2A0F"/>
    <w:rsid w:val="003C44D6"/>
    <w:rsid w:val="003C4D97"/>
    <w:rsid w:val="003C5B17"/>
    <w:rsid w:val="003C6E3A"/>
    <w:rsid w:val="003C788A"/>
    <w:rsid w:val="003C7DF5"/>
    <w:rsid w:val="003D0184"/>
    <w:rsid w:val="003D08C9"/>
    <w:rsid w:val="003D1612"/>
    <w:rsid w:val="003D20F9"/>
    <w:rsid w:val="003D2294"/>
    <w:rsid w:val="003D2493"/>
    <w:rsid w:val="003D2CC6"/>
    <w:rsid w:val="003D3AE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BF8"/>
    <w:rsid w:val="003E6982"/>
    <w:rsid w:val="003F0B2C"/>
    <w:rsid w:val="003F2071"/>
    <w:rsid w:val="003F28D2"/>
    <w:rsid w:val="003F3188"/>
    <w:rsid w:val="003F5C92"/>
    <w:rsid w:val="00400B20"/>
    <w:rsid w:val="00400CF8"/>
    <w:rsid w:val="00401D42"/>
    <w:rsid w:val="00402040"/>
    <w:rsid w:val="004031DD"/>
    <w:rsid w:val="0040359B"/>
    <w:rsid w:val="00406356"/>
    <w:rsid w:val="00406C8F"/>
    <w:rsid w:val="00411A69"/>
    <w:rsid w:val="00412ACF"/>
    <w:rsid w:val="00417076"/>
    <w:rsid w:val="0041708B"/>
    <w:rsid w:val="0041751A"/>
    <w:rsid w:val="00417541"/>
    <w:rsid w:val="00420354"/>
    <w:rsid w:val="0042097C"/>
    <w:rsid w:val="004236E2"/>
    <w:rsid w:val="004240A6"/>
    <w:rsid w:val="00424569"/>
    <w:rsid w:val="0042470F"/>
    <w:rsid w:val="00425DD9"/>
    <w:rsid w:val="00426019"/>
    <w:rsid w:val="00427F78"/>
    <w:rsid w:val="004306CD"/>
    <w:rsid w:val="00432809"/>
    <w:rsid w:val="00432C04"/>
    <w:rsid w:val="00432CD2"/>
    <w:rsid w:val="00434F71"/>
    <w:rsid w:val="00435C57"/>
    <w:rsid w:val="00436430"/>
    <w:rsid w:val="004375E6"/>
    <w:rsid w:val="004400A4"/>
    <w:rsid w:val="00444464"/>
    <w:rsid w:val="00445897"/>
    <w:rsid w:val="004460CA"/>
    <w:rsid w:val="00446A01"/>
    <w:rsid w:val="00451EA0"/>
    <w:rsid w:val="00452B4F"/>
    <w:rsid w:val="00452DA5"/>
    <w:rsid w:val="0045349F"/>
    <w:rsid w:val="004561E8"/>
    <w:rsid w:val="00456975"/>
    <w:rsid w:val="004612E6"/>
    <w:rsid w:val="004632F1"/>
    <w:rsid w:val="00464BB0"/>
    <w:rsid w:val="004651F8"/>
    <w:rsid w:val="004668B3"/>
    <w:rsid w:val="0047029D"/>
    <w:rsid w:val="004703C9"/>
    <w:rsid w:val="00474665"/>
    <w:rsid w:val="0047487F"/>
    <w:rsid w:val="0047764C"/>
    <w:rsid w:val="004777CA"/>
    <w:rsid w:val="004813D2"/>
    <w:rsid w:val="0048201B"/>
    <w:rsid w:val="00482190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3F6F"/>
    <w:rsid w:val="004A4740"/>
    <w:rsid w:val="004A56C3"/>
    <w:rsid w:val="004A5CF1"/>
    <w:rsid w:val="004B0146"/>
    <w:rsid w:val="004B2771"/>
    <w:rsid w:val="004B2F5C"/>
    <w:rsid w:val="004B3A58"/>
    <w:rsid w:val="004B3CA8"/>
    <w:rsid w:val="004B45C6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4D4"/>
    <w:rsid w:val="004E08B7"/>
    <w:rsid w:val="004E10FD"/>
    <w:rsid w:val="004E2077"/>
    <w:rsid w:val="004E26C3"/>
    <w:rsid w:val="004E3ADC"/>
    <w:rsid w:val="004E451A"/>
    <w:rsid w:val="004E5169"/>
    <w:rsid w:val="004E55D3"/>
    <w:rsid w:val="004E5769"/>
    <w:rsid w:val="004E5C04"/>
    <w:rsid w:val="004E685D"/>
    <w:rsid w:val="004E76C9"/>
    <w:rsid w:val="004F071B"/>
    <w:rsid w:val="004F2B23"/>
    <w:rsid w:val="004F34C2"/>
    <w:rsid w:val="004F54C5"/>
    <w:rsid w:val="004F7300"/>
    <w:rsid w:val="00501B0A"/>
    <w:rsid w:val="00504A40"/>
    <w:rsid w:val="00504DC0"/>
    <w:rsid w:val="005056B6"/>
    <w:rsid w:val="00506624"/>
    <w:rsid w:val="00506697"/>
    <w:rsid w:val="00507102"/>
    <w:rsid w:val="00507503"/>
    <w:rsid w:val="0050751A"/>
    <w:rsid w:val="00511DB2"/>
    <w:rsid w:val="0051210C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33088"/>
    <w:rsid w:val="00534555"/>
    <w:rsid w:val="00534766"/>
    <w:rsid w:val="005359E6"/>
    <w:rsid w:val="0053761F"/>
    <w:rsid w:val="00537B89"/>
    <w:rsid w:val="00537D5C"/>
    <w:rsid w:val="0054094A"/>
    <w:rsid w:val="00540F21"/>
    <w:rsid w:val="0054282F"/>
    <w:rsid w:val="00543C4F"/>
    <w:rsid w:val="00547827"/>
    <w:rsid w:val="00547839"/>
    <w:rsid w:val="00547AC4"/>
    <w:rsid w:val="005521D8"/>
    <w:rsid w:val="0055296B"/>
    <w:rsid w:val="00552C79"/>
    <w:rsid w:val="00552F48"/>
    <w:rsid w:val="005539E6"/>
    <w:rsid w:val="005542C0"/>
    <w:rsid w:val="00554538"/>
    <w:rsid w:val="00554EEC"/>
    <w:rsid w:val="00555214"/>
    <w:rsid w:val="005600FE"/>
    <w:rsid w:val="005613F8"/>
    <w:rsid w:val="00563749"/>
    <w:rsid w:val="00563FCA"/>
    <w:rsid w:val="00565259"/>
    <w:rsid w:val="005662CD"/>
    <w:rsid w:val="005669BD"/>
    <w:rsid w:val="00567501"/>
    <w:rsid w:val="0056757D"/>
    <w:rsid w:val="005676C9"/>
    <w:rsid w:val="00570DEA"/>
    <w:rsid w:val="005720BD"/>
    <w:rsid w:val="005727A5"/>
    <w:rsid w:val="00573074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87ECB"/>
    <w:rsid w:val="00592B1A"/>
    <w:rsid w:val="00593C06"/>
    <w:rsid w:val="0059556B"/>
    <w:rsid w:val="00595C9C"/>
    <w:rsid w:val="00596B2A"/>
    <w:rsid w:val="005A046C"/>
    <w:rsid w:val="005A1DC3"/>
    <w:rsid w:val="005A2874"/>
    <w:rsid w:val="005A2B53"/>
    <w:rsid w:val="005A31A7"/>
    <w:rsid w:val="005A409C"/>
    <w:rsid w:val="005A6434"/>
    <w:rsid w:val="005A6C2D"/>
    <w:rsid w:val="005B24FD"/>
    <w:rsid w:val="005B2B4B"/>
    <w:rsid w:val="005B2C15"/>
    <w:rsid w:val="005B42C0"/>
    <w:rsid w:val="005B4573"/>
    <w:rsid w:val="005B6F57"/>
    <w:rsid w:val="005C00E9"/>
    <w:rsid w:val="005C0991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E0904"/>
    <w:rsid w:val="005E0ABC"/>
    <w:rsid w:val="005E4848"/>
    <w:rsid w:val="005E4896"/>
    <w:rsid w:val="005E5643"/>
    <w:rsid w:val="005E5ACD"/>
    <w:rsid w:val="005E5D02"/>
    <w:rsid w:val="005E5E48"/>
    <w:rsid w:val="005F12DE"/>
    <w:rsid w:val="005F23A6"/>
    <w:rsid w:val="005F2F22"/>
    <w:rsid w:val="005F3360"/>
    <w:rsid w:val="005F3583"/>
    <w:rsid w:val="005F3A2E"/>
    <w:rsid w:val="005F7329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302F8"/>
    <w:rsid w:val="00630A7A"/>
    <w:rsid w:val="0063280D"/>
    <w:rsid w:val="00633085"/>
    <w:rsid w:val="00633091"/>
    <w:rsid w:val="00633BDC"/>
    <w:rsid w:val="00633E13"/>
    <w:rsid w:val="00633E1C"/>
    <w:rsid w:val="006354D6"/>
    <w:rsid w:val="00637230"/>
    <w:rsid w:val="0064365F"/>
    <w:rsid w:val="00643801"/>
    <w:rsid w:val="0064388F"/>
    <w:rsid w:val="00644351"/>
    <w:rsid w:val="00644F75"/>
    <w:rsid w:val="00645CFD"/>
    <w:rsid w:val="00647C43"/>
    <w:rsid w:val="006512AF"/>
    <w:rsid w:val="00651528"/>
    <w:rsid w:val="00651881"/>
    <w:rsid w:val="00651C40"/>
    <w:rsid w:val="00652419"/>
    <w:rsid w:val="006535EA"/>
    <w:rsid w:val="00662F5E"/>
    <w:rsid w:val="00663BE2"/>
    <w:rsid w:val="00664CDD"/>
    <w:rsid w:val="0066620F"/>
    <w:rsid w:val="006720CA"/>
    <w:rsid w:val="0067366C"/>
    <w:rsid w:val="0067464D"/>
    <w:rsid w:val="006802E2"/>
    <w:rsid w:val="0068288C"/>
    <w:rsid w:val="00683391"/>
    <w:rsid w:val="00684254"/>
    <w:rsid w:val="00686C41"/>
    <w:rsid w:val="00686E52"/>
    <w:rsid w:val="00687063"/>
    <w:rsid w:val="006910A7"/>
    <w:rsid w:val="00691C59"/>
    <w:rsid w:val="00693ABD"/>
    <w:rsid w:val="00693E07"/>
    <w:rsid w:val="00697A8D"/>
    <w:rsid w:val="00697C4E"/>
    <w:rsid w:val="006A1AF4"/>
    <w:rsid w:val="006A2A2F"/>
    <w:rsid w:val="006A2DDA"/>
    <w:rsid w:val="006A40A8"/>
    <w:rsid w:val="006B0659"/>
    <w:rsid w:val="006B070D"/>
    <w:rsid w:val="006B2B34"/>
    <w:rsid w:val="006B52F8"/>
    <w:rsid w:val="006B6A67"/>
    <w:rsid w:val="006B79A0"/>
    <w:rsid w:val="006C6CB2"/>
    <w:rsid w:val="006C6EFF"/>
    <w:rsid w:val="006C7EAF"/>
    <w:rsid w:val="006D0713"/>
    <w:rsid w:val="006D1CC4"/>
    <w:rsid w:val="006D24EC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1FF9"/>
    <w:rsid w:val="006F4EA0"/>
    <w:rsid w:val="006F52FF"/>
    <w:rsid w:val="006F617A"/>
    <w:rsid w:val="006F63EB"/>
    <w:rsid w:val="006F63F4"/>
    <w:rsid w:val="006F6406"/>
    <w:rsid w:val="006F6B94"/>
    <w:rsid w:val="006F7359"/>
    <w:rsid w:val="006F7532"/>
    <w:rsid w:val="006F7F6E"/>
    <w:rsid w:val="007016E1"/>
    <w:rsid w:val="00703596"/>
    <w:rsid w:val="007055B3"/>
    <w:rsid w:val="00706866"/>
    <w:rsid w:val="00706CF1"/>
    <w:rsid w:val="0071105D"/>
    <w:rsid w:val="00711AAE"/>
    <w:rsid w:val="00711DE4"/>
    <w:rsid w:val="00712362"/>
    <w:rsid w:val="007138B4"/>
    <w:rsid w:val="00714477"/>
    <w:rsid w:val="007165D2"/>
    <w:rsid w:val="007166A3"/>
    <w:rsid w:val="00717AE9"/>
    <w:rsid w:val="00720B6D"/>
    <w:rsid w:val="00722A55"/>
    <w:rsid w:val="00723E62"/>
    <w:rsid w:val="00724707"/>
    <w:rsid w:val="00725007"/>
    <w:rsid w:val="007261AA"/>
    <w:rsid w:val="00730203"/>
    <w:rsid w:val="0073190E"/>
    <w:rsid w:val="0073258E"/>
    <w:rsid w:val="00733F05"/>
    <w:rsid w:val="007343D2"/>
    <w:rsid w:val="00735E84"/>
    <w:rsid w:val="00735F86"/>
    <w:rsid w:val="0073669B"/>
    <w:rsid w:val="00740A0A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868"/>
    <w:rsid w:val="00753D71"/>
    <w:rsid w:val="00755C29"/>
    <w:rsid w:val="0075611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90037"/>
    <w:rsid w:val="00790D3C"/>
    <w:rsid w:val="0079108E"/>
    <w:rsid w:val="007911FD"/>
    <w:rsid w:val="00792059"/>
    <w:rsid w:val="0079248C"/>
    <w:rsid w:val="00793C3B"/>
    <w:rsid w:val="007950F1"/>
    <w:rsid w:val="007956A3"/>
    <w:rsid w:val="00795771"/>
    <w:rsid w:val="00796F61"/>
    <w:rsid w:val="007972F3"/>
    <w:rsid w:val="007979B6"/>
    <w:rsid w:val="007A02A9"/>
    <w:rsid w:val="007A0891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34EB"/>
    <w:rsid w:val="007B40BE"/>
    <w:rsid w:val="007B585D"/>
    <w:rsid w:val="007B7115"/>
    <w:rsid w:val="007C01FD"/>
    <w:rsid w:val="007C3DCC"/>
    <w:rsid w:val="007C40AC"/>
    <w:rsid w:val="007C6377"/>
    <w:rsid w:val="007C6F92"/>
    <w:rsid w:val="007C757F"/>
    <w:rsid w:val="007C7F57"/>
    <w:rsid w:val="007D12B5"/>
    <w:rsid w:val="007D18D8"/>
    <w:rsid w:val="007D4D7B"/>
    <w:rsid w:val="007D6B97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2B2E"/>
    <w:rsid w:val="007F3F93"/>
    <w:rsid w:val="007F41D1"/>
    <w:rsid w:val="007F432B"/>
    <w:rsid w:val="007F533B"/>
    <w:rsid w:val="00800234"/>
    <w:rsid w:val="008014B6"/>
    <w:rsid w:val="00801584"/>
    <w:rsid w:val="00804AE2"/>
    <w:rsid w:val="00804C5C"/>
    <w:rsid w:val="00805A84"/>
    <w:rsid w:val="00805DF8"/>
    <w:rsid w:val="00806C74"/>
    <w:rsid w:val="00806E52"/>
    <w:rsid w:val="00810CB3"/>
    <w:rsid w:val="00811B0B"/>
    <w:rsid w:val="00811F14"/>
    <w:rsid w:val="0081258D"/>
    <w:rsid w:val="008125C1"/>
    <w:rsid w:val="00813222"/>
    <w:rsid w:val="0081331D"/>
    <w:rsid w:val="008150AE"/>
    <w:rsid w:val="00817172"/>
    <w:rsid w:val="0082180E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50A"/>
    <w:rsid w:val="00854553"/>
    <w:rsid w:val="00855162"/>
    <w:rsid w:val="00855D81"/>
    <w:rsid w:val="00856840"/>
    <w:rsid w:val="00857BA0"/>
    <w:rsid w:val="00860505"/>
    <w:rsid w:val="008614A8"/>
    <w:rsid w:val="008619B6"/>
    <w:rsid w:val="00862821"/>
    <w:rsid w:val="00862A24"/>
    <w:rsid w:val="00862E3C"/>
    <w:rsid w:val="008634F2"/>
    <w:rsid w:val="0086378F"/>
    <w:rsid w:val="008641A5"/>
    <w:rsid w:val="0086463F"/>
    <w:rsid w:val="008647E8"/>
    <w:rsid w:val="008648A1"/>
    <w:rsid w:val="00872072"/>
    <w:rsid w:val="00874180"/>
    <w:rsid w:val="0087497E"/>
    <w:rsid w:val="00876766"/>
    <w:rsid w:val="008774E0"/>
    <w:rsid w:val="0087793F"/>
    <w:rsid w:val="008801D7"/>
    <w:rsid w:val="008837C0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E1D"/>
    <w:rsid w:val="008B25A6"/>
    <w:rsid w:val="008B2A74"/>
    <w:rsid w:val="008B36AC"/>
    <w:rsid w:val="008B383E"/>
    <w:rsid w:val="008B38E4"/>
    <w:rsid w:val="008B4510"/>
    <w:rsid w:val="008B5600"/>
    <w:rsid w:val="008B6DCD"/>
    <w:rsid w:val="008C05C3"/>
    <w:rsid w:val="008C1293"/>
    <w:rsid w:val="008C1FCD"/>
    <w:rsid w:val="008C207C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143D"/>
    <w:rsid w:val="008E32AC"/>
    <w:rsid w:val="008E378B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2A4D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1F8E"/>
    <w:rsid w:val="009522F8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A96"/>
    <w:rsid w:val="00985CCF"/>
    <w:rsid w:val="00986920"/>
    <w:rsid w:val="00986EE0"/>
    <w:rsid w:val="0099008D"/>
    <w:rsid w:val="00990BE4"/>
    <w:rsid w:val="00991800"/>
    <w:rsid w:val="00992707"/>
    <w:rsid w:val="00992F09"/>
    <w:rsid w:val="009930E8"/>
    <w:rsid w:val="00994ACB"/>
    <w:rsid w:val="00996997"/>
    <w:rsid w:val="009A32DD"/>
    <w:rsid w:val="009A47AC"/>
    <w:rsid w:val="009A559E"/>
    <w:rsid w:val="009A5785"/>
    <w:rsid w:val="009A68B1"/>
    <w:rsid w:val="009A6A39"/>
    <w:rsid w:val="009B3EB0"/>
    <w:rsid w:val="009B41F4"/>
    <w:rsid w:val="009B6A29"/>
    <w:rsid w:val="009B76D2"/>
    <w:rsid w:val="009C1D74"/>
    <w:rsid w:val="009C2A56"/>
    <w:rsid w:val="009C3C1D"/>
    <w:rsid w:val="009C4D41"/>
    <w:rsid w:val="009C5D44"/>
    <w:rsid w:val="009C6926"/>
    <w:rsid w:val="009C7A18"/>
    <w:rsid w:val="009D141F"/>
    <w:rsid w:val="009D311E"/>
    <w:rsid w:val="009D334D"/>
    <w:rsid w:val="009D3F00"/>
    <w:rsid w:val="009D42A6"/>
    <w:rsid w:val="009D500A"/>
    <w:rsid w:val="009E23E2"/>
    <w:rsid w:val="009E7D5F"/>
    <w:rsid w:val="009F0893"/>
    <w:rsid w:val="009F0F0D"/>
    <w:rsid w:val="009F1F12"/>
    <w:rsid w:val="009F3F28"/>
    <w:rsid w:val="009F5791"/>
    <w:rsid w:val="009F588A"/>
    <w:rsid w:val="009F5D17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DD8"/>
    <w:rsid w:val="00A12A9B"/>
    <w:rsid w:val="00A13166"/>
    <w:rsid w:val="00A13EA2"/>
    <w:rsid w:val="00A1525E"/>
    <w:rsid w:val="00A15B42"/>
    <w:rsid w:val="00A172DC"/>
    <w:rsid w:val="00A206CE"/>
    <w:rsid w:val="00A2368B"/>
    <w:rsid w:val="00A240F3"/>
    <w:rsid w:val="00A24EAC"/>
    <w:rsid w:val="00A25518"/>
    <w:rsid w:val="00A25B4D"/>
    <w:rsid w:val="00A260D1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514B6"/>
    <w:rsid w:val="00A521F0"/>
    <w:rsid w:val="00A6581A"/>
    <w:rsid w:val="00A6777F"/>
    <w:rsid w:val="00A67CCB"/>
    <w:rsid w:val="00A700CE"/>
    <w:rsid w:val="00A70F5C"/>
    <w:rsid w:val="00A71426"/>
    <w:rsid w:val="00A71B38"/>
    <w:rsid w:val="00A7279C"/>
    <w:rsid w:val="00A73536"/>
    <w:rsid w:val="00A73615"/>
    <w:rsid w:val="00A73C2A"/>
    <w:rsid w:val="00A75B25"/>
    <w:rsid w:val="00A760A9"/>
    <w:rsid w:val="00A77F6F"/>
    <w:rsid w:val="00A8094D"/>
    <w:rsid w:val="00A80A04"/>
    <w:rsid w:val="00A8338B"/>
    <w:rsid w:val="00A9054C"/>
    <w:rsid w:val="00A919A2"/>
    <w:rsid w:val="00A92085"/>
    <w:rsid w:val="00A95C9B"/>
    <w:rsid w:val="00A96187"/>
    <w:rsid w:val="00AA1208"/>
    <w:rsid w:val="00AA24A3"/>
    <w:rsid w:val="00AA2589"/>
    <w:rsid w:val="00AA262A"/>
    <w:rsid w:val="00AA47A6"/>
    <w:rsid w:val="00AA4B14"/>
    <w:rsid w:val="00AA4C04"/>
    <w:rsid w:val="00AA58AC"/>
    <w:rsid w:val="00AA6051"/>
    <w:rsid w:val="00AA609B"/>
    <w:rsid w:val="00AA77EA"/>
    <w:rsid w:val="00AB0432"/>
    <w:rsid w:val="00AB0A41"/>
    <w:rsid w:val="00AB1BB8"/>
    <w:rsid w:val="00AB1DCB"/>
    <w:rsid w:val="00AB2198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479F"/>
    <w:rsid w:val="00AC4861"/>
    <w:rsid w:val="00AC5977"/>
    <w:rsid w:val="00AD039C"/>
    <w:rsid w:val="00AD2E6E"/>
    <w:rsid w:val="00AD451C"/>
    <w:rsid w:val="00AD4A9D"/>
    <w:rsid w:val="00AD6302"/>
    <w:rsid w:val="00AE09AC"/>
    <w:rsid w:val="00AE235A"/>
    <w:rsid w:val="00AE5228"/>
    <w:rsid w:val="00AE69C2"/>
    <w:rsid w:val="00AE770A"/>
    <w:rsid w:val="00AF302F"/>
    <w:rsid w:val="00AF345A"/>
    <w:rsid w:val="00AF3BB7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C77"/>
    <w:rsid w:val="00B06F09"/>
    <w:rsid w:val="00B1245E"/>
    <w:rsid w:val="00B12B7A"/>
    <w:rsid w:val="00B13441"/>
    <w:rsid w:val="00B20922"/>
    <w:rsid w:val="00B211BE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7658"/>
    <w:rsid w:val="00B436A0"/>
    <w:rsid w:val="00B438DB"/>
    <w:rsid w:val="00B452B5"/>
    <w:rsid w:val="00B45574"/>
    <w:rsid w:val="00B45D24"/>
    <w:rsid w:val="00B4667D"/>
    <w:rsid w:val="00B469A1"/>
    <w:rsid w:val="00B517C3"/>
    <w:rsid w:val="00B51BA4"/>
    <w:rsid w:val="00B51C3E"/>
    <w:rsid w:val="00B51E52"/>
    <w:rsid w:val="00B52410"/>
    <w:rsid w:val="00B54362"/>
    <w:rsid w:val="00B602CF"/>
    <w:rsid w:val="00B62C7D"/>
    <w:rsid w:val="00B63FC6"/>
    <w:rsid w:val="00B6479B"/>
    <w:rsid w:val="00B66EF0"/>
    <w:rsid w:val="00B705A2"/>
    <w:rsid w:val="00B70D4B"/>
    <w:rsid w:val="00B73542"/>
    <w:rsid w:val="00B741DC"/>
    <w:rsid w:val="00B74C09"/>
    <w:rsid w:val="00B75DA3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2CC6"/>
    <w:rsid w:val="00BA37F6"/>
    <w:rsid w:val="00BB03F3"/>
    <w:rsid w:val="00BB1CD1"/>
    <w:rsid w:val="00BB1CFA"/>
    <w:rsid w:val="00BB35F6"/>
    <w:rsid w:val="00BB4B97"/>
    <w:rsid w:val="00BB5616"/>
    <w:rsid w:val="00BB5BE2"/>
    <w:rsid w:val="00BB7605"/>
    <w:rsid w:val="00BC12F2"/>
    <w:rsid w:val="00BC25A7"/>
    <w:rsid w:val="00BC42B3"/>
    <w:rsid w:val="00BC4D2D"/>
    <w:rsid w:val="00BC51E0"/>
    <w:rsid w:val="00BC57BC"/>
    <w:rsid w:val="00BC6FE8"/>
    <w:rsid w:val="00BC724B"/>
    <w:rsid w:val="00BC72CD"/>
    <w:rsid w:val="00BC7B5F"/>
    <w:rsid w:val="00BD23C7"/>
    <w:rsid w:val="00BD2C4A"/>
    <w:rsid w:val="00BD4EE1"/>
    <w:rsid w:val="00BD51EC"/>
    <w:rsid w:val="00BD5EE4"/>
    <w:rsid w:val="00BD6213"/>
    <w:rsid w:val="00BD68DC"/>
    <w:rsid w:val="00BD7229"/>
    <w:rsid w:val="00BE0705"/>
    <w:rsid w:val="00BE080B"/>
    <w:rsid w:val="00BE15DA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524D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723"/>
    <w:rsid w:val="00C06FD3"/>
    <w:rsid w:val="00C0725C"/>
    <w:rsid w:val="00C1205F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08"/>
    <w:rsid w:val="00C303B8"/>
    <w:rsid w:val="00C30DD8"/>
    <w:rsid w:val="00C315BD"/>
    <w:rsid w:val="00C316E1"/>
    <w:rsid w:val="00C32103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7D4"/>
    <w:rsid w:val="00C44B20"/>
    <w:rsid w:val="00C454C8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4F48"/>
    <w:rsid w:val="00CA5D62"/>
    <w:rsid w:val="00CA6E9D"/>
    <w:rsid w:val="00CB3F96"/>
    <w:rsid w:val="00CB4AB3"/>
    <w:rsid w:val="00CB4E3C"/>
    <w:rsid w:val="00CB4FDD"/>
    <w:rsid w:val="00CB66E2"/>
    <w:rsid w:val="00CB7213"/>
    <w:rsid w:val="00CC2015"/>
    <w:rsid w:val="00CC2C81"/>
    <w:rsid w:val="00CC2DE9"/>
    <w:rsid w:val="00CC34D0"/>
    <w:rsid w:val="00CC6D20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486A"/>
    <w:rsid w:val="00CE602E"/>
    <w:rsid w:val="00CE6203"/>
    <w:rsid w:val="00CE67A5"/>
    <w:rsid w:val="00CE6E1F"/>
    <w:rsid w:val="00CE7559"/>
    <w:rsid w:val="00CF2798"/>
    <w:rsid w:val="00CF3E1E"/>
    <w:rsid w:val="00CF4635"/>
    <w:rsid w:val="00CF4B93"/>
    <w:rsid w:val="00CF5DC7"/>
    <w:rsid w:val="00CF61EE"/>
    <w:rsid w:val="00CF70BF"/>
    <w:rsid w:val="00CF7DA0"/>
    <w:rsid w:val="00D00D13"/>
    <w:rsid w:val="00D01402"/>
    <w:rsid w:val="00D02347"/>
    <w:rsid w:val="00D045C7"/>
    <w:rsid w:val="00D054E0"/>
    <w:rsid w:val="00D07C9A"/>
    <w:rsid w:val="00D10751"/>
    <w:rsid w:val="00D11563"/>
    <w:rsid w:val="00D11BAD"/>
    <w:rsid w:val="00D13182"/>
    <w:rsid w:val="00D13D74"/>
    <w:rsid w:val="00D159F3"/>
    <w:rsid w:val="00D17A96"/>
    <w:rsid w:val="00D209BE"/>
    <w:rsid w:val="00D21473"/>
    <w:rsid w:val="00D2195C"/>
    <w:rsid w:val="00D21D10"/>
    <w:rsid w:val="00D25A5D"/>
    <w:rsid w:val="00D2600E"/>
    <w:rsid w:val="00D31287"/>
    <w:rsid w:val="00D33D29"/>
    <w:rsid w:val="00D34EAC"/>
    <w:rsid w:val="00D355C4"/>
    <w:rsid w:val="00D363E5"/>
    <w:rsid w:val="00D37632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50C34"/>
    <w:rsid w:val="00D53BEC"/>
    <w:rsid w:val="00D53EFA"/>
    <w:rsid w:val="00D559A3"/>
    <w:rsid w:val="00D55B2F"/>
    <w:rsid w:val="00D569FB"/>
    <w:rsid w:val="00D56C15"/>
    <w:rsid w:val="00D57397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EE8"/>
    <w:rsid w:val="00D711FD"/>
    <w:rsid w:val="00D730E3"/>
    <w:rsid w:val="00D74AA9"/>
    <w:rsid w:val="00D76A3F"/>
    <w:rsid w:val="00D76BF5"/>
    <w:rsid w:val="00D76E06"/>
    <w:rsid w:val="00D77347"/>
    <w:rsid w:val="00D8078E"/>
    <w:rsid w:val="00D82236"/>
    <w:rsid w:val="00D848CB"/>
    <w:rsid w:val="00D85995"/>
    <w:rsid w:val="00D8667D"/>
    <w:rsid w:val="00D904EE"/>
    <w:rsid w:val="00D91431"/>
    <w:rsid w:val="00D92E33"/>
    <w:rsid w:val="00D930D4"/>
    <w:rsid w:val="00D94019"/>
    <w:rsid w:val="00D962AA"/>
    <w:rsid w:val="00D96CEC"/>
    <w:rsid w:val="00D9734D"/>
    <w:rsid w:val="00DA06FF"/>
    <w:rsid w:val="00DA194B"/>
    <w:rsid w:val="00DA3FBB"/>
    <w:rsid w:val="00DA4F83"/>
    <w:rsid w:val="00DA5277"/>
    <w:rsid w:val="00DA6339"/>
    <w:rsid w:val="00DA650C"/>
    <w:rsid w:val="00DA7534"/>
    <w:rsid w:val="00DB2D3B"/>
    <w:rsid w:val="00DB6288"/>
    <w:rsid w:val="00DB6C1C"/>
    <w:rsid w:val="00DB79DC"/>
    <w:rsid w:val="00DC0633"/>
    <w:rsid w:val="00DC2B1B"/>
    <w:rsid w:val="00DC2C42"/>
    <w:rsid w:val="00DC4B55"/>
    <w:rsid w:val="00DC5CCE"/>
    <w:rsid w:val="00DC698A"/>
    <w:rsid w:val="00DC7319"/>
    <w:rsid w:val="00DC7BA5"/>
    <w:rsid w:val="00DC7C70"/>
    <w:rsid w:val="00DD159B"/>
    <w:rsid w:val="00DD3908"/>
    <w:rsid w:val="00DD3D16"/>
    <w:rsid w:val="00DD4326"/>
    <w:rsid w:val="00DD72C4"/>
    <w:rsid w:val="00DD7515"/>
    <w:rsid w:val="00DE04A0"/>
    <w:rsid w:val="00DE102A"/>
    <w:rsid w:val="00DE224E"/>
    <w:rsid w:val="00DE29BB"/>
    <w:rsid w:val="00DF2018"/>
    <w:rsid w:val="00DF317E"/>
    <w:rsid w:val="00DF32AB"/>
    <w:rsid w:val="00DF3DEC"/>
    <w:rsid w:val="00DF3E34"/>
    <w:rsid w:val="00DF529F"/>
    <w:rsid w:val="00DF6D98"/>
    <w:rsid w:val="00DF6EAD"/>
    <w:rsid w:val="00E02DD1"/>
    <w:rsid w:val="00E034D0"/>
    <w:rsid w:val="00E04496"/>
    <w:rsid w:val="00E052D5"/>
    <w:rsid w:val="00E053D3"/>
    <w:rsid w:val="00E0628F"/>
    <w:rsid w:val="00E06664"/>
    <w:rsid w:val="00E07C1D"/>
    <w:rsid w:val="00E11220"/>
    <w:rsid w:val="00E11480"/>
    <w:rsid w:val="00E1285E"/>
    <w:rsid w:val="00E12F4B"/>
    <w:rsid w:val="00E12FAA"/>
    <w:rsid w:val="00E13188"/>
    <w:rsid w:val="00E13D88"/>
    <w:rsid w:val="00E1723F"/>
    <w:rsid w:val="00E24C5A"/>
    <w:rsid w:val="00E24E13"/>
    <w:rsid w:val="00E24EF8"/>
    <w:rsid w:val="00E30236"/>
    <w:rsid w:val="00E32330"/>
    <w:rsid w:val="00E3387F"/>
    <w:rsid w:val="00E353D4"/>
    <w:rsid w:val="00E35CF7"/>
    <w:rsid w:val="00E35F1F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775D"/>
    <w:rsid w:val="00E51795"/>
    <w:rsid w:val="00E5193D"/>
    <w:rsid w:val="00E54BE8"/>
    <w:rsid w:val="00E54D0C"/>
    <w:rsid w:val="00E5623F"/>
    <w:rsid w:val="00E5699F"/>
    <w:rsid w:val="00E57515"/>
    <w:rsid w:val="00E603AF"/>
    <w:rsid w:val="00E61B6D"/>
    <w:rsid w:val="00E65066"/>
    <w:rsid w:val="00E667CE"/>
    <w:rsid w:val="00E67388"/>
    <w:rsid w:val="00E677DC"/>
    <w:rsid w:val="00E702B4"/>
    <w:rsid w:val="00E70F77"/>
    <w:rsid w:val="00E716FA"/>
    <w:rsid w:val="00E71D47"/>
    <w:rsid w:val="00E72C44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6511"/>
    <w:rsid w:val="00E974B9"/>
    <w:rsid w:val="00E97E88"/>
    <w:rsid w:val="00EA0250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238E"/>
    <w:rsid w:val="00EB438F"/>
    <w:rsid w:val="00EB612D"/>
    <w:rsid w:val="00EB72EC"/>
    <w:rsid w:val="00EC1055"/>
    <w:rsid w:val="00EC18F0"/>
    <w:rsid w:val="00EC1BE6"/>
    <w:rsid w:val="00EC4C06"/>
    <w:rsid w:val="00EC4D62"/>
    <w:rsid w:val="00EC5E32"/>
    <w:rsid w:val="00EC62E3"/>
    <w:rsid w:val="00EC7BEF"/>
    <w:rsid w:val="00ED13BD"/>
    <w:rsid w:val="00ED38DE"/>
    <w:rsid w:val="00ED3B40"/>
    <w:rsid w:val="00ED64A6"/>
    <w:rsid w:val="00EE048C"/>
    <w:rsid w:val="00EE0700"/>
    <w:rsid w:val="00EE119E"/>
    <w:rsid w:val="00EE29C3"/>
    <w:rsid w:val="00EE46F6"/>
    <w:rsid w:val="00EE6221"/>
    <w:rsid w:val="00EE6583"/>
    <w:rsid w:val="00EE7779"/>
    <w:rsid w:val="00EF0479"/>
    <w:rsid w:val="00EF05DC"/>
    <w:rsid w:val="00EF0FCF"/>
    <w:rsid w:val="00EF12FB"/>
    <w:rsid w:val="00EF3158"/>
    <w:rsid w:val="00EF47C2"/>
    <w:rsid w:val="00EF51F0"/>
    <w:rsid w:val="00EF59BA"/>
    <w:rsid w:val="00EF753F"/>
    <w:rsid w:val="00EF7871"/>
    <w:rsid w:val="00EF7CEA"/>
    <w:rsid w:val="00F002B8"/>
    <w:rsid w:val="00F00FB9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4EC4"/>
    <w:rsid w:val="00F15C3F"/>
    <w:rsid w:val="00F21A9C"/>
    <w:rsid w:val="00F22062"/>
    <w:rsid w:val="00F23A02"/>
    <w:rsid w:val="00F24D59"/>
    <w:rsid w:val="00F25434"/>
    <w:rsid w:val="00F2563C"/>
    <w:rsid w:val="00F2655C"/>
    <w:rsid w:val="00F27319"/>
    <w:rsid w:val="00F27932"/>
    <w:rsid w:val="00F30369"/>
    <w:rsid w:val="00F31397"/>
    <w:rsid w:val="00F34CAA"/>
    <w:rsid w:val="00F34DAC"/>
    <w:rsid w:val="00F351C4"/>
    <w:rsid w:val="00F40078"/>
    <w:rsid w:val="00F40B3D"/>
    <w:rsid w:val="00F42D3F"/>
    <w:rsid w:val="00F43700"/>
    <w:rsid w:val="00F44108"/>
    <w:rsid w:val="00F4557F"/>
    <w:rsid w:val="00F4606C"/>
    <w:rsid w:val="00F46317"/>
    <w:rsid w:val="00F46B28"/>
    <w:rsid w:val="00F474EE"/>
    <w:rsid w:val="00F5130E"/>
    <w:rsid w:val="00F5172A"/>
    <w:rsid w:val="00F52DBA"/>
    <w:rsid w:val="00F552F4"/>
    <w:rsid w:val="00F57489"/>
    <w:rsid w:val="00F60E37"/>
    <w:rsid w:val="00F63C93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3E49"/>
    <w:rsid w:val="00F74046"/>
    <w:rsid w:val="00F7422B"/>
    <w:rsid w:val="00F7488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90EEA"/>
    <w:rsid w:val="00F954CA"/>
    <w:rsid w:val="00F967A0"/>
    <w:rsid w:val="00FA0054"/>
    <w:rsid w:val="00FA0AAD"/>
    <w:rsid w:val="00FA0E4E"/>
    <w:rsid w:val="00FA2FA6"/>
    <w:rsid w:val="00FA3A69"/>
    <w:rsid w:val="00FA65EA"/>
    <w:rsid w:val="00FB094D"/>
    <w:rsid w:val="00FB105C"/>
    <w:rsid w:val="00FB27D9"/>
    <w:rsid w:val="00FB2919"/>
    <w:rsid w:val="00FB445C"/>
    <w:rsid w:val="00FB49EC"/>
    <w:rsid w:val="00FB65A6"/>
    <w:rsid w:val="00FB6771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F1B"/>
    <w:rsid w:val="00FD1369"/>
    <w:rsid w:val="00FD243A"/>
    <w:rsid w:val="00FD2B8F"/>
    <w:rsid w:val="00FD50B5"/>
    <w:rsid w:val="00FD5D8E"/>
    <w:rsid w:val="00FD72F6"/>
    <w:rsid w:val="00FE5032"/>
    <w:rsid w:val="00FE5CF1"/>
    <w:rsid w:val="00FE64F2"/>
    <w:rsid w:val="00FE7008"/>
    <w:rsid w:val="00FE7505"/>
    <w:rsid w:val="00FE78FD"/>
    <w:rsid w:val="00FF129C"/>
    <w:rsid w:val="00FF23FF"/>
    <w:rsid w:val="00FF3090"/>
    <w:rsid w:val="00FF3129"/>
    <w:rsid w:val="00FF4049"/>
    <w:rsid w:val="00FF4119"/>
    <w:rsid w:val="00FF4E18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uiPriority w:val="22"/>
    <w:qFormat/>
    <w:rsid w:val="00106661"/>
    <w:rPr>
      <w:b/>
      <w:bCs/>
    </w:rPr>
  </w:style>
  <w:style w:type="paragraph" w:styleId="a5">
    <w:name w:val="Normal (Web)"/>
    <w:basedOn w:val="a0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uiPriority w:val="99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iPriority w:val="99"/>
    <w:unhideWhenUsed/>
    <w:rsid w:val="00231A07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9">
    <w:name w:val="Balloon Text"/>
    <w:basedOn w:val="a0"/>
    <w:link w:val="aa"/>
    <w:uiPriority w:val="99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1"/>
    <w:link w:val="a9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b">
    <w:name w:val="Основной текст Знак"/>
    <w:link w:val="ac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c">
    <w:name w:val="Body Text"/>
    <w:basedOn w:val="a0"/>
    <w:link w:val="ab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c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0"/>
    <w:link w:val="ae"/>
    <w:uiPriority w:val="99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1"/>
    <w:link w:val="ad"/>
    <w:uiPriority w:val="99"/>
    <w:rsid w:val="00231A07"/>
    <w:rPr>
      <w:rFonts w:ascii="Consolas" w:eastAsia="Calibri" w:hAnsi="Consolas" w:cs="Times New Roman"/>
      <w:sz w:val="21"/>
      <w:szCs w:val="21"/>
    </w:rPr>
  </w:style>
  <w:style w:type="table" w:styleId="af">
    <w:name w:val="Table Grid"/>
    <w:basedOn w:val="a2"/>
    <w:uiPriority w:val="59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0"/>
    <w:next w:val="a0"/>
    <w:link w:val="af1"/>
    <w:uiPriority w:val="10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1">
    <w:name w:val="Название Знак"/>
    <w:basedOn w:val="a1"/>
    <w:link w:val="af0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2">
    <w:name w:val="Subtitle"/>
    <w:basedOn w:val="a0"/>
    <w:next w:val="a0"/>
    <w:link w:val="af3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3">
    <w:name w:val="Подзаголовок Знак"/>
    <w:basedOn w:val="a1"/>
    <w:link w:val="af2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4">
    <w:name w:val="Emphasis"/>
    <w:basedOn w:val="a1"/>
    <w:qFormat/>
    <w:rsid w:val="00231A07"/>
    <w:rPr>
      <w:rFonts w:asciiTheme="minorHAnsi" w:hAnsiTheme="minorHAnsi"/>
      <w:b/>
      <w:i/>
      <w:iCs/>
    </w:rPr>
  </w:style>
  <w:style w:type="paragraph" w:styleId="af5">
    <w:name w:val="No Spacing"/>
    <w:basedOn w:val="a0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6">
    <w:name w:val="Intense Quote"/>
    <w:basedOn w:val="a0"/>
    <w:next w:val="a0"/>
    <w:link w:val="af7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7">
    <w:name w:val="Выделенная цитата Знак"/>
    <w:basedOn w:val="a1"/>
    <w:link w:val="af6"/>
    <w:uiPriority w:val="30"/>
    <w:rsid w:val="00231A07"/>
    <w:rPr>
      <w:rFonts w:eastAsiaTheme="minorEastAsia" w:cs="Times New Roman"/>
      <w:b/>
      <w:i/>
      <w:sz w:val="24"/>
    </w:rPr>
  </w:style>
  <w:style w:type="character" w:styleId="af8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9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a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b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c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e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">
    <w:name w:val="Гипертекстовая ссылка"/>
    <w:basedOn w:val="a1"/>
    <w:rsid w:val="00231A07"/>
    <w:rPr>
      <w:rFonts w:cs="Times New Roman"/>
      <w:color w:val="106BBE"/>
    </w:rPr>
  </w:style>
  <w:style w:type="paragraph" w:styleId="aff0">
    <w:name w:val="footnote text"/>
    <w:basedOn w:val="a0"/>
    <w:link w:val="aff1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1">
    <w:name w:val="Текст сноски Знак"/>
    <w:basedOn w:val="a1"/>
    <w:link w:val="aff0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uiPriority w:val="99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2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3">
    <w:name w:val="Body Text Indent"/>
    <w:basedOn w:val="a0"/>
    <w:link w:val="aff4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4">
    <w:name w:val="Основной текст с отступом Знак"/>
    <w:basedOn w:val="a1"/>
    <w:link w:val="aff3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5">
    <w:name w:val="header"/>
    <w:basedOn w:val="a0"/>
    <w:link w:val="aff6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6">
    <w:name w:val="Верхний колонтитул Знак"/>
    <w:basedOn w:val="a1"/>
    <w:link w:val="aff5"/>
    <w:uiPriority w:val="99"/>
    <w:rsid w:val="000B5215"/>
    <w:rPr>
      <w:rFonts w:ascii="Calibri" w:eastAsia="Calibri" w:hAnsi="Calibri" w:cs="Times New Roman"/>
    </w:rPr>
  </w:style>
  <w:style w:type="paragraph" w:styleId="aff7">
    <w:name w:val="foot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Ниж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Знак Знак Знак"/>
    <w:basedOn w:val="a0"/>
    <w:link w:val="affa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b">
    <w:name w:val="Цветовое выделение"/>
    <w:rsid w:val="001C2E30"/>
    <w:rPr>
      <w:b/>
      <w:color w:val="26282F"/>
    </w:rPr>
  </w:style>
  <w:style w:type="character" w:customStyle="1" w:styleId="affc">
    <w:name w:val="Активная гипертекстовая ссылка"/>
    <w:basedOn w:val="aff"/>
    <w:uiPriority w:val="99"/>
    <w:rsid w:val="001C2E30"/>
  </w:style>
  <w:style w:type="paragraph" w:customStyle="1" w:styleId="affd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e">
    <w:name w:val="Внимание: криминал!!"/>
    <w:basedOn w:val="affd"/>
    <w:next w:val="a0"/>
    <w:uiPriority w:val="99"/>
    <w:rsid w:val="001C2E30"/>
  </w:style>
  <w:style w:type="paragraph" w:customStyle="1" w:styleId="afff">
    <w:name w:val="Внимание: недобросовестность!"/>
    <w:basedOn w:val="affd"/>
    <w:next w:val="a0"/>
    <w:uiPriority w:val="99"/>
    <w:rsid w:val="001C2E30"/>
  </w:style>
  <w:style w:type="character" w:customStyle="1" w:styleId="afff0">
    <w:name w:val="Выделение для Базового Поиска"/>
    <w:basedOn w:val="affb"/>
    <w:uiPriority w:val="99"/>
    <w:rsid w:val="001C2E30"/>
    <w:rPr>
      <w:rFonts w:cs="Times New Roman"/>
      <w:bCs/>
      <w:color w:val="0058A9"/>
    </w:rPr>
  </w:style>
  <w:style w:type="character" w:customStyle="1" w:styleId="afff1">
    <w:name w:val="Выделение для Базового Поиска (курсив)"/>
    <w:basedOn w:val="afff0"/>
    <w:uiPriority w:val="99"/>
    <w:rsid w:val="001C2E30"/>
  </w:style>
  <w:style w:type="paragraph" w:customStyle="1" w:styleId="afff2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3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4">
    <w:name w:val="Заголовок"/>
    <w:basedOn w:val="afff3"/>
    <w:next w:val="a0"/>
    <w:rsid w:val="001C2E30"/>
  </w:style>
  <w:style w:type="paragraph" w:customStyle="1" w:styleId="afff5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6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7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8">
    <w:name w:val="Заголовок своего сообщения"/>
    <w:basedOn w:val="affb"/>
    <w:uiPriority w:val="99"/>
    <w:rsid w:val="001C2E30"/>
    <w:rPr>
      <w:rFonts w:cs="Times New Roman"/>
      <w:bCs/>
    </w:rPr>
  </w:style>
  <w:style w:type="paragraph" w:customStyle="1" w:styleId="afff9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a">
    <w:name w:val="Заголовок чужого сообщения"/>
    <w:basedOn w:val="affb"/>
    <w:uiPriority w:val="99"/>
    <w:rsid w:val="001C2E30"/>
    <w:rPr>
      <w:rFonts w:cs="Times New Roman"/>
      <w:bCs/>
      <w:color w:val="FF0000"/>
    </w:rPr>
  </w:style>
  <w:style w:type="paragraph" w:customStyle="1" w:styleId="afffb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c">
    <w:name w:val="Заголовок ЭР (правое окно)"/>
    <w:basedOn w:val="afffb"/>
    <w:next w:val="a0"/>
    <w:uiPriority w:val="99"/>
    <w:rsid w:val="001C2E30"/>
    <w:pPr>
      <w:spacing w:after="0"/>
      <w:jc w:val="left"/>
    </w:pPr>
  </w:style>
  <w:style w:type="paragraph" w:customStyle="1" w:styleId="afffd">
    <w:name w:val="Интерактивный заголовок"/>
    <w:basedOn w:val="afff4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e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">
    <w:name w:val="Информация об изменениях"/>
    <w:basedOn w:val="afffe"/>
    <w:next w:val="a0"/>
    <w:uiPriority w:val="99"/>
    <w:rsid w:val="001C2E30"/>
  </w:style>
  <w:style w:type="paragraph" w:customStyle="1" w:styleId="affff0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1">
    <w:name w:val="Комментарий"/>
    <w:basedOn w:val="affff0"/>
    <w:next w:val="a0"/>
    <w:uiPriority w:val="99"/>
    <w:rsid w:val="001C2E30"/>
  </w:style>
  <w:style w:type="paragraph" w:customStyle="1" w:styleId="affff2">
    <w:name w:val="Информация об изменениях документа"/>
    <w:basedOn w:val="affff1"/>
    <w:next w:val="a0"/>
    <w:uiPriority w:val="99"/>
    <w:rsid w:val="001C2E30"/>
  </w:style>
  <w:style w:type="paragraph" w:customStyle="1" w:styleId="affff3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4">
    <w:name w:val="Колонтитул (левый)"/>
    <w:basedOn w:val="affff3"/>
    <w:next w:val="a0"/>
    <w:uiPriority w:val="99"/>
    <w:rsid w:val="001C2E30"/>
  </w:style>
  <w:style w:type="paragraph" w:customStyle="1" w:styleId="affff5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6">
    <w:name w:val="Колонтитул (правый)"/>
    <w:basedOn w:val="affff5"/>
    <w:next w:val="a0"/>
    <w:uiPriority w:val="99"/>
    <w:rsid w:val="001C2E30"/>
  </w:style>
  <w:style w:type="paragraph" w:customStyle="1" w:styleId="affff7">
    <w:name w:val="Комментарий пользователя"/>
    <w:basedOn w:val="affff1"/>
    <w:next w:val="a0"/>
    <w:uiPriority w:val="99"/>
    <w:rsid w:val="001C2E30"/>
  </w:style>
  <w:style w:type="paragraph" w:customStyle="1" w:styleId="affff8">
    <w:name w:val="Куда обратиться?"/>
    <w:basedOn w:val="affd"/>
    <w:next w:val="a0"/>
    <w:uiPriority w:val="99"/>
    <w:rsid w:val="001C2E30"/>
  </w:style>
  <w:style w:type="paragraph" w:customStyle="1" w:styleId="affff9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a">
    <w:name w:val="Найденные слова"/>
    <w:basedOn w:val="affb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b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c">
    <w:name w:val="Не вступил в силу"/>
    <w:basedOn w:val="affb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d">
    <w:name w:val="Необходимые документы"/>
    <w:basedOn w:val="affd"/>
    <w:next w:val="a0"/>
    <w:uiPriority w:val="99"/>
    <w:rsid w:val="001C2E30"/>
  </w:style>
  <w:style w:type="paragraph" w:customStyle="1" w:styleId="affffe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0">
    <w:name w:val="Оглавление"/>
    <w:basedOn w:val="afffff"/>
    <w:next w:val="a0"/>
    <w:uiPriority w:val="99"/>
    <w:rsid w:val="001C2E30"/>
    <w:pPr>
      <w:ind w:left="140"/>
    </w:pPr>
  </w:style>
  <w:style w:type="character" w:customStyle="1" w:styleId="afffff1">
    <w:name w:val="Опечатки"/>
    <w:uiPriority w:val="99"/>
    <w:rsid w:val="001C2E30"/>
    <w:rPr>
      <w:color w:val="FF0000"/>
    </w:rPr>
  </w:style>
  <w:style w:type="paragraph" w:customStyle="1" w:styleId="afffff2">
    <w:name w:val="Переменная часть"/>
    <w:basedOn w:val="afff3"/>
    <w:next w:val="a0"/>
    <w:uiPriority w:val="99"/>
    <w:rsid w:val="001C2E30"/>
  </w:style>
  <w:style w:type="paragraph" w:customStyle="1" w:styleId="afffff3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4">
    <w:name w:val="Подзаголовок для информации об изменениях"/>
    <w:basedOn w:val="afffe"/>
    <w:next w:val="a0"/>
    <w:uiPriority w:val="99"/>
    <w:rsid w:val="001C2E30"/>
  </w:style>
  <w:style w:type="paragraph" w:customStyle="1" w:styleId="afffff5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6">
    <w:name w:val="Постоянная часть"/>
    <w:basedOn w:val="afff3"/>
    <w:next w:val="a0"/>
    <w:uiPriority w:val="99"/>
    <w:rsid w:val="001C2E30"/>
  </w:style>
  <w:style w:type="paragraph" w:customStyle="1" w:styleId="afffff7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8">
    <w:name w:val="Пример."/>
    <w:basedOn w:val="affd"/>
    <w:next w:val="a0"/>
    <w:uiPriority w:val="99"/>
    <w:rsid w:val="001C2E30"/>
  </w:style>
  <w:style w:type="paragraph" w:customStyle="1" w:styleId="afffff9">
    <w:name w:val="Примечание."/>
    <w:basedOn w:val="affd"/>
    <w:next w:val="a0"/>
    <w:uiPriority w:val="99"/>
    <w:rsid w:val="001C2E30"/>
  </w:style>
  <w:style w:type="character" w:customStyle="1" w:styleId="afffffa">
    <w:name w:val="Продолжение ссылки"/>
    <w:basedOn w:val="aff"/>
    <w:uiPriority w:val="99"/>
    <w:rsid w:val="001C2E30"/>
  </w:style>
  <w:style w:type="paragraph" w:customStyle="1" w:styleId="afffffb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c">
    <w:name w:val="Сравнение редакций"/>
    <w:basedOn w:val="affb"/>
    <w:uiPriority w:val="99"/>
    <w:rsid w:val="001C2E30"/>
    <w:rPr>
      <w:rFonts w:cs="Times New Roman"/>
      <w:bCs/>
    </w:rPr>
  </w:style>
  <w:style w:type="character" w:customStyle="1" w:styleId="afffffd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0">
    <w:name w:val="Ссылка на утративший силу документ"/>
    <w:basedOn w:val="aff"/>
    <w:uiPriority w:val="99"/>
    <w:rsid w:val="001C2E30"/>
  </w:style>
  <w:style w:type="paragraph" w:customStyle="1" w:styleId="affffff1">
    <w:name w:val="Текст в таблице"/>
    <w:basedOn w:val="affffe"/>
    <w:next w:val="a0"/>
    <w:uiPriority w:val="99"/>
    <w:rsid w:val="001C2E30"/>
    <w:pPr>
      <w:ind w:firstLine="500"/>
    </w:pPr>
  </w:style>
  <w:style w:type="paragraph" w:customStyle="1" w:styleId="affffff2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3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4">
    <w:name w:val="Утратил силу"/>
    <w:basedOn w:val="affb"/>
    <w:uiPriority w:val="99"/>
    <w:rsid w:val="001C2E30"/>
    <w:rPr>
      <w:rFonts w:cs="Times New Roman"/>
      <w:bCs/>
      <w:strike/>
      <w:color w:val="666600"/>
    </w:rPr>
  </w:style>
  <w:style w:type="paragraph" w:customStyle="1" w:styleId="affffff5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6">
    <w:name w:val="Центрированный (таблица)"/>
    <w:basedOn w:val="affffe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7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8">
    <w:name w:val="Текст концевой сноски Знак"/>
    <w:basedOn w:val="a1"/>
    <w:link w:val="affffff9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9">
    <w:name w:val="endnote text"/>
    <w:basedOn w:val="a0"/>
    <w:link w:val="affffff8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9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a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a">
    <w:name w:val="Знак Знак Знак Знак"/>
    <w:link w:val="aff9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b">
    <w:name w:val="Document Map"/>
    <w:basedOn w:val="a0"/>
    <w:link w:val="affffffc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c">
    <w:name w:val="Схема документа Знак"/>
    <w:basedOn w:val="a1"/>
    <w:link w:val="affffffb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d">
    <w:name w:val="annotation text"/>
    <w:basedOn w:val="a0"/>
    <w:link w:val="affffffe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e">
    <w:name w:val="Текст примечания Знак"/>
    <w:basedOn w:val="a1"/>
    <w:link w:val="affffffd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0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1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2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3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4">
    <w:name w:val="Символ нумерации"/>
    <w:rsid w:val="001B136D"/>
  </w:style>
  <w:style w:type="paragraph" w:styleId="afffffff5">
    <w:name w:val="List"/>
    <w:basedOn w:val="ac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c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6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7">
    <w:name w:val="Заголовок таблицы"/>
    <w:basedOn w:val="affffffa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8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9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s23fb06641">
    <w:name w:val="cs23fb06641"/>
    <w:basedOn w:val="a1"/>
    <w:uiPriority w:val="99"/>
    <w:rsid w:val="00323B32"/>
    <w:rPr>
      <w:rFonts w:ascii="Times New Roman" w:hAnsi="Times New Roman" w:cs="Times New Roman"/>
      <w:color w:val="000000"/>
      <w:sz w:val="24"/>
      <w:szCs w:val="24"/>
      <w:shd w:val="clear" w:color="auto" w:fill="auto"/>
    </w:rPr>
  </w:style>
  <w:style w:type="paragraph" w:styleId="afffffffa">
    <w:name w:val="Block Text"/>
    <w:basedOn w:val="a0"/>
    <w:rsid w:val="00323B32"/>
    <w:pPr>
      <w:ind w:left="1134" w:right="567" w:firstLine="709"/>
      <w:jc w:val="both"/>
    </w:pPr>
  </w:style>
  <w:style w:type="paragraph" w:styleId="2f0">
    <w:name w:val="Body Text 2"/>
    <w:basedOn w:val="a0"/>
    <w:link w:val="2f1"/>
    <w:unhideWhenUsed/>
    <w:rsid w:val="00D02347"/>
    <w:pPr>
      <w:spacing w:after="120" w:line="480" w:lineRule="auto"/>
    </w:pPr>
  </w:style>
  <w:style w:type="character" w:customStyle="1" w:styleId="2f1">
    <w:name w:val="Основной текст 2 Знак"/>
    <w:basedOn w:val="a1"/>
    <w:link w:val="2f0"/>
    <w:rsid w:val="00D02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9">
    <w:name w:val="Body Text 3"/>
    <w:basedOn w:val="a0"/>
    <w:link w:val="3a"/>
    <w:unhideWhenUsed/>
    <w:rsid w:val="00D02347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basedOn w:val="a1"/>
    <w:link w:val="39"/>
    <w:rsid w:val="00D023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0">
    <w:name w:val="font0"/>
    <w:basedOn w:val="a0"/>
    <w:rsid w:val="00D02347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font5">
    <w:name w:val="font5"/>
    <w:basedOn w:val="a0"/>
    <w:rsid w:val="00D02347"/>
    <w:pPr>
      <w:spacing w:before="100" w:beforeAutospacing="1" w:after="100" w:afterAutospacing="1"/>
    </w:pPr>
    <w:rPr>
      <w:rFonts w:ascii="Arial CYR" w:hAnsi="Arial CYR" w:cs="Arial CYR"/>
      <w:sz w:val="20"/>
      <w:szCs w:val="20"/>
      <w:u w:val="single"/>
    </w:rPr>
  </w:style>
  <w:style w:type="paragraph" w:customStyle="1" w:styleId="xl140">
    <w:name w:val="xl140"/>
    <w:basedOn w:val="a0"/>
    <w:rsid w:val="00D02347"/>
    <w:pPr>
      <w:shd w:val="clear" w:color="000000" w:fill="FFFFFF"/>
      <w:spacing w:before="100" w:beforeAutospacing="1" w:after="100" w:afterAutospacing="1"/>
    </w:pPr>
  </w:style>
  <w:style w:type="paragraph" w:customStyle="1" w:styleId="xl141">
    <w:name w:val="xl141"/>
    <w:basedOn w:val="a0"/>
    <w:rsid w:val="00D023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0"/>
    <w:rsid w:val="00D02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D02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4">
    <w:name w:val="xl144"/>
    <w:basedOn w:val="a0"/>
    <w:rsid w:val="00D02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5">
    <w:name w:val="xl145"/>
    <w:basedOn w:val="a0"/>
    <w:rsid w:val="00D02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6">
    <w:name w:val="xl146"/>
    <w:basedOn w:val="a0"/>
    <w:rsid w:val="00D02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7">
    <w:name w:val="xl147"/>
    <w:basedOn w:val="a0"/>
    <w:rsid w:val="00D02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8">
    <w:name w:val="xl148"/>
    <w:basedOn w:val="a0"/>
    <w:rsid w:val="00D02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9">
    <w:name w:val="xl149"/>
    <w:basedOn w:val="a0"/>
    <w:rsid w:val="00D02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0"/>
    <w:rsid w:val="00D02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51">
    <w:name w:val="xl151"/>
    <w:basedOn w:val="a0"/>
    <w:rsid w:val="00D02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16"/>
      <w:szCs w:val="16"/>
    </w:rPr>
  </w:style>
  <w:style w:type="paragraph" w:customStyle="1" w:styleId="xl152">
    <w:name w:val="xl152"/>
    <w:basedOn w:val="a0"/>
    <w:rsid w:val="00D02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53">
    <w:name w:val="xl153"/>
    <w:basedOn w:val="a0"/>
    <w:rsid w:val="00D02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54">
    <w:name w:val="xl154"/>
    <w:basedOn w:val="a0"/>
    <w:rsid w:val="00D02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55">
    <w:name w:val="xl155"/>
    <w:basedOn w:val="a0"/>
    <w:rsid w:val="00D02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56">
    <w:name w:val="xl156"/>
    <w:basedOn w:val="a0"/>
    <w:rsid w:val="00D02347"/>
    <w:pPr>
      <w:spacing w:before="100" w:beforeAutospacing="1" w:after="100" w:afterAutospacing="1"/>
    </w:pPr>
    <w:rPr>
      <w:b/>
      <w:bCs/>
      <w:u w:val="single"/>
    </w:rPr>
  </w:style>
  <w:style w:type="paragraph" w:customStyle="1" w:styleId="xl157">
    <w:name w:val="xl157"/>
    <w:basedOn w:val="a0"/>
    <w:rsid w:val="00D02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0"/>
    <w:rsid w:val="00D02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0"/>
    <w:rsid w:val="00D023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 w:cs="Arial CYR"/>
    </w:rPr>
  </w:style>
  <w:style w:type="paragraph" w:customStyle="1" w:styleId="xl160">
    <w:name w:val="xl160"/>
    <w:basedOn w:val="a0"/>
    <w:rsid w:val="00D02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 w:cs="Arial CYR"/>
    </w:rPr>
  </w:style>
  <w:style w:type="paragraph" w:customStyle="1" w:styleId="xl161">
    <w:name w:val="xl161"/>
    <w:basedOn w:val="a0"/>
    <w:rsid w:val="00D02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</w:rPr>
  </w:style>
  <w:style w:type="paragraph" w:customStyle="1" w:styleId="xl162">
    <w:name w:val="xl162"/>
    <w:basedOn w:val="a0"/>
    <w:rsid w:val="00D02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 w:cs="Arial CYR"/>
    </w:rPr>
  </w:style>
  <w:style w:type="paragraph" w:customStyle="1" w:styleId="xl163">
    <w:name w:val="xl163"/>
    <w:basedOn w:val="a0"/>
    <w:rsid w:val="00D023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64">
    <w:name w:val="xl164"/>
    <w:basedOn w:val="a0"/>
    <w:rsid w:val="00D023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0"/>
    <w:rsid w:val="00D023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6">
    <w:name w:val="xl166"/>
    <w:basedOn w:val="a0"/>
    <w:rsid w:val="00D02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7">
    <w:name w:val="xl167"/>
    <w:basedOn w:val="a0"/>
    <w:rsid w:val="00D02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 w:cs="Arial CYR"/>
    </w:rPr>
  </w:style>
  <w:style w:type="paragraph" w:customStyle="1" w:styleId="xl168">
    <w:name w:val="xl168"/>
    <w:basedOn w:val="a0"/>
    <w:rsid w:val="00D023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 w:cs="Arial CYR"/>
    </w:rPr>
  </w:style>
  <w:style w:type="paragraph" w:customStyle="1" w:styleId="xl169">
    <w:name w:val="xl169"/>
    <w:basedOn w:val="a0"/>
    <w:rsid w:val="00D023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70">
    <w:name w:val="xl170"/>
    <w:basedOn w:val="a0"/>
    <w:rsid w:val="00D023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0"/>
    <w:rsid w:val="00D0234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character" w:customStyle="1" w:styleId="2f2">
    <w:name w:val="Основной текст (2)"/>
    <w:rsid w:val="009F5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D9E75-4B54-4713-98BA-4B78E3E3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21</Pages>
  <Words>5059</Words>
  <Characters>28841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51</cp:revision>
  <cp:lastPrinted>2020-09-22T08:33:00Z</cp:lastPrinted>
  <dcterms:created xsi:type="dcterms:W3CDTF">2021-01-18T06:45:00Z</dcterms:created>
  <dcterms:modified xsi:type="dcterms:W3CDTF">2025-11-18T03:08:00Z</dcterms:modified>
</cp:coreProperties>
</file>