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D67448" w:rsidP="001C030C">
      <w:pPr>
        <w:jc w:val="center"/>
        <w:rPr>
          <w:sz w:val="28"/>
          <w:szCs w:val="28"/>
        </w:rPr>
      </w:pPr>
      <w:r w:rsidRPr="00D6744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D67448" w:rsidP="001C030C">
      <w:pPr>
        <w:jc w:val="center"/>
        <w:rPr>
          <w:sz w:val="28"/>
          <w:szCs w:val="28"/>
        </w:rPr>
      </w:pPr>
      <w:r w:rsidRPr="00D67448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151B3E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0F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сентябр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="00730F67">
        <w:rPr>
          <w:b/>
          <w:sz w:val="28"/>
          <w:szCs w:val="28"/>
        </w:rPr>
        <w:t>0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7D6232">
        <w:rPr>
          <w:sz w:val="28"/>
          <w:szCs w:val="28"/>
        </w:rPr>
        <w:t>7</w:t>
      </w:r>
      <w:r w:rsidR="00730F67">
        <w:rPr>
          <w:sz w:val="28"/>
          <w:szCs w:val="28"/>
        </w:rPr>
        <w:t>8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730F67" w:rsidRPr="00730F67" w:rsidRDefault="0076673B" w:rsidP="00730F67">
      <w:pPr>
        <w:shd w:val="clear" w:color="auto" w:fill="FFFFFF"/>
        <w:ind w:left="10"/>
        <w:jc w:val="center"/>
        <w:rPr>
          <w:b/>
          <w:bCs/>
          <w:i/>
          <w:sz w:val="22"/>
          <w:szCs w:val="22"/>
        </w:rPr>
      </w:pPr>
      <w:r w:rsidRPr="00730F67">
        <w:rPr>
          <w:b/>
          <w:i/>
          <w:sz w:val="22"/>
          <w:szCs w:val="22"/>
        </w:rPr>
        <w:t xml:space="preserve">1. </w:t>
      </w:r>
      <w:r w:rsidR="00CB307C" w:rsidRPr="00730F67">
        <w:rPr>
          <w:b/>
          <w:i/>
          <w:color w:val="000000"/>
          <w:sz w:val="22"/>
          <w:szCs w:val="22"/>
        </w:rPr>
        <w:t xml:space="preserve"> </w:t>
      </w:r>
      <w:r w:rsidR="00151B3E" w:rsidRPr="00730F67">
        <w:rPr>
          <w:b/>
          <w:i/>
          <w:color w:val="000000"/>
          <w:sz w:val="22"/>
          <w:szCs w:val="22"/>
        </w:rPr>
        <w:t xml:space="preserve">Решение Думы Шерагульского сельского поселения от </w:t>
      </w:r>
      <w:r w:rsidR="00730F67" w:rsidRPr="00730F67">
        <w:rPr>
          <w:b/>
          <w:i/>
          <w:color w:val="000000"/>
          <w:sz w:val="22"/>
          <w:szCs w:val="22"/>
        </w:rPr>
        <w:t>12</w:t>
      </w:r>
      <w:r w:rsidR="00151B3E" w:rsidRPr="00730F67">
        <w:rPr>
          <w:b/>
          <w:i/>
          <w:color w:val="000000"/>
          <w:sz w:val="22"/>
          <w:szCs w:val="22"/>
        </w:rPr>
        <w:t>.0</w:t>
      </w:r>
      <w:r w:rsidR="00730F67" w:rsidRPr="00730F67">
        <w:rPr>
          <w:b/>
          <w:i/>
          <w:color w:val="000000"/>
          <w:sz w:val="22"/>
          <w:szCs w:val="22"/>
        </w:rPr>
        <w:t>9</w:t>
      </w:r>
      <w:r w:rsidR="00151B3E" w:rsidRPr="00730F67">
        <w:rPr>
          <w:b/>
          <w:i/>
          <w:color w:val="000000"/>
          <w:sz w:val="22"/>
          <w:szCs w:val="22"/>
        </w:rPr>
        <w:t>.2024 г. № 8</w:t>
      </w:r>
      <w:r w:rsidR="00730F67" w:rsidRPr="00730F67">
        <w:rPr>
          <w:b/>
          <w:i/>
          <w:color w:val="000000"/>
          <w:sz w:val="22"/>
          <w:szCs w:val="22"/>
        </w:rPr>
        <w:t>7</w:t>
      </w:r>
      <w:r w:rsidR="00151B3E" w:rsidRPr="00730F67">
        <w:rPr>
          <w:b/>
          <w:i/>
          <w:color w:val="000000"/>
          <w:sz w:val="22"/>
          <w:szCs w:val="22"/>
        </w:rPr>
        <w:t xml:space="preserve"> «</w:t>
      </w:r>
      <w:r w:rsidR="00730F67" w:rsidRPr="00730F67">
        <w:rPr>
          <w:b/>
          <w:bCs/>
          <w:i/>
          <w:sz w:val="22"/>
          <w:szCs w:val="22"/>
        </w:rPr>
        <w:t>О досрочном прекращении полномочий депутата Думы  Шерагульского  сельского поселения пятого созыва  Боровикова Д.А.»</w:t>
      </w:r>
    </w:p>
    <w:p w:rsidR="00730F67" w:rsidRPr="00730F67" w:rsidRDefault="00730F67" w:rsidP="00730F67">
      <w:pPr>
        <w:shd w:val="clear" w:color="auto" w:fill="FFFFFF"/>
        <w:rPr>
          <w:b/>
          <w:bCs/>
          <w:i/>
        </w:rPr>
      </w:pPr>
    </w:p>
    <w:p w:rsidR="00730F67" w:rsidRPr="00730F67" w:rsidRDefault="00730F67" w:rsidP="00730F6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730F67">
        <w:rPr>
          <w:color w:val="000000"/>
          <w:sz w:val="22"/>
          <w:szCs w:val="22"/>
          <w:shd w:val="clear" w:color="auto" w:fill="FFFFFF"/>
        </w:rPr>
        <w:t xml:space="preserve">На основании личного заявления Боровикова Д.А. об отставке по собственному желанию от 10.09.2024 года, </w:t>
      </w:r>
      <w:r w:rsidRPr="00730F67">
        <w:rPr>
          <w:sz w:val="22"/>
          <w:szCs w:val="22"/>
        </w:rPr>
        <w:t xml:space="preserve">руководствуясь пунктом 2 части 10 </w:t>
      </w:r>
      <w:hyperlink r:id="rId8" w:history="1">
        <w:r w:rsidRPr="00730F67">
          <w:rPr>
            <w:sz w:val="22"/>
            <w:szCs w:val="22"/>
          </w:rPr>
          <w:t>статьи 40</w:t>
        </w:r>
      </w:hyperlink>
      <w:r w:rsidRPr="00730F67">
        <w:rPr>
          <w:sz w:val="22"/>
          <w:szCs w:val="22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статьями 33, 38, 39, 48 Устава </w:t>
      </w:r>
      <w:r w:rsidRPr="00730F67">
        <w:rPr>
          <w:bCs/>
          <w:sz w:val="22"/>
          <w:szCs w:val="22"/>
        </w:rPr>
        <w:t>Шерагульского</w:t>
      </w:r>
      <w:r w:rsidRPr="00730F67">
        <w:rPr>
          <w:b/>
          <w:bCs/>
          <w:i/>
          <w:sz w:val="22"/>
          <w:szCs w:val="22"/>
        </w:rPr>
        <w:t xml:space="preserve"> </w:t>
      </w:r>
      <w:r w:rsidRPr="00730F67">
        <w:rPr>
          <w:sz w:val="22"/>
          <w:szCs w:val="22"/>
        </w:rPr>
        <w:t xml:space="preserve"> муниципального образования</w:t>
      </w:r>
      <w:r w:rsidRPr="00730F67">
        <w:rPr>
          <w:color w:val="000000"/>
          <w:sz w:val="22"/>
          <w:szCs w:val="22"/>
          <w:shd w:val="clear" w:color="auto" w:fill="FFFFFF"/>
        </w:rPr>
        <w:t>,</w:t>
      </w:r>
      <w:r w:rsidRPr="00730F6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730F67">
        <w:rPr>
          <w:sz w:val="22"/>
          <w:szCs w:val="22"/>
        </w:rPr>
        <w:t xml:space="preserve">Дума </w:t>
      </w:r>
      <w:r w:rsidRPr="00730F67">
        <w:rPr>
          <w:bCs/>
          <w:sz w:val="22"/>
          <w:szCs w:val="22"/>
        </w:rPr>
        <w:t>Шерагульского</w:t>
      </w:r>
      <w:r w:rsidRPr="00730F67">
        <w:rPr>
          <w:sz w:val="22"/>
          <w:szCs w:val="22"/>
        </w:rPr>
        <w:t xml:space="preserve"> сельского поселения</w:t>
      </w:r>
      <w:proofErr w:type="gramEnd"/>
    </w:p>
    <w:p w:rsidR="00730F67" w:rsidRPr="00730F67" w:rsidRDefault="00730F67" w:rsidP="00730F6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30F67" w:rsidRPr="00730F67" w:rsidRDefault="00730F67" w:rsidP="00730F67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730F67">
        <w:rPr>
          <w:b/>
          <w:sz w:val="22"/>
          <w:szCs w:val="22"/>
        </w:rPr>
        <w:t>РЕШИЛА:</w:t>
      </w:r>
    </w:p>
    <w:p w:rsidR="00730F67" w:rsidRPr="00730F67" w:rsidRDefault="00730F67" w:rsidP="00730F6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30F67" w:rsidRPr="00730F67" w:rsidRDefault="00730F67" w:rsidP="00730F6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30F67">
        <w:rPr>
          <w:sz w:val="22"/>
          <w:szCs w:val="22"/>
        </w:rPr>
        <w:t xml:space="preserve">1. Прекратить досрочно полномочия депутата Думы </w:t>
      </w:r>
      <w:r w:rsidRPr="00730F67">
        <w:rPr>
          <w:bCs/>
          <w:sz w:val="22"/>
          <w:szCs w:val="22"/>
        </w:rPr>
        <w:t>Шерагульского</w:t>
      </w:r>
      <w:r w:rsidRPr="00730F67">
        <w:rPr>
          <w:sz w:val="22"/>
          <w:szCs w:val="22"/>
        </w:rPr>
        <w:t xml:space="preserve">  сельского поселения пятого созыва Боровикова Дениса Андреевича.</w:t>
      </w:r>
    </w:p>
    <w:p w:rsidR="00730F67" w:rsidRPr="00730F67" w:rsidRDefault="00730F67" w:rsidP="00730F67">
      <w:pPr>
        <w:autoSpaceDE w:val="0"/>
        <w:autoSpaceDN w:val="0"/>
        <w:adjustRightInd w:val="0"/>
        <w:ind w:firstLine="709"/>
        <w:jc w:val="both"/>
        <w:rPr>
          <w:spacing w:val="-1"/>
          <w:sz w:val="22"/>
          <w:szCs w:val="22"/>
        </w:rPr>
      </w:pPr>
      <w:r w:rsidRPr="00730F67">
        <w:rPr>
          <w:sz w:val="22"/>
          <w:szCs w:val="22"/>
        </w:rPr>
        <w:t xml:space="preserve">2. Настоящее решение вступает в силу </w:t>
      </w:r>
      <w:r w:rsidRPr="00730F67">
        <w:rPr>
          <w:spacing w:val="-1"/>
          <w:sz w:val="22"/>
          <w:szCs w:val="22"/>
        </w:rPr>
        <w:t>со дня его принятия.</w:t>
      </w:r>
    </w:p>
    <w:p w:rsidR="00730F67" w:rsidRPr="00730F67" w:rsidRDefault="00730F67" w:rsidP="00730F67">
      <w:pPr>
        <w:autoSpaceDE w:val="0"/>
        <w:autoSpaceDN w:val="0"/>
        <w:adjustRightInd w:val="0"/>
        <w:ind w:firstLine="709"/>
        <w:jc w:val="both"/>
        <w:rPr>
          <w:spacing w:val="-1"/>
          <w:sz w:val="22"/>
          <w:szCs w:val="22"/>
        </w:rPr>
      </w:pPr>
      <w:r w:rsidRPr="00730F67">
        <w:rPr>
          <w:spacing w:val="-1"/>
          <w:sz w:val="22"/>
          <w:szCs w:val="22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Pr="00730F67">
        <w:rPr>
          <w:bCs/>
          <w:sz w:val="22"/>
          <w:szCs w:val="22"/>
        </w:rPr>
        <w:t>Шерагульского</w:t>
      </w:r>
      <w:r w:rsidRPr="00730F67">
        <w:rPr>
          <w:spacing w:val="-1"/>
          <w:sz w:val="22"/>
          <w:szCs w:val="22"/>
        </w:rPr>
        <w:t xml:space="preserve"> сельского поселения в информационно-телекоммуникационной сети «Интернет».</w:t>
      </w:r>
    </w:p>
    <w:p w:rsidR="00730F67" w:rsidRPr="00730F67" w:rsidRDefault="00730F67" w:rsidP="00730F6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30F67" w:rsidRPr="00730F67" w:rsidRDefault="00730F67" w:rsidP="00730F6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30F67" w:rsidRPr="00730F67" w:rsidRDefault="00730F67" w:rsidP="00730F6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0F67">
        <w:rPr>
          <w:sz w:val="22"/>
          <w:szCs w:val="22"/>
        </w:rPr>
        <w:t xml:space="preserve">Председатель Думы, глава  </w:t>
      </w:r>
      <w:r w:rsidRPr="00730F67">
        <w:rPr>
          <w:bCs/>
          <w:sz w:val="22"/>
          <w:szCs w:val="22"/>
        </w:rPr>
        <w:t>Шерагульского</w:t>
      </w:r>
      <w:r w:rsidRPr="00730F67">
        <w:rPr>
          <w:sz w:val="22"/>
          <w:szCs w:val="22"/>
        </w:rPr>
        <w:t xml:space="preserve">  </w:t>
      </w:r>
    </w:p>
    <w:p w:rsidR="00730F67" w:rsidRPr="00730F67" w:rsidRDefault="00730F67" w:rsidP="00730F6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0F67">
        <w:rPr>
          <w:sz w:val="22"/>
          <w:szCs w:val="22"/>
        </w:rPr>
        <w:t xml:space="preserve">сельского поселения                                                                    П.А. </w:t>
      </w:r>
      <w:proofErr w:type="gramStart"/>
      <w:r w:rsidRPr="00730F67">
        <w:rPr>
          <w:sz w:val="22"/>
          <w:szCs w:val="22"/>
        </w:rPr>
        <w:t>Сулима</w:t>
      </w:r>
      <w:proofErr w:type="gramEnd"/>
    </w:p>
    <w:p w:rsidR="00660E90" w:rsidRPr="00730F67" w:rsidRDefault="00660E90" w:rsidP="00730F67">
      <w:pPr>
        <w:shd w:val="clear" w:color="auto" w:fill="FFFFFF"/>
        <w:ind w:left="10"/>
        <w:jc w:val="center"/>
      </w:pPr>
    </w:p>
    <w:p w:rsidR="00660E90" w:rsidRPr="00730F67" w:rsidRDefault="00660E90" w:rsidP="00730F67">
      <w:pPr>
        <w:jc w:val="center"/>
        <w:rPr>
          <w:b/>
          <w:i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Pr="00151B3E" w:rsidRDefault="00151B3E" w:rsidP="00660E90">
      <w:pPr>
        <w:jc w:val="center"/>
        <w:rPr>
          <w:b/>
          <w:i/>
          <w:sz w:val="22"/>
          <w:szCs w:val="22"/>
        </w:rPr>
      </w:pPr>
    </w:p>
    <w:p w:rsidR="00572B0A" w:rsidRPr="00862FE5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33209">
      <w:footerReference w:type="even" r:id="rId9"/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07" w:rsidRDefault="00617007" w:rsidP="0041751A">
      <w:r>
        <w:separator/>
      </w:r>
    </w:p>
  </w:endnote>
  <w:endnote w:type="continuationSeparator" w:id="0">
    <w:p w:rsidR="00617007" w:rsidRDefault="0061700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D67448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07" w:rsidRDefault="00617007" w:rsidP="0041751A">
      <w:r>
        <w:separator/>
      </w:r>
    </w:p>
  </w:footnote>
  <w:footnote w:type="continuationSeparator" w:id="0">
    <w:p w:rsidR="00617007" w:rsidRDefault="0061700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007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0F67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448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295;fld=134;dst=1005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C158-8EF8-4341-BE65-4C660417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4294962807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cp:lastPrinted>2024-09-16T06:02:00Z</cp:lastPrinted>
  <dcterms:created xsi:type="dcterms:W3CDTF">2021-01-18T06:45:00Z</dcterms:created>
  <dcterms:modified xsi:type="dcterms:W3CDTF">2024-10-15T02:26:00Z</dcterms:modified>
</cp:coreProperties>
</file>