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BD291A" w:rsidP="001C030C">
      <w:pPr>
        <w:jc w:val="center"/>
        <w:rPr>
          <w:sz w:val="28"/>
          <w:szCs w:val="28"/>
        </w:rPr>
      </w:pPr>
      <w:r w:rsidRPr="00BD291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BD291A" w:rsidP="001C030C">
      <w:pPr>
        <w:jc w:val="center"/>
        <w:rPr>
          <w:sz w:val="28"/>
          <w:szCs w:val="28"/>
        </w:rPr>
      </w:pPr>
      <w:r w:rsidRPr="00BD291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66FC2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B05C2">
        <w:rPr>
          <w:b/>
          <w:sz w:val="28"/>
          <w:szCs w:val="28"/>
        </w:rPr>
        <w:t xml:space="preserve"> январ</w:t>
      </w:r>
      <w:r w:rsidR="00245EB5">
        <w:rPr>
          <w:b/>
          <w:sz w:val="28"/>
          <w:szCs w:val="28"/>
        </w:rPr>
        <w:t xml:space="preserve">я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80</w:t>
      </w:r>
      <w:r>
        <w:rPr>
          <w:sz w:val="28"/>
          <w:szCs w:val="28"/>
        </w:rPr>
        <w:t>6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F656EF" w:rsidRPr="00F656EF" w:rsidRDefault="00DB05C2" w:rsidP="0071401B">
      <w:pPr>
        <w:shd w:val="clear" w:color="auto" w:fill="FFFFFF"/>
        <w:spacing w:before="100" w:beforeAutospacing="1" w:after="100" w:afterAutospacing="1"/>
        <w:ind w:right="-1"/>
        <w:jc w:val="center"/>
        <w:rPr>
          <w:b/>
          <w:i/>
          <w:sz w:val="22"/>
          <w:szCs w:val="22"/>
        </w:rPr>
      </w:pPr>
      <w:r w:rsidRPr="00F656EF">
        <w:rPr>
          <w:b/>
          <w:i/>
          <w:sz w:val="22"/>
          <w:szCs w:val="22"/>
        </w:rPr>
        <w:t>1.</w:t>
      </w:r>
      <w:r w:rsidRPr="00F656EF">
        <w:rPr>
          <w:i/>
          <w:sz w:val="22"/>
          <w:szCs w:val="22"/>
        </w:rPr>
        <w:t xml:space="preserve"> </w:t>
      </w:r>
      <w:r w:rsidR="003C54A4" w:rsidRPr="00F656EF">
        <w:rPr>
          <w:b/>
          <w:i/>
          <w:sz w:val="22"/>
          <w:szCs w:val="22"/>
        </w:rPr>
        <w:t xml:space="preserve">Постановление администрации Шерагульского сельского поселения от </w:t>
      </w:r>
      <w:r w:rsidR="00D66FC2" w:rsidRPr="00F656EF">
        <w:rPr>
          <w:b/>
          <w:i/>
          <w:sz w:val="22"/>
          <w:szCs w:val="22"/>
        </w:rPr>
        <w:t>23</w:t>
      </w:r>
      <w:r w:rsidR="003C54A4" w:rsidRPr="00F656EF">
        <w:rPr>
          <w:b/>
          <w:i/>
          <w:sz w:val="22"/>
          <w:szCs w:val="22"/>
        </w:rPr>
        <w:t xml:space="preserve">.01.2025 г. № </w:t>
      </w:r>
      <w:r w:rsidR="00D66FC2" w:rsidRPr="00F656EF">
        <w:rPr>
          <w:b/>
          <w:i/>
          <w:sz w:val="22"/>
          <w:szCs w:val="22"/>
        </w:rPr>
        <w:t>8</w:t>
      </w:r>
      <w:r w:rsidR="003C54A4" w:rsidRPr="00F656EF">
        <w:rPr>
          <w:b/>
          <w:i/>
          <w:sz w:val="22"/>
          <w:szCs w:val="22"/>
        </w:rPr>
        <w:t>-п «</w:t>
      </w:r>
      <w:r w:rsidR="00F656EF" w:rsidRPr="00F656EF">
        <w:rPr>
          <w:b/>
          <w:i/>
          <w:sz w:val="22"/>
          <w:szCs w:val="22"/>
        </w:rPr>
        <w:t>О присвоении адреса объекту недвижимости</w:t>
      </w:r>
      <w:r w:rsidR="00F656EF">
        <w:rPr>
          <w:b/>
          <w:i/>
          <w:sz w:val="22"/>
          <w:szCs w:val="22"/>
        </w:rPr>
        <w:t>»</w:t>
      </w:r>
    </w:p>
    <w:p w:rsidR="00F656EF" w:rsidRPr="0071401B" w:rsidRDefault="00F656EF" w:rsidP="00F656EF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71401B">
        <w:rPr>
          <w:sz w:val="20"/>
          <w:szCs w:val="20"/>
        </w:rPr>
        <w:t>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 Уставом Шерагульского муниципального образования,</w:t>
      </w:r>
      <w:proofErr w:type="gramEnd"/>
    </w:p>
    <w:p w:rsidR="00F656EF" w:rsidRPr="0071401B" w:rsidRDefault="00F656EF" w:rsidP="00F656EF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71401B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38:15:250401:ЗУ 1 площадью 41 кв. м. в кадастровом квартале 38:15:250401 (</w:t>
      </w:r>
      <w:proofErr w:type="gramStart"/>
      <w:r w:rsidRPr="0071401B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71401B">
        <w:rPr>
          <w:rFonts w:ascii="Times New Roman" w:hAnsi="Times New Roman"/>
          <w:sz w:val="20"/>
          <w:szCs w:val="20"/>
        </w:rPr>
        <w:t xml:space="preserve"> приложенной схемы): </w:t>
      </w:r>
      <w:r w:rsidRPr="0071401B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деревня Новотроицк, улица Школьная,</w:t>
      </w:r>
      <w:bookmarkStart w:id="0" w:name="_GoBack"/>
      <w:bookmarkEnd w:id="0"/>
      <w:r w:rsidRPr="0071401B">
        <w:rPr>
          <w:rFonts w:ascii="Times New Roman" w:hAnsi="Times New Roman"/>
          <w:b/>
          <w:sz w:val="20"/>
          <w:szCs w:val="20"/>
        </w:rPr>
        <w:t xml:space="preserve"> земельный участок 20 а.</w:t>
      </w:r>
    </w:p>
    <w:p w:rsidR="00F656EF" w:rsidRPr="0071401B" w:rsidRDefault="00F656EF" w:rsidP="00F656EF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71401B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F656EF" w:rsidRPr="0071401B" w:rsidRDefault="00F656EF" w:rsidP="00F656EF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71401B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71401B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71401B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71401B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71401B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71401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1401B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F656EF" w:rsidRPr="0071401B" w:rsidRDefault="00F656EF" w:rsidP="00F656EF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1401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1401B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F656EF" w:rsidRPr="0071401B" w:rsidRDefault="00F656EF" w:rsidP="00F656EF">
      <w:pPr>
        <w:ind w:left="360" w:right="-3970"/>
        <w:jc w:val="both"/>
        <w:rPr>
          <w:color w:val="000000"/>
          <w:sz w:val="20"/>
          <w:szCs w:val="20"/>
        </w:rPr>
      </w:pPr>
    </w:p>
    <w:p w:rsidR="00F656EF" w:rsidRPr="0071401B" w:rsidRDefault="00F656EF" w:rsidP="00F656EF">
      <w:pPr>
        <w:ind w:right="-3970"/>
        <w:jc w:val="both"/>
        <w:rPr>
          <w:color w:val="000000"/>
          <w:sz w:val="20"/>
          <w:szCs w:val="20"/>
        </w:rPr>
      </w:pPr>
      <w:r w:rsidRPr="0071401B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BA2C37" w:rsidRPr="0071401B" w:rsidRDefault="00BA2C37" w:rsidP="00F65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BA2C37" w:rsidRPr="00F656EF" w:rsidRDefault="00BA2C37" w:rsidP="00F656EF">
      <w:pPr>
        <w:jc w:val="center"/>
        <w:rPr>
          <w:b/>
          <w:i/>
          <w:sz w:val="18"/>
          <w:szCs w:val="18"/>
        </w:rPr>
      </w:pPr>
    </w:p>
    <w:p w:rsidR="00BA2C37" w:rsidRPr="00F656EF" w:rsidRDefault="00BA2C37" w:rsidP="00F656EF">
      <w:pPr>
        <w:jc w:val="center"/>
        <w:rPr>
          <w:b/>
          <w:i/>
          <w:sz w:val="18"/>
          <w:szCs w:val="18"/>
        </w:rPr>
      </w:pPr>
    </w:p>
    <w:p w:rsidR="00BA2C37" w:rsidRPr="00F656EF" w:rsidRDefault="00BA2C37" w:rsidP="00F656EF">
      <w:pPr>
        <w:jc w:val="center"/>
        <w:rPr>
          <w:b/>
          <w:i/>
          <w:sz w:val="18"/>
          <w:szCs w:val="18"/>
        </w:rPr>
      </w:pPr>
    </w:p>
    <w:p w:rsidR="00F656EF" w:rsidRPr="00F656EF" w:rsidRDefault="00D66FC2" w:rsidP="00F656EF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F656EF">
        <w:rPr>
          <w:b/>
          <w:i/>
          <w:sz w:val="22"/>
          <w:szCs w:val="22"/>
        </w:rPr>
        <w:t>2.</w:t>
      </w:r>
      <w:r w:rsidRPr="00F656EF">
        <w:rPr>
          <w:i/>
          <w:sz w:val="22"/>
          <w:szCs w:val="22"/>
        </w:rPr>
        <w:t xml:space="preserve"> </w:t>
      </w:r>
      <w:r w:rsidRPr="00F656EF">
        <w:rPr>
          <w:b/>
          <w:i/>
          <w:sz w:val="22"/>
          <w:szCs w:val="22"/>
        </w:rPr>
        <w:t>Постановление администрации Шерагульского сельского поселения от 23.01.2025 г. № 9-п «</w:t>
      </w:r>
      <w:r w:rsidR="00F656EF" w:rsidRPr="00F656EF">
        <w:rPr>
          <w:b/>
          <w:i/>
          <w:sz w:val="22"/>
          <w:szCs w:val="22"/>
        </w:rPr>
        <w:t>О присвоении адреса объекту недвижимости»</w:t>
      </w:r>
    </w:p>
    <w:p w:rsidR="00F656EF" w:rsidRPr="00F656EF" w:rsidRDefault="00F656EF" w:rsidP="00F656EF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F656EF" w:rsidRPr="0071401B" w:rsidRDefault="00F656EF" w:rsidP="00F656EF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71401B">
        <w:rPr>
          <w:sz w:val="20"/>
          <w:szCs w:val="20"/>
        </w:rPr>
        <w:t>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 Уставом Шерагульского муниципального образования,</w:t>
      </w:r>
      <w:proofErr w:type="gramEnd"/>
    </w:p>
    <w:p w:rsidR="00F656EF" w:rsidRPr="0071401B" w:rsidRDefault="00F656EF" w:rsidP="00F656EF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71401B">
        <w:rPr>
          <w:sz w:val="20"/>
          <w:szCs w:val="20"/>
        </w:rPr>
        <w:t>1. Присвоить адрес объекту адресации - земельному участку кадастровый номер 38:15:250301:ЗУ 1 площадью 198 кв. м. в кадастровом квартале 38:15:250301 (</w:t>
      </w:r>
      <w:proofErr w:type="gramStart"/>
      <w:r w:rsidRPr="0071401B">
        <w:rPr>
          <w:sz w:val="20"/>
          <w:szCs w:val="20"/>
        </w:rPr>
        <w:t>согласно</w:t>
      </w:r>
      <w:proofErr w:type="gramEnd"/>
      <w:r w:rsidRPr="0071401B">
        <w:rPr>
          <w:sz w:val="20"/>
          <w:szCs w:val="20"/>
        </w:rPr>
        <w:t xml:space="preserve"> приложенной схемы): </w:t>
      </w:r>
      <w:r w:rsidRPr="0071401B">
        <w:rPr>
          <w:b/>
          <w:sz w:val="20"/>
          <w:szCs w:val="20"/>
          <w:lang w:eastAsia="en-US"/>
        </w:rPr>
        <w:t>Российская Федерация, Иркутская область, муниципальный район Тулунский, сельское поселение Шерагульское, деревня Трактовая, улица Центральная земельный участок 27 а.</w:t>
      </w:r>
    </w:p>
    <w:p w:rsidR="00F656EF" w:rsidRPr="0071401B" w:rsidRDefault="00F656EF" w:rsidP="00F656EF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F656EF" w:rsidRPr="0071401B" w:rsidRDefault="00F656EF" w:rsidP="00F656EF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lastRenderedPageBreak/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71401B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71401B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71401B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71401B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71401B">
        <w:rPr>
          <w:sz w:val="20"/>
          <w:szCs w:val="20"/>
          <w:u w:val="single"/>
        </w:rPr>
        <w:t xml:space="preserve"> </w:t>
      </w:r>
      <w:r w:rsidRPr="0071401B">
        <w:rPr>
          <w:sz w:val="20"/>
          <w:szCs w:val="20"/>
        </w:rPr>
        <w:t>в информационно-телекоммуникационной сети "Интернет".</w:t>
      </w:r>
    </w:p>
    <w:p w:rsidR="00F656EF" w:rsidRPr="0071401B" w:rsidRDefault="00F656EF" w:rsidP="00F656EF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t xml:space="preserve">4. </w:t>
      </w:r>
      <w:proofErr w:type="gramStart"/>
      <w:r w:rsidRPr="0071401B">
        <w:rPr>
          <w:sz w:val="20"/>
          <w:szCs w:val="20"/>
        </w:rPr>
        <w:t>Контроль за</w:t>
      </w:r>
      <w:proofErr w:type="gramEnd"/>
      <w:r w:rsidRPr="0071401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F656EF" w:rsidRPr="0071401B" w:rsidRDefault="00F656EF" w:rsidP="00F656EF">
      <w:pPr>
        <w:ind w:left="360" w:right="-3970"/>
        <w:jc w:val="both"/>
        <w:rPr>
          <w:color w:val="000000"/>
          <w:sz w:val="20"/>
          <w:szCs w:val="20"/>
        </w:rPr>
      </w:pPr>
    </w:p>
    <w:p w:rsidR="00F656EF" w:rsidRPr="0071401B" w:rsidRDefault="00F656EF" w:rsidP="00F656EF">
      <w:pPr>
        <w:ind w:right="-3970"/>
        <w:jc w:val="both"/>
        <w:rPr>
          <w:color w:val="000000"/>
          <w:sz w:val="20"/>
          <w:szCs w:val="20"/>
        </w:rPr>
      </w:pPr>
      <w:r w:rsidRPr="0071401B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F656EF" w:rsidRPr="00F656EF" w:rsidRDefault="00F656EF" w:rsidP="00F656EF">
      <w:pPr>
        <w:ind w:right="-3970"/>
        <w:jc w:val="both"/>
        <w:rPr>
          <w:color w:val="000000"/>
          <w:sz w:val="18"/>
          <w:szCs w:val="18"/>
        </w:rPr>
      </w:pPr>
    </w:p>
    <w:p w:rsidR="00F656EF" w:rsidRPr="00F656EF" w:rsidRDefault="00F656EF" w:rsidP="00F656EF">
      <w:pPr>
        <w:ind w:right="-3970"/>
        <w:jc w:val="both"/>
        <w:rPr>
          <w:spacing w:val="20"/>
          <w:sz w:val="18"/>
          <w:szCs w:val="18"/>
        </w:rPr>
      </w:pPr>
    </w:p>
    <w:p w:rsidR="00BA2C37" w:rsidRPr="00F656EF" w:rsidRDefault="00BA2C37" w:rsidP="00F656EF">
      <w:pPr>
        <w:jc w:val="center"/>
        <w:rPr>
          <w:b/>
          <w:i/>
          <w:sz w:val="22"/>
          <w:szCs w:val="22"/>
        </w:rPr>
      </w:pPr>
    </w:p>
    <w:p w:rsidR="00F656EF" w:rsidRDefault="00D66FC2" w:rsidP="00F656EF">
      <w:pPr>
        <w:shd w:val="clear" w:color="auto" w:fill="FFFFFF"/>
        <w:tabs>
          <w:tab w:val="left" w:pos="10466"/>
        </w:tabs>
        <w:ind w:right="-24"/>
        <w:jc w:val="center"/>
        <w:rPr>
          <w:b/>
          <w:i/>
          <w:sz w:val="22"/>
          <w:szCs w:val="22"/>
        </w:rPr>
      </w:pPr>
      <w:r w:rsidRPr="00F656EF">
        <w:rPr>
          <w:b/>
          <w:i/>
          <w:sz w:val="22"/>
          <w:szCs w:val="22"/>
        </w:rPr>
        <w:t>3.</w:t>
      </w:r>
      <w:r w:rsidRPr="00F656EF">
        <w:rPr>
          <w:i/>
          <w:sz w:val="22"/>
          <w:szCs w:val="22"/>
        </w:rPr>
        <w:t xml:space="preserve"> </w:t>
      </w:r>
      <w:r w:rsidRPr="00F656EF">
        <w:rPr>
          <w:b/>
          <w:i/>
          <w:sz w:val="22"/>
          <w:szCs w:val="22"/>
        </w:rPr>
        <w:t>Постановление администрации Шерагульского сельского поселения от 24.01.2025 г. № 10-п «</w:t>
      </w:r>
      <w:r w:rsidR="00F656EF" w:rsidRPr="00F656EF">
        <w:rPr>
          <w:b/>
          <w:i/>
          <w:sz w:val="22"/>
          <w:szCs w:val="22"/>
        </w:rPr>
        <w:t>О присвоении адреса объекту недвижимости</w:t>
      </w:r>
      <w:r w:rsidR="00F656EF">
        <w:rPr>
          <w:b/>
          <w:i/>
          <w:sz w:val="22"/>
          <w:szCs w:val="22"/>
        </w:rPr>
        <w:t>»</w:t>
      </w:r>
    </w:p>
    <w:p w:rsidR="0071401B" w:rsidRPr="00F656EF" w:rsidRDefault="0071401B" w:rsidP="00F656EF">
      <w:pPr>
        <w:shd w:val="clear" w:color="auto" w:fill="FFFFFF"/>
        <w:tabs>
          <w:tab w:val="left" w:pos="10466"/>
        </w:tabs>
        <w:ind w:right="-24"/>
        <w:jc w:val="center"/>
        <w:rPr>
          <w:b/>
          <w:i/>
          <w:sz w:val="22"/>
          <w:szCs w:val="22"/>
        </w:rPr>
      </w:pPr>
    </w:p>
    <w:p w:rsidR="00F656EF" w:rsidRPr="0071401B" w:rsidRDefault="00F656EF" w:rsidP="00F656EF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71401B">
        <w:rPr>
          <w:sz w:val="20"/>
          <w:szCs w:val="20"/>
        </w:rPr>
        <w:t xml:space="preserve">Рассмотрев заявление </w:t>
      </w:r>
      <w:proofErr w:type="spellStart"/>
      <w:r w:rsidRPr="0071401B">
        <w:rPr>
          <w:sz w:val="20"/>
          <w:szCs w:val="20"/>
        </w:rPr>
        <w:t>Лойко</w:t>
      </w:r>
      <w:proofErr w:type="spellEnd"/>
      <w:r w:rsidRPr="0071401B">
        <w:rPr>
          <w:sz w:val="20"/>
          <w:szCs w:val="20"/>
        </w:rPr>
        <w:t xml:space="preserve"> Татьяны Владимировны   (от 24.01.2025 г № 6),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71401B">
        <w:rPr>
          <w:sz w:val="20"/>
          <w:szCs w:val="20"/>
        </w:rPr>
        <w:t xml:space="preserve"> </w:t>
      </w:r>
      <w:proofErr w:type="gramStart"/>
      <w:r w:rsidRPr="0071401B">
        <w:rPr>
          <w:sz w:val="20"/>
          <w:szCs w:val="20"/>
        </w:rPr>
        <w:t>пунктах</w:t>
      </w:r>
      <w:proofErr w:type="gramEnd"/>
      <w:r w:rsidRPr="0071401B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F656EF" w:rsidRPr="0071401B" w:rsidRDefault="00F656EF" w:rsidP="00F656EF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71401B">
        <w:rPr>
          <w:sz w:val="20"/>
          <w:szCs w:val="20"/>
        </w:rPr>
        <w:t>1. Присвоить адрес объекту адресации - земельному участку кадастровый номер 38:15:250101:48 площадью 1400 кв. м. в кадастровом квартале 38:15:250101 (</w:t>
      </w:r>
      <w:proofErr w:type="gramStart"/>
      <w:r w:rsidRPr="0071401B">
        <w:rPr>
          <w:sz w:val="20"/>
          <w:szCs w:val="20"/>
        </w:rPr>
        <w:t>согласно</w:t>
      </w:r>
      <w:proofErr w:type="gramEnd"/>
      <w:r w:rsidRPr="0071401B">
        <w:rPr>
          <w:sz w:val="20"/>
          <w:szCs w:val="20"/>
        </w:rPr>
        <w:t xml:space="preserve"> приложенной схемы): </w:t>
      </w:r>
      <w:r w:rsidRPr="0071401B">
        <w:rPr>
          <w:b/>
          <w:sz w:val="20"/>
          <w:szCs w:val="20"/>
          <w:lang w:eastAsia="en-US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земельный участок 8.</w:t>
      </w:r>
    </w:p>
    <w:p w:rsidR="00F656EF" w:rsidRPr="0071401B" w:rsidRDefault="00F656EF" w:rsidP="00F656EF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F656EF" w:rsidRPr="0071401B" w:rsidRDefault="00F656EF" w:rsidP="00F656EF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0" w:history="1">
        <w:r w:rsidRPr="0071401B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71401B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71401B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71401B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71401B">
        <w:rPr>
          <w:sz w:val="20"/>
          <w:szCs w:val="20"/>
          <w:u w:val="single"/>
        </w:rPr>
        <w:t xml:space="preserve"> </w:t>
      </w:r>
      <w:r w:rsidRPr="0071401B">
        <w:rPr>
          <w:sz w:val="20"/>
          <w:szCs w:val="20"/>
        </w:rPr>
        <w:t>в информационно-телекоммуникационной сети "Интернет".</w:t>
      </w:r>
    </w:p>
    <w:p w:rsidR="00F656EF" w:rsidRPr="0071401B" w:rsidRDefault="00F656EF" w:rsidP="00F656EF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71401B">
        <w:rPr>
          <w:sz w:val="20"/>
          <w:szCs w:val="20"/>
        </w:rPr>
        <w:t xml:space="preserve">4. </w:t>
      </w:r>
      <w:proofErr w:type="gramStart"/>
      <w:r w:rsidRPr="0071401B">
        <w:rPr>
          <w:sz w:val="20"/>
          <w:szCs w:val="20"/>
        </w:rPr>
        <w:t>Контроль за</w:t>
      </w:r>
      <w:proofErr w:type="gramEnd"/>
      <w:r w:rsidRPr="0071401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F656EF" w:rsidRPr="0071401B" w:rsidRDefault="00F656EF" w:rsidP="00F656EF">
      <w:pPr>
        <w:ind w:left="360" w:right="-3970"/>
        <w:jc w:val="both"/>
        <w:rPr>
          <w:color w:val="000000"/>
          <w:sz w:val="20"/>
          <w:szCs w:val="20"/>
        </w:rPr>
      </w:pPr>
    </w:p>
    <w:p w:rsidR="00F656EF" w:rsidRPr="0071401B" w:rsidRDefault="00F656EF" w:rsidP="00F656EF">
      <w:pPr>
        <w:ind w:right="-3970"/>
        <w:jc w:val="both"/>
        <w:rPr>
          <w:spacing w:val="20"/>
          <w:sz w:val="20"/>
          <w:szCs w:val="20"/>
        </w:rPr>
      </w:pPr>
      <w:r w:rsidRPr="0071401B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D66FC2" w:rsidRPr="00F656EF" w:rsidRDefault="00D66FC2" w:rsidP="00F65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D66FC2" w:rsidRPr="00F656EF" w:rsidRDefault="00D66FC2" w:rsidP="00F656EF">
      <w:pPr>
        <w:jc w:val="center"/>
        <w:rPr>
          <w:b/>
          <w:i/>
          <w:sz w:val="18"/>
          <w:szCs w:val="18"/>
        </w:rPr>
      </w:pPr>
    </w:p>
    <w:p w:rsidR="00F656EF" w:rsidRPr="00F656EF" w:rsidRDefault="00D66FC2" w:rsidP="00F656EF">
      <w:pPr>
        <w:pStyle w:val="134"/>
        <w:ind w:right="-24" w:firstLine="0"/>
        <w:jc w:val="center"/>
        <w:rPr>
          <w:b/>
          <w:i/>
          <w:sz w:val="22"/>
          <w:szCs w:val="22"/>
        </w:rPr>
      </w:pPr>
      <w:r w:rsidRPr="00F656EF">
        <w:rPr>
          <w:b/>
          <w:i/>
          <w:sz w:val="22"/>
          <w:szCs w:val="22"/>
        </w:rPr>
        <w:t xml:space="preserve">4. </w:t>
      </w:r>
      <w:proofErr w:type="gramStart"/>
      <w:r w:rsidRPr="00F656EF">
        <w:rPr>
          <w:b/>
          <w:i/>
          <w:sz w:val="22"/>
          <w:szCs w:val="22"/>
        </w:rPr>
        <w:t>Постановление администрации Шерагульского сельского поселения от 24.01.2025 г. № 11-п «</w:t>
      </w:r>
      <w:r w:rsidR="00F656EF" w:rsidRPr="00F656EF">
        <w:rPr>
          <w:b/>
          <w:bCs/>
          <w:i/>
          <w:sz w:val="22"/>
          <w:szCs w:val="22"/>
        </w:rPr>
        <w:t xml:space="preserve">О внесении изменений в постановление </w:t>
      </w:r>
      <w:r w:rsidR="00F656EF" w:rsidRPr="00F656EF">
        <w:rPr>
          <w:b/>
          <w:i/>
          <w:sz w:val="22"/>
          <w:szCs w:val="22"/>
        </w:rPr>
        <w:t xml:space="preserve">администрации Шерагульского сельского поселения от 14.11.2024 г. № 89-п «Об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и  плановом периоде 2026 и 2027 годах» (с </w:t>
      </w:r>
      <w:proofErr w:type="spellStart"/>
      <w:r w:rsidR="00F656EF" w:rsidRPr="00F656EF">
        <w:rPr>
          <w:b/>
          <w:i/>
          <w:sz w:val="22"/>
          <w:szCs w:val="22"/>
        </w:rPr>
        <w:t>изм</w:t>
      </w:r>
      <w:proofErr w:type="spellEnd"/>
      <w:r w:rsidR="00F656EF" w:rsidRPr="00F656EF">
        <w:rPr>
          <w:b/>
          <w:i/>
          <w:sz w:val="22"/>
          <w:szCs w:val="22"/>
        </w:rPr>
        <w:t>. от 23.12.2024 г. № 117-п)</w:t>
      </w:r>
      <w:proofErr w:type="gramEnd"/>
    </w:p>
    <w:p w:rsidR="00F656EF" w:rsidRPr="00F656EF" w:rsidRDefault="00F656EF" w:rsidP="00F656EF">
      <w:pPr>
        <w:pStyle w:val="134"/>
        <w:rPr>
          <w:sz w:val="18"/>
          <w:szCs w:val="18"/>
        </w:rPr>
      </w:pPr>
    </w:p>
    <w:p w:rsidR="00F656EF" w:rsidRPr="0071401B" w:rsidRDefault="00F656EF" w:rsidP="00F656E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656EF">
        <w:rPr>
          <w:bCs/>
          <w:sz w:val="18"/>
          <w:szCs w:val="18"/>
        </w:rPr>
        <w:tab/>
      </w:r>
      <w:proofErr w:type="gramStart"/>
      <w:r w:rsidRPr="0071401B">
        <w:rPr>
          <w:bCs/>
          <w:sz w:val="20"/>
          <w:szCs w:val="20"/>
        </w:rPr>
        <w:t xml:space="preserve">В целях </w:t>
      </w:r>
      <w:proofErr w:type="spellStart"/>
      <w:r w:rsidRPr="0071401B">
        <w:rPr>
          <w:bCs/>
          <w:sz w:val="20"/>
          <w:szCs w:val="20"/>
        </w:rPr>
        <w:t>софинансирования</w:t>
      </w:r>
      <w:proofErr w:type="spellEnd"/>
      <w:r w:rsidRPr="0071401B">
        <w:rPr>
          <w:bCs/>
          <w:sz w:val="20"/>
          <w:szCs w:val="20"/>
        </w:rPr>
        <w:t xml:space="preserve"> расходных обязательств, возникающих при реализации в 2025 году мероприятий перечня проектов народных инициатив, сформированных на собрании граждан 14.11.2024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71401B">
        <w:rPr>
          <w:bCs/>
          <w:sz w:val="20"/>
          <w:szCs w:val="20"/>
        </w:rPr>
        <w:t>софинансирования</w:t>
      </w:r>
      <w:proofErr w:type="spellEnd"/>
      <w:r w:rsidRPr="0071401B">
        <w:rPr>
          <w:bCs/>
          <w:sz w:val="20"/>
          <w:szCs w:val="20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</w:t>
      </w:r>
      <w:proofErr w:type="gramEnd"/>
      <w:r w:rsidRPr="0071401B">
        <w:rPr>
          <w:bCs/>
          <w:sz w:val="20"/>
          <w:szCs w:val="20"/>
        </w:rPr>
        <w:t xml:space="preserve"> № 108-пп (с изменениями), руководствуясь пунктом 1 статьи 78.1, пунктом 1 статьи 86, статьей 161 Бюджетного кодекса РФ, Уставом Шерагульского муниципального образования,</w:t>
      </w:r>
    </w:p>
    <w:p w:rsidR="0071401B" w:rsidRPr="0071401B" w:rsidRDefault="0071401B" w:rsidP="00F656E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656EF" w:rsidRPr="0071401B" w:rsidRDefault="00F656EF" w:rsidP="00F656EF">
      <w:pPr>
        <w:pStyle w:val="134"/>
        <w:jc w:val="center"/>
        <w:rPr>
          <w:b/>
          <w:bCs/>
          <w:sz w:val="20"/>
          <w:szCs w:val="20"/>
        </w:rPr>
      </w:pPr>
      <w:r w:rsidRPr="0071401B">
        <w:rPr>
          <w:b/>
          <w:bCs/>
          <w:sz w:val="20"/>
          <w:szCs w:val="20"/>
        </w:rPr>
        <w:t>ПОСТАНОВЛЯЕТ:</w:t>
      </w:r>
    </w:p>
    <w:p w:rsidR="00F656EF" w:rsidRPr="0071401B" w:rsidRDefault="00F656EF" w:rsidP="00F656EF">
      <w:pPr>
        <w:pStyle w:val="134"/>
        <w:jc w:val="center"/>
        <w:rPr>
          <w:b/>
          <w:bCs/>
          <w:sz w:val="20"/>
          <w:szCs w:val="20"/>
        </w:rPr>
      </w:pPr>
    </w:p>
    <w:p w:rsidR="00F656EF" w:rsidRPr="0071401B" w:rsidRDefault="00F656EF" w:rsidP="00F656EF">
      <w:pPr>
        <w:tabs>
          <w:tab w:val="left" w:pos="567"/>
        </w:tabs>
        <w:ind w:firstLine="567"/>
        <w:jc w:val="both"/>
        <w:rPr>
          <w:bCs/>
          <w:sz w:val="20"/>
          <w:szCs w:val="20"/>
        </w:rPr>
      </w:pPr>
      <w:r w:rsidRPr="0071401B">
        <w:rPr>
          <w:bCs/>
          <w:sz w:val="20"/>
          <w:szCs w:val="20"/>
        </w:rPr>
        <w:t xml:space="preserve">  1. Внести изменения и утвердить перечень проектов народных инициатив на 2025 год и на плановый период 2026 и 2027 годы: Приложение № 1 изложить в новой редакции.</w:t>
      </w:r>
    </w:p>
    <w:p w:rsidR="00F656EF" w:rsidRPr="0071401B" w:rsidRDefault="00F656EF" w:rsidP="00F656EF">
      <w:pPr>
        <w:pStyle w:val="2f1"/>
        <w:shd w:val="clear" w:color="auto" w:fill="auto"/>
        <w:tabs>
          <w:tab w:val="left" w:pos="905"/>
        </w:tabs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1401B">
        <w:rPr>
          <w:rFonts w:ascii="Times New Roman" w:hAnsi="Times New Roman" w:cs="Times New Roman"/>
          <w:sz w:val="20"/>
          <w:szCs w:val="20"/>
        </w:rPr>
        <w:t xml:space="preserve">  2. Комитету по финансам администрации Тулунского муниципального района обеспечить включение в решение Думы Шерагульского сельского поселения «О бюджете Шерагульского муниципального образования на 2025 год и плановый период 2026 и 2027 годы.</w:t>
      </w:r>
    </w:p>
    <w:p w:rsidR="00F656EF" w:rsidRPr="0071401B" w:rsidRDefault="00F656EF" w:rsidP="00F656EF">
      <w:pPr>
        <w:shd w:val="clear" w:color="auto" w:fill="FFFFFF"/>
        <w:ind w:firstLine="567"/>
        <w:jc w:val="both"/>
        <w:rPr>
          <w:sz w:val="20"/>
          <w:szCs w:val="20"/>
        </w:rPr>
      </w:pPr>
      <w:r w:rsidRPr="0071401B">
        <w:rPr>
          <w:sz w:val="20"/>
          <w:szCs w:val="20"/>
        </w:rPr>
        <w:t xml:space="preserve">3. 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1" w:history="1">
        <w:r w:rsidRPr="0071401B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71401B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71401B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71401B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71401B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F656EF" w:rsidRPr="0071401B" w:rsidRDefault="00F656EF" w:rsidP="00F656EF">
      <w:pPr>
        <w:shd w:val="clear" w:color="auto" w:fill="FFFFFF"/>
        <w:ind w:firstLine="567"/>
        <w:jc w:val="both"/>
        <w:rPr>
          <w:sz w:val="20"/>
          <w:szCs w:val="20"/>
        </w:rPr>
      </w:pPr>
      <w:r w:rsidRPr="0071401B">
        <w:rPr>
          <w:sz w:val="20"/>
          <w:szCs w:val="20"/>
        </w:rPr>
        <w:t xml:space="preserve">4. </w:t>
      </w:r>
      <w:proofErr w:type="gramStart"/>
      <w:r w:rsidRPr="0071401B">
        <w:rPr>
          <w:sz w:val="20"/>
          <w:szCs w:val="20"/>
        </w:rPr>
        <w:t>Контроль за</w:t>
      </w:r>
      <w:proofErr w:type="gramEnd"/>
      <w:r w:rsidRPr="0071401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656EF" w:rsidRPr="0071401B" w:rsidRDefault="00F656EF" w:rsidP="00F656EF">
      <w:pPr>
        <w:jc w:val="both"/>
        <w:rPr>
          <w:sz w:val="20"/>
          <w:szCs w:val="20"/>
        </w:rPr>
      </w:pPr>
    </w:p>
    <w:p w:rsidR="00F656EF" w:rsidRPr="0071401B" w:rsidRDefault="00F656EF" w:rsidP="00F656EF">
      <w:pPr>
        <w:jc w:val="center"/>
        <w:rPr>
          <w:sz w:val="20"/>
          <w:szCs w:val="20"/>
        </w:rPr>
      </w:pPr>
      <w:r w:rsidRPr="0071401B">
        <w:rPr>
          <w:sz w:val="20"/>
          <w:szCs w:val="20"/>
        </w:rPr>
        <w:t>Глава Шерагульского  сельского поселения                                           П.А. Сулима</w:t>
      </w:r>
    </w:p>
    <w:p w:rsidR="0071401B" w:rsidRDefault="0071401B" w:rsidP="00F656EF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:rsidR="00F656EF" w:rsidRPr="00F656EF" w:rsidRDefault="00F656EF" w:rsidP="00F656EF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F656EF">
        <w:rPr>
          <w:rFonts w:eastAsiaTheme="minorHAnsi"/>
          <w:color w:val="000000"/>
          <w:sz w:val="18"/>
          <w:szCs w:val="18"/>
          <w:lang w:eastAsia="en-US"/>
        </w:rPr>
        <w:t>Приложение № 1</w:t>
      </w:r>
    </w:p>
    <w:p w:rsidR="00F656EF" w:rsidRPr="00F656EF" w:rsidRDefault="00F656EF" w:rsidP="00F656EF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F656EF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к постановлению администрации </w:t>
      </w:r>
    </w:p>
    <w:p w:rsidR="00F656EF" w:rsidRPr="00F656EF" w:rsidRDefault="00F656EF" w:rsidP="00F656EF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F656EF">
        <w:rPr>
          <w:rFonts w:eastAsiaTheme="minorHAnsi"/>
          <w:color w:val="000000"/>
          <w:sz w:val="18"/>
          <w:szCs w:val="18"/>
          <w:lang w:eastAsia="en-US"/>
        </w:rPr>
        <w:t xml:space="preserve">Шерагульского сельского поселения </w:t>
      </w:r>
    </w:p>
    <w:p w:rsidR="00F656EF" w:rsidRPr="00F656EF" w:rsidRDefault="00F656EF" w:rsidP="00F656EF">
      <w:pPr>
        <w:jc w:val="right"/>
        <w:rPr>
          <w:sz w:val="18"/>
          <w:szCs w:val="18"/>
        </w:rPr>
      </w:pPr>
      <w:r w:rsidRPr="00F656EF">
        <w:rPr>
          <w:rFonts w:eastAsiaTheme="minorHAnsi"/>
          <w:color w:val="000000"/>
          <w:sz w:val="18"/>
          <w:szCs w:val="18"/>
          <w:lang w:eastAsia="en-US"/>
        </w:rPr>
        <w:t xml:space="preserve"> от 24.01.2025 г. № 11-п</w:t>
      </w:r>
    </w:p>
    <w:p w:rsidR="00F656EF" w:rsidRPr="00F656EF" w:rsidRDefault="00F656EF" w:rsidP="00F656EF">
      <w:pPr>
        <w:jc w:val="center"/>
        <w:rPr>
          <w:b/>
          <w:sz w:val="18"/>
          <w:szCs w:val="18"/>
        </w:rPr>
      </w:pPr>
    </w:p>
    <w:p w:rsidR="00F656EF" w:rsidRPr="00F656EF" w:rsidRDefault="00F656EF" w:rsidP="00F656EF">
      <w:pPr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F656EF">
        <w:rPr>
          <w:b/>
          <w:sz w:val="18"/>
          <w:szCs w:val="18"/>
        </w:rPr>
        <w:t>ПЕРЕЧЕНЬ</w:t>
      </w:r>
      <w:r>
        <w:rPr>
          <w:b/>
          <w:sz w:val="18"/>
          <w:szCs w:val="18"/>
        </w:rPr>
        <w:t xml:space="preserve"> </w:t>
      </w:r>
      <w:r w:rsidRPr="00F656EF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ПРОЕКТОВ НАРОДНЫХ ИНИЦИАТИВ НА 2025 ГОД </w:t>
      </w:r>
    </w:p>
    <w:p w:rsidR="00F656EF" w:rsidRPr="00F656EF" w:rsidRDefault="00F656EF" w:rsidP="00F656EF">
      <w:pPr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F656EF">
        <w:rPr>
          <w:rFonts w:eastAsiaTheme="minorHAnsi"/>
          <w:b/>
          <w:bCs/>
          <w:color w:val="000000"/>
          <w:sz w:val="18"/>
          <w:szCs w:val="18"/>
          <w:lang w:eastAsia="en-US"/>
        </w:rPr>
        <w:t>И ПЛАНОВЫЙ ПЕРИОД 2026</w:t>
      </w:r>
      <w:proofErr w:type="gramStart"/>
      <w:r w:rsidRPr="00F656EF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И</w:t>
      </w:r>
      <w:proofErr w:type="gramEnd"/>
      <w:r w:rsidRPr="00F656EF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2027 ГОДЫ</w:t>
      </w:r>
    </w:p>
    <w:p w:rsidR="00F656EF" w:rsidRPr="00F656EF" w:rsidRDefault="00F656EF" w:rsidP="00F656EF">
      <w:pPr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F656EF">
        <w:rPr>
          <w:rFonts w:eastAsiaTheme="minorHAnsi"/>
          <w:color w:val="000000"/>
          <w:sz w:val="18"/>
          <w:szCs w:val="18"/>
          <w:u w:val="single"/>
          <w:lang w:eastAsia="en-US"/>
        </w:rPr>
        <w:t>Шерагульское муниципальное образование</w:t>
      </w:r>
      <w:r>
        <w:rPr>
          <w:rFonts w:eastAsiaTheme="minorHAnsi"/>
          <w:color w:val="000000"/>
          <w:sz w:val="18"/>
          <w:szCs w:val="18"/>
          <w:u w:val="single"/>
          <w:lang w:eastAsia="en-US"/>
        </w:rPr>
        <w:t xml:space="preserve"> </w:t>
      </w:r>
      <w:r w:rsidRPr="00F656EF">
        <w:rPr>
          <w:rFonts w:eastAsiaTheme="minorHAnsi"/>
          <w:color w:val="000000"/>
          <w:sz w:val="18"/>
          <w:szCs w:val="18"/>
          <w:lang w:eastAsia="en-US"/>
        </w:rPr>
        <w:t>(наименование муниципального образования)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60"/>
        <w:gridCol w:w="2504"/>
        <w:gridCol w:w="876"/>
        <w:gridCol w:w="1628"/>
        <w:gridCol w:w="1710"/>
        <w:gridCol w:w="1668"/>
        <w:gridCol w:w="1502"/>
      </w:tblGrid>
      <w:tr w:rsidR="00F656EF" w:rsidRPr="00F656EF" w:rsidTr="00F656EF">
        <w:trPr>
          <w:trHeight w:val="448"/>
        </w:trPr>
        <w:tc>
          <w:tcPr>
            <w:tcW w:w="460" w:type="dxa"/>
            <w:vMerge w:val="restart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04" w:type="dxa"/>
            <w:vMerge w:val="restart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Наименование мероприятия </w:t>
            </w:r>
          </w:p>
        </w:tc>
        <w:tc>
          <w:tcPr>
            <w:tcW w:w="876" w:type="dxa"/>
            <w:vMerge w:val="restart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Год реализации</w:t>
            </w:r>
          </w:p>
        </w:tc>
        <w:tc>
          <w:tcPr>
            <w:tcW w:w="1628" w:type="dxa"/>
            <w:vMerge w:val="restart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1710" w:type="dxa"/>
            <w:vMerge w:val="restart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Объем финансирования - всего, 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3170" w:type="dxa"/>
            <w:gridSpan w:val="2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 том числе </w:t>
            </w:r>
            <w:proofErr w:type="gramStart"/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</w:t>
            </w:r>
            <w:proofErr w:type="gramEnd"/>
          </w:p>
        </w:tc>
      </w:tr>
      <w:tr w:rsidR="00F656EF" w:rsidRPr="00F656EF" w:rsidTr="00F656EF">
        <w:trPr>
          <w:trHeight w:val="694"/>
        </w:trPr>
        <w:tc>
          <w:tcPr>
            <w:tcW w:w="460" w:type="dxa"/>
            <w:vMerge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vMerge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Merge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8" w:type="dxa"/>
            <w:vMerge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vMerge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областного бюджета, руб.</w:t>
            </w:r>
          </w:p>
        </w:tc>
        <w:tc>
          <w:tcPr>
            <w:tcW w:w="1502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местного бюджета*, руб.</w:t>
            </w:r>
          </w:p>
        </w:tc>
      </w:tr>
      <w:tr w:rsidR="00F656EF" w:rsidRPr="00F656EF" w:rsidTr="00F656EF">
        <w:trPr>
          <w:trHeight w:val="266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04" w:type="dxa"/>
          </w:tcPr>
          <w:p w:rsidR="00F656EF" w:rsidRPr="00F656EF" w:rsidRDefault="00F656EF" w:rsidP="00F656EF">
            <w:pPr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Благоустройство территории Памятника участникам Великой отечественной войны в д. Новотроицк, ул. </w:t>
            </w:r>
            <w:proofErr w:type="gramStart"/>
            <w:r w:rsidRPr="00F656EF">
              <w:rPr>
                <w:sz w:val="18"/>
                <w:szCs w:val="18"/>
              </w:rPr>
              <w:t>Школьная</w:t>
            </w:r>
            <w:proofErr w:type="gramEnd"/>
            <w:r w:rsidRPr="00F656EF">
              <w:rPr>
                <w:sz w:val="18"/>
                <w:szCs w:val="18"/>
              </w:rPr>
              <w:t>, 20а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2025 года</w:t>
            </w: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384 800,00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F656EF">
              <w:rPr>
                <w:rFonts w:eastAsiaTheme="minorHAnsi"/>
                <w:sz w:val="18"/>
                <w:szCs w:val="18"/>
              </w:rPr>
              <w:t>373 221,10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F656EF">
              <w:rPr>
                <w:rFonts w:eastAsiaTheme="minorHAnsi"/>
                <w:sz w:val="18"/>
                <w:szCs w:val="18"/>
              </w:rPr>
              <w:t>11 578,90</w:t>
            </w:r>
          </w:p>
        </w:tc>
      </w:tr>
      <w:tr w:rsidR="00F656EF" w:rsidRPr="00F656EF" w:rsidTr="00F656EF">
        <w:trPr>
          <w:trHeight w:val="266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04" w:type="dxa"/>
          </w:tcPr>
          <w:p w:rsidR="00F656EF" w:rsidRPr="00F656EF" w:rsidRDefault="00F656EF" w:rsidP="00F656EF">
            <w:pPr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Благоустройство территории Памятника участникам Великой отечественной войны в д. Трактовая, ул. Центральная, 27а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2025 года</w:t>
            </w: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343 000,00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F656EF">
              <w:rPr>
                <w:rFonts w:eastAsiaTheme="minorHAnsi"/>
                <w:sz w:val="18"/>
                <w:szCs w:val="18"/>
              </w:rPr>
              <w:t>332 678,90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F656EF">
              <w:rPr>
                <w:rFonts w:eastAsiaTheme="minorHAnsi"/>
                <w:sz w:val="18"/>
                <w:szCs w:val="18"/>
              </w:rPr>
              <w:t>10 321,10</w:t>
            </w:r>
          </w:p>
        </w:tc>
      </w:tr>
      <w:tr w:rsidR="00F656EF" w:rsidRPr="00F656EF" w:rsidTr="00F656EF">
        <w:trPr>
          <w:trHeight w:val="469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727 800,00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705 900,00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21 900,00</w:t>
            </w:r>
          </w:p>
        </w:tc>
      </w:tr>
      <w:tr w:rsidR="00F656EF" w:rsidRPr="00F656EF" w:rsidTr="00F656EF">
        <w:trPr>
          <w:trHeight w:val="746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04" w:type="dxa"/>
            <w:vAlign w:val="center"/>
          </w:tcPr>
          <w:p w:rsidR="00F656EF" w:rsidRPr="00F656EF" w:rsidRDefault="00F656EF" w:rsidP="00F656EF">
            <w:pPr>
              <w:pStyle w:val="a8"/>
              <w:ind w:left="5"/>
              <w:rPr>
                <w:rFonts w:ascii="Times New Roman" w:eastAsiaTheme="minorHAnsi" w:hAnsi="Times New Roman"/>
                <w:b/>
                <w:i/>
                <w:color w:val="000000"/>
                <w:sz w:val="18"/>
                <w:szCs w:val="18"/>
              </w:rPr>
            </w:pPr>
            <w:r w:rsidRPr="00F656EF">
              <w:rPr>
                <w:rFonts w:ascii="Times New Roman" w:hAnsi="Times New Roman"/>
                <w:sz w:val="18"/>
                <w:szCs w:val="18"/>
              </w:rPr>
              <w:t xml:space="preserve">Приобретение и установка спортивного оборудования для благоустройства территории </w:t>
            </w:r>
            <w:proofErr w:type="gramStart"/>
            <w:r w:rsidRPr="00F656E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656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656E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656EF">
              <w:rPr>
                <w:rFonts w:ascii="Times New Roman" w:hAnsi="Times New Roman"/>
                <w:sz w:val="18"/>
                <w:szCs w:val="18"/>
              </w:rPr>
              <w:t>. Шерагул, ул. Гагарина, 20/1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2026 года</w:t>
            </w: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707 400,00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21 300,00</w:t>
            </w:r>
          </w:p>
        </w:tc>
      </w:tr>
      <w:tr w:rsidR="00F656EF" w:rsidRPr="00F656EF" w:rsidTr="00F656EF">
        <w:trPr>
          <w:trHeight w:val="465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F656EF">
              <w:rPr>
                <w:b/>
                <w:i/>
                <w:sz w:val="18"/>
                <w:szCs w:val="18"/>
              </w:rPr>
              <w:t>707 400,00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21 300,00</w:t>
            </w:r>
          </w:p>
        </w:tc>
      </w:tr>
      <w:tr w:rsidR="00F656EF" w:rsidRPr="00F656EF" w:rsidTr="00F656EF">
        <w:trPr>
          <w:trHeight w:val="2248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04" w:type="dxa"/>
          </w:tcPr>
          <w:p w:rsidR="00F656EF" w:rsidRPr="00F656EF" w:rsidRDefault="00F656EF" w:rsidP="00F656EF">
            <w:pPr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Приобретение  и установка оборудования для уличного освещения (светильники и т.д.) в Шерагульском муниципальном образовании.</w:t>
            </w:r>
          </w:p>
          <w:p w:rsidR="00F656EF" w:rsidRPr="00F656EF" w:rsidRDefault="00F656EF" w:rsidP="00F656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2027 года</w:t>
            </w: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707 400,00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21 300,00</w:t>
            </w:r>
          </w:p>
        </w:tc>
      </w:tr>
      <w:tr w:rsidR="00F656EF" w:rsidRPr="00F656EF" w:rsidTr="00F656EF">
        <w:trPr>
          <w:trHeight w:val="611"/>
        </w:trPr>
        <w:tc>
          <w:tcPr>
            <w:tcW w:w="460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F656EF">
              <w:rPr>
                <w:b/>
                <w:i/>
                <w:sz w:val="18"/>
                <w:szCs w:val="18"/>
              </w:rPr>
              <w:t>707 400,00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  <w:r w:rsidRPr="00F656EF">
              <w:rPr>
                <w:b/>
                <w:i/>
                <w:sz w:val="18"/>
                <w:szCs w:val="18"/>
              </w:rPr>
              <w:t>21 300,00</w:t>
            </w:r>
          </w:p>
        </w:tc>
      </w:tr>
      <w:tr w:rsidR="00F656EF" w:rsidRPr="00F656EF" w:rsidTr="00F656EF">
        <w:trPr>
          <w:trHeight w:val="300"/>
        </w:trPr>
        <w:tc>
          <w:tcPr>
            <w:tcW w:w="2964" w:type="dxa"/>
            <w:gridSpan w:val="2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F656EF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76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8" w:type="dxa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2 142 600,00</w:t>
            </w:r>
          </w:p>
        </w:tc>
        <w:tc>
          <w:tcPr>
            <w:tcW w:w="1668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2 078 100,00</w:t>
            </w:r>
          </w:p>
        </w:tc>
        <w:tc>
          <w:tcPr>
            <w:tcW w:w="1502" w:type="dxa"/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656EF">
              <w:rPr>
                <w:rFonts w:eastAsiaTheme="minorHAnsi"/>
                <w:b/>
                <w:i/>
                <w:color w:val="000000"/>
                <w:sz w:val="18"/>
                <w:szCs w:val="18"/>
                <w:lang w:eastAsia="en-US"/>
              </w:rPr>
              <w:t>64 500,00</w:t>
            </w:r>
          </w:p>
        </w:tc>
      </w:tr>
    </w:tbl>
    <w:p w:rsidR="00F656EF" w:rsidRPr="00F656EF" w:rsidRDefault="00F656EF" w:rsidP="00F656EF">
      <w:pPr>
        <w:pStyle w:val="134"/>
        <w:rPr>
          <w:sz w:val="18"/>
          <w:szCs w:val="18"/>
        </w:rPr>
      </w:pPr>
    </w:p>
    <w:p w:rsidR="00D66FC2" w:rsidRPr="00F656EF" w:rsidRDefault="00D66FC2" w:rsidP="00F65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BA2C37" w:rsidRPr="00F656EF" w:rsidRDefault="00BA2C37" w:rsidP="00F656EF">
      <w:pPr>
        <w:jc w:val="center"/>
        <w:rPr>
          <w:b/>
          <w:i/>
          <w:sz w:val="18"/>
          <w:szCs w:val="18"/>
        </w:rPr>
      </w:pPr>
    </w:p>
    <w:p w:rsidR="00D66FC2" w:rsidRPr="00F656EF" w:rsidRDefault="00D66FC2" w:rsidP="00F65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656EF">
        <w:rPr>
          <w:b/>
          <w:i/>
          <w:sz w:val="22"/>
          <w:szCs w:val="22"/>
        </w:rPr>
        <w:t xml:space="preserve">5. </w:t>
      </w:r>
      <w:proofErr w:type="gramStart"/>
      <w:r w:rsidRPr="00F656EF">
        <w:rPr>
          <w:b/>
          <w:i/>
          <w:sz w:val="22"/>
          <w:szCs w:val="22"/>
        </w:rPr>
        <w:t>Постановление администрации Шерагульского сельского поселения от 24.01.2025 г. № 12-п «</w:t>
      </w:r>
      <w:r w:rsidR="00F656EF" w:rsidRPr="00F656EF">
        <w:rPr>
          <w:rFonts w:eastAsia="Calibri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F656EF" w:rsidRPr="00F656EF">
        <w:rPr>
          <w:rFonts w:eastAsia="Calibri"/>
          <w:b/>
          <w:i/>
          <w:sz w:val="22"/>
          <w:szCs w:val="22"/>
        </w:rPr>
        <w:t xml:space="preserve"> </w:t>
      </w:r>
      <w:proofErr w:type="gramStart"/>
      <w:r w:rsidR="00F656EF" w:rsidRPr="00F656EF">
        <w:rPr>
          <w:rFonts w:eastAsia="Calibri"/>
          <w:b/>
          <w:i/>
          <w:sz w:val="22"/>
          <w:szCs w:val="22"/>
        </w:rPr>
        <w:t>от 22.03.2024 г. № 26/1-п; от 08.07.2024 г. № 53/1-п; от 09.08.2024 г. № 57-п; от 09.09.2024 г. № 71/1-п; от 23.09.2024 г. № 77/1-п; от 23.10.2024 г. № 83/1-п; от 08.11.2024 г. № 88-п; от 22.11.2024 г. № 94-п; от 06.12.2024 г. № 99/1-п; от 23.12.2024 г. № 117/1-п; от 09.01.2025г. № 1-п)»</w:t>
      </w:r>
      <w:r w:rsidR="00F656EF">
        <w:rPr>
          <w:rFonts w:eastAsia="Calibri"/>
          <w:b/>
          <w:i/>
          <w:sz w:val="22"/>
          <w:szCs w:val="22"/>
        </w:rPr>
        <w:t>»</w:t>
      </w:r>
      <w:proofErr w:type="gramEnd"/>
    </w:p>
    <w:p w:rsidR="00BA2C37" w:rsidRPr="00F656EF" w:rsidRDefault="00BA2C37" w:rsidP="00F656EF">
      <w:pPr>
        <w:jc w:val="center"/>
        <w:rPr>
          <w:b/>
          <w:i/>
          <w:sz w:val="18"/>
          <w:szCs w:val="18"/>
        </w:rPr>
      </w:pPr>
    </w:p>
    <w:p w:rsidR="00F656EF" w:rsidRPr="0071401B" w:rsidRDefault="00F656EF" w:rsidP="00F656EF">
      <w:pPr>
        <w:tabs>
          <w:tab w:val="left" w:pos="142"/>
          <w:tab w:val="left" w:pos="1276"/>
        </w:tabs>
        <w:jc w:val="both"/>
        <w:outlineLvl w:val="0"/>
        <w:rPr>
          <w:sz w:val="20"/>
          <w:szCs w:val="20"/>
        </w:rPr>
      </w:pPr>
      <w:r w:rsidRPr="0071401B">
        <w:rPr>
          <w:rFonts w:eastAsia="Calibri"/>
          <w:sz w:val="20"/>
          <w:szCs w:val="20"/>
        </w:rPr>
        <w:t xml:space="preserve">          В соответствие с Федеральным </w:t>
      </w:r>
      <w:hyperlink r:id="rId12" w:history="1">
        <w:r w:rsidRPr="0071401B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71401B">
        <w:rPr>
          <w:rFonts w:eastAsia="Calibri"/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1401B">
        <w:rPr>
          <w:rFonts w:eastAsia="Calibri"/>
          <w:color w:val="000000"/>
          <w:sz w:val="20"/>
          <w:szCs w:val="20"/>
        </w:rPr>
        <w:t>Постановлением администрации  Шерагульского сельского поселения от "29" декабря 2015 года № 46-п «</w:t>
      </w:r>
      <w:r w:rsidRPr="0071401B">
        <w:rPr>
          <w:rFonts w:eastAsia="Calibri"/>
          <w:bCs/>
          <w:sz w:val="20"/>
          <w:szCs w:val="20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71401B">
        <w:rPr>
          <w:rFonts w:eastAsia="Calibri"/>
          <w:b/>
          <w:bCs/>
          <w:sz w:val="20"/>
          <w:szCs w:val="20"/>
        </w:rPr>
        <w:t>»</w:t>
      </w:r>
      <w:r w:rsidRPr="0071401B">
        <w:rPr>
          <w:rFonts w:eastAsia="Calibri"/>
          <w:bCs/>
          <w:sz w:val="20"/>
          <w:szCs w:val="20"/>
        </w:rPr>
        <w:t xml:space="preserve"> (с внесенными изменениями</w:t>
      </w:r>
      <w:r w:rsidRPr="0071401B">
        <w:rPr>
          <w:rFonts w:eastAsia="Calibri"/>
          <w:sz w:val="20"/>
          <w:szCs w:val="20"/>
        </w:rPr>
        <w:t xml:space="preserve"> от 29.08.2017г. № 37- </w:t>
      </w:r>
      <w:proofErr w:type="spellStart"/>
      <w:proofErr w:type="gramStart"/>
      <w:r w:rsidRPr="0071401B">
        <w:rPr>
          <w:rFonts w:eastAsia="Calibri"/>
          <w:sz w:val="20"/>
          <w:szCs w:val="20"/>
        </w:rPr>
        <w:t>п</w:t>
      </w:r>
      <w:proofErr w:type="spellEnd"/>
      <w:proofErr w:type="gramEnd"/>
      <w:r w:rsidRPr="0071401B">
        <w:rPr>
          <w:rFonts w:eastAsia="Calibri"/>
          <w:sz w:val="20"/>
          <w:szCs w:val="20"/>
        </w:rPr>
        <w:t>; от 30.10.2018г. № 62-п; от 06.05.2019г. № 25-п; от 13.07.2022г. № 58-п), Решением Думы  Шерагульского  сельского поселения от «24» декабря 2024 г. № 103 «О бюджете Шерагульского муниципального образования на 2025 год и на плановый период 2026 и 2027 годов», р</w:t>
      </w:r>
      <w:r w:rsidRPr="0071401B">
        <w:rPr>
          <w:rFonts w:eastAsia="Calibri"/>
          <w:color w:val="000000"/>
          <w:sz w:val="20"/>
          <w:szCs w:val="20"/>
        </w:rPr>
        <w:t>уководствуясь статьёй 24 Устава Шерагульского муниципального образования,</w:t>
      </w:r>
    </w:p>
    <w:p w:rsidR="00F656EF" w:rsidRPr="0071401B" w:rsidRDefault="00F656EF" w:rsidP="00F656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0"/>
          <w:szCs w:val="20"/>
        </w:rPr>
      </w:pPr>
      <w:r w:rsidRPr="0071401B">
        <w:rPr>
          <w:rFonts w:eastAsia="Calibri"/>
          <w:b/>
          <w:color w:val="000000"/>
          <w:sz w:val="20"/>
          <w:szCs w:val="20"/>
        </w:rPr>
        <w:lastRenderedPageBreak/>
        <w:t>ПОСТАНОВЛЯЕТ:</w:t>
      </w:r>
    </w:p>
    <w:p w:rsidR="00F656EF" w:rsidRPr="0071401B" w:rsidRDefault="00F656EF" w:rsidP="00F656E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20"/>
          <w:szCs w:val="20"/>
        </w:rPr>
      </w:pPr>
    </w:p>
    <w:p w:rsidR="00F656EF" w:rsidRPr="0071401B" w:rsidRDefault="00F656EF" w:rsidP="00F656EF">
      <w:pPr>
        <w:jc w:val="both"/>
        <w:rPr>
          <w:sz w:val="20"/>
          <w:szCs w:val="20"/>
        </w:rPr>
      </w:pPr>
      <w:r w:rsidRPr="0071401B">
        <w:rPr>
          <w:sz w:val="20"/>
          <w:szCs w:val="20"/>
        </w:rPr>
        <w:tab/>
      </w:r>
      <w:proofErr w:type="gramStart"/>
      <w:r w:rsidRPr="0071401B">
        <w:rPr>
          <w:sz w:val="20"/>
          <w:szCs w:val="20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71401B">
        <w:rPr>
          <w:sz w:val="20"/>
          <w:szCs w:val="20"/>
        </w:rPr>
        <w:t xml:space="preserve"> от 09.08.2024 г. № 57-п; от 09.09.2024г. № 71/1-п; от 23.09.2024 г. № 77/1-п; от 23.10.2024 г. № 83/1-п; от 08.11.2024 г. № 88-п; от 22.11.2024 г. № 94-п; от 06.12.2024 г. № 99/1-п; от23.12.2024 г. № 117/1-п; от 09.01.2025 г. № 1-п)</w:t>
      </w:r>
    </w:p>
    <w:p w:rsidR="00F656EF" w:rsidRPr="0071401B" w:rsidRDefault="00F656EF" w:rsidP="00F656EF">
      <w:pPr>
        <w:jc w:val="both"/>
        <w:rPr>
          <w:rFonts w:eastAsia="Calibri"/>
          <w:sz w:val="20"/>
          <w:szCs w:val="20"/>
        </w:rPr>
      </w:pPr>
      <w:r w:rsidRPr="0071401B">
        <w:rPr>
          <w:rFonts w:eastAsia="Calibri"/>
          <w:sz w:val="20"/>
          <w:szCs w:val="20"/>
        </w:rPr>
        <w:tab/>
        <w:t xml:space="preserve">1. В паспорте программы «Социально-экономическое развитие территории Шерагульского сельского поселения на 2024 – 2028 гг.» </w:t>
      </w:r>
    </w:p>
    <w:p w:rsidR="00F656EF" w:rsidRPr="0071401B" w:rsidRDefault="00F656EF" w:rsidP="00F656EF">
      <w:pPr>
        <w:jc w:val="both"/>
        <w:rPr>
          <w:rFonts w:eastAsia="Calibri"/>
          <w:sz w:val="20"/>
          <w:szCs w:val="20"/>
        </w:rPr>
      </w:pPr>
      <w:r w:rsidRPr="0071401B">
        <w:rPr>
          <w:rFonts w:eastAsia="Calibri"/>
          <w:sz w:val="20"/>
          <w:szCs w:val="20"/>
        </w:rPr>
        <w:t>-строку «</w:t>
      </w:r>
      <w:r w:rsidRPr="0071401B">
        <w:rPr>
          <w:rFonts w:eastAsia="Calibri"/>
          <w:b/>
          <w:sz w:val="20"/>
          <w:szCs w:val="20"/>
        </w:rPr>
        <w:t>Ресурсное обеспечение муниципальной программы</w:t>
      </w:r>
      <w:r w:rsidRPr="0071401B">
        <w:rPr>
          <w:rFonts w:eastAsia="Calibri"/>
          <w:sz w:val="20"/>
          <w:szCs w:val="20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F656EF" w:rsidRPr="00F656EF" w:rsidTr="00F656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Всего </w:t>
            </w:r>
            <w:r w:rsidRPr="00F656EF">
              <w:rPr>
                <w:b/>
                <w:sz w:val="18"/>
                <w:szCs w:val="18"/>
              </w:rPr>
              <w:t xml:space="preserve">118694,1 </w:t>
            </w:r>
            <w:r w:rsidRPr="00F656EF">
              <w:rPr>
                <w:rFonts w:eastAsia="Calibri"/>
                <w:b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программы составляет </w:t>
            </w:r>
            <w:r w:rsidRPr="00F656EF">
              <w:rPr>
                <w:b/>
                <w:sz w:val="18"/>
                <w:szCs w:val="18"/>
              </w:rPr>
              <w:t xml:space="preserve">118694,1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37180,6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25701,9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19167,0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18322,3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18322,3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F656EF">
              <w:rPr>
                <w:b/>
                <w:sz w:val="18"/>
                <w:szCs w:val="18"/>
              </w:rPr>
              <w:t xml:space="preserve">102409,4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27802,6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– </w:t>
            </w:r>
            <w:r w:rsidRPr="00F656EF">
              <w:rPr>
                <w:sz w:val="18"/>
                <w:szCs w:val="18"/>
              </w:rPr>
              <w:t xml:space="preserve">22946,0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17800,0</w:t>
            </w:r>
            <w:r w:rsidRPr="00F656EF">
              <w:rPr>
                <w:b/>
                <w:sz w:val="18"/>
                <w:szCs w:val="18"/>
              </w:rPr>
              <w:t xml:space="preserve"> 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F656EF">
              <w:rPr>
                <w:sz w:val="18"/>
                <w:szCs w:val="18"/>
              </w:rPr>
              <w:t xml:space="preserve">16930,4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 xml:space="preserve">16930,4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>2435,9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1240,5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1195,4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0,0</w:t>
            </w:r>
            <w:r w:rsidRPr="00F656EF">
              <w:rPr>
                <w:b/>
                <w:sz w:val="18"/>
                <w:szCs w:val="18"/>
              </w:rPr>
              <w:t xml:space="preserve"> 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 xml:space="preserve">0,0 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10612,7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7612,2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940,1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686,8</w:t>
            </w:r>
            <w:r w:rsidRPr="00F656EF">
              <w:rPr>
                <w:b/>
                <w:sz w:val="18"/>
                <w:szCs w:val="18"/>
              </w:rPr>
              <w:t xml:space="preserve"> 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686,8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 xml:space="preserve">686,8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федерального бюджета составляет </w:t>
            </w:r>
            <w:r w:rsidRPr="00F656EF">
              <w:rPr>
                <w:b/>
                <w:sz w:val="18"/>
                <w:szCs w:val="18"/>
              </w:rPr>
              <w:t xml:space="preserve">3236,1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525,3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620,4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 xml:space="preserve">680,2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705,1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705,1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иных источников </w:t>
            </w:r>
            <w:r w:rsidRPr="00F656EF">
              <w:rPr>
                <w:b/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F656EF" w:rsidRPr="0071401B" w:rsidRDefault="00F656EF" w:rsidP="00F656EF">
      <w:pPr>
        <w:jc w:val="both"/>
        <w:rPr>
          <w:sz w:val="22"/>
          <w:szCs w:val="22"/>
        </w:rPr>
      </w:pPr>
      <w:r w:rsidRPr="00F656EF">
        <w:rPr>
          <w:rFonts w:eastAsia="Calibri"/>
          <w:sz w:val="18"/>
          <w:szCs w:val="18"/>
        </w:rPr>
        <w:tab/>
      </w:r>
      <w:r w:rsidRPr="0071401B">
        <w:rPr>
          <w:rFonts w:eastAsia="Calibri"/>
          <w:sz w:val="22"/>
          <w:szCs w:val="22"/>
        </w:rPr>
        <w:t>1</w:t>
      </w:r>
      <w:r w:rsidRPr="0071401B">
        <w:rPr>
          <w:sz w:val="22"/>
          <w:szCs w:val="22"/>
        </w:rPr>
        <w:t>.1.</w:t>
      </w:r>
      <w:r w:rsidRPr="0071401B">
        <w:rPr>
          <w:rFonts w:eastAsia="Calibri"/>
          <w:sz w:val="22"/>
          <w:szCs w:val="22"/>
        </w:rPr>
        <w:t xml:space="preserve"> В паспорте подпрограммы «Обеспечение деятельности главы Шерагульского сельского поселения и администрации   Шерагульского сельского поселения на 2024 - 2028 гг.» муниципальной программы «Социально-экономическое развитие территории Шерагульского сельского поселения на 2024 - 2028 гг.»</w:t>
      </w:r>
    </w:p>
    <w:p w:rsidR="00F656EF" w:rsidRPr="0071401B" w:rsidRDefault="00F656EF" w:rsidP="00F656EF">
      <w:pPr>
        <w:widowControl w:val="0"/>
        <w:autoSpaceDE w:val="0"/>
        <w:autoSpaceDN w:val="0"/>
        <w:adjustRightInd w:val="0"/>
        <w:outlineLvl w:val="2"/>
        <w:rPr>
          <w:rFonts w:eastAsia="Calibri"/>
          <w:sz w:val="22"/>
          <w:szCs w:val="22"/>
        </w:rPr>
      </w:pPr>
      <w:r w:rsidRPr="0071401B">
        <w:rPr>
          <w:rFonts w:eastAsia="Calibri"/>
          <w:sz w:val="22"/>
          <w:szCs w:val="22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F656EF" w:rsidRPr="00F656EF" w:rsidTr="00F656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>83620,8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F656EF">
              <w:rPr>
                <w:sz w:val="18"/>
                <w:szCs w:val="18"/>
              </w:rPr>
              <w:t xml:space="preserve">16152,1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17357,5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17422,6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16344,3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16344,3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lastRenderedPageBreak/>
              <w:t xml:space="preserve">Объем финансирования за счет средств бюджета Шерагульского сельского поселения составляет </w:t>
            </w:r>
            <w:r w:rsidRPr="00F656EF">
              <w:rPr>
                <w:b/>
                <w:sz w:val="18"/>
                <w:szCs w:val="18"/>
              </w:rPr>
              <w:t xml:space="preserve">79600,9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14845,8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16736,4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16741,7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15638,5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-  15638,5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780,3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780,3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  </w:t>
            </w:r>
            <w:r w:rsidRPr="00F656EF">
              <w:rPr>
                <w:rFonts w:eastAsia="Calibri"/>
                <w:b/>
                <w:sz w:val="18"/>
                <w:szCs w:val="18"/>
              </w:rPr>
              <w:t>3,5</w:t>
            </w:r>
            <w:r w:rsidRPr="00F656EF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0,7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0,7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0,7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0,7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0,7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Объем финансирования за счет средств федерального бюджета составляет 3236,1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525,3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620,4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680,2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705,1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705,1 тыс. руб.</w:t>
            </w:r>
          </w:p>
        </w:tc>
      </w:tr>
    </w:tbl>
    <w:p w:rsidR="00F656EF" w:rsidRPr="0071401B" w:rsidRDefault="00F656EF" w:rsidP="00F65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71401B">
        <w:rPr>
          <w:rFonts w:eastAsia="Calibri"/>
          <w:sz w:val="20"/>
          <w:szCs w:val="20"/>
        </w:rPr>
        <w:lastRenderedPageBreak/>
        <w:t>1.2. В паспорте подпрограммы «Развитие инфраструктуры на территории Шерагульского сельского поселения на 2024 - 2028 гг.» муниципальной программы «Социально-экономическое развитие территории Шерагульского сельского поселения на 2024 - 2028 гг.»</w:t>
      </w:r>
    </w:p>
    <w:p w:rsidR="00F656EF" w:rsidRPr="0071401B" w:rsidRDefault="00F656EF" w:rsidP="00F656EF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71401B">
        <w:rPr>
          <w:rFonts w:eastAsia="Calibri"/>
          <w:sz w:val="20"/>
          <w:szCs w:val="20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F656EF" w:rsidRPr="00F656EF" w:rsidTr="00F656EF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F656EF">
              <w:rPr>
                <w:b/>
                <w:sz w:val="18"/>
                <w:szCs w:val="18"/>
              </w:rPr>
              <w:t xml:space="preserve">17173,0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13670,5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1380,3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 xml:space="preserve">707,4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707,4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707,4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F656EF">
              <w:rPr>
                <w:b/>
                <w:sz w:val="18"/>
                <w:szCs w:val="18"/>
              </w:rPr>
              <w:t xml:space="preserve">6420,1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5915,3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440,9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 xml:space="preserve">21,3 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21,3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21,3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Объем финансирования за счет средств районного бюджета составляет 260,1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260,1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0,0</w:t>
            </w:r>
            <w:r w:rsidRPr="00F656EF">
              <w:rPr>
                <w:b/>
                <w:sz w:val="18"/>
                <w:szCs w:val="18"/>
              </w:rPr>
              <w:t xml:space="preserve"> 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 xml:space="preserve">0,0 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F656EF">
              <w:rPr>
                <w:b/>
                <w:sz w:val="18"/>
                <w:szCs w:val="18"/>
              </w:rPr>
              <w:t xml:space="preserve">10492,8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7495,1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939,4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686,1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686,1 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686,1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  </w:t>
            </w:r>
            <w:r w:rsidRPr="00F656EF">
              <w:rPr>
                <w:b/>
                <w:sz w:val="18"/>
                <w:szCs w:val="18"/>
              </w:rPr>
              <w:t>0,0</w:t>
            </w:r>
            <w:r w:rsidRPr="00F656EF">
              <w:rPr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F656EF" w:rsidRPr="0071401B" w:rsidRDefault="00F656EF" w:rsidP="00F656E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0"/>
          <w:szCs w:val="20"/>
        </w:rPr>
      </w:pPr>
      <w:r w:rsidRPr="0071401B">
        <w:rPr>
          <w:rFonts w:eastAsia="Calibri"/>
          <w:sz w:val="20"/>
          <w:szCs w:val="20"/>
        </w:rPr>
        <w:t xml:space="preserve">1.3. В паспорте подпрограммы «Развитие культуры и спорта на территории Шерагульского сельского поселения на 2024 - 2028 гг.» муниципальной программы «Социально-экономическое развитие </w:t>
      </w:r>
      <w:r w:rsidRPr="0071401B">
        <w:rPr>
          <w:rFonts w:eastAsia="Calibri"/>
          <w:sz w:val="20"/>
          <w:szCs w:val="20"/>
        </w:rPr>
        <w:lastRenderedPageBreak/>
        <w:t>территории Шерагульского сельского поселения на 2024 - 2028 гг.»</w:t>
      </w:r>
    </w:p>
    <w:p w:rsidR="00F656EF" w:rsidRPr="0071401B" w:rsidRDefault="00F656EF" w:rsidP="00F656E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1401B">
        <w:rPr>
          <w:sz w:val="20"/>
          <w:szCs w:val="20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F656EF" w:rsidRPr="00F656EF" w:rsidTr="00F656EF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F656EF">
              <w:rPr>
                <w:b/>
                <w:sz w:val="18"/>
                <w:szCs w:val="18"/>
              </w:rPr>
              <w:t xml:space="preserve">17779,9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7292,0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>6950,5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1023,4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F656EF">
              <w:rPr>
                <w:sz w:val="18"/>
                <w:szCs w:val="18"/>
              </w:rPr>
              <w:t xml:space="preserve">1257,0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 xml:space="preserve">1257,0 </w:t>
            </w:r>
            <w:r w:rsidRPr="00F656EF">
              <w:rPr>
                <w:rFonts w:eastAsia="Calibri"/>
                <w:sz w:val="18"/>
                <w:szCs w:val="18"/>
              </w:rPr>
              <w:t>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F656EF">
              <w:rPr>
                <w:b/>
                <w:sz w:val="18"/>
                <w:szCs w:val="18"/>
              </w:rPr>
              <w:t xml:space="preserve">16268,0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F656EF">
              <w:rPr>
                <w:sz w:val="18"/>
                <w:szCs w:val="18"/>
              </w:rPr>
              <w:t xml:space="preserve">6975,5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F656EF">
              <w:rPr>
                <w:sz w:val="18"/>
                <w:szCs w:val="18"/>
              </w:rPr>
              <w:t>5755,1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sz w:val="18"/>
                <w:szCs w:val="18"/>
              </w:rPr>
              <w:t>тыс</w:t>
            </w:r>
            <w:r w:rsidRPr="00F656EF">
              <w:rPr>
                <w:rFonts w:eastAsia="Calibri"/>
                <w:sz w:val="18"/>
                <w:szCs w:val="18"/>
              </w:rPr>
              <w:t>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F656EF">
              <w:rPr>
                <w:sz w:val="18"/>
                <w:szCs w:val="18"/>
              </w:rPr>
              <w:t>1023,4</w:t>
            </w:r>
            <w:r w:rsidRPr="00F656EF">
              <w:rPr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F656EF">
              <w:rPr>
                <w:sz w:val="18"/>
                <w:szCs w:val="18"/>
              </w:rPr>
              <w:t xml:space="preserve">1257,0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F656EF">
              <w:rPr>
                <w:sz w:val="18"/>
                <w:szCs w:val="18"/>
              </w:rPr>
              <w:t>1257,0</w:t>
            </w:r>
            <w:r w:rsidRPr="00F656EF">
              <w:rPr>
                <w:rFonts w:eastAsia="Calibri"/>
                <w:sz w:val="18"/>
                <w:szCs w:val="18"/>
              </w:rPr>
              <w:t xml:space="preserve">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F656EF">
              <w:rPr>
                <w:b/>
                <w:sz w:val="18"/>
                <w:szCs w:val="18"/>
              </w:rPr>
              <w:t>1395,5</w:t>
            </w:r>
            <w:r w:rsidRPr="00F656EF">
              <w:rPr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200,1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1195,4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F656EF">
              <w:rPr>
                <w:b/>
                <w:sz w:val="18"/>
                <w:szCs w:val="18"/>
              </w:rPr>
              <w:t>116,4</w:t>
            </w:r>
            <w:r w:rsidRPr="00F656EF">
              <w:rPr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116,4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F656EF">
              <w:rPr>
                <w:rFonts w:eastAsia="Calibri"/>
                <w:sz w:val="18"/>
                <w:szCs w:val="18"/>
              </w:rPr>
              <w:t>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F656EF" w:rsidRPr="00F656EF" w:rsidRDefault="00F656EF" w:rsidP="00F656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>0,0</w:t>
            </w:r>
            <w:r w:rsidRPr="00F656EF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иных источников составляет </w:t>
            </w:r>
            <w:r w:rsidRPr="00F656EF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F656EF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6EF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F656EF" w:rsidRPr="00F656EF" w:rsidRDefault="00F656EF" w:rsidP="00F656E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</w:p>
    <w:p w:rsidR="00F656EF" w:rsidRPr="00F656EF" w:rsidRDefault="00F656EF" w:rsidP="00F656E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F656EF">
        <w:rPr>
          <w:rFonts w:eastAsia="Calibri"/>
          <w:sz w:val="18"/>
          <w:szCs w:val="18"/>
        </w:rPr>
        <w:tab/>
        <w:t>2</w:t>
      </w:r>
      <w:r w:rsidRPr="00F656EF">
        <w:rPr>
          <w:rFonts w:eastAsia="Calibri"/>
          <w:b/>
          <w:sz w:val="18"/>
          <w:szCs w:val="18"/>
        </w:rPr>
        <w:t xml:space="preserve">. </w:t>
      </w:r>
      <w:r w:rsidRPr="00F656EF">
        <w:rPr>
          <w:rFonts w:eastAsia="Calibri"/>
          <w:sz w:val="18"/>
          <w:szCs w:val="1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F656EF" w:rsidRPr="00F656EF" w:rsidRDefault="00F656EF" w:rsidP="00F656E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F656EF">
        <w:rPr>
          <w:rFonts w:eastAsia="Calibri"/>
          <w:sz w:val="18"/>
          <w:szCs w:val="18"/>
        </w:rPr>
        <w:tab/>
        <w:t>3. Постановление вступает в силу с момента опубликования.</w:t>
      </w:r>
    </w:p>
    <w:p w:rsidR="00F656EF" w:rsidRPr="00F656EF" w:rsidRDefault="00F656EF" w:rsidP="00F656EF">
      <w:pPr>
        <w:jc w:val="both"/>
        <w:rPr>
          <w:rFonts w:eastAsia="Calibri"/>
          <w:sz w:val="18"/>
          <w:szCs w:val="18"/>
        </w:rPr>
      </w:pPr>
      <w:r w:rsidRPr="00F656EF">
        <w:rPr>
          <w:rFonts w:eastAsia="Calibri"/>
          <w:sz w:val="18"/>
          <w:szCs w:val="18"/>
        </w:rPr>
        <w:tab/>
        <w:t xml:space="preserve">4. </w:t>
      </w:r>
      <w:proofErr w:type="gramStart"/>
      <w:r w:rsidRPr="00F656EF">
        <w:rPr>
          <w:rFonts w:eastAsia="Calibri"/>
          <w:sz w:val="18"/>
          <w:szCs w:val="18"/>
        </w:rPr>
        <w:t>Контроль за</w:t>
      </w:r>
      <w:proofErr w:type="gramEnd"/>
      <w:r w:rsidRPr="00F656EF">
        <w:rPr>
          <w:rFonts w:eastAsia="Calibri"/>
          <w:sz w:val="18"/>
          <w:szCs w:val="18"/>
        </w:rPr>
        <w:t xml:space="preserve"> исполнением настоящего постановления оставляю за собой.</w:t>
      </w:r>
    </w:p>
    <w:p w:rsidR="00F656EF" w:rsidRPr="00F656EF" w:rsidRDefault="00F656EF" w:rsidP="00F656EF">
      <w:pPr>
        <w:ind w:firstLine="709"/>
        <w:rPr>
          <w:rFonts w:eastAsia="Calibri"/>
          <w:sz w:val="18"/>
          <w:szCs w:val="18"/>
        </w:rPr>
      </w:pPr>
    </w:p>
    <w:p w:rsidR="00F656EF" w:rsidRPr="00F656EF" w:rsidRDefault="00F656EF" w:rsidP="00F656EF">
      <w:pPr>
        <w:ind w:firstLine="709"/>
        <w:rPr>
          <w:rFonts w:eastAsia="Calibri"/>
          <w:sz w:val="18"/>
          <w:szCs w:val="18"/>
        </w:rPr>
      </w:pPr>
    </w:p>
    <w:p w:rsidR="00F656EF" w:rsidRDefault="00F656EF" w:rsidP="00F656EF">
      <w:pPr>
        <w:rPr>
          <w:rFonts w:eastAsia="Calibri"/>
          <w:sz w:val="18"/>
          <w:szCs w:val="18"/>
        </w:rPr>
      </w:pPr>
      <w:r w:rsidRPr="00F656EF">
        <w:rPr>
          <w:rFonts w:eastAsia="Calibri"/>
          <w:sz w:val="18"/>
          <w:szCs w:val="18"/>
        </w:rPr>
        <w:t xml:space="preserve">Глава Шерагульского сельского поселения </w:t>
      </w:r>
      <w:bookmarkStart w:id="1" w:name="Par313"/>
      <w:bookmarkStart w:id="2" w:name="Par371"/>
      <w:bookmarkEnd w:id="1"/>
      <w:bookmarkEnd w:id="2"/>
      <w:r w:rsidRPr="00F656EF">
        <w:rPr>
          <w:rFonts w:eastAsia="Calibri"/>
          <w:sz w:val="18"/>
          <w:szCs w:val="18"/>
        </w:rPr>
        <w:t xml:space="preserve">                            П.А. Сулима</w:t>
      </w:r>
    </w:p>
    <w:p w:rsidR="0071401B" w:rsidRDefault="0071401B" w:rsidP="00F656EF">
      <w:pPr>
        <w:rPr>
          <w:rFonts w:eastAsia="Calibri"/>
          <w:sz w:val="18"/>
          <w:szCs w:val="18"/>
        </w:rPr>
      </w:pPr>
    </w:p>
    <w:p w:rsidR="0071401B" w:rsidRDefault="0071401B" w:rsidP="00F656EF">
      <w:pPr>
        <w:rPr>
          <w:rFonts w:eastAsia="Calibri"/>
          <w:sz w:val="18"/>
          <w:szCs w:val="18"/>
        </w:rPr>
      </w:pP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>Приложение № 1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>к постановлению администрации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 xml:space="preserve">от «24» января 2025 г. № 12 - </w:t>
      </w:r>
      <w:proofErr w:type="spellStart"/>
      <w:proofErr w:type="gramStart"/>
      <w:r w:rsidRPr="00F656EF">
        <w:rPr>
          <w:sz w:val="18"/>
          <w:szCs w:val="18"/>
        </w:rPr>
        <w:t>п</w:t>
      </w:r>
      <w:proofErr w:type="spellEnd"/>
      <w:proofErr w:type="gramEnd"/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>Приложение № 3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 xml:space="preserve">к муниципальной программе 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F656EF">
        <w:rPr>
          <w:b/>
          <w:sz w:val="18"/>
          <w:szCs w:val="18"/>
        </w:rPr>
        <w:t>«</w:t>
      </w:r>
      <w:r w:rsidRPr="00F656EF">
        <w:rPr>
          <w:sz w:val="18"/>
          <w:szCs w:val="18"/>
        </w:rPr>
        <w:t>Социально-экономическое развитие территории</w:t>
      </w:r>
    </w:p>
    <w:p w:rsidR="0071401B" w:rsidRPr="00F656EF" w:rsidRDefault="0071401B" w:rsidP="0071401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F656EF">
        <w:rPr>
          <w:sz w:val="18"/>
          <w:szCs w:val="18"/>
        </w:rPr>
        <w:t>Шерагульского сельского поселения на 2024-2028 гг.»</w:t>
      </w:r>
    </w:p>
    <w:p w:rsidR="0071401B" w:rsidRPr="00F656EF" w:rsidRDefault="0071401B" w:rsidP="00F656EF">
      <w:pPr>
        <w:rPr>
          <w:rFonts w:eastAsia="Calibri"/>
          <w:sz w:val="18"/>
          <w:szCs w:val="18"/>
        </w:rPr>
        <w:sectPr w:rsidR="0071401B" w:rsidRPr="00F656EF" w:rsidSect="00F656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F656EF" w:rsidRPr="0071401B" w:rsidRDefault="00F656EF" w:rsidP="00F656E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  <w:r w:rsidRPr="0071401B">
        <w:rPr>
          <w:sz w:val="20"/>
          <w:szCs w:val="20"/>
        </w:rPr>
        <w:lastRenderedPageBreak/>
        <w:t xml:space="preserve">РЕСУРСНОЕ ОБЕСПЕЧЕНИЕ </w:t>
      </w:r>
    </w:p>
    <w:p w:rsidR="00F656EF" w:rsidRPr="0071401B" w:rsidRDefault="00F656EF" w:rsidP="00F656E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  <w:r w:rsidRPr="0071401B">
        <w:rPr>
          <w:sz w:val="20"/>
          <w:szCs w:val="20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F656EF" w:rsidRDefault="00F656EF" w:rsidP="00F656E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  <w:r w:rsidRPr="0071401B">
        <w:rPr>
          <w:sz w:val="20"/>
          <w:szCs w:val="20"/>
        </w:rPr>
        <w:t>за счет средств, предусмотренных в бюджете Шерагульского сельского поселения</w:t>
      </w:r>
    </w:p>
    <w:p w:rsidR="0071401B" w:rsidRPr="0071401B" w:rsidRDefault="0071401B" w:rsidP="00F656E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0"/>
          <w:szCs w:val="20"/>
        </w:rPr>
      </w:pPr>
    </w:p>
    <w:tbl>
      <w:tblPr>
        <w:tblW w:w="1513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5"/>
        <w:gridCol w:w="1844"/>
        <w:gridCol w:w="2978"/>
        <w:gridCol w:w="1280"/>
        <w:gridCol w:w="1132"/>
        <w:gridCol w:w="15"/>
        <w:gridCol w:w="1126"/>
        <w:gridCol w:w="33"/>
        <w:gridCol w:w="956"/>
        <w:gridCol w:w="817"/>
        <w:gridCol w:w="847"/>
      </w:tblGrid>
      <w:tr w:rsidR="00F656EF" w:rsidRPr="00F656EF" w:rsidTr="0071401B">
        <w:trPr>
          <w:trHeight w:val="83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Расходы (тыс. руб.), годы</w:t>
            </w:r>
          </w:p>
        </w:tc>
      </w:tr>
      <w:tr w:rsidR="00F656EF" w:rsidRPr="00F656EF" w:rsidTr="0071401B">
        <w:trPr>
          <w:trHeight w:val="784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2024г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2025г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2026г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2027г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2028г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</w:tr>
      <w:tr w:rsidR="00F656EF" w:rsidRPr="00F656EF" w:rsidTr="0071401B">
        <w:trPr>
          <w:trHeight w:val="24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8</w:t>
            </w:r>
          </w:p>
        </w:tc>
      </w:tr>
      <w:tr w:rsidR="00F656EF" w:rsidRPr="00F656EF" w:rsidTr="0071401B">
        <w:trPr>
          <w:trHeight w:val="211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Программа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с/п.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 МКУК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«КДЦ с. Шерагул»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37180,6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25701,9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19167,0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118694,1</w:t>
            </w:r>
          </w:p>
        </w:tc>
      </w:tr>
      <w:tr w:rsidR="00F656EF" w:rsidRPr="00F656EF" w:rsidTr="0071401B">
        <w:trPr>
          <w:trHeight w:val="445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27802,6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22946,0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17800,0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102409,4</w:t>
            </w:r>
          </w:p>
        </w:tc>
      </w:tr>
      <w:tr w:rsidR="00F656EF" w:rsidRPr="00F656EF" w:rsidTr="0071401B">
        <w:trPr>
          <w:trHeight w:val="683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1240,5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1195,4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2435,9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F656EF">
              <w:rPr>
                <w:sz w:val="18"/>
                <w:szCs w:val="18"/>
              </w:rPr>
              <w:t>ОБ</w:t>
            </w:r>
            <w:proofErr w:type="gramEnd"/>
            <w:r w:rsidRPr="00F656EF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7612,2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940,1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10612,7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525,3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620,4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3236,1</w:t>
            </w:r>
          </w:p>
        </w:tc>
      </w:tr>
      <w:tr w:rsidR="00F656EF" w:rsidRPr="00F656EF" w:rsidTr="0071401B">
        <w:trPr>
          <w:trHeight w:val="904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 xml:space="preserve"> Подпрограмма 1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i/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с/п.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16152,1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17357,5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17422,6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16344,3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86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16344,3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83620,8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14845,8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23"/>
              <w:rPr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16736,4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16741,7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15638,5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15638,5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79600,9</w:t>
            </w:r>
          </w:p>
        </w:tc>
      </w:tr>
      <w:tr w:rsidR="00F656EF" w:rsidRPr="00F656EF" w:rsidTr="0071401B">
        <w:trPr>
          <w:trHeight w:val="120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780,3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780,3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525,3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620,4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3236,1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1.1.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9797,9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8764,2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8829,3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42893,4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8794,8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8143,1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8148,4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39176,7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477,1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477,1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525,3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620,4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705,1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3236,1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1.2.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"Управление муниципальным долгом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33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1.3.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2170,1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2170,1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47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225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"Повышение квалификации муниципальных служащих, глав сельских поселений"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78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</w:t>
            </w:r>
            <w:proofErr w:type="gramStart"/>
            <w:r w:rsidRPr="00F656EF">
              <w:rPr>
                <w:sz w:val="18"/>
                <w:szCs w:val="18"/>
                <w:u w:val="single"/>
              </w:rPr>
              <w:t>1</w:t>
            </w:r>
            <w:proofErr w:type="gramEnd"/>
            <w:r w:rsidRPr="00F656EF">
              <w:rPr>
                <w:sz w:val="18"/>
                <w:szCs w:val="18"/>
                <w:u w:val="single"/>
              </w:rPr>
              <w:t>.5</w:t>
            </w:r>
            <w:r w:rsidRPr="00F656EF">
              <w:rPr>
                <w:sz w:val="18"/>
                <w:szCs w:val="18"/>
              </w:rPr>
              <w:t xml:space="preserve">;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5981,0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38541,8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5677,8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38238,6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303,2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303,2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Повышение эффективности бюджетных расходов Шерагульского сельского поселения на 2024- 2028 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63,0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63,0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2.1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63,0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63,0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Развитие инфраструктуры на территории Шерагульского сельского поселения на 2024- 2028 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13670,5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1380,3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17173,0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5915,3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440,9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6420,1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7495,1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939,4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10492,8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3.1</w:t>
            </w:r>
            <w:r w:rsidRPr="00F656EF">
              <w:rPr>
                <w:sz w:val="18"/>
                <w:szCs w:val="18"/>
              </w:rPr>
              <w:t>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11092,0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304,4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11396,4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5644,6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304,4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5949,0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5447,4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5447,4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3.2</w:t>
            </w:r>
            <w:r w:rsidRPr="00F656EF">
              <w:rPr>
                <w:sz w:val="18"/>
                <w:szCs w:val="18"/>
              </w:rPr>
              <w:t>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552,8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1026,2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707,4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3701,2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86,8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298,8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404,7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939,4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686,1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3402,4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  <w:u w:val="single"/>
              </w:rPr>
              <w:lastRenderedPageBreak/>
              <w:t>Основное мероприятие 3.3</w:t>
            </w:r>
            <w:r w:rsidRPr="00F656EF">
              <w:rPr>
                <w:sz w:val="18"/>
                <w:szCs w:val="18"/>
              </w:rPr>
              <w:t>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256,2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49,7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305,9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49,7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111,9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194,0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194,0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3.4.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1509,4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1509,4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60,4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1449,0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1449,0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3.5.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260,1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8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i/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8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4.1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"Проведение топографических, геодезических, картографических и кадастровых работ"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54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4.2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Администрации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28,7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lastRenderedPageBreak/>
              <w:t>Основное мероприятие 5.1.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Администрации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28,2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28,2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5.2.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Администрации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 xml:space="preserve">сельского поселения 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Развитие сферы культуры и спорта на территории Шерагульского сельского поселения на 2024- 2028 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7292,0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6950,5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17779,9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6975,5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5755,1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16268,0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200,1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1195,4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1395,5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116,4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116,4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 6.1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МКУК КДЦ с. Шерагул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7260,0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6950,5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17747,9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6962,9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6949,9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16255,4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200,1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1195,4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1395,5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97,0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97,0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6.2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МКУК КДЦ с. Шерагул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32,0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12,6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19,4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19,4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«</w:t>
            </w:r>
            <w:r w:rsidRPr="00F656EF">
              <w:rPr>
                <w:b/>
                <w:sz w:val="18"/>
                <w:szCs w:val="18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F656EF">
              <w:rPr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Администрации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МКУК КДЦ с. Шерагул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95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 7.1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Администрации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Шерагульского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сельского поселения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МКУК КДЦ с. Шерагул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</w:t>
            </w:r>
          </w:p>
        </w:tc>
      </w:tr>
      <w:tr w:rsidR="00F656EF" w:rsidRPr="00F656EF" w:rsidTr="0071401B">
        <w:trPr>
          <w:trHeight w:val="399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F656EF">
              <w:rPr>
                <w:b/>
                <w:sz w:val="18"/>
                <w:szCs w:val="18"/>
                <w:u w:val="single"/>
              </w:rPr>
              <w:lastRenderedPageBreak/>
              <w:t>Подпрограмма 8.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b/>
                <w:sz w:val="18"/>
                <w:szCs w:val="18"/>
              </w:rPr>
              <w:t>«</w:t>
            </w:r>
            <w:r w:rsidRPr="00F656EF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F656E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8.1.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99"/>
        </w:trPr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F656EF">
              <w:rPr>
                <w:sz w:val="18"/>
                <w:szCs w:val="18"/>
                <w:u w:val="single"/>
              </w:rPr>
              <w:t>Основное мероприятие 8.2.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/>
                <w:bCs/>
                <w:sz w:val="18"/>
                <w:szCs w:val="18"/>
              </w:rPr>
            </w:pPr>
            <w:r w:rsidRPr="00F656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  <w:tr w:rsidR="00F656EF" w:rsidRPr="00F656EF" w:rsidTr="0071401B">
        <w:trPr>
          <w:trHeight w:val="12"/>
        </w:trPr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sz w:val="18"/>
                <w:szCs w:val="18"/>
              </w:rPr>
            </w:pPr>
            <w:r w:rsidRPr="00F656EF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56EF" w:rsidRPr="00F656EF" w:rsidRDefault="00F656EF" w:rsidP="00F656EF">
            <w:pPr>
              <w:jc w:val="center"/>
              <w:rPr>
                <w:bCs/>
                <w:sz w:val="18"/>
                <w:szCs w:val="18"/>
              </w:rPr>
            </w:pPr>
            <w:r w:rsidRPr="00F656EF">
              <w:rPr>
                <w:bCs/>
                <w:sz w:val="18"/>
                <w:szCs w:val="18"/>
              </w:rPr>
              <w:t>0,0</w:t>
            </w:r>
          </w:p>
        </w:tc>
      </w:tr>
    </w:tbl>
    <w:p w:rsidR="00F656EF" w:rsidRPr="00F656EF" w:rsidRDefault="00F656EF" w:rsidP="00F656EF">
      <w:pPr>
        <w:tabs>
          <w:tab w:val="left" w:pos="13635"/>
        </w:tabs>
        <w:jc w:val="center"/>
        <w:rPr>
          <w:rFonts w:eastAsia="Calibri"/>
          <w:sz w:val="18"/>
          <w:szCs w:val="18"/>
        </w:rPr>
      </w:pPr>
    </w:p>
    <w:p w:rsidR="002076FB" w:rsidRDefault="002076FB" w:rsidP="002076FB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  <w:r w:rsidR="0071401B">
        <w:rPr>
          <w:sz w:val="19"/>
          <w:szCs w:val="19"/>
        </w:rPr>
        <w:t xml:space="preserve">           </w:t>
      </w: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 </w:t>
      </w:r>
    </w:p>
    <w:p w:rsidR="002076FB" w:rsidRDefault="002076FB" w:rsidP="002076FB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DB05C2" w:rsidRPr="00DB05C2" w:rsidRDefault="002076FB" w:rsidP="002076FB">
      <w:pPr>
        <w:rPr>
          <w:sz w:val="28"/>
          <w:szCs w:val="28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DB05C2" w:rsidRPr="00DB05C2" w:rsidSect="0071401B">
      <w:footerReference w:type="even" r:id="rId19"/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95" w:rsidRDefault="00B02295" w:rsidP="0041751A">
      <w:r>
        <w:separator/>
      </w:r>
    </w:p>
  </w:endnote>
  <w:endnote w:type="continuationSeparator" w:id="0">
    <w:p w:rsidR="00B02295" w:rsidRDefault="00B02295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F656EF" w:rsidRDefault="00F656EF">
    <w:pPr>
      <w:pStyle w:val="aff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95" w:rsidRDefault="00B02295" w:rsidP="0041751A">
      <w:r>
        <w:separator/>
      </w:r>
    </w:p>
  </w:footnote>
  <w:footnote w:type="continuationSeparator" w:id="0">
    <w:p w:rsidR="00B02295" w:rsidRDefault="00B02295" w:rsidP="0041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EF" w:rsidRDefault="00F656EF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5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28"/>
  </w:num>
  <w:num w:numId="10">
    <w:abstractNumId w:val="2"/>
  </w:num>
  <w:num w:numId="11">
    <w:abstractNumId w:val="9"/>
  </w:num>
  <w:num w:numId="12">
    <w:abstractNumId w:val="26"/>
  </w:num>
  <w:num w:numId="13">
    <w:abstractNumId w:val="23"/>
  </w:num>
  <w:num w:numId="14">
    <w:abstractNumId w:val="17"/>
  </w:num>
  <w:num w:numId="15">
    <w:abstractNumId w:val="27"/>
  </w:num>
  <w:num w:numId="16">
    <w:abstractNumId w:val="14"/>
  </w:num>
  <w:num w:numId="17">
    <w:abstractNumId w:val="24"/>
  </w:num>
  <w:num w:numId="18">
    <w:abstractNumId w:val="25"/>
  </w:num>
  <w:num w:numId="19">
    <w:abstractNumId w:val="22"/>
  </w:num>
  <w:num w:numId="20">
    <w:abstractNumId w:val="12"/>
  </w:num>
  <w:num w:numId="21">
    <w:abstractNumId w:val="10"/>
  </w:num>
  <w:num w:numId="22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2590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5A40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4A4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917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01B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6660E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295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37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91A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6FC2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5A9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13E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6EF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671;f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agul.mo38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heragul.mo38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BD859-E85B-4C6E-84A3-E4CE8875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4294962974</TotalTime>
  <Pages>15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241</cp:revision>
  <cp:lastPrinted>2025-02-17T05:37:00Z</cp:lastPrinted>
  <dcterms:created xsi:type="dcterms:W3CDTF">2021-01-18T06:45:00Z</dcterms:created>
  <dcterms:modified xsi:type="dcterms:W3CDTF">2025-02-17T06:06:00Z</dcterms:modified>
</cp:coreProperties>
</file>