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42583D" w:rsidP="001C030C">
      <w:pPr>
        <w:jc w:val="center"/>
        <w:rPr>
          <w:sz w:val="28"/>
          <w:szCs w:val="28"/>
        </w:rPr>
      </w:pPr>
      <w:r w:rsidRPr="0042583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42583D" w:rsidP="001C030C">
      <w:pPr>
        <w:jc w:val="center"/>
        <w:rPr>
          <w:sz w:val="28"/>
          <w:szCs w:val="28"/>
        </w:rPr>
      </w:pPr>
      <w:r w:rsidRPr="0042583D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B76D3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CB1C6C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CE35C1">
        <w:rPr>
          <w:b/>
          <w:sz w:val="28"/>
          <w:szCs w:val="28"/>
        </w:rPr>
        <w:t>сентября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D976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F7389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1E1B2D" w:rsidRPr="00DA13DF" w:rsidRDefault="001E1B2D" w:rsidP="00DA13DF">
      <w:pPr>
        <w:jc w:val="center"/>
        <w:rPr>
          <w:sz w:val="22"/>
          <w:szCs w:val="22"/>
        </w:rPr>
      </w:pPr>
    </w:p>
    <w:p w:rsidR="00CB1C6C" w:rsidRPr="00CB1C6C" w:rsidRDefault="00DB05C2" w:rsidP="00CB1C6C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CB1C6C">
        <w:rPr>
          <w:b/>
          <w:i/>
          <w:sz w:val="22"/>
          <w:szCs w:val="22"/>
        </w:rPr>
        <w:t xml:space="preserve">1. </w:t>
      </w:r>
      <w:r w:rsidR="0047442E" w:rsidRPr="00CB1C6C">
        <w:rPr>
          <w:b/>
          <w:i/>
          <w:sz w:val="22"/>
          <w:szCs w:val="22"/>
        </w:rPr>
        <w:t xml:space="preserve"> </w:t>
      </w:r>
      <w:r w:rsidR="002962E8" w:rsidRPr="00CB1C6C">
        <w:rPr>
          <w:b/>
          <w:i/>
          <w:sz w:val="22"/>
          <w:szCs w:val="22"/>
        </w:rPr>
        <w:t xml:space="preserve"> </w:t>
      </w:r>
      <w:r w:rsidR="00CB1C6C" w:rsidRPr="00CB1C6C">
        <w:rPr>
          <w:b/>
          <w:i/>
          <w:sz w:val="22"/>
          <w:szCs w:val="22"/>
        </w:rPr>
        <w:t xml:space="preserve">Постановление </w:t>
      </w:r>
      <w:r w:rsidR="00CE35C1" w:rsidRPr="00CB1C6C">
        <w:rPr>
          <w:b/>
          <w:i/>
          <w:sz w:val="22"/>
          <w:szCs w:val="22"/>
        </w:rPr>
        <w:t xml:space="preserve"> </w:t>
      </w:r>
      <w:r w:rsidR="001B76D3" w:rsidRPr="00CB1C6C">
        <w:rPr>
          <w:b/>
          <w:i/>
          <w:sz w:val="22"/>
          <w:szCs w:val="22"/>
        </w:rPr>
        <w:t xml:space="preserve">администрации Шерагульского сельского поселения от </w:t>
      </w:r>
      <w:r w:rsidR="00CB1C6C" w:rsidRPr="00CB1C6C">
        <w:rPr>
          <w:b/>
          <w:i/>
          <w:sz w:val="22"/>
          <w:szCs w:val="22"/>
        </w:rPr>
        <w:t>23</w:t>
      </w:r>
      <w:r w:rsidR="001B76D3" w:rsidRPr="00CB1C6C">
        <w:rPr>
          <w:b/>
          <w:i/>
          <w:sz w:val="22"/>
          <w:szCs w:val="22"/>
        </w:rPr>
        <w:t>.09.2025 г. № 6</w:t>
      </w:r>
      <w:r w:rsidR="00CB1C6C" w:rsidRPr="00CB1C6C">
        <w:rPr>
          <w:b/>
          <w:i/>
          <w:sz w:val="22"/>
          <w:szCs w:val="22"/>
        </w:rPr>
        <w:t>3</w:t>
      </w:r>
      <w:r w:rsidR="00F73899" w:rsidRPr="00CB1C6C">
        <w:rPr>
          <w:b/>
          <w:i/>
          <w:sz w:val="22"/>
          <w:szCs w:val="22"/>
        </w:rPr>
        <w:t>-</w:t>
      </w:r>
      <w:r w:rsidR="00CB1C6C">
        <w:rPr>
          <w:b/>
          <w:i/>
          <w:sz w:val="22"/>
          <w:szCs w:val="22"/>
        </w:rPr>
        <w:t>п</w:t>
      </w:r>
      <w:r w:rsidR="001B76D3" w:rsidRPr="00CB1C6C">
        <w:rPr>
          <w:b/>
          <w:i/>
          <w:sz w:val="22"/>
          <w:szCs w:val="22"/>
        </w:rPr>
        <w:t xml:space="preserve"> «</w:t>
      </w:r>
      <w:r w:rsidR="00CB1C6C" w:rsidRPr="00CB1C6C">
        <w:rPr>
          <w:b/>
          <w:i/>
          <w:sz w:val="22"/>
          <w:szCs w:val="22"/>
        </w:rPr>
        <w:t>О присвоении адреса объекту недвижимости</w:t>
      </w:r>
    </w:p>
    <w:p w:rsidR="00CB1C6C" w:rsidRPr="00CB1C6C" w:rsidRDefault="00CB1C6C" w:rsidP="00CB1C6C">
      <w:pPr>
        <w:shd w:val="clear" w:color="auto" w:fill="FFFFFF"/>
        <w:ind w:right="5670"/>
        <w:jc w:val="both"/>
        <w:rPr>
          <w:b/>
          <w:i/>
          <w:sz w:val="20"/>
          <w:szCs w:val="20"/>
        </w:rPr>
      </w:pPr>
    </w:p>
    <w:p w:rsidR="00CB1C6C" w:rsidRPr="00CB1C6C" w:rsidRDefault="00CB1C6C" w:rsidP="00CB1C6C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CB1C6C">
        <w:rPr>
          <w:sz w:val="20"/>
          <w:szCs w:val="20"/>
        </w:rPr>
        <w:t>Рассмотрев заявление Виноградовой Галины Петровны (от 23.09.2025 г № 45),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CB1C6C">
        <w:rPr>
          <w:sz w:val="20"/>
          <w:szCs w:val="20"/>
        </w:rPr>
        <w:t xml:space="preserve"> </w:t>
      </w:r>
      <w:proofErr w:type="gramStart"/>
      <w:r w:rsidRPr="00CB1C6C">
        <w:rPr>
          <w:sz w:val="20"/>
          <w:szCs w:val="20"/>
        </w:rPr>
        <w:t>пунктах</w:t>
      </w:r>
      <w:proofErr w:type="gramEnd"/>
      <w:r w:rsidRPr="00CB1C6C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CB1C6C" w:rsidRPr="00CB1C6C" w:rsidRDefault="00CB1C6C" w:rsidP="00CB1C6C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CB1C6C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кадастровый номер 38:15:250103:ЗУ</w:t>
      </w:r>
      <w:proofErr w:type="gramStart"/>
      <w:r w:rsidRPr="00CB1C6C">
        <w:rPr>
          <w:rFonts w:ascii="Times New Roman" w:hAnsi="Times New Roman"/>
          <w:sz w:val="20"/>
          <w:szCs w:val="20"/>
        </w:rPr>
        <w:t>1</w:t>
      </w:r>
      <w:proofErr w:type="gramEnd"/>
      <w:r w:rsidRPr="00CB1C6C">
        <w:rPr>
          <w:rFonts w:ascii="Times New Roman" w:hAnsi="Times New Roman"/>
          <w:sz w:val="20"/>
          <w:szCs w:val="20"/>
        </w:rPr>
        <w:t xml:space="preserve"> площадью 3172 кв. м. в кадастровом квартале 38:15:250103: </w:t>
      </w:r>
      <w:r w:rsidRPr="00CB1C6C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Чапаева, земельный участок 12</w:t>
      </w:r>
      <w:bookmarkStart w:id="0" w:name="_GoBack"/>
      <w:bookmarkEnd w:id="0"/>
      <w:r w:rsidRPr="00CB1C6C">
        <w:rPr>
          <w:rFonts w:ascii="Times New Roman" w:hAnsi="Times New Roman"/>
          <w:b/>
          <w:sz w:val="20"/>
          <w:szCs w:val="20"/>
        </w:rPr>
        <w:t>.</w:t>
      </w:r>
    </w:p>
    <w:p w:rsidR="00CB1C6C" w:rsidRPr="00CB1C6C" w:rsidRDefault="00CB1C6C" w:rsidP="00CB1C6C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CB1C6C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CB1C6C" w:rsidRPr="00CB1C6C" w:rsidRDefault="00CB1C6C" w:rsidP="00CB1C6C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CB1C6C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CB1C6C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CB1C6C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CB1C6C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CB1C6C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CB1C6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B1C6C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CB1C6C" w:rsidRPr="00CB1C6C" w:rsidRDefault="00CB1C6C" w:rsidP="00CB1C6C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CB1C6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B1C6C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CB1C6C" w:rsidRPr="00CB1C6C" w:rsidRDefault="00CB1C6C" w:rsidP="00CB1C6C">
      <w:pPr>
        <w:ind w:left="360" w:right="-3970"/>
        <w:jc w:val="both"/>
        <w:rPr>
          <w:color w:val="000000"/>
          <w:sz w:val="20"/>
          <w:szCs w:val="20"/>
        </w:rPr>
      </w:pPr>
    </w:p>
    <w:p w:rsidR="00CB1C6C" w:rsidRPr="00CB1C6C" w:rsidRDefault="00CB1C6C" w:rsidP="00CB1C6C">
      <w:pPr>
        <w:ind w:right="-3970"/>
        <w:jc w:val="both"/>
        <w:rPr>
          <w:color w:val="000000"/>
          <w:sz w:val="20"/>
          <w:szCs w:val="20"/>
        </w:rPr>
      </w:pPr>
    </w:p>
    <w:p w:rsidR="00CB1C6C" w:rsidRPr="00CB1C6C" w:rsidRDefault="00CB1C6C" w:rsidP="00CB1C6C">
      <w:pPr>
        <w:ind w:right="-3970"/>
        <w:jc w:val="both"/>
        <w:rPr>
          <w:spacing w:val="20"/>
          <w:sz w:val="20"/>
          <w:szCs w:val="20"/>
        </w:rPr>
      </w:pPr>
      <w:r w:rsidRPr="00CB1C6C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DA13DF" w:rsidRPr="00DA13DF" w:rsidRDefault="00DA13DF" w:rsidP="00CB1C6C">
      <w:pPr>
        <w:ind w:right="-1"/>
        <w:jc w:val="center"/>
        <w:rPr>
          <w:b/>
          <w:sz w:val="18"/>
          <w:szCs w:val="18"/>
        </w:rPr>
      </w:pPr>
    </w:p>
    <w:p w:rsidR="00DA13DF" w:rsidRPr="00DA13DF" w:rsidRDefault="00DA13DF" w:rsidP="00DA13DF">
      <w:pPr>
        <w:widowControl w:val="0"/>
        <w:ind w:firstLine="709"/>
        <w:jc w:val="both"/>
        <w:rPr>
          <w:b/>
          <w:sz w:val="18"/>
          <w:szCs w:val="18"/>
        </w:rPr>
      </w:pPr>
    </w:p>
    <w:p w:rsidR="00DA13DF" w:rsidRPr="00B218BC" w:rsidRDefault="00DA13DF" w:rsidP="00DA13DF">
      <w:pPr>
        <w:widowControl w:val="0"/>
        <w:ind w:firstLine="709"/>
        <w:jc w:val="both"/>
        <w:rPr>
          <w:sz w:val="28"/>
          <w:szCs w:val="28"/>
        </w:rPr>
      </w:pPr>
    </w:p>
    <w:p w:rsidR="00CE35C1" w:rsidRPr="001E1B2D" w:rsidRDefault="00CE35C1" w:rsidP="00F73899">
      <w:pPr>
        <w:jc w:val="center"/>
        <w:rPr>
          <w:sz w:val="18"/>
          <w:szCs w:val="18"/>
        </w:rPr>
      </w:pPr>
    </w:p>
    <w:p w:rsidR="00CE35C1" w:rsidRDefault="00CE35C1" w:rsidP="001E1B2D">
      <w:pPr>
        <w:pStyle w:val="af6"/>
        <w:jc w:val="center"/>
        <w:rPr>
          <w:rFonts w:ascii="Times New Roman" w:hAnsi="Times New Roman"/>
          <w:sz w:val="18"/>
          <w:szCs w:val="18"/>
        </w:rPr>
      </w:pPr>
    </w:p>
    <w:p w:rsidR="003106E7" w:rsidRPr="001E1B2D" w:rsidRDefault="003106E7" w:rsidP="001E1B2D">
      <w:pPr>
        <w:pStyle w:val="af6"/>
        <w:jc w:val="center"/>
        <w:rPr>
          <w:rFonts w:ascii="Times New Roman" w:hAnsi="Times New Roman"/>
          <w:sz w:val="18"/>
          <w:szCs w:val="18"/>
        </w:rPr>
      </w:pPr>
    </w:p>
    <w:p w:rsidR="002F2FB9" w:rsidRDefault="002F2FB9" w:rsidP="002962E8">
      <w:pPr>
        <w:rPr>
          <w:b/>
          <w:i/>
          <w:sz w:val="16"/>
          <w:szCs w:val="16"/>
        </w:rPr>
      </w:pPr>
    </w:p>
    <w:p w:rsidR="002962E8" w:rsidRPr="00E0470F" w:rsidRDefault="002962E8" w:rsidP="002962E8">
      <w:pPr>
        <w:rPr>
          <w:i/>
          <w:sz w:val="18"/>
          <w:szCs w:val="18"/>
        </w:rPr>
      </w:pPr>
      <w:r w:rsidRPr="00E0470F">
        <w:rPr>
          <w:b/>
          <w:i/>
          <w:sz w:val="18"/>
          <w:szCs w:val="18"/>
        </w:rPr>
        <w:t>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E0470F">
        <w:rPr>
          <w:i/>
          <w:sz w:val="18"/>
          <w:szCs w:val="18"/>
        </w:rPr>
        <w:t xml:space="preserve">. </w:t>
      </w:r>
    </w:p>
    <w:p w:rsidR="002962E8" w:rsidRPr="00E0470F" w:rsidRDefault="002962E8" w:rsidP="002962E8">
      <w:pPr>
        <w:rPr>
          <w:sz w:val="18"/>
          <w:szCs w:val="18"/>
        </w:rPr>
      </w:pPr>
      <w:r w:rsidRPr="00E0470F">
        <w:rPr>
          <w:sz w:val="18"/>
          <w:szCs w:val="18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Pr="00E0470F" w:rsidRDefault="002962E8" w:rsidP="002962E8">
      <w:pPr>
        <w:rPr>
          <w:sz w:val="18"/>
          <w:szCs w:val="18"/>
        </w:rPr>
      </w:pPr>
      <w:r w:rsidRPr="00E0470F">
        <w:rPr>
          <w:sz w:val="18"/>
          <w:szCs w:val="18"/>
        </w:rPr>
        <w:t xml:space="preserve">.Глава администрации: П.А. Сулима. </w:t>
      </w:r>
    </w:p>
    <w:p w:rsidR="002962E8" w:rsidRPr="00E0470F" w:rsidRDefault="002962E8" w:rsidP="002962E8">
      <w:pPr>
        <w:rPr>
          <w:sz w:val="18"/>
          <w:szCs w:val="18"/>
        </w:rPr>
      </w:pPr>
      <w:proofErr w:type="gramStart"/>
      <w:r w:rsidRPr="00E0470F">
        <w:rPr>
          <w:sz w:val="18"/>
          <w:szCs w:val="18"/>
        </w:rPr>
        <w:t>Ответственный за выпуск:</w:t>
      </w:r>
      <w:proofErr w:type="gramEnd"/>
      <w:r w:rsidRPr="00E0470F">
        <w:rPr>
          <w:sz w:val="18"/>
          <w:szCs w:val="18"/>
        </w:rPr>
        <w:t xml:space="preserve"> Е.М. Ермакова  </w:t>
      </w:r>
    </w:p>
    <w:p w:rsidR="002962E8" w:rsidRPr="00E0470F" w:rsidRDefault="002962E8" w:rsidP="002962E8">
      <w:pPr>
        <w:rPr>
          <w:sz w:val="18"/>
          <w:szCs w:val="18"/>
        </w:rPr>
      </w:pPr>
      <w:r w:rsidRPr="00E0470F">
        <w:rPr>
          <w:sz w:val="18"/>
          <w:szCs w:val="18"/>
        </w:rPr>
        <w:t xml:space="preserve">Тираж 10 экземпляров. Объем  не менее 2-х страниц. </w:t>
      </w:r>
    </w:p>
    <w:p w:rsidR="002D1CC0" w:rsidRPr="00E0470F" w:rsidRDefault="002962E8" w:rsidP="000D7C49">
      <w:pPr>
        <w:rPr>
          <w:b/>
          <w:i/>
          <w:sz w:val="18"/>
          <w:szCs w:val="18"/>
        </w:rPr>
      </w:pPr>
      <w:r w:rsidRPr="00E0470F">
        <w:rPr>
          <w:sz w:val="18"/>
          <w:szCs w:val="18"/>
        </w:rPr>
        <w:t>Распространяется бесплатно</w:t>
      </w:r>
      <w:r w:rsidR="0035385D">
        <w:rPr>
          <w:sz w:val="18"/>
          <w:szCs w:val="18"/>
        </w:rPr>
        <w:t>.</w:t>
      </w:r>
      <w:r w:rsidRPr="00E0470F">
        <w:rPr>
          <w:rFonts w:eastAsia="Calibri"/>
          <w:b/>
          <w:bCs/>
          <w:i/>
          <w:sz w:val="18"/>
          <w:szCs w:val="18"/>
          <w:lang w:eastAsia="ar-SA"/>
        </w:rPr>
        <w:t xml:space="preserve"> </w:t>
      </w:r>
      <w:r w:rsidRPr="00E0470F">
        <w:rPr>
          <w:sz w:val="18"/>
          <w:szCs w:val="18"/>
        </w:rPr>
        <w:t xml:space="preserve"> </w:t>
      </w:r>
      <w:r w:rsidR="004B0D73" w:rsidRPr="00E0470F">
        <w:rPr>
          <w:b/>
          <w:sz w:val="18"/>
          <w:szCs w:val="18"/>
        </w:rPr>
        <w:t xml:space="preserve"> </w:t>
      </w:r>
    </w:p>
    <w:sectPr w:rsidR="002D1CC0" w:rsidRPr="00E0470F" w:rsidSect="000D7C49">
      <w:footerReference w:type="even" r:id="rId9"/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77" w:rsidRDefault="00C82977" w:rsidP="0041751A">
      <w:r>
        <w:separator/>
      </w:r>
    </w:p>
  </w:endnote>
  <w:endnote w:type="continuationSeparator" w:id="0">
    <w:p w:rsidR="00C82977" w:rsidRDefault="00C8297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42583D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D038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D0384" w:rsidRDefault="00ED038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ED0384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77" w:rsidRDefault="00C82977" w:rsidP="0041751A">
      <w:r>
        <w:separator/>
      </w:r>
    </w:p>
  </w:footnote>
  <w:footnote w:type="continuationSeparator" w:id="0">
    <w:p w:rsidR="00C82977" w:rsidRDefault="00C8297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665553"/>
    <w:multiLevelType w:val="hybridMultilevel"/>
    <w:tmpl w:val="4F4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8"/>
  </w:num>
  <w:num w:numId="5">
    <w:abstractNumId w:val="16"/>
  </w:num>
  <w:num w:numId="6">
    <w:abstractNumId w:val="13"/>
  </w:num>
  <w:num w:numId="7">
    <w:abstractNumId w:val="24"/>
  </w:num>
  <w:num w:numId="8">
    <w:abstractNumId w:val="19"/>
  </w:num>
  <w:num w:numId="9">
    <w:abstractNumId w:val="34"/>
  </w:num>
  <w:num w:numId="10">
    <w:abstractNumId w:val="2"/>
  </w:num>
  <w:num w:numId="11">
    <w:abstractNumId w:val="10"/>
  </w:num>
  <w:num w:numId="12">
    <w:abstractNumId w:val="32"/>
  </w:num>
  <w:num w:numId="13">
    <w:abstractNumId w:val="28"/>
  </w:num>
  <w:num w:numId="14">
    <w:abstractNumId w:val="20"/>
  </w:num>
  <w:num w:numId="15">
    <w:abstractNumId w:val="33"/>
  </w:num>
  <w:num w:numId="16">
    <w:abstractNumId w:val="17"/>
  </w:num>
  <w:num w:numId="17">
    <w:abstractNumId w:val="29"/>
  </w:num>
  <w:num w:numId="18">
    <w:abstractNumId w:val="30"/>
  </w:num>
  <w:num w:numId="19">
    <w:abstractNumId w:val="27"/>
  </w:num>
  <w:num w:numId="20">
    <w:abstractNumId w:val="15"/>
  </w:num>
  <w:num w:numId="21">
    <w:abstractNumId w:val="12"/>
  </w:num>
  <w:num w:numId="22">
    <w:abstractNumId w:val="23"/>
  </w:num>
  <w:num w:numId="23">
    <w:abstractNumId w:val="14"/>
  </w:num>
  <w:num w:numId="24">
    <w:abstractNumId w:val="31"/>
  </w:num>
  <w:num w:numId="25">
    <w:abstractNumId w:val="8"/>
  </w:num>
  <w:num w:numId="26">
    <w:abstractNumId w:val="25"/>
  </w:num>
  <w:num w:numId="27">
    <w:abstractNumId w:val="22"/>
  </w:num>
  <w:num w:numId="2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171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65D36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D7C49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14F2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6D3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1B2D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2B8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2FB9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06E7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4DBC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85D"/>
    <w:rsid w:val="003539D3"/>
    <w:rsid w:val="003541C6"/>
    <w:rsid w:val="0035570A"/>
    <w:rsid w:val="00355DFD"/>
    <w:rsid w:val="00360BFF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3D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0B96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A77F4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509D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29F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2A2E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7D4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4DDB"/>
    <w:rsid w:val="00725007"/>
    <w:rsid w:val="007261AA"/>
    <w:rsid w:val="00730203"/>
    <w:rsid w:val="0073190E"/>
    <w:rsid w:val="0073258E"/>
    <w:rsid w:val="00733695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CBA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2C8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2F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977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03F6"/>
    <w:rsid w:val="00CB1C6C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35C1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6798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976CB"/>
    <w:rsid w:val="00DA06FF"/>
    <w:rsid w:val="00DA13D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13"/>
    <w:rsid w:val="00DB05C2"/>
    <w:rsid w:val="00DB2D3B"/>
    <w:rsid w:val="00DB6288"/>
    <w:rsid w:val="00DB6C1C"/>
    <w:rsid w:val="00DB6F16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470F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384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899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8708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0CCF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nt5">
    <w:name w:val="font5"/>
    <w:basedOn w:val="a0"/>
    <w:rsid w:val="00DA13D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6">
    <w:name w:val="font6"/>
    <w:basedOn w:val="a0"/>
    <w:rsid w:val="00DA13DF"/>
    <w:pPr>
      <w:spacing w:before="100" w:beforeAutospacing="1" w:after="100" w:afterAutospacing="1"/>
    </w:pPr>
    <w:rPr>
      <w:b/>
      <w:bCs/>
      <w:u w:val="single"/>
    </w:rPr>
  </w:style>
  <w:style w:type="paragraph" w:customStyle="1" w:styleId="font7">
    <w:name w:val="font7"/>
    <w:basedOn w:val="a0"/>
    <w:rsid w:val="00DA13DF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0"/>
    <w:rsid w:val="00DA13DF"/>
    <w:pPr>
      <w:spacing w:before="100" w:beforeAutospacing="1" w:after="100" w:afterAutospacing="1"/>
    </w:pPr>
    <w:rPr>
      <w:rFonts w:ascii="Arial CYR" w:hAnsi="Arial CYR" w:cs="Arial CYR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3930-A508-4F01-B9B6-9C69D2F8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4294963196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262</cp:revision>
  <cp:lastPrinted>2025-10-02T07:47:00Z</cp:lastPrinted>
  <dcterms:created xsi:type="dcterms:W3CDTF">2021-01-18T06:45:00Z</dcterms:created>
  <dcterms:modified xsi:type="dcterms:W3CDTF">2025-10-02T07:47:00Z</dcterms:modified>
</cp:coreProperties>
</file>