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D0476A" w:rsidP="001C030C">
      <w:pPr>
        <w:jc w:val="center"/>
        <w:rPr>
          <w:sz w:val="28"/>
          <w:szCs w:val="28"/>
        </w:rPr>
      </w:pPr>
      <w:r w:rsidRPr="00D0476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D0476A" w:rsidP="001C030C">
      <w:pPr>
        <w:jc w:val="center"/>
        <w:rPr>
          <w:sz w:val="28"/>
          <w:szCs w:val="28"/>
        </w:rPr>
      </w:pPr>
      <w:r w:rsidRPr="00D0476A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363DD3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51B3E">
        <w:rPr>
          <w:b/>
          <w:sz w:val="28"/>
          <w:szCs w:val="28"/>
        </w:rPr>
        <w:t xml:space="preserve"> сентябр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F32B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7D6232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EF4C06" w:rsidRPr="00D71716" w:rsidRDefault="0076673B" w:rsidP="00EF4C06">
      <w:pPr>
        <w:shd w:val="clear" w:color="auto" w:fill="FFFFFF"/>
        <w:ind w:right="-1"/>
        <w:jc w:val="center"/>
        <w:rPr>
          <w:rFonts w:eastAsia="Calibri"/>
          <w:b/>
          <w:i/>
          <w:sz w:val="22"/>
          <w:szCs w:val="22"/>
        </w:rPr>
      </w:pPr>
      <w:r w:rsidRPr="00D71716">
        <w:rPr>
          <w:b/>
          <w:i/>
          <w:sz w:val="22"/>
          <w:szCs w:val="22"/>
        </w:rPr>
        <w:t xml:space="preserve">1. </w:t>
      </w:r>
      <w:r w:rsidR="00CB307C" w:rsidRPr="00D71716">
        <w:rPr>
          <w:b/>
          <w:i/>
          <w:color w:val="000000"/>
          <w:sz w:val="22"/>
          <w:szCs w:val="22"/>
        </w:rPr>
        <w:t xml:space="preserve"> </w:t>
      </w:r>
      <w:proofErr w:type="gramStart"/>
      <w:r w:rsidR="00363DD3">
        <w:rPr>
          <w:b/>
          <w:i/>
          <w:color w:val="000000"/>
          <w:sz w:val="22"/>
          <w:szCs w:val="22"/>
        </w:rPr>
        <w:t>Постановление администрации</w:t>
      </w:r>
      <w:r w:rsidR="00F32BD1" w:rsidRPr="00D71716">
        <w:rPr>
          <w:b/>
          <w:i/>
          <w:color w:val="000000"/>
          <w:sz w:val="22"/>
          <w:szCs w:val="22"/>
        </w:rPr>
        <w:t xml:space="preserve"> </w:t>
      </w:r>
      <w:r w:rsidR="00151B3E" w:rsidRPr="00D71716">
        <w:rPr>
          <w:b/>
          <w:i/>
          <w:color w:val="000000"/>
          <w:sz w:val="22"/>
          <w:szCs w:val="22"/>
        </w:rPr>
        <w:t xml:space="preserve"> Шерагульского сельского поселения от </w:t>
      </w:r>
      <w:r w:rsidR="00F32BD1" w:rsidRPr="00D71716">
        <w:rPr>
          <w:b/>
          <w:i/>
          <w:color w:val="000000"/>
          <w:sz w:val="22"/>
          <w:szCs w:val="22"/>
        </w:rPr>
        <w:t>0</w:t>
      </w:r>
      <w:r w:rsidR="00363DD3">
        <w:rPr>
          <w:b/>
          <w:i/>
          <w:color w:val="000000"/>
          <w:sz w:val="22"/>
          <w:szCs w:val="22"/>
        </w:rPr>
        <w:t>9</w:t>
      </w:r>
      <w:r w:rsidR="00151B3E" w:rsidRPr="00D71716">
        <w:rPr>
          <w:b/>
          <w:i/>
          <w:color w:val="000000"/>
          <w:sz w:val="22"/>
          <w:szCs w:val="22"/>
        </w:rPr>
        <w:t>.0</w:t>
      </w:r>
      <w:r w:rsidR="00730F67" w:rsidRPr="00D71716">
        <w:rPr>
          <w:b/>
          <w:i/>
          <w:color w:val="000000"/>
          <w:sz w:val="22"/>
          <w:szCs w:val="22"/>
        </w:rPr>
        <w:t>9</w:t>
      </w:r>
      <w:r w:rsidR="00151B3E" w:rsidRPr="00D71716">
        <w:rPr>
          <w:b/>
          <w:i/>
          <w:color w:val="000000"/>
          <w:sz w:val="22"/>
          <w:szCs w:val="22"/>
        </w:rPr>
        <w:t xml:space="preserve">.2024 г. № </w:t>
      </w:r>
      <w:r w:rsidR="00363DD3">
        <w:rPr>
          <w:b/>
          <w:i/>
          <w:color w:val="000000"/>
          <w:sz w:val="22"/>
          <w:szCs w:val="22"/>
        </w:rPr>
        <w:t>71/1-п</w:t>
      </w:r>
      <w:r w:rsidR="00F32105" w:rsidRPr="00D71716">
        <w:rPr>
          <w:b/>
          <w:i/>
          <w:color w:val="000000"/>
          <w:sz w:val="22"/>
          <w:szCs w:val="22"/>
        </w:rPr>
        <w:t xml:space="preserve"> </w:t>
      </w:r>
      <w:r w:rsidR="00151B3E" w:rsidRPr="00D71716">
        <w:rPr>
          <w:b/>
          <w:i/>
          <w:color w:val="000000"/>
          <w:sz w:val="22"/>
          <w:szCs w:val="22"/>
        </w:rPr>
        <w:t>«</w:t>
      </w:r>
      <w:r w:rsidR="00EF4C06" w:rsidRPr="00D71716">
        <w:rPr>
          <w:rFonts w:eastAsia="Calibri"/>
          <w:b/>
          <w:i/>
          <w:sz w:val="22"/>
          <w:szCs w:val="22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="00EF4C06" w:rsidRPr="00D71716">
        <w:rPr>
          <w:rFonts w:eastAsia="Calibri"/>
          <w:b/>
          <w:i/>
          <w:sz w:val="22"/>
          <w:szCs w:val="22"/>
        </w:rPr>
        <w:t xml:space="preserve"> от 22.03.2024 г. № 26/1-п; от 08.07.2024 г. № 53/1-п; от 09.08.2024 г. № 57-п)»</w:t>
      </w:r>
    </w:p>
    <w:p w:rsidR="00EF4C06" w:rsidRPr="00D71716" w:rsidRDefault="00EF4C06" w:rsidP="00EF4C06">
      <w:pPr>
        <w:shd w:val="clear" w:color="auto" w:fill="FFFFFF"/>
        <w:ind w:right="-1"/>
        <w:jc w:val="center"/>
        <w:rPr>
          <w:rFonts w:eastAsia="Calibri"/>
          <w:b/>
          <w:i/>
          <w:sz w:val="18"/>
          <w:szCs w:val="18"/>
        </w:rPr>
      </w:pPr>
    </w:p>
    <w:p w:rsidR="00EF4C06" w:rsidRPr="00D71716" w:rsidRDefault="00EF4C06" w:rsidP="00EF4C06">
      <w:pPr>
        <w:tabs>
          <w:tab w:val="left" w:pos="142"/>
          <w:tab w:val="left" w:pos="1276"/>
        </w:tabs>
        <w:jc w:val="both"/>
        <w:outlineLvl w:val="0"/>
        <w:rPr>
          <w:rFonts w:eastAsia="Calibri"/>
          <w:b/>
          <w:color w:val="000000"/>
          <w:sz w:val="18"/>
          <w:szCs w:val="18"/>
        </w:rPr>
      </w:pPr>
      <w:r w:rsidRPr="00D71716">
        <w:rPr>
          <w:rFonts w:eastAsia="Calibri"/>
          <w:sz w:val="18"/>
          <w:szCs w:val="18"/>
        </w:rPr>
        <w:t xml:space="preserve">      </w:t>
      </w:r>
      <w:r>
        <w:rPr>
          <w:rFonts w:eastAsia="Calibri"/>
          <w:sz w:val="18"/>
          <w:szCs w:val="18"/>
        </w:rPr>
        <w:t xml:space="preserve">    </w:t>
      </w:r>
      <w:r w:rsidRPr="00D71716">
        <w:rPr>
          <w:rFonts w:eastAsia="Calibri"/>
          <w:sz w:val="18"/>
          <w:szCs w:val="18"/>
        </w:rPr>
        <w:t xml:space="preserve">В соответствие с Федеральным </w:t>
      </w:r>
      <w:hyperlink r:id="rId8" w:history="1">
        <w:r w:rsidRPr="00D71716">
          <w:rPr>
            <w:rFonts w:eastAsia="Calibri"/>
            <w:color w:val="000000"/>
            <w:sz w:val="18"/>
            <w:szCs w:val="18"/>
          </w:rPr>
          <w:t>законом</w:t>
        </w:r>
      </w:hyperlink>
      <w:r w:rsidRPr="00D71716">
        <w:rPr>
          <w:rFonts w:eastAsia="Calibri"/>
          <w:sz w:val="18"/>
          <w:szCs w:val="1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D71716">
        <w:rPr>
          <w:rFonts w:eastAsia="Calibri"/>
          <w:color w:val="000000"/>
          <w:sz w:val="18"/>
          <w:szCs w:val="18"/>
        </w:rPr>
        <w:t>Постановлением администрации  Шерагульского сельского поселения от "29" декабря 2015 года № 46-п «</w:t>
      </w:r>
      <w:r w:rsidRPr="00D71716">
        <w:rPr>
          <w:rFonts w:eastAsia="Calibri"/>
          <w:bCs/>
          <w:sz w:val="18"/>
          <w:szCs w:val="18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D71716">
        <w:rPr>
          <w:rFonts w:eastAsia="Calibri"/>
          <w:b/>
          <w:bCs/>
          <w:sz w:val="18"/>
          <w:szCs w:val="18"/>
        </w:rPr>
        <w:t>»</w:t>
      </w:r>
      <w:r w:rsidRPr="00D71716">
        <w:rPr>
          <w:rFonts w:eastAsia="Calibri"/>
          <w:bCs/>
          <w:sz w:val="18"/>
          <w:szCs w:val="18"/>
        </w:rPr>
        <w:t xml:space="preserve"> (с внесенными изменениями</w:t>
      </w:r>
      <w:r w:rsidRPr="00D71716">
        <w:rPr>
          <w:rFonts w:eastAsia="Calibri"/>
          <w:sz w:val="18"/>
          <w:szCs w:val="18"/>
        </w:rPr>
        <w:t xml:space="preserve"> от 29.08.2017г. № 37- </w:t>
      </w:r>
      <w:proofErr w:type="spellStart"/>
      <w:proofErr w:type="gramStart"/>
      <w:r w:rsidRPr="00D71716">
        <w:rPr>
          <w:rFonts w:eastAsia="Calibri"/>
          <w:sz w:val="18"/>
          <w:szCs w:val="18"/>
        </w:rPr>
        <w:t>п</w:t>
      </w:r>
      <w:proofErr w:type="spellEnd"/>
      <w:proofErr w:type="gramEnd"/>
      <w:r w:rsidRPr="00D71716">
        <w:rPr>
          <w:rFonts w:eastAsia="Calibri"/>
          <w:sz w:val="18"/>
          <w:szCs w:val="18"/>
        </w:rPr>
        <w:t>; от 30.10.2018г. № 62-п; от 06.05.2019г. № 25-п; от 13.07.2022г. № 58-п), Решением Думы  Шерагульского  сельского поселения от «26» декабря 2023 г. № 61 «О бюджете Шерагульского муниципального образования на 2024 год и на плановый период 2025 и 2026 годов», р</w:t>
      </w:r>
      <w:r w:rsidRPr="00D71716">
        <w:rPr>
          <w:rFonts w:eastAsia="Calibri"/>
          <w:color w:val="000000"/>
          <w:sz w:val="18"/>
          <w:szCs w:val="18"/>
        </w:rPr>
        <w:t>уководствуясь статьёй 24 Устава Шерагульского муниципального образования,</w:t>
      </w:r>
      <w:r>
        <w:rPr>
          <w:rFonts w:eastAsia="Calibri"/>
          <w:color w:val="000000"/>
          <w:sz w:val="18"/>
          <w:szCs w:val="18"/>
        </w:rPr>
        <w:t xml:space="preserve">                              </w:t>
      </w:r>
      <w:r w:rsidRPr="00D71716">
        <w:rPr>
          <w:rFonts w:eastAsia="Calibri"/>
          <w:b/>
          <w:color w:val="000000"/>
          <w:sz w:val="18"/>
          <w:szCs w:val="18"/>
        </w:rPr>
        <w:t>ПОСТАНОВЛЯЕТ:</w:t>
      </w:r>
    </w:p>
    <w:p w:rsidR="00EF4C06" w:rsidRPr="00D71716" w:rsidRDefault="00EF4C06" w:rsidP="00EF4C06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18"/>
          <w:szCs w:val="18"/>
        </w:rPr>
      </w:pPr>
    </w:p>
    <w:p w:rsidR="00EF4C06" w:rsidRPr="00D71716" w:rsidRDefault="00EF4C06" w:rsidP="00EF4C06">
      <w:pPr>
        <w:ind w:left="142"/>
        <w:jc w:val="both"/>
        <w:rPr>
          <w:sz w:val="18"/>
          <w:szCs w:val="18"/>
        </w:rPr>
      </w:pPr>
      <w:r w:rsidRPr="00D71716">
        <w:rPr>
          <w:sz w:val="18"/>
          <w:szCs w:val="18"/>
        </w:rPr>
        <w:tab/>
      </w:r>
      <w:proofErr w:type="gramStart"/>
      <w:r w:rsidRPr="00D71716">
        <w:rPr>
          <w:sz w:val="18"/>
          <w:szCs w:val="18"/>
        </w:rPr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26/1-п; от 08.07.2024 г. № 53/1-п;</w:t>
      </w:r>
      <w:proofErr w:type="gramEnd"/>
      <w:r w:rsidRPr="00D71716">
        <w:rPr>
          <w:sz w:val="18"/>
          <w:szCs w:val="18"/>
        </w:rPr>
        <w:t xml:space="preserve"> от 09.08.2024 г. № 57-п)</w:t>
      </w:r>
    </w:p>
    <w:p w:rsidR="00EF4C06" w:rsidRPr="00D71716" w:rsidRDefault="00EF4C06" w:rsidP="00EF4C06">
      <w:pPr>
        <w:jc w:val="both"/>
        <w:rPr>
          <w:rFonts w:eastAsia="Calibri"/>
          <w:sz w:val="18"/>
          <w:szCs w:val="18"/>
          <w:u w:val="single"/>
        </w:rPr>
      </w:pPr>
      <w:r w:rsidRPr="00D71716">
        <w:rPr>
          <w:rFonts w:eastAsia="Calibri"/>
          <w:sz w:val="18"/>
          <w:szCs w:val="18"/>
        </w:rPr>
        <w:tab/>
        <w:t>1. В паспорте подпрограммы «</w:t>
      </w:r>
      <w:r w:rsidRPr="00D71716">
        <w:rPr>
          <w:rFonts w:eastAsia="Calibri"/>
          <w:b/>
          <w:sz w:val="18"/>
          <w:szCs w:val="18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D71716">
        <w:rPr>
          <w:rFonts w:eastAsia="Calibri"/>
          <w:sz w:val="18"/>
          <w:szCs w:val="18"/>
        </w:rPr>
        <w:t xml:space="preserve">» </w:t>
      </w:r>
      <w:r w:rsidRPr="00D71716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outlineLvl w:val="2"/>
        <w:rPr>
          <w:rFonts w:eastAsia="Calibri"/>
          <w:sz w:val="18"/>
          <w:szCs w:val="18"/>
          <w:u w:val="single"/>
        </w:rPr>
      </w:pPr>
      <w:r w:rsidRPr="00D71716">
        <w:rPr>
          <w:rFonts w:eastAsia="Calibri"/>
          <w:sz w:val="18"/>
          <w:szCs w:val="18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EF4C06" w:rsidRPr="00D71716" w:rsidTr="00982A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Предполагаемый общий объем финансирования муниципальной подпрограммы составляет </w:t>
            </w:r>
            <w:r w:rsidRPr="004A333B">
              <w:rPr>
                <w:rFonts w:eastAsia="Calibri"/>
                <w:b/>
                <w:sz w:val="16"/>
                <w:szCs w:val="16"/>
              </w:rPr>
              <w:t>74338,2</w:t>
            </w:r>
            <w:r w:rsidRPr="004A333B">
              <w:rPr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2024 год – </w:t>
            </w:r>
            <w:r w:rsidRPr="004A333B">
              <w:rPr>
                <w:sz w:val="16"/>
                <w:szCs w:val="16"/>
              </w:rPr>
              <w:t xml:space="preserve">14072,2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A333B">
              <w:rPr>
                <w:sz w:val="16"/>
                <w:szCs w:val="16"/>
              </w:rPr>
              <w:t xml:space="preserve">18899,6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A333B">
              <w:rPr>
                <w:sz w:val="16"/>
                <w:szCs w:val="16"/>
              </w:rPr>
              <w:t>13788,8</w:t>
            </w:r>
            <w:r w:rsidRPr="004A333B">
              <w:rPr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– 13788,8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13788,8 тыс. руб.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4A333B">
              <w:rPr>
                <w:b/>
                <w:sz w:val="16"/>
                <w:szCs w:val="16"/>
              </w:rPr>
              <w:t xml:space="preserve">71322,3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13546,9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A333B">
              <w:rPr>
                <w:sz w:val="16"/>
                <w:szCs w:val="16"/>
              </w:rPr>
              <w:t xml:space="preserve">18319,1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A333B">
              <w:rPr>
                <w:sz w:val="16"/>
                <w:szCs w:val="16"/>
              </w:rPr>
              <w:t>13152,1</w:t>
            </w:r>
            <w:r w:rsidRPr="004A333B">
              <w:rPr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– 13152,1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-  13152,1 тыс. руб.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районного бюджета составляет </w:t>
            </w:r>
            <w:r w:rsidRPr="004A333B">
              <w:rPr>
                <w:rFonts w:eastAsia="Calibri"/>
                <w:b/>
                <w:sz w:val="16"/>
                <w:szCs w:val="16"/>
              </w:rPr>
              <w:t xml:space="preserve">0,0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0,0 тыс. руб.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областного бюджета составляет   </w:t>
            </w:r>
            <w:r w:rsidRPr="004A333B">
              <w:rPr>
                <w:rFonts w:eastAsia="Calibri"/>
                <w:b/>
                <w:sz w:val="16"/>
                <w:szCs w:val="16"/>
              </w:rPr>
              <w:t>3,5</w:t>
            </w:r>
            <w:r w:rsidRPr="004A333B">
              <w:rPr>
                <w:rFonts w:eastAsia="Calibri"/>
                <w:sz w:val="16"/>
                <w:szCs w:val="16"/>
              </w:rPr>
              <w:t xml:space="preserve"> 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0,7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2025 год – 0,7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lastRenderedPageBreak/>
              <w:t>2026 год – 0,7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– 0,7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0,7 тыс. руб.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федерального бюджета составляет   </w:t>
            </w:r>
            <w:r w:rsidRPr="004A333B">
              <w:rPr>
                <w:b/>
                <w:sz w:val="16"/>
                <w:szCs w:val="16"/>
              </w:rPr>
              <w:t xml:space="preserve">3012,4 </w:t>
            </w:r>
            <w:r w:rsidRPr="004A333B">
              <w:rPr>
                <w:rFonts w:eastAsia="Calibri"/>
                <w:sz w:val="16"/>
                <w:szCs w:val="16"/>
              </w:rPr>
              <w:t>тыс. руб., в том,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524,6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2025 год – 579,8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2026 год – 636,0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– 636,0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636,0 тыс. руб.</w:t>
            </w:r>
          </w:p>
        </w:tc>
      </w:tr>
    </w:tbl>
    <w:p w:rsidR="00EF4C06" w:rsidRPr="00D71716" w:rsidRDefault="00EF4C06" w:rsidP="00EF4C0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18"/>
          <w:szCs w:val="18"/>
          <w:u w:val="single"/>
        </w:rPr>
      </w:pPr>
      <w:r w:rsidRPr="00D71716">
        <w:rPr>
          <w:rFonts w:eastAsia="Calibri"/>
          <w:sz w:val="18"/>
          <w:szCs w:val="18"/>
        </w:rPr>
        <w:lastRenderedPageBreak/>
        <w:t xml:space="preserve">2. В паспорте подпрограммы </w:t>
      </w:r>
      <w:r w:rsidRPr="00D71716">
        <w:rPr>
          <w:rFonts w:eastAsia="Calibri"/>
          <w:b/>
          <w:i/>
          <w:sz w:val="18"/>
          <w:szCs w:val="18"/>
        </w:rPr>
        <w:t>«</w:t>
      </w:r>
      <w:r w:rsidRPr="00D71716">
        <w:rPr>
          <w:rFonts w:eastAsia="Calibri"/>
          <w:b/>
          <w:sz w:val="18"/>
          <w:szCs w:val="18"/>
        </w:rPr>
        <w:t>Развитие культуры и спорта на территории Шерагульского сельского поселения на 2024 - 2028 гг.»</w:t>
      </w:r>
      <w:r w:rsidRPr="00D71716">
        <w:rPr>
          <w:rFonts w:eastAsia="Calibri"/>
          <w:sz w:val="18"/>
          <w:szCs w:val="18"/>
        </w:rPr>
        <w:t xml:space="preserve"> </w:t>
      </w:r>
      <w:r w:rsidRPr="00D71716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71716">
        <w:rPr>
          <w:sz w:val="18"/>
          <w:szCs w:val="18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EF4C06" w:rsidRPr="00D71716" w:rsidTr="00982A1D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4A333B">
              <w:rPr>
                <w:b/>
                <w:sz w:val="16"/>
                <w:szCs w:val="16"/>
              </w:rPr>
              <w:t xml:space="preserve">16624,5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6918,1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A333B">
              <w:rPr>
                <w:sz w:val="16"/>
                <w:szCs w:val="16"/>
              </w:rPr>
              <w:t>2574,5</w:t>
            </w:r>
            <w:r w:rsidRPr="004A333B">
              <w:rPr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A333B">
              <w:rPr>
                <w:sz w:val="16"/>
                <w:szCs w:val="16"/>
              </w:rPr>
              <w:t>2377,3</w:t>
            </w:r>
            <w:r w:rsidRPr="004A333B">
              <w:rPr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4A333B">
              <w:rPr>
                <w:sz w:val="16"/>
                <w:szCs w:val="16"/>
              </w:rPr>
              <w:t xml:space="preserve">2377,3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4A333B">
              <w:rPr>
                <w:sz w:val="16"/>
                <w:szCs w:val="16"/>
              </w:rPr>
              <w:t xml:space="preserve">2377,3 </w:t>
            </w:r>
            <w:r w:rsidRPr="004A333B">
              <w:rPr>
                <w:rFonts w:eastAsia="Calibri"/>
                <w:sz w:val="16"/>
                <w:szCs w:val="16"/>
              </w:rPr>
              <w:t>тыс. руб.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Pr="004A333B">
              <w:rPr>
                <w:b/>
                <w:sz w:val="16"/>
                <w:szCs w:val="16"/>
              </w:rPr>
              <w:t xml:space="preserve">16508,1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2024 год – </w:t>
            </w:r>
            <w:r w:rsidRPr="004A333B">
              <w:rPr>
                <w:sz w:val="16"/>
                <w:szCs w:val="16"/>
              </w:rPr>
              <w:t xml:space="preserve">6801,7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A333B">
              <w:rPr>
                <w:sz w:val="16"/>
                <w:szCs w:val="16"/>
              </w:rPr>
              <w:t>2574,5</w:t>
            </w:r>
            <w:r w:rsidRPr="004A333B">
              <w:rPr>
                <w:b/>
                <w:sz w:val="16"/>
                <w:szCs w:val="16"/>
              </w:rPr>
              <w:t xml:space="preserve"> </w:t>
            </w:r>
            <w:r w:rsidRPr="004A333B">
              <w:rPr>
                <w:sz w:val="16"/>
                <w:szCs w:val="16"/>
              </w:rPr>
              <w:t>тыс</w:t>
            </w:r>
            <w:r w:rsidRPr="004A333B">
              <w:rPr>
                <w:rFonts w:eastAsia="Calibri"/>
                <w:sz w:val="16"/>
                <w:szCs w:val="16"/>
              </w:rPr>
              <w:t>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A333B">
              <w:rPr>
                <w:sz w:val="16"/>
                <w:szCs w:val="16"/>
              </w:rPr>
              <w:t>2377,3</w:t>
            </w:r>
            <w:r w:rsidRPr="004A333B">
              <w:rPr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4A333B">
              <w:rPr>
                <w:sz w:val="16"/>
                <w:szCs w:val="16"/>
              </w:rPr>
              <w:t xml:space="preserve">2377,3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4A333B">
              <w:rPr>
                <w:sz w:val="16"/>
                <w:szCs w:val="16"/>
              </w:rPr>
              <w:t>2377,3</w:t>
            </w:r>
            <w:r w:rsidRPr="004A333B">
              <w:rPr>
                <w:rFonts w:eastAsia="Calibri"/>
                <w:sz w:val="16"/>
                <w:szCs w:val="16"/>
              </w:rPr>
              <w:t xml:space="preserve"> тыс. руб.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 Прогнозный объем финансирования за счет средств районного бюджета составляет </w:t>
            </w:r>
            <w:r w:rsidRPr="004A333B">
              <w:rPr>
                <w:b/>
                <w:sz w:val="16"/>
                <w:szCs w:val="16"/>
              </w:rPr>
              <w:t>0,0</w:t>
            </w:r>
            <w:r w:rsidRPr="004A333B">
              <w:rPr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2026 год – 0,0 </w:t>
            </w:r>
            <w:r w:rsidRPr="004A333B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 –0,0 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0,0  тыс. руб.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областного бюджета составляет </w:t>
            </w:r>
            <w:r w:rsidRPr="004A333B">
              <w:rPr>
                <w:b/>
                <w:sz w:val="16"/>
                <w:szCs w:val="16"/>
              </w:rPr>
              <w:t>116,4</w:t>
            </w:r>
            <w:r w:rsidRPr="004A333B">
              <w:rPr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116,4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2026 год – 0,0 </w:t>
            </w:r>
            <w:r w:rsidRPr="004A333B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4A333B">
              <w:rPr>
                <w:rFonts w:eastAsia="Calibri"/>
                <w:sz w:val="16"/>
                <w:szCs w:val="16"/>
              </w:rPr>
              <w:t>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 –0,0  тыс. руб.;</w:t>
            </w:r>
          </w:p>
          <w:p w:rsidR="00EF4C06" w:rsidRPr="004A333B" w:rsidRDefault="00EF4C06" w:rsidP="00982A1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0,0  тыс. руб.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федерального бюджета составляет </w:t>
            </w:r>
            <w:r w:rsidRPr="004A333B">
              <w:rPr>
                <w:rFonts w:eastAsia="Calibri"/>
                <w:b/>
                <w:sz w:val="16"/>
                <w:szCs w:val="16"/>
              </w:rPr>
              <w:t>0,0</w:t>
            </w:r>
            <w:r w:rsidRPr="004A333B">
              <w:rPr>
                <w:rFonts w:eastAsia="Calibri"/>
                <w:sz w:val="16"/>
                <w:szCs w:val="16"/>
              </w:rPr>
              <w:t xml:space="preserve"> тыс. руб., в том числе: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0,0 тыс. руб.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иных источников составляет </w:t>
            </w:r>
            <w:r w:rsidRPr="004A333B">
              <w:rPr>
                <w:rFonts w:eastAsia="Calibri"/>
                <w:b/>
                <w:sz w:val="16"/>
                <w:szCs w:val="16"/>
              </w:rPr>
              <w:t xml:space="preserve">0,0 </w:t>
            </w:r>
            <w:r w:rsidRPr="004A333B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EF4C06" w:rsidRPr="004A333B" w:rsidRDefault="00EF4C06" w:rsidP="00982A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A333B">
              <w:rPr>
                <w:rFonts w:eastAsia="Calibri"/>
                <w:sz w:val="16"/>
                <w:szCs w:val="16"/>
              </w:rPr>
              <w:t>2028 год – 0,0 тыс. руб.</w:t>
            </w:r>
          </w:p>
        </w:tc>
      </w:tr>
    </w:tbl>
    <w:p w:rsidR="00EF4C06" w:rsidRPr="00D71716" w:rsidRDefault="00EF4C06" w:rsidP="00EF4C06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D71716">
        <w:rPr>
          <w:rFonts w:eastAsia="Calibri"/>
          <w:sz w:val="18"/>
          <w:szCs w:val="18"/>
        </w:rPr>
        <w:tab/>
        <w:t>3</w:t>
      </w:r>
      <w:r w:rsidRPr="00D71716">
        <w:rPr>
          <w:rFonts w:eastAsia="Calibri"/>
          <w:b/>
          <w:sz w:val="18"/>
          <w:szCs w:val="18"/>
        </w:rPr>
        <w:t xml:space="preserve">. </w:t>
      </w:r>
      <w:r w:rsidRPr="00D71716">
        <w:rPr>
          <w:rFonts w:eastAsia="Calibri"/>
          <w:sz w:val="18"/>
          <w:szCs w:val="18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D71716">
        <w:rPr>
          <w:rFonts w:eastAsia="Calibri"/>
          <w:sz w:val="18"/>
          <w:szCs w:val="18"/>
        </w:rPr>
        <w:tab/>
        <w:t>4. Постановление вступает в силу с момента опубликования.</w:t>
      </w:r>
    </w:p>
    <w:p w:rsidR="00EF4C06" w:rsidRPr="00D71716" w:rsidRDefault="00EF4C06" w:rsidP="00EF4C06">
      <w:pPr>
        <w:jc w:val="both"/>
        <w:rPr>
          <w:rFonts w:eastAsia="Calibri"/>
          <w:sz w:val="18"/>
          <w:szCs w:val="18"/>
        </w:rPr>
      </w:pPr>
      <w:r w:rsidRPr="00D71716">
        <w:rPr>
          <w:rFonts w:eastAsia="Calibri"/>
          <w:sz w:val="18"/>
          <w:szCs w:val="18"/>
        </w:rPr>
        <w:tab/>
        <w:t xml:space="preserve">5. </w:t>
      </w:r>
      <w:proofErr w:type="gramStart"/>
      <w:r w:rsidRPr="00D71716">
        <w:rPr>
          <w:rFonts w:eastAsia="Calibri"/>
          <w:sz w:val="18"/>
          <w:szCs w:val="18"/>
        </w:rPr>
        <w:t>Контроль за</w:t>
      </w:r>
      <w:proofErr w:type="gramEnd"/>
      <w:r w:rsidRPr="00D71716">
        <w:rPr>
          <w:rFonts w:eastAsia="Calibri"/>
          <w:sz w:val="18"/>
          <w:szCs w:val="18"/>
        </w:rPr>
        <w:t xml:space="preserve"> исполнением настоящего постановления оставляю за собой.</w:t>
      </w:r>
    </w:p>
    <w:p w:rsidR="00EF4C06" w:rsidRPr="00D71716" w:rsidRDefault="00EF4C06" w:rsidP="00EF4C06">
      <w:pPr>
        <w:ind w:firstLine="709"/>
        <w:rPr>
          <w:rFonts w:eastAsia="Calibri"/>
          <w:sz w:val="18"/>
          <w:szCs w:val="18"/>
        </w:rPr>
      </w:pPr>
    </w:p>
    <w:p w:rsidR="00EF4C06" w:rsidRDefault="00EF4C06" w:rsidP="00EF4C06">
      <w:pPr>
        <w:rPr>
          <w:rFonts w:eastAsia="Calibri"/>
          <w:sz w:val="18"/>
          <w:szCs w:val="18"/>
        </w:rPr>
      </w:pPr>
      <w:r w:rsidRPr="00D71716">
        <w:rPr>
          <w:rFonts w:eastAsia="Calibri"/>
          <w:sz w:val="18"/>
          <w:szCs w:val="18"/>
        </w:rPr>
        <w:t xml:space="preserve">Глава Шерагульского сельского поселения </w:t>
      </w:r>
      <w:bookmarkStart w:id="0" w:name="Par313"/>
      <w:bookmarkStart w:id="1" w:name="Par371"/>
      <w:bookmarkEnd w:id="0"/>
      <w:bookmarkEnd w:id="1"/>
      <w:r w:rsidRPr="00D71716">
        <w:rPr>
          <w:rFonts w:eastAsia="Calibri"/>
          <w:sz w:val="18"/>
          <w:szCs w:val="18"/>
        </w:rPr>
        <w:t xml:space="preserve">                              П.А. Сулима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71716">
        <w:rPr>
          <w:sz w:val="18"/>
          <w:szCs w:val="18"/>
        </w:rPr>
        <w:t>Приложение № 1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71716">
        <w:rPr>
          <w:sz w:val="18"/>
          <w:szCs w:val="18"/>
        </w:rPr>
        <w:t>к постановлению администрации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7171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Шерагульского сельского</w:t>
      </w:r>
      <w:r>
        <w:rPr>
          <w:sz w:val="18"/>
          <w:szCs w:val="18"/>
        </w:rPr>
        <w:t xml:space="preserve"> </w:t>
      </w:r>
      <w:r w:rsidRPr="00D71716">
        <w:rPr>
          <w:sz w:val="18"/>
          <w:szCs w:val="18"/>
        </w:rPr>
        <w:t xml:space="preserve">поселения 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71716">
        <w:rPr>
          <w:sz w:val="18"/>
          <w:szCs w:val="18"/>
        </w:rPr>
        <w:t xml:space="preserve">от «09» сентября 2024 г. № 71/1 - </w:t>
      </w:r>
      <w:proofErr w:type="spellStart"/>
      <w:proofErr w:type="gramStart"/>
      <w:r w:rsidRPr="00D71716">
        <w:rPr>
          <w:sz w:val="18"/>
          <w:szCs w:val="18"/>
        </w:rPr>
        <w:t>п</w:t>
      </w:r>
      <w:proofErr w:type="spellEnd"/>
      <w:proofErr w:type="gramEnd"/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71716">
        <w:rPr>
          <w:sz w:val="18"/>
          <w:szCs w:val="18"/>
        </w:rPr>
        <w:t>Приложение № 3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71716">
        <w:rPr>
          <w:sz w:val="18"/>
          <w:szCs w:val="18"/>
        </w:rPr>
        <w:t xml:space="preserve">к муниципальной программе 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D71716">
        <w:rPr>
          <w:b/>
          <w:sz w:val="18"/>
          <w:szCs w:val="18"/>
        </w:rPr>
        <w:t>«</w:t>
      </w:r>
      <w:r w:rsidRPr="00D71716">
        <w:rPr>
          <w:sz w:val="18"/>
          <w:szCs w:val="18"/>
        </w:rPr>
        <w:t>Социально-экономическое развитие территории</w:t>
      </w:r>
    </w:p>
    <w:p w:rsidR="00EF4C06" w:rsidRPr="00D71716" w:rsidRDefault="00EF4C06" w:rsidP="00EF4C06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D71716">
        <w:rPr>
          <w:sz w:val="18"/>
          <w:szCs w:val="18"/>
        </w:rPr>
        <w:t>Шерагульского сельского поселения на 2024-2028 гг.»</w:t>
      </w:r>
    </w:p>
    <w:p w:rsidR="00EF4C06" w:rsidRPr="004A333B" w:rsidRDefault="00EF4C06" w:rsidP="00EF4C06">
      <w:pPr>
        <w:rPr>
          <w:rFonts w:eastAsia="Calibri"/>
          <w:sz w:val="18"/>
          <w:szCs w:val="18"/>
        </w:rPr>
      </w:pPr>
    </w:p>
    <w:p w:rsidR="00EF4C06" w:rsidRDefault="00EF4C06" w:rsidP="00EF4C0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18"/>
          <w:szCs w:val="18"/>
        </w:rPr>
      </w:pPr>
      <w:r w:rsidRPr="004A333B">
        <w:rPr>
          <w:sz w:val="18"/>
          <w:szCs w:val="18"/>
        </w:rPr>
        <w:t xml:space="preserve">РЕСУРСНОЕ ОБЕСПЕЧЕНИЕ </w:t>
      </w:r>
      <w:r>
        <w:rPr>
          <w:sz w:val="18"/>
          <w:szCs w:val="18"/>
        </w:rPr>
        <w:t xml:space="preserve"> </w:t>
      </w:r>
      <w:r w:rsidRPr="004A333B">
        <w:rPr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  <w:r>
        <w:rPr>
          <w:sz w:val="18"/>
          <w:szCs w:val="18"/>
        </w:rPr>
        <w:t xml:space="preserve"> </w:t>
      </w:r>
      <w:r w:rsidRPr="004A333B">
        <w:rPr>
          <w:sz w:val="18"/>
          <w:szCs w:val="18"/>
        </w:rPr>
        <w:t>за счет средств, предусмотренных в бюджете Шерагульского сельского поселения</w:t>
      </w:r>
    </w:p>
    <w:p w:rsidR="00EF4C06" w:rsidRDefault="00EF4C06" w:rsidP="00982A1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EF4C06" w:rsidSect="00363DD3">
          <w:footerReference w:type="even" r:id="rId9"/>
          <w:footerReference w:type="default" r:id="rId10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EF4C06" w:rsidRPr="00D71716" w:rsidTr="00982A1D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Расходы (тыс. руб.), годы</w:t>
            </w:r>
          </w:p>
        </w:tc>
      </w:tr>
      <w:tr w:rsidR="00EF4C06" w:rsidRPr="00D71716" w:rsidTr="00982A1D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2024г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2025г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2026г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2027г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2028г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</w:tr>
      <w:tr w:rsidR="00EF4C06" w:rsidRPr="00D71716" w:rsidTr="00982A1D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8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Программа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с/п.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 МКУК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«КДЦ с. Шерагул»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124253,2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111935,5</w:t>
            </w:r>
          </w:p>
        </w:tc>
      </w:tr>
      <w:tr w:rsidR="00EF4C06" w:rsidRPr="00D71716" w:rsidTr="00982A1D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85B7A">
              <w:rPr>
                <w:sz w:val="16"/>
                <w:szCs w:val="16"/>
              </w:rPr>
              <w:t>ОБ</w:t>
            </w:r>
            <w:proofErr w:type="gramEnd"/>
            <w:r w:rsidRPr="00585B7A">
              <w:rPr>
                <w:sz w:val="16"/>
                <w:szCs w:val="16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9045,2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3012,4</w:t>
            </w:r>
          </w:p>
        </w:tc>
      </w:tr>
      <w:tr w:rsidR="00EF4C06" w:rsidRPr="00D71716" w:rsidTr="00982A1D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  <w:p w:rsidR="00EF4C06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 xml:space="preserve"> Подпрограмма 1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i/>
                <w:sz w:val="16"/>
                <w:szCs w:val="16"/>
              </w:rPr>
              <w:t>«</w:t>
            </w:r>
            <w:r w:rsidRPr="00585B7A">
              <w:rPr>
                <w:b/>
                <w:sz w:val="16"/>
                <w:szCs w:val="16"/>
              </w:rPr>
              <w:t>Обеспечение деятельности главы Шерагульского сельского поселения и администрации Шерагульского сельского поселения на 2024-2028гг.</w:t>
            </w:r>
            <w:r w:rsidRPr="00585B7A">
              <w:rPr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14072,2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23" w:hanging="61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187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86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74338,2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13546,9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23"/>
              <w:rPr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189"/>
              <w:jc w:val="center"/>
              <w:rPr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71322,3</w:t>
            </w:r>
          </w:p>
        </w:tc>
      </w:tr>
      <w:tr w:rsidR="00EF4C06" w:rsidRPr="00D71716" w:rsidTr="00982A1D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3012,4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1.1.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585B7A">
              <w:rPr>
                <w:sz w:val="16"/>
                <w:szCs w:val="16"/>
              </w:rPr>
              <w:lastRenderedPageBreak/>
              <w:t>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7990,8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35450,2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7465,5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32434,3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3012,4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1.2.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"Управление муниципальным долгом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1.3.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1828,5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1828,5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1.4.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"Повышение квалификации муниципальных служащих, глав сельских поселений"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80,0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80,0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lastRenderedPageBreak/>
              <w:t>Основное мероприятие 1.5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</w:t>
            </w:r>
            <w:proofErr w:type="gramStart"/>
            <w:r w:rsidRPr="00585B7A">
              <w:rPr>
                <w:sz w:val="16"/>
                <w:szCs w:val="16"/>
                <w:u w:val="single"/>
              </w:rPr>
              <w:t>1</w:t>
            </w:r>
            <w:proofErr w:type="gramEnd"/>
            <w:r w:rsidRPr="00585B7A">
              <w:rPr>
                <w:sz w:val="16"/>
                <w:szCs w:val="16"/>
                <w:u w:val="single"/>
              </w:rPr>
              <w:t>.6</w:t>
            </w:r>
            <w:r w:rsidRPr="00585B7A">
              <w:rPr>
                <w:sz w:val="16"/>
                <w:szCs w:val="16"/>
              </w:rPr>
              <w:t xml:space="preserve">; 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36869,5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36869,5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>Подпрограмма 2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</w:t>
            </w:r>
            <w:r w:rsidRPr="00585B7A">
              <w:rPr>
                <w:b/>
                <w:sz w:val="16"/>
                <w:szCs w:val="16"/>
              </w:rPr>
              <w:t>Повышение эффективности бюджетных расходов Шерагульского сельского поселения на 2024- 2028 гг.</w:t>
            </w:r>
            <w:r w:rsidRPr="00585B7A">
              <w:rPr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68,0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68,0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2.1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68,0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68,0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>Подпрограмма 3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</w:t>
            </w:r>
            <w:r w:rsidRPr="00585B7A">
              <w:rPr>
                <w:b/>
                <w:sz w:val="16"/>
                <w:szCs w:val="16"/>
              </w:rPr>
              <w:t>Развитие инфраструктуры на территории Шерагульского сельского поселения на 2024- 2028 гг.</w:t>
            </w:r>
            <w:r w:rsidRPr="00585B7A">
              <w:rPr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сельского поселения 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13817,0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11" w:hanging="73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31761,5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6061,8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22576,1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8925,3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3.1</w:t>
            </w:r>
            <w:r w:rsidRPr="00585B7A">
              <w:rPr>
                <w:sz w:val="16"/>
                <w:szCs w:val="16"/>
              </w:rPr>
              <w:t>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23716,4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18269,0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5447,4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3.2</w:t>
            </w:r>
            <w:r w:rsidRPr="00585B7A">
              <w:rPr>
                <w:sz w:val="16"/>
                <w:szCs w:val="16"/>
              </w:rPr>
              <w:t>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539,6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3975,6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2140,7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1834,9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3.3</w:t>
            </w:r>
            <w:r w:rsidRPr="00585B7A">
              <w:rPr>
                <w:sz w:val="16"/>
                <w:szCs w:val="16"/>
              </w:rPr>
              <w:t>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сельского поселения 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2200,0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2006,0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194,0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3.4.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1609,4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160,4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1449,0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3.5.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260,1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>Подпрограмма 4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i/>
                <w:sz w:val="16"/>
                <w:szCs w:val="16"/>
              </w:rPr>
              <w:t>«</w:t>
            </w:r>
            <w:r w:rsidRPr="00585B7A">
              <w:rPr>
                <w:b/>
                <w:sz w:val="16"/>
                <w:szCs w:val="16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525,0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525,0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4.1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"Проведение топографических, геодезических, картографических и кадастровых работ"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125,0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125,0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4.2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400,0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>Подпрограмма 5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</w:t>
            </w:r>
            <w:r w:rsidRPr="00585B7A">
              <w:rPr>
                <w:b/>
                <w:sz w:val="16"/>
                <w:szCs w:val="16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585B7A">
              <w:rPr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Администрации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сельского поселения 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931,0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931,0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5.1.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Администрации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 xml:space="preserve">сельского поселения 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928,5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928,5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5.2.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Администрации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 xml:space="preserve">сельского поселения 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>Подпрограмма 6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</w:t>
            </w:r>
            <w:r w:rsidRPr="00585B7A">
              <w:rPr>
                <w:b/>
                <w:sz w:val="16"/>
                <w:szCs w:val="16"/>
              </w:rPr>
              <w:t>Развитие сферы культуры и спорта на территории Шерагульского сельского поселения на 2024- 2028 гг.</w:t>
            </w:r>
            <w:r w:rsidRPr="00585B7A">
              <w:rPr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6918,1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16624,5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6801,7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16508,1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116,4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 6.1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МКУК КДЦ с. Шерагул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6886,1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16552,5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6789,1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16455,5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97,0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6.2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МКУК КДЦ с. Шерагул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72,0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52,6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19,4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>Подпрограмма 7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</w:rPr>
              <w:lastRenderedPageBreak/>
              <w:t>«</w:t>
            </w:r>
            <w:r w:rsidRPr="00585B7A">
              <w:rPr>
                <w:b/>
                <w:sz w:val="16"/>
                <w:szCs w:val="16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585B7A">
              <w:rPr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>Администрации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МКУК КДЦ с. Шерагул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 7.1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Администрации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Шерагульского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сельского поселения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МКУК КДЦ с. Шерагул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5,0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</w:t>
            </w:r>
          </w:p>
        </w:tc>
      </w:tr>
      <w:tr w:rsidR="00EF4C06" w:rsidRPr="00D71716" w:rsidTr="00982A1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585B7A">
              <w:rPr>
                <w:b/>
                <w:sz w:val="16"/>
                <w:szCs w:val="16"/>
                <w:u w:val="single"/>
              </w:rPr>
              <w:t>Подпрограмма 8.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b/>
                <w:sz w:val="16"/>
                <w:szCs w:val="16"/>
              </w:rPr>
              <w:t>«</w:t>
            </w:r>
            <w:r w:rsidRPr="00585B7A">
              <w:rPr>
                <w:rStyle w:val="dash041e0431044b0447043d044b0439char"/>
                <w:sz w:val="16"/>
                <w:szCs w:val="16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585B7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8.1.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585B7A">
              <w:rPr>
                <w:sz w:val="16"/>
                <w:szCs w:val="16"/>
                <w:u w:val="single"/>
              </w:rPr>
              <w:t>Основное мероприятие 8.2.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/>
                <w:bCs/>
                <w:sz w:val="16"/>
                <w:szCs w:val="16"/>
              </w:rPr>
            </w:pPr>
            <w:r w:rsidRPr="00585B7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  <w:tr w:rsidR="00EF4C06" w:rsidRPr="00D71716" w:rsidTr="00982A1D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sz w:val="16"/>
                <w:szCs w:val="16"/>
              </w:rPr>
            </w:pPr>
            <w:r w:rsidRPr="00585B7A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C06" w:rsidRPr="00585B7A" w:rsidRDefault="00EF4C06" w:rsidP="00982A1D">
            <w:pPr>
              <w:jc w:val="center"/>
              <w:rPr>
                <w:bCs/>
                <w:sz w:val="16"/>
                <w:szCs w:val="16"/>
              </w:rPr>
            </w:pPr>
            <w:r w:rsidRPr="00585B7A">
              <w:rPr>
                <w:bCs/>
                <w:sz w:val="16"/>
                <w:szCs w:val="16"/>
              </w:rPr>
              <w:t>0,0</w:t>
            </w:r>
          </w:p>
        </w:tc>
      </w:tr>
    </w:tbl>
    <w:p w:rsidR="00EF4C06" w:rsidRPr="00D71716" w:rsidRDefault="00EF4C06" w:rsidP="00EF4C06">
      <w:pPr>
        <w:shd w:val="clear" w:color="auto" w:fill="FFFFFF"/>
        <w:ind w:right="-1"/>
        <w:jc w:val="center"/>
        <w:rPr>
          <w:sz w:val="18"/>
          <w:szCs w:val="18"/>
        </w:rPr>
      </w:pPr>
    </w:p>
    <w:p w:rsidR="00EF4C06" w:rsidRPr="003C370B" w:rsidRDefault="00EF4C06" w:rsidP="00EF4C06">
      <w:pPr>
        <w:ind w:left="360" w:right="-3970"/>
        <w:jc w:val="both"/>
        <w:rPr>
          <w:color w:val="000000"/>
          <w:sz w:val="22"/>
          <w:szCs w:val="22"/>
        </w:rPr>
      </w:pPr>
    </w:p>
    <w:p w:rsidR="00EF4C06" w:rsidRPr="003C370B" w:rsidRDefault="00EF4C06" w:rsidP="00EF4C06">
      <w:pPr>
        <w:ind w:left="360" w:right="-3970"/>
        <w:jc w:val="both"/>
        <w:rPr>
          <w:color w:val="000000"/>
          <w:sz w:val="22"/>
          <w:szCs w:val="22"/>
        </w:rPr>
      </w:pPr>
    </w:p>
    <w:p w:rsidR="00EF4C06" w:rsidRDefault="00EF4C06" w:rsidP="00EF4C06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EF4C06" w:rsidRDefault="00EF4C06" w:rsidP="00EF4C06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EF4C06" w:rsidRDefault="00EF4C06" w:rsidP="00EF4C06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EF4C06" w:rsidRDefault="00EF4C06" w:rsidP="00EF4C06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EF4C06" w:rsidRDefault="00EF4C06" w:rsidP="00EF4C06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9050B" w:rsidRDefault="00B9050B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EF4C06" w:rsidRDefault="00EF4C06" w:rsidP="00363DD3">
      <w:pPr>
        <w:pStyle w:val="Style5"/>
        <w:widowControl/>
        <w:spacing w:line="240" w:lineRule="auto"/>
        <w:ind w:right="36"/>
        <w:jc w:val="center"/>
        <w:rPr>
          <w:b/>
          <w:i/>
          <w:color w:val="000000"/>
          <w:sz w:val="22"/>
          <w:szCs w:val="22"/>
        </w:rPr>
      </w:pPr>
    </w:p>
    <w:p w:rsidR="00DA30D4" w:rsidRDefault="00DA30D4" w:rsidP="00DA30D4">
      <w:pPr>
        <w:shd w:val="clear" w:color="auto" w:fill="FFFFFF"/>
        <w:spacing w:before="100" w:beforeAutospacing="1" w:after="100" w:afterAutospacing="1"/>
        <w:ind w:right="5670"/>
        <w:jc w:val="both"/>
        <w:rPr>
          <w:b/>
          <w:i/>
          <w:sz w:val="22"/>
          <w:szCs w:val="22"/>
        </w:rPr>
        <w:sectPr w:rsidR="00DA30D4" w:rsidSect="00DA30D4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</w:p>
    <w:p w:rsidR="00DA30D4" w:rsidRPr="00982A1D" w:rsidRDefault="00DA30D4" w:rsidP="00982A1D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982A1D">
        <w:rPr>
          <w:b/>
          <w:i/>
          <w:sz w:val="22"/>
          <w:szCs w:val="22"/>
        </w:rPr>
        <w:lastRenderedPageBreak/>
        <w:t xml:space="preserve">2. </w:t>
      </w:r>
      <w:r w:rsidRPr="00982A1D">
        <w:rPr>
          <w:b/>
          <w:i/>
          <w:color w:val="000000"/>
          <w:sz w:val="22"/>
          <w:szCs w:val="22"/>
        </w:rPr>
        <w:t xml:space="preserve"> Постановление администраци</w:t>
      </w:r>
      <w:r w:rsidR="00F32BD1" w:rsidRPr="00982A1D">
        <w:rPr>
          <w:b/>
          <w:i/>
          <w:color w:val="000000"/>
          <w:sz w:val="22"/>
          <w:szCs w:val="22"/>
        </w:rPr>
        <w:t xml:space="preserve">и  Шерагульского сельского поселения от </w:t>
      </w:r>
      <w:r w:rsidR="00363DD3" w:rsidRPr="00982A1D">
        <w:rPr>
          <w:b/>
          <w:i/>
          <w:color w:val="000000"/>
          <w:sz w:val="22"/>
          <w:szCs w:val="22"/>
        </w:rPr>
        <w:t>11</w:t>
      </w:r>
      <w:r w:rsidR="00F32BD1" w:rsidRPr="00982A1D">
        <w:rPr>
          <w:b/>
          <w:i/>
          <w:color w:val="000000"/>
          <w:sz w:val="22"/>
          <w:szCs w:val="22"/>
        </w:rPr>
        <w:t xml:space="preserve">.09.2024 г. № </w:t>
      </w:r>
      <w:r w:rsidR="00363DD3" w:rsidRPr="00982A1D">
        <w:rPr>
          <w:b/>
          <w:i/>
          <w:color w:val="000000"/>
          <w:sz w:val="22"/>
          <w:szCs w:val="22"/>
        </w:rPr>
        <w:t>72</w:t>
      </w:r>
      <w:r w:rsidR="00F32BD1" w:rsidRPr="00982A1D">
        <w:rPr>
          <w:b/>
          <w:i/>
          <w:color w:val="000000"/>
          <w:sz w:val="22"/>
          <w:szCs w:val="22"/>
        </w:rPr>
        <w:t>-п «</w:t>
      </w:r>
      <w:proofErr w:type="gramStart"/>
      <w:r w:rsidRPr="00982A1D">
        <w:rPr>
          <w:b/>
          <w:i/>
          <w:sz w:val="22"/>
          <w:szCs w:val="22"/>
        </w:rPr>
        <w:t>О</w:t>
      </w:r>
      <w:proofErr w:type="gramEnd"/>
      <w:r w:rsidRPr="00982A1D">
        <w:rPr>
          <w:b/>
          <w:i/>
          <w:sz w:val="22"/>
          <w:szCs w:val="22"/>
        </w:rPr>
        <w:t xml:space="preserve"> изменении адреса объекту адресации жилому дому»</w:t>
      </w:r>
    </w:p>
    <w:p w:rsidR="00982A1D" w:rsidRPr="00982A1D" w:rsidRDefault="00982A1D" w:rsidP="00982A1D">
      <w:pPr>
        <w:shd w:val="clear" w:color="auto" w:fill="FFFFFF"/>
        <w:ind w:right="-1"/>
        <w:jc w:val="center"/>
        <w:rPr>
          <w:b/>
          <w:i/>
          <w:sz w:val="18"/>
          <w:szCs w:val="18"/>
        </w:rPr>
      </w:pPr>
    </w:p>
    <w:p w:rsidR="00DA30D4" w:rsidRPr="00982A1D" w:rsidRDefault="00DA30D4" w:rsidP="00982A1D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982A1D">
        <w:rPr>
          <w:sz w:val="20"/>
          <w:szCs w:val="20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 Уставом Шерагульского муниципального образования,</w:t>
      </w:r>
      <w:proofErr w:type="gramEnd"/>
    </w:p>
    <w:p w:rsidR="00DA30D4" w:rsidRPr="00982A1D" w:rsidRDefault="00DA30D4" w:rsidP="00982A1D">
      <w:pPr>
        <w:pStyle w:val="a8"/>
        <w:numPr>
          <w:ilvl w:val="0"/>
          <w:numId w:val="3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982A1D">
        <w:rPr>
          <w:rFonts w:ascii="Times New Roman" w:hAnsi="Times New Roman"/>
          <w:sz w:val="20"/>
          <w:szCs w:val="20"/>
        </w:rPr>
        <w:t xml:space="preserve">Объекту адресации – жилому дому площадью 37,9 кв. м. с кадастровым номером 38:15:250302:134 адрес: Иркутская область, муниципальный район Тулунский, сельское поселение Шерагульское, деревня Трактовая, улица Центральная, дом 26 изменить адрес </w:t>
      </w:r>
      <w:proofErr w:type="gramStart"/>
      <w:r w:rsidRPr="00982A1D">
        <w:rPr>
          <w:rFonts w:ascii="Times New Roman" w:hAnsi="Times New Roman"/>
          <w:sz w:val="20"/>
          <w:szCs w:val="20"/>
        </w:rPr>
        <w:t>на</w:t>
      </w:r>
      <w:proofErr w:type="gramEnd"/>
      <w:r w:rsidRPr="00982A1D">
        <w:rPr>
          <w:rFonts w:ascii="Times New Roman" w:hAnsi="Times New Roman"/>
          <w:sz w:val="20"/>
          <w:szCs w:val="20"/>
        </w:rPr>
        <w:t>: Российская Федерация, Иркутская область, муниципальный район Тулунский, сельское поселение Шерагульское, деревня Трактовая улица Центральная, дом 23</w:t>
      </w:r>
      <w:bookmarkStart w:id="2" w:name="_GoBack"/>
      <w:bookmarkEnd w:id="2"/>
      <w:r w:rsidRPr="00982A1D">
        <w:rPr>
          <w:rFonts w:ascii="Times New Roman" w:hAnsi="Times New Roman"/>
          <w:sz w:val="20"/>
          <w:szCs w:val="20"/>
        </w:rPr>
        <w:t>.</w:t>
      </w:r>
    </w:p>
    <w:p w:rsidR="00DA30D4" w:rsidRPr="00982A1D" w:rsidRDefault="00DA30D4" w:rsidP="00982A1D">
      <w:pPr>
        <w:pStyle w:val="a8"/>
        <w:numPr>
          <w:ilvl w:val="0"/>
          <w:numId w:val="3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982A1D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DA30D4" w:rsidRPr="00982A1D" w:rsidRDefault="00DA30D4" w:rsidP="00982A1D">
      <w:pPr>
        <w:pStyle w:val="a8"/>
        <w:numPr>
          <w:ilvl w:val="0"/>
          <w:numId w:val="3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982A1D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1" w:history="1">
        <w:r w:rsidRPr="00982A1D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982A1D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982A1D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982A1D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982A1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82A1D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DA30D4" w:rsidRPr="00982A1D" w:rsidRDefault="00DA30D4" w:rsidP="00982A1D">
      <w:pPr>
        <w:pStyle w:val="a8"/>
        <w:numPr>
          <w:ilvl w:val="0"/>
          <w:numId w:val="3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982A1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82A1D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DA30D4" w:rsidRPr="00982A1D" w:rsidRDefault="00DA30D4" w:rsidP="00982A1D">
      <w:pPr>
        <w:ind w:left="360" w:right="-3970"/>
        <w:jc w:val="both"/>
        <w:rPr>
          <w:color w:val="000000"/>
          <w:sz w:val="20"/>
          <w:szCs w:val="20"/>
        </w:rPr>
      </w:pPr>
    </w:p>
    <w:p w:rsidR="00151B3E" w:rsidRPr="00982A1D" w:rsidRDefault="00DA30D4" w:rsidP="00982A1D">
      <w:pPr>
        <w:shd w:val="clear" w:color="auto" w:fill="FFFFFF"/>
        <w:ind w:right="-2"/>
        <w:jc w:val="center"/>
        <w:rPr>
          <w:b/>
          <w:i/>
          <w:sz w:val="20"/>
          <w:szCs w:val="20"/>
        </w:rPr>
      </w:pPr>
      <w:r w:rsidRPr="00982A1D">
        <w:rPr>
          <w:color w:val="000000"/>
          <w:sz w:val="20"/>
          <w:szCs w:val="20"/>
        </w:rPr>
        <w:t>Глава Шерагульского сельского поселения                            П.А. Сулима</w:t>
      </w:r>
    </w:p>
    <w:p w:rsidR="003C370B" w:rsidRPr="00982A1D" w:rsidRDefault="003C370B" w:rsidP="00982A1D">
      <w:pPr>
        <w:jc w:val="center"/>
        <w:rPr>
          <w:b/>
          <w:i/>
          <w:sz w:val="18"/>
          <w:szCs w:val="18"/>
        </w:rPr>
      </w:pPr>
    </w:p>
    <w:p w:rsidR="00D71716" w:rsidRDefault="00D71716" w:rsidP="00982A1D">
      <w:pPr>
        <w:jc w:val="center"/>
        <w:rPr>
          <w:b/>
          <w:i/>
          <w:sz w:val="18"/>
          <w:szCs w:val="18"/>
        </w:rPr>
      </w:pPr>
    </w:p>
    <w:p w:rsidR="00982A1D" w:rsidRPr="00982A1D" w:rsidRDefault="00982A1D" w:rsidP="00982A1D">
      <w:pPr>
        <w:jc w:val="center"/>
        <w:rPr>
          <w:b/>
          <w:i/>
          <w:sz w:val="18"/>
          <w:szCs w:val="18"/>
        </w:rPr>
      </w:pPr>
    </w:p>
    <w:p w:rsidR="00982A1D" w:rsidRPr="00982A1D" w:rsidRDefault="00363DD3" w:rsidP="00982A1D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982A1D">
        <w:rPr>
          <w:b/>
          <w:i/>
          <w:sz w:val="22"/>
          <w:szCs w:val="22"/>
        </w:rPr>
        <w:t xml:space="preserve">3. </w:t>
      </w:r>
      <w:r w:rsidRPr="00982A1D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11.09.2024 г. № 73-п «</w:t>
      </w:r>
      <w:proofErr w:type="gramStart"/>
      <w:r w:rsidR="00982A1D" w:rsidRPr="00982A1D">
        <w:rPr>
          <w:b/>
          <w:i/>
          <w:sz w:val="22"/>
          <w:szCs w:val="22"/>
        </w:rPr>
        <w:t>О</w:t>
      </w:r>
      <w:proofErr w:type="gramEnd"/>
      <w:r w:rsidR="00982A1D" w:rsidRPr="00982A1D">
        <w:rPr>
          <w:b/>
          <w:i/>
          <w:sz w:val="22"/>
          <w:szCs w:val="22"/>
        </w:rPr>
        <w:t xml:space="preserve"> изменении адреса объекту адресации жилому дому»</w:t>
      </w:r>
    </w:p>
    <w:p w:rsidR="00982A1D" w:rsidRPr="00982A1D" w:rsidRDefault="00982A1D" w:rsidP="00982A1D">
      <w:pPr>
        <w:shd w:val="clear" w:color="auto" w:fill="FFFFFF"/>
        <w:ind w:right="5670"/>
        <w:jc w:val="both"/>
        <w:rPr>
          <w:b/>
          <w:i/>
          <w:sz w:val="18"/>
          <w:szCs w:val="18"/>
        </w:rPr>
      </w:pPr>
    </w:p>
    <w:p w:rsidR="00982A1D" w:rsidRPr="00982A1D" w:rsidRDefault="00982A1D" w:rsidP="00982A1D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982A1D">
        <w:rPr>
          <w:sz w:val="20"/>
          <w:szCs w:val="20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 Уставом Шерагульского муниципального образования,</w:t>
      </w:r>
      <w:proofErr w:type="gramEnd"/>
    </w:p>
    <w:p w:rsidR="00982A1D" w:rsidRPr="00982A1D" w:rsidRDefault="00982A1D" w:rsidP="00982A1D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 xml:space="preserve">1. </w:t>
      </w:r>
      <w:r w:rsidRPr="00982A1D">
        <w:rPr>
          <w:sz w:val="20"/>
          <w:szCs w:val="20"/>
        </w:rPr>
        <w:t xml:space="preserve">Объекту адресации – жилому дому площадью 43,1 кв. м. с кадастровым номером 38:15:250402:46 адрес: Иркутская область, муниципальный район Тулунский, сельское поселение Шерагульское, деревня Новотроицк, улица Привокзальная, изменить адрес </w:t>
      </w:r>
      <w:proofErr w:type="gramStart"/>
      <w:r w:rsidRPr="00982A1D">
        <w:rPr>
          <w:sz w:val="20"/>
          <w:szCs w:val="20"/>
        </w:rPr>
        <w:t>на</w:t>
      </w:r>
      <w:proofErr w:type="gramEnd"/>
      <w:r w:rsidRPr="00982A1D">
        <w:rPr>
          <w:sz w:val="20"/>
          <w:szCs w:val="20"/>
        </w:rPr>
        <w:t>: Российская Федерация, Иркутская область</w:t>
      </w:r>
      <w:r w:rsidRPr="00982A1D">
        <w:rPr>
          <w:sz w:val="20"/>
          <w:szCs w:val="20"/>
          <w:lang w:eastAsia="en-US"/>
        </w:rPr>
        <w:t>, муниципальный район Тулунский, сельское поселение Шерагульское, деревня Новотроицк улица Привокзальная, дом 20.</w:t>
      </w:r>
    </w:p>
    <w:p w:rsidR="00982A1D" w:rsidRPr="00982A1D" w:rsidRDefault="00982A1D" w:rsidP="00982A1D">
      <w:pPr>
        <w:overflowPunct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982A1D">
        <w:rPr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982A1D" w:rsidRPr="00982A1D" w:rsidRDefault="00982A1D" w:rsidP="00982A1D">
      <w:pPr>
        <w:overflowPunct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982A1D">
        <w:rPr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2" w:history="1">
        <w:r w:rsidRPr="00982A1D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982A1D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982A1D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982A1D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982A1D">
        <w:rPr>
          <w:sz w:val="20"/>
          <w:szCs w:val="20"/>
          <w:u w:val="single"/>
        </w:rPr>
        <w:t xml:space="preserve"> </w:t>
      </w:r>
      <w:r w:rsidRPr="00982A1D">
        <w:rPr>
          <w:sz w:val="20"/>
          <w:szCs w:val="20"/>
        </w:rPr>
        <w:t>в информационно-телекоммуникационной сети "Интернет".</w:t>
      </w:r>
    </w:p>
    <w:p w:rsidR="00982A1D" w:rsidRPr="00982A1D" w:rsidRDefault="00982A1D" w:rsidP="00982A1D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 w:rsidRPr="00982A1D">
        <w:rPr>
          <w:sz w:val="20"/>
          <w:szCs w:val="20"/>
        </w:rPr>
        <w:t>Контроль за</w:t>
      </w:r>
      <w:proofErr w:type="gramEnd"/>
      <w:r w:rsidRPr="00982A1D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982A1D" w:rsidRPr="00982A1D" w:rsidRDefault="00982A1D" w:rsidP="00982A1D">
      <w:pPr>
        <w:ind w:left="360" w:right="-3970"/>
        <w:jc w:val="both"/>
        <w:rPr>
          <w:color w:val="000000"/>
          <w:sz w:val="20"/>
          <w:szCs w:val="20"/>
        </w:rPr>
      </w:pPr>
    </w:p>
    <w:p w:rsidR="00363DD3" w:rsidRPr="00982A1D" w:rsidRDefault="00982A1D" w:rsidP="00982A1D">
      <w:pPr>
        <w:shd w:val="clear" w:color="auto" w:fill="FFFFFF"/>
        <w:ind w:right="-2"/>
        <w:jc w:val="center"/>
        <w:rPr>
          <w:b/>
          <w:i/>
          <w:sz w:val="20"/>
          <w:szCs w:val="20"/>
        </w:rPr>
      </w:pPr>
      <w:r w:rsidRPr="00982A1D">
        <w:rPr>
          <w:color w:val="000000"/>
          <w:sz w:val="20"/>
          <w:szCs w:val="20"/>
        </w:rPr>
        <w:t>Глава Шерагульского сельского поселения                            П.А. Сулима</w:t>
      </w:r>
    </w:p>
    <w:p w:rsidR="005006B8" w:rsidRDefault="005006B8" w:rsidP="00982A1D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982A1D" w:rsidRDefault="00982A1D" w:rsidP="00982A1D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982A1D" w:rsidRPr="00982A1D" w:rsidRDefault="00982A1D" w:rsidP="00982A1D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</w:p>
    <w:p w:rsidR="00982A1D" w:rsidRPr="00982A1D" w:rsidRDefault="00363DD3" w:rsidP="00982A1D">
      <w:pPr>
        <w:jc w:val="center"/>
        <w:rPr>
          <w:b/>
          <w:i/>
          <w:sz w:val="22"/>
          <w:szCs w:val="22"/>
        </w:rPr>
      </w:pPr>
      <w:r w:rsidRPr="00982A1D">
        <w:rPr>
          <w:b/>
          <w:i/>
          <w:sz w:val="22"/>
          <w:szCs w:val="22"/>
        </w:rPr>
        <w:t xml:space="preserve">4. </w:t>
      </w:r>
      <w:r w:rsidRPr="00982A1D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11.09.2024 г. № 74-п «</w:t>
      </w:r>
      <w:r w:rsidR="00982A1D" w:rsidRPr="00982A1D">
        <w:rPr>
          <w:b/>
          <w:i/>
          <w:sz w:val="22"/>
          <w:szCs w:val="22"/>
        </w:rPr>
        <w:t>Об утверждении  плана мероприятий</w:t>
      </w:r>
      <w:r w:rsidR="00982A1D">
        <w:rPr>
          <w:b/>
          <w:i/>
          <w:sz w:val="22"/>
          <w:szCs w:val="22"/>
        </w:rPr>
        <w:t xml:space="preserve"> </w:t>
      </w:r>
      <w:r w:rsidR="00982A1D" w:rsidRPr="00982A1D">
        <w:rPr>
          <w:b/>
          <w:i/>
          <w:sz w:val="22"/>
          <w:szCs w:val="22"/>
        </w:rPr>
        <w:t>по обеспечению пожарной безопасности</w:t>
      </w:r>
    </w:p>
    <w:p w:rsidR="00982A1D" w:rsidRPr="00982A1D" w:rsidRDefault="00982A1D" w:rsidP="00982A1D">
      <w:pPr>
        <w:jc w:val="center"/>
        <w:rPr>
          <w:b/>
          <w:i/>
          <w:sz w:val="22"/>
          <w:szCs w:val="22"/>
        </w:rPr>
      </w:pPr>
      <w:r w:rsidRPr="00982A1D">
        <w:rPr>
          <w:b/>
          <w:i/>
          <w:sz w:val="22"/>
          <w:szCs w:val="22"/>
        </w:rPr>
        <w:t>в осенне-зимний период</w:t>
      </w:r>
      <w:r>
        <w:rPr>
          <w:b/>
          <w:i/>
          <w:sz w:val="22"/>
          <w:szCs w:val="22"/>
        </w:rPr>
        <w:t xml:space="preserve"> </w:t>
      </w:r>
      <w:r w:rsidRPr="00982A1D">
        <w:rPr>
          <w:b/>
          <w:i/>
          <w:sz w:val="22"/>
          <w:szCs w:val="22"/>
        </w:rPr>
        <w:t>2024 -2025 г.г.»</w:t>
      </w:r>
    </w:p>
    <w:p w:rsidR="00982A1D" w:rsidRPr="00982A1D" w:rsidRDefault="00982A1D" w:rsidP="00982A1D">
      <w:pPr>
        <w:rPr>
          <w:sz w:val="18"/>
          <w:szCs w:val="18"/>
        </w:rPr>
      </w:pPr>
    </w:p>
    <w:p w:rsidR="00982A1D" w:rsidRPr="00982A1D" w:rsidRDefault="00982A1D" w:rsidP="00982A1D">
      <w:pPr>
        <w:ind w:firstLine="709"/>
        <w:jc w:val="both"/>
        <w:rPr>
          <w:sz w:val="20"/>
          <w:szCs w:val="20"/>
          <w:lang w:eastAsia="en-US"/>
        </w:rPr>
      </w:pPr>
      <w:proofErr w:type="gramStart"/>
      <w:r w:rsidRPr="00982A1D">
        <w:rPr>
          <w:sz w:val="20"/>
          <w:szCs w:val="20"/>
        </w:rPr>
        <w:t>В соответствии  со ст. 98 Лесного Кодекса РФ,  ст.14 п.п.8, 9 Федерального Закона от 06.10.2003 года № 131-ФЗ «Об общих принципах организации местного самоуправления в Российской Федерации», во исполнение ст.30 Федерального закона от 18.11.2004 г. № 69-ФЗ «О пожарной безопасности, ст. 6 п.9 Устава Шерагульского муниципального образования,   в целях предотвращения гибели и травматизма людей, снижения рисков возникновения</w:t>
      </w:r>
      <w:proofErr w:type="gramEnd"/>
      <w:r w:rsidRPr="00982A1D">
        <w:rPr>
          <w:sz w:val="20"/>
          <w:szCs w:val="20"/>
        </w:rPr>
        <w:t xml:space="preserve"> пожаров на территории населенных пунктов Шерагульского муниципального образования Тулунского района Иркутской области в осенне-зимний пожароопасный период</w:t>
      </w:r>
      <w:r w:rsidRPr="00982A1D">
        <w:rPr>
          <w:sz w:val="20"/>
          <w:szCs w:val="20"/>
          <w:lang w:eastAsia="en-US"/>
        </w:rPr>
        <w:t>, администрация Шерагульского сельского поселения</w:t>
      </w:r>
    </w:p>
    <w:p w:rsidR="00982A1D" w:rsidRPr="00982A1D" w:rsidRDefault="00982A1D" w:rsidP="00982A1D">
      <w:pPr>
        <w:pStyle w:val="ConsPlusNormal"/>
        <w:ind w:firstLine="540"/>
        <w:jc w:val="center"/>
        <w:rPr>
          <w:b/>
          <w:sz w:val="20"/>
          <w:szCs w:val="20"/>
        </w:rPr>
      </w:pPr>
      <w:r w:rsidRPr="00982A1D">
        <w:rPr>
          <w:b/>
          <w:sz w:val="20"/>
          <w:szCs w:val="20"/>
        </w:rPr>
        <w:lastRenderedPageBreak/>
        <w:t>ПОСТАНОВЛЯЕТ:</w:t>
      </w:r>
    </w:p>
    <w:p w:rsidR="00982A1D" w:rsidRPr="00982A1D" w:rsidRDefault="00982A1D" w:rsidP="00982A1D">
      <w:pPr>
        <w:jc w:val="both"/>
        <w:rPr>
          <w:sz w:val="20"/>
          <w:szCs w:val="20"/>
        </w:rPr>
      </w:pPr>
    </w:p>
    <w:p w:rsidR="00982A1D" w:rsidRPr="00982A1D" w:rsidRDefault="00982A1D" w:rsidP="00982A1D">
      <w:pPr>
        <w:ind w:firstLine="708"/>
        <w:jc w:val="both"/>
        <w:rPr>
          <w:sz w:val="20"/>
          <w:szCs w:val="20"/>
        </w:rPr>
      </w:pPr>
      <w:r w:rsidRPr="00982A1D">
        <w:rPr>
          <w:sz w:val="20"/>
          <w:szCs w:val="20"/>
        </w:rPr>
        <w:t xml:space="preserve"> 1. Утвердить  прилагаемый План мероприятий по обеспечению пожарной безопасности  в осенне-зимний период 2024-2025 годов. </w:t>
      </w:r>
    </w:p>
    <w:p w:rsidR="00982A1D" w:rsidRPr="00982A1D" w:rsidRDefault="00982A1D" w:rsidP="00982A1D">
      <w:pPr>
        <w:jc w:val="both"/>
        <w:rPr>
          <w:sz w:val="20"/>
          <w:szCs w:val="20"/>
        </w:rPr>
      </w:pPr>
      <w:r w:rsidRPr="00982A1D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 w:rsidRPr="00982A1D">
        <w:rPr>
          <w:sz w:val="20"/>
          <w:szCs w:val="20"/>
        </w:rPr>
        <w:t>2.  Запретить сжигание мусора, разведение костров и пуск палов травы на приусадебных участках жилых домов, на территориях, прилегающих к общественным зданиям, объектам промышленного и сельскохозяйственного назначения, проведение огневых и других пожароопасных работ.</w:t>
      </w:r>
    </w:p>
    <w:p w:rsidR="00982A1D" w:rsidRPr="00982A1D" w:rsidRDefault="00982A1D" w:rsidP="00982A1D">
      <w:pPr>
        <w:ind w:firstLine="709"/>
        <w:jc w:val="both"/>
        <w:rPr>
          <w:sz w:val="20"/>
          <w:szCs w:val="20"/>
        </w:rPr>
      </w:pPr>
      <w:r w:rsidRPr="00982A1D">
        <w:rPr>
          <w:sz w:val="20"/>
          <w:szCs w:val="20"/>
        </w:rPr>
        <w:t xml:space="preserve"> 3. Настоящее постановление подлежит опубликованию в газете «Информационный вестник» и  на официальном сайте </w:t>
      </w:r>
      <w:r w:rsidRPr="00982A1D">
        <w:rPr>
          <w:color w:val="000000"/>
          <w:sz w:val="20"/>
          <w:szCs w:val="20"/>
        </w:rPr>
        <w:t xml:space="preserve">Шерагульского  муниципального образования Тулунского района Иркутской области по адресу: </w:t>
      </w:r>
      <w:hyperlink r:id="rId13" w:history="1">
        <w:r w:rsidRPr="00982A1D">
          <w:rPr>
            <w:rStyle w:val="a7"/>
            <w:rFonts w:eastAsiaTheme="majorEastAsia"/>
            <w:sz w:val="20"/>
            <w:szCs w:val="20"/>
          </w:rPr>
          <w:t>http://</w:t>
        </w:r>
        <w:proofErr w:type="spellStart"/>
        <w:r w:rsidRPr="00982A1D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982A1D">
          <w:rPr>
            <w:rStyle w:val="a7"/>
            <w:rFonts w:eastAsiaTheme="majorEastAsia"/>
            <w:sz w:val="20"/>
            <w:szCs w:val="20"/>
          </w:rPr>
          <w:t>.</w:t>
        </w:r>
        <w:r w:rsidRPr="00982A1D">
          <w:rPr>
            <w:rStyle w:val="a7"/>
            <w:rFonts w:eastAsiaTheme="majorEastAsia"/>
            <w:sz w:val="20"/>
            <w:szCs w:val="20"/>
            <w:lang w:val="en-US"/>
          </w:rPr>
          <w:t>mo</w:t>
        </w:r>
        <w:r w:rsidRPr="00982A1D">
          <w:rPr>
            <w:rStyle w:val="a7"/>
            <w:rFonts w:eastAsiaTheme="majorEastAsia"/>
            <w:sz w:val="20"/>
            <w:szCs w:val="20"/>
          </w:rPr>
          <w:t>38.</w:t>
        </w:r>
        <w:proofErr w:type="spellStart"/>
        <w:r w:rsidRPr="00982A1D">
          <w:rPr>
            <w:rStyle w:val="a7"/>
            <w:rFonts w:eastAsiaTheme="majorEastAsia"/>
            <w:sz w:val="20"/>
            <w:szCs w:val="20"/>
            <w:lang w:val="en-US"/>
          </w:rPr>
          <w:t>ru</w:t>
        </w:r>
        <w:proofErr w:type="spellEnd"/>
      </w:hyperlink>
      <w:r w:rsidRPr="00982A1D">
        <w:rPr>
          <w:color w:val="000000"/>
          <w:sz w:val="20"/>
          <w:szCs w:val="20"/>
        </w:rPr>
        <w:t xml:space="preserve"> </w:t>
      </w:r>
      <w:r w:rsidRPr="00982A1D">
        <w:rPr>
          <w:rFonts w:eastAsia="Arial Unicode MS"/>
          <w:sz w:val="20"/>
          <w:szCs w:val="20"/>
        </w:rPr>
        <w:t>в сети «Интернет».</w:t>
      </w:r>
    </w:p>
    <w:p w:rsidR="00982A1D" w:rsidRPr="00982A1D" w:rsidRDefault="00982A1D" w:rsidP="00982A1D">
      <w:pPr>
        <w:rPr>
          <w:sz w:val="20"/>
          <w:szCs w:val="20"/>
        </w:rPr>
      </w:pPr>
      <w:r w:rsidRPr="00982A1D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982A1D">
        <w:rPr>
          <w:sz w:val="20"/>
          <w:szCs w:val="20"/>
        </w:rPr>
        <w:t xml:space="preserve">4. </w:t>
      </w:r>
      <w:proofErr w:type="gramStart"/>
      <w:r w:rsidRPr="00982A1D">
        <w:rPr>
          <w:sz w:val="20"/>
          <w:szCs w:val="20"/>
        </w:rPr>
        <w:t>Контроль за</w:t>
      </w:r>
      <w:proofErr w:type="gramEnd"/>
      <w:r w:rsidRPr="00982A1D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982A1D" w:rsidRPr="00982A1D" w:rsidRDefault="00982A1D" w:rsidP="00982A1D">
      <w:pPr>
        <w:rPr>
          <w:sz w:val="20"/>
          <w:szCs w:val="20"/>
        </w:rPr>
      </w:pPr>
    </w:p>
    <w:p w:rsidR="00982A1D" w:rsidRPr="00982A1D" w:rsidRDefault="00982A1D" w:rsidP="00982A1D">
      <w:pPr>
        <w:rPr>
          <w:sz w:val="20"/>
          <w:szCs w:val="20"/>
        </w:rPr>
      </w:pPr>
      <w:r w:rsidRPr="00982A1D">
        <w:rPr>
          <w:sz w:val="20"/>
          <w:szCs w:val="20"/>
        </w:rPr>
        <w:t xml:space="preserve">    Глава Шерагульского </w:t>
      </w:r>
      <w:r>
        <w:rPr>
          <w:sz w:val="20"/>
          <w:szCs w:val="20"/>
        </w:rPr>
        <w:t xml:space="preserve"> </w:t>
      </w:r>
      <w:r w:rsidRPr="00982A1D">
        <w:rPr>
          <w:sz w:val="20"/>
          <w:szCs w:val="20"/>
        </w:rPr>
        <w:t>сельского поселения                                                 П.А. Сулима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>УТВЕРЖДЕН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 xml:space="preserve">  постановлением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 xml:space="preserve">администрации Шерагульского 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>сельского поселения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>от  11.09.2024 г. № 74-п</w:t>
      </w:r>
    </w:p>
    <w:p w:rsidR="00982A1D" w:rsidRPr="00982A1D" w:rsidRDefault="00982A1D" w:rsidP="00982A1D">
      <w:pPr>
        <w:jc w:val="center"/>
        <w:rPr>
          <w:b/>
          <w:sz w:val="18"/>
          <w:szCs w:val="18"/>
        </w:rPr>
      </w:pPr>
      <w:r w:rsidRPr="00982A1D">
        <w:rPr>
          <w:b/>
          <w:sz w:val="18"/>
          <w:szCs w:val="18"/>
        </w:rPr>
        <w:t>ПЛАН  ПРОВЕДЕНИЯ ПРОТИВОПОЖАРНЫХ МЕРОПРИЯТИЙ</w:t>
      </w:r>
    </w:p>
    <w:p w:rsidR="00982A1D" w:rsidRPr="00982A1D" w:rsidRDefault="00982A1D" w:rsidP="00982A1D">
      <w:pPr>
        <w:jc w:val="center"/>
        <w:rPr>
          <w:b/>
          <w:sz w:val="18"/>
          <w:szCs w:val="18"/>
        </w:rPr>
      </w:pPr>
      <w:r w:rsidRPr="00982A1D">
        <w:rPr>
          <w:b/>
          <w:sz w:val="18"/>
          <w:szCs w:val="18"/>
        </w:rPr>
        <w:t xml:space="preserve">НА ТЕРРИТОРИИ ШЕРАГУЛЬСКОГО СЕЛЬСКОГО ПОСЕЛЕНИЯ </w:t>
      </w:r>
    </w:p>
    <w:p w:rsidR="00982A1D" w:rsidRPr="00982A1D" w:rsidRDefault="00982A1D" w:rsidP="00982A1D">
      <w:pPr>
        <w:jc w:val="center"/>
        <w:rPr>
          <w:b/>
          <w:sz w:val="18"/>
          <w:szCs w:val="18"/>
        </w:rPr>
      </w:pPr>
      <w:r w:rsidRPr="00982A1D">
        <w:rPr>
          <w:b/>
          <w:sz w:val="18"/>
          <w:szCs w:val="18"/>
        </w:rPr>
        <w:t>В ОСЕННЕ-ЗИМНИЙ ПЕРИОД 2024-2025 г.г.</w:t>
      </w:r>
    </w:p>
    <w:p w:rsidR="00982A1D" w:rsidRPr="00982A1D" w:rsidRDefault="00982A1D" w:rsidP="00982A1D">
      <w:pPr>
        <w:jc w:val="center"/>
        <w:rPr>
          <w:sz w:val="18"/>
          <w:szCs w:val="18"/>
        </w:rPr>
      </w:pPr>
    </w:p>
    <w:tbl>
      <w:tblPr>
        <w:tblStyle w:val="af0"/>
        <w:tblW w:w="10207" w:type="dxa"/>
        <w:tblInd w:w="-318" w:type="dxa"/>
        <w:tblLayout w:type="fixed"/>
        <w:tblLook w:val="04A0"/>
      </w:tblPr>
      <w:tblGrid>
        <w:gridCol w:w="568"/>
        <w:gridCol w:w="4820"/>
        <w:gridCol w:w="2976"/>
        <w:gridCol w:w="1843"/>
      </w:tblGrid>
      <w:tr w:rsidR="00982A1D" w:rsidRPr="00982A1D" w:rsidTr="00EF7924">
        <w:trPr>
          <w:trHeight w:val="376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№</w:t>
            </w:r>
            <w:proofErr w:type="spellStart"/>
            <w:r w:rsidRPr="00982A1D">
              <w:rPr>
                <w:sz w:val="18"/>
                <w:szCs w:val="18"/>
              </w:rPr>
              <w:t>п\</w:t>
            </w:r>
            <w:proofErr w:type="gramStart"/>
            <w:r w:rsidRPr="00982A1D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 Наименование мероприятий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 Ответственный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Срок исполнения </w:t>
            </w:r>
          </w:p>
        </w:tc>
      </w:tr>
      <w:tr w:rsidR="00982A1D" w:rsidRPr="00982A1D" w:rsidTr="00982A1D">
        <w:trPr>
          <w:trHeight w:val="553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1.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Проверка наличия и работоспособности звуковой сигнализации для оповещения граждан при пожаре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Глава Шерагульского сельского поселения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До 01.10.2024 г.</w:t>
            </w:r>
          </w:p>
        </w:tc>
      </w:tr>
      <w:tr w:rsidR="00982A1D" w:rsidRPr="00982A1D" w:rsidTr="00EF7924">
        <w:trPr>
          <w:trHeight w:val="1084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2.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Разъяснительная  работа среди населения о мерах пожарной безопасности, требованиях законодательства в области защиты лесов, территорий населенных пунктов от пожаров с распространением памяток и проведением собраний  граждан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Администрация, депутаты Шерагульского сельского поселения 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 Постоянно </w:t>
            </w:r>
          </w:p>
        </w:tc>
      </w:tr>
      <w:tr w:rsidR="00982A1D" w:rsidRPr="00982A1D" w:rsidTr="00982A1D">
        <w:trPr>
          <w:trHeight w:val="825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3.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Обеспечение готовности  пожарной и приспособленной  к тушению  пожара техники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Старосты, добровольные пожарные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Постоянно </w:t>
            </w:r>
          </w:p>
        </w:tc>
      </w:tr>
      <w:tr w:rsidR="00982A1D" w:rsidRPr="00982A1D" w:rsidTr="00EF7924">
        <w:trPr>
          <w:trHeight w:val="549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4.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Контроль  готовности  водонапорных башен  к заправке пожарной и приспособленной к тушению пожара техники 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Глава Шерагульского сельского поселения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Постоянно </w:t>
            </w:r>
          </w:p>
        </w:tc>
      </w:tr>
      <w:tr w:rsidR="00982A1D" w:rsidRPr="00982A1D" w:rsidTr="00982A1D">
        <w:trPr>
          <w:trHeight w:val="579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5.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Проверка исправности источников наружного противопожарного водоснабжения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Глава Шерагульского сельского поселения</w:t>
            </w:r>
          </w:p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Руководители учреждений и организаций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Постоянно </w:t>
            </w:r>
          </w:p>
        </w:tc>
      </w:tr>
      <w:tr w:rsidR="00982A1D" w:rsidRPr="00982A1D" w:rsidTr="00EF7924">
        <w:trPr>
          <w:trHeight w:val="657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6.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proofErr w:type="gramStart"/>
            <w:r w:rsidRPr="00982A1D">
              <w:rPr>
                <w:sz w:val="18"/>
                <w:szCs w:val="18"/>
              </w:rPr>
              <w:t>Обновление минерализованных полос вокруг населенных пунктов:  с. Шерагул,  пос. ж/</w:t>
            </w:r>
            <w:proofErr w:type="spellStart"/>
            <w:r w:rsidRPr="00982A1D">
              <w:rPr>
                <w:sz w:val="18"/>
                <w:szCs w:val="18"/>
              </w:rPr>
              <w:t>д</w:t>
            </w:r>
            <w:proofErr w:type="spellEnd"/>
            <w:r w:rsidRPr="00982A1D">
              <w:rPr>
                <w:sz w:val="18"/>
                <w:szCs w:val="18"/>
              </w:rPr>
              <w:t xml:space="preserve"> ст. Шуба, д. Новотроицк,  д. Трактовая</w:t>
            </w:r>
            <w:proofErr w:type="gramEnd"/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Октябрь</w:t>
            </w:r>
          </w:p>
          <w:p w:rsidR="00982A1D" w:rsidRPr="00982A1D" w:rsidRDefault="00982A1D" w:rsidP="00982A1D">
            <w:pPr>
              <w:rPr>
                <w:sz w:val="18"/>
                <w:szCs w:val="18"/>
              </w:rPr>
            </w:pPr>
          </w:p>
        </w:tc>
      </w:tr>
      <w:tr w:rsidR="00982A1D" w:rsidRPr="00982A1D" w:rsidTr="00EF7924">
        <w:trPr>
          <w:trHeight w:val="499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7.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Очистка территорий  от мусора, тары и сухой растительности, предотвращение свалок горючих отходов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Администрация  Шерагульского сельского поселения, жители населенных пунктов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Постоянно </w:t>
            </w:r>
          </w:p>
        </w:tc>
      </w:tr>
      <w:tr w:rsidR="00982A1D" w:rsidRPr="00982A1D" w:rsidTr="00EF7924">
        <w:trPr>
          <w:trHeight w:val="599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proofErr w:type="gramStart"/>
            <w:r w:rsidRPr="00982A1D">
              <w:rPr>
                <w:sz w:val="18"/>
                <w:szCs w:val="18"/>
              </w:rPr>
              <w:t>Контроль за</w:t>
            </w:r>
            <w:proofErr w:type="gramEnd"/>
            <w:r w:rsidRPr="00982A1D">
              <w:rPr>
                <w:sz w:val="18"/>
                <w:szCs w:val="18"/>
              </w:rPr>
              <w:t xml:space="preserve">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Депутаты Шерагульского сельского поселения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Постоянно </w:t>
            </w:r>
          </w:p>
        </w:tc>
      </w:tr>
      <w:tr w:rsidR="00982A1D" w:rsidRPr="00982A1D" w:rsidTr="00EF7924">
        <w:trPr>
          <w:trHeight w:val="615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9.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Проведение повторного инструктажа   по пожарной безопасности во всех учреждениях и организациях, независимо от форм собственности </w:t>
            </w:r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Руководители учреждений и организаций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До 01.10.2024 г. </w:t>
            </w:r>
          </w:p>
        </w:tc>
      </w:tr>
      <w:tr w:rsidR="00982A1D" w:rsidRPr="00982A1D" w:rsidTr="00982A1D">
        <w:trPr>
          <w:trHeight w:val="272"/>
        </w:trPr>
        <w:tc>
          <w:tcPr>
            <w:tcW w:w="568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10.</w:t>
            </w:r>
          </w:p>
        </w:tc>
        <w:tc>
          <w:tcPr>
            <w:tcW w:w="4820" w:type="dxa"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Организация привлечения спонсорской помощи для обеспечения противопожарной защиты мест проживания  малообеспеченных, социально-неадаптированных и </w:t>
            </w:r>
            <w:proofErr w:type="spellStart"/>
            <w:r w:rsidRPr="00982A1D">
              <w:rPr>
                <w:sz w:val="18"/>
                <w:szCs w:val="18"/>
              </w:rPr>
              <w:t>маломобильных</w:t>
            </w:r>
            <w:proofErr w:type="spellEnd"/>
            <w:r w:rsidRPr="00982A1D">
              <w:rPr>
                <w:sz w:val="18"/>
                <w:szCs w:val="18"/>
              </w:rPr>
              <w:t xml:space="preserve"> групп населения, ремонт печного отопления и электрохозяйства в местах проживания, а также оборудование жилых помещений автономными пожарными </w:t>
            </w:r>
            <w:proofErr w:type="spellStart"/>
            <w:r w:rsidRPr="00982A1D">
              <w:rPr>
                <w:sz w:val="18"/>
                <w:szCs w:val="18"/>
              </w:rPr>
              <w:t>извещателями</w:t>
            </w:r>
            <w:proofErr w:type="spellEnd"/>
          </w:p>
        </w:tc>
        <w:tc>
          <w:tcPr>
            <w:tcW w:w="2976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Администрация  Шерагульского сельского поселения</w:t>
            </w:r>
          </w:p>
        </w:tc>
        <w:tc>
          <w:tcPr>
            <w:tcW w:w="1843" w:type="dxa"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Постоянно </w:t>
            </w:r>
          </w:p>
        </w:tc>
      </w:tr>
    </w:tbl>
    <w:p w:rsidR="00982A1D" w:rsidRPr="00982A1D" w:rsidRDefault="00982A1D" w:rsidP="00982A1D">
      <w:pPr>
        <w:rPr>
          <w:sz w:val="18"/>
          <w:szCs w:val="18"/>
        </w:rPr>
      </w:pPr>
    </w:p>
    <w:p w:rsidR="00363DD3" w:rsidRPr="00982A1D" w:rsidRDefault="00363DD3" w:rsidP="00982A1D">
      <w:pPr>
        <w:shd w:val="clear" w:color="auto" w:fill="FFFFFF"/>
        <w:ind w:right="-2"/>
        <w:jc w:val="center"/>
        <w:rPr>
          <w:b/>
          <w:i/>
          <w:color w:val="000000"/>
          <w:sz w:val="18"/>
          <w:szCs w:val="18"/>
        </w:rPr>
      </w:pPr>
    </w:p>
    <w:p w:rsidR="00363DD3" w:rsidRPr="00982A1D" w:rsidRDefault="00363DD3" w:rsidP="00982A1D">
      <w:pPr>
        <w:shd w:val="clear" w:color="auto" w:fill="FFFFFF"/>
        <w:ind w:right="-2"/>
        <w:jc w:val="center"/>
        <w:rPr>
          <w:b/>
          <w:i/>
          <w:sz w:val="18"/>
          <w:szCs w:val="18"/>
        </w:rPr>
      </w:pPr>
    </w:p>
    <w:p w:rsidR="00982A1D" w:rsidRPr="00EF7924" w:rsidRDefault="00363DD3" w:rsidP="00EF7924">
      <w:pPr>
        <w:jc w:val="center"/>
        <w:rPr>
          <w:b/>
          <w:i/>
          <w:sz w:val="22"/>
          <w:szCs w:val="22"/>
        </w:rPr>
      </w:pPr>
      <w:r w:rsidRPr="00EF7924">
        <w:rPr>
          <w:b/>
          <w:i/>
          <w:sz w:val="22"/>
          <w:szCs w:val="22"/>
        </w:rPr>
        <w:t xml:space="preserve">5. </w:t>
      </w:r>
      <w:r w:rsidRPr="00EF7924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11.09.2024 г. № 75-п «</w:t>
      </w:r>
      <w:r w:rsidR="00982A1D" w:rsidRPr="00EF7924">
        <w:rPr>
          <w:b/>
          <w:i/>
          <w:sz w:val="22"/>
          <w:szCs w:val="22"/>
        </w:rPr>
        <w:t>Об утверждении Плана основных</w:t>
      </w:r>
      <w:r w:rsidR="00EF7924">
        <w:rPr>
          <w:b/>
          <w:i/>
          <w:sz w:val="22"/>
          <w:szCs w:val="22"/>
        </w:rPr>
        <w:t xml:space="preserve"> </w:t>
      </w:r>
      <w:r w:rsidR="00982A1D" w:rsidRPr="00EF7924">
        <w:rPr>
          <w:b/>
          <w:i/>
          <w:sz w:val="22"/>
          <w:szCs w:val="22"/>
        </w:rPr>
        <w:t>мероприятий по обеспечению безопасности</w:t>
      </w:r>
    </w:p>
    <w:p w:rsidR="00982A1D" w:rsidRPr="00EF7924" w:rsidRDefault="00982A1D" w:rsidP="00EF7924">
      <w:pPr>
        <w:jc w:val="center"/>
        <w:rPr>
          <w:b/>
          <w:i/>
          <w:sz w:val="22"/>
          <w:szCs w:val="22"/>
        </w:rPr>
      </w:pPr>
      <w:r w:rsidRPr="00EF7924">
        <w:rPr>
          <w:b/>
          <w:i/>
          <w:sz w:val="22"/>
          <w:szCs w:val="22"/>
        </w:rPr>
        <w:t>людей на водных объектах</w:t>
      </w:r>
      <w:r w:rsidR="00EF7924">
        <w:rPr>
          <w:b/>
          <w:i/>
          <w:sz w:val="22"/>
          <w:szCs w:val="22"/>
        </w:rPr>
        <w:t xml:space="preserve"> </w:t>
      </w:r>
      <w:r w:rsidRPr="00EF7924">
        <w:rPr>
          <w:b/>
          <w:i/>
          <w:sz w:val="22"/>
          <w:szCs w:val="22"/>
        </w:rPr>
        <w:t>Шерагульского сельского поселения</w:t>
      </w:r>
    </w:p>
    <w:p w:rsidR="00982A1D" w:rsidRPr="00EF7924" w:rsidRDefault="00982A1D" w:rsidP="00EF7924">
      <w:pPr>
        <w:jc w:val="center"/>
        <w:rPr>
          <w:b/>
          <w:i/>
          <w:sz w:val="22"/>
          <w:szCs w:val="22"/>
        </w:rPr>
      </w:pPr>
      <w:r w:rsidRPr="00EF7924">
        <w:rPr>
          <w:b/>
          <w:i/>
          <w:sz w:val="22"/>
          <w:szCs w:val="22"/>
        </w:rPr>
        <w:lastRenderedPageBreak/>
        <w:t>в осенне-зимний период 2024-2025 г.г.»</w:t>
      </w:r>
    </w:p>
    <w:p w:rsidR="00982A1D" w:rsidRPr="00982A1D" w:rsidRDefault="00982A1D" w:rsidP="00982A1D">
      <w:pPr>
        <w:jc w:val="both"/>
        <w:rPr>
          <w:sz w:val="18"/>
          <w:szCs w:val="18"/>
        </w:rPr>
      </w:pPr>
    </w:p>
    <w:p w:rsidR="00982A1D" w:rsidRPr="00EF7924" w:rsidRDefault="00982A1D" w:rsidP="00982A1D">
      <w:pPr>
        <w:jc w:val="both"/>
        <w:rPr>
          <w:sz w:val="20"/>
          <w:szCs w:val="20"/>
        </w:rPr>
      </w:pPr>
      <w:r w:rsidRPr="00EF7924">
        <w:rPr>
          <w:sz w:val="20"/>
          <w:szCs w:val="20"/>
        </w:rPr>
        <w:t xml:space="preserve">        </w:t>
      </w:r>
      <w:proofErr w:type="gramStart"/>
      <w:r w:rsidRPr="00EF7924">
        <w:rPr>
          <w:sz w:val="20"/>
          <w:szCs w:val="20"/>
        </w:rPr>
        <w:t>Руководствуясь пунктом 26 части 1 статьи 14 Федерального закона             № 131-ФЗ от 06.10.2003 года «Об общих принципах организации местного самоуправления в Российской Федерации», Постановлением Правительства Иркутской области от 08.10.2009 года № 280/59-ПП «Об утверждении Правил охраны жизни людей на водных объектах в Иркутской области», Уставом Шерагульского муниципального образования, администрация Шерагульского сельского поселения</w:t>
      </w:r>
      <w:proofErr w:type="gramEnd"/>
    </w:p>
    <w:p w:rsidR="00982A1D" w:rsidRPr="00EF7924" w:rsidRDefault="00982A1D" w:rsidP="00982A1D">
      <w:pPr>
        <w:jc w:val="both"/>
        <w:rPr>
          <w:sz w:val="20"/>
          <w:szCs w:val="20"/>
        </w:rPr>
      </w:pPr>
    </w:p>
    <w:p w:rsidR="00982A1D" w:rsidRPr="00EF7924" w:rsidRDefault="00982A1D" w:rsidP="00982A1D">
      <w:pPr>
        <w:jc w:val="center"/>
        <w:rPr>
          <w:b/>
          <w:sz w:val="20"/>
          <w:szCs w:val="20"/>
        </w:rPr>
      </w:pPr>
      <w:r w:rsidRPr="00EF7924">
        <w:rPr>
          <w:b/>
          <w:sz w:val="20"/>
          <w:szCs w:val="20"/>
        </w:rPr>
        <w:t>ПОСТАНОВЛЯЕТ:</w:t>
      </w:r>
    </w:p>
    <w:p w:rsidR="00982A1D" w:rsidRPr="00EF7924" w:rsidRDefault="00982A1D" w:rsidP="00982A1D">
      <w:pPr>
        <w:jc w:val="center"/>
        <w:rPr>
          <w:sz w:val="20"/>
          <w:szCs w:val="20"/>
        </w:rPr>
      </w:pPr>
    </w:p>
    <w:p w:rsidR="00982A1D" w:rsidRPr="00EF7924" w:rsidRDefault="00982A1D" w:rsidP="00982A1D">
      <w:pPr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Утвердить прилагаемый План мероприятий по обеспечению безопасности людей на водных объектах на территории Шерагульского сельского поселения в осенне-зимний период 2024-2025 г.г.</w:t>
      </w:r>
    </w:p>
    <w:p w:rsidR="00982A1D" w:rsidRPr="00EF7924" w:rsidRDefault="00982A1D" w:rsidP="00982A1D">
      <w:pPr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 xml:space="preserve">2. Настоящее постановление подлежит опубликованию в газете «Информационный Вестник» и  на официальном сайте </w:t>
      </w:r>
      <w:r w:rsidRPr="00EF7924">
        <w:rPr>
          <w:color w:val="000000"/>
          <w:sz w:val="20"/>
          <w:szCs w:val="20"/>
        </w:rPr>
        <w:t xml:space="preserve">Шерагульского  муниципального образования Тулунского района Иркутской области по адресу: </w:t>
      </w:r>
      <w:hyperlink r:id="rId14" w:history="1">
        <w:r w:rsidRPr="00EF7924">
          <w:rPr>
            <w:rStyle w:val="a7"/>
            <w:sz w:val="20"/>
            <w:szCs w:val="20"/>
          </w:rPr>
          <w:t>http://</w:t>
        </w:r>
        <w:proofErr w:type="spellStart"/>
        <w:r w:rsidRPr="00EF7924">
          <w:rPr>
            <w:rStyle w:val="a7"/>
            <w:sz w:val="20"/>
            <w:szCs w:val="20"/>
            <w:lang w:val="en-US"/>
          </w:rPr>
          <w:t>sheragul</w:t>
        </w:r>
        <w:proofErr w:type="spellEnd"/>
        <w:r w:rsidRPr="00EF7924">
          <w:rPr>
            <w:rStyle w:val="a7"/>
            <w:sz w:val="20"/>
            <w:szCs w:val="20"/>
          </w:rPr>
          <w:t>.</w:t>
        </w:r>
        <w:r w:rsidRPr="00EF7924">
          <w:rPr>
            <w:rStyle w:val="a7"/>
            <w:sz w:val="20"/>
            <w:szCs w:val="20"/>
            <w:lang w:val="en-US"/>
          </w:rPr>
          <w:t>mo</w:t>
        </w:r>
        <w:r w:rsidRPr="00EF7924">
          <w:rPr>
            <w:rStyle w:val="a7"/>
            <w:sz w:val="20"/>
            <w:szCs w:val="20"/>
          </w:rPr>
          <w:t>38.</w:t>
        </w:r>
        <w:proofErr w:type="spellStart"/>
        <w:r w:rsidRPr="00EF7924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EF7924">
        <w:rPr>
          <w:color w:val="000000"/>
          <w:sz w:val="20"/>
          <w:szCs w:val="20"/>
        </w:rPr>
        <w:t xml:space="preserve"> </w:t>
      </w:r>
      <w:r w:rsidRPr="00EF7924">
        <w:rPr>
          <w:rFonts w:eastAsia="Arial Unicode MS"/>
          <w:sz w:val="20"/>
          <w:szCs w:val="20"/>
        </w:rPr>
        <w:t>в сети «Интернет».</w:t>
      </w:r>
    </w:p>
    <w:p w:rsidR="00982A1D" w:rsidRPr="00EF7924" w:rsidRDefault="00982A1D" w:rsidP="00982A1D">
      <w:pPr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 xml:space="preserve">3. </w:t>
      </w:r>
      <w:proofErr w:type="gramStart"/>
      <w:r w:rsidRPr="00EF7924">
        <w:rPr>
          <w:sz w:val="20"/>
          <w:szCs w:val="20"/>
        </w:rPr>
        <w:t>Контроль за</w:t>
      </w:r>
      <w:proofErr w:type="gramEnd"/>
      <w:r w:rsidRPr="00EF7924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982A1D" w:rsidRPr="00EF7924" w:rsidRDefault="00982A1D" w:rsidP="00982A1D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82A1D" w:rsidRPr="00982A1D" w:rsidRDefault="00982A1D" w:rsidP="00982A1D">
      <w:pPr>
        <w:pStyle w:val="a8"/>
        <w:jc w:val="both"/>
        <w:rPr>
          <w:rFonts w:ascii="Times New Roman" w:hAnsi="Times New Roman"/>
          <w:sz w:val="18"/>
          <w:szCs w:val="18"/>
        </w:rPr>
      </w:pPr>
      <w:r w:rsidRPr="00EF7924">
        <w:rPr>
          <w:rFonts w:ascii="Times New Roman" w:hAnsi="Times New Roman"/>
          <w:sz w:val="20"/>
          <w:szCs w:val="20"/>
        </w:rPr>
        <w:t xml:space="preserve"> Глава Шерагульского </w:t>
      </w:r>
      <w:r w:rsidR="00EF7924">
        <w:rPr>
          <w:rFonts w:ascii="Times New Roman" w:hAnsi="Times New Roman"/>
          <w:sz w:val="20"/>
          <w:szCs w:val="20"/>
        </w:rPr>
        <w:t xml:space="preserve"> </w:t>
      </w:r>
      <w:r w:rsidRPr="00EF7924">
        <w:rPr>
          <w:rFonts w:ascii="Times New Roman" w:hAnsi="Times New Roman"/>
          <w:sz w:val="20"/>
          <w:szCs w:val="20"/>
        </w:rPr>
        <w:t>сельского поселения                               П.А. Сулима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 xml:space="preserve">УТВЕРЖДЕН 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 xml:space="preserve">  постановлением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 xml:space="preserve">администрации Шерагульского 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>сельского поселения</w:t>
      </w:r>
    </w:p>
    <w:p w:rsidR="00982A1D" w:rsidRPr="00982A1D" w:rsidRDefault="00982A1D" w:rsidP="00982A1D">
      <w:pPr>
        <w:jc w:val="right"/>
        <w:rPr>
          <w:sz w:val="18"/>
          <w:szCs w:val="18"/>
        </w:rPr>
      </w:pPr>
      <w:r w:rsidRPr="00982A1D">
        <w:rPr>
          <w:sz w:val="18"/>
          <w:szCs w:val="18"/>
        </w:rPr>
        <w:t>от  11.09.2024 г. № 75–</w:t>
      </w:r>
      <w:proofErr w:type="spellStart"/>
      <w:r w:rsidRPr="00982A1D">
        <w:rPr>
          <w:sz w:val="18"/>
          <w:szCs w:val="18"/>
        </w:rPr>
        <w:t>п</w:t>
      </w:r>
      <w:proofErr w:type="spellEnd"/>
    </w:p>
    <w:p w:rsidR="00982A1D" w:rsidRPr="00982A1D" w:rsidRDefault="00982A1D" w:rsidP="00982A1D">
      <w:pPr>
        <w:jc w:val="right"/>
        <w:rPr>
          <w:sz w:val="18"/>
          <w:szCs w:val="18"/>
        </w:rPr>
      </w:pPr>
    </w:p>
    <w:p w:rsidR="00982A1D" w:rsidRPr="00982A1D" w:rsidRDefault="00982A1D" w:rsidP="00982A1D">
      <w:pPr>
        <w:tabs>
          <w:tab w:val="left" w:pos="2565"/>
        </w:tabs>
        <w:jc w:val="center"/>
        <w:rPr>
          <w:b/>
          <w:sz w:val="18"/>
          <w:szCs w:val="18"/>
        </w:rPr>
      </w:pPr>
      <w:r w:rsidRPr="00982A1D">
        <w:rPr>
          <w:b/>
          <w:sz w:val="18"/>
          <w:szCs w:val="18"/>
        </w:rPr>
        <w:t>ПЛАН</w:t>
      </w:r>
      <w:r w:rsidR="00EF7924">
        <w:rPr>
          <w:b/>
          <w:sz w:val="18"/>
          <w:szCs w:val="18"/>
        </w:rPr>
        <w:t xml:space="preserve"> </w:t>
      </w:r>
      <w:r w:rsidRPr="00982A1D">
        <w:rPr>
          <w:b/>
          <w:sz w:val="18"/>
          <w:szCs w:val="18"/>
        </w:rPr>
        <w:t>ОСНОВНЫХ МЕРОПРИЯТИЙ ПО ОБЕСПЕЧЕНИЮ БЕЗОПАСНОСТИ ЛЮДЕЙ  НА ВОДНЫХ ОБЪЕКТАХ ШЕРАГУЛЬСКОГО СЕЛЬСКОГО ПОСЕЛЕНИЯ</w:t>
      </w:r>
    </w:p>
    <w:p w:rsidR="00982A1D" w:rsidRPr="00982A1D" w:rsidRDefault="00982A1D" w:rsidP="00982A1D">
      <w:pPr>
        <w:tabs>
          <w:tab w:val="left" w:pos="2565"/>
        </w:tabs>
        <w:jc w:val="center"/>
        <w:rPr>
          <w:b/>
          <w:sz w:val="18"/>
          <w:szCs w:val="18"/>
        </w:rPr>
      </w:pPr>
      <w:r w:rsidRPr="00982A1D">
        <w:rPr>
          <w:b/>
          <w:sz w:val="18"/>
          <w:szCs w:val="18"/>
        </w:rPr>
        <w:t>В ОСЕННЕ-ЗИМНИЙ ПЕРИОД 2024-2025 Г.Г.</w:t>
      </w:r>
    </w:p>
    <w:p w:rsidR="00982A1D" w:rsidRPr="00982A1D" w:rsidRDefault="00982A1D" w:rsidP="00982A1D">
      <w:pPr>
        <w:tabs>
          <w:tab w:val="left" w:pos="2565"/>
        </w:tabs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5511"/>
        <w:gridCol w:w="1538"/>
        <w:gridCol w:w="1950"/>
      </w:tblGrid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№ </w:t>
            </w:r>
            <w:proofErr w:type="spellStart"/>
            <w:r w:rsidRPr="00982A1D">
              <w:rPr>
                <w:sz w:val="18"/>
                <w:szCs w:val="18"/>
              </w:rPr>
              <w:t>п\</w:t>
            </w:r>
            <w:proofErr w:type="gramStart"/>
            <w:r w:rsidRPr="00982A1D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Ответственный</w:t>
            </w:r>
          </w:p>
        </w:tc>
      </w:tr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center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4</w:t>
            </w:r>
          </w:p>
        </w:tc>
      </w:tr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1.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Проведение  инструктивно-методическое занятия с руководителями организаций и руководителями  всех форм собственности находящихся на территории Шерагульского сельского поселения по правилам  поведения людей на водных  объектах  осеннее – зимний период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До 01.10.2024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Главный специалист администрации </w:t>
            </w:r>
          </w:p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Е.М. Ермакова</w:t>
            </w:r>
          </w:p>
        </w:tc>
      </w:tr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Проведение  профилактических бесед по безопасности на водных объектах в осенне-зимний период и о  недопустимости безнадзорного нахождения детей на водных объектах с отметкой в журнале проведения инструктажей с социально-неблагополучными и многодетными семьями Шерагульского сельского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В течение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Старший инспектор администрации </w:t>
            </w:r>
          </w:p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Е.А. Воробьева </w:t>
            </w:r>
          </w:p>
        </w:tc>
      </w:tr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Установление  запрещающих знаков о запрете выхода и выезда на лед на водоемах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По мере замерзания водоемов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Глава Шерагульского сельского поселения </w:t>
            </w:r>
          </w:p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П.А. Сулима</w:t>
            </w:r>
          </w:p>
        </w:tc>
      </w:tr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5.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В образовательных организациях обновление наглядной информации по правилам поведения и мерам  безопасности на воде, а также способам спасения и оказания первой  помощи  утопающему, проведение инструктажей с </w:t>
            </w:r>
            <w:proofErr w:type="gramStart"/>
            <w:r w:rsidRPr="00982A1D">
              <w:rPr>
                <w:sz w:val="18"/>
                <w:szCs w:val="18"/>
              </w:rPr>
              <w:t>обучающимися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В течение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Директора  ОО</w:t>
            </w:r>
          </w:p>
        </w:tc>
      </w:tr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6.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Информирование граждан на собраниях, сходах, в социальных сетях о безопасном поведении на водных объектах в осенне-зимний период и о недопущении оставления детей без присмотра вблизи водных объектов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В течение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Главный специалист администрации </w:t>
            </w:r>
          </w:p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Е.М. Ермакова</w:t>
            </w:r>
          </w:p>
        </w:tc>
      </w:tr>
      <w:tr w:rsidR="00982A1D" w:rsidRPr="00982A1D" w:rsidTr="00982A1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7.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jc w:val="both"/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Подготовка и распространение методического материала среди населения Шерагульского муниципального образования   в рамках профилактической работы по безопасности на водных объектах, информирование населения через сайт администрации Шерагульского сельского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В течение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 xml:space="preserve">Главный специалист администрации </w:t>
            </w:r>
          </w:p>
          <w:p w:rsidR="00982A1D" w:rsidRPr="00982A1D" w:rsidRDefault="00982A1D" w:rsidP="00982A1D">
            <w:pPr>
              <w:rPr>
                <w:sz w:val="18"/>
                <w:szCs w:val="18"/>
              </w:rPr>
            </w:pPr>
            <w:r w:rsidRPr="00982A1D">
              <w:rPr>
                <w:sz w:val="18"/>
                <w:szCs w:val="18"/>
              </w:rPr>
              <w:t>Е.М. Ермакова</w:t>
            </w:r>
          </w:p>
        </w:tc>
      </w:tr>
    </w:tbl>
    <w:p w:rsidR="00982A1D" w:rsidRPr="00982A1D" w:rsidRDefault="00982A1D" w:rsidP="00982A1D">
      <w:pPr>
        <w:tabs>
          <w:tab w:val="left" w:pos="2565"/>
        </w:tabs>
        <w:rPr>
          <w:b/>
          <w:sz w:val="18"/>
          <w:szCs w:val="18"/>
        </w:rPr>
      </w:pPr>
    </w:p>
    <w:p w:rsidR="00363DD3" w:rsidRPr="00982A1D" w:rsidRDefault="00363DD3" w:rsidP="00982A1D">
      <w:pPr>
        <w:shd w:val="clear" w:color="auto" w:fill="FFFFFF"/>
        <w:ind w:right="-2"/>
        <w:jc w:val="center"/>
        <w:rPr>
          <w:b/>
          <w:i/>
          <w:sz w:val="18"/>
          <w:szCs w:val="18"/>
        </w:rPr>
      </w:pPr>
    </w:p>
    <w:p w:rsidR="005006B8" w:rsidRPr="00982A1D" w:rsidRDefault="005006B8" w:rsidP="00982A1D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982A1D" w:rsidRPr="00EF7924" w:rsidRDefault="00363DD3" w:rsidP="00EF7924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EF7924">
        <w:rPr>
          <w:rFonts w:ascii="Times New Roman" w:hAnsi="Times New Roman"/>
          <w:b/>
          <w:i/>
          <w:sz w:val="22"/>
          <w:szCs w:val="22"/>
        </w:rPr>
        <w:t xml:space="preserve">6. </w:t>
      </w:r>
      <w:r w:rsidRPr="00EF7924">
        <w:rPr>
          <w:rFonts w:ascii="Times New Roman" w:hAnsi="Times New Roman"/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11.09.2024 г. № 76-п «</w:t>
      </w:r>
      <w:bookmarkStart w:id="3" w:name="bookmark3"/>
      <w:r w:rsidR="00982A1D" w:rsidRPr="00EF7924">
        <w:rPr>
          <w:rFonts w:ascii="Times New Roman" w:hAnsi="Times New Roman"/>
          <w:b/>
          <w:i/>
          <w:sz w:val="22"/>
          <w:szCs w:val="22"/>
        </w:rPr>
        <w:t xml:space="preserve">Об актуализации сведений </w:t>
      </w:r>
      <w:proofErr w:type="gramStart"/>
      <w:r w:rsidR="00982A1D" w:rsidRPr="00EF7924">
        <w:rPr>
          <w:rFonts w:ascii="Times New Roman" w:hAnsi="Times New Roman"/>
          <w:b/>
          <w:i/>
          <w:sz w:val="22"/>
          <w:szCs w:val="22"/>
        </w:rPr>
        <w:t>в</w:t>
      </w:r>
      <w:proofErr w:type="gramEnd"/>
      <w:r w:rsidR="00982A1D" w:rsidRPr="00EF7924">
        <w:rPr>
          <w:rFonts w:ascii="Times New Roman" w:hAnsi="Times New Roman"/>
          <w:b/>
          <w:i/>
          <w:sz w:val="22"/>
          <w:szCs w:val="22"/>
        </w:rPr>
        <w:t xml:space="preserve"> ГАР»</w:t>
      </w:r>
    </w:p>
    <w:p w:rsidR="00982A1D" w:rsidRPr="00982A1D" w:rsidRDefault="00982A1D" w:rsidP="00982A1D">
      <w:pPr>
        <w:pStyle w:val="af6"/>
        <w:rPr>
          <w:rFonts w:ascii="Times New Roman" w:hAnsi="Times New Roman"/>
          <w:b/>
          <w:i/>
          <w:sz w:val="18"/>
          <w:szCs w:val="18"/>
        </w:rPr>
      </w:pPr>
    </w:p>
    <w:p w:rsidR="00982A1D" w:rsidRPr="00EF7924" w:rsidRDefault="00982A1D" w:rsidP="00982A1D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7924">
        <w:rPr>
          <w:rFonts w:ascii="Times New Roman" w:hAnsi="Times New Roman"/>
          <w:sz w:val="20"/>
          <w:szCs w:val="20"/>
        </w:rPr>
        <w:t xml:space="preserve">На основании </w:t>
      </w:r>
      <w:r w:rsidRPr="00EF7924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EF7924">
        <w:rPr>
          <w:rFonts w:ascii="Times New Roman" w:hAnsi="Times New Roman"/>
          <w:sz w:val="20"/>
          <w:szCs w:val="20"/>
        </w:rPr>
        <w:t>я</w:t>
      </w:r>
      <w:r w:rsidRPr="00EF7924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EF7924">
        <w:rPr>
          <w:rFonts w:ascii="Times New Roman" w:hAnsi="Times New Roman"/>
          <w:sz w:val="20"/>
          <w:szCs w:val="20"/>
        </w:rPr>
        <w:t>.05.</w:t>
      </w:r>
      <w:r w:rsidRPr="00EF7924">
        <w:rPr>
          <w:rFonts w:ascii="Times New Roman" w:eastAsia="Times New Roman" w:hAnsi="Times New Roman"/>
          <w:sz w:val="20"/>
          <w:szCs w:val="20"/>
        </w:rPr>
        <w:t xml:space="preserve"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</w:t>
      </w:r>
      <w:r w:rsidRPr="00EF7924">
        <w:rPr>
          <w:rFonts w:ascii="Times New Roman" w:eastAsia="Times New Roman" w:hAnsi="Times New Roman"/>
          <w:sz w:val="20"/>
          <w:szCs w:val="20"/>
        </w:rPr>
        <w:lastRenderedPageBreak/>
        <w:t>федерации»</w:t>
      </w:r>
      <w:r w:rsidRPr="00EF7924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EF7924">
        <w:rPr>
          <w:rFonts w:ascii="Times New Roman" w:eastAsia="Times New Roman" w:hAnsi="Times New Roman"/>
          <w:sz w:val="20"/>
          <w:szCs w:val="20"/>
        </w:rPr>
        <w:t>от 12</w:t>
      </w:r>
      <w:r w:rsidRPr="00EF7924">
        <w:rPr>
          <w:rFonts w:ascii="Times New Roman" w:hAnsi="Times New Roman"/>
          <w:sz w:val="20"/>
          <w:szCs w:val="20"/>
        </w:rPr>
        <w:t>.05.</w:t>
      </w:r>
      <w:r w:rsidRPr="00EF7924">
        <w:rPr>
          <w:rFonts w:ascii="Times New Roman" w:eastAsia="Times New Roman" w:hAnsi="Times New Roman"/>
          <w:sz w:val="20"/>
          <w:szCs w:val="20"/>
        </w:rPr>
        <w:t>2015 г.  № 14-п «Об утверждении административного регламента «Присвоение (изменение, аннулирование) адресов объектам недвижимого</w:t>
      </w:r>
      <w:proofErr w:type="gramEnd"/>
      <w:r w:rsidRPr="00EF7924">
        <w:rPr>
          <w:rFonts w:ascii="Times New Roman" w:eastAsia="Times New Roman" w:hAnsi="Times New Roman"/>
          <w:sz w:val="20"/>
          <w:szCs w:val="20"/>
        </w:rPr>
        <w:t xml:space="preserve"> имущества на территории Шерагульского муниципального образования»»</w:t>
      </w:r>
      <w:r w:rsidRPr="00EF7924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3"/>
    <w:p w:rsidR="00982A1D" w:rsidRPr="00EF7924" w:rsidRDefault="00982A1D" w:rsidP="00982A1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7924">
        <w:rPr>
          <w:b/>
          <w:sz w:val="20"/>
          <w:szCs w:val="20"/>
        </w:rPr>
        <w:t>ПОСТАНОВЛЯЕТ:</w:t>
      </w:r>
    </w:p>
    <w:p w:rsidR="00982A1D" w:rsidRPr="00EF7924" w:rsidRDefault="00982A1D" w:rsidP="00982A1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82A1D" w:rsidRPr="00EF7924" w:rsidRDefault="00982A1D" w:rsidP="00982A1D">
      <w:pPr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1. Изменить кадастровый номер 38:15:250302:134 объекту адресации жилому дому с у</w:t>
      </w:r>
      <w:r w:rsidRPr="00EF7924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EF7924">
        <w:rPr>
          <w:bCs/>
          <w:color w:val="000000"/>
          <w:sz w:val="20"/>
          <w:szCs w:val="20"/>
        </w:rPr>
        <w:t>в</w:t>
      </w:r>
      <w:proofErr w:type="gramEnd"/>
      <w:r w:rsidRPr="00EF7924">
        <w:rPr>
          <w:bCs/>
          <w:color w:val="000000"/>
          <w:sz w:val="20"/>
          <w:szCs w:val="20"/>
        </w:rPr>
        <w:t xml:space="preserve"> ГАР:</w:t>
      </w:r>
      <w:r w:rsidRPr="00EF7924">
        <w:rPr>
          <w:sz w:val="20"/>
          <w:szCs w:val="20"/>
        </w:rPr>
        <w:t xml:space="preserve"> </w:t>
      </w:r>
      <w:r w:rsidRPr="00EF7924">
        <w:rPr>
          <w:color w:val="2D2F39"/>
          <w:sz w:val="20"/>
          <w:szCs w:val="20"/>
          <w:shd w:val="clear" w:color="auto" w:fill="FFFFFF"/>
        </w:rPr>
        <w:t>630cdd51-7aed-4a15-b813-77077b1d13d7</w:t>
      </w:r>
      <w:r w:rsidRPr="00EF7924">
        <w:rPr>
          <w:sz w:val="20"/>
          <w:szCs w:val="20"/>
        </w:rPr>
        <w:t xml:space="preserve"> по адресу: Российская Федерация, Иркутская область, муниципальный район Тулунский, сельское поселение Шерагульское, деревня Трактовая, улица Центральная, дом 26 на  кадастровый номер 38:15:250302:139.</w:t>
      </w:r>
    </w:p>
    <w:p w:rsidR="00982A1D" w:rsidRPr="00EF7924" w:rsidRDefault="00982A1D" w:rsidP="00982A1D">
      <w:pPr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2.  Дополнить  кадастровым номером 38:15:250302:134 объект адресации жилой дом с у</w:t>
      </w:r>
      <w:r w:rsidRPr="00EF7924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EF7924">
        <w:rPr>
          <w:bCs/>
          <w:color w:val="000000"/>
          <w:sz w:val="20"/>
          <w:szCs w:val="20"/>
        </w:rPr>
        <w:t>в</w:t>
      </w:r>
      <w:proofErr w:type="gramEnd"/>
      <w:r w:rsidRPr="00EF7924">
        <w:rPr>
          <w:bCs/>
          <w:color w:val="000000"/>
          <w:sz w:val="20"/>
          <w:szCs w:val="20"/>
        </w:rPr>
        <w:t xml:space="preserve"> ГАР:</w:t>
      </w:r>
      <w:r w:rsidRPr="00EF7924">
        <w:rPr>
          <w:sz w:val="20"/>
          <w:szCs w:val="20"/>
        </w:rPr>
        <w:t xml:space="preserve"> </w:t>
      </w:r>
      <w:r w:rsidRPr="00EF7924">
        <w:rPr>
          <w:color w:val="2D2F39"/>
          <w:sz w:val="20"/>
          <w:szCs w:val="20"/>
          <w:shd w:val="clear" w:color="auto" w:fill="F9FAFA"/>
        </w:rPr>
        <w:t xml:space="preserve">f23e4030-490a-445e-805d-f982e539dc80 </w:t>
      </w:r>
      <w:r w:rsidRPr="00EF7924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деревня Трактовая, улица Центральная, дом 23.</w:t>
      </w:r>
    </w:p>
    <w:p w:rsidR="00982A1D" w:rsidRPr="00EF7924" w:rsidRDefault="00982A1D" w:rsidP="00982A1D">
      <w:pPr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3.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982A1D" w:rsidRPr="00EF7924" w:rsidRDefault="00982A1D" w:rsidP="00982A1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 xml:space="preserve">4. </w:t>
      </w:r>
      <w:proofErr w:type="gramStart"/>
      <w:r w:rsidRPr="00EF7924">
        <w:rPr>
          <w:sz w:val="20"/>
          <w:szCs w:val="20"/>
        </w:rPr>
        <w:t>Контроль  за</w:t>
      </w:r>
      <w:proofErr w:type="gramEnd"/>
      <w:r w:rsidRPr="00EF792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82A1D" w:rsidRPr="00EF7924" w:rsidRDefault="00982A1D" w:rsidP="00982A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2A1D" w:rsidRPr="00EF7924" w:rsidRDefault="00982A1D" w:rsidP="00982A1D">
      <w:pPr>
        <w:rPr>
          <w:sz w:val="20"/>
          <w:szCs w:val="20"/>
        </w:rPr>
      </w:pPr>
      <w:r w:rsidRPr="00EF7924">
        <w:rPr>
          <w:sz w:val="20"/>
          <w:szCs w:val="20"/>
        </w:rPr>
        <w:t xml:space="preserve">       Глава Шерагульского    сельского поселения                       П.А. Сулима</w:t>
      </w:r>
    </w:p>
    <w:p w:rsidR="00363DD3" w:rsidRPr="00982A1D" w:rsidRDefault="00363DD3" w:rsidP="00982A1D">
      <w:pPr>
        <w:shd w:val="clear" w:color="auto" w:fill="FFFFFF"/>
        <w:ind w:right="-2"/>
        <w:jc w:val="center"/>
        <w:rPr>
          <w:b/>
          <w:i/>
          <w:sz w:val="18"/>
          <w:szCs w:val="18"/>
        </w:rPr>
      </w:pPr>
    </w:p>
    <w:p w:rsidR="00363DD3" w:rsidRDefault="00363DD3" w:rsidP="00982A1D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EF7924" w:rsidRPr="00982A1D" w:rsidRDefault="00EF7924" w:rsidP="00982A1D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982A1D" w:rsidRPr="00EF7924" w:rsidRDefault="00363DD3" w:rsidP="00EF7924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EF7924">
        <w:rPr>
          <w:rFonts w:ascii="Times New Roman" w:hAnsi="Times New Roman"/>
          <w:b/>
          <w:i/>
          <w:sz w:val="22"/>
          <w:szCs w:val="22"/>
        </w:rPr>
        <w:t xml:space="preserve">7. </w:t>
      </w:r>
      <w:r w:rsidRPr="00EF7924">
        <w:rPr>
          <w:rFonts w:ascii="Times New Roman" w:hAnsi="Times New Roman"/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11.09.2024 г. № 77-п «</w:t>
      </w:r>
      <w:r w:rsidR="00982A1D" w:rsidRPr="00EF7924">
        <w:rPr>
          <w:rFonts w:ascii="Times New Roman" w:hAnsi="Times New Roman"/>
          <w:b/>
          <w:i/>
          <w:sz w:val="22"/>
          <w:szCs w:val="22"/>
        </w:rPr>
        <w:t>О добавлении кадастрового номера</w:t>
      </w:r>
      <w:r w:rsidR="00EF7924">
        <w:rPr>
          <w:rFonts w:ascii="Times New Roman" w:hAnsi="Times New Roman"/>
          <w:b/>
          <w:i/>
          <w:sz w:val="22"/>
          <w:szCs w:val="22"/>
        </w:rPr>
        <w:t>»</w:t>
      </w:r>
    </w:p>
    <w:p w:rsidR="00982A1D" w:rsidRPr="00982A1D" w:rsidRDefault="00982A1D" w:rsidP="00982A1D">
      <w:pPr>
        <w:pStyle w:val="af6"/>
        <w:rPr>
          <w:rFonts w:ascii="Times New Roman" w:hAnsi="Times New Roman"/>
          <w:b/>
          <w:i/>
          <w:sz w:val="18"/>
          <w:szCs w:val="18"/>
        </w:rPr>
      </w:pPr>
    </w:p>
    <w:p w:rsidR="00982A1D" w:rsidRPr="00EF7924" w:rsidRDefault="00982A1D" w:rsidP="00982A1D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7924">
        <w:rPr>
          <w:rFonts w:ascii="Times New Roman" w:hAnsi="Times New Roman"/>
          <w:sz w:val="20"/>
          <w:szCs w:val="20"/>
        </w:rPr>
        <w:t xml:space="preserve">На основании </w:t>
      </w:r>
      <w:r w:rsidRPr="00EF7924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EF7924">
        <w:rPr>
          <w:rFonts w:ascii="Times New Roman" w:hAnsi="Times New Roman"/>
          <w:sz w:val="20"/>
          <w:szCs w:val="20"/>
        </w:rPr>
        <w:t>я</w:t>
      </w:r>
      <w:r w:rsidRPr="00EF7924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EF7924">
        <w:rPr>
          <w:rFonts w:ascii="Times New Roman" w:hAnsi="Times New Roman"/>
          <w:sz w:val="20"/>
          <w:szCs w:val="20"/>
        </w:rPr>
        <w:t>.05.</w:t>
      </w:r>
      <w:r w:rsidRPr="00EF7924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EF7924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EF7924">
        <w:rPr>
          <w:rFonts w:ascii="Times New Roman" w:eastAsia="Times New Roman" w:hAnsi="Times New Roman"/>
          <w:sz w:val="20"/>
          <w:szCs w:val="20"/>
        </w:rPr>
        <w:t>от 12</w:t>
      </w:r>
      <w:r w:rsidRPr="00EF7924">
        <w:rPr>
          <w:rFonts w:ascii="Times New Roman" w:hAnsi="Times New Roman"/>
          <w:sz w:val="20"/>
          <w:szCs w:val="20"/>
        </w:rPr>
        <w:t>.05.</w:t>
      </w:r>
      <w:r w:rsidRPr="00EF7924">
        <w:rPr>
          <w:rFonts w:ascii="Times New Roman" w:eastAsia="Times New Roman" w:hAnsi="Times New Roman"/>
          <w:sz w:val="20"/>
          <w:szCs w:val="20"/>
        </w:rPr>
        <w:t>2015 г.  № 14-п «Об утверждении административного регламента «Присвоение (изменение, аннулирование) адресов объектам недвижимого</w:t>
      </w:r>
      <w:proofErr w:type="gramEnd"/>
      <w:r w:rsidRPr="00EF7924">
        <w:rPr>
          <w:rFonts w:ascii="Times New Roman" w:eastAsia="Times New Roman" w:hAnsi="Times New Roman"/>
          <w:sz w:val="20"/>
          <w:szCs w:val="20"/>
        </w:rPr>
        <w:t xml:space="preserve"> имущества на территории Шерагульского муниципального образования»»</w:t>
      </w:r>
      <w:r w:rsidRPr="00EF7924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982A1D" w:rsidRPr="00EF7924" w:rsidRDefault="00982A1D" w:rsidP="00982A1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7924">
        <w:rPr>
          <w:b/>
          <w:sz w:val="20"/>
          <w:szCs w:val="20"/>
        </w:rPr>
        <w:t>ПОСТАНОВЛЯЕТ:</w:t>
      </w:r>
    </w:p>
    <w:p w:rsidR="00982A1D" w:rsidRPr="00EF7924" w:rsidRDefault="00982A1D" w:rsidP="00982A1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82A1D" w:rsidRPr="00EF7924" w:rsidRDefault="00982A1D" w:rsidP="00982A1D">
      <w:pPr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1. Дополнить  кадастровым номером 38:15:250101:743 объект адресации жилая квартира с у</w:t>
      </w:r>
      <w:r w:rsidRPr="00EF7924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EF7924">
        <w:rPr>
          <w:bCs/>
          <w:color w:val="000000"/>
          <w:sz w:val="20"/>
          <w:szCs w:val="20"/>
        </w:rPr>
        <w:t>в</w:t>
      </w:r>
      <w:proofErr w:type="gramEnd"/>
      <w:r w:rsidRPr="00EF7924">
        <w:rPr>
          <w:bCs/>
          <w:color w:val="000000"/>
          <w:sz w:val="20"/>
          <w:szCs w:val="20"/>
        </w:rPr>
        <w:t xml:space="preserve"> ГАР:</w:t>
      </w:r>
      <w:r w:rsidRPr="00EF7924">
        <w:rPr>
          <w:sz w:val="20"/>
          <w:szCs w:val="20"/>
        </w:rPr>
        <w:t xml:space="preserve"> </w:t>
      </w:r>
      <w:r w:rsidRPr="00EF7924">
        <w:rPr>
          <w:color w:val="2D2F39"/>
          <w:sz w:val="20"/>
          <w:szCs w:val="20"/>
          <w:shd w:val="clear" w:color="auto" w:fill="F9FAFA"/>
        </w:rPr>
        <w:t xml:space="preserve">18a51659-f77d-482c-ba27-53e75e756930 </w:t>
      </w:r>
      <w:r w:rsidRPr="00EF7924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село Шерагул, улица Ленина, дом 10, квартира 2.</w:t>
      </w:r>
    </w:p>
    <w:p w:rsidR="00982A1D" w:rsidRPr="00EF7924" w:rsidRDefault="00982A1D" w:rsidP="00982A1D">
      <w:pPr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982A1D" w:rsidRPr="00EF7924" w:rsidRDefault="00982A1D" w:rsidP="00982A1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 xml:space="preserve">3. </w:t>
      </w:r>
      <w:proofErr w:type="gramStart"/>
      <w:r w:rsidRPr="00EF7924">
        <w:rPr>
          <w:sz w:val="20"/>
          <w:szCs w:val="20"/>
        </w:rPr>
        <w:t>Контроль  за</w:t>
      </w:r>
      <w:proofErr w:type="gramEnd"/>
      <w:r w:rsidRPr="00EF792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82A1D" w:rsidRPr="00EF7924" w:rsidRDefault="00982A1D" w:rsidP="00982A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2A1D" w:rsidRPr="00EF7924" w:rsidRDefault="00982A1D" w:rsidP="00982A1D">
      <w:pPr>
        <w:rPr>
          <w:sz w:val="20"/>
          <w:szCs w:val="20"/>
        </w:rPr>
      </w:pPr>
      <w:r w:rsidRPr="00EF7924">
        <w:rPr>
          <w:sz w:val="20"/>
          <w:szCs w:val="20"/>
        </w:rPr>
        <w:t xml:space="preserve">       Глава Шерагульского    сельского поселения                       П.А. Сулима</w:t>
      </w:r>
    </w:p>
    <w:p w:rsidR="00363DD3" w:rsidRPr="00982A1D" w:rsidRDefault="00363DD3" w:rsidP="00982A1D">
      <w:pPr>
        <w:shd w:val="clear" w:color="auto" w:fill="FFFFFF"/>
        <w:ind w:right="-2"/>
        <w:jc w:val="center"/>
        <w:rPr>
          <w:b/>
          <w:i/>
          <w:sz w:val="18"/>
          <w:szCs w:val="18"/>
        </w:rPr>
      </w:pPr>
    </w:p>
    <w:p w:rsidR="00363DD3" w:rsidRPr="00982A1D" w:rsidRDefault="00363DD3" w:rsidP="00982A1D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EF7924" w:rsidRDefault="00EF7924" w:rsidP="00982A1D">
      <w:pPr>
        <w:pStyle w:val="ConsPlusTitle"/>
        <w:widowControl/>
        <w:ind w:firstLine="709"/>
        <w:rPr>
          <w:b w:val="0"/>
          <w:i/>
          <w:sz w:val="18"/>
          <w:szCs w:val="18"/>
        </w:rPr>
      </w:pPr>
    </w:p>
    <w:p w:rsidR="00363DD3" w:rsidRPr="00EF7924" w:rsidRDefault="00363DD3" w:rsidP="00EF7924">
      <w:pPr>
        <w:pStyle w:val="ConsPlusTitle"/>
        <w:widowControl/>
        <w:ind w:firstLine="709"/>
        <w:jc w:val="center"/>
        <w:rPr>
          <w:i/>
          <w:sz w:val="22"/>
          <w:szCs w:val="22"/>
        </w:rPr>
      </w:pPr>
      <w:r w:rsidRPr="00EF7924">
        <w:rPr>
          <w:i/>
          <w:sz w:val="22"/>
          <w:szCs w:val="22"/>
        </w:rPr>
        <w:t xml:space="preserve">8. </w:t>
      </w:r>
      <w:r w:rsidRPr="00EF7924">
        <w:rPr>
          <w:i/>
          <w:color w:val="000000"/>
          <w:sz w:val="22"/>
          <w:szCs w:val="22"/>
        </w:rPr>
        <w:t xml:space="preserve"> Распоряжение  администрации  Шерагульского сельского поселения от 11.09.2024 г. № 56-р «</w:t>
      </w:r>
      <w:r w:rsidR="00982A1D" w:rsidRPr="00EF7924">
        <w:rPr>
          <w:i/>
          <w:sz w:val="22"/>
          <w:szCs w:val="22"/>
        </w:rPr>
        <w:t>О начале отопительного</w:t>
      </w:r>
      <w:r w:rsidR="00EF7924">
        <w:rPr>
          <w:i/>
          <w:sz w:val="22"/>
          <w:szCs w:val="22"/>
        </w:rPr>
        <w:t xml:space="preserve"> </w:t>
      </w:r>
      <w:r w:rsidR="00982A1D" w:rsidRPr="00EF7924">
        <w:rPr>
          <w:i/>
          <w:sz w:val="22"/>
          <w:szCs w:val="22"/>
        </w:rPr>
        <w:t>периода 2024 – 2025 годов»</w:t>
      </w:r>
    </w:p>
    <w:p w:rsidR="00982A1D" w:rsidRPr="00982A1D" w:rsidRDefault="00982A1D" w:rsidP="00982A1D">
      <w:pPr>
        <w:shd w:val="clear" w:color="auto" w:fill="FFFFFF"/>
        <w:ind w:right="-2"/>
        <w:jc w:val="center"/>
        <w:rPr>
          <w:i/>
          <w:sz w:val="18"/>
          <w:szCs w:val="18"/>
        </w:rPr>
      </w:pPr>
    </w:p>
    <w:p w:rsidR="00982A1D" w:rsidRPr="00EF7924" w:rsidRDefault="00982A1D" w:rsidP="00EF7924">
      <w:pPr>
        <w:pStyle w:val="ConsPlusNormal"/>
        <w:ind w:firstLine="708"/>
        <w:jc w:val="both"/>
        <w:rPr>
          <w:sz w:val="20"/>
          <w:szCs w:val="20"/>
        </w:rPr>
      </w:pPr>
      <w:proofErr w:type="gramStart"/>
      <w:r w:rsidRPr="00EF7924">
        <w:rPr>
          <w:sz w:val="20"/>
          <w:szCs w:val="20"/>
        </w:rPr>
        <w:t>В соответствии с пунктом 4.2 статьи 17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постановлением Администрации</w:t>
      </w:r>
      <w:proofErr w:type="gramEnd"/>
      <w:r w:rsidRPr="00EF7924">
        <w:rPr>
          <w:sz w:val="20"/>
          <w:szCs w:val="20"/>
        </w:rPr>
        <w:t xml:space="preserve"> Тулунского муниципального района от 09.09.2024 года № 134-пг «О начале отопительного сезона 2024 – 2025 годов», руководствуясь ст. 47 Устава Шерагульского муниципального образования, в связи с прогнозируемым понижением температуры наружного воздуха:</w:t>
      </w:r>
    </w:p>
    <w:p w:rsidR="00982A1D" w:rsidRPr="00EF7924" w:rsidRDefault="00982A1D" w:rsidP="00982A1D">
      <w:pPr>
        <w:pStyle w:val="ConsPlusNormal"/>
        <w:ind w:firstLine="709"/>
        <w:jc w:val="both"/>
        <w:rPr>
          <w:sz w:val="20"/>
          <w:szCs w:val="20"/>
        </w:rPr>
      </w:pPr>
    </w:p>
    <w:p w:rsidR="00982A1D" w:rsidRPr="00EF7924" w:rsidRDefault="00982A1D" w:rsidP="00982A1D">
      <w:pPr>
        <w:pStyle w:val="ConsPlusNormal"/>
        <w:widowControl w:val="0"/>
        <w:numPr>
          <w:ilvl w:val="0"/>
          <w:numId w:val="27"/>
        </w:numPr>
        <w:ind w:left="0"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Определить срок начала отопительного периода 2024 – 2025 годов на территории Шерагульского муниципального образования:</w:t>
      </w:r>
    </w:p>
    <w:p w:rsidR="00982A1D" w:rsidRPr="00EF7924" w:rsidRDefault="00982A1D" w:rsidP="00982A1D">
      <w:pPr>
        <w:pStyle w:val="ConsPlusNormal"/>
        <w:ind w:left="1759" w:hanging="1050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- для объектов образования с 16 сентября 2024 года;</w:t>
      </w:r>
    </w:p>
    <w:p w:rsidR="00982A1D" w:rsidRPr="00EF7924" w:rsidRDefault="00982A1D" w:rsidP="00982A1D">
      <w:pPr>
        <w:pStyle w:val="ConsPlusNormal"/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- для объектов здравоохранения, культуры, спорта с 16 сентября 2024 года.</w:t>
      </w:r>
    </w:p>
    <w:p w:rsidR="00982A1D" w:rsidRPr="00EF7924" w:rsidRDefault="00982A1D" w:rsidP="00982A1D">
      <w:pPr>
        <w:pStyle w:val="ConsPlusNormal"/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2. МУСХП «Центральное» обеспечить 10-ти суточный нормативный запас топлива на котельную.</w:t>
      </w:r>
    </w:p>
    <w:p w:rsidR="00982A1D" w:rsidRPr="00EF7924" w:rsidRDefault="00982A1D" w:rsidP="00982A1D">
      <w:pPr>
        <w:pStyle w:val="ConsPlusNormal"/>
        <w:tabs>
          <w:tab w:val="left" w:pos="0"/>
        </w:tabs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>3. Настоящее распоряжение опубликовать в газете «Информационный вестник» и разместить на официальном сайте администрации Шерагульского сельского поселения в информационно – телекоммуникационной сети «Интернет».</w:t>
      </w:r>
    </w:p>
    <w:p w:rsidR="00982A1D" w:rsidRPr="00EF7924" w:rsidRDefault="00982A1D" w:rsidP="00982A1D">
      <w:pPr>
        <w:pStyle w:val="ConsPlusNormal"/>
        <w:ind w:firstLine="709"/>
        <w:jc w:val="both"/>
        <w:rPr>
          <w:sz w:val="20"/>
          <w:szCs w:val="20"/>
        </w:rPr>
      </w:pPr>
      <w:r w:rsidRPr="00EF7924">
        <w:rPr>
          <w:sz w:val="20"/>
          <w:szCs w:val="20"/>
        </w:rPr>
        <w:t xml:space="preserve">4. </w:t>
      </w:r>
      <w:proofErr w:type="gramStart"/>
      <w:r w:rsidRPr="00EF7924">
        <w:rPr>
          <w:sz w:val="20"/>
          <w:szCs w:val="20"/>
        </w:rPr>
        <w:t>Контроль за</w:t>
      </w:r>
      <w:proofErr w:type="gramEnd"/>
      <w:r w:rsidRPr="00EF7924">
        <w:rPr>
          <w:sz w:val="20"/>
          <w:szCs w:val="20"/>
        </w:rPr>
        <w:t xml:space="preserve"> исполнением настоящего распоряжения оставляю за собой. </w:t>
      </w:r>
    </w:p>
    <w:p w:rsidR="00982A1D" w:rsidRPr="00EF7924" w:rsidRDefault="00982A1D" w:rsidP="00982A1D">
      <w:pPr>
        <w:pStyle w:val="a8"/>
        <w:ind w:left="0" w:firstLine="709"/>
        <w:rPr>
          <w:rFonts w:ascii="Times New Roman" w:hAnsi="Times New Roman"/>
          <w:sz w:val="20"/>
          <w:szCs w:val="20"/>
        </w:rPr>
      </w:pPr>
    </w:p>
    <w:p w:rsidR="00982A1D" w:rsidRPr="00EF7924" w:rsidRDefault="00982A1D" w:rsidP="00982A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F7924">
        <w:rPr>
          <w:rFonts w:ascii="Times New Roman" w:hAnsi="Times New Roman" w:cs="Times New Roman"/>
        </w:rPr>
        <w:t xml:space="preserve">Глава Шерагульского </w:t>
      </w:r>
      <w:r w:rsidR="00EF7924">
        <w:rPr>
          <w:rFonts w:ascii="Times New Roman" w:hAnsi="Times New Roman" w:cs="Times New Roman"/>
        </w:rPr>
        <w:t xml:space="preserve"> </w:t>
      </w:r>
      <w:r w:rsidRPr="00EF7924">
        <w:rPr>
          <w:rFonts w:ascii="Times New Roman" w:hAnsi="Times New Roman" w:cs="Times New Roman"/>
        </w:rPr>
        <w:t>сельского поселения                             П.А. Сулима</w:t>
      </w:r>
    </w:p>
    <w:p w:rsidR="00982A1D" w:rsidRPr="00982A1D" w:rsidRDefault="00982A1D" w:rsidP="00982A1D">
      <w:pPr>
        <w:shd w:val="clear" w:color="auto" w:fill="FFFFFF"/>
        <w:ind w:right="-2"/>
        <w:jc w:val="center"/>
        <w:rPr>
          <w:b/>
          <w:i/>
          <w:sz w:val="18"/>
          <w:szCs w:val="18"/>
        </w:rPr>
      </w:pPr>
    </w:p>
    <w:p w:rsidR="00363DD3" w:rsidRPr="00982A1D" w:rsidRDefault="00363DD3" w:rsidP="00982A1D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363DD3" w:rsidRDefault="00363DD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363DD3" w:rsidRDefault="00363DD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363DD3" w:rsidRDefault="00363DD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363DD3" w:rsidRDefault="00363DD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75672" w:rsidRDefault="0057567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75672" w:rsidRDefault="0057567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75672" w:rsidRDefault="0057567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75672" w:rsidRDefault="0057567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="005006B8">
        <w:rPr>
          <w:sz w:val="19"/>
          <w:szCs w:val="19"/>
        </w:rPr>
        <w:t>.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A30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4C" w:rsidRDefault="00DA624C" w:rsidP="0041751A">
      <w:r>
        <w:separator/>
      </w:r>
    </w:p>
  </w:endnote>
  <w:endnote w:type="continuationSeparator" w:id="0">
    <w:p w:rsidR="00DA624C" w:rsidRDefault="00DA624C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1D" w:rsidRDefault="00982A1D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82A1D" w:rsidRDefault="00982A1D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1D" w:rsidRDefault="00982A1D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4C" w:rsidRDefault="00DA624C" w:rsidP="0041751A">
      <w:r>
        <w:separator/>
      </w:r>
    </w:p>
  </w:footnote>
  <w:footnote w:type="continuationSeparator" w:id="0">
    <w:p w:rsidR="00DA624C" w:rsidRDefault="00DA624C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A728F7"/>
    <w:multiLevelType w:val="hybridMultilevel"/>
    <w:tmpl w:val="48EABF44"/>
    <w:lvl w:ilvl="0" w:tplc="24E00B0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12"/>
  </w:num>
  <w:num w:numId="5">
    <w:abstractNumId w:val="9"/>
  </w:num>
  <w:num w:numId="6">
    <w:abstractNumId w:val="24"/>
  </w:num>
  <w:num w:numId="7">
    <w:abstractNumId w:val="32"/>
  </w:num>
  <w:num w:numId="8">
    <w:abstractNumId w:val="2"/>
  </w:num>
  <w:num w:numId="9">
    <w:abstractNumId w:val="8"/>
  </w:num>
  <w:num w:numId="10">
    <w:abstractNumId w:val="30"/>
  </w:num>
  <w:num w:numId="11">
    <w:abstractNumId w:val="27"/>
  </w:num>
  <w:num w:numId="12">
    <w:abstractNumId w:val="15"/>
  </w:num>
  <w:num w:numId="13">
    <w:abstractNumId w:val="31"/>
  </w:num>
  <w:num w:numId="14">
    <w:abstractNumId w:val="13"/>
  </w:num>
  <w:num w:numId="15">
    <w:abstractNumId w:val="28"/>
  </w:num>
  <w:num w:numId="16">
    <w:abstractNumId w:val="29"/>
  </w:num>
  <w:num w:numId="17">
    <w:abstractNumId w:val="26"/>
  </w:num>
  <w:num w:numId="18">
    <w:abstractNumId w:val="11"/>
  </w:num>
  <w:num w:numId="19">
    <w:abstractNumId w:val="10"/>
  </w:num>
  <w:num w:numId="20">
    <w:abstractNumId w:val="20"/>
  </w:num>
  <w:num w:numId="21">
    <w:abstractNumId w:val="19"/>
  </w:num>
  <w:num w:numId="22">
    <w:abstractNumId w:val="33"/>
  </w:num>
  <w:num w:numId="23">
    <w:abstractNumId w:val="22"/>
  </w:num>
  <w:num w:numId="24">
    <w:abstractNumId w:val="25"/>
  </w:num>
  <w:num w:numId="25">
    <w:abstractNumId w:val="21"/>
  </w:num>
  <w:num w:numId="26">
    <w:abstractNumId w:val="16"/>
  </w:num>
  <w:num w:numId="27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1EE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3DD3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370B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0FE7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333B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AB1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6B8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5672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5B7A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AF4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007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0F67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2A1D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50B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476A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5C47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448"/>
    <w:rsid w:val="00D67829"/>
    <w:rsid w:val="00D67A5C"/>
    <w:rsid w:val="00D67EE8"/>
    <w:rsid w:val="00D70354"/>
    <w:rsid w:val="00D711FD"/>
    <w:rsid w:val="00D71716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0D4"/>
    <w:rsid w:val="00DA3FBB"/>
    <w:rsid w:val="00DA4F83"/>
    <w:rsid w:val="00DA5277"/>
    <w:rsid w:val="00DA5B52"/>
    <w:rsid w:val="00DA624C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4C06"/>
    <w:rsid w:val="00EF51F0"/>
    <w:rsid w:val="00EF59BA"/>
    <w:rsid w:val="00EF753F"/>
    <w:rsid w:val="00EF7871"/>
    <w:rsid w:val="00EF7924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2105"/>
    <w:rsid w:val="00F32BD1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1f"/>
    <w:rsid w:val="00B9050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affffffff4">
    <w:name w:val="Колонтитул"/>
    <w:basedOn w:val="a1"/>
    <w:rsid w:val="00B9050B"/>
    <w:rPr>
      <w:rFonts w:ascii="Times New Roman" w:eastAsia="Times New Roman" w:hAnsi="Times New Roman" w:cs="Times New Roman"/>
      <w:b/>
      <w:sz w:val="23"/>
      <w:u w:val="none"/>
      <w:lang w:val="ru-RU" w:eastAsia="ru-RU"/>
    </w:rPr>
  </w:style>
  <w:style w:type="character" w:customStyle="1" w:styleId="1fa">
    <w:name w:val="Заголовок №1_"/>
    <w:basedOn w:val="a1"/>
    <w:rsid w:val="00B9050B"/>
    <w:rPr>
      <w:rFonts w:ascii="Times New Roman" w:eastAsia="Times New Roman" w:hAnsi="Times New Roman" w:cs="Times New Roman"/>
      <w:b/>
      <w:sz w:val="28"/>
      <w:u w:val="none"/>
    </w:rPr>
  </w:style>
  <w:style w:type="character" w:customStyle="1" w:styleId="64">
    <w:name w:val="Основной текст (6)_"/>
    <w:basedOn w:val="a1"/>
    <w:rsid w:val="00B9050B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2f5">
    <w:name w:val="Номер страницы2"/>
    <w:basedOn w:val="a1"/>
    <w:rsid w:val="00B9050B"/>
    <w:rPr>
      <w:rFonts w:eastAsia="Times New Roman"/>
    </w:rPr>
  </w:style>
  <w:style w:type="character" w:customStyle="1" w:styleId="1410">
    <w:name w:val="Основной текст + 141"/>
    <w:rsid w:val="00B9050B"/>
    <w:rPr>
      <w:rFonts w:ascii="Times New Roman" w:hAnsi="Times New Roman" w:cs="Times New Roman"/>
      <w:i/>
      <w:iCs/>
      <w:spacing w:val="-30"/>
      <w:sz w:val="29"/>
      <w:szCs w:val="29"/>
      <w:u w:val="single"/>
      <w:lang w:val="en-US"/>
    </w:rPr>
  </w:style>
  <w:style w:type="paragraph" w:customStyle="1" w:styleId="1fb">
    <w:name w:val="Заголовок №1"/>
    <w:basedOn w:val="a0"/>
    <w:rsid w:val="00B9050B"/>
    <w:pPr>
      <w:widowControl w:val="0"/>
      <w:shd w:val="clear" w:color="auto" w:fill="FFFFFF"/>
      <w:suppressAutoHyphens/>
      <w:spacing w:before="60" w:line="317" w:lineRule="exact"/>
      <w:ind w:firstLine="680"/>
      <w:jc w:val="both"/>
    </w:pPr>
    <w:rPr>
      <w:rFonts w:ascii="Courier New" w:eastAsia="Liberation Serif" w:hAnsi="Courier New" w:cs="Courier New"/>
      <w:b/>
      <w:color w:val="000000"/>
      <w:kern w:val="2"/>
      <w:sz w:val="28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eragul.mo38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ragul.mo38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8D3FA-AE5C-4DEF-B970-CBB378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4294962884</TotalTime>
  <Pages>16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228</cp:revision>
  <cp:lastPrinted>2024-09-16T06:02:00Z</cp:lastPrinted>
  <dcterms:created xsi:type="dcterms:W3CDTF">2021-01-18T06:45:00Z</dcterms:created>
  <dcterms:modified xsi:type="dcterms:W3CDTF">2024-10-15T05:50:00Z</dcterms:modified>
</cp:coreProperties>
</file>