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D25C47" w:rsidP="001C030C">
      <w:pPr>
        <w:jc w:val="center"/>
        <w:rPr>
          <w:sz w:val="28"/>
          <w:szCs w:val="28"/>
        </w:rPr>
      </w:pPr>
      <w:r w:rsidRPr="00D25C47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D25C47" w:rsidP="001C030C">
      <w:pPr>
        <w:jc w:val="center"/>
        <w:rPr>
          <w:sz w:val="28"/>
          <w:szCs w:val="28"/>
        </w:rPr>
      </w:pPr>
      <w:r w:rsidRPr="00D25C47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F32BD1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730F67">
        <w:rPr>
          <w:b/>
          <w:sz w:val="28"/>
          <w:szCs w:val="28"/>
        </w:rPr>
        <w:t>2</w:t>
      </w:r>
      <w:r w:rsidR="00151B3E">
        <w:rPr>
          <w:b/>
          <w:sz w:val="28"/>
          <w:szCs w:val="28"/>
        </w:rPr>
        <w:t xml:space="preserve"> сентябр</w:t>
      </w:r>
      <w:r w:rsidR="00815354">
        <w:rPr>
          <w:b/>
          <w:sz w:val="28"/>
          <w:szCs w:val="28"/>
        </w:rPr>
        <w:t>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37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7D6232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="00DC2B1B" w:rsidRPr="001C030C">
        <w:rPr>
          <w:sz w:val="28"/>
          <w:szCs w:val="28"/>
        </w:rPr>
        <w:t>)</w:t>
      </w:r>
    </w:p>
    <w:p w:rsidR="00660E90" w:rsidRDefault="00660E90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65454C" w:rsidRDefault="00423C33" w:rsidP="0065454C">
      <w:pPr>
        <w:jc w:val="center"/>
        <w:rPr>
          <w:sz w:val="20"/>
          <w:szCs w:val="20"/>
        </w:rPr>
      </w:pPr>
    </w:p>
    <w:p w:rsidR="003C370B" w:rsidRDefault="0076673B" w:rsidP="003C370B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3C370B">
        <w:rPr>
          <w:b/>
          <w:i/>
          <w:sz w:val="22"/>
          <w:szCs w:val="22"/>
        </w:rPr>
        <w:t xml:space="preserve">1. </w:t>
      </w:r>
      <w:r w:rsidR="00CB307C" w:rsidRPr="003C370B">
        <w:rPr>
          <w:b/>
          <w:i/>
          <w:color w:val="000000"/>
          <w:sz w:val="22"/>
          <w:szCs w:val="22"/>
        </w:rPr>
        <w:t xml:space="preserve"> </w:t>
      </w:r>
      <w:r w:rsidR="00F32BD1" w:rsidRPr="003C370B">
        <w:rPr>
          <w:b/>
          <w:i/>
          <w:color w:val="000000"/>
          <w:sz w:val="22"/>
          <w:szCs w:val="22"/>
        </w:rPr>
        <w:t xml:space="preserve">Постановление администрации </w:t>
      </w:r>
      <w:r w:rsidR="00151B3E" w:rsidRPr="003C370B">
        <w:rPr>
          <w:b/>
          <w:i/>
          <w:color w:val="000000"/>
          <w:sz w:val="22"/>
          <w:szCs w:val="22"/>
        </w:rPr>
        <w:t xml:space="preserve"> Шерагульского сельского поселения от </w:t>
      </w:r>
      <w:r w:rsidR="00F32BD1" w:rsidRPr="003C370B">
        <w:rPr>
          <w:b/>
          <w:i/>
          <w:color w:val="000000"/>
          <w:sz w:val="22"/>
          <w:szCs w:val="22"/>
        </w:rPr>
        <w:t>0</w:t>
      </w:r>
      <w:r w:rsidR="00730F67" w:rsidRPr="003C370B">
        <w:rPr>
          <w:b/>
          <w:i/>
          <w:color w:val="000000"/>
          <w:sz w:val="22"/>
          <w:szCs w:val="22"/>
        </w:rPr>
        <w:t>2</w:t>
      </w:r>
      <w:r w:rsidR="00151B3E" w:rsidRPr="003C370B">
        <w:rPr>
          <w:b/>
          <w:i/>
          <w:color w:val="000000"/>
          <w:sz w:val="22"/>
          <w:szCs w:val="22"/>
        </w:rPr>
        <w:t>.0</w:t>
      </w:r>
      <w:r w:rsidR="00730F67" w:rsidRPr="003C370B">
        <w:rPr>
          <w:b/>
          <w:i/>
          <w:color w:val="000000"/>
          <w:sz w:val="22"/>
          <w:szCs w:val="22"/>
        </w:rPr>
        <w:t>9</w:t>
      </w:r>
      <w:r w:rsidR="00151B3E" w:rsidRPr="003C370B">
        <w:rPr>
          <w:b/>
          <w:i/>
          <w:color w:val="000000"/>
          <w:sz w:val="22"/>
          <w:szCs w:val="22"/>
        </w:rPr>
        <w:t xml:space="preserve">.2024 г. № </w:t>
      </w:r>
      <w:r w:rsidR="00F32BD1" w:rsidRPr="003C370B">
        <w:rPr>
          <w:b/>
          <w:i/>
          <w:color w:val="000000"/>
          <w:sz w:val="22"/>
          <w:szCs w:val="22"/>
        </w:rPr>
        <w:t>62-п</w:t>
      </w:r>
      <w:r w:rsidR="00151B3E" w:rsidRPr="003C370B">
        <w:rPr>
          <w:b/>
          <w:i/>
          <w:color w:val="000000"/>
          <w:sz w:val="22"/>
          <w:szCs w:val="22"/>
        </w:rPr>
        <w:t xml:space="preserve"> «</w:t>
      </w:r>
      <w:proofErr w:type="gramStart"/>
      <w:r w:rsidR="003C370B" w:rsidRPr="003C370B">
        <w:rPr>
          <w:b/>
          <w:i/>
          <w:sz w:val="22"/>
          <w:szCs w:val="22"/>
        </w:rPr>
        <w:t>О</w:t>
      </w:r>
      <w:proofErr w:type="gramEnd"/>
      <w:r w:rsidR="003C370B" w:rsidRPr="003C370B">
        <w:rPr>
          <w:b/>
          <w:i/>
          <w:sz w:val="22"/>
          <w:szCs w:val="22"/>
        </w:rPr>
        <w:t xml:space="preserve"> изменении адреса объекту адресации жилому дому»</w:t>
      </w:r>
    </w:p>
    <w:p w:rsidR="003C370B" w:rsidRPr="003C370B" w:rsidRDefault="003C370B" w:rsidP="003C370B">
      <w:pPr>
        <w:shd w:val="clear" w:color="auto" w:fill="FFFFFF"/>
        <w:ind w:right="5670"/>
        <w:jc w:val="both"/>
        <w:rPr>
          <w:b/>
          <w:i/>
          <w:sz w:val="22"/>
          <w:szCs w:val="22"/>
        </w:rPr>
      </w:pPr>
    </w:p>
    <w:p w:rsidR="003C370B" w:rsidRPr="005006B8" w:rsidRDefault="003C370B" w:rsidP="003C370B">
      <w:pPr>
        <w:shd w:val="clear" w:color="auto" w:fill="FFFFFF"/>
        <w:ind w:firstLine="691"/>
        <w:jc w:val="both"/>
        <w:rPr>
          <w:sz w:val="20"/>
          <w:szCs w:val="20"/>
        </w:rPr>
      </w:pPr>
      <w:proofErr w:type="gramStart"/>
      <w:r w:rsidRPr="005006B8">
        <w:rPr>
          <w:sz w:val="20"/>
          <w:szCs w:val="20"/>
        </w:rPr>
        <w:t>Руководствуясь,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«Об утверждении названий улиц, номеров домов в населенных пунктах Шерагульского сельского поселения», Уставом Шерагульского муниципального образования,</w:t>
      </w:r>
      <w:proofErr w:type="gramEnd"/>
    </w:p>
    <w:p w:rsidR="003C370B" w:rsidRPr="005006B8" w:rsidRDefault="003C370B" w:rsidP="003C370B">
      <w:pPr>
        <w:pStyle w:val="a8"/>
        <w:numPr>
          <w:ilvl w:val="0"/>
          <w:numId w:val="3"/>
        </w:numPr>
        <w:shd w:val="clear" w:color="auto" w:fill="FFFFFF"/>
        <w:overflowPunct w:val="0"/>
        <w:autoSpaceDN w:val="0"/>
        <w:jc w:val="both"/>
        <w:rPr>
          <w:rFonts w:ascii="Times New Roman" w:hAnsi="Times New Roman"/>
          <w:b/>
          <w:sz w:val="20"/>
          <w:szCs w:val="20"/>
        </w:rPr>
      </w:pPr>
      <w:r w:rsidRPr="005006B8">
        <w:rPr>
          <w:rFonts w:ascii="Times New Roman" w:hAnsi="Times New Roman"/>
          <w:sz w:val="20"/>
          <w:szCs w:val="20"/>
        </w:rPr>
        <w:t xml:space="preserve">Объекту адресации – жилому дому площадью 28,6 кв. м. с кадастровым номером 38:15:250101:470 адрес: Российская Федерация, Иркутская область, муниципальный район Тулунский, сельское поселение Шерагульское, село Шерагул, улица Ленина, дом 10 изменить адрес </w:t>
      </w:r>
      <w:proofErr w:type="gramStart"/>
      <w:r w:rsidRPr="005006B8">
        <w:rPr>
          <w:rFonts w:ascii="Times New Roman" w:hAnsi="Times New Roman"/>
          <w:sz w:val="20"/>
          <w:szCs w:val="20"/>
        </w:rPr>
        <w:t>на</w:t>
      </w:r>
      <w:proofErr w:type="gramEnd"/>
      <w:r w:rsidRPr="005006B8">
        <w:rPr>
          <w:rFonts w:ascii="Times New Roman" w:hAnsi="Times New Roman"/>
          <w:sz w:val="20"/>
          <w:szCs w:val="20"/>
        </w:rPr>
        <w:t>: Российская Федерация, Иркутская область, муниципальный район Тулунский, сельское поселение Шерагульское, село Шерагул улица Ленина, дом 24</w:t>
      </w:r>
      <w:bookmarkStart w:id="0" w:name="_GoBack"/>
      <w:bookmarkEnd w:id="0"/>
      <w:r w:rsidRPr="005006B8">
        <w:rPr>
          <w:rFonts w:ascii="Times New Roman" w:hAnsi="Times New Roman"/>
          <w:sz w:val="20"/>
          <w:szCs w:val="20"/>
        </w:rPr>
        <w:t>.</w:t>
      </w:r>
    </w:p>
    <w:p w:rsidR="003C370B" w:rsidRPr="005006B8" w:rsidRDefault="003C370B" w:rsidP="003C370B">
      <w:pPr>
        <w:pStyle w:val="a8"/>
        <w:numPr>
          <w:ilvl w:val="0"/>
          <w:numId w:val="3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5006B8">
        <w:rPr>
          <w:rFonts w:ascii="Times New Roman" w:hAnsi="Times New Roman"/>
          <w:sz w:val="20"/>
          <w:szCs w:val="20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3C370B" w:rsidRPr="005006B8" w:rsidRDefault="003C370B" w:rsidP="003C370B">
      <w:pPr>
        <w:pStyle w:val="a8"/>
        <w:numPr>
          <w:ilvl w:val="0"/>
          <w:numId w:val="3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5006B8">
        <w:rPr>
          <w:rFonts w:ascii="Times New Roman" w:hAnsi="Times New Roman"/>
          <w:sz w:val="20"/>
          <w:szCs w:val="20"/>
        </w:rPr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5006B8">
          <w:rPr>
            <w:rStyle w:val="a7"/>
            <w:rFonts w:ascii="Times New Roman" w:hAnsi="Times New Roman"/>
            <w:sz w:val="20"/>
            <w:szCs w:val="20"/>
            <w:lang w:val="en-US"/>
          </w:rPr>
          <w:t>http</w:t>
        </w:r>
        <w:r w:rsidRPr="005006B8">
          <w:rPr>
            <w:rStyle w:val="a7"/>
            <w:rFonts w:ascii="Times New Roman" w:hAnsi="Times New Roman"/>
            <w:sz w:val="20"/>
            <w:szCs w:val="20"/>
          </w:rPr>
          <w:t>://</w:t>
        </w:r>
        <w:proofErr w:type="spellStart"/>
        <w:r w:rsidRPr="005006B8">
          <w:rPr>
            <w:rStyle w:val="a7"/>
            <w:rFonts w:ascii="Times New Roman" w:hAnsi="Times New Roman"/>
            <w:sz w:val="20"/>
            <w:szCs w:val="20"/>
            <w:lang w:val="en-US"/>
          </w:rPr>
          <w:t>sheragul</w:t>
        </w:r>
        <w:proofErr w:type="spellEnd"/>
        <w:r w:rsidRPr="005006B8">
          <w:rPr>
            <w:rStyle w:val="a7"/>
            <w:rFonts w:ascii="Times New Roman" w:hAnsi="Times New Roman"/>
            <w:sz w:val="20"/>
            <w:szCs w:val="20"/>
          </w:rPr>
          <w:t>.mo38.ru</w:t>
        </w:r>
      </w:hyperlink>
      <w:r w:rsidRPr="005006B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5006B8">
        <w:rPr>
          <w:rFonts w:ascii="Times New Roman" w:hAnsi="Times New Roman"/>
          <w:sz w:val="20"/>
          <w:szCs w:val="20"/>
        </w:rPr>
        <w:t>в информационно-телекоммуникационной сети "Интернет".</w:t>
      </w:r>
    </w:p>
    <w:p w:rsidR="003C370B" w:rsidRPr="005006B8" w:rsidRDefault="003C370B" w:rsidP="003C370B">
      <w:pPr>
        <w:pStyle w:val="a8"/>
        <w:numPr>
          <w:ilvl w:val="0"/>
          <w:numId w:val="3"/>
        </w:numPr>
        <w:shd w:val="clear" w:color="auto" w:fill="FFFFFF"/>
        <w:overflowPunct w:val="0"/>
        <w:autoSpaceDN w:val="0"/>
        <w:ind w:right="19"/>
        <w:jc w:val="both"/>
        <w:rPr>
          <w:rFonts w:ascii="Times New Roman" w:hAnsi="Times New Roman"/>
          <w:sz w:val="20"/>
          <w:szCs w:val="20"/>
        </w:rPr>
      </w:pPr>
      <w:proofErr w:type="gramStart"/>
      <w:r w:rsidRPr="005006B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5006B8">
        <w:rPr>
          <w:rFonts w:ascii="Times New Roman" w:hAnsi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3C370B" w:rsidRPr="005006B8" w:rsidRDefault="003C370B" w:rsidP="003C370B">
      <w:pPr>
        <w:ind w:left="360" w:right="-3970"/>
        <w:jc w:val="both"/>
        <w:rPr>
          <w:color w:val="000000"/>
          <w:sz w:val="20"/>
          <w:szCs w:val="20"/>
        </w:rPr>
      </w:pPr>
    </w:p>
    <w:p w:rsidR="00660E90" w:rsidRPr="005006B8" w:rsidRDefault="003C370B" w:rsidP="003C370B">
      <w:pPr>
        <w:shd w:val="clear" w:color="auto" w:fill="FFFFFF"/>
        <w:ind w:left="10"/>
        <w:jc w:val="center"/>
        <w:rPr>
          <w:sz w:val="20"/>
          <w:szCs w:val="20"/>
        </w:rPr>
      </w:pPr>
      <w:r w:rsidRPr="005006B8">
        <w:rPr>
          <w:color w:val="000000"/>
          <w:sz w:val="20"/>
          <w:szCs w:val="20"/>
        </w:rPr>
        <w:t>Глава Шерагульского сельского поселения                            П.А. Сулима</w:t>
      </w:r>
    </w:p>
    <w:p w:rsidR="00660E90" w:rsidRDefault="00660E90" w:rsidP="003C370B">
      <w:pPr>
        <w:jc w:val="center"/>
        <w:rPr>
          <w:b/>
          <w:i/>
          <w:sz w:val="22"/>
          <w:szCs w:val="22"/>
        </w:rPr>
      </w:pPr>
    </w:p>
    <w:p w:rsidR="003C370B" w:rsidRPr="003C370B" w:rsidRDefault="003C370B" w:rsidP="003C370B">
      <w:pPr>
        <w:jc w:val="center"/>
        <w:rPr>
          <w:b/>
          <w:i/>
          <w:sz w:val="22"/>
          <w:szCs w:val="22"/>
        </w:rPr>
      </w:pPr>
    </w:p>
    <w:p w:rsidR="00151B3E" w:rsidRDefault="00151B3E" w:rsidP="003C370B">
      <w:pPr>
        <w:jc w:val="center"/>
        <w:rPr>
          <w:b/>
          <w:i/>
          <w:sz w:val="22"/>
          <w:szCs w:val="22"/>
        </w:rPr>
      </w:pPr>
    </w:p>
    <w:p w:rsidR="003C370B" w:rsidRDefault="00F32BD1" w:rsidP="003C370B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3C370B">
        <w:rPr>
          <w:b/>
          <w:i/>
          <w:sz w:val="22"/>
          <w:szCs w:val="22"/>
        </w:rPr>
        <w:t xml:space="preserve">2. </w:t>
      </w:r>
      <w:r w:rsidRPr="003C370B">
        <w:rPr>
          <w:b/>
          <w:i/>
          <w:color w:val="000000"/>
          <w:sz w:val="22"/>
          <w:szCs w:val="22"/>
        </w:rPr>
        <w:t xml:space="preserve"> Постановление администрации  Шерагульского сельского поселения от 02.09.2024 г. № 63-п «</w:t>
      </w:r>
      <w:r w:rsidR="003C370B" w:rsidRPr="003C370B">
        <w:rPr>
          <w:b/>
          <w:i/>
          <w:sz w:val="22"/>
          <w:szCs w:val="22"/>
        </w:rPr>
        <w:t>О присвоении адреса объекту недвижимости»»</w:t>
      </w:r>
    </w:p>
    <w:p w:rsidR="003C370B" w:rsidRPr="003C370B" w:rsidRDefault="003C370B" w:rsidP="003C370B">
      <w:pPr>
        <w:shd w:val="clear" w:color="auto" w:fill="FFFFFF"/>
        <w:ind w:right="5670"/>
        <w:jc w:val="both"/>
        <w:rPr>
          <w:b/>
          <w:i/>
          <w:sz w:val="22"/>
          <w:szCs w:val="22"/>
        </w:rPr>
      </w:pPr>
    </w:p>
    <w:p w:rsidR="003C370B" w:rsidRPr="005006B8" w:rsidRDefault="003C370B" w:rsidP="003C370B">
      <w:pPr>
        <w:shd w:val="clear" w:color="auto" w:fill="FFFFFF"/>
        <w:ind w:firstLine="691"/>
        <w:jc w:val="both"/>
        <w:rPr>
          <w:sz w:val="20"/>
          <w:szCs w:val="20"/>
        </w:rPr>
      </w:pPr>
      <w:proofErr w:type="gramStart"/>
      <w:r w:rsidRPr="005006B8">
        <w:rPr>
          <w:sz w:val="20"/>
          <w:szCs w:val="20"/>
        </w:rPr>
        <w:t>Рассмотрев заявление Лыткиной Виктории Викторовны   (от 29.08.2024 г № 47), 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</w:t>
      </w:r>
      <w:proofErr w:type="gramEnd"/>
      <w:r w:rsidRPr="005006B8">
        <w:rPr>
          <w:sz w:val="20"/>
          <w:szCs w:val="20"/>
        </w:rPr>
        <w:t xml:space="preserve"> </w:t>
      </w:r>
      <w:proofErr w:type="gramStart"/>
      <w:r w:rsidRPr="005006B8">
        <w:rPr>
          <w:sz w:val="20"/>
          <w:szCs w:val="20"/>
        </w:rPr>
        <w:t>пунктах</w:t>
      </w:r>
      <w:proofErr w:type="gramEnd"/>
      <w:r w:rsidRPr="005006B8">
        <w:rPr>
          <w:sz w:val="20"/>
          <w:szCs w:val="20"/>
        </w:rPr>
        <w:t xml:space="preserve"> Шерагульского сельского поселения", Уставом Шерагульского муниципального образования,</w:t>
      </w:r>
    </w:p>
    <w:p w:rsidR="003C370B" w:rsidRPr="005006B8" w:rsidRDefault="003C370B" w:rsidP="003C370B">
      <w:pPr>
        <w:shd w:val="clear" w:color="auto" w:fill="FFFFFF"/>
        <w:overflowPunct w:val="0"/>
        <w:autoSpaceDN w:val="0"/>
        <w:ind w:firstLine="709"/>
        <w:jc w:val="both"/>
        <w:rPr>
          <w:sz w:val="20"/>
          <w:szCs w:val="20"/>
        </w:rPr>
      </w:pPr>
    </w:p>
    <w:p w:rsidR="003C370B" w:rsidRPr="005006B8" w:rsidRDefault="003C370B" w:rsidP="003C370B">
      <w:pPr>
        <w:shd w:val="clear" w:color="auto" w:fill="FFFFFF"/>
        <w:overflowPunct w:val="0"/>
        <w:autoSpaceDN w:val="0"/>
        <w:ind w:firstLine="709"/>
        <w:jc w:val="both"/>
        <w:rPr>
          <w:b/>
          <w:sz w:val="20"/>
          <w:szCs w:val="20"/>
          <w:lang w:eastAsia="en-US"/>
        </w:rPr>
      </w:pPr>
      <w:r w:rsidRPr="005006B8">
        <w:rPr>
          <w:sz w:val="20"/>
          <w:szCs w:val="20"/>
        </w:rPr>
        <w:t>1. Присвоить адрес объекту адресации - земельному участку кадастровый номер 38:15:250101:ЗУ</w:t>
      </w:r>
      <w:proofErr w:type="gramStart"/>
      <w:r w:rsidRPr="005006B8">
        <w:rPr>
          <w:sz w:val="20"/>
          <w:szCs w:val="20"/>
        </w:rPr>
        <w:t>1</w:t>
      </w:r>
      <w:proofErr w:type="gramEnd"/>
      <w:r w:rsidRPr="005006B8">
        <w:rPr>
          <w:sz w:val="20"/>
          <w:szCs w:val="20"/>
        </w:rPr>
        <w:t xml:space="preserve"> площадью 1127 кв. м. в кадастровом квартале 38:15:250101 (согласно приложенной схемы):: </w:t>
      </w:r>
      <w:r w:rsidRPr="005006B8">
        <w:rPr>
          <w:b/>
          <w:sz w:val="20"/>
          <w:szCs w:val="20"/>
          <w:lang w:eastAsia="en-US"/>
        </w:rPr>
        <w:t>Российская Федерация, Иркутская область, муниципальный район Тулунский, сельское поселение Шерагульское, село Шерагул, улица Горького, земельный участок 11а.</w:t>
      </w:r>
    </w:p>
    <w:p w:rsidR="003C370B" w:rsidRPr="005006B8" w:rsidRDefault="003C370B" w:rsidP="003C370B">
      <w:pPr>
        <w:overflowPunct w:val="0"/>
        <w:autoSpaceDN w:val="0"/>
        <w:ind w:firstLine="709"/>
        <w:jc w:val="both"/>
        <w:rPr>
          <w:sz w:val="20"/>
          <w:szCs w:val="20"/>
        </w:rPr>
      </w:pPr>
      <w:r w:rsidRPr="005006B8">
        <w:rPr>
          <w:sz w:val="20"/>
          <w:szCs w:val="20"/>
        </w:rPr>
        <w:lastRenderedPageBreak/>
        <w:t>2. 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3C370B" w:rsidRPr="005006B8" w:rsidRDefault="003C370B" w:rsidP="003C370B">
      <w:pPr>
        <w:overflowPunct w:val="0"/>
        <w:autoSpaceDN w:val="0"/>
        <w:ind w:firstLine="709"/>
        <w:jc w:val="both"/>
        <w:rPr>
          <w:sz w:val="20"/>
          <w:szCs w:val="20"/>
        </w:rPr>
      </w:pPr>
      <w:r w:rsidRPr="005006B8">
        <w:rPr>
          <w:sz w:val="20"/>
          <w:szCs w:val="20"/>
        </w:rPr>
        <w:t xml:space="preserve">3. 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9" w:history="1">
        <w:r w:rsidRPr="005006B8">
          <w:rPr>
            <w:rStyle w:val="a7"/>
            <w:rFonts w:eastAsiaTheme="majorEastAsia"/>
            <w:sz w:val="20"/>
            <w:szCs w:val="20"/>
            <w:lang w:val="en-US"/>
          </w:rPr>
          <w:t>http</w:t>
        </w:r>
        <w:r w:rsidRPr="005006B8">
          <w:rPr>
            <w:rStyle w:val="a7"/>
            <w:rFonts w:eastAsiaTheme="majorEastAsia"/>
            <w:sz w:val="20"/>
            <w:szCs w:val="20"/>
          </w:rPr>
          <w:t>://</w:t>
        </w:r>
        <w:proofErr w:type="spellStart"/>
        <w:r w:rsidRPr="005006B8">
          <w:rPr>
            <w:rStyle w:val="a7"/>
            <w:rFonts w:eastAsiaTheme="majorEastAsia"/>
            <w:sz w:val="20"/>
            <w:szCs w:val="20"/>
            <w:lang w:val="en-US"/>
          </w:rPr>
          <w:t>sheragul</w:t>
        </w:r>
        <w:proofErr w:type="spellEnd"/>
        <w:r w:rsidRPr="005006B8">
          <w:rPr>
            <w:rStyle w:val="a7"/>
            <w:rFonts w:eastAsiaTheme="majorEastAsia"/>
            <w:sz w:val="20"/>
            <w:szCs w:val="20"/>
          </w:rPr>
          <w:t>.mo38.ru</w:t>
        </w:r>
      </w:hyperlink>
      <w:r w:rsidRPr="005006B8">
        <w:rPr>
          <w:sz w:val="20"/>
          <w:szCs w:val="20"/>
          <w:u w:val="single"/>
        </w:rPr>
        <w:t xml:space="preserve"> </w:t>
      </w:r>
      <w:r w:rsidRPr="005006B8">
        <w:rPr>
          <w:sz w:val="20"/>
          <w:szCs w:val="20"/>
        </w:rPr>
        <w:t>в информационно-телекоммуникационной сети "Интернет".</w:t>
      </w:r>
    </w:p>
    <w:p w:rsidR="003C370B" w:rsidRPr="005006B8" w:rsidRDefault="003C370B" w:rsidP="003C370B">
      <w:pPr>
        <w:shd w:val="clear" w:color="auto" w:fill="FFFFFF"/>
        <w:overflowPunct w:val="0"/>
        <w:autoSpaceDN w:val="0"/>
        <w:ind w:right="19" w:firstLine="709"/>
        <w:jc w:val="both"/>
        <w:rPr>
          <w:sz w:val="20"/>
          <w:szCs w:val="20"/>
        </w:rPr>
      </w:pPr>
      <w:r w:rsidRPr="005006B8">
        <w:rPr>
          <w:sz w:val="20"/>
          <w:szCs w:val="20"/>
        </w:rPr>
        <w:t xml:space="preserve">4. </w:t>
      </w:r>
      <w:proofErr w:type="gramStart"/>
      <w:r w:rsidRPr="005006B8">
        <w:rPr>
          <w:sz w:val="20"/>
          <w:szCs w:val="20"/>
        </w:rPr>
        <w:t>Контроль за</w:t>
      </w:r>
      <w:proofErr w:type="gramEnd"/>
      <w:r w:rsidRPr="005006B8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3C370B" w:rsidRPr="005006B8" w:rsidRDefault="003C370B" w:rsidP="003C370B">
      <w:pPr>
        <w:ind w:left="360" w:right="-3970"/>
        <w:jc w:val="both"/>
        <w:rPr>
          <w:color w:val="000000"/>
          <w:sz w:val="20"/>
          <w:szCs w:val="20"/>
        </w:rPr>
      </w:pPr>
    </w:p>
    <w:p w:rsidR="003C370B" w:rsidRPr="005006B8" w:rsidRDefault="003C370B" w:rsidP="003C370B">
      <w:pPr>
        <w:ind w:right="-3970"/>
        <w:jc w:val="both"/>
        <w:rPr>
          <w:spacing w:val="20"/>
          <w:sz w:val="20"/>
          <w:szCs w:val="20"/>
        </w:rPr>
      </w:pPr>
      <w:r w:rsidRPr="005006B8">
        <w:rPr>
          <w:color w:val="000000"/>
          <w:sz w:val="20"/>
          <w:szCs w:val="20"/>
        </w:rPr>
        <w:t>Глава Шерагульского сельского поселения                                     П.А. Сулима</w:t>
      </w:r>
    </w:p>
    <w:p w:rsidR="00F32BD1" w:rsidRPr="003C370B" w:rsidRDefault="00F32BD1" w:rsidP="003C370B">
      <w:pPr>
        <w:shd w:val="clear" w:color="auto" w:fill="FFFFFF"/>
        <w:ind w:left="10"/>
        <w:jc w:val="center"/>
        <w:rPr>
          <w:sz w:val="22"/>
          <w:szCs w:val="22"/>
        </w:rPr>
      </w:pPr>
    </w:p>
    <w:p w:rsidR="00151B3E" w:rsidRDefault="00151B3E" w:rsidP="003C370B">
      <w:pPr>
        <w:jc w:val="center"/>
        <w:rPr>
          <w:b/>
          <w:i/>
          <w:sz w:val="22"/>
          <w:szCs w:val="22"/>
        </w:rPr>
      </w:pPr>
    </w:p>
    <w:p w:rsidR="003C370B" w:rsidRPr="003C370B" w:rsidRDefault="003C370B" w:rsidP="003C370B">
      <w:pPr>
        <w:jc w:val="center"/>
        <w:rPr>
          <w:b/>
          <w:i/>
          <w:sz w:val="22"/>
          <w:szCs w:val="22"/>
        </w:rPr>
      </w:pPr>
    </w:p>
    <w:p w:rsidR="003C370B" w:rsidRDefault="00F32BD1" w:rsidP="003C370B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3C370B">
        <w:rPr>
          <w:b/>
          <w:i/>
          <w:sz w:val="22"/>
          <w:szCs w:val="22"/>
        </w:rPr>
        <w:t xml:space="preserve">3. </w:t>
      </w:r>
      <w:r w:rsidRPr="003C370B">
        <w:rPr>
          <w:b/>
          <w:i/>
          <w:color w:val="000000"/>
          <w:sz w:val="22"/>
          <w:szCs w:val="22"/>
        </w:rPr>
        <w:t xml:space="preserve"> Постановление администрации  Шерагульского сельского поселения от 02.09.2024 г. № 64-п «</w:t>
      </w:r>
      <w:r w:rsidR="003C370B" w:rsidRPr="003C370B">
        <w:rPr>
          <w:b/>
          <w:i/>
          <w:sz w:val="22"/>
          <w:szCs w:val="22"/>
        </w:rPr>
        <w:t>О присвоении адреса объекту недвижимости»</w:t>
      </w:r>
    </w:p>
    <w:p w:rsidR="003C370B" w:rsidRPr="003C370B" w:rsidRDefault="003C370B" w:rsidP="003C370B">
      <w:pPr>
        <w:shd w:val="clear" w:color="auto" w:fill="FFFFFF"/>
        <w:ind w:right="5670"/>
        <w:jc w:val="both"/>
        <w:rPr>
          <w:b/>
          <w:i/>
          <w:sz w:val="22"/>
          <w:szCs w:val="22"/>
        </w:rPr>
      </w:pPr>
    </w:p>
    <w:p w:rsidR="003C370B" w:rsidRPr="005006B8" w:rsidRDefault="003C370B" w:rsidP="003C370B">
      <w:pPr>
        <w:shd w:val="clear" w:color="auto" w:fill="FFFFFF"/>
        <w:ind w:firstLine="691"/>
        <w:jc w:val="both"/>
        <w:rPr>
          <w:sz w:val="20"/>
          <w:szCs w:val="20"/>
        </w:rPr>
      </w:pPr>
      <w:proofErr w:type="gramStart"/>
      <w:r w:rsidRPr="005006B8">
        <w:rPr>
          <w:sz w:val="20"/>
          <w:szCs w:val="20"/>
        </w:rPr>
        <w:t>Рассмотрев заявление Лыткина Виктора Валерьевича   (от 29.08.2024 г № 47), 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</w:t>
      </w:r>
      <w:proofErr w:type="gramEnd"/>
      <w:r w:rsidRPr="005006B8">
        <w:rPr>
          <w:sz w:val="20"/>
          <w:szCs w:val="20"/>
        </w:rPr>
        <w:t xml:space="preserve"> </w:t>
      </w:r>
      <w:proofErr w:type="gramStart"/>
      <w:r w:rsidRPr="005006B8">
        <w:rPr>
          <w:sz w:val="20"/>
          <w:szCs w:val="20"/>
        </w:rPr>
        <w:t>пунктах</w:t>
      </w:r>
      <w:proofErr w:type="gramEnd"/>
      <w:r w:rsidRPr="005006B8">
        <w:rPr>
          <w:sz w:val="20"/>
          <w:szCs w:val="20"/>
        </w:rPr>
        <w:t xml:space="preserve"> Шерагульского сельского поселения", Уставом Шерагульского муниципального образования,</w:t>
      </w:r>
    </w:p>
    <w:p w:rsidR="00593AF4" w:rsidRPr="005006B8" w:rsidRDefault="00593AF4" w:rsidP="003C370B">
      <w:pPr>
        <w:shd w:val="clear" w:color="auto" w:fill="FFFFFF"/>
        <w:ind w:firstLine="691"/>
        <w:jc w:val="both"/>
        <w:rPr>
          <w:sz w:val="20"/>
          <w:szCs w:val="20"/>
        </w:rPr>
      </w:pPr>
    </w:p>
    <w:p w:rsidR="003C370B" w:rsidRPr="005006B8" w:rsidRDefault="003C370B" w:rsidP="00593AF4">
      <w:pPr>
        <w:shd w:val="clear" w:color="auto" w:fill="FFFFFF"/>
        <w:overflowPunct w:val="0"/>
        <w:autoSpaceDN w:val="0"/>
        <w:ind w:firstLine="709"/>
        <w:jc w:val="both"/>
        <w:rPr>
          <w:b/>
          <w:sz w:val="20"/>
          <w:szCs w:val="20"/>
          <w:lang w:eastAsia="en-US"/>
        </w:rPr>
      </w:pPr>
      <w:r w:rsidRPr="005006B8">
        <w:rPr>
          <w:sz w:val="20"/>
          <w:szCs w:val="20"/>
        </w:rPr>
        <w:t>1. Присвоить адрес объекту адресации - земельному участку кадастровый номер 38:15:250101:ЗУ</w:t>
      </w:r>
      <w:proofErr w:type="gramStart"/>
      <w:r w:rsidRPr="005006B8">
        <w:rPr>
          <w:sz w:val="20"/>
          <w:szCs w:val="20"/>
        </w:rPr>
        <w:t>1</w:t>
      </w:r>
      <w:proofErr w:type="gramEnd"/>
      <w:r w:rsidRPr="005006B8">
        <w:rPr>
          <w:sz w:val="20"/>
          <w:szCs w:val="20"/>
        </w:rPr>
        <w:t xml:space="preserve"> площадью 839 кв. м. в кадастровом квартале 38:15:250101 (согласно приложенной схемы):: </w:t>
      </w:r>
      <w:r w:rsidRPr="005006B8">
        <w:rPr>
          <w:b/>
          <w:sz w:val="20"/>
          <w:szCs w:val="20"/>
          <w:lang w:eastAsia="en-US"/>
        </w:rPr>
        <w:t>Российская Федерация, Иркутская область, муниципальный район Тулунский, сельское поселение Шерагульское, село Шерагул, улица Горького, земельный участок 9а.</w:t>
      </w:r>
    </w:p>
    <w:p w:rsidR="003C370B" w:rsidRPr="005006B8" w:rsidRDefault="003C370B" w:rsidP="00593AF4">
      <w:pPr>
        <w:overflowPunct w:val="0"/>
        <w:autoSpaceDN w:val="0"/>
        <w:ind w:firstLine="709"/>
        <w:jc w:val="both"/>
        <w:rPr>
          <w:sz w:val="20"/>
          <w:szCs w:val="20"/>
        </w:rPr>
      </w:pPr>
      <w:r w:rsidRPr="005006B8">
        <w:rPr>
          <w:sz w:val="20"/>
          <w:szCs w:val="20"/>
        </w:rPr>
        <w:t>2. 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3C370B" w:rsidRPr="005006B8" w:rsidRDefault="003C370B" w:rsidP="00593AF4">
      <w:pPr>
        <w:overflowPunct w:val="0"/>
        <w:autoSpaceDN w:val="0"/>
        <w:ind w:firstLine="709"/>
        <w:jc w:val="both"/>
        <w:rPr>
          <w:sz w:val="20"/>
          <w:szCs w:val="20"/>
        </w:rPr>
      </w:pPr>
      <w:r w:rsidRPr="005006B8">
        <w:rPr>
          <w:sz w:val="20"/>
          <w:szCs w:val="20"/>
        </w:rPr>
        <w:t xml:space="preserve">3. 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10" w:history="1">
        <w:r w:rsidRPr="005006B8">
          <w:rPr>
            <w:rStyle w:val="a7"/>
            <w:rFonts w:eastAsiaTheme="majorEastAsia"/>
            <w:sz w:val="20"/>
            <w:szCs w:val="20"/>
            <w:lang w:val="en-US"/>
          </w:rPr>
          <w:t>http</w:t>
        </w:r>
        <w:r w:rsidRPr="005006B8">
          <w:rPr>
            <w:rStyle w:val="a7"/>
            <w:rFonts w:eastAsiaTheme="majorEastAsia"/>
            <w:sz w:val="20"/>
            <w:szCs w:val="20"/>
          </w:rPr>
          <w:t>://</w:t>
        </w:r>
        <w:proofErr w:type="spellStart"/>
        <w:r w:rsidRPr="005006B8">
          <w:rPr>
            <w:rStyle w:val="a7"/>
            <w:rFonts w:eastAsiaTheme="majorEastAsia"/>
            <w:sz w:val="20"/>
            <w:szCs w:val="20"/>
            <w:lang w:val="en-US"/>
          </w:rPr>
          <w:t>sheragul</w:t>
        </w:r>
        <w:proofErr w:type="spellEnd"/>
        <w:r w:rsidRPr="005006B8">
          <w:rPr>
            <w:rStyle w:val="a7"/>
            <w:rFonts w:eastAsiaTheme="majorEastAsia"/>
            <w:sz w:val="20"/>
            <w:szCs w:val="20"/>
          </w:rPr>
          <w:t>.mo38.ru</w:t>
        </w:r>
      </w:hyperlink>
      <w:r w:rsidRPr="005006B8">
        <w:rPr>
          <w:sz w:val="20"/>
          <w:szCs w:val="20"/>
          <w:u w:val="single"/>
        </w:rPr>
        <w:t xml:space="preserve"> </w:t>
      </w:r>
      <w:r w:rsidRPr="005006B8">
        <w:rPr>
          <w:sz w:val="20"/>
          <w:szCs w:val="20"/>
        </w:rPr>
        <w:t>в информационно-телекоммуникационной сети "Интернет".</w:t>
      </w:r>
    </w:p>
    <w:p w:rsidR="003C370B" w:rsidRPr="005006B8" w:rsidRDefault="003C370B" w:rsidP="00593AF4">
      <w:pPr>
        <w:shd w:val="clear" w:color="auto" w:fill="FFFFFF"/>
        <w:overflowPunct w:val="0"/>
        <w:autoSpaceDN w:val="0"/>
        <w:ind w:right="19" w:firstLine="709"/>
        <w:jc w:val="both"/>
        <w:rPr>
          <w:sz w:val="20"/>
          <w:szCs w:val="20"/>
        </w:rPr>
      </w:pPr>
      <w:r w:rsidRPr="005006B8">
        <w:rPr>
          <w:sz w:val="20"/>
          <w:szCs w:val="20"/>
        </w:rPr>
        <w:t xml:space="preserve">4. </w:t>
      </w:r>
      <w:proofErr w:type="gramStart"/>
      <w:r w:rsidRPr="005006B8">
        <w:rPr>
          <w:sz w:val="20"/>
          <w:szCs w:val="20"/>
        </w:rPr>
        <w:t>Контроль за</w:t>
      </w:r>
      <w:proofErr w:type="gramEnd"/>
      <w:r w:rsidRPr="005006B8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3C370B" w:rsidRPr="005006B8" w:rsidRDefault="003C370B" w:rsidP="003C370B">
      <w:pPr>
        <w:ind w:left="360" w:right="-3970"/>
        <w:jc w:val="both"/>
        <w:rPr>
          <w:color w:val="000000"/>
          <w:sz w:val="20"/>
          <w:szCs w:val="20"/>
        </w:rPr>
      </w:pPr>
    </w:p>
    <w:p w:rsidR="003C370B" w:rsidRPr="005006B8" w:rsidRDefault="003C370B" w:rsidP="003C370B">
      <w:pPr>
        <w:ind w:right="-3970"/>
        <w:jc w:val="both"/>
        <w:rPr>
          <w:spacing w:val="20"/>
          <w:sz w:val="20"/>
          <w:szCs w:val="20"/>
        </w:rPr>
      </w:pPr>
      <w:r w:rsidRPr="005006B8">
        <w:rPr>
          <w:color w:val="000000"/>
          <w:sz w:val="20"/>
          <w:szCs w:val="20"/>
        </w:rPr>
        <w:t>Глава Шерагульского сельского поселения                                     П.А. Сулима</w:t>
      </w:r>
    </w:p>
    <w:p w:rsidR="00F32BD1" w:rsidRPr="003C370B" w:rsidRDefault="00F32BD1" w:rsidP="003C370B">
      <w:pPr>
        <w:shd w:val="clear" w:color="auto" w:fill="FFFFFF"/>
        <w:ind w:left="10"/>
        <w:jc w:val="center"/>
        <w:rPr>
          <w:sz w:val="22"/>
          <w:szCs w:val="22"/>
        </w:rPr>
      </w:pPr>
    </w:p>
    <w:p w:rsidR="00151B3E" w:rsidRDefault="00151B3E" w:rsidP="003C370B">
      <w:pPr>
        <w:jc w:val="center"/>
        <w:rPr>
          <w:b/>
          <w:i/>
          <w:sz w:val="22"/>
          <w:szCs w:val="22"/>
        </w:rPr>
      </w:pPr>
    </w:p>
    <w:p w:rsidR="003C370B" w:rsidRDefault="00F32BD1" w:rsidP="00593AF4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3C370B">
        <w:rPr>
          <w:b/>
          <w:i/>
          <w:sz w:val="22"/>
          <w:szCs w:val="22"/>
        </w:rPr>
        <w:t xml:space="preserve">4. </w:t>
      </w:r>
      <w:r w:rsidRPr="003C370B">
        <w:rPr>
          <w:b/>
          <w:i/>
          <w:color w:val="000000"/>
          <w:sz w:val="22"/>
          <w:szCs w:val="22"/>
        </w:rPr>
        <w:t xml:space="preserve"> Постановление администрации  Шерагульского сельского поселения от 02.09.2024 г. № 65-п «</w:t>
      </w:r>
      <w:proofErr w:type="gramStart"/>
      <w:r w:rsidR="003C370B" w:rsidRPr="003C370B">
        <w:rPr>
          <w:b/>
          <w:i/>
          <w:sz w:val="22"/>
          <w:szCs w:val="22"/>
        </w:rPr>
        <w:t>О</w:t>
      </w:r>
      <w:proofErr w:type="gramEnd"/>
      <w:r w:rsidR="003C370B" w:rsidRPr="003C370B">
        <w:rPr>
          <w:b/>
          <w:i/>
          <w:sz w:val="22"/>
          <w:szCs w:val="22"/>
        </w:rPr>
        <w:t xml:space="preserve"> изменении адреса объекту адресации жилому дому»</w:t>
      </w:r>
    </w:p>
    <w:p w:rsidR="00593AF4" w:rsidRPr="003C370B" w:rsidRDefault="00593AF4" w:rsidP="003C370B">
      <w:pPr>
        <w:shd w:val="clear" w:color="auto" w:fill="FFFFFF"/>
        <w:ind w:right="5670"/>
        <w:jc w:val="both"/>
        <w:rPr>
          <w:b/>
          <w:i/>
          <w:sz w:val="22"/>
          <w:szCs w:val="22"/>
        </w:rPr>
      </w:pPr>
    </w:p>
    <w:p w:rsidR="003C370B" w:rsidRPr="005006B8" w:rsidRDefault="003C370B" w:rsidP="003C370B">
      <w:pPr>
        <w:shd w:val="clear" w:color="auto" w:fill="FFFFFF"/>
        <w:ind w:firstLine="691"/>
        <w:jc w:val="both"/>
        <w:rPr>
          <w:sz w:val="20"/>
          <w:szCs w:val="20"/>
        </w:rPr>
      </w:pPr>
      <w:proofErr w:type="gramStart"/>
      <w:r w:rsidRPr="005006B8">
        <w:rPr>
          <w:sz w:val="20"/>
          <w:szCs w:val="20"/>
        </w:rPr>
        <w:t>Руководствуясь,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«Об утверждении названий улиц, номеров домов в населенных пунктах Шерагульского сельского поселения», Уставом Шерагульского муниципального образования,</w:t>
      </w:r>
      <w:proofErr w:type="gramEnd"/>
    </w:p>
    <w:p w:rsidR="00593AF4" w:rsidRPr="005006B8" w:rsidRDefault="00593AF4" w:rsidP="003C370B">
      <w:pPr>
        <w:shd w:val="clear" w:color="auto" w:fill="FFFFFF"/>
        <w:ind w:firstLine="691"/>
        <w:jc w:val="both"/>
        <w:rPr>
          <w:sz w:val="20"/>
          <w:szCs w:val="20"/>
        </w:rPr>
      </w:pPr>
    </w:p>
    <w:p w:rsidR="003C370B" w:rsidRPr="005006B8" w:rsidRDefault="00593AF4" w:rsidP="00593AF4">
      <w:pPr>
        <w:shd w:val="clear" w:color="auto" w:fill="FFFFFF"/>
        <w:overflowPunct w:val="0"/>
        <w:autoSpaceDN w:val="0"/>
        <w:ind w:firstLine="709"/>
        <w:jc w:val="both"/>
        <w:rPr>
          <w:b/>
          <w:sz w:val="20"/>
          <w:szCs w:val="20"/>
          <w:lang w:eastAsia="en-US"/>
        </w:rPr>
      </w:pPr>
      <w:r w:rsidRPr="005006B8">
        <w:rPr>
          <w:sz w:val="20"/>
          <w:szCs w:val="20"/>
        </w:rPr>
        <w:t xml:space="preserve">1. </w:t>
      </w:r>
      <w:r w:rsidR="003C370B" w:rsidRPr="005006B8">
        <w:rPr>
          <w:sz w:val="20"/>
          <w:szCs w:val="20"/>
        </w:rPr>
        <w:t xml:space="preserve">Объекту адресации – жилому дому площадью 38,1 кв. м. с кадастровым номером 38:15:250302:133 адрес: Иркутская область, муниципальный район Тулунский, сельское поселение Шерагульское, деревня Трактовая, улица Центральная, дом 40 изменить адрес </w:t>
      </w:r>
      <w:proofErr w:type="gramStart"/>
      <w:r w:rsidR="003C370B" w:rsidRPr="005006B8">
        <w:rPr>
          <w:sz w:val="20"/>
          <w:szCs w:val="20"/>
        </w:rPr>
        <w:t>на</w:t>
      </w:r>
      <w:proofErr w:type="gramEnd"/>
      <w:r w:rsidR="003C370B" w:rsidRPr="005006B8">
        <w:rPr>
          <w:sz w:val="20"/>
          <w:szCs w:val="20"/>
        </w:rPr>
        <w:t>: Российская Федерация, Иркутская область</w:t>
      </w:r>
      <w:r w:rsidR="003C370B" w:rsidRPr="005006B8">
        <w:rPr>
          <w:sz w:val="20"/>
          <w:szCs w:val="20"/>
          <w:lang w:eastAsia="en-US"/>
        </w:rPr>
        <w:t>, муниципальный район Тулунский, сельское поселение Шерагульское, деревня Трактовая улица Центральная, дом 34.</w:t>
      </w:r>
    </w:p>
    <w:p w:rsidR="003C370B" w:rsidRPr="005006B8" w:rsidRDefault="00593AF4" w:rsidP="00593AF4">
      <w:pPr>
        <w:overflowPunct w:val="0"/>
        <w:autoSpaceDN w:val="0"/>
        <w:ind w:firstLine="709"/>
        <w:jc w:val="both"/>
        <w:rPr>
          <w:sz w:val="20"/>
          <w:szCs w:val="20"/>
        </w:rPr>
      </w:pPr>
      <w:r w:rsidRPr="005006B8">
        <w:rPr>
          <w:sz w:val="20"/>
          <w:szCs w:val="20"/>
        </w:rPr>
        <w:t xml:space="preserve">2. </w:t>
      </w:r>
      <w:r w:rsidR="003C370B" w:rsidRPr="005006B8">
        <w:rPr>
          <w:sz w:val="20"/>
          <w:szCs w:val="20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3C370B" w:rsidRPr="005006B8" w:rsidRDefault="00593AF4" w:rsidP="00593AF4">
      <w:pPr>
        <w:overflowPunct w:val="0"/>
        <w:autoSpaceDN w:val="0"/>
        <w:ind w:firstLine="709"/>
        <w:jc w:val="both"/>
        <w:rPr>
          <w:sz w:val="20"/>
          <w:szCs w:val="20"/>
        </w:rPr>
      </w:pPr>
      <w:r w:rsidRPr="005006B8">
        <w:rPr>
          <w:sz w:val="20"/>
          <w:szCs w:val="20"/>
        </w:rPr>
        <w:t xml:space="preserve">3. </w:t>
      </w:r>
      <w:r w:rsidR="003C370B" w:rsidRPr="005006B8">
        <w:rPr>
          <w:sz w:val="20"/>
          <w:szCs w:val="20"/>
        </w:rPr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11" w:history="1">
        <w:r w:rsidR="003C370B" w:rsidRPr="005006B8">
          <w:rPr>
            <w:rStyle w:val="a7"/>
            <w:rFonts w:eastAsiaTheme="majorEastAsia"/>
            <w:sz w:val="20"/>
            <w:szCs w:val="20"/>
            <w:lang w:val="en-US"/>
          </w:rPr>
          <w:t>http</w:t>
        </w:r>
        <w:r w:rsidR="003C370B" w:rsidRPr="005006B8">
          <w:rPr>
            <w:rStyle w:val="a7"/>
            <w:rFonts w:eastAsiaTheme="majorEastAsia"/>
            <w:sz w:val="20"/>
            <w:szCs w:val="20"/>
          </w:rPr>
          <w:t>://</w:t>
        </w:r>
        <w:proofErr w:type="spellStart"/>
        <w:r w:rsidR="003C370B" w:rsidRPr="005006B8">
          <w:rPr>
            <w:rStyle w:val="a7"/>
            <w:rFonts w:eastAsiaTheme="majorEastAsia"/>
            <w:sz w:val="20"/>
            <w:szCs w:val="20"/>
            <w:lang w:val="en-US"/>
          </w:rPr>
          <w:t>sheragul</w:t>
        </w:r>
        <w:proofErr w:type="spellEnd"/>
        <w:r w:rsidR="003C370B" w:rsidRPr="005006B8">
          <w:rPr>
            <w:rStyle w:val="a7"/>
            <w:rFonts w:eastAsiaTheme="majorEastAsia"/>
            <w:sz w:val="20"/>
            <w:szCs w:val="20"/>
          </w:rPr>
          <w:t>.mo38.ru</w:t>
        </w:r>
      </w:hyperlink>
      <w:r w:rsidR="003C370B" w:rsidRPr="005006B8">
        <w:rPr>
          <w:sz w:val="20"/>
          <w:szCs w:val="20"/>
          <w:u w:val="single"/>
        </w:rPr>
        <w:t xml:space="preserve"> </w:t>
      </w:r>
      <w:r w:rsidR="003C370B" w:rsidRPr="005006B8">
        <w:rPr>
          <w:sz w:val="20"/>
          <w:szCs w:val="20"/>
        </w:rPr>
        <w:t>в информационно-телекоммуникационной сети "Интернет".</w:t>
      </w:r>
    </w:p>
    <w:p w:rsidR="003C370B" w:rsidRPr="005006B8" w:rsidRDefault="00593AF4" w:rsidP="00593AF4">
      <w:pPr>
        <w:shd w:val="clear" w:color="auto" w:fill="FFFFFF"/>
        <w:overflowPunct w:val="0"/>
        <w:autoSpaceDN w:val="0"/>
        <w:ind w:right="19" w:firstLine="709"/>
        <w:jc w:val="both"/>
        <w:rPr>
          <w:sz w:val="20"/>
          <w:szCs w:val="20"/>
        </w:rPr>
      </w:pPr>
      <w:r w:rsidRPr="005006B8">
        <w:rPr>
          <w:sz w:val="20"/>
          <w:szCs w:val="20"/>
        </w:rPr>
        <w:t xml:space="preserve">4. </w:t>
      </w:r>
      <w:proofErr w:type="gramStart"/>
      <w:r w:rsidR="003C370B" w:rsidRPr="005006B8">
        <w:rPr>
          <w:sz w:val="20"/>
          <w:szCs w:val="20"/>
        </w:rPr>
        <w:t>Контроль за</w:t>
      </w:r>
      <w:proofErr w:type="gramEnd"/>
      <w:r w:rsidR="003C370B" w:rsidRPr="005006B8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3C370B" w:rsidRPr="005006B8" w:rsidRDefault="003C370B" w:rsidP="003C370B">
      <w:pPr>
        <w:ind w:left="360" w:right="-3970"/>
        <w:jc w:val="both"/>
        <w:rPr>
          <w:color w:val="000000"/>
          <w:sz w:val="20"/>
          <w:szCs w:val="20"/>
        </w:rPr>
      </w:pPr>
    </w:p>
    <w:p w:rsidR="00F32BD1" w:rsidRPr="003C370B" w:rsidRDefault="003C370B" w:rsidP="003C370B">
      <w:pPr>
        <w:shd w:val="clear" w:color="auto" w:fill="FFFFFF"/>
        <w:ind w:left="10"/>
        <w:jc w:val="center"/>
        <w:rPr>
          <w:sz w:val="22"/>
          <w:szCs w:val="22"/>
        </w:rPr>
      </w:pPr>
      <w:r w:rsidRPr="005006B8">
        <w:rPr>
          <w:color w:val="000000"/>
          <w:sz w:val="20"/>
          <w:szCs w:val="20"/>
        </w:rPr>
        <w:t>Глава Шерагульского сельского поселения                            П.А. Сулима</w:t>
      </w:r>
    </w:p>
    <w:p w:rsidR="003C370B" w:rsidRDefault="00F32BD1" w:rsidP="00593AF4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3C370B">
        <w:rPr>
          <w:b/>
          <w:i/>
          <w:sz w:val="22"/>
          <w:szCs w:val="22"/>
        </w:rPr>
        <w:lastRenderedPageBreak/>
        <w:t xml:space="preserve">5. </w:t>
      </w:r>
      <w:r w:rsidRPr="003C370B">
        <w:rPr>
          <w:b/>
          <w:i/>
          <w:color w:val="000000"/>
          <w:sz w:val="22"/>
          <w:szCs w:val="22"/>
        </w:rPr>
        <w:t xml:space="preserve"> Постановление администрации  Шерагульского сельского поселения от 02.09.2024 г. № 66-п «</w:t>
      </w:r>
      <w:proofErr w:type="gramStart"/>
      <w:r w:rsidR="003C370B" w:rsidRPr="003C370B">
        <w:rPr>
          <w:b/>
          <w:i/>
          <w:sz w:val="22"/>
          <w:szCs w:val="22"/>
        </w:rPr>
        <w:t>О</w:t>
      </w:r>
      <w:proofErr w:type="gramEnd"/>
      <w:r w:rsidR="003C370B" w:rsidRPr="003C370B">
        <w:rPr>
          <w:b/>
          <w:i/>
          <w:sz w:val="22"/>
          <w:szCs w:val="22"/>
        </w:rPr>
        <w:t xml:space="preserve"> изменении адреса объекту адресации жилому дому»</w:t>
      </w:r>
    </w:p>
    <w:p w:rsidR="00593AF4" w:rsidRPr="003C370B" w:rsidRDefault="00593AF4" w:rsidP="00593AF4">
      <w:pPr>
        <w:shd w:val="clear" w:color="auto" w:fill="FFFFFF"/>
        <w:ind w:right="-1"/>
        <w:jc w:val="both"/>
        <w:rPr>
          <w:b/>
          <w:i/>
          <w:sz w:val="22"/>
          <w:szCs w:val="22"/>
        </w:rPr>
      </w:pPr>
    </w:p>
    <w:p w:rsidR="003C370B" w:rsidRDefault="003C370B" w:rsidP="003C370B">
      <w:pPr>
        <w:shd w:val="clear" w:color="auto" w:fill="FFFFFF"/>
        <w:ind w:firstLine="691"/>
        <w:jc w:val="both"/>
        <w:rPr>
          <w:sz w:val="22"/>
          <w:szCs w:val="22"/>
        </w:rPr>
      </w:pPr>
      <w:proofErr w:type="gramStart"/>
      <w:r w:rsidRPr="003C370B">
        <w:rPr>
          <w:sz w:val="22"/>
          <w:szCs w:val="22"/>
        </w:rPr>
        <w:t>Руководствуясь,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«Об утверждении названий улиц, номеров домов в населенных пунктах Шерагульского сельского поселения», Уставом Шерагульского муниципального образования,</w:t>
      </w:r>
      <w:proofErr w:type="gramEnd"/>
    </w:p>
    <w:p w:rsidR="00593AF4" w:rsidRPr="003C370B" w:rsidRDefault="00593AF4" w:rsidP="003C370B">
      <w:pPr>
        <w:shd w:val="clear" w:color="auto" w:fill="FFFFFF"/>
        <w:ind w:firstLine="691"/>
        <w:jc w:val="both"/>
        <w:rPr>
          <w:sz w:val="22"/>
          <w:szCs w:val="22"/>
        </w:rPr>
      </w:pPr>
    </w:p>
    <w:p w:rsidR="003C370B" w:rsidRPr="00593AF4" w:rsidRDefault="00593AF4" w:rsidP="00593AF4">
      <w:pPr>
        <w:shd w:val="clear" w:color="auto" w:fill="FFFFFF"/>
        <w:overflowPunct w:val="0"/>
        <w:autoSpaceDN w:val="0"/>
        <w:ind w:firstLine="709"/>
        <w:jc w:val="both"/>
        <w:rPr>
          <w:b/>
          <w:sz w:val="22"/>
          <w:szCs w:val="22"/>
          <w:lang w:eastAsia="en-US"/>
        </w:rPr>
      </w:pPr>
      <w:r>
        <w:rPr>
          <w:sz w:val="22"/>
          <w:szCs w:val="22"/>
        </w:rPr>
        <w:t xml:space="preserve">1. </w:t>
      </w:r>
      <w:r w:rsidR="003C370B" w:rsidRPr="00593AF4">
        <w:rPr>
          <w:sz w:val="22"/>
          <w:szCs w:val="22"/>
        </w:rPr>
        <w:t xml:space="preserve">Объекту адресации – жилому дому площадью 40,8 кв. м. с кадастровым номером 38:15:250101:640 адрес: Иркутская область, муниципальный район Тулунский, сельское поселение Шерагульское, село Шерагул, улица Горького, дом 7а изменить адрес </w:t>
      </w:r>
      <w:proofErr w:type="gramStart"/>
      <w:r w:rsidR="003C370B" w:rsidRPr="00593AF4">
        <w:rPr>
          <w:sz w:val="22"/>
          <w:szCs w:val="22"/>
        </w:rPr>
        <w:t>на</w:t>
      </w:r>
      <w:proofErr w:type="gramEnd"/>
      <w:r w:rsidR="003C370B" w:rsidRPr="00593AF4">
        <w:rPr>
          <w:sz w:val="22"/>
          <w:szCs w:val="22"/>
        </w:rPr>
        <w:t>: Российская Федерация, Иркутская область</w:t>
      </w:r>
      <w:r w:rsidR="003C370B" w:rsidRPr="00593AF4">
        <w:rPr>
          <w:sz w:val="22"/>
          <w:szCs w:val="22"/>
          <w:lang w:eastAsia="en-US"/>
        </w:rPr>
        <w:t>, муниципальный район Тулунский, сельское поселение Шерагульское, село Шерагул улица Горького, дом 7.</w:t>
      </w:r>
    </w:p>
    <w:p w:rsidR="003C370B" w:rsidRPr="00593AF4" w:rsidRDefault="00593AF4" w:rsidP="00593AF4">
      <w:pPr>
        <w:overflowPunct w:val="0"/>
        <w:autoSpaceDN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C370B" w:rsidRPr="00593AF4">
        <w:rPr>
          <w:sz w:val="22"/>
          <w:szCs w:val="22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3C370B" w:rsidRPr="00593AF4" w:rsidRDefault="00593AF4" w:rsidP="00593AF4">
      <w:pPr>
        <w:overflowPunct w:val="0"/>
        <w:autoSpaceDN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C370B" w:rsidRPr="00593AF4">
        <w:rPr>
          <w:sz w:val="22"/>
          <w:szCs w:val="22"/>
        </w:rPr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12" w:history="1">
        <w:r w:rsidR="003C370B" w:rsidRPr="00593AF4">
          <w:rPr>
            <w:rStyle w:val="a7"/>
            <w:rFonts w:eastAsiaTheme="majorEastAsia"/>
            <w:sz w:val="22"/>
            <w:szCs w:val="22"/>
            <w:lang w:val="en-US"/>
          </w:rPr>
          <w:t>http</w:t>
        </w:r>
        <w:r w:rsidR="003C370B" w:rsidRPr="00593AF4">
          <w:rPr>
            <w:rStyle w:val="a7"/>
            <w:rFonts w:eastAsiaTheme="majorEastAsia"/>
            <w:sz w:val="22"/>
            <w:szCs w:val="22"/>
          </w:rPr>
          <w:t>://</w:t>
        </w:r>
        <w:proofErr w:type="spellStart"/>
        <w:r w:rsidR="003C370B" w:rsidRPr="00593AF4">
          <w:rPr>
            <w:rStyle w:val="a7"/>
            <w:rFonts w:eastAsiaTheme="majorEastAsia"/>
            <w:sz w:val="22"/>
            <w:szCs w:val="22"/>
            <w:lang w:val="en-US"/>
          </w:rPr>
          <w:t>sheragul</w:t>
        </w:r>
        <w:proofErr w:type="spellEnd"/>
        <w:r w:rsidR="003C370B" w:rsidRPr="00593AF4">
          <w:rPr>
            <w:rStyle w:val="a7"/>
            <w:rFonts w:eastAsiaTheme="majorEastAsia"/>
            <w:sz w:val="22"/>
            <w:szCs w:val="22"/>
          </w:rPr>
          <w:t>.mo38.ru</w:t>
        </w:r>
      </w:hyperlink>
      <w:r w:rsidR="003C370B" w:rsidRPr="00593AF4">
        <w:rPr>
          <w:sz w:val="22"/>
          <w:szCs w:val="22"/>
          <w:u w:val="single"/>
        </w:rPr>
        <w:t xml:space="preserve"> </w:t>
      </w:r>
      <w:r w:rsidR="003C370B" w:rsidRPr="00593AF4">
        <w:rPr>
          <w:sz w:val="22"/>
          <w:szCs w:val="22"/>
        </w:rPr>
        <w:t>в информационно-телекоммуникационной сети "Интернет".</w:t>
      </w:r>
    </w:p>
    <w:p w:rsidR="003C370B" w:rsidRPr="00593AF4" w:rsidRDefault="00593AF4" w:rsidP="00593AF4">
      <w:pPr>
        <w:shd w:val="clear" w:color="auto" w:fill="FFFFFF"/>
        <w:overflowPunct w:val="0"/>
        <w:autoSpaceDN w:val="0"/>
        <w:ind w:right="1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gramStart"/>
      <w:r w:rsidR="003C370B" w:rsidRPr="00593AF4">
        <w:rPr>
          <w:sz w:val="22"/>
          <w:szCs w:val="22"/>
        </w:rPr>
        <w:t>Контроль за</w:t>
      </w:r>
      <w:proofErr w:type="gramEnd"/>
      <w:r w:rsidR="003C370B" w:rsidRPr="00593AF4">
        <w:rPr>
          <w:sz w:val="22"/>
          <w:szCs w:val="22"/>
        </w:rPr>
        <w:t xml:space="preserve"> исполнением данного постановления оставляю за собой.</w:t>
      </w:r>
    </w:p>
    <w:p w:rsidR="003C370B" w:rsidRPr="003C370B" w:rsidRDefault="003C370B" w:rsidP="003C370B">
      <w:pPr>
        <w:ind w:left="360" w:right="-3970"/>
        <w:jc w:val="both"/>
        <w:rPr>
          <w:color w:val="000000"/>
          <w:sz w:val="22"/>
          <w:szCs w:val="22"/>
        </w:rPr>
      </w:pPr>
    </w:p>
    <w:p w:rsidR="003C370B" w:rsidRPr="003C370B" w:rsidRDefault="003C370B" w:rsidP="003C370B">
      <w:pPr>
        <w:ind w:left="360" w:right="-3970"/>
        <w:jc w:val="both"/>
        <w:rPr>
          <w:color w:val="000000"/>
          <w:sz w:val="22"/>
          <w:szCs w:val="22"/>
        </w:rPr>
      </w:pPr>
    </w:p>
    <w:p w:rsidR="00F32BD1" w:rsidRPr="003C370B" w:rsidRDefault="003C370B" w:rsidP="003C370B">
      <w:pPr>
        <w:shd w:val="clear" w:color="auto" w:fill="FFFFFF"/>
        <w:ind w:left="10"/>
        <w:jc w:val="center"/>
        <w:rPr>
          <w:sz w:val="22"/>
          <w:szCs w:val="22"/>
        </w:rPr>
      </w:pPr>
      <w:r w:rsidRPr="003C370B">
        <w:rPr>
          <w:color w:val="000000"/>
          <w:sz w:val="22"/>
          <w:szCs w:val="22"/>
        </w:rPr>
        <w:t>Глава Шерагульского сельского поселения                            П.А. Сулима</w:t>
      </w:r>
    </w:p>
    <w:p w:rsidR="00151B3E" w:rsidRPr="00151B3E" w:rsidRDefault="00151B3E" w:rsidP="00660E90">
      <w:pPr>
        <w:jc w:val="center"/>
        <w:rPr>
          <w:b/>
          <w:i/>
          <w:sz w:val="22"/>
          <w:szCs w:val="22"/>
        </w:rPr>
      </w:pPr>
    </w:p>
    <w:p w:rsidR="00572B0A" w:rsidRDefault="00572B0A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006B8" w:rsidRDefault="005006B8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="005006B8">
        <w:rPr>
          <w:sz w:val="19"/>
          <w:szCs w:val="19"/>
        </w:rPr>
        <w:t>.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D33209">
      <w:footerReference w:type="even" r:id="rId13"/>
      <w:footerReference w:type="default" r:id="rId14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E7" w:rsidRDefault="00430FE7" w:rsidP="0041751A">
      <w:r>
        <w:separator/>
      </w:r>
    </w:p>
  </w:endnote>
  <w:endnote w:type="continuationSeparator" w:id="0">
    <w:p w:rsidR="00430FE7" w:rsidRDefault="00430FE7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D25C47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5074F1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5074F1" w:rsidRDefault="005074F1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5074F1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E7" w:rsidRDefault="00430FE7" w:rsidP="0041751A">
      <w:r>
        <w:separator/>
      </w:r>
    </w:p>
  </w:footnote>
  <w:footnote w:type="continuationSeparator" w:id="0">
    <w:p w:rsidR="00430FE7" w:rsidRDefault="00430FE7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2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7BC1111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12"/>
  </w:num>
  <w:num w:numId="5">
    <w:abstractNumId w:val="9"/>
  </w:num>
  <w:num w:numId="6">
    <w:abstractNumId w:val="22"/>
  </w:num>
  <w:num w:numId="7">
    <w:abstractNumId w:val="30"/>
  </w:num>
  <w:num w:numId="8">
    <w:abstractNumId w:val="2"/>
  </w:num>
  <w:num w:numId="9">
    <w:abstractNumId w:val="8"/>
  </w:num>
  <w:num w:numId="10">
    <w:abstractNumId w:val="28"/>
  </w:num>
  <w:num w:numId="11">
    <w:abstractNumId w:val="25"/>
  </w:num>
  <w:num w:numId="12">
    <w:abstractNumId w:val="15"/>
  </w:num>
  <w:num w:numId="13">
    <w:abstractNumId w:val="29"/>
  </w:num>
  <w:num w:numId="14">
    <w:abstractNumId w:val="13"/>
  </w:num>
  <w:num w:numId="15">
    <w:abstractNumId w:val="26"/>
  </w:num>
  <w:num w:numId="16">
    <w:abstractNumId w:val="27"/>
  </w:num>
  <w:num w:numId="17">
    <w:abstractNumId w:val="24"/>
  </w:num>
  <w:num w:numId="18">
    <w:abstractNumId w:val="11"/>
  </w:num>
  <w:num w:numId="19">
    <w:abstractNumId w:val="10"/>
  </w:num>
  <w:num w:numId="20">
    <w:abstractNumId w:val="18"/>
  </w:num>
  <w:num w:numId="21">
    <w:abstractNumId w:val="17"/>
  </w:num>
  <w:num w:numId="22">
    <w:abstractNumId w:val="31"/>
  </w:num>
  <w:num w:numId="23">
    <w:abstractNumId w:val="20"/>
  </w:num>
  <w:num w:numId="24">
    <w:abstractNumId w:val="23"/>
  </w:num>
  <w:num w:numId="25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4130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370B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0FE7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6B8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AF4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007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0F67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5C47"/>
    <w:rsid w:val="00D2600E"/>
    <w:rsid w:val="00D31287"/>
    <w:rsid w:val="00D33209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448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2BD1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eragul.mo38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eragul.mo38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heragul.mo38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eragul.mo38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AC293-154B-428B-AC85-9C6CD9D5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4294962821</TotalTime>
  <Pages>3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217</cp:revision>
  <cp:lastPrinted>2024-09-16T06:02:00Z</cp:lastPrinted>
  <dcterms:created xsi:type="dcterms:W3CDTF">2021-01-18T06:45:00Z</dcterms:created>
  <dcterms:modified xsi:type="dcterms:W3CDTF">2024-10-15T02:44:00Z</dcterms:modified>
</cp:coreProperties>
</file>