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FB3FA6" w:rsidP="001C030C">
      <w:pPr>
        <w:jc w:val="center"/>
        <w:rPr>
          <w:sz w:val="28"/>
          <w:szCs w:val="28"/>
        </w:rPr>
      </w:pPr>
      <w:r w:rsidRPr="00FB3FA6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FB3FA6" w:rsidP="001C030C">
      <w:pPr>
        <w:jc w:val="center"/>
        <w:rPr>
          <w:sz w:val="28"/>
          <w:szCs w:val="28"/>
        </w:rPr>
      </w:pPr>
      <w:r w:rsidRPr="00FB3FA6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691F63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04362A">
        <w:rPr>
          <w:b/>
          <w:sz w:val="28"/>
          <w:szCs w:val="28"/>
        </w:rPr>
        <w:t xml:space="preserve"> </w:t>
      </w:r>
      <w:r w:rsidR="00F87087">
        <w:rPr>
          <w:b/>
          <w:sz w:val="28"/>
          <w:szCs w:val="28"/>
        </w:rPr>
        <w:t>августа</w:t>
      </w:r>
      <w:r w:rsidR="00245EB5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D976C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5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</w:t>
      </w:r>
      <w:r w:rsidR="0004362A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Default="00423C33" w:rsidP="0065454C">
      <w:pPr>
        <w:jc w:val="center"/>
        <w:rPr>
          <w:sz w:val="20"/>
          <w:szCs w:val="20"/>
        </w:rPr>
      </w:pPr>
    </w:p>
    <w:p w:rsidR="00E93FED" w:rsidRPr="00647403" w:rsidRDefault="00DB05C2" w:rsidP="00647403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647403">
        <w:rPr>
          <w:b/>
          <w:i/>
          <w:sz w:val="22"/>
          <w:szCs w:val="22"/>
        </w:rPr>
        <w:t xml:space="preserve">1. </w:t>
      </w:r>
      <w:r w:rsidR="0047442E" w:rsidRPr="00647403">
        <w:rPr>
          <w:b/>
          <w:i/>
          <w:sz w:val="22"/>
          <w:szCs w:val="22"/>
        </w:rPr>
        <w:t xml:space="preserve"> </w:t>
      </w:r>
      <w:r w:rsidR="002962E8" w:rsidRPr="00647403">
        <w:rPr>
          <w:b/>
          <w:i/>
          <w:sz w:val="22"/>
          <w:szCs w:val="22"/>
        </w:rPr>
        <w:t xml:space="preserve"> Постановление </w:t>
      </w:r>
      <w:r w:rsidR="003A18C4" w:rsidRPr="00647403">
        <w:rPr>
          <w:b/>
          <w:i/>
          <w:sz w:val="22"/>
          <w:szCs w:val="22"/>
        </w:rPr>
        <w:t xml:space="preserve">администрации </w:t>
      </w:r>
      <w:r w:rsidR="00BB7C94" w:rsidRPr="00647403">
        <w:rPr>
          <w:b/>
          <w:i/>
          <w:sz w:val="22"/>
          <w:szCs w:val="22"/>
        </w:rPr>
        <w:t>Шерагульского сельского поселения</w:t>
      </w:r>
    </w:p>
    <w:p w:rsidR="00647403" w:rsidRPr="00647403" w:rsidRDefault="00691F63" w:rsidP="00647403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647403">
        <w:rPr>
          <w:b/>
          <w:i/>
          <w:sz w:val="22"/>
          <w:szCs w:val="22"/>
        </w:rPr>
        <w:t>от 22.08.2025 г. № 61</w:t>
      </w:r>
      <w:r w:rsidR="008867F0" w:rsidRPr="00647403">
        <w:rPr>
          <w:b/>
          <w:i/>
          <w:sz w:val="22"/>
          <w:szCs w:val="22"/>
        </w:rPr>
        <w:t>-п «</w:t>
      </w:r>
      <w:r w:rsidR="00647403" w:rsidRPr="00647403">
        <w:rPr>
          <w:b/>
          <w:i/>
          <w:sz w:val="22"/>
          <w:szCs w:val="22"/>
        </w:rPr>
        <w:t>О присвоении адреса объекту недвижимости</w:t>
      </w:r>
      <w:r w:rsidR="00647403" w:rsidRPr="00647403">
        <w:rPr>
          <w:b/>
          <w:i/>
          <w:sz w:val="22"/>
          <w:szCs w:val="22"/>
        </w:rPr>
        <w:t>»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639"/>
      </w:tblGrid>
      <w:tr w:rsidR="00647403" w:rsidRPr="00647403" w:rsidTr="0072406B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47403" w:rsidRPr="00647403" w:rsidRDefault="00647403" w:rsidP="00647403">
            <w:pPr>
              <w:pStyle w:val="Oaieaaaa"/>
              <w:ind w:left="-3827" w:right="-3970"/>
              <w:jc w:val="left"/>
              <w:rPr>
                <w:rFonts w:ascii="Times New Roman" w:hAnsi="Times New Roman"/>
                <w:spacing w:val="20"/>
                <w:sz w:val="18"/>
                <w:szCs w:val="18"/>
              </w:rPr>
            </w:pPr>
            <w:r w:rsidRPr="00647403">
              <w:rPr>
                <w:rFonts w:ascii="Times New Roman" w:hAnsi="Times New Roman"/>
                <w:spacing w:val="20"/>
                <w:sz w:val="18"/>
                <w:szCs w:val="18"/>
              </w:rPr>
              <w:t>9</w:t>
            </w:r>
          </w:p>
          <w:p w:rsidR="00647403" w:rsidRDefault="00647403" w:rsidP="0064740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47403">
              <w:rPr>
                <w:sz w:val="18"/>
                <w:szCs w:val="18"/>
              </w:rPr>
              <w:t xml:space="preserve">        </w:t>
            </w:r>
            <w:proofErr w:type="gramStart"/>
            <w:r w:rsidRPr="00647403">
              <w:rPr>
                <w:sz w:val="20"/>
                <w:szCs w:val="20"/>
              </w:rPr>
              <w:t>Рассмотрев запрос Комитета по управлению муниципальным имуществом администрации Тулунского муниципального района (от 21.08.2025 г. № 3451192) руководствуясь, ст. 14 Федерального закона от 06.10.2003 года № 131-ФЗ "Об общих принципах организации местного самоуправления в Российской Федерации",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</w:t>
            </w:r>
            <w:proofErr w:type="gramEnd"/>
            <w:r w:rsidRPr="00647403">
              <w:rPr>
                <w:sz w:val="20"/>
                <w:szCs w:val="20"/>
              </w:rPr>
              <w:t xml:space="preserve"> названий улиц, номеров домов в населенных пунктах Шерагульского сельского поселения", Уставом Шерагульского муниципального образования,</w:t>
            </w:r>
          </w:p>
          <w:p w:rsidR="00647403" w:rsidRPr="00647403" w:rsidRDefault="00647403" w:rsidP="0064740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647403" w:rsidRPr="00647403" w:rsidRDefault="00647403" w:rsidP="00647403">
            <w:pPr>
              <w:pStyle w:val="a8"/>
              <w:numPr>
                <w:ilvl w:val="0"/>
                <w:numId w:val="8"/>
              </w:numPr>
              <w:shd w:val="clear" w:color="auto" w:fill="FFFFFF"/>
              <w:overflowPunct w:val="0"/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7403">
              <w:rPr>
                <w:rFonts w:ascii="Times New Roman" w:hAnsi="Times New Roman"/>
                <w:sz w:val="20"/>
                <w:szCs w:val="20"/>
              </w:rPr>
              <w:t xml:space="preserve">Присвоить адрес объекту адресации – </w:t>
            </w:r>
            <w:proofErr w:type="gramStart"/>
            <w:r w:rsidRPr="00647403">
              <w:rPr>
                <w:rFonts w:ascii="Times New Roman" w:hAnsi="Times New Roman"/>
                <w:sz w:val="20"/>
                <w:szCs w:val="20"/>
              </w:rPr>
              <w:t>ВЛ</w:t>
            </w:r>
            <w:proofErr w:type="gramEnd"/>
            <w:r w:rsidRPr="00647403">
              <w:rPr>
                <w:rFonts w:ascii="Times New Roman" w:hAnsi="Times New Roman"/>
                <w:sz w:val="20"/>
                <w:szCs w:val="20"/>
              </w:rPr>
              <w:t xml:space="preserve"> с трансформаторной подстанцией Вл-0,4 кВ ТП№ 602П/400кВА: </w:t>
            </w:r>
            <w:r w:rsidRPr="00647403">
              <w:rPr>
                <w:rFonts w:ascii="Times New Roman" w:hAnsi="Times New Roman"/>
                <w:b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Шерагульское, посёлок при железнодорожной станции Шуба, улица Строительная, 6 </w:t>
            </w:r>
            <w:proofErr w:type="gramStart"/>
            <w:r w:rsidRPr="00647403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bookmarkStart w:id="0" w:name="_GoBack"/>
            <w:bookmarkEnd w:id="0"/>
            <w:proofErr w:type="gramEnd"/>
            <w:r w:rsidRPr="0064740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647403" w:rsidRPr="00647403" w:rsidRDefault="00647403" w:rsidP="00647403">
            <w:pPr>
              <w:pStyle w:val="a8"/>
              <w:numPr>
                <w:ilvl w:val="0"/>
                <w:numId w:val="8"/>
              </w:numPr>
              <w:overflowPunct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403">
              <w:rPr>
                <w:rFonts w:ascii="Times New Roman" w:hAnsi="Times New Roman"/>
                <w:sz w:val="20"/>
                <w:szCs w:val="20"/>
              </w:rPr>
      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      </w:r>
          </w:p>
          <w:p w:rsidR="00647403" w:rsidRPr="00647403" w:rsidRDefault="00647403" w:rsidP="00647403">
            <w:pPr>
              <w:pStyle w:val="a8"/>
              <w:numPr>
                <w:ilvl w:val="0"/>
                <w:numId w:val="8"/>
              </w:numPr>
              <w:overflowPunct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403">
              <w:rPr>
                <w:rFonts w:ascii="Times New Roman" w:hAnsi="Times New Roman"/>
                <w:sz w:val="20"/>
                <w:szCs w:val="20"/>
              </w:rPr>
              <w:t xml:space="preserve">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      </w:r>
            <w:hyperlink r:id="rId8" w:history="1">
              <w:r w:rsidRPr="00647403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647403">
                <w:rPr>
                  <w:rStyle w:val="a7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647403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sheragul</w:t>
              </w:r>
              <w:proofErr w:type="spellEnd"/>
              <w:r w:rsidRPr="00647403">
                <w:rPr>
                  <w:rStyle w:val="a7"/>
                  <w:rFonts w:ascii="Times New Roman" w:hAnsi="Times New Roman"/>
                  <w:sz w:val="20"/>
                  <w:szCs w:val="20"/>
                </w:rPr>
                <w:t>.mo38.ru</w:t>
              </w:r>
            </w:hyperlink>
            <w:r w:rsidRPr="0064740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647403">
              <w:rPr>
                <w:rFonts w:ascii="Times New Roman" w:hAnsi="Times New Roman"/>
                <w:sz w:val="20"/>
                <w:szCs w:val="20"/>
              </w:rPr>
              <w:t>в информационно-телекоммуникационной сети "Интернет".</w:t>
            </w:r>
          </w:p>
          <w:p w:rsidR="00647403" w:rsidRPr="00647403" w:rsidRDefault="00647403" w:rsidP="00647403">
            <w:pPr>
              <w:pStyle w:val="a8"/>
              <w:numPr>
                <w:ilvl w:val="0"/>
                <w:numId w:val="8"/>
              </w:numPr>
              <w:shd w:val="clear" w:color="auto" w:fill="FFFFFF"/>
              <w:overflowPunct w:val="0"/>
              <w:autoSpaceDN w:val="0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7403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647403">
              <w:rPr>
                <w:rFonts w:ascii="Times New Roman" w:hAnsi="Times New Roman"/>
                <w:sz w:val="20"/>
                <w:szCs w:val="20"/>
              </w:rPr>
              <w:t xml:space="preserve"> исполнением данного постановления оставляю за собой.</w:t>
            </w:r>
          </w:p>
          <w:p w:rsidR="00647403" w:rsidRPr="00647403" w:rsidRDefault="00647403" w:rsidP="00647403">
            <w:pPr>
              <w:ind w:left="360" w:right="-3970"/>
              <w:jc w:val="both"/>
              <w:rPr>
                <w:color w:val="000000"/>
                <w:sz w:val="20"/>
                <w:szCs w:val="20"/>
              </w:rPr>
            </w:pPr>
          </w:p>
          <w:p w:rsidR="00647403" w:rsidRPr="00647403" w:rsidRDefault="00647403" w:rsidP="00647403">
            <w:pPr>
              <w:ind w:right="-3970"/>
              <w:jc w:val="both"/>
              <w:rPr>
                <w:spacing w:val="20"/>
                <w:sz w:val="20"/>
                <w:szCs w:val="20"/>
              </w:rPr>
            </w:pPr>
            <w:r w:rsidRPr="00647403">
              <w:rPr>
                <w:color w:val="000000"/>
                <w:sz w:val="20"/>
                <w:szCs w:val="20"/>
              </w:rPr>
              <w:t xml:space="preserve">    Глава Шерагульского сельского поселения                                     П.А. Сулима</w:t>
            </w:r>
          </w:p>
          <w:p w:rsidR="00647403" w:rsidRPr="00647403" w:rsidRDefault="00647403" w:rsidP="00647403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18"/>
                <w:szCs w:val="18"/>
              </w:rPr>
            </w:pPr>
          </w:p>
        </w:tc>
      </w:tr>
    </w:tbl>
    <w:p w:rsidR="00E93FED" w:rsidRPr="00647403" w:rsidRDefault="00E93FED" w:rsidP="00647403">
      <w:pPr>
        <w:shd w:val="clear" w:color="auto" w:fill="FFFFFF"/>
        <w:ind w:right="-1"/>
        <w:jc w:val="center"/>
        <w:rPr>
          <w:spacing w:val="20"/>
          <w:sz w:val="18"/>
          <w:szCs w:val="18"/>
        </w:rPr>
      </w:pPr>
    </w:p>
    <w:p w:rsidR="0004362A" w:rsidRPr="00647403" w:rsidRDefault="0004362A" w:rsidP="00647403">
      <w:pPr>
        <w:shd w:val="clear" w:color="auto" w:fill="FFFFFF"/>
        <w:ind w:right="-1"/>
        <w:jc w:val="center"/>
        <w:rPr>
          <w:b/>
          <w:bCs/>
          <w:i/>
          <w:sz w:val="18"/>
          <w:szCs w:val="18"/>
        </w:rPr>
      </w:pPr>
    </w:p>
    <w:p w:rsidR="00E93FED" w:rsidRPr="00647403" w:rsidRDefault="00E93FED" w:rsidP="00647403">
      <w:pPr>
        <w:pStyle w:val="af6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E93FED" w:rsidRPr="00647403" w:rsidRDefault="00E93FED" w:rsidP="00647403">
      <w:pPr>
        <w:pStyle w:val="af6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E93FED" w:rsidRPr="00647403" w:rsidRDefault="008867F0" w:rsidP="00647403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647403">
        <w:rPr>
          <w:b/>
          <w:i/>
          <w:sz w:val="22"/>
          <w:szCs w:val="22"/>
        </w:rPr>
        <w:t xml:space="preserve">2.   </w:t>
      </w:r>
      <w:r w:rsidR="00691F63" w:rsidRPr="00647403">
        <w:rPr>
          <w:b/>
          <w:i/>
          <w:sz w:val="22"/>
          <w:szCs w:val="22"/>
        </w:rPr>
        <w:t>Распоряжение</w:t>
      </w:r>
      <w:r w:rsidRPr="00647403">
        <w:rPr>
          <w:b/>
          <w:i/>
          <w:sz w:val="22"/>
          <w:szCs w:val="22"/>
        </w:rPr>
        <w:t xml:space="preserve"> администрации Шерагульского сельского поселения</w:t>
      </w:r>
    </w:p>
    <w:p w:rsidR="00647403" w:rsidRPr="00647403" w:rsidRDefault="00E93FED" w:rsidP="00647403">
      <w:pPr>
        <w:shd w:val="clear" w:color="auto" w:fill="FFFFFF"/>
        <w:jc w:val="center"/>
        <w:rPr>
          <w:b/>
          <w:i/>
          <w:sz w:val="22"/>
          <w:szCs w:val="22"/>
        </w:rPr>
      </w:pPr>
      <w:r w:rsidRPr="00647403">
        <w:rPr>
          <w:b/>
          <w:i/>
          <w:sz w:val="22"/>
          <w:szCs w:val="22"/>
        </w:rPr>
        <w:t>о</w:t>
      </w:r>
      <w:r w:rsidR="008867F0" w:rsidRPr="00647403">
        <w:rPr>
          <w:b/>
          <w:i/>
          <w:sz w:val="22"/>
          <w:szCs w:val="22"/>
        </w:rPr>
        <w:t>т</w:t>
      </w:r>
      <w:r w:rsidRPr="00647403">
        <w:rPr>
          <w:b/>
          <w:i/>
          <w:sz w:val="22"/>
          <w:szCs w:val="22"/>
        </w:rPr>
        <w:t xml:space="preserve"> 1</w:t>
      </w:r>
      <w:r w:rsidR="00691F63" w:rsidRPr="00647403">
        <w:rPr>
          <w:b/>
          <w:i/>
          <w:sz w:val="22"/>
          <w:szCs w:val="22"/>
        </w:rPr>
        <w:t>9</w:t>
      </w:r>
      <w:r w:rsidR="008867F0" w:rsidRPr="00647403">
        <w:rPr>
          <w:b/>
          <w:i/>
          <w:sz w:val="22"/>
          <w:szCs w:val="22"/>
        </w:rPr>
        <w:t xml:space="preserve">.08.2025 г. № </w:t>
      </w:r>
      <w:r w:rsidRPr="00647403">
        <w:rPr>
          <w:b/>
          <w:i/>
          <w:sz w:val="22"/>
          <w:szCs w:val="22"/>
        </w:rPr>
        <w:t>6</w:t>
      </w:r>
      <w:r w:rsidR="00691F63" w:rsidRPr="00647403">
        <w:rPr>
          <w:b/>
          <w:i/>
          <w:sz w:val="22"/>
          <w:szCs w:val="22"/>
        </w:rPr>
        <w:t>1</w:t>
      </w:r>
      <w:r w:rsidR="008867F0" w:rsidRPr="00647403">
        <w:rPr>
          <w:b/>
          <w:i/>
          <w:sz w:val="22"/>
          <w:szCs w:val="22"/>
        </w:rPr>
        <w:t>-</w:t>
      </w:r>
      <w:r w:rsidR="00691F63" w:rsidRPr="00647403">
        <w:rPr>
          <w:b/>
          <w:i/>
          <w:sz w:val="22"/>
          <w:szCs w:val="22"/>
        </w:rPr>
        <w:t>р</w:t>
      </w:r>
      <w:r w:rsidR="008867F0" w:rsidRPr="00647403">
        <w:rPr>
          <w:b/>
          <w:i/>
          <w:sz w:val="22"/>
          <w:szCs w:val="22"/>
        </w:rPr>
        <w:t xml:space="preserve"> «</w:t>
      </w:r>
      <w:r w:rsidR="00647403" w:rsidRPr="00647403">
        <w:rPr>
          <w:b/>
          <w:i/>
          <w:sz w:val="22"/>
          <w:szCs w:val="22"/>
        </w:rPr>
        <w:t xml:space="preserve">О внесении изменений в распоряжение администрации Шерагульского сельского поселения от 20.02.2019 года № 29-р "Об утверждении </w:t>
      </w:r>
      <w:proofErr w:type="gramStart"/>
      <w:r w:rsidR="00647403" w:rsidRPr="00647403">
        <w:rPr>
          <w:b/>
          <w:i/>
          <w:sz w:val="22"/>
          <w:szCs w:val="22"/>
        </w:rPr>
        <w:t>Реестра мест контейнерных площадок накопления твердых коммунальных отходов</w:t>
      </w:r>
      <w:proofErr w:type="gramEnd"/>
      <w:r w:rsidR="00647403" w:rsidRPr="00647403">
        <w:rPr>
          <w:b/>
          <w:i/>
          <w:sz w:val="22"/>
          <w:szCs w:val="22"/>
        </w:rPr>
        <w:t xml:space="preserve"> Шерагульского сельского поселения" (с изменениями от 12.03.2020 г. № 26-р, 20.05.2020 г. №45-р, 29.11.2022 г. № 94-р)»</w:t>
      </w:r>
    </w:p>
    <w:p w:rsidR="00647403" w:rsidRPr="00647403" w:rsidRDefault="00647403" w:rsidP="00647403">
      <w:pPr>
        <w:shd w:val="clear" w:color="auto" w:fill="FFFFFF"/>
        <w:ind w:right="5670"/>
        <w:jc w:val="both"/>
        <w:rPr>
          <w:b/>
          <w:i/>
          <w:sz w:val="20"/>
          <w:szCs w:val="20"/>
        </w:rPr>
      </w:pPr>
    </w:p>
    <w:p w:rsidR="00647403" w:rsidRPr="00647403" w:rsidRDefault="00647403" w:rsidP="00647403">
      <w:pPr>
        <w:shd w:val="clear" w:color="auto" w:fill="FFFFFF"/>
        <w:ind w:firstLine="691"/>
        <w:jc w:val="both"/>
        <w:rPr>
          <w:sz w:val="20"/>
          <w:szCs w:val="20"/>
        </w:rPr>
      </w:pPr>
      <w:r w:rsidRPr="00647403">
        <w:rPr>
          <w:sz w:val="20"/>
          <w:szCs w:val="20"/>
        </w:rPr>
        <w:t xml:space="preserve">   В соответствии с </w:t>
      </w:r>
      <w:proofErr w:type="gramStart"/>
      <w:r w:rsidRPr="00647403">
        <w:rPr>
          <w:sz w:val="20"/>
          <w:szCs w:val="20"/>
        </w:rPr>
        <w:t>ч</w:t>
      </w:r>
      <w:proofErr w:type="gramEnd"/>
      <w:r w:rsidRPr="00647403">
        <w:rPr>
          <w:sz w:val="20"/>
          <w:szCs w:val="20"/>
        </w:rPr>
        <w:t>. 1 ст. 17 Федерального закона от 06.10.2003 года № 131-ФЗ "Об общих принципах организации местного самоуправления в Российской Федерации"; п.1, ст.8 Федерального закона № 89-ФЗ "Об отходах производства и потребления" от 24.06.1998 г., Законом Иркутской области от 03 ноября 2016 года № 96-ОЗ "О закреплении за сельскими поселениями Иркутской области вопросов местного значения", Уставом Шерагульского муниципального образования:</w:t>
      </w:r>
    </w:p>
    <w:p w:rsidR="00647403" w:rsidRPr="00647403" w:rsidRDefault="00647403" w:rsidP="00647403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647403" w:rsidRPr="00647403" w:rsidRDefault="00647403" w:rsidP="00647403">
      <w:pPr>
        <w:shd w:val="clear" w:color="auto" w:fill="FFFFFF"/>
        <w:ind w:firstLine="709"/>
        <w:jc w:val="both"/>
        <w:rPr>
          <w:sz w:val="20"/>
          <w:szCs w:val="20"/>
        </w:rPr>
      </w:pPr>
      <w:r w:rsidRPr="00647403">
        <w:rPr>
          <w:sz w:val="20"/>
          <w:szCs w:val="20"/>
        </w:rPr>
        <w:t xml:space="preserve">1. Внести изменения в распоряжение администрации Шерагульского сельского поселения от 20.02.2019 года № 29-р "Об утверждении </w:t>
      </w:r>
      <w:proofErr w:type="gramStart"/>
      <w:r w:rsidRPr="00647403">
        <w:rPr>
          <w:sz w:val="20"/>
          <w:szCs w:val="20"/>
        </w:rPr>
        <w:t>Реестра мест контейнерных площадок накопления твердых коммунальных отходов</w:t>
      </w:r>
      <w:proofErr w:type="gramEnd"/>
      <w:r w:rsidRPr="00647403">
        <w:rPr>
          <w:sz w:val="20"/>
          <w:szCs w:val="20"/>
        </w:rPr>
        <w:t xml:space="preserve"> Шерагульского сельского поселения" (с изменениями от 12.03.2020 г. № 26-р, 20.05.2020 г. № 45-р, 29.11.2022 г. № 94-р)</w:t>
      </w:r>
    </w:p>
    <w:p w:rsidR="00647403" w:rsidRPr="00647403" w:rsidRDefault="00647403" w:rsidP="00647403">
      <w:pPr>
        <w:widowControl w:val="0"/>
        <w:ind w:firstLine="709"/>
        <w:jc w:val="both"/>
        <w:rPr>
          <w:rFonts w:eastAsia="Calibri"/>
          <w:sz w:val="20"/>
          <w:szCs w:val="20"/>
        </w:rPr>
      </w:pPr>
      <w:r w:rsidRPr="00647403">
        <w:rPr>
          <w:sz w:val="20"/>
          <w:szCs w:val="20"/>
        </w:rPr>
        <w:t>2. Реестр мест контейнерных площадок накопления твердых коммунальных отходов Шерагульского сельского поселения</w:t>
      </w:r>
      <w:r w:rsidRPr="00647403">
        <w:rPr>
          <w:rFonts w:eastAsia="Calibri"/>
          <w:sz w:val="20"/>
          <w:szCs w:val="20"/>
        </w:rPr>
        <w:t xml:space="preserve"> изложить в новой редакции (прилагается).</w:t>
      </w:r>
    </w:p>
    <w:p w:rsidR="00647403" w:rsidRPr="00647403" w:rsidRDefault="00647403" w:rsidP="00647403">
      <w:pPr>
        <w:ind w:firstLine="709"/>
        <w:jc w:val="both"/>
        <w:rPr>
          <w:sz w:val="20"/>
          <w:szCs w:val="20"/>
        </w:rPr>
      </w:pPr>
      <w:r w:rsidRPr="00647403">
        <w:rPr>
          <w:sz w:val="20"/>
          <w:szCs w:val="20"/>
        </w:rPr>
        <w:lastRenderedPageBreak/>
        <w:t xml:space="preserve">3. Настоящее распоряжение подлежит опубликованию в газете «Информационный вестник» и на официальном сайте Шерагульского муниципального образования Тулунского района Иркутской области по адресу: </w:t>
      </w:r>
      <w:hyperlink r:id="rId9" w:history="1">
        <w:r w:rsidRPr="00647403">
          <w:rPr>
            <w:rStyle w:val="a7"/>
            <w:rFonts w:eastAsiaTheme="majorEastAsia"/>
            <w:sz w:val="20"/>
            <w:szCs w:val="20"/>
            <w:lang w:val="en-US"/>
          </w:rPr>
          <w:t>http</w:t>
        </w:r>
        <w:r w:rsidRPr="00647403">
          <w:rPr>
            <w:rStyle w:val="a7"/>
            <w:rFonts w:eastAsiaTheme="majorEastAsia"/>
            <w:sz w:val="20"/>
            <w:szCs w:val="20"/>
          </w:rPr>
          <w:t>://</w:t>
        </w:r>
        <w:proofErr w:type="spellStart"/>
        <w:r w:rsidRPr="00647403">
          <w:rPr>
            <w:rStyle w:val="a7"/>
            <w:rFonts w:eastAsiaTheme="majorEastAsia"/>
            <w:sz w:val="20"/>
            <w:szCs w:val="20"/>
            <w:lang w:val="en-US"/>
          </w:rPr>
          <w:t>sheragul</w:t>
        </w:r>
        <w:proofErr w:type="spellEnd"/>
        <w:r w:rsidRPr="00647403">
          <w:rPr>
            <w:rStyle w:val="a7"/>
            <w:rFonts w:eastAsiaTheme="majorEastAsia"/>
            <w:sz w:val="20"/>
            <w:szCs w:val="20"/>
          </w:rPr>
          <w:t>.mo38.ru</w:t>
        </w:r>
      </w:hyperlink>
      <w:r w:rsidRPr="00647403">
        <w:rPr>
          <w:sz w:val="20"/>
          <w:szCs w:val="20"/>
          <w:u w:val="single"/>
        </w:rPr>
        <w:t xml:space="preserve"> </w:t>
      </w:r>
      <w:r w:rsidRPr="00647403">
        <w:rPr>
          <w:sz w:val="20"/>
          <w:szCs w:val="20"/>
        </w:rPr>
        <w:t>в информационно-телекоммуникационной сети «Интернет».</w:t>
      </w:r>
    </w:p>
    <w:p w:rsidR="00647403" w:rsidRPr="00647403" w:rsidRDefault="00647403" w:rsidP="00647403">
      <w:pPr>
        <w:shd w:val="clear" w:color="auto" w:fill="FFFFFF"/>
        <w:ind w:right="19" w:firstLine="709"/>
        <w:jc w:val="both"/>
        <w:rPr>
          <w:sz w:val="20"/>
          <w:szCs w:val="20"/>
        </w:rPr>
      </w:pPr>
      <w:r w:rsidRPr="00647403">
        <w:rPr>
          <w:sz w:val="20"/>
          <w:szCs w:val="20"/>
        </w:rPr>
        <w:t xml:space="preserve">4. </w:t>
      </w:r>
      <w:proofErr w:type="gramStart"/>
      <w:r w:rsidRPr="00647403">
        <w:rPr>
          <w:sz w:val="20"/>
          <w:szCs w:val="20"/>
        </w:rPr>
        <w:t>Контроль за</w:t>
      </w:r>
      <w:proofErr w:type="gramEnd"/>
      <w:r w:rsidRPr="00647403">
        <w:rPr>
          <w:sz w:val="20"/>
          <w:szCs w:val="20"/>
        </w:rPr>
        <w:t xml:space="preserve"> исполнением данного распоряжения оставляю за собой.</w:t>
      </w:r>
    </w:p>
    <w:p w:rsidR="00647403" w:rsidRPr="00647403" w:rsidRDefault="00647403" w:rsidP="00647403">
      <w:pPr>
        <w:ind w:left="360" w:right="-3970"/>
        <w:jc w:val="both"/>
        <w:rPr>
          <w:spacing w:val="20"/>
          <w:sz w:val="20"/>
          <w:szCs w:val="20"/>
        </w:rPr>
      </w:pPr>
    </w:p>
    <w:p w:rsidR="00647403" w:rsidRPr="00647403" w:rsidRDefault="00647403" w:rsidP="00647403">
      <w:pPr>
        <w:ind w:left="360" w:right="-3970"/>
        <w:jc w:val="both"/>
        <w:rPr>
          <w:spacing w:val="20"/>
          <w:sz w:val="20"/>
          <w:szCs w:val="20"/>
        </w:rPr>
      </w:pPr>
    </w:p>
    <w:p w:rsidR="00647403" w:rsidRDefault="00647403" w:rsidP="00647403">
      <w:pPr>
        <w:ind w:right="-3970"/>
        <w:jc w:val="both"/>
        <w:rPr>
          <w:spacing w:val="20"/>
          <w:sz w:val="20"/>
          <w:szCs w:val="20"/>
        </w:rPr>
      </w:pPr>
      <w:r w:rsidRPr="00647403">
        <w:rPr>
          <w:spacing w:val="20"/>
          <w:sz w:val="20"/>
          <w:szCs w:val="20"/>
        </w:rPr>
        <w:t>Глава Шерагульского сельского поселения</w:t>
      </w:r>
      <w:r w:rsidRPr="00647403">
        <w:rPr>
          <w:spacing w:val="20"/>
          <w:sz w:val="20"/>
          <w:szCs w:val="20"/>
        </w:rPr>
        <w:tab/>
      </w:r>
      <w:r w:rsidRPr="00647403">
        <w:rPr>
          <w:spacing w:val="20"/>
          <w:sz w:val="20"/>
          <w:szCs w:val="20"/>
        </w:rPr>
        <w:tab/>
        <w:t xml:space="preserve">              П.А.Сулима</w:t>
      </w:r>
    </w:p>
    <w:p w:rsidR="00647403" w:rsidRDefault="00647403" w:rsidP="00647403">
      <w:pPr>
        <w:ind w:right="-3970"/>
        <w:jc w:val="both"/>
        <w:rPr>
          <w:spacing w:val="20"/>
          <w:sz w:val="18"/>
          <w:szCs w:val="18"/>
        </w:rPr>
      </w:pPr>
    </w:p>
    <w:p w:rsidR="00647403" w:rsidRDefault="00647403" w:rsidP="00647403">
      <w:pPr>
        <w:ind w:right="-3970"/>
        <w:jc w:val="both"/>
        <w:rPr>
          <w:spacing w:val="20"/>
          <w:sz w:val="18"/>
          <w:szCs w:val="18"/>
        </w:rPr>
      </w:pPr>
    </w:p>
    <w:p w:rsidR="00647403" w:rsidRDefault="00647403" w:rsidP="00647403">
      <w:pPr>
        <w:ind w:right="-3970"/>
        <w:jc w:val="both"/>
        <w:rPr>
          <w:spacing w:val="20"/>
          <w:sz w:val="18"/>
          <w:szCs w:val="18"/>
        </w:rPr>
        <w:sectPr w:rsidR="00647403" w:rsidSect="00FC5C71">
          <w:pgSz w:w="11907" w:h="16840" w:code="9"/>
          <w:pgMar w:top="567" w:right="567" w:bottom="568" w:left="1701" w:header="720" w:footer="720" w:gutter="0"/>
          <w:paperSrc w:first="7" w:other="7"/>
          <w:cols w:space="720"/>
          <w:formProt w:val="0"/>
          <w:noEndnote/>
        </w:sectPr>
      </w:pPr>
    </w:p>
    <w:tbl>
      <w:tblPr>
        <w:tblStyle w:val="af0"/>
        <w:tblpPr w:leftFromText="180" w:rightFromText="180" w:vertAnchor="page" w:horzAnchor="page" w:tblpX="2196" w:tblpY="1"/>
        <w:tblW w:w="14077" w:type="dxa"/>
        <w:tblLayout w:type="fixed"/>
        <w:tblLook w:val="04A0"/>
      </w:tblPr>
      <w:tblGrid>
        <w:gridCol w:w="565"/>
        <w:gridCol w:w="2407"/>
        <w:gridCol w:w="1276"/>
        <w:gridCol w:w="850"/>
        <w:gridCol w:w="2807"/>
        <w:gridCol w:w="1389"/>
        <w:gridCol w:w="709"/>
        <w:gridCol w:w="992"/>
        <w:gridCol w:w="709"/>
        <w:gridCol w:w="1275"/>
        <w:gridCol w:w="1098"/>
      </w:tblGrid>
      <w:tr w:rsidR="00647403" w:rsidRPr="00647403" w:rsidTr="00647403">
        <w:trPr>
          <w:trHeight w:val="300"/>
        </w:trPr>
        <w:tc>
          <w:tcPr>
            <w:tcW w:w="565" w:type="dxa"/>
            <w:hideMark/>
          </w:tcPr>
          <w:p w:rsidR="00647403" w:rsidRPr="00647403" w:rsidRDefault="00647403" w:rsidP="00647403">
            <w:pPr>
              <w:rPr>
                <w:bCs/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lastRenderedPageBreak/>
              <w:t>№</w:t>
            </w:r>
          </w:p>
        </w:tc>
        <w:tc>
          <w:tcPr>
            <w:tcW w:w="4533" w:type="dxa"/>
            <w:gridSpan w:val="3"/>
            <w:hideMark/>
          </w:tcPr>
          <w:p w:rsidR="00647403" w:rsidRPr="00647403" w:rsidRDefault="00647403" w:rsidP="00647403">
            <w:pPr>
              <w:rPr>
                <w:bCs/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>Данные о нахождении мест (площадок) накопления ТКО</w:t>
            </w:r>
          </w:p>
        </w:tc>
        <w:tc>
          <w:tcPr>
            <w:tcW w:w="6606" w:type="dxa"/>
            <w:gridSpan w:val="5"/>
            <w:hideMark/>
          </w:tcPr>
          <w:p w:rsidR="00647403" w:rsidRPr="00647403" w:rsidRDefault="00647403" w:rsidP="00647403">
            <w:pPr>
              <w:rPr>
                <w:bCs/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275" w:type="dxa"/>
            <w:hideMark/>
          </w:tcPr>
          <w:p w:rsidR="00647403" w:rsidRPr="00647403" w:rsidRDefault="00647403" w:rsidP="00647403">
            <w:pPr>
              <w:rPr>
                <w:bCs/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>Данные о собственниках мест (площадок) накопления ТКО</w:t>
            </w:r>
          </w:p>
        </w:tc>
        <w:tc>
          <w:tcPr>
            <w:tcW w:w="1098" w:type="dxa"/>
            <w:hideMark/>
          </w:tcPr>
          <w:p w:rsidR="00647403" w:rsidRPr="00647403" w:rsidRDefault="00647403" w:rsidP="00647403">
            <w:pPr>
              <w:rPr>
                <w:bCs/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647403" w:rsidRPr="00647403" w:rsidTr="00647403">
        <w:trPr>
          <w:trHeight w:val="2280"/>
        </w:trPr>
        <w:tc>
          <w:tcPr>
            <w:tcW w:w="565" w:type="dxa"/>
            <w:hideMark/>
          </w:tcPr>
          <w:p w:rsidR="00647403" w:rsidRPr="00647403" w:rsidRDefault="00647403" w:rsidP="00647403">
            <w:pPr>
              <w:rPr>
                <w:bCs/>
                <w:sz w:val="18"/>
                <w:szCs w:val="18"/>
              </w:rPr>
            </w:pPr>
          </w:p>
        </w:tc>
        <w:tc>
          <w:tcPr>
            <w:tcW w:w="2407" w:type="dxa"/>
            <w:hideMark/>
          </w:tcPr>
          <w:p w:rsidR="00647403" w:rsidRPr="00647403" w:rsidRDefault="00647403" w:rsidP="00647403">
            <w:pPr>
              <w:rPr>
                <w:bCs/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>Адрес</w:t>
            </w:r>
          </w:p>
        </w:tc>
        <w:tc>
          <w:tcPr>
            <w:tcW w:w="1276" w:type="dxa"/>
            <w:hideMark/>
          </w:tcPr>
          <w:p w:rsidR="00647403" w:rsidRPr="00647403" w:rsidRDefault="00647403" w:rsidP="00647403">
            <w:pPr>
              <w:rPr>
                <w:bCs/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Географические </w:t>
            </w:r>
            <w:r w:rsidRPr="00647403">
              <w:rPr>
                <w:bCs/>
                <w:sz w:val="18"/>
                <w:szCs w:val="18"/>
              </w:rPr>
              <w:br/>
              <w:t xml:space="preserve">координаты </w:t>
            </w:r>
          </w:p>
        </w:tc>
        <w:tc>
          <w:tcPr>
            <w:tcW w:w="850" w:type="dxa"/>
            <w:hideMark/>
          </w:tcPr>
          <w:p w:rsidR="00647403" w:rsidRPr="00647403" w:rsidRDefault="00647403" w:rsidP="00647403">
            <w:pPr>
              <w:rPr>
                <w:bCs/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>Схема размещения мест (площадок) накопления  ТКО</w:t>
            </w:r>
          </w:p>
        </w:tc>
        <w:tc>
          <w:tcPr>
            <w:tcW w:w="2807" w:type="dxa"/>
            <w:hideMark/>
          </w:tcPr>
          <w:p w:rsidR="00647403" w:rsidRPr="00647403" w:rsidRDefault="00647403" w:rsidP="00647403">
            <w:pPr>
              <w:rPr>
                <w:bCs/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>Характеристика КП  (используемое покрытие,  площадь, подъездные пути)</w:t>
            </w:r>
          </w:p>
        </w:tc>
        <w:tc>
          <w:tcPr>
            <w:tcW w:w="1389" w:type="dxa"/>
            <w:hideMark/>
          </w:tcPr>
          <w:p w:rsidR="00647403" w:rsidRPr="00647403" w:rsidRDefault="00647403" w:rsidP="00647403">
            <w:pPr>
              <w:rPr>
                <w:bCs/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>Тип контейнерной площадки (</w:t>
            </w:r>
            <w:proofErr w:type="gramStart"/>
            <w:r w:rsidRPr="00647403">
              <w:rPr>
                <w:bCs/>
                <w:sz w:val="18"/>
                <w:szCs w:val="18"/>
              </w:rPr>
              <w:t>закрытая</w:t>
            </w:r>
            <w:proofErr w:type="gramEnd"/>
            <w:r w:rsidRPr="00647403">
              <w:rPr>
                <w:bCs/>
                <w:sz w:val="18"/>
                <w:szCs w:val="18"/>
              </w:rPr>
              <w:t>, открытая)</w:t>
            </w:r>
          </w:p>
        </w:tc>
        <w:tc>
          <w:tcPr>
            <w:tcW w:w="709" w:type="dxa"/>
            <w:hideMark/>
          </w:tcPr>
          <w:p w:rsidR="00647403" w:rsidRPr="00647403" w:rsidRDefault="00647403" w:rsidP="00647403">
            <w:pPr>
              <w:rPr>
                <w:bCs/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>Количество контейнеров</w:t>
            </w:r>
          </w:p>
        </w:tc>
        <w:tc>
          <w:tcPr>
            <w:tcW w:w="992" w:type="dxa"/>
            <w:hideMark/>
          </w:tcPr>
          <w:p w:rsidR="00647403" w:rsidRPr="00647403" w:rsidRDefault="00647403" w:rsidP="00647403">
            <w:pPr>
              <w:rPr>
                <w:bCs/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>Тип контейнеров с указанием объема  (стандартный 0,75, евро 1,1)</w:t>
            </w:r>
          </w:p>
        </w:tc>
        <w:tc>
          <w:tcPr>
            <w:tcW w:w="709" w:type="dxa"/>
            <w:hideMark/>
          </w:tcPr>
          <w:p w:rsidR="00647403" w:rsidRPr="00647403" w:rsidRDefault="00647403" w:rsidP="00647403">
            <w:pPr>
              <w:rPr>
                <w:bCs/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>Наличие бункера с указанием объема</w:t>
            </w:r>
          </w:p>
        </w:tc>
        <w:tc>
          <w:tcPr>
            <w:tcW w:w="1275" w:type="dxa"/>
            <w:hideMark/>
          </w:tcPr>
          <w:p w:rsidR="00647403" w:rsidRPr="00647403" w:rsidRDefault="00647403" w:rsidP="00647403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8" w:type="dxa"/>
            <w:hideMark/>
          </w:tcPr>
          <w:p w:rsidR="00647403" w:rsidRPr="00647403" w:rsidRDefault="00647403" w:rsidP="00647403">
            <w:pPr>
              <w:rPr>
                <w:bCs/>
                <w:sz w:val="18"/>
                <w:szCs w:val="18"/>
              </w:rPr>
            </w:pPr>
          </w:p>
        </w:tc>
      </w:tr>
      <w:tr w:rsidR="00647403" w:rsidRPr="00647403" w:rsidTr="00647403">
        <w:trPr>
          <w:trHeight w:val="512"/>
        </w:trPr>
        <w:tc>
          <w:tcPr>
            <w:tcW w:w="565" w:type="dxa"/>
            <w:hideMark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</w:t>
            </w:r>
          </w:p>
        </w:tc>
        <w:tc>
          <w:tcPr>
            <w:tcW w:w="2407" w:type="dxa"/>
            <w:hideMark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Тулунский р-н, с. Шерагул, ул. Ленина 12 а</w:t>
            </w:r>
          </w:p>
        </w:tc>
        <w:tc>
          <w:tcPr>
            <w:tcW w:w="1276" w:type="dxa"/>
            <w:hideMark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54.457113, 100.885439</w:t>
            </w:r>
          </w:p>
        </w:tc>
        <w:tc>
          <w:tcPr>
            <w:tcW w:w="850" w:type="dxa"/>
            <w:hideMark/>
          </w:tcPr>
          <w:p w:rsidR="00647403" w:rsidRPr="00647403" w:rsidRDefault="00647403" w:rsidP="00647403">
            <w:pPr>
              <w:rPr>
                <w:b/>
                <w:bCs/>
                <w:sz w:val="18"/>
                <w:szCs w:val="18"/>
              </w:rPr>
            </w:pPr>
            <w:r w:rsidRPr="0064740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7" w:type="dxa"/>
            <w:hideMark/>
          </w:tcPr>
          <w:p w:rsidR="00647403" w:rsidRPr="00647403" w:rsidRDefault="00647403" w:rsidP="00647403">
            <w:pPr>
              <w:rPr>
                <w:bCs/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  <w:hideMark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hideMark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hideMark/>
          </w:tcPr>
          <w:p w:rsidR="00647403" w:rsidRPr="00647403" w:rsidRDefault="00647403" w:rsidP="00647403">
            <w:pPr>
              <w:rPr>
                <w:bCs/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> нет</w:t>
            </w:r>
          </w:p>
        </w:tc>
        <w:tc>
          <w:tcPr>
            <w:tcW w:w="1275" w:type="dxa"/>
            <w:noWrap/>
            <w:hideMark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proofErr w:type="spellStart"/>
            <w:r w:rsidRPr="00647403">
              <w:rPr>
                <w:sz w:val="18"/>
                <w:szCs w:val="18"/>
              </w:rPr>
              <w:t>Нижнеудинская</w:t>
            </w:r>
            <w:proofErr w:type="spellEnd"/>
            <w:r w:rsidRPr="00647403">
              <w:rPr>
                <w:sz w:val="18"/>
                <w:szCs w:val="18"/>
              </w:rPr>
              <w:t xml:space="preserve"> дистанция электроснабжения</w:t>
            </w:r>
          </w:p>
        </w:tc>
        <w:tc>
          <w:tcPr>
            <w:tcW w:w="1098" w:type="dxa"/>
            <w:noWrap/>
            <w:hideMark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563"/>
        </w:trPr>
        <w:tc>
          <w:tcPr>
            <w:tcW w:w="565" w:type="dxa"/>
            <w:hideMark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</w:t>
            </w:r>
          </w:p>
        </w:tc>
        <w:tc>
          <w:tcPr>
            <w:tcW w:w="2407" w:type="dxa"/>
            <w:hideMark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Тулунский р-н, с. Шерагул, ул. Ленина 12 б</w:t>
            </w:r>
          </w:p>
        </w:tc>
        <w:tc>
          <w:tcPr>
            <w:tcW w:w="1276" w:type="dxa"/>
            <w:hideMark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54.4578743, 100.8901106</w:t>
            </w:r>
          </w:p>
        </w:tc>
        <w:tc>
          <w:tcPr>
            <w:tcW w:w="850" w:type="dxa"/>
            <w:noWrap/>
            <w:hideMark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  <w:hideMark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  <w:hideMark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hideMark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  <w:hideMark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  <w:r w:rsidRPr="00647403">
              <w:rPr>
                <w:bCs/>
                <w:sz w:val="18"/>
                <w:szCs w:val="18"/>
              </w:rPr>
              <w:t xml:space="preserve"> нет</w:t>
            </w:r>
          </w:p>
        </w:tc>
        <w:tc>
          <w:tcPr>
            <w:tcW w:w="1275" w:type="dxa"/>
            <w:noWrap/>
            <w:hideMark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  <w:hideMark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600"/>
        </w:trPr>
        <w:tc>
          <w:tcPr>
            <w:tcW w:w="565" w:type="dxa"/>
            <w:hideMark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3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Тулунский р-н, с. Шерагул, ул. Гагарина 1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54.454907, 100.8974414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  <w:r w:rsidRPr="00647403">
              <w:rPr>
                <w:bCs/>
                <w:sz w:val="18"/>
                <w:szCs w:val="18"/>
              </w:rPr>
              <w:t xml:space="preserve"> 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ИП Ботвинко О.В.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622"/>
        </w:trPr>
        <w:tc>
          <w:tcPr>
            <w:tcW w:w="565" w:type="dxa"/>
            <w:hideMark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4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 xml:space="preserve">Тулунский р-н, с. Шерагул, ул. </w:t>
            </w:r>
            <w:proofErr w:type="gramStart"/>
            <w:r w:rsidRPr="00647403">
              <w:rPr>
                <w:sz w:val="18"/>
                <w:szCs w:val="18"/>
              </w:rPr>
              <w:t>Молодёжная</w:t>
            </w:r>
            <w:proofErr w:type="gramEnd"/>
            <w:r w:rsidRPr="00647403">
              <w:rPr>
                <w:sz w:val="18"/>
                <w:szCs w:val="18"/>
              </w:rPr>
              <w:t xml:space="preserve"> 1 а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54.4620985, 100.9002828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622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 xml:space="preserve">Тулунский р-н, с. Шерагул, ул. Молодёжная </w:t>
            </w:r>
            <w:proofErr w:type="gramStart"/>
            <w:r w:rsidRPr="00647403">
              <w:rPr>
                <w:sz w:val="18"/>
                <w:szCs w:val="18"/>
              </w:rPr>
              <w:t>1</w:t>
            </w:r>
            <w:proofErr w:type="gramEnd"/>
            <w:r w:rsidRPr="00647403">
              <w:rPr>
                <w:sz w:val="18"/>
                <w:szCs w:val="18"/>
              </w:rPr>
              <w:t xml:space="preserve"> а котельная МУСП «Центральное»</w:t>
            </w:r>
          </w:p>
          <w:p w:rsidR="00647403" w:rsidRPr="00647403" w:rsidRDefault="00647403" w:rsidP="0064740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54.4620985, 100.9002828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 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МУСП «Центральное»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622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6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Тулунский р-н, с. Шерагул, ул.  Гагарина 7а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54.457981, 100.901915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  <w:r w:rsidRPr="00647403">
              <w:rPr>
                <w:bCs/>
                <w:sz w:val="18"/>
                <w:szCs w:val="18"/>
              </w:rPr>
              <w:t xml:space="preserve">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622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7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Тулунский р-н, с. Шерагул, ул. Энергетиков 2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54.4554474, 100.9010876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  <w:r w:rsidRPr="00647403">
              <w:rPr>
                <w:bCs/>
                <w:sz w:val="18"/>
                <w:szCs w:val="18"/>
              </w:rPr>
              <w:t xml:space="preserve"> 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630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8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Тулунский р-н, с. Шерагул, ул. Гагарина 20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54.46226, 100.90036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  <w:r w:rsidRPr="00647403">
              <w:rPr>
                <w:bCs/>
                <w:sz w:val="18"/>
                <w:szCs w:val="18"/>
              </w:rPr>
              <w:t xml:space="preserve"> 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МОУ «Шерагульская средняя общеобразовательная школа»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568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9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Тулунский р-н, с. Шерагул ул. Ленина 57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54.46067, 100.903224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  <w:r w:rsidRPr="00647403">
              <w:rPr>
                <w:bCs/>
                <w:sz w:val="18"/>
                <w:szCs w:val="18"/>
              </w:rPr>
              <w:t xml:space="preserve"> 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МКУК КДЦ «</w:t>
            </w:r>
            <w:proofErr w:type="spellStart"/>
            <w:r w:rsidRPr="00647403">
              <w:rPr>
                <w:sz w:val="18"/>
                <w:szCs w:val="18"/>
              </w:rPr>
              <w:t>Культурно-досуговый</w:t>
            </w:r>
            <w:proofErr w:type="spellEnd"/>
            <w:r w:rsidRPr="00647403">
              <w:rPr>
                <w:sz w:val="18"/>
                <w:szCs w:val="18"/>
              </w:rPr>
              <w:t xml:space="preserve"> центр Шерагул»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600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10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Тулунский р-н, с. Шерагул, ул. Кирова 9 а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54.4627505, 100.9050936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 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  <w:r w:rsidRPr="00647403">
              <w:rPr>
                <w:bCs/>
                <w:sz w:val="18"/>
                <w:szCs w:val="18"/>
              </w:rPr>
              <w:t xml:space="preserve"> 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641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11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Тулунский р-н, с. Шерагул, ул. Ленина 88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54.460614, 100.904279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 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  <w:r w:rsidRPr="00647403">
              <w:rPr>
                <w:bCs/>
                <w:sz w:val="18"/>
                <w:szCs w:val="18"/>
              </w:rPr>
              <w:t xml:space="preserve"> 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МДОУ детский сад «Колокольчик»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600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12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Тулунский р-н, с. Шерагул, ул. Ленина 71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54.46191, 100.908749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 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  <w:r w:rsidRPr="00647403">
              <w:rPr>
                <w:bCs/>
                <w:sz w:val="18"/>
                <w:szCs w:val="18"/>
              </w:rPr>
              <w:t xml:space="preserve"> 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«</w:t>
            </w:r>
            <w:proofErr w:type="spellStart"/>
            <w:r w:rsidRPr="00647403">
              <w:rPr>
                <w:sz w:val="18"/>
                <w:szCs w:val="18"/>
              </w:rPr>
              <w:t>Тулунская</w:t>
            </w:r>
            <w:proofErr w:type="spellEnd"/>
            <w:r w:rsidRPr="0064740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47403">
              <w:rPr>
                <w:sz w:val="18"/>
                <w:szCs w:val="18"/>
              </w:rPr>
              <w:t>городс</w:t>
            </w:r>
            <w:proofErr w:type="spellEnd"/>
            <w:r w:rsidRPr="00647403">
              <w:rPr>
                <w:sz w:val="18"/>
                <w:szCs w:val="18"/>
              </w:rPr>
              <w:t xml:space="preserve"> </w:t>
            </w:r>
            <w:proofErr w:type="spellStart"/>
            <w:r w:rsidRPr="00647403">
              <w:rPr>
                <w:sz w:val="18"/>
                <w:szCs w:val="18"/>
              </w:rPr>
              <w:t>кая</w:t>
            </w:r>
            <w:proofErr w:type="spellEnd"/>
            <w:proofErr w:type="gramEnd"/>
            <w:r w:rsidRPr="00647403">
              <w:rPr>
                <w:sz w:val="18"/>
                <w:szCs w:val="18"/>
              </w:rPr>
              <w:t xml:space="preserve"> больница ОГБУЗ «</w:t>
            </w:r>
            <w:proofErr w:type="spellStart"/>
            <w:r w:rsidRPr="00647403">
              <w:rPr>
                <w:sz w:val="18"/>
                <w:szCs w:val="18"/>
              </w:rPr>
              <w:t>Тулунская</w:t>
            </w:r>
            <w:proofErr w:type="spellEnd"/>
            <w:r w:rsidRPr="00647403">
              <w:rPr>
                <w:sz w:val="18"/>
                <w:szCs w:val="18"/>
              </w:rPr>
              <w:t xml:space="preserve"> городская больница»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600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Тулунский р-н, с. Шерагул, ул. Ленина 90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54.460729, 100.907691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 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  <w:r w:rsidRPr="00647403">
              <w:rPr>
                <w:bCs/>
                <w:sz w:val="18"/>
                <w:szCs w:val="18"/>
              </w:rPr>
              <w:t xml:space="preserve"> 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ИП Затулина Г.А.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600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14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Тулунский р-н, с. Шерагул, ул. Калинина 4 а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54.462980, 100.908245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600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15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 xml:space="preserve">Тулунский р-н, с. Шерагул, перекресток ул. </w:t>
            </w:r>
            <w:proofErr w:type="gramStart"/>
            <w:r w:rsidRPr="00647403">
              <w:rPr>
                <w:sz w:val="18"/>
                <w:szCs w:val="18"/>
              </w:rPr>
              <w:t>Складская</w:t>
            </w:r>
            <w:proofErr w:type="gramEnd"/>
            <w:r w:rsidRPr="00647403">
              <w:rPr>
                <w:sz w:val="18"/>
                <w:szCs w:val="18"/>
              </w:rPr>
              <w:t xml:space="preserve"> 7 а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54.463557, 100.909583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  <w:r w:rsidRPr="00647403">
              <w:rPr>
                <w:bCs/>
                <w:sz w:val="18"/>
                <w:szCs w:val="18"/>
              </w:rPr>
              <w:t xml:space="preserve"> 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Администрация Шерагульского сельского поселения 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577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16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Тулунский р-н, с. Шерагул, ул. Чапаева 2 а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54.4629412, 100.9144676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  <w:r w:rsidRPr="00647403">
              <w:rPr>
                <w:bCs/>
                <w:sz w:val="18"/>
                <w:szCs w:val="18"/>
              </w:rPr>
              <w:t xml:space="preserve"> 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577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17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Тулунский р-н, с. Шерагул, пер. Степной 1 а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54.4596101, 100.9091859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850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18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Тулунский р-н, с. Шерагул, ул. Горького 27 а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54.4570628, 100.9127883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679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19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 xml:space="preserve">Тулунский р-н, с. Шерагул, ул. </w:t>
            </w:r>
            <w:proofErr w:type="gramStart"/>
            <w:r w:rsidRPr="00647403">
              <w:rPr>
                <w:sz w:val="18"/>
                <w:szCs w:val="18"/>
              </w:rPr>
              <w:t>Лесная</w:t>
            </w:r>
            <w:proofErr w:type="gramEnd"/>
            <w:r w:rsidRPr="00647403">
              <w:rPr>
                <w:sz w:val="18"/>
                <w:szCs w:val="18"/>
              </w:rPr>
              <w:t xml:space="preserve"> 6 б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54.4644039, 100.9255344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  <w:r w:rsidRPr="00647403">
              <w:rPr>
                <w:bCs/>
                <w:sz w:val="18"/>
                <w:szCs w:val="18"/>
              </w:rPr>
              <w:t xml:space="preserve"> 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556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20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 xml:space="preserve">Тулунский р-н, с. Шерагул, ул. </w:t>
            </w:r>
            <w:proofErr w:type="gramStart"/>
            <w:r w:rsidRPr="00647403">
              <w:rPr>
                <w:sz w:val="18"/>
                <w:szCs w:val="18"/>
              </w:rPr>
              <w:t>Подгорная</w:t>
            </w:r>
            <w:proofErr w:type="gramEnd"/>
            <w:r w:rsidRPr="00647403">
              <w:rPr>
                <w:sz w:val="18"/>
                <w:szCs w:val="18"/>
              </w:rPr>
              <w:t xml:space="preserve"> 18 а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54.462173, 100.9280009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  <w:r w:rsidRPr="00647403">
              <w:rPr>
                <w:bCs/>
                <w:sz w:val="18"/>
                <w:szCs w:val="18"/>
              </w:rPr>
              <w:t xml:space="preserve"> 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556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21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 xml:space="preserve">Тулунский р-н, </w:t>
            </w:r>
            <w:proofErr w:type="gramStart"/>
            <w:r w:rsidRPr="00647403">
              <w:rPr>
                <w:sz w:val="18"/>
                <w:szCs w:val="18"/>
              </w:rPr>
              <w:t>пос. ж</w:t>
            </w:r>
            <w:proofErr w:type="gramEnd"/>
            <w:r w:rsidRPr="00647403">
              <w:rPr>
                <w:sz w:val="18"/>
                <w:szCs w:val="18"/>
              </w:rPr>
              <w:t>/</w:t>
            </w:r>
            <w:proofErr w:type="spellStart"/>
            <w:r w:rsidRPr="00647403">
              <w:rPr>
                <w:sz w:val="18"/>
                <w:szCs w:val="18"/>
              </w:rPr>
              <w:t>д</w:t>
            </w:r>
            <w:proofErr w:type="spellEnd"/>
            <w:r w:rsidRPr="00647403">
              <w:rPr>
                <w:sz w:val="18"/>
                <w:szCs w:val="18"/>
              </w:rPr>
              <w:t xml:space="preserve"> ст. Шуба, ул. Труда 2 а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54.4519637, 100.8886736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</w:t>
            </w:r>
            <w:r w:rsidRPr="00647403">
              <w:rPr>
                <w:bCs/>
                <w:sz w:val="18"/>
                <w:szCs w:val="18"/>
              </w:rPr>
              <w:lastRenderedPageBreak/>
              <w:t>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lastRenderedPageBreak/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  <w:r w:rsidRPr="00647403">
              <w:rPr>
                <w:bCs/>
                <w:sz w:val="18"/>
                <w:szCs w:val="18"/>
              </w:rPr>
              <w:t xml:space="preserve"> 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 xml:space="preserve">Администрация Шерагульского сельского </w:t>
            </w:r>
            <w:r w:rsidRPr="00647403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lastRenderedPageBreak/>
              <w:t>Обычный мусор</w:t>
            </w:r>
          </w:p>
        </w:tc>
      </w:tr>
      <w:tr w:rsidR="00647403" w:rsidRPr="00647403" w:rsidTr="00647403">
        <w:trPr>
          <w:trHeight w:val="556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Тулунский р-н, пос. ж/</w:t>
            </w:r>
            <w:proofErr w:type="spellStart"/>
            <w:r w:rsidRPr="00647403">
              <w:rPr>
                <w:sz w:val="18"/>
                <w:szCs w:val="18"/>
              </w:rPr>
              <w:t>д</w:t>
            </w:r>
            <w:proofErr w:type="spellEnd"/>
            <w:r w:rsidRPr="00647403">
              <w:rPr>
                <w:sz w:val="18"/>
                <w:szCs w:val="18"/>
              </w:rPr>
              <w:t xml:space="preserve"> ст. Шуба, ул. Железнодорожная 12 </w:t>
            </w:r>
            <w:proofErr w:type="gramStart"/>
            <w:r w:rsidRPr="00647403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54.452083, 100.894973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549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23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 xml:space="preserve">Тулунский р-н, </w:t>
            </w:r>
            <w:proofErr w:type="gramStart"/>
            <w:r w:rsidRPr="00647403">
              <w:rPr>
                <w:sz w:val="18"/>
                <w:szCs w:val="18"/>
              </w:rPr>
              <w:t>пос. ж</w:t>
            </w:r>
            <w:proofErr w:type="gramEnd"/>
            <w:r w:rsidRPr="00647403">
              <w:rPr>
                <w:sz w:val="18"/>
                <w:szCs w:val="18"/>
              </w:rPr>
              <w:t>/</w:t>
            </w:r>
            <w:proofErr w:type="spellStart"/>
            <w:r w:rsidRPr="00647403">
              <w:rPr>
                <w:sz w:val="18"/>
                <w:szCs w:val="18"/>
              </w:rPr>
              <w:t>д</w:t>
            </w:r>
            <w:proofErr w:type="spellEnd"/>
            <w:r w:rsidRPr="00647403">
              <w:rPr>
                <w:sz w:val="18"/>
                <w:szCs w:val="18"/>
              </w:rPr>
              <w:t xml:space="preserve"> ст. Шуба, ул. Южная 1 а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54.4486286, 100.8909031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  <w:r w:rsidRPr="00647403">
              <w:rPr>
                <w:bCs/>
                <w:sz w:val="18"/>
                <w:szCs w:val="18"/>
              </w:rPr>
              <w:t xml:space="preserve"> 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571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24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 xml:space="preserve">Тулунский р-н, </w:t>
            </w:r>
            <w:proofErr w:type="gramStart"/>
            <w:r w:rsidRPr="00647403">
              <w:rPr>
                <w:sz w:val="18"/>
                <w:szCs w:val="18"/>
              </w:rPr>
              <w:t>пос. ж</w:t>
            </w:r>
            <w:proofErr w:type="gramEnd"/>
            <w:r w:rsidRPr="00647403">
              <w:rPr>
                <w:sz w:val="18"/>
                <w:szCs w:val="18"/>
              </w:rPr>
              <w:t>/</w:t>
            </w:r>
            <w:proofErr w:type="spellStart"/>
            <w:r w:rsidRPr="00647403">
              <w:rPr>
                <w:sz w:val="18"/>
                <w:szCs w:val="18"/>
              </w:rPr>
              <w:t>д</w:t>
            </w:r>
            <w:proofErr w:type="spellEnd"/>
            <w:r w:rsidRPr="00647403">
              <w:rPr>
                <w:sz w:val="18"/>
                <w:szCs w:val="18"/>
              </w:rPr>
              <w:t xml:space="preserve"> станции Шуба ул. Клубная 2</w:t>
            </w:r>
          </w:p>
          <w:p w:rsidR="00647403" w:rsidRPr="00647403" w:rsidRDefault="00647403" w:rsidP="0064740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54.45022, 100.89243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  <w:r w:rsidRPr="00647403">
              <w:rPr>
                <w:bCs/>
                <w:sz w:val="18"/>
                <w:szCs w:val="18"/>
              </w:rPr>
              <w:t xml:space="preserve"> 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МОУ «</w:t>
            </w:r>
            <w:proofErr w:type="spellStart"/>
            <w:r w:rsidRPr="00647403">
              <w:rPr>
                <w:sz w:val="18"/>
                <w:szCs w:val="18"/>
              </w:rPr>
              <w:t>Шубинская</w:t>
            </w:r>
            <w:proofErr w:type="spellEnd"/>
            <w:r w:rsidRPr="00647403">
              <w:rPr>
                <w:sz w:val="18"/>
                <w:szCs w:val="18"/>
              </w:rPr>
              <w:t xml:space="preserve"> начальная общеобразовательная школа»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551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25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Тулунский р-н, пос</w:t>
            </w:r>
            <w:proofErr w:type="gramStart"/>
            <w:r w:rsidRPr="00647403">
              <w:rPr>
                <w:sz w:val="18"/>
                <w:szCs w:val="18"/>
              </w:rPr>
              <w:t>.ж</w:t>
            </w:r>
            <w:proofErr w:type="gramEnd"/>
            <w:r w:rsidRPr="00647403">
              <w:rPr>
                <w:sz w:val="18"/>
                <w:szCs w:val="18"/>
              </w:rPr>
              <w:t>/</w:t>
            </w:r>
            <w:proofErr w:type="spellStart"/>
            <w:r w:rsidRPr="00647403">
              <w:rPr>
                <w:sz w:val="18"/>
                <w:szCs w:val="18"/>
              </w:rPr>
              <w:t>д</w:t>
            </w:r>
            <w:proofErr w:type="spellEnd"/>
            <w:r w:rsidRPr="00647403">
              <w:rPr>
                <w:sz w:val="18"/>
                <w:szCs w:val="18"/>
              </w:rPr>
              <w:t xml:space="preserve"> ст. Шуба, пер. Мастерской 1 а</w:t>
            </w:r>
          </w:p>
          <w:p w:rsidR="00647403" w:rsidRPr="00647403" w:rsidRDefault="00647403" w:rsidP="0064740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54.4495759, 100.9004466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687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26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Тулунский р-н ст. Шуба, пост Электрической Централизации (Пост ЭЦ)</w:t>
            </w:r>
          </w:p>
          <w:p w:rsidR="00647403" w:rsidRPr="00647403" w:rsidRDefault="00647403" w:rsidP="0064740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54.457253, 100.885439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proofErr w:type="spellStart"/>
            <w:r w:rsidRPr="00647403">
              <w:rPr>
                <w:sz w:val="18"/>
                <w:szCs w:val="18"/>
              </w:rPr>
              <w:t>Тулунская</w:t>
            </w:r>
            <w:proofErr w:type="spellEnd"/>
            <w:r w:rsidRPr="00647403">
              <w:rPr>
                <w:sz w:val="18"/>
                <w:szCs w:val="18"/>
              </w:rPr>
              <w:t xml:space="preserve"> дистанция пути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600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27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 xml:space="preserve">Тулунский р-н, д. </w:t>
            </w:r>
            <w:proofErr w:type="gramStart"/>
            <w:r w:rsidRPr="00647403">
              <w:rPr>
                <w:sz w:val="18"/>
                <w:szCs w:val="18"/>
              </w:rPr>
              <w:t>Трактовая</w:t>
            </w:r>
            <w:proofErr w:type="gramEnd"/>
            <w:r w:rsidRPr="00647403">
              <w:rPr>
                <w:sz w:val="18"/>
                <w:szCs w:val="18"/>
              </w:rPr>
              <w:t>, ул. Лесная 4а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54.4855280, 101.0587334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  <w:r w:rsidRPr="00647403">
              <w:rPr>
                <w:bCs/>
                <w:sz w:val="18"/>
                <w:szCs w:val="18"/>
              </w:rPr>
              <w:t xml:space="preserve"> 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600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28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 xml:space="preserve">Тулунский р-н, д. </w:t>
            </w:r>
            <w:proofErr w:type="gramStart"/>
            <w:r w:rsidRPr="00647403">
              <w:rPr>
                <w:sz w:val="18"/>
                <w:szCs w:val="18"/>
              </w:rPr>
              <w:t>Трактовая</w:t>
            </w:r>
            <w:proofErr w:type="gramEnd"/>
            <w:r w:rsidRPr="00647403">
              <w:rPr>
                <w:sz w:val="18"/>
                <w:szCs w:val="18"/>
              </w:rPr>
              <w:t>, ул. Центральная 30а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54.4831275, 101.0629132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  <w:r w:rsidRPr="00647403">
              <w:rPr>
                <w:bCs/>
                <w:sz w:val="18"/>
                <w:szCs w:val="18"/>
              </w:rPr>
              <w:t xml:space="preserve"> 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 xml:space="preserve">Администрация Шерагульского сельского поселения ИП </w:t>
            </w:r>
            <w:proofErr w:type="spellStart"/>
            <w:r w:rsidRPr="00647403">
              <w:rPr>
                <w:sz w:val="18"/>
                <w:szCs w:val="18"/>
              </w:rPr>
              <w:t>Толдонова</w:t>
            </w:r>
            <w:proofErr w:type="spellEnd"/>
            <w:r w:rsidRPr="00647403">
              <w:rPr>
                <w:sz w:val="18"/>
                <w:szCs w:val="18"/>
              </w:rPr>
              <w:t xml:space="preserve"> Т.П. 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605"/>
        </w:trPr>
        <w:tc>
          <w:tcPr>
            <w:tcW w:w="56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 xml:space="preserve">Тулунский р-н, д. Новотроицк, ул. </w:t>
            </w:r>
            <w:proofErr w:type="gramStart"/>
            <w:r w:rsidRPr="00647403">
              <w:rPr>
                <w:sz w:val="18"/>
                <w:szCs w:val="18"/>
              </w:rPr>
              <w:t>Школьная</w:t>
            </w:r>
            <w:proofErr w:type="gramEnd"/>
            <w:r w:rsidRPr="00647403">
              <w:rPr>
                <w:sz w:val="18"/>
                <w:szCs w:val="18"/>
              </w:rPr>
              <w:t xml:space="preserve"> 9а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54.4565257, 101.0440209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 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  <w:r w:rsidRPr="00647403">
              <w:rPr>
                <w:bCs/>
                <w:sz w:val="18"/>
                <w:szCs w:val="18"/>
              </w:rPr>
              <w:t xml:space="preserve"> 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Администрация Шерагульского сельского поселения 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557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30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 xml:space="preserve">Тулунский р-н, д. Новотроицк, ул. </w:t>
            </w:r>
            <w:proofErr w:type="gramStart"/>
            <w:r w:rsidRPr="00647403">
              <w:rPr>
                <w:sz w:val="18"/>
                <w:szCs w:val="18"/>
              </w:rPr>
              <w:t>Советская</w:t>
            </w:r>
            <w:proofErr w:type="gramEnd"/>
            <w:r w:rsidRPr="00647403">
              <w:rPr>
                <w:sz w:val="18"/>
                <w:szCs w:val="18"/>
              </w:rPr>
              <w:t xml:space="preserve"> 26 а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54.457262, 101.0522503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  <w:r w:rsidRPr="00647403">
              <w:rPr>
                <w:bCs/>
                <w:sz w:val="18"/>
                <w:szCs w:val="18"/>
              </w:rPr>
              <w:t xml:space="preserve">  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277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31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 xml:space="preserve">Тулунский р-н, д. Новотроицк, ул. </w:t>
            </w:r>
            <w:proofErr w:type="gramStart"/>
            <w:r w:rsidRPr="00647403">
              <w:rPr>
                <w:sz w:val="18"/>
                <w:szCs w:val="18"/>
              </w:rPr>
              <w:t>Приозёрная</w:t>
            </w:r>
            <w:proofErr w:type="gramEnd"/>
            <w:r w:rsidRPr="00647403">
              <w:rPr>
                <w:sz w:val="18"/>
                <w:szCs w:val="18"/>
              </w:rPr>
              <w:t xml:space="preserve"> 24а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54.4533261, 101.0565003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  <w:r w:rsidRPr="00647403">
              <w:rPr>
                <w:bCs/>
                <w:sz w:val="18"/>
                <w:szCs w:val="18"/>
              </w:rPr>
              <w:t xml:space="preserve">  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277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32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 xml:space="preserve">Тулунский р-н, д. Новотроицк, ул. </w:t>
            </w:r>
            <w:proofErr w:type="gramStart"/>
            <w:r w:rsidRPr="00647403">
              <w:rPr>
                <w:sz w:val="18"/>
                <w:szCs w:val="18"/>
              </w:rPr>
              <w:t>Школьная</w:t>
            </w:r>
            <w:proofErr w:type="gramEnd"/>
            <w:r w:rsidRPr="00647403">
              <w:rPr>
                <w:sz w:val="18"/>
                <w:szCs w:val="18"/>
              </w:rPr>
              <w:t xml:space="preserve"> 20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54.4556727, 101.0551513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 </w:t>
            </w: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 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МОУ "Шерагульская основная общеобразовательная школа"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  <w:tr w:rsidR="00647403" w:rsidRPr="00647403" w:rsidTr="00647403">
        <w:trPr>
          <w:trHeight w:val="277"/>
        </w:trPr>
        <w:tc>
          <w:tcPr>
            <w:tcW w:w="565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33</w:t>
            </w:r>
          </w:p>
        </w:tc>
        <w:tc>
          <w:tcPr>
            <w:tcW w:w="2407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Иркутская область Тулунский район 2400 м северо-восточнее с. Шерагул 25 м правее автодороги Тулун-Ирку</w:t>
            </w:r>
            <w:proofErr w:type="gramStart"/>
            <w:r w:rsidRPr="00647403">
              <w:rPr>
                <w:sz w:val="18"/>
                <w:szCs w:val="18"/>
              </w:rPr>
              <w:t>тск сл</w:t>
            </w:r>
            <w:proofErr w:type="gramEnd"/>
            <w:r w:rsidRPr="00647403">
              <w:rPr>
                <w:sz w:val="18"/>
                <w:szCs w:val="18"/>
              </w:rPr>
              <w:t>едуя в г. Иркутск</w:t>
            </w:r>
          </w:p>
        </w:tc>
        <w:tc>
          <w:tcPr>
            <w:tcW w:w="1276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54.46944,</w:t>
            </w:r>
          </w:p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100.97961</w:t>
            </w:r>
          </w:p>
        </w:tc>
        <w:tc>
          <w:tcPr>
            <w:tcW w:w="850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</w:p>
        </w:tc>
        <w:tc>
          <w:tcPr>
            <w:tcW w:w="2807" w:type="dxa"/>
            <w:noWrap/>
          </w:tcPr>
          <w:p w:rsidR="00647403" w:rsidRPr="00647403" w:rsidRDefault="00647403" w:rsidP="00647403">
            <w:pPr>
              <w:rPr>
                <w:bCs/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 xml:space="preserve">Площадка на бетонном покрытии ограждение с трёх сторон из металлического </w:t>
            </w:r>
            <w:proofErr w:type="spellStart"/>
            <w:r w:rsidRPr="00647403">
              <w:rPr>
                <w:bCs/>
                <w:sz w:val="18"/>
                <w:szCs w:val="18"/>
              </w:rPr>
              <w:t>профлиста</w:t>
            </w:r>
            <w:proofErr w:type="spellEnd"/>
            <w:r w:rsidRPr="00647403">
              <w:rPr>
                <w:bCs/>
                <w:sz w:val="18"/>
                <w:szCs w:val="18"/>
              </w:rPr>
              <w:t xml:space="preserve"> высотой 1,5 метров, длина 3,5 метров, ширина 1,2 м</w:t>
            </w:r>
          </w:p>
        </w:tc>
        <w:tc>
          <w:tcPr>
            <w:tcW w:w="1389" w:type="dxa"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открытая КП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1275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 xml:space="preserve">ИП </w:t>
            </w:r>
            <w:proofErr w:type="spellStart"/>
            <w:r w:rsidRPr="00647403">
              <w:rPr>
                <w:sz w:val="18"/>
                <w:szCs w:val="18"/>
              </w:rPr>
              <w:t>Ерзенёв</w:t>
            </w:r>
            <w:proofErr w:type="spellEnd"/>
            <w:r w:rsidRPr="00647403">
              <w:rPr>
                <w:sz w:val="18"/>
                <w:szCs w:val="18"/>
              </w:rPr>
              <w:t xml:space="preserve"> И.М.</w:t>
            </w:r>
          </w:p>
        </w:tc>
        <w:tc>
          <w:tcPr>
            <w:tcW w:w="1098" w:type="dxa"/>
            <w:noWrap/>
          </w:tcPr>
          <w:p w:rsidR="00647403" w:rsidRPr="00647403" w:rsidRDefault="00647403" w:rsidP="00647403">
            <w:pPr>
              <w:rPr>
                <w:sz w:val="18"/>
                <w:szCs w:val="18"/>
              </w:rPr>
            </w:pPr>
            <w:r w:rsidRPr="00647403">
              <w:rPr>
                <w:sz w:val="18"/>
                <w:szCs w:val="18"/>
              </w:rPr>
              <w:t>Обычный мусор</w:t>
            </w:r>
          </w:p>
        </w:tc>
      </w:tr>
    </w:tbl>
    <w:p w:rsidR="00647403" w:rsidRDefault="00647403" w:rsidP="00647403">
      <w:pPr>
        <w:ind w:right="-3970"/>
        <w:jc w:val="both"/>
        <w:rPr>
          <w:spacing w:val="20"/>
          <w:sz w:val="18"/>
          <w:szCs w:val="18"/>
        </w:rPr>
      </w:pPr>
    </w:p>
    <w:p w:rsidR="00647403" w:rsidRDefault="00647403" w:rsidP="00647403">
      <w:pPr>
        <w:ind w:right="-3970"/>
        <w:jc w:val="both"/>
        <w:rPr>
          <w:spacing w:val="20"/>
          <w:sz w:val="18"/>
          <w:szCs w:val="18"/>
        </w:rPr>
      </w:pPr>
    </w:p>
    <w:p w:rsidR="007E372D" w:rsidRDefault="007E372D" w:rsidP="00647403">
      <w:pPr>
        <w:ind w:right="-3970"/>
        <w:jc w:val="both"/>
        <w:rPr>
          <w:spacing w:val="20"/>
          <w:sz w:val="18"/>
          <w:szCs w:val="18"/>
        </w:rPr>
      </w:pPr>
    </w:p>
    <w:p w:rsidR="007E372D" w:rsidRDefault="007E372D" w:rsidP="00647403">
      <w:pPr>
        <w:ind w:right="-3970"/>
        <w:jc w:val="both"/>
        <w:rPr>
          <w:spacing w:val="20"/>
          <w:sz w:val="18"/>
          <w:szCs w:val="18"/>
        </w:rPr>
      </w:pPr>
    </w:p>
    <w:p w:rsidR="007E372D" w:rsidRDefault="007E372D" w:rsidP="00647403">
      <w:pPr>
        <w:ind w:right="-3970"/>
        <w:jc w:val="both"/>
        <w:rPr>
          <w:spacing w:val="20"/>
          <w:sz w:val="18"/>
          <w:szCs w:val="18"/>
        </w:rPr>
      </w:pPr>
    </w:p>
    <w:p w:rsidR="007E372D" w:rsidRDefault="007E372D" w:rsidP="00647403">
      <w:pPr>
        <w:ind w:right="-3970"/>
        <w:jc w:val="both"/>
        <w:rPr>
          <w:spacing w:val="20"/>
          <w:sz w:val="18"/>
          <w:szCs w:val="18"/>
        </w:rPr>
      </w:pPr>
    </w:p>
    <w:p w:rsidR="007E372D" w:rsidRDefault="007E372D" w:rsidP="00647403">
      <w:pPr>
        <w:ind w:right="-3970"/>
        <w:jc w:val="both"/>
        <w:rPr>
          <w:spacing w:val="20"/>
          <w:sz w:val="18"/>
          <w:szCs w:val="18"/>
        </w:rPr>
      </w:pPr>
    </w:p>
    <w:p w:rsidR="007E372D" w:rsidRDefault="007E372D" w:rsidP="00647403">
      <w:pPr>
        <w:ind w:right="-3970"/>
        <w:jc w:val="both"/>
        <w:rPr>
          <w:spacing w:val="20"/>
          <w:sz w:val="18"/>
          <w:szCs w:val="18"/>
        </w:rPr>
      </w:pPr>
    </w:p>
    <w:p w:rsidR="007E372D" w:rsidRDefault="007E372D" w:rsidP="00647403">
      <w:pPr>
        <w:ind w:right="-3970"/>
        <w:jc w:val="both"/>
        <w:rPr>
          <w:spacing w:val="20"/>
          <w:sz w:val="18"/>
          <w:szCs w:val="18"/>
        </w:rPr>
      </w:pPr>
    </w:p>
    <w:p w:rsidR="007E372D" w:rsidRDefault="007E372D" w:rsidP="00647403">
      <w:pPr>
        <w:ind w:right="-3970"/>
        <w:jc w:val="both"/>
        <w:rPr>
          <w:spacing w:val="20"/>
          <w:sz w:val="18"/>
          <w:szCs w:val="18"/>
        </w:rPr>
      </w:pPr>
    </w:p>
    <w:p w:rsidR="007E372D" w:rsidRDefault="007E372D" w:rsidP="00647403">
      <w:pPr>
        <w:ind w:right="-3970"/>
        <w:jc w:val="both"/>
        <w:rPr>
          <w:spacing w:val="20"/>
          <w:sz w:val="18"/>
          <w:szCs w:val="18"/>
        </w:rPr>
      </w:pPr>
    </w:p>
    <w:p w:rsidR="00647403" w:rsidRDefault="00647403" w:rsidP="00647403">
      <w:pPr>
        <w:ind w:right="-3970"/>
        <w:jc w:val="both"/>
        <w:rPr>
          <w:spacing w:val="20"/>
          <w:sz w:val="18"/>
          <w:szCs w:val="18"/>
        </w:rPr>
      </w:pPr>
    </w:p>
    <w:p w:rsidR="00647403" w:rsidRDefault="00647403" w:rsidP="00647403">
      <w:pPr>
        <w:ind w:right="-3970"/>
        <w:jc w:val="both"/>
        <w:rPr>
          <w:spacing w:val="20"/>
          <w:sz w:val="18"/>
          <w:szCs w:val="18"/>
        </w:rPr>
      </w:pPr>
    </w:p>
    <w:p w:rsidR="00647403" w:rsidRDefault="00647403" w:rsidP="00647403">
      <w:pPr>
        <w:ind w:right="-3970"/>
        <w:jc w:val="both"/>
        <w:rPr>
          <w:spacing w:val="20"/>
          <w:sz w:val="18"/>
          <w:szCs w:val="18"/>
        </w:rPr>
      </w:pPr>
    </w:p>
    <w:p w:rsidR="00647403" w:rsidRDefault="00647403" w:rsidP="00647403">
      <w:pPr>
        <w:ind w:right="-3970"/>
        <w:jc w:val="both"/>
        <w:rPr>
          <w:spacing w:val="20"/>
          <w:sz w:val="18"/>
          <w:szCs w:val="18"/>
        </w:rPr>
      </w:pPr>
    </w:p>
    <w:p w:rsidR="00647403" w:rsidRDefault="00647403" w:rsidP="00647403">
      <w:pPr>
        <w:ind w:right="-3970"/>
        <w:jc w:val="both"/>
        <w:rPr>
          <w:spacing w:val="20"/>
          <w:sz w:val="18"/>
          <w:szCs w:val="18"/>
        </w:rPr>
      </w:pPr>
    </w:p>
    <w:p w:rsidR="00647403" w:rsidRDefault="00647403" w:rsidP="00647403">
      <w:pPr>
        <w:ind w:right="-3970"/>
        <w:jc w:val="both"/>
        <w:rPr>
          <w:spacing w:val="20"/>
          <w:sz w:val="18"/>
          <w:szCs w:val="18"/>
        </w:rPr>
      </w:pPr>
    </w:p>
    <w:p w:rsidR="00647403" w:rsidRDefault="00647403" w:rsidP="00647403">
      <w:pPr>
        <w:ind w:right="-3970"/>
        <w:jc w:val="both"/>
        <w:rPr>
          <w:spacing w:val="20"/>
          <w:sz w:val="18"/>
          <w:szCs w:val="18"/>
        </w:rPr>
      </w:pPr>
    </w:p>
    <w:p w:rsidR="00647403" w:rsidRDefault="00647403" w:rsidP="00647403">
      <w:pPr>
        <w:ind w:right="-3970"/>
        <w:jc w:val="both"/>
        <w:rPr>
          <w:spacing w:val="20"/>
          <w:sz w:val="18"/>
          <w:szCs w:val="18"/>
        </w:rPr>
      </w:pPr>
    </w:p>
    <w:p w:rsidR="00647403" w:rsidRDefault="00647403" w:rsidP="00647403">
      <w:pPr>
        <w:ind w:right="-3970"/>
        <w:jc w:val="both"/>
        <w:rPr>
          <w:spacing w:val="20"/>
          <w:sz w:val="18"/>
          <w:szCs w:val="18"/>
        </w:rPr>
      </w:pPr>
    </w:p>
    <w:p w:rsidR="00647403" w:rsidRDefault="00647403" w:rsidP="00647403">
      <w:pPr>
        <w:ind w:right="-3970"/>
        <w:jc w:val="both"/>
        <w:rPr>
          <w:spacing w:val="20"/>
          <w:sz w:val="18"/>
          <w:szCs w:val="18"/>
        </w:rPr>
      </w:pPr>
    </w:p>
    <w:p w:rsidR="00647403" w:rsidRDefault="00647403" w:rsidP="00647403">
      <w:pPr>
        <w:ind w:right="-3970"/>
        <w:jc w:val="both"/>
        <w:rPr>
          <w:spacing w:val="20"/>
          <w:sz w:val="18"/>
          <w:szCs w:val="18"/>
        </w:rPr>
      </w:pPr>
    </w:p>
    <w:p w:rsidR="00647403" w:rsidRDefault="00647403" w:rsidP="00647403">
      <w:pPr>
        <w:ind w:right="-3970"/>
        <w:jc w:val="both"/>
        <w:rPr>
          <w:spacing w:val="20"/>
          <w:sz w:val="18"/>
          <w:szCs w:val="18"/>
        </w:rPr>
      </w:pPr>
    </w:p>
    <w:p w:rsidR="00647403" w:rsidRDefault="00647403" w:rsidP="00647403">
      <w:pPr>
        <w:ind w:right="-3970"/>
        <w:jc w:val="both"/>
        <w:rPr>
          <w:spacing w:val="20"/>
          <w:sz w:val="18"/>
          <w:szCs w:val="18"/>
        </w:rPr>
      </w:pPr>
    </w:p>
    <w:p w:rsidR="00647403" w:rsidRDefault="00647403" w:rsidP="00647403">
      <w:pPr>
        <w:ind w:right="-3970"/>
        <w:jc w:val="both"/>
        <w:rPr>
          <w:spacing w:val="20"/>
          <w:sz w:val="18"/>
          <w:szCs w:val="18"/>
        </w:rPr>
      </w:pPr>
    </w:p>
    <w:p w:rsidR="00647403" w:rsidRDefault="00647403" w:rsidP="00647403">
      <w:pPr>
        <w:ind w:right="-3970"/>
        <w:jc w:val="both"/>
        <w:rPr>
          <w:spacing w:val="20"/>
          <w:sz w:val="18"/>
          <w:szCs w:val="18"/>
        </w:rPr>
      </w:pPr>
    </w:p>
    <w:p w:rsidR="00647403" w:rsidRDefault="00647403" w:rsidP="00647403">
      <w:pPr>
        <w:ind w:right="-3970"/>
        <w:jc w:val="both"/>
        <w:rPr>
          <w:spacing w:val="20"/>
          <w:sz w:val="18"/>
          <w:szCs w:val="18"/>
        </w:rPr>
      </w:pPr>
    </w:p>
    <w:p w:rsidR="00647403" w:rsidRDefault="00647403" w:rsidP="00647403">
      <w:pPr>
        <w:ind w:right="-3970"/>
        <w:jc w:val="both"/>
        <w:rPr>
          <w:spacing w:val="20"/>
          <w:sz w:val="18"/>
          <w:szCs w:val="18"/>
        </w:rPr>
      </w:pPr>
    </w:p>
    <w:p w:rsidR="00647403" w:rsidRDefault="00647403" w:rsidP="00647403">
      <w:pPr>
        <w:ind w:right="-3970"/>
        <w:jc w:val="both"/>
        <w:rPr>
          <w:spacing w:val="20"/>
          <w:sz w:val="18"/>
          <w:szCs w:val="18"/>
        </w:rPr>
      </w:pPr>
    </w:p>
    <w:p w:rsidR="00647403" w:rsidRDefault="00647403" w:rsidP="00647403">
      <w:pPr>
        <w:ind w:right="-3970"/>
        <w:jc w:val="both"/>
        <w:rPr>
          <w:spacing w:val="20"/>
          <w:sz w:val="18"/>
          <w:szCs w:val="18"/>
        </w:rPr>
      </w:pPr>
    </w:p>
    <w:p w:rsidR="00647403" w:rsidRDefault="00647403" w:rsidP="00647403">
      <w:pPr>
        <w:ind w:right="-3970"/>
        <w:jc w:val="both"/>
        <w:rPr>
          <w:spacing w:val="20"/>
          <w:sz w:val="18"/>
          <w:szCs w:val="18"/>
        </w:rPr>
      </w:pPr>
    </w:p>
    <w:p w:rsidR="00647403" w:rsidRPr="008867F0" w:rsidRDefault="00647403" w:rsidP="00647403">
      <w:pPr>
        <w:rPr>
          <w:i/>
          <w:sz w:val="18"/>
          <w:szCs w:val="18"/>
        </w:rPr>
      </w:pPr>
      <w:r w:rsidRPr="008867F0">
        <w:rPr>
          <w:b/>
          <w:i/>
          <w:sz w:val="18"/>
          <w:szCs w:val="18"/>
        </w:rPr>
        <w:t>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8867F0">
        <w:rPr>
          <w:i/>
          <w:sz w:val="18"/>
          <w:szCs w:val="18"/>
        </w:rPr>
        <w:t xml:space="preserve">. </w:t>
      </w:r>
    </w:p>
    <w:p w:rsidR="00647403" w:rsidRPr="008867F0" w:rsidRDefault="00647403" w:rsidP="00647403">
      <w:pPr>
        <w:rPr>
          <w:sz w:val="18"/>
          <w:szCs w:val="18"/>
        </w:rPr>
      </w:pPr>
      <w:r w:rsidRPr="008867F0">
        <w:rPr>
          <w:sz w:val="18"/>
          <w:szCs w:val="18"/>
        </w:rPr>
        <w:t xml:space="preserve">Издатель, редакция и распространитель – администрация Шерагульского сельского поселения Адрес: Иркутская область Тулунский район с. Шерагул ул. Ленина 84 </w:t>
      </w:r>
    </w:p>
    <w:p w:rsidR="00647403" w:rsidRPr="008867F0" w:rsidRDefault="00647403" w:rsidP="00647403">
      <w:pPr>
        <w:rPr>
          <w:sz w:val="18"/>
          <w:szCs w:val="18"/>
        </w:rPr>
      </w:pPr>
      <w:r w:rsidRPr="008867F0">
        <w:rPr>
          <w:sz w:val="18"/>
          <w:szCs w:val="18"/>
        </w:rPr>
        <w:t xml:space="preserve">.Глава администрации: П.А. Сулима. </w:t>
      </w:r>
    </w:p>
    <w:p w:rsidR="00647403" w:rsidRPr="008867F0" w:rsidRDefault="00647403" w:rsidP="00647403">
      <w:pPr>
        <w:rPr>
          <w:sz w:val="18"/>
          <w:szCs w:val="18"/>
        </w:rPr>
      </w:pPr>
      <w:proofErr w:type="gramStart"/>
      <w:r w:rsidRPr="008867F0">
        <w:rPr>
          <w:sz w:val="18"/>
          <w:szCs w:val="18"/>
        </w:rPr>
        <w:t>Ответственный за выпуск:</w:t>
      </w:r>
      <w:proofErr w:type="gramEnd"/>
      <w:r w:rsidRPr="008867F0">
        <w:rPr>
          <w:sz w:val="18"/>
          <w:szCs w:val="18"/>
        </w:rPr>
        <w:t xml:space="preserve"> Е.М. Ермакова  </w:t>
      </w:r>
    </w:p>
    <w:p w:rsidR="00647403" w:rsidRPr="008867F0" w:rsidRDefault="00647403" w:rsidP="00647403">
      <w:pPr>
        <w:rPr>
          <w:sz w:val="18"/>
          <w:szCs w:val="18"/>
        </w:rPr>
      </w:pPr>
      <w:r w:rsidRPr="008867F0">
        <w:rPr>
          <w:sz w:val="18"/>
          <w:szCs w:val="18"/>
        </w:rPr>
        <w:t xml:space="preserve">Тираж 10 экземпляров. Объем  не менее 2-х страниц. </w:t>
      </w:r>
    </w:p>
    <w:p w:rsidR="002D1CC0" w:rsidRPr="008867F0" w:rsidRDefault="00647403" w:rsidP="00647403">
      <w:pPr>
        <w:rPr>
          <w:b/>
          <w:i/>
          <w:sz w:val="18"/>
          <w:szCs w:val="18"/>
        </w:rPr>
      </w:pPr>
      <w:r w:rsidRPr="008867F0">
        <w:rPr>
          <w:sz w:val="18"/>
          <w:szCs w:val="18"/>
        </w:rPr>
        <w:t>Распространяется бесплатно</w:t>
      </w:r>
      <w:r w:rsidRPr="008867F0">
        <w:rPr>
          <w:rFonts w:eastAsia="Calibri"/>
          <w:b/>
          <w:bCs/>
          <w:i/>
          <w:sz w:val="18"/>
          <w:szCs w:val="18"/>
          <w:lang w:eastAsia="ar-SA"/>
        </w:rPr>
        <w:t xml:space="preserve"> </w:t>
      </w:r>
      <w:r w:rsidRPr="008867F0">
        <w:rPr>
          <w:sz w:val="18"/>
          <w:szCs w:val="18"/>
        </w:rPr>
        <w:t xml:space="preserve"> </w:t>
      </w:r>
    </w:p>
    <w:sectPr w:rsidR="002D1CC0" w:rsidRPr="008867F0" w:rsidSect="007E372D">
      <w:footerReference w:type="even" r:id="rId10"/>
      <w:footerReference w:type="default" r:id="rId11"/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558" w:rsidRDefault="00334558" w:rsidP="0041751A">
      <w:r>
        <w:separator/>
      </w:r>
    </w:p>
  </w:endnote>
  <w:endnote w:type="continuationSeparator" w:id="0">
    <w:p w:rsidR="00334558" w:rsidRDefault="00334558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84" w:rsidRDefault="00FB3FA6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ED0384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ED0384" w:rsidRDefault="00ED0384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84" w:rsidRDefault="00ED0384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558" w:rsidRDefault="00334558" w:rsidP="0041751A">
      <w:r>
        <w:separator/>
      </w:r>
    </w:p>
  </w:footnote>
  <w:footnote w:type="continuationSeparator" w:id="0">
    <w:p w:rsidR="00334558" w:rsidRDefault="00334558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1014287"/>
    <w:multiLevelType w:val="hybridMultilevel"/>
    <w:tmpl w:val="26BA175E"/>
    <w:lvl w:ilvl="0" w:tplc="9CAC242C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0665553"/>
    <w:multiLevelType w:val="hybridMultilevel"/>
    <w:tmpl w:val="4F46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3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973B7"/>
    <w:multiLevelType w:val="multilevel"/>
    <w:tmpl w:val="C572644C"/>
    <w:lvl w:ilvl="0">
      <w:start w:val="1"/>
      <w:numFmt w:val="decimal"/>
      <w:lvlText w:val="%1."/>
      <w:lvlJc w:val="left"/>
      <w:pPr>
        <w:ind w:left="1515" w:hanging="81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855" w:hanging="72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025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835" w:hanging="108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005" w:hanging="144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815" w:hanging="144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985" w:hanging="1800"/>
      </w:pPr>
      <w:rPr>
        <w:rFonts w:eastAsia="Calibri" w:hint="default"/>
        <w:sz w:val="24"/>
      </w:rPr>
    </w:lvl>
  </w:abstractNum>
  <w:abstractNum w:abstractNumId="15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6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6D120BB"/>
    <w:multiLevelType w:val="hybridMultilevel"/>
    <w:tmpl w:val="9A1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F00B2"/>
    <w:multiLevelType w:val="hybridMultilevel"/>
    <w:tmpl w:val="042C5468"/>
    <w:lvl w:ilvl="0" w:tplc="19AC1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7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719A7138"/>
    <w:multiLevelType w:val="hybridMultilevel"/>
    <w:tmpl w:val="3E7A1A54"/>
    <w:lvl w:ilvl="0" w:tplc="4BA8E942">
      <w:start w:val="1"/>
      <w:numFmt w:val="decimal"/>
      <w:lvlText w:val="%1."/>
      <w:lvlJc w:val="left"/>
      <w:pPr>
        <w:ind w:left="223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2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4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9"/>
  </w:num>
  <w:num w:numId="4">
    <w:abstractNumId w:val="18"/>
  </w:num>
  <w:num w:numId="5">
    <w:abstractNumId w:val="16"/>
  </w:num>
  <w:num w:numId="6">
    <w:abstractNumId w:val="13"/>
  </w:num>
  <w:num w:numId="7">
    <w:abstractNumId w:val="24"/>
  </w:num>
  <w:num w:numId="8">
    <w:abstractNumId w:val="19"/>
  </w:num>
  <w:num w:numId="9">
    <w:abstractNumId w:val="34"/>
  </w:num>
  <w:num w:numId="10">
    <w:abstractNumId w:val="2"/>
  </w:num>
  <w:num w:numId="11">
    <w:abstractNumId w:val="10"/>
  </w:num>
  <w:num w:numId="12">
    <w:abstractNumId w:val="32"/>
  </w:num>
  <w:num w:numId="13">
    <w:abstractNumId w:val="28"/>
  </w:num>
  <w:num w:numId="14">
    <w:abstractNumId w:val="20"/>
  </w:num>
  <w:num w:numId="15">
    <w:abstractNumId w:val="33"/>
  </w:num>
  <w:num w:numId="16">
    <w:abstractNumId w:val="17"/>
  </w:num>
  <w:num w:numId="17">
    <w:abstractNumId w:val="29"/>
  </w:num>
  <w:num w:numId="18">
    <w:abstractNumId w:val="30"/>
  </w:num>
  <w:num w:numId="19">
    <w:abstractNumId w:val="27"/>
  </w:num>
  <w:num w:numId="20">
    <w:abstractNumId w:val="15"/>
  </w:num>
  <w:num w:numId="21">
    <w:abstractNumId w:val="12"/>
  </w:num>
  <w:num w:numId="22">
    <w:abstractNumId w:val="23"/>
  </w:num>
  <w:num w:numId="23">
    <w:abstractNumId w:val="14"/>
  </w:num>
  <w:num w:numId="24">
    <w:abstractNumId w:val="31"/>
  </w:num>
  <w:num w:numId="25">
    <w:abstractNumId w:val="8"/>
  </w:num>
  <w:num w:numId="26">
    <w:abstractNumId w:val="25"/>
  </w:num>
  <w:num w:numId="27">
    <w:abstractNumId w:val="22"/>
  </w:num>
  <w:num w:numId="28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5570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362A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D7C49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2347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2E8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2B8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2FB9"/>
    <w:rsid w:val="002F74A4"/>
    <w:rsid w:val="002F7C88"/>
    <w:rsid w:val="003014E5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558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0BFF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49B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18C4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88A"/>
    <w:rsid w:val="00427F78"/>
    <w:rsid w:val="004306CD"/>
    <w:rsid w:val="00432809"/>
    <w:rsid w:val="00432C04"/>
    <w:rsid w:val="00432CD2"/>
    <w:rsid w:val="00434F71"/>
    <w:rsid w:val="004351CA"/>
    <w:rsid w:val="00435B1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0B96"/>
    <w:rsid w:val="004612E6"/>
    <w:rsid w:val="004632F1"/>
    <w:rsid w:val="00464BB0"/>
    <w:rsid w:val="004651F8"/>
    <w:rsid w:val="004668B3"/>
    <w:rsid w:val="0047029D"/>
    <w:rsid w:val="004703C9"/>
    <w:rsid w:val="0047442E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0D73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151C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5577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17FD"/>
    <w:rsid w:val="0064365F"/>
    <w:rsid w:val="00643801"/>
    <w:rsid w:val="0064388F"/>
    <w:rsid w:val="00644351"/>
    <w:rsid w:val="00644F75"/>
    <w:rsid w:val="006453F2"/>
    <w:rsid w:val="00645CFD"/>
    <w:rsid w:val="00647403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1F63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7D4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4DDB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372D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CBA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67F0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2C8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3BDD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4A3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67C0D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978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15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2F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03F6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976CB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6BF9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9EB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705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77FC9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3FED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384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8708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3FA6"/>
    <w:rsid w:val="00FB4181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0CCF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3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heragul.m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1F154-9C26-4A65-B9DD-1F334188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4294963133</TotalTime>
  <Pages>7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255</cp:revision>
  <cp:lastPrinted>2025-08-13T08:08:00Z</cp:lastPrinted>
  <dcterms:created xsi:type="dcterms:W3CDTF">2021-01-18T06:45:00Z</dcterms:created>
  <dcterms:modified xsi:type="dcterms:W3CDTF">2025-10-09T02:41:00Z</dcterms:modified>
</cp:coreProperties>
</file>