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164A22" w:rsidP="001C030C">
      <w:pPr>
        <w:jc w:val="center"/>
        <w:rPr>
          <w:sz w:val="28"/>
          <w:szCs w:val="28"/>
        </w:rPr>
      </w:pPr>
      <w:r w:rsidRPr="00164A22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164A22" w:rsidP="001C030C">
      <w:pPr>
        <w:jc w:val="center"/>
        <w:rPr>
          <w:sz w:val="28"/>
          <w:szCs w:val="28"/>
        </w:rPr>
      </w:pPr>
      <w:r w:rsidRPr="00164A22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660E90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07AA2">
        <w:rPr>
          <w:b/>
          <w:sz w:val="28"/>
          <w:szCs w:val="28"/>
        </w:rPr>
        <w:t>5 август</w:t>
      </w:r>
      <w:r w:rsidR="00674CD1">
        <w:rPr>
          <w:b/>
          <w:sz w:val="28"/>
          <w:szCs w:val="28"/>
        </w:rPr>
        <w:t>а</w:t>
      </w:r>
      <w:r w:rsidR="00BF35D4" w:rsidRPr="001C030C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CB307C">
        <w:rPr>
          <w:b/>
          <w:sz w:val="28"/>
          <w:szCs w:val="28"/>
        </w:rPr>
        <w:t>4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</w:t>
      </w:r>
      <w:r w:rsidR="00D07AA2">
        <w:rPr>
          <w:b/>
          <w:sz w:val="28"/>
          <w:szCs w:val="28"/>
        </w:rPr>
        <w:t>5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2C25DC">
        <w:rPr>
          <w:sz w:val="28"/>
          <w:szCs w:val="28"/>
        </w:rPr>
        <w:t>7</w:t>
      </w:r>
      <w:r w:rsidR="00D07AA2">
        <w:rPr>
          <w:sz w:val="28"/>
          <w:szCs w:val="28"/>
        </w:rPr>
        <w:t>73</w:t>
      </w:r>
      <w:r w:rsidR="00DC2B1B" w:rsidRPr="001C030C">
        <w:rPr>
          <w:sz w:val="28"/>
          <w:szCs w:val="28"/>
        </w:rPr>
        <w:t>)</w:t>
      </w:r>
    </w:p>
    <w:p w:rsidR="00660E90" w:rsidRDefault="00660E90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Pr="0065454C" w:rsidRDefault="00423C33" w:rsidP="0065454C">
      <w:pPr>
        <w:jc w:val="center"/>
        <w:rPr>
          <w:sz w:val="20"/>
          <w:szCs w:val="20"/>
        </w:rPr>
      </w:pPr>
    </w:p>
    <w:p w:rsidR="00D07AA2" w:rsidRPr="00D07AA2" w:rsidRDefault="0076673B" w:rsidP="00D07AA2">
      <w:pPr>
        <w:jc w:val="center"/>
        <w:rPr>
          <w:b/>
          <w:i/>
          <w:color w:val="000000" w:themeColor="text1"/>
          <w:sz w:val="22"/>
          <w:szCs w:val="22"/>
        </w:rPr>
      </w:pPr>
      <w:r w:rsidRPr="00D07AA2">
        <w:rPr>
          <w:b/>
          <w:i/>
          <w:sz w:val="22"/>
          <w:szCs w:val="22"/>
        </w:rPr>
        <w:t xml:space="preserve">1. </w:t>
      </w:r>
      <w:r w:rsidR="00CB307C" w:rsidRPr="00D07AA2">
        <w:rPr>
          <w:b/>
          <w:i/>
          <w:color w:val="000000"/>
          <w:sz w:val="22"/>
          <w:szCs w:val="22"/>
        </w:rPr>
        <w:t xml:space="preserve"> </w:t>
      </w:r>
      <w:r w:rsidR="00D07AA2" w:rsidRPr="00D07AA2">
        <w:rPr>
          <w:b/>
          <w:i/>
          <w:sz w:val="22"/>
          <w:szCs w:val="22"/>
        </w:rPr>
        <w:t xml:space="preserve"> </w:t>
      </w:r>
      <w:r w:rsidR="00D07AA2" w:rsidRPr="00D07AA2">
        <w:rPr>
          <w:b/>
          <w:i/>
          <w:color w:val="000000"/>
          <w:sz w:val="22"/>
          <w:szCs w:val="22"/>
        </w:rPr>
        <w:t xml:space="preserve"> </w:t>
      </w:r>
      <w:r w:rsidR="00D07AA2" w:rsidRPr="00D07AA2">
        <w:rPr>
          <w:b/>
          <w:i/>
          <w:sz w:val="22"/>
          <w:szCs w:val="22"/>
        </w:rPr>
        <w:t xml:space="preserve"> </w:t>
      </w:r>
      <w:r w:rsidR="00D07AA2" w:rsidRPr="00D07AA2">
        <w:rPr>
          <w:b/>
          <w:i/>
          <w:color w:val="000000"/>
          <w:sz w:val="22"/>
          <w:szCs w:val="22"/>
        </w:rPr>
        <w:t xml:space="preserve"> Постановление администрации Шерагульского </w:t>
      </w:r>
      <w:r w:rsidR="00D07AA2" w:rsidRPr="00D07AA2">
        <w:rPr>
          <w:b/>
          <w:i/>
          <w:sz w:val="22"/>
          <w:szCs w:val="22"/>
        </w:rPr>
        <w:t>сельского поселения от 15.08.2024 г. № 58-п «</w:t>
      </w:r>
      <w:r w:rsidR="00D07AA2" w:rsidRPr="00D07AA2">
        <w:rPr>
          <w:b/>
          <w:i/>
          <w:color w:val="000000" w:themeColor="text1"/>
          <w:sz w:val="22"/>
          <w:szCs w:val="22"/>
        </w:rPr>
        <w:t>Об утверждении перечня автомобильных</w:t>
      </w:r>
      <w:r w:rsidR="00D07AA2">
        <w:rPr>
          <w:b/>
          <w:i/>
          <w:color w:val="000000" w:themeColor="text1"/>
          <w:sz w:val="22"/>
          <w:szCs w:val="22"/>
        </w:rPr>
        <w:t xml:space="preserve"> </w:t>
      </w:r>
      <w:r w:rsidR="00D07AA2" w:rsidRPr="00D07AA2">
        <w:rPr>
          <w:b/>
          <w:i/>
          <w:color w:val="000000" w:themeColor="text1"/>
          <w:sz w:val="22"/>
          <w:szCs w:val="22"/>
        </w:rPr>
        <w:t>дорог общего пользования местного значения</w:t>
      </w:r>
    </w:p>
    <w:p w:rsidR="00D07AA2" w:rsidRPr="002A7E8F" w:rsidRDefault="00D07AA2" w:rsidP="00D07AA2">
      <w:pPr>
        <w:tabs>
          <w:tab w:val="left" w:pos="9355"/>
        </w:tabs>
        <w:autoSpaceDE w:val="0"/>
        <w:autoSpaceDN w:val="0"/>
        <w:adjustRightInd w:val="0"/>
        <w:ind w:right="-5"/>
        <w:jc w:val="center"/>
        <w:rPr>
          <w:b/>
          <w:color w:val="000000" w:themeColor="text1"/>
          <w:sz w:val="28"/>
          <w:szCs w:val="28"/>
        </w:rPr>
      </w:pPr>
      <w:r w:rsidRPr="00D07AA2">
        <w:rPr>
          <w:b/>
          <w:i/>
          <w:color w:val="000000" w:themeColor="text1"/>
          <w:sz w:val="22"/>
          <w:szCs w:val="22"/>
        </w:rPr>
        <w:t>Шерагульского муниципального образования</w:t>
      </w:r>
      <w:r>
        <w:rPr>
          <w:b/>
          <w:i/>
          <w:color w:val="000000" w:themeColor="text1"/>
          <w:sz w:val="22"/>
          <w:szCs w:val="22"/>
        </w:rPr>
        <w:t xml:space="preserve"> </w:t>
      </w:r>
      <w:r w:rsidRPr="00D07AA2">
        <w:rPr>
          <w:b/>
          <w:i/>
          <w:color w:val="000000" w:themeColor="text1"/>
          <w:sz w:val="22"/>
          <w:szCs w:val="22"/>
        </w:rPr>
        <w:t>(в новой редакции)»</w:t>
      </w:r>
    </w:p>
    <w:p w:rsidR="00D07AA2" w:rsidRPr="005E3F2C" w:rsidRDefault="00D07AA2" w:rsidP="00D07AA2">
      <w:pPr>
        <w:tabs>
          <w:tab w:val="left" w:pos="9355"/>
        </w:tabs>
        <w:autoSpaceDE w:val="0"/>
        <w:autoSpaceDN w:val="0"/>
        <w:adjustRightInd w:val="0"/>
        <w:ind w:right="-5"/>
        <w:jc w:val="both"/>
        <w:rPr>
          <w:color w:val="000000" w:themeColor="text1"/>
          <w:sz w:val="28"/>
          <w:szCs w:val="28"/>
        </w:rPr>
      </w:pPr>
    </w:p>
    <w:p w:rsidR="00D07AA2" w:rsidRPr="00D07AA2" w:rsidRDefault="00D07AA2" w:rsidP="00D07AA2">
      <w:pPr>
        <w:ind w:firstLine="851"/>
        <w:jc w:val="both"/>
        <w:rPr>
          <w:iCs/>
          <w:color w:val="000000" w:themeColor="text1"/>
          <w:sz w:val="20"/>
          <w:szCs w:val="20"/>
        </w:rPr>
      </w:pPr>
      <w:proofErr w:type="gramStart"/>
      <w:r w:rsidRPr="00D07AA2">
        <w:rPr>
          <w:color w:val="000000" w:themeColor="text1"/>
          <w:sz w:val="20"/>
          <w:szCs w:val="20"/>
        </w:rPr>
        <w:t>В соответствии с Федеральным законом Российской Федерации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решением Думы Шерагульского сельского поселения от 16.03.2011 № 7  «О порядке подготовки и утверждении перечня автомобильных дорог общего пользования местного значения Шерагульского сельского поселения», Уставом  Шерагульского муниципального</w:t>
      </w:r>
      <w:proofErr w:type="gramEnd"/>
      <w:r w:rsidRPr="00D07AA2">
        <w:rPr>
          <w:color w:val="000000" w:themeColor="text1"/>
          <w:sz w:val="20"/>
          <w:szCs w:val="20"/>
        </w:rPr>
        <w:t xml:space="preserve"> образования, в связи с постановкой автомобильных дорог на кадастровый учет,</w:t>
      </w:r>
    </w:p>
    <w:p w:rsidR="00D07AA2" w:rsidRPr="00D07AA2" w:rsidRDefault="00D07AA2" w:rsidP="00D07AA2">
      <w:pPr>
        <w:tabs>
          <w:tab w:val="left" w:pos="9355"/>
        </w:tabs>
        <w:autoSpaceDE w:val="0"/>
        <w:autoSpaceDN w:val="0"/>
        <w:adjustRightInd w:val="0"/>
        <w:ind w:right="-5"/>
        <w:jc w:val="both"/>
        <w:rPr>
          <w:color w:val="000000" w:themeColor="text1"/>
          <w:sz w:val="20"/>
          <w:szCs w:val="20"/>
        </w:rPr>
      </w:pPr>
    </w:p>
    <w:p w:rsidR="00D07AA2" w:rsidRPr="00D07AA2" w:rsidRDefault="00D07AA2" w:rsidP="00D07AA2">
      <w:pPr>
        <w:tabs>
          <w:tab w:val="left" w:pos="9355"/>
        </w:tabs>
        <w:autoSpaceDE w:val="0"/>
        <w:autoSpaceDN w:val="0"/>
        <w:adjustRightInd w:val="0"/>
        <w:ind w:right="-5"/>
        <w:jc w:val="center"/>
        <w:rPr>
          <w:color w:val="000000" w:themeColor="text1"/>
          <w:sz w:val="20"/>
          <w:szCs w:val="20"/>
        </w:rPr>
      </w:pPr>
      <w:r w:rsidRPr="00D07AA2">
        <w:rPr>
          <w:color w:val="000000" w:themeColor="text1"/>
          <w:sz w:val="20"/>
          <w:szCs w:val="20"/>
        </w:rPr>
        <w:t>ПОСТАНОВЛЯЕТ:</w:t>
      </w:r>
    </w:p>
    <w:p w:rsidR="00D07AA2" w:rsidRPr="00D07AA2" w:rsidRDefault="00D07AA2" w:rsidP="00D07AA2">
      <w:pPr>
        <w:tabs>
          <w:tab w:val="left" w:pos="9355"/>
        </w:tabs>
        <w:autoSpaceDE w:val="0"/>
        <w:autoSpaceDN w:val="0"/>
        <w:adjustRightInd w:val="0"/>
        <w:ind w:right="-5"/>
        <w:jc w:val="center"/>
        <w:rPr>
          <w:color w:val="000000" w:themeColor="text1"/>
          <w:sz w:val="20"/>
          <w:szCs w:val="20"/>
        </w:rPr>
      </w:pPr>
    </w:p>
    <w:p w:rsidR="00D07AA2" w:rsidRPr="00D07AA2" w:rsidRDefault="00D07AA2" w:rsidP="00D07AA2">
      <w:pPr>
        <w:pStyle w:val="ConsPlusNormal"/>
        <w:ind w:firstLine="567"/>
        <w:jc w:val="both"/>
        <w:rPr>
          <w:color w:val="000000" w:themeColor="text1"/>
          <w:sz w:val="20"/>
          <w:szCs w:val="20"/>
        </w:rPr>
      </w:pPr>
      <w:r w:rsidRPr="00D07AA2">
        <w:rPr>
          <w:color w:val="000000" w:themeColor="text1"/>
          <w:sz w:val="20"/>
          <w:szCs w:val="20"/>
        </w:rPr>
        <w:t xml:space="preserve">1. Утвердить </w:t>
      </w:r>
      <w:hyperlink r:id="rId8" w:history="1">
        <w:r w:rsidRPr="00D07AA2">
          <w:rPr>
            <w:color w:val="000000" w:themeColor="text1"/>
            <w:sz w:val="20"/>
            <w:szCs w:val="20"/>
          </w:rPr>
          <w:t>Перечень</w:t>
        </w:r>
      </w:hyperlink>
      <w:r w:rsidRPr="00D07AA2">
        <w:rPr>
          <w:color w:val="000000" w:themeColor="text1"/>
          <w:sz w:val="20"/>
          <w:szCs w:val="20"/>
        </w:rPr>
        <w:t xml:space="preserve"> автомобильных дорог общего пользования местного значения Шерагульского муниципального образования в новой редакции (приложение № 1).</w:t>
      </w:r>
    </w:p>
    <w:p w:rsidR="00D07AA2" w:rsidRPr="00D07AA2" w:rsidRDefault="00D07AA2" w:rsidP="00D07AA2">
      <w:pPr>
        <w:ind w:firstLine="567"/>
        <w:jc w:val="both"/>
        <w:rPr>
          <w:color w:val="000000" w:themeColor="text1"/>
          <w:sz w:val="20"/>
          <w:szCs w:val="20"/>
        </w:rPr>
      </w:pPr>
      <w:r w:rsidRPr="00D07AA2">
        <w:rPr>
          <w:color w:val="000000" w:themeColor="text1"/>
          <w:sz w:val="20"/>
          <w:szCs w:val="20"/>
        </w:rPr>
        <w:t xml:space="preserve">2. Отменить постановление администрации Шерагульского сельского поселения от 29.07.2024 г. № 56-п «Об утверждении перечня автомобильных дорог общего пользования местного значения Шерагульского муниципального образования». </w:t>
      </w:r>
    </w:p>
    <w:p w:rsidR="00D07AA2" w:rsidRPr="00D07AA2" w:rsidRDefault="00D07AA2" w:rsidP="00D07AA2">
      <w:pPr>
        <w:shd w:val="clear" w:color="auto" w:fill="FFFFFF"/>
        <w:ind w:firstLine="567"/>
        <w:jc w:val="both"/>
        <w:rPr>
          <w:sz w:val="20"/>
          <w:szCs w:val="20"/>
        </w:rPr>
      </w:pPr>
      <w:r w:rsidRPr="00D07AA2">
        <w:rPr>
          <w:color w:val="000000" w:themeColor="text1"/>
          <w:sz w:val="20"/>
          <w:szCs w:val="20"/>
        </w:rPr>
        <w:t>3.</w:t>
      </w:r>
      <w:r w:rsidRPr="00D07AA2">
        <w:rPr>
          <w:sz w:val="20"/>
          <w:szCs w:val="20"/>
        </w:rPr>
        <w:t xml:space="preserve"> Настоящее постановление опубликовать в газете «Информационный вестник» и на официальном сайте Шерагульского муниципального образования Тулунского района Иркутской области по адресу: </w:t>
      </w:r>
      <w:hyperlink r:id="rId9" w:history="1">
        <w:r w:rsidRPr="00D07AA2">
          <w:rPr>
            <w:rStyle w:val="a7"/>
            <w:rFonts w:eastAsiaTheme="minorEastAsia"/>
            <w:sz w:val="20"/>
            <w:szCs w:val="20"/>
            <w:lang w:val="en-US"/>
          </w:rPr>
          <w:t>http</w:t>
        </w:r>
        <w:r w:rsidRPr="00D07AA2">
          <w:rPr>
            <w:rStyle w:val="a7"/>
            <w:rFonts w:eastAsiaTheme="minorEastAsia"/>
            <w:sz w:val="20"/>
            <w:szCs w:val="20"/>
          </w:rPr>
          <w:t>://</w:t>
        </w:r>
        <w:proofErr w:type="spellStart"/>
        <w:r w:rsidRPr="00D07AA2">
          <w:rPr>
            <w:rStyle w:val="a7"/>
            <w:rFonts w:eastAsiaTheme="minorEastAsia"/>
            <w:sz w:val="20"/>
            <w:szCs w:val="20"/>
            <w:lang w:val="en-US"/>
          </w:rPr>
          <w:t>sheragul</w:t>
        </w:r>
        <w:proofErr w:type="spellEnd"/>
        <w:r w:rsidRPr="00D07AA2">
          <w:rPr>
            <w:rStyle w:val="a7"/>
            <w:rFonts w:eastAsiaTheme="minorEastAsia"/>
            <w:sz w:val="20"/>
            <w:szCs w:val="20"/>
          </w:rPr>
          <w:t>.mo38.ru</w:t>
        </w:r>
      </w:hyperlink>
      <w:r w:rsidRPr="00D07AA2">
        <w:rPr>
          <w:sz w:val="20"/>
          <w:szCs w:val="20"/>
          <w:u w:val="single"/>
        </w:rPr>
        <w:t xml:space="preserve"> </w:t>
      </w:r>
      <w:r w:rsidRPr="00D07AA2">
        <w:rPr>
          <w:sz w:val="20"/>
          <w:szCs w:val="20"/>
        </w:rPr>
        <w:t>в информационно - телекоммуникационной сети «Интернет».</w:t>
      </w:r>
    </w:p>
    <w:p w:rsidR="00D07AA2" w:rsidRPr="00D07AA2" w:rsidRDefault="00D07AA2" w:rsidP="00D07AA2">
      <w:pPr>
        <w:shd w:val="clear" w:color="auto" w:fill="FFFFFF"/>
        <w:ind w:firstLine="567"/>
        <w:jc w:val="both"/>
        <w:rPr>
          <w:sz w:val="20"/>
          <w:szCs w:val="20"/>
        </w:rPr>
      </w:pPr>
      <w:r w:rsidRPr="00D07AA2">
        <w:rPr>
          <w:sz w:val="20"/>
          <w:szCs w:val="20"/>
        </w:rPr>
        <w:t xml:space="preserve">4. </w:t>
      </w:r>
      <w:proofErr w:type="gramStart"/>
      <w:r w:rsidRPr="00D07AA2">
        <w:rPr>
          <w:sz w:val="20"/>
          <w:szCs w:val="20"/>
        </w:rPr>
        <w:t>Контроль за</w:t>
      </w:r>
      <w:proofErr w:type="gramEnd"/>
      <w:r w:rsidRPr="00D07AA2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D07AA2" w:rsidRPr="00D07AA2" w:rsidRDefault="00D07AA2" w:rsidP="00D07AA2">
      <w:pPr>
        <w:widowControl w:val="0"/>
        <w:autoSpaceDE w:val="0"/>
        <w:autoSpaceDN w:val="0"/>
        <w:adjustRightInd w:val="0"/>
        <w:ind w:firstLine="709"/>
        <w:jc w:val="both"/>
        <w:rPr>
          <w:spacing w:val="20"/>
          <w:sz w:val="20"/>
          <w:szCs w:val="20"/>
        </w:rPr>
      </w:pPr>
    </w:p>
    <w:p w:rsidR="00D07AA2" w:rsidRPr="00D07AA2" w:rsidRDefault="00D07AA2" w:rsidP="00D07AA2">
      <w:pPr>
        <w:tabs>
          <w:tab w:val="left" w:pos="9355"/>
        </w:tabs>
        <w:autoSpaceDE w:val="0"/>
        <w:autoSpaceDN w:val="0"/>
        <w:adjustRightInd w:val="0"/>
        <w:ind w:right="-5"/>
        <w:jc w:val="both"/>
        <w:rPr>
          <w:color w:val="000000" w:themeColor="text1"/>
          <w:sz w:val="20"/>
          <w:szCs w:val="20"/>
        </w:rPr>
      </w:pPr>
    </w:p>
    <w:p w:rsidR="00D07AA2" w:rsidRPr="005E3F2C" w:rsidRDefault="00D07AA2" w:rsidP="00D07AA2">
      <w:pPr>
        <w:tabs>
          <w:tab w:val="left" w:pos="9355"/>
        </w:tabs>
        <w:autoSpaceDE w:val="0"/>
        <w:autoSpaceDN w:val="0"/>
        <w:adjustRightInd w:val="0"/>
        <w:ind w:right="-5"/>
        <w:jc w:val="both"/>
        <w:rPr>
          <w:color w:val="000000" w:themeColor="text1"/>
        </w:rPr>
      </w:pPr>
      <w:r w:rsidRPr="00D07AA2">
        <w:rPr>
          <w:color w:val="000000" w:themeColor="text1"/>
          <w:sz w:val="20"/>
          <w:szCs w:val="20"/>
        </w:rPr>
        <w:t xml:space="preserve">Глава Шерагульского сельского поселения                      </w:t>
      </w:r>
      <w:r>
        <w:rPr>
          <w:color w:val="000000" w:themeColor="text1"/>
          <w:sz w:val="20"/>
          <w:szCs w:val="20"/>
        </w:rPr>
        <w:t xml:space="preserve">  П.А. Сулима</w:t>
      </w:r>
    </w:p>
    <w:p w:rsidR="00D07AA2" w:rsidRDefault="00D07AA2" w:rsidP="00D07AA2">
      <w:pPr>
        <w:jc w:val="right"/>
        <w:rPr>
          <w:b/>
          <w:color w:val="000000" w:themeColor="text1"/>
          <w:sz w:val="18"/>
          <w:szCs w:val="18"/>
        </w:rPr>
        <w:sectPr w:rsidR="00D07AA2" w:rsidSect="00D33209">
          <w:footerReference w:type="even" r:id="rId10"/>
          <w:footerReference w:type="default" r:id="rId11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 w:rsidRPr="00D07AA2">
        <w:rPr>
          <w:b/>
          <w:color w:val="000000" w:themeColor="text1"/>
          <w:sz w:val="18"/>
          <w:szCs w:val="18"/>
        </w:rPr>
        <w:t xml:space="preserve">                                                                             </w:t>
      </w:r>
    </w:p>
    <w:p w:rsidR="00D07AA2" w:rsidRPr="00D07AA2" w:rsidRDefault="00D07AA2" w:rsidP="00D07AA2">
      <w:pPr>
        <w:jc w:val="right"/>
        <w:rPr>
          <w:color w:val="000000" w:themeColor="text1"/>
          <w:sz w:val="18"/>
          <w:szCs w:val="18"/>
        </w:rPr>
      </w:pPr>
      <w:r w:rsidRPr="00D07AA2">
        <w:rPr>
          <w:color w:val="000000" w:themeColor="text1"/>
          <w:sz w:val="18"/>
          <w:szCs w:val="18"/>
        </w:rPr>
        <w:lastRenderedPageBreak/>
        <w:t xml:space="preserve">Приложение  </w:t>
      </w:r>
    </w:p>
    <w:p w:rsidR="00D07AA2" w:rsidRPr="00D07AA2" w:rsidRDefault="00D07AA2" w:rsidP="00D07AA2">
      <w:pPr>
        <w:jc w:val="right"/>
        <w:rPr>
          <w:color w:val="000000" w:themeColor="text1"/>
          <w:sz w:val="18"/>
          <w:szCs w:val="18"/>
        </w:rPr>
      </w:pPr>
      <w:r w:rsidRPr="00D07AA2">
        <w:rPr>
          <w:color w:val="000000" w:themeColor="text1"/>
          <w:sz w:val="18"/>
          <w:szCs w:val="18"/>
        </w:rPr>
        <w:t>к постановлению администрации</w:t>
      </w:r>
    </w:p>
    <w:p w:rsidR="00D07AA2" w:rsidRPr="00D07AA2" w:rsidRDefault="00D07AA2" w:rsidP="00D07AA2">
      <w:pPr>
        <w:jc w:val="right"/>
        <w:rPr>
          <w:color w:val="000000" w:themeColor="text1"/>
          <w:sz w:val="18"/>
          <w:szCs w:val="18"/>
        </w:rPr>
      </w:pPr>
      <w:r w:rsidRPr="00D07AA2">
        <w:rPr>
          <w:color w:val="000000" w:themeColor="text1"/>
          <w:sz w:val="18"/>
          <w:szCs w:val="18"/>
        </w:rPr>
        <w:t xml:space="preserve"> Шерагульского сельского поселения  </w:t>
      </w:r>
    </w:p>
    <w:p w:rsidR="00D07AA2" w:rsidRPr="00D07AA2" w:rsidRDefault="00D07AA2" w:rsidP="00D07AA2">
      <w:pPr>
        <w:jc w:val="right"/>
        <w:rPr>
          <w:color w:val="000000" w:themeColor="text1"/>
          <w:sz w:val="18"/>
          <w:szCs w:val="18"/>
        </w:rPr>
      </w:pPr>
      <w:r w:rsidRPr="00D07AA2">
        <w:rPr>
          <w:color w:val="000000" w:themeColor="text1"/>
          <w:sz w:val="18"/>
          <w:szCs w:val="18"/>
        </w:rPr>
        <w:t xml:space="preserve">                                                                             от 15.08.2024 г.  № 58-п</w:t>
      </w:r>
    </w:p>
    <w:p w:rsidR="00D07AA2" w:rsidRPr="00D07AA2" w:rsidRDefault="00D07AA2" w:rsidP="00D07AA2">
      <w:pPr>
        <w:jc w:val="center"/>
        <w:rPr>
          <w:b/>
          <w:color w:val="000000" w:themeColor="text1"/>
          <w:sz w:val="18"/>
          <w:szCs w:val="18"/>
        </w:rPr>
      </w:pPr>
    </w:p>
    <w:p w:rsidR="00D07AA2" w:rsidRPr="00D07AA2" w:rsidRDefault="00D07AA2" w:rsidP="00D07AA2">
      <w:pPr>
        <w:jc w:val="center"/>
        <w:rPr>
          <w:b/>
          <w:color w:val="000000" w:themeColor="text1"/>
          <w:sz w:val="18"/>
          <w:szCs w:val="18"/>
        </w:rPr>
      </w:pPr>
      <w:r w:rsidRPr="00D07AA2">
        <w:rPr>
          <w:b/>
          <w:color w:val="000000" w:themeColor="text1"/>
          <w:sz w:val="18"/>
          <w:szCs w:val="18"/>
        </w:rPr>
        <w:t>ПЕРЕЧЕНЬ АВТОМОБИЛЬНЫХ ДОРОГ ОБЩЕГО ПОЛЬЗОВАНИЯ МЕСТНОГО ЗНАЧЕНИЯ</w:t>
      </w:r>
    </w:p>
    <w:p w:rsidR="00D07AA2" w:rsidRPr="00D07AA2" w:rsidRDefault="00D07AA2" w:rsidP="00D07AA2">
      <w:pPr>
        <w:jc w:val="center"/>
        <w:rPr>
          <w:b/>
          <w:color w:val="000000" w:themeColor="text1"/>
          <w:sz w:val="18"/>
          <w:szCs w:val="18"/>
        </w:rPr>
      </w:pPr>
      <w:r w:rsidRPr="00D07AA2">
        <w:rPr>
          <w:b/>
          <w:color w:val="000000" w:themeColor="text1"/>
          <w:sz w:val="18"/>
          <w:szCs w:val="18"/>
        </w:rPr>
        <w:t>ШЕРАГУЛЬСКОГО МУНИЦИПАЛЬНОГО ОБРАЗОВАНИЯ ТУЛУНСКОГО РАЙОНА</w:t>
      </w:r>
    </w:p>
    <w:p w:rsidR="00D07AA2" w:rsidRPr="00D07AA2" w:rsidRDefault="00D07AA2" w:rsidP="00D07AA2">
      <w:pPr>
        <w:jc w:val="center"/>
        <w:rPr>
          <w:b/>
          <w:color w:val="000000" w:themeColor="text1"/>
          <w:sz w:val="18"/>
          <w:szCs w:val="18"/>
        </w:rPr>
      </w:pPr>
    </w:p>
    <w:tbl>
      <w:tblPr>
        <w:tblStyle w:val="af0"/>
        <w:tblW w:w="15734" w:type="dxa"/>
        <w:tblInd w:w="-34" w:type="dxa"/>
        <w:tblLayout w:type="fixed"/>
        <w:tblLook w:val="04A0"/>
      </w:tblPr>
      <w:tblGrid>
        <w:gridCol w:w="823"/>
        <w:gridCol w:w="1162"/>
        <w:gridCol w:w="1843"/>
        <w:gridCol w:w="2126"/>
        <w:gridCol w:w="1389"/>
        <w:gridCol w:w="850"/>
        <w:gridCol w:w="993"/>
        <w:gridCol w:w="879"/>
        <w:gridCol w:w="1871"/>
        <w:gridCol w:w="992"/>
        <w:gridCol w:w="680"/>
        <w:gridCol w:w="2126"/>
      </w:tblGrid>
      <w:tr w:rsidR="00D07AA2" w:rsidRPr="00D07AA2" w:rsidTr="00D07AA2">
        <w:trPr>
          <w:cantSplit/>
          <w:trHeight w:val="3300"/>
        </w:trPr>
        <w:tc>
          <w:tcPr>
            <w:tcW w:w="823" w:type="dxa"/>
            <w:textDirection w:val="btLr"/>
            <w:hideMark/>
          </w:tcPr>
          <w:p w:rsidR="00D07AA2" w:rsidRPr="00D07AA2" w:rsidRDefault="00D07AA2" w:rsidP="00D07AA2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</w:t>
            </w:r>
            <w:proofErr w:type="spellEnd"/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62" w:type="dxa"/>
            <w:textDirection w:val="btLr"/>
            <w:hideMark/>
          </w:tcPr>
          <w:p w:rsidR="00D07AA2" w:rsidRPr="00D07AA2" w:rsidRDefault="00D07AA2" w:rsidP="00D07AA2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идентификационный №</w:t>
            </w:r>
          </w:p>
        </w:tc>
        <w:tc>
          <w:tcPr>
            <w:tcW w:w="1843" w:type="dxa"/>
            <w:textDirection w:val="btLr"/>
            <w:hideMark/>
          </w:tcPr>
          <w:p w:rsidR="00D07AA2" w:rsidRPr="00D07AA2" w:rsidRDefault="00D07AA2" w:rsidP="00D07AA2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наименование сооружения</w:t>
            </w:r>
          </w:p>
        </w:tc>
        <w:tc>
          <w:tcPr>
            <w:tcW w:w="2126" w:type="dxa"/>
            <w:textDirection w:val="btLr"/>
            <w:hideMark/>
          </w:tcPr>
          <w:p w:rsidR="00D07AA2" w:rsidRPr="00D07AA2" w:rsidRDefault="00D07AA2" w:rsidP="00D07AA2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местоположение, адрес объекта сооружения</w:t>
            </w:r>
          </w:p>
        </w:tc>
        <w:tc>
          <w:tcPr>
            <w:tcW w:w="1389" w:type="dxa"/>
            <w:noWrap/>
            <w:textDirection w:val="btLr"/>
            <w:hideMark/>
          </w:tcPr>
          <w:p w:rsidR="00D07AA2" w:rsidRPr="00D07AA2" w:rsidRDefault="00D07AA2" w:rsidP="00D07AA2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кадастровый номер сооружения</w:t>
            </w:r>
          </w:p>
        </w:tc>
        <w:tc>
          <w:tcPr>
            <w:tcW w:w="850" w:type="dxa"/>
            <w:textDirection w:val="btLr"/>
            <w:hideMark/>
          </w:tcPr>
          <w:p w:rsidR="00D07AA2" w:rsidRPr="00D07AA2" w:rsidRDefault="00D07AA2" w:rsidP="00D07AA2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год ввода сооружения в эксплуатацию</w:t>
            </w:r>
          </w:p>
        </w:tc>
        <w:tc>
          <w:tcPr>
            <w:tcW w:w="993" w:type="dxa"/>
            <w:textDirection w:val="btLr"/>
            <w:hideMark/>
          </w:tcPr>
          <w:p w:rsidR="00D07AA2" w:rsidRPr="00D07AA2" w:rsidRDefault="00D07AA2" w:rsidP="00D07AA2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протяженность автомобильных дорог, всего,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879" w:type="dxa"/>
            <w:textDirection w:val="btLr"/>
            <w:hideMark/>
          </w:tcPr>
          <w:p w:rsidR="00D07AA2" w:rsidRPr="00D07AA2" w:rsidRDefault="00D07AA2" w:rsidP="00D07AA2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автомобильных дорог с  покрытием (асфальтобетон, гравий, щебень и др.),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871" w:type="dxa"/>
            <w:textDirection w:val="btLr"/>
            <w:hideMark/>
          </w:tcPr>
          <w:p w:rsidR="00D07AA2" w:rsidRPr="00D07AA2" w:rsidRDefault="00D07AA2" w:rsidP="00D07AA2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адрес местонахождения земельного участка</w:t>
            </w:r>
          </w:p>
        </w:tc>
        <w:tc>
          <w:tcPr>
            <w:tcW w:w="992" w:type="dxa"/>
            <w:textDirection w:val="btLr"/>
            <w:hideMark/>
          </w:tcPr>
          <w:p w:rsidR="00D07AA2" w:rsidRPr="00D07AA2" w:rsidRDefault="00D07AA2" w:rsidP="00D07AA2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textDirection w:val="btLr"/>
            <w:hideMark/>
          </w:tcPr>
          <w:p w:rsidR="00D07AA2" w:rsidRPr="00D07AA2" w:rsidRDefault="00D07AA2" w:rsidP="00D07AA2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площадь земельного участка кв. м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textDirection w:val="btLr"/>
          </w:tcPr>
          <w:p w:rsidR="00D07AA2" w:rsidRPr="00D07AA2" w:rsidRDefault="00D07AA2" w:rsidP="00D07AA2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Примечание</w:t>
            </w:r>
          </w:p>
        </w:tc>
      </w:tr>
      <w:tr w:rsidR="00D07AA2" w:rsidRPr="00D07AA2" w:rsidTr="00D07AA2">
        <w:trPr>
          <w:trHeight w:val="2820"/>
        </w:trPr>
        <w:tc>
          <w:tcPr>
            <w:tcW w:w="823" w:type="dxa"/>
            <w:noWrap/>
            <w:hideMark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62" w:type="dxa"/>
            <w:hideMark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01</w:t>
            </w:r>
          </w:p>
        </w:tc>
        <w:tc>
          <w:tcPr>
            <w:tcW w:w="1843" w:type="dxa"/>
            <w:hideMark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по улице Гагарина                                                                                                      </w:t>
            </w:r>
          </w:p>
        </w:tc>
        <w:tc>
          <w:tcPr>
            <w:tcW w:w="2126" w:type="dxa"/>
            <w:hideMark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Российская Федерация, Иркутская область, Тулунский район, село Шерагул автомобильная дорога по улице Гагарина</w:t>
            </w:r>
          </w:p>
        </w:tc>
        <w:tc>
          <w:tcPr>
            <w:tcW w:w="1389" w:type="dxa"/>
            <w:noWrap/>
            <w:hideMark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38:15:000000:1118</w:t>
            </w:r>
          </w:p>
        </w:tc>
        <w:tc>
          <w:tcPr>
            <w:tcW w:w="850" w:type="dxa"/>
            <w:hideMark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1968</w:t>
            </w:r>
          </w:p>
        </w:tc>
        <w:tc>
          <w:tcPr>
            <w:tcW w:w="993" w:type="dxa"/>
            <w:noWrap/>
            <w:hideMark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2066</w:t>
            </w:r>
          </w:p>
        </w:tc>
        <w:tc>
          <w:tcPr>
            <w:tcW w:w="879" w:type="dxa"/>
            <w:noWrap/>
            <w:hideMark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2066</w:t>
            </w:r>
          </w:p>
        </w:tc>
        <w:tc>
          <w:tcPr>
            <w:tcW w:w="1871" w:type="dxa"/>
            <w:hideMark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Российская Федерация, Иркутская область, Тулунский район, село Шерагул, автомобильная дорога по улице Гагарина</w:t>
            </w:r>
          </w:p>
        </w:tc>
        <w:tc>
          <w:tcPr>
            <w:tcW w:w="992" w:type="dxa"/>
            <w:hideMark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38:15:000000:1116 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noWrap/>
            <w:hideMark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11706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от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 xml:space="preserve"> ж/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ст.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Шуба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 xml:space="preserve"> до выезда на территорию ООО «Шерагульское» с. Шерагул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  <w:hideMark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62" w:type="dxa"/>
            <w:noWrap/>
            <w:hideMark/>
          </w:tcPr>
          <w:p w:rsidR="00D07AA2" w:rsidRPr="00D07AA2" w:rsidRDefault="00D07AA2" w:rsidP="00D07AA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02</w:t>
            </w:r>
          </w:p>
        </w:tc>
        <w:tc>
          <w:tcPr>
            <w:tcW w:w="1843" w:type="dxa"/>
            <w:noWrap/>
            <w:hideMark/>
          </w:tcPr>
          <w:p w:rsidR="00D07AA2" w:rsidRPr="00D07AA2" w:rsidRDefault="00D07AA2" w:rsidP="00D07AA2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по улице Кирова                     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:rsidR="00D07AA2" w:rsidRPr="00D07AA2" w:rsidRDefault="00D07AA2" w:rsidP="00D07AA2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Российская Федерация, Иркутская область, Тулунский район, село Шерагул автомобильная дорога по улице Кирова</w:t>
            </w:r>
          </w:p>
        </w:tc>
        <w:tc>
          <w:tcPr>
            <w:tcW w:w="1389" w:type="dxa"/>
            <w:noWrap/>
            <w:hideMark/>
          </w:tcPr>
          <w:p w:rsidR="00D07AA2" w:rsidRPr="00D07AA2" w:rsidRDefault="00D07AA2" w:rsidP="00D07AA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38:15:250103:877</w:t>
            </w:r>
          </w:p>
        </w:tc>
        <w:tc>
          <w:tcPr>
            <w:tcW w:w="850" w:type="dxa"/>
            <w:hideMark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1960</w:t>
            </w:r>
          </w:p>
        </w:tc>
        <w:tc>
          <w:tcPr>
            <w:tcW w:w="993" w:type="dxa"/>
            <w:noWrap/>
            <w:hideMark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555</w:t>
            </w:r>
          </w:p>
        </w:tc>
        <w:tc>
          <w:tcPr>
            <w:tcW w:w="879" w:type="dxa"/>
            <w:noWrap/>
            <w:hideMark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555</w:t>
            </w:r>
          </w:p>
        </w:tc>
        <w:tc>
          <w:tcPr>
            <w:tcW w:w="1871" w:type="dxa"/>
            <w:noWrap/>
            <w:hideMark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Российская Федерация, Иркутская область, Тулунский район, село Шерагул, автомобильная дорога по улице Кирова</w:t>
            </w:r>
          </w:p>
        </w:tc>
        <w:tc>
          <w:tcPr>
            <w:tcW w:w="992" w:type="dxa"/>
            <w:noWrap/>
            <w:hideMark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38:15:250103:873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noWrap/>
            <w:hideMark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2148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от федеральной дороги М-53 до ул. Гагарина с. Шерагул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03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</w:t>
            </w:r>
            <w:r w:rsidRPr="00D07AA2">
              <w:rPr>
                <w:color w:val="000000" w:themeColor="text1"/>
                <w:sz w:val="18"/>
                <w:szCs w:val="18"/>
              </w:rPr>
              <w:lastRenderedPageBreak/>
              <w:t xml:space="preserve">пользования местного значения по улице Калинина                                                                                                       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lastRenderedPageBreak/>
              <w:t xml:space="preserve">Российская Федерация, Иркутская область, </w:t>
            </w:r>
            <w:r w:rsidRPr="00D07AA2">
              <w:rPr>
                <w:color w:val="000000" w:themeColor="text1"/>
                <w:sz w:val="18"/>
                <w:szCs w:val="18"/>
              </w:rPr>
              <w:lastRenderedPageBreak/>
              <w:t>Тулунский район, село Шерагул автомобильная дорога по улице Калинина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lastRenderedPageBreak/>
              <w:t>38:15:250103:876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1960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521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521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Российская Федерация, </w:t>
            </w:r>
            <w:r w:rsidRPr="00D07AA2">
              <w:rPr>
                <w:color w:val="000000" w:themeColor="text1"/>
                <w:sz w:val="18"/>
                <w:szCs w:val="18"/>
              </w:rPr>
              <w:lastRenderedPageBreak/>
              <w:t>Иркутская область, Тулунский район, село Шерагул, автомобильная дорога по улице Калинина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lastRenderedPageBreak/>
              <w:t>38:15:250103:870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2082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от федеральной дороги М-53 до ул. Гагарина с. </w:t>
            </w:r>
            <w:r w:rsidRPr="00D07AA2">
              <w:rPr>
                <w:color w:val="000000" w:themeColor="text1"/>
                <w:sz w:val="18"/>
                <w:szCs w:val="18"/>
              </w:rPr>
              <w:lastRenderedPageBreak/>
              <w:t>Шерагул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04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по улице Карла Маркса                                                                                                      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Российская Федерация, Иркутская область, Тулунский район, село Шерагул автомобильная дорога по улице Карла Маркса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38:15:250103:875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1958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483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483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Российская Федерация, Иркутская область, Тулунский район, село Шерагул, автомобильная дорога по улице Карла Маркса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38:15:250103:869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1930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от федеральной дороги М-53 до ул. Чапаева с. Шерагул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05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по улице Чапаева                                                                                                       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Российская Федерация, Иркутская область, Тулунский район, село Шерагул автомобильная дорога по улице Чапаева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38:15:250103:878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1960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787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787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Российская Федерация, Иркутская область, Тулунский район, село Шерагул, автомобильная дорога по улице Чапаева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38:15:250103:867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3182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от федеральной дороги М-53 до выезда на территорию ООО «Шерагульское» 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06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по улице Советская с. Шерагул                                                                                                      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Иркутская область, Тулунский район, с. Шерагул, от д. № 1 до д. № 44 ул. Советская</w:t>
            </w:r>
            <w:proofErr w:type="gramEnd"/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38:15:000000:963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1964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747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747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Иркутская область, Тулунский район, с. Шерагул, ул. Советская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38:15:000000:961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3571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от д. № 1 до д. № 44 ул.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Советская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 xml:space="preserve"> с. Шерагул 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07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по улице Лесная с. Шерагул                                                                                                      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Иркутская область, Тулунский район, село Шерагул, ул. Лесная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38:15:000000:                                                                                                                                                                                                                    1764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1964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644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644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Российская Федерация, Иркутская область, Тулунский район, село Шерагул, ул. Лесная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38:15:000000:1744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3883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от д. № 1 до д. № 21 ул.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Лесная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 xml:space="preserve"> с. Шерагул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08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по улице Подгорной с. Шерагул                                                                                                      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Российская Федерация, Иркутская область, Тулунский район, село Шерагул автомобильная дорога по улице Подгорной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38:15:250101:858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1964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951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951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Российская Федерация, Иркутская область, Тулунский район, село Шерагул, автомобильная дорога по улице Подгорной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38:15:250101:856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4779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от ул.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Советская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 xml:space="preserve"> с. Шерагул до федеральной дороги М-53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09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по улице Горького с. Шерагул                                                                                                      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Иркутская область, Тулунский район, с. Шерагул, от федеральной дороги М-53 до д. № 50 ул. Горького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38:15:250101:824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1964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1438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1438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Иркутская область, Тулунский район, с. Шерагул, ул. Горького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38:15:250101:821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7111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от федеральной дороги М-53 до д. № 50 ул. Горького с. Шерагул 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lastRenderedPageBreak/>
              <w:t>10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10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по улице Молодёжная с. Шерагул                                                                                                      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Российская Федерация, Иркутская область, Тулунский район, село Шерагул автомобильная дорога по улице Молодёжной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38:15:250103:882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1976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599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599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Российская Федерация, Иркутская область, Тулунский район, село Шерагул, автомобильная дорога по улице Молодёжной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38:15:250103:881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3229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от ул. Гагарина с. Шерагул до д. № 25 ул. Молодёжная с. Шерагул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11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по переулку Энергетиков село Шерагул                                                                                                      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Российская Федерация, Иркутская область, Тулунский район, село Шерагул автомобильная дорога по переулку Энергетиков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38:15:250102:459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1968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Российская Федерация, Иркутская область, Тулунский район, село Шерагул, автомобильная дорога по переулку Энергетиков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38:15:250102:458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1615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от ул. Гагарина д,3 до кладбища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12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по улице Луговая с. Шерагул                                                                                                      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Российская Федерация, Иркутская область, Тулунский район, село Шерагул автомобильная дорога по улице Луговой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38:15:250102:340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1958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965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965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Российская Федерация, Иркутская область, Тулунский район, село Шерагул автомобильная дорога по улице Луговой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38:15:250102:339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4891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от ул. Гагарина с. Шерагул до федеральной дороги М-53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13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по улице Складская с. Шерагул                                                                                                      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Иркутская область, р-н Тулунский, с. Шерагул, от ул. Чапаева до ул. Карла Маркса с. Шерагул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38:15:250103:845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1974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284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284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Иркутская область, Тулунский район, с. Шерагул, ул. Складская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38:15:250103:841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1559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от ул. Чапаева до ул. Карла Маркса с. Шерагул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14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по переулку Степной с. Шерагул                                                                                                      </w:t>
            </w:r>
            <w:proofErr w:type="gramEnd"/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Российская Федерация, Иркутская область, Тулунский район, село Шерагул автомобильная дорога по переулку Степной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38:15:250101:859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1960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461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461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Российская Федерация, Иркутская область, Тулунский район, село Шерагул автомобильная дорога по переулку Степной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38:15:000000:1288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2307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от федеральной дороги М-53 до ул. Горького с. Шерагул 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15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по переулку Складской село Шерагул                                                                                                      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Российская Федерация, Иркутская область, Тулунский район, село Шерагул автомобильная дорога по переулку Складской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38:15:250103:1008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1960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Российская Федерация, Иркутская область, Тулунский район, село Шерагул автомобильная дорога по переулку Складской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38:15:250103:1005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1177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от ул. Складской с. Шерагул до ул. Чапаева с. Шерагул</w:t>
            </w:r>
            <w:proofErr w:type="gramEnd"/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16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</w:t>
            </w:r>
            <w:r w:rsidRPr="00D07AA2">
              <w:rPr>
                <w:color w:val="000000" w:themeColor="text1"/>
                <w:sz w:val="18"/>
                <w:szCs w:val="18"/>
              </w:rPr>
              <w:lastRenderedPageBreak/>
              <w:t>пользования местного значения в селе Шерагул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lastRenderedPageBreak/>
              <w:t xml:space="preserve">Российская Федерация, Иркутская область, </w:t>
            </w:r>
            <w:r w:rsidRPr="00D07AA2">
              <w:rPr>
                <w:color w:val="000000" w:themeColor="text1"/>
                <w:sz w:val="18"/>
                <w:szCs w:val="18"/>
              </w:rPr>
              <w:lastRenderedPageBreak/>
              <w:t xml:space="preserve">Тулунский район, село Шерагул, «от улицы Гагарина с. Шерагул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до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переезда № 4828 км»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lastRenderedPageBreak/>
              <w:t>38:15:250102:451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1958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736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736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Российская Федерация, </w:t>
            </w:r>
            <w:r w:rsidRPr="00D07AA2">
              <w:rPr>
                <w:color w:val="000000" w:themeColor="text1"/>
                <w:sz w:val="18"/>
                <w:szCs w:val="18"/>
              </w:rPr>
              <w:lastRenderedPageBreak/>
              <w:t xml:space="preserve">Иркутская область, Тулунский район, село Шерагул, «от улицы Гагарина с. Шерагул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до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переезда № 4828 км»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lastRenderedPageBreak/>
              <w:t>38:15:000000:1398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6100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от ул. Гагарина с. Шерагул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до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07AA2">
              <w:rPr>
                <w:color w:val="000000" w:themeColor="text1"/>
                <w:sz w:val="18"/>
                <w:szCs w:val="18"/>
              </w:rPr>
              <w:lastRenderedPageBreak/>
              <w:t>переезда</w:t>
            </w:r>
          </w:p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 № 4828 км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lastRenderedPageBreak/>
              <w:t>17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17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по улице Центральная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                                                                                                      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 автомобильная дорога по улице Центральная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38:15:250201:1230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1958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1120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1120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 автомобильная дорога по улице Центральная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38:15:250201:1226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11818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от ул. Железнодорожная до д. № 48 ул.  Центральная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18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по улице Железнодорожная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                                                                                                      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 автомобильная дорога по улице Железнодорожная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38:15:000000:2094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1958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1270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1270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 автомобильная дорога по улице Железнодорожная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38:15:250201:1248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5104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от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переезда № 4828 км. До д. № 35 ул. Железнодорожная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19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автомобильная дорога общего пользования местного значения «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от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переезда № 4828 км до зерносклада ООО "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Шубинское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>" посёлок ж/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 автомобильная дорога «от ж/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переезда № 4828 км до зерносклада ООО "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Шубинское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38:15:000000:1845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1968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1350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1350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 автомобильная дорога «от ж/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переезда № 4828 км до зерносклада ООО "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Шубинское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38:15:250201:1227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9937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от ж/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переезда № 4828 км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.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о зерносклада ООО "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Шубинское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>"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20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по улице Новая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                                                                                                      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 автомобильная дорога по улице Новая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38:15:250201:1264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1970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 автомобильная дорога по улице Новая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38:15:250201:1247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1498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от дороги на зерносклад ООО "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Шубинское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" до д. № 16 ул. Новая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21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</w:t>
            </w:r>
            <w:r w:rsidRPr="00D07AA2">
              <w:rPr>
                <w:color w:val="000000" w:themeColor="text1"/>
                <w:sz w:val="18"/>
                <w:szCs w:val="18"/>
              </w:rPr>
              <w:lastRenderedPageBreak/>
              <w:t xml:space="preserve">пользования местного значения по улице Южная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пос.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ст. Шуба                                                                                                      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lastRenderedPageBreak/>
              <w:t xml:space="preserve">Иркутская область, Тулунский район,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 xml:space="preserve">пос. </w:t>
            </w:r>
            <w:r w:rsidRPr="00D07AA2">
              <w:rPr>
                <w:color w:val="000000" w:themeColor="text1"/>
                <w:sz w:val="18"/>
                <w:szCs w:val="18"/>
              </w:rPr>
              <w:lastRenderedPageBreak/>
              <w:t>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Шуба, от д. № 1 до д. № 24 по ул. Южная пос. ж/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lastRenderedPageBreak/>
              <w:t>38:15:250201:1043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1965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838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838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Иркутская область, Тулунский район,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lastRenderedPageBreak/>
              <w:t>пос.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Шуба, ул. Южная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lastRenderedPageBreak/>
              <w:t>38:15:250201:1035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7243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от д. № 1 по ул. Южная до д. № 24 ул. Южная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lastRenderedPageBreak/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 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lastRenderedPageBreak/>
              <w:t>22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22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по улице Строительная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пос.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ст. Шуба                                                                                                      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Иркутская область, Тулунский район,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пос.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Шуба, от д. № 1 до д. № 2 ул. Строительная пос. ж/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38:15:250201:1044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1969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493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493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Иркутская область, Тулунский район,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пос.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Шуба, ул. Строительная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38:15:250201:1036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3421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от д. № 1 по ул. Строительная до д. № 26 по ул. Строительная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пос.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ст. Шуба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23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по улице Клубная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пос.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ст. Шуба                                                                                                      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Иркутская область, Тулунский район,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пос.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Шуба, от ул. Центральная до ул. Строительная пос. ж/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38:15:250201:1045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1970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131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131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Иркутская область, Тулунский район,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пос.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Шуба, ул. Клубная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38:15:250201:1037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1029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от ул. Центральная до ул. Строительная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пос.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ст. Шуба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24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по улице Труда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                                                                                                      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Шуба, автомобильная дорога по улице Труда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38:15:250201:1263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1960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Шерагульское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Шуба, автомобильная дорога по улице Труда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38:15:250201:1245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2698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от ул. Центральная до д. № 22 по ул. Труда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25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по улице Полевая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Шуба, автомобильная дорога по улице Полевая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38:15:250201:1267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1964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609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609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Шуба, автомобильная дорога по улице Полевая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от ул. Труда до д. № 16 ул. Полевая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26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по переулку Полевой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Шуба, автомобильная дорога по переулку Полевой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38:15:250201:1268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1964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296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296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Шуба, автомобильная дорога по переулку Полевой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от д. № 2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 пер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. Полевой до д. № 8 пер. Полевой посёлок ж/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lastRenderedPageBreak/>
              <w:t>27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27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по улице Степная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                                                                                                      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Шуба, автомобильная дорога по улице Степная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38:15:250201:1265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1964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740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740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Шуба, автомобильная дорога по улице Степная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38:15:250201:1246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3669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от ул. Труда ж/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 до зерносклада «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Шубинское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28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по улице Зелёная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                                                                                                      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Шуба, автомобильная дорога по улице Зелёной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38:15:000000:1326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1968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520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520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поселок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Шуба, автомобильная дорога по улице Зелёной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38:15:000000:1287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2599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от д. № 1 по ул. Зелёная до д. № 20 по ул. Зелёная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29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по улице Мастерская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                                                                                                      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Иркутская область, Тулунский район,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пос.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Шуба, ул. Мастерская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38:15:250201:1214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1965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933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933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поселок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Шуба, улица Мастерская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38:15:250201:1102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7533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30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по переулку Мастерской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                                                                                                      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Шуба, автомобильная дорога по переулку Мастерской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38:15:250201:1269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1965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236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236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Шуба, автомобильная дорога по переулку Мастерской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от ул. Мастерской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 по дороги "ж/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переезда 4828 зерносклада"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31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"от зерносклада ООО 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Шубинское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" до озера "Под увалом"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                                                                                                      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Шуба, автомобильная дорога "от зерносклада ООО 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Шубинское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>" до озера "Под увалом"</w:t>
            </w:r>
            <w:bookmarkStart w:id="0" w:name="_GoBack"/>
            <w:bookmarkEnd w:id="0"/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38:15:00000062169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1975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3183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3183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посёлок ж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 станции Шуба, автомобильная дорога "от зерносклада ООО 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Шубинское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>" до озера "Под увалом"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от зерносклад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а ООО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 xml:space="preserve"> "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Шубинское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>" до озера "Под увалом"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lastRenderedPageBreak/>
              <w:t>32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32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по улице Лесная деревня Трактовая                                                                                                     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Иркутская область, Тулунский район, дер. Трактовая, улица Лесная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38:15:250301:364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1960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1067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1067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Российская Федерация, Иркутская область, Тулунский район, деревня Трактовая, улица Лесная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38:15:250301:251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8538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от федеральной дороги М-53 до д. № 47 ул.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Лесная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 xml:space="preserve"> д. Трактовая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33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по переулку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Клубный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 xml:space="preserve"> деревня Трактовая                                                                                                     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Российская Федерация, Иркутская область, Тулунский район, деревня Трактовая, автомобильная дорога по переулку Клубный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38:15:000000:2095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1960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деревня Трактовая, автомобильная дорога по переулку Клубный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38:15:250301:374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1226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от ул. Центральной до ул. Лесная д. Трактовая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34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по улице Советская деревня Новотроицк                                                                                                    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Российская Федерация, Иркутская область, Тулунский район, деревня Новотроицк, автомобильная дорога по улице Советская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38:15:000000:2171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1958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1255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1255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Российская Федерация, Иркутская область, Тулунский район, деревня Новотроицк, автомобильная дорога по улице Советская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от д. № 1 ул.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Советская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 xml:space="preserve"> д. № 42 ул. Советская д. Новотроицк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35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по улице Школьная деревня Новотроицк                                                                                                    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Российская Федерация, Иркутская область, Тулунский район, деревня Новотроицк, автомобильная дорога по улице Школьная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38:15:250401:396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1958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1268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1268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Российская Федерация, Иркутская область, Тулунский район, деревня Новотроицк, автомобильная дорога по улице Школьная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от д. № 1 ул.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Школьная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 xml:space="preserve"> до д. № 51 ул. Школьная д. Новотроицк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36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по улице Привокзальная деревня Новотроицк                                                                                                    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деревня Новотроицк, автомобильная дорога по улице Привокзальная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38615:000000:2168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1958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636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636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Российская Федерация, Иркутская область, Тулунский район, деревня Новотроицк, автомобильная дорога по улице Привокзальная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от ул.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Школьная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 xml:space="preserve"> до водонапорной башни д. Новотроицк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37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по улице Приозёрная деревня </w:t>
            </w:r>
            <w:r w:rsidRPr="00D07AA2">
              <w:rPr>
                <w:color w:val="000000" w:themeColor="text1"/>
                <w:sz w:val="18"/>
                <w:szCs w:val="18"/>
              </w:rPr>
              <w:lastRenderedPageBreak/>
              <w:t xml:space="preserve">Новотроицк                                                                                                    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lastRenderedPageBreak/>
              <w:t xml:space="preserve">Российская Федерация, Иркутская область, муниципальный район Тулунский, сельское поселение Шерагульское, деревня </w:t>
            </w:r>
            <w:r w:rsidRPr="00D07AA2">
              <w:rPr>
                <w:color w:val="000000" w:themeColor="text1"/>
                <w:sz w:val="18"/>
                <w:szCs w:val="18"/>
              </w:rPr>
              <w:lastRenderedPageBreak/>
              <w:t>Новотроицк, автомобильная дорога по улице Приозерная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lastRenderedPageBreak/>
              <w:t>38:15:000000:2172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1960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1703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1703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Российская Федерация, Иркутская область, Тулунский район, деревня Новотроицк, автомобильная </w:t>
            </w:r>
            <w:r w:rsidRPr="00D07AA2">
              <w:rPr>
                <w:color w:val="000000" w:themeColor="text1"/>
                <w:sz w:val="18"/>
                <w:szCs w:val="18"/>
              </w:rPr>
              <w:lastRenderedPageBreak/>
              <w:t>дорога по улице Приозёрная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от д. № 1 ул.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Приозёрная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 xml:space="preserve"> до окончания улицы Приозёрная д. Новотроицк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lastRenderedPageBreak/>
              <w:t>38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38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по улице Центральная деревня Новотроицк                                                                                                    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деревня Новотроицк, улица Центральная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38:15:250401:395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1958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Российская Федерация, Иркутская область, Тулунский район, деревня Новотроицк, автомобильная дорога по улице Центральная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от въезда в д. Новотроицк до ул.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Школьная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 xml:space="preserve"> д. Новотроицк</w:t>
            </w: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39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Областная автомобильная дорога общего пользования «Подъезд к д. Новотроицк»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Иркутская область, Тулунский район, д. Новотроицк, от границы д. Новотроицк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км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 xml:space="preserve"> 2+884 до примыкания к ул. Школьная, д. Новотроицк (км 3+175)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38:15:250401:264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1989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291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291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Иркутская область, Тулунский район, деревня Новотроицк, от границы д. Новотроицк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км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 xml:space="preserve"> 2+884 до примыкания к ул. Школьная, д. Новотроицк (км 3+175)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38:15:250401:271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3490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07AA2" w:rsidRPr="00D07AA2" w:rsidTr="00D07AA2">
        <w:trPr>
          <w:trHeight w:val="300"/>
        </w:trPr>
        <w:tc>
          <w:tcPr>
            <w:tcW w:w="82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6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25-238-8532 ОПМП 40</w:t>
            </w:r>
          </w:p>
        </w:tc>
        <w:tc>
          <w:tcPr>
            <w:tcW w:w="1843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автомобильная дорога общего пользования местного значения П-255 «Сибирь» </w:t>
            </w:r>
            <w:proofErr w:type="spellStart"/>
            <w:r w:rsidRPr="00D07AA2">
              <w:rPr>
                <w:color w:val="000000" w:themeColor="text1"/>
                <w:sz w:val="18"/>
                <w:szCs w:val="18"/>
              </w:rPr>
              <w:t>Новосибирск-Кемерово-Красноярск-Иркутск</w:t>
            </w:r>
            <w:proofErr w:type="spellEnd"/>
            <w:r w:rsidRPr="00D07AA2">
              <w:rPr>
                <w:color w:val="000000" w:themeColor="text1"/>
                <w:sz w:val="18"/>
                <w:szCs w:val="18"/>
              </w:rPr>
              <w:t xml:space="preserve">»                                                                                           </w:t>
            </w:r>
          </w:p>
        </w:tc>
        <w:tc>
          <w:tcPr>
            <w:tcW w:w="2126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км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 xml:space="preserve"> 1526+012 – км 1527+594</w:t>
            </w:r>
          </w:p>
        </w:tc>
        <w:tc>
          <w:tcPr>
            <w:tcW w:w="138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38:15:250397:113</w:t>
            </w:r>
          </w:p>
        </w:tc>
        <w:tc>
          <w:tcPr>
            <w:tcW w:w="850" w:type="dxa"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1980</w:t>
            </w:r>
          </w:p>
        </w:tc>
        <w:tc>
          <w:tcPr>
            <w:tcW w:w="993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1752</w:t>
            </w:r>
          </w:p>
        </w:tc>
        <w:tc>
          <w:tcPr>
            <w:tcW w:w="879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1752</w:t>
            </w:r>
          </w:p>
        </w:tc>
        <w:tc>
          <w:tcPr>
            <w:tcW w:w="1871" w:type="dxa"/>
            <w:noWrap/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км</w:t>
            </w:r>
            <w:proofErr w:type="gramEnd"/>
            <w:r w:rsidRPr="00D07AA2">
              <w:rPr>
                <w:color w:val="000000" w:themeColor="text1"/>
                <w:sz w:val="18"/>
                <w:szCs w:val="18"/>
              </w:rPr>
              <w:t xml:space="preserve"> 1526+012 – км 1527+594</w:t>
            </w:r>
          </w:p>
        </w:tc>
        <w:tc>
          <w:tcPr>
            <w:tcW w:w="992" w:type="dxa"/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38:15:250397:2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noWrap/>
          </w:tcPr>
          <w:p w:rsidR="00D07AA2" w:rsidRPr="00D07AA2" w:rsidRDefault="00D07AA2" w:rsidP="00D07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>37265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7AA2" w:rsidRPr="00D07AA2" w:rsidRDefault="00D07AA2" w:rsidP="00D07A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07AA2">
              <w:rPr>
                <w:color w:val="000000" w:themeColor="text1"/>
                <w:sz w:val="18"/>
                <w:szCs w:val="18"/>
              </w:rPr>
              <w:t xml:space="preserve">Земельный участок для эксплуатации автомобильной дороги по ул. Центральной в д. </w:t>
            </w:r>
            <w:proofErr w:type="gramStart"/>
            <w:r w:rsidRPr="00D07AA2">
              <w:rPr>
                <w:color w:val="000000" w:themeColor="text1"/>
                <w:sz w:val="18"/>
                <w:szCs w:val="18"/>
              </w:rPr>
              <w:t>Трактовая</w:t>
            </w:r>
            <w:proofErr w:type="gramEnd"/>
          </w:p>
        </w:tc>
      </w:tr>
    </w:tbl>
    <w:p w:rsidR="00D07AA2" w:rsidRPr="00D07AA2" w:rsidRDefault="00D07AA2" w:rsidP="00D07AA2">
      <w:pPr>
        <w:rPr>
          <w:b/>
          <w:color w:val="000000" w:themeColor="text1"/>
          <w:sz w:val="18"/>
          <w:szCs w:val="18"/>
        </w:rPr>
      </w:pPr>
    </w:p>
    <w:p w:rsidR="00D07AA2" w:rsidRPr="00D07AA2" w:rsidRDefault="00D07AA2" w:rsidP="00D07AA2">
      <w:pPr>
        <w:rPr>
          <w:color w:val="000000" w:themeColor="text1"/>
          <w:sz w:val="18"/>
          <w:szCs w:val="18"/>
        </w:rPr>
      </w:pPr>
      <w:r w:rsidRPr="00D07AA2">
        <w:rPr>
          <w:color w:val="000000" w:themeColor="text1"/>
          <w:sz w:val="18"/>
          <w:szCs w:val="18"/>
        </w:rPr>
        <w:t>Итого: общая протяженность автомобильных дорог - 32648 метров.</w:t>
      </w:r>
    </w:p>
    <w:p w:rsidR="00660E90" w:rsidRPr="00660E90" w:rsidRDefault="00660E90" w:rsidP="00D07AA2">
      <w:pPr>
        <w:jc w:val="center"/>
        <w:rPr>
          <w:b/>
          <w:i/>
          <w:sz w:val="20"/>
          <w:szCs w:val="20"/>
        </w:rPr>
      </w:pPr>
    </w:p>
    <w:p w:rsidR="00572B0A" w:rsidRDefault="00572B0A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D07AA2" w:rsidRDefault="00D07AA2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D07AA2" w:rsidRDefault="00D07AA2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D07AA2" w:rsidRPr="00862FE5" w:rsidRDefault="00D07AA2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F0B2A" w:rsidRPr="001C030C" w:rsidRDefault="005F0B2A" w:rsidP="005F0B2A">
      <w:pPr>
        <w:rPr>
          <w:sz w:val="19"/>
          <w:szCs w:val="19"/>
        </w:rPr>
      </w:pPr>
      <w:r w:rsidRPr="001C030C">
        <w:rPr>
          <w:b/>
          <w:i/>
          <w:sz w:val="19"/>
          <w:szCs w:val="19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1C030C">
        <w:rPr>
          <w:i/>
          <w:sz w:val="19"/>
          <w:szCs w:val="19"/>
        </w:rPr>
        <w:t xml:space="preserve">. </w:t>
      </w:r>
      <w:r w:rsidRPr="001C030C">
        <w:rPr>
          <w:sz w:val="19"/>
          <w:szCs w:val="19"/>
        </w:rPr>
        <w:t>Издатель, редакция и распространитель – администрация Шерагульского сельского поселения</w:t>
      </w:r>
      <w:r w:rsidR="00367D49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>Адрес: Иркутская область Тулунский район с. Шерагул ул. Ленина 84</w:t>
      </w:r>
      <w:r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r w:rsidRPr="001C030C">
        <w:rPr>
          <w:sz w:val="19"/>
          <w:szCs w:val="19"/>
        </w:rPr>
        <w:t>Глава администрации: П.А. Сулима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proofErr w:type="gramStart"/>
      <w:r w:rsidRPr="001C030C">
        <w:rPr>
          <w:sz w:val="19"/>
          <w:szCs w:val="19"/>
        </w:rPr>
        <w:t>Ответственный за выпуск:</w:t>
      </w:r>
      <w:proofErr w:type="gramEnd"/>
      <w:r w:rsidRPr="001C030C">
        <w:rPr>
          <w:sz w:val="19"/>
          <w:szCs w:val="19"/>
        </w:rPr>
        <w:t xml:space="preserve"> Е.М. Ермакова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 xml:space="preserve">Тираж 10 экземпляров. Объем не менее 2-х страниц. </w:t>
      </w:r>
    </w:p>
    <w:p w:rsidR="00AD43AA" w:rsidRPr="00B47432" w:rsidRDefault="005F0B2A" w:rsidP="007B44FE">
      <w:pPr>
        <w:rPr>
          <w:sz w:val="20"/>
          <w:szCs w:val="20"/>
        </w:rPr>
      </w:pPr>
      <w:r w:rsidRPr="001C030C">
        <w:rPr>
          <w:sz w:val="19"/>
          <w:szCs w:val="19"/>
        </w:rPr>
        <w:t>Распространяется бесплатно</w:t>
      </w:r>
      <w:r w:rsidRPr="001C030C">
        <w:rPr>
          <w:rFonts w:eastAsia="Calibri"/>
          <w:b/>
          <w:bCs/>
          <w:i/>
          <w:sz w:val="19"/>
          <w:szCs w:val="19"/>
          <w:lang w:eastAsia="ar-SA"/>
        </w:rPr>
        <w:t xml:space="preserve"> </w:t>
      </w:r>
      <w:r w:rsidRPr="001C030C">
        <w:rPr>
          <w:sz w:val="19"/>
          <w:szCs w:val="19"/>
        </w:rPr>
        <w:t xml:space="preserve"> </w:t>
      </w:r>
    </w:p>
    <w:sectPr w:rsidR="00AD43AA" w:rsidRPr="00B47432" w:rsidSect="00D07AA2">
      <w:pgSz w:w="16838" w:h="11906" w:orient="landscape"/>
      <w:pgMar w:top="851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387" w:rsidRDefault="00CC0387" w:rsidP="0041751A">
      <w:r>
        <w:separator/>
      </w:r>
    </w:p>
  </w:endnote>
  <w:endnote w:type="continuationSeparator" w:id="0">
    <w:p w:rsidR="00CC0387" w:rsidRDefault="00CC0387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1" w:rsidRDefault="00164A22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5074F1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5074F1" w:rsidRDefault="005074F1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1" w:rsidRDefault="005074F1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387" w:rsidRDefault="00CC0387" w:rsidP="0041751A">
      <w:r>
        <w:separator/>
      </w:r>
    </w:p>
  </w:footnote>
  <w:footnote w:type="continuationSeparator" w:id="0">
    <w:p w:rsidR="00CC0387" w:rsidRDefault="00CC0387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01C288F"/>
    <w:multiLevelType w:val="hybridMultilevel"/>
    <w:tmpl w:val="7BD40A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1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2">
    <w:nsid w:val="27F81B30"/>
    <w:multiLevelType w:val="hybridMultilevel"/>
    <w:tmpl w:val="5D7274C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BE0416B"/>
    <w:multiLevelType w:val="hybridMultilevel"/>
    <w:tmpl w:val="886E5EE8"/>
    <w:lvl w:ilvl="0" w:tplc="C6BEE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2">
    <w:nsid w:val="5775745F"/>
    <w:multiLevelType w:val="hybridMultilevel"/>
    <w:tmpl w:val="7A92D2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7BC1111"/>
    <w:multiLevelType w:val="multilevel"/>
    <w:tmpl w:val="72F6DFC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4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5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4"/>
  </w:num>
  <w:num w:numId="4">
    <w:abstractNumId w:val="12"/>
  </w:num>
  <w:num w:numId="5">
    <w:abstractNumId w:val="9"/>
  </w:num>
  <w:num w:numId="6">
    <w:abstractNumId w:val="22"/>
  </w:num>
  <w:num w:numId="7">
    <w:abstractNumId w:val="30"/>
  </w:num>
  <w:num w:numId="8">
    <w:abstractNumId w:val="2"/>
  </w:num>
  <w:num w:numId="9">
    <w:abstractNumId w:val="8"/>
  </w:num>
  <w:num w:numId="10">
    <w:abstractNumId w:val="28"/>
  </w:num>
  <w:num w:numId="11">
    <w:abstractNumId w:val="25"/>
  </w:num>
  <w:num w:numId="12">
    <w:abstractNumId w:val="15"/>
  </w:num>
  <w:num w:numId="13">
    <w:abstractNumId w:val="29"/>
  </w:num>
  <w:num w:numId="14">
    <w:abstractNumId w:val="13"/>
  </w:num>
  <w:num w:numId="15">
    <w:abstractNumId w:val="26"/>
  </w:num>
  <w:num w:numId="16">
    <w:abstractNumId w:val="27"/>
  </w:num>
  <w:num w:numId="17">
    <w:abstractNumId w:val="24"/>
  </w:num>
  <w:num w:numId="18">
    <w:abstractNumId w:val="11"/>
  </w:num>
  <w:num w:numId="19">
    <w:abstractNumId w:val="10"/>
  </w:num>
  <w:num w:numId="20">
    <w:abstractNumId w:val="18"/>
  </w:num>
  <w:num w:numId="21">
    <w:abstractNumId w:val="17"/>
  </w:num>
  <w:num w:numId="22">
    <w:abstractNumId w:val="31"/>
  </w:num>
  <w:num w:numId="23">
    <w:abstractNumId w:val="20"/>
  </w:num>
  <w:num w:numId="24">
    <w:abstractNumId w:val="23"/>
  </w:num>
  <w:num w:numId="25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4914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B22"/>
    <w:rsid w:val="00034CF8"/>
    <w:rsid w:val="00034F09"/>
    <w:rsid w:val="00036114"/>
    <w:rsid w:val="000365AC"/>
    <w:rsid w:val="00036674"/>
    <w:rsid w:val="00037194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A22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5001"/>
    <w:rsid w:val="002459AB"/>
    <w:rsid w:val="00245DF3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C8F"/>
    <w:rsid w:val="00411A69"/>
    <w:rsid w:val="00412ACF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8B7"/>
    <w:rsid w:val="004E10FD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74CD1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C5"/>
    <w:rsid w:val="007F3F93"/>
    <w:rsid w:val="007F41D1"/>
    <w:rsid w:val="007F432B"/>
    <w:rsid w:val="007F533B"/>
    <w:rsid w:val="007F7114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A18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479F"/>
    <w:rsid w:val="00AC47A3"/>
    <w:rsid w:val="00AC4861"/>
    <w:rsid w:val="00AC57BF"/>
    <w:rsid w:val="00AC5977"/>
    <w:rsid w:val="00AC7990"/>
    <w:rsid w:val="00AD039C"/>
    <w:rsid w:val="00AD2E6E"/>
    <w:rsid w:val="00AD43AA"/>
    <w:rsid w:val="00AD451C"/>
    <w:rsid w:val="00AD4A9D"/>
    <w:rsid w:val="00AD5AEE"/>
    <w:rsid w:val="00AD6302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35F6"/>
    <w:rsid w:val="00BB4B97"/>
    <w:rsid w:val="00BB5616"/>
    <w:rsid w:val="00BB5BE2"/>
    <w:rsid w:val="00BB6886"/>
    <w:rsid w:val="00BB7605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0387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7AA2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209BE"/>
    <w:rsid w:val="00D210C9"/>
    <w:rsid w:val="00D21473"/>
    <w:rsid w:val="00D2195C"/>
    <w:rsid w:val="00D21D10"/>
    <w:rsid w:val="00D25A5D"/>
    <w:rsid w:val="00D2600E"/>
    <w:rsid w:val="00D31287"/>
    <w:rsid w:val="00D33209"/>
    <w:rsid w:val="00D33D29"/>
    <w:rsid w:val="00D34EAC"/>
    <w:rsid w:val="00D355C4"/>
    <w:rsid w:val="00D363E5"/>
    <w:rsid w:val="00D37632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7534"/>
    <w:rsid w:val="00DA7C60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D98"/>
    <w:rsid w:val="00DF6EAD"/>
    <w:rsid w:val="00E006DE"/>
    <w:rsid w:val="00E02DD1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60E37"/>
    <w:rsid w:val="00F62F2B"/>
    <w:rsid w:val="00F63C93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5EA"/>
    <w:rsid w:val="00FA79A5"/>
    <w:rsid w:val="00FB094D"/>
    <w:rsid w:val="00FB0E96"/>
    <w:rsid w:val="00FB105C"/>
    <w:rsid w:val="00FB27D9"/>
    <w:rsid w:val="00FB2919"/>
    <w:rsid w:val="00FB35AE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uiPriority w:val="10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20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1;n=41222;fld=134;dst=1000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heragul.mo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894B2-9022-4E60-8DBE-9B09C542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4294962800</TotalTime>
  <Pages>9</Pages>
  <Words>3794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212</cp:revision>
  <cp:lastPrinted>2024-10-01T03:17:00Z</cp:lastPrinted>
  <dcterms:created xsi:type="dcterms:W3CDTF">2021-01-18T06:45:00Z</dcterms:created>
  <dcterms:modified xsi:type="dcterms:W3CDTF">2024-10-01T03:21:00Z</dcterms:modified>
</cp:coreProperties>
</file>