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BE" w:rsidRPr="00847F16" w:rsidRDefault="00741C83" w:rsidP="00271FEC">
      <w:pPr>
        <w:jc w:val="center"/>
        <w:rPr>
          <w:sz w:val="18"/>
          <w:szCs w:val="18"/>
        </w:rPr>
      </w:pPr>
      <w:r w:rsidRPr="00741C83">
        <w:rPr>
          <w:sz w:val="18"/>
          <w:szCs w:val="1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6.75pt;height:29.25pt" fillcolor="#06c" strokecolor="#9cf" strokeweight="1.5pt">
            <v:shadow on="t" color="#900"/>
            <v:textpath style="font-family:&quot;Impact&quot;;v-text-kern:t" trim="t" fitpath="t" string="ИНФОРМАЦИОННЫЙ"/>
          </v:shape>
        </w:pict>
      </w:r>
    </w:p>
    <w:p w:rsidR="00B211BE" w:rsidRPr="00847F16" w:rsidRDefault="00B211BE" w:rsidP="00271FEC">
      <w:pPr>
        <w:jc w:val="center"/>
        <w:rPr>
          <w:sz w:val="18"/>
          <w:szCs w:val="18"/>
        </w:rPr>
      </w:pPr>
    </w:p>
    <w:p w:rsidR="00B211BE" w:rsidRPr="00847F16" w:rsidRDefault="00741C83" w:rsidP="00271FEC">
      <w:pPr>
        <w:jc w:val="center"/>
        <w:rPr>
          <w:sz w:val="18"/>
          <w:szCs w:val="18"/>
        </w:rPr>
      </w:pPr>
      <w:r w:rsidRPr="00741C83">
        <w:rPr>
          <w:sz w:val="18"/>
          <w:szCs w:val="1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114pt;height:18.75pt" fillcolor="#3cf" strokecolor="#009" strokeweight="1pt">
            <v:shadow on="t" color="#009" offset="7pt,-7pt"/>
            <v:textpath style="font-family:&quot;Impact&quot;;font-size:48pt;v-text-spacing:52429f;v-text-kern:t" trim="t" fitpath="t" xscale="f" string="ВЕСТНИК"/>
          </v:shape>
        </w:pict>
      </w:r>
    </w:p>
    <w:p w:rsidR="00B211BE" w:rsidRPr="00847F16" w:rsidRDefault="00B211BE" w:rsidP="00271FEC">
      <w:pPr>
        <w:jc w:val="center"/>
        <w:rPr>
          <w:b/>
          <w:sz w:val="28"/>
          <w:szCs w:val="28"/>
        </w:rPr>
      </w:pPr>
      <w:r w:rsidRPr="00847F16">
        <w:rPr>
          <w:b/>
          <w:sz w:val="28"/>
          <w:szCs w:val="28"/>
        </w:rPr>
        <w:t>Думы</w:t>
      </w:r>
      <w:r w:rsidRPr="00847F16">
        <w:rPr>
          <w:sz w:val="28"/>
          <w:szCs w:val="28"/>
        </w:rPr>
        <w:t xml:space="preserve"> </w:t>
      </w:r>
      <w:r w:rsidRPr="00847F16">
        <w:rPr>
          <w:b/>
          <w:sz w:val="28"/>
          <w:szCs w:val="28"/>
        </w:rPr>
        <w:t>и</w:t>
      </w:r>
      <w:r w:rsidRPr="00847F16">
        <w:rPr>
          <w:sz w:val="28"/>
          <w:szCs w:val="28"/>
        </w:rPr>
        <w:t xml:space="preserve"> </w:t>
      </w:r>
      <w:r w:rsidRPr="00847F16">
        <w:rPr>
          <w:b/>
          <w:sz w:val="28"/>
          <w:szCs w:val="28"/>
        </w:rPr>
        <w:t>администрации</w:t>
      </w:r>
    </w:p>
    <w:p w:rsidR="00B211BE" w:rsidRPr="00847F16" w:rsidRDefault="00B211BE" w:rsidP="00271FEC">
      <w:pPr>
        <w:jc w:val="center"/>
        <w:rPr>
          <w:sz w:val="28"/>
          <w:szCs w:val="28"/>
        </w:rPr>
      </w:pPr>
      <w:r w:rsidRPr="00847F16">
        <w:rPr>
          <w:b/>
          <w:sz w:val="28"/>
          <w:szCs w:val="28"/>
        </w:rPr>
        <w:t>Шерагульского сельского поселения</w:t>
      </w:r>
    </w:p>
    <w:p w:rsidR="00B211BE" w:rsidRPr="00847F16" w:rsidRDefault="00B211BE" w:rsidP="00271FEC">
      <w:pPr>
        <w:jc w:val="center"/>
        <w:rPr>
          <w:b/>
          <w:sz w:val="28"/>
          <w:szCs w:val="28"/>
        </w:rPr>
      </w:pPr>
      <w:r w:rsidRPr="00847F16">
        <w:rPr>
          <w:b/>
          <w:sz w:val="28"/>
          <w:szCs w:val="28"/>
        </w:rPr>
        <w:t>Тулунского района Иркутской области</w:t>
      </w:r>
    </w:p>
    <w:p w:rsidR="000A068E" w:rsidRPr="00847F16" w:rsidRDefault="000A068E" w:rsidP="00271FEC">
      <w:pPr>
        <w:jc w:val="center"/>
        <w:rPr>
          <w:b/>
          <w:sz w:val="18"/>
          <w:szCs w:val="18"/>
        </w:rPr>
      </w:pPr>
    </w:p>
    <w:p w:rsidR="00DC2B1B" w:rsidRPr="00847F16" w:rsidRDefault="0076455B" w:rsidP="00271FEC">
      <w:pPr>
        <w:jc w:val="center"/>
        <w:rPr>
          <w:b/>
        </w:rPr>
      </w:pPr>
      <w:r>
        <w:rPr>
          <w:b/>
        </w:rPr>
        <w:t>1</w:t>
      </w:r>
      <w:r w:rsidR="00E86D52">
        <w:rPr>
          <w:b/>
        </w:rPr>
        <w:t>5</w:t>
      </w:r>
      <w:r w:rsidR="00417541">
        <w:rPr>
          <w:b/>
        </w:rPr>
        <w:t xml:space="preserve"> </w:t>
      </w:r>
      <w:r w:rsidR="00797BC3">
        <w:rPr>
          <w:b/>
        </w:rPr>
        <w:t>июня</w:t>
      </w:r>
      <w:r w:rsidR="006C7EAF" w:rsidRPr="00847F16">
        <w:rPr>
          <w:b/>
        </w:rPr>
        <w:t xml:space="preserve"> </w:t>
      </w:r>
      <w:r w:rsidR="002C7750" w:rsidRPr="00847F16">
        <w:rPr>
          <w:b/>
        </w:rPr>
        <w:t>20</w:t>
      </w:r>
      <w:r w:rsidR="006F52FF" w:rsidRPr="00847F16">
        <w:rPr>
          <w:b/>
        </w:rPr>
        <w:t>2</w:t>
      </w:r>
      <w:r w:rsidR="00326962">
        <w:rPr>
          <w:b/>
        </w:rPr>
        <w:t>1</w:t>
      </w:r>
      <w:r w:rsidR="00B211BE" w:rsidRPr="00847F16">
        <w:rPr>
          <w:b/>
        </w:rPr>
        <w:t xml:space="preserve"> года</w:t>
      </w:r>
      <w:r w:rsidR="00F90EEA" w:rsidRPr="00847F16">
        <w:rPr>
          <w:b/>
        </w:rPr>
        <w:t xml:space="preserve">                  </w:t>
      </w:r>
      <w:r w:rsidR="00F21A9C" w:rsidRPr="00847F16">
        <w:rPr>
          <w:b/>
        </w:rPr>
        <w:t xml:space="preserve">       </w:t>
      </w:r>
      <w:r w:rsidR="00F90EEA" w:rsidRPr="00847F16">
        <w:rPr>
          <w:b/>
        </w:rPr>
        <w:t xml:space="preserve">        </w:t>
      </w:r>
      <w:r w:rsidR="00AF7D36" w:rsidRPr="00847F16">
        <w:rPr>
          <w:b/>
        </w:rPr>
        <w:t xml:space="preserve">№ </w:t>
      </w:r>
      <w:r w:rsidR="00323B32">
        <w:rPr>
          <w:b/>
        </w:rPr>
        <w:t>3</w:t>
      </w:r>
      <w:r w:rsidR="00E86D52">
        <w:rPr>
          <w:b/>
        </w:rPr>
        <w:t>3</w:t>
      </w:r>
      <w:r w:rsidR="00DC2B1B" w:rsidRPr="00847F16">
        <w:rPr>
          <w:b/>
        </w:rPr>
        <w:t xml:space="preserve"> </w:t>
      </w:r>
      <w:r w:rsidR="00DC2B1B" w:rsidRPr="00847F16">
        <w:t>(</w:t>
      </w:r>
      <w:r w:rsidR="00691C59" w:rsidRPr="00847F16">
        <w:t>5</w:t>
      </w:r>
      <w:r w:rsidR="00323B32">
        <w:t>6</w:t>
      </w:r>
      <w:r w:rsidR="00E86D52">
        <w:t>6</w:t>
      </w:r>
      <w:r w:rsidR="00DC2B1B" w:rsidRPr="00847F16">
        <w:t>)</w:t>
      </w:r>
    </w:p>
    <w:p w:rsidR="00AF7D36" w:rsidRPr="00847F16" w:rsidRDefault="00AF7D36" w:rsidP="00271FEC"/>
    <w:p w:rsidR="00E86D52" w:rsidRDefault="00B211BE" w:rsidP="00E86D52">
      <w:pPr>
        <w:ind w:left="142"/>
        <w:jc w:val="center"/>
      </w:pPr>
      <w:r w:rsidRPr="00847F16">
        <w:t>Содержание номера</w:t>
      </w:r>
    </w:p>
    <w:p w:rsidR="00E86D52" w:rsidRDefault="00E86D52" w:rsidP="00E86D52">
      <w:pPr>
        <w:ind w:left="142"/>
        <w:jc w:val="center"/>
      </w:pPr>
    </w:p>
    <w:p w:rsidR="006F0076" w:rsidRPr="006F0076" w:rsidRDefault="00E86D52" w:rsidP="006F0076">
      <w:pPr>
        <w:jc w:val="center"/>
        <w:rPr>
          <w:b/>
          <w:i/>
          <w:sz w:val="22"/>
          <w:szCs w:val="22"/>
        </w:rPr>
      </w:pPr>
      <w:r w:rsidRPr="006F0076">
        <w:rPr>
          <w:b/>
          <w:i/>
          <w:sz w:val="22"/>
          <w:szCs w:val="22"/>
        </w:rPr>
        <w:t>1.  Решение Думы Шерагульского сельского поселения от 15.06.2021 г. № 12 «</w:t>
      </w:r>
      <w:r w:rsidR="006F0076" w:rsidRPr="006F0076">
        <w:rPr>
          <w:b/>
          <w:i/>
          <w:sz w:val="22"/>
          <w:szCs w:val="22"/>
        </w:rPr>
        <w:t>Об исполнении бюджета</w:t>
      </w:r>
      <w:r w:rsidR="006F0076">
        <w:rPr>
          <w:b/>
          <w:i/>
          <w:sz w:val="22"/>
          <w:szCs w:val="22"/>
        </w:rPr>
        <w:t xml:space="preserve"> </w:t>
      </w:r>
      <w:r w:rsidR="006F0076" w:rsidRPr="006F0076">
        <w:rPr>
          <w:b/>
          <w:i/>
          <w:sz w:val="22"/>
          <w:szCs w:val="22"/>
        </w:rPr>
        <w:t>Шерагульского муниципального</w:t>
      </w:r>
      <w:r w:rsidR="006F0076">
        <w:rPr>
          <w:b/>
          <w:i/>
          <w:sz w:val="22"/>
          <w:szCs w:val="22"/>
        </w:rPr>
        <w:t xml:space="preserve"> </w:t>
      </w:r>
      <w:r w:rsidR="006F0076" w:rsidRPr="006F0076">
        <w:rPr>
          <w:b/>
          <w:i/>
          <w:sz w:val="22"/>
          <w:szCs w:val="22"/>
        </w:rPr>
        <w:t>образования за 2020 год»</w:t>
      </w:r>
    </w:p>
    <w:p w:rsidR="006F0076" w:rsidRPr="006F0076" w:rsidRDefault="006F0076" w:rsidP="006F0076">
      <w:pPr>
        <w:rPr>
          <w:b/>
          <w:i/>
          <w:sz w:val="18"/>
          <w:szCs w:val="18"/>
        </w:rPr>
      </w:pPr>
    </w:p>
    <w:p w:rsidR="006F0076" w:rsidRPr="006F0076" w:rsidRDefault="006F0076" w:rsidP="006F0076">
      <w:pPr>
        <w:ind w:firstLine="708"/>
        <w:jc w:val="both"/>
        <w:rPr>
          <w:sz w:val="18"/>
          <w:szCs w:val="18"/>
        </w:rPr>
      </w:pPr>
      <w:r w:rsidRPr="006F0076">
        <w:rPr>
          <w:sz w:val="18"/>
          <w:szCs w:val="18"/>
        </w:rPr>
        <w:t>Руководствуясь Бюджетным кодексом РФ, Федеральным законом «Об общих принципах организации местного самоуправления в Российской Федерации», статьями 33, 48 Устава Шерагульского муниципального образования, Положением «О бюджетном процессе в Шерагульском муниципальном образовании», Дума Шерагульского сельского поселения</w:t>
      </w:r>
    </w:p>
    <w:p w:rsidR="006F0076" w:rsidRPr="006F0076" w:rsidRDefault="006F0076" w:rsidP="006F0076">
      <w:pPr>
        <w:ind w:left="3540" w:firstLine="708"/>
        <w:rPr>
          <w:b/>
          <w:sz w:val="18"/>
          <w:szCs w:val="18"/>
        </w:rPr>
      </w:pPr>
      <w:r w:rsidRPr="006F0076">
        <w:rPr>
          <w:b/>
          <w:sz w:val="18"/>
          <w:szCs w:val="18"/>
        </w:rPr>
        <w:t>РЕШИЛА:</w:t>
      </w:r>
    </w:p>
    <w:p w:rsidR="006F0076" w:rsidRPr="006F0076" w:rsidRDefault="006F0076" w:rsidP="006F0076">
      <w:pPr>
        <w:rPr>
          <w:sz w:val="18"/>
          <w:szCs w:val="18"/>
        </w:rPr>
      </w:pPr>
    </w:p>
    <w:p w:rsidR="006F0076" w:rsidRPr="006F0076" w:rsidRDefault="006F0076" w:rsidP="006F0076">
      <w:pPr>
        <w:numPr>
          <w:ilvl w:val="0"/>
          <w:numId w:val="45"/>
        </w:numPr>
        <w:tabs>
          <w:tab w:val="clear" w:pos="720"/>
          <w:tab w:val="num" w:pos="426"/>
        </w:tabs>
        <w:ind w:left="426" w:hanging="294"/>
        <w:jc w:val="both"/>
        <w:rPr>
          <w:sz w:val="18"/>
          <w:szCs w:val="18"/>
        </w:rPr>
      </w:pPr>
      <w:r w:rsidRPr="006F0076">
        <w:rPr>
          <w:sz w:val="18"/>
          <w:szCs w:val="18"/>
        </w:rPr>
        <w:t xml:space="preserve">Утвердить отчет об исполнении бюджета Шерагульского муниципального образования за 2020 год по доходам в сумме </w:t>
      </w:r>
      <w:r w:rsidRPr="006F0076">
        <w:rPr>
          <w:color w:val="000000"/>
          <w:sz w:val="18"/>
          <w:szCs w:val="18"/>
        </w:rPr>
        <w:t xml:space="preserve">25616,1 </w:t>
      </w:r>
      <w:r w:rsidRPr="006F0076">
        <w:rPr>
          <w:sz w:val="18"/>
          <w:szCs w:val="18"/>
        </w:rPr>
        <w:t xml:space="preserve">тыс. руб., по расходам в сумме 26454,6 тыс. руб. с превышением расходов над доходами (дефицит бюджета) в сумме 838,5 тыс. руб. и со следующими показателями: </w:t>
      </w:r>
    </w:p>
    <w:p w:rsidR="006F0076" w:rsidRPr="006F0076" w:rsidRDefault="006F0076" w:rsidP="006F0076">
      <w:pPr>
        <w:pStyle w:val="ac"/>
        <w:spacing w:after="0" w:line="240" w:lineRule="auto"/>
        <w:ind w:left="360" w:firstLine="348"/>
        <w:jc w:val="both"/>
        <w:rPr>
          <w:sz w:val="18"/>
          <w:szCs w:val="18"/>
        </w:rPr>
      </w:pPr>
      <w:r w:rsidRPr="006F0076">
        <w:rPr>
          <w:sz w:val="18"/>
          <w:szCs w:val="18"/>
        </w:rPr>
        <w:t>1)доходов бюджета Шерагульского муниципального образования по кодам классификации доходов бюджетов за 2020 год согласно приложению № 1 к настоящему решению;</w:t>
      </w:r>
    </w:p>
    <w:p w:rsidR="006F0076" w:rsidRPr="006F0076" w:rsidRDefault="006F0076" w:rsidP="006F0076">
      <w:pPr>
        <w:pStyle w:val="ac"/>
        <w:spacing w:after="0" w:line="240" w:lineRule="auto"/>
        <w:ind w:left="360" w:firstLine="348"/>
        <w:jc w:val="both"/>
        <w:rPr>
          <w:sz w:val="18"/>
          <w:szCs w:val="18"/>
        </w:rPr>
      </w:pPr>
      <w:r w:rsidRPr="006F0076">
        <w:rPr>
          <w:sz w:val="18"/>
          <w:szCs w:val="18"/>
        </w:rPr>
        <w:t>2)расходов бюджета Шерагульского муниципального образования по ведомственной структуре расходов бюджета Шерагульского муниципального образования за 2020 год согласно приложению № 2 к настоящему решению;</w:t>
      </w:r>
    </w:p>
    <w:p w:rsidR="006F0076" w:rsidRPr="006F0076" w:rsidRDefault="006F0076" w:rsidP="006F0076">
      <w:pPr>
        <w:pStyle w:val="ac"/>
        <w:spacing w:after="0" w:line="240" w:lineRule="auto"/>
        <w:ind w:left="360" w:firstLine="348"/>
        <w:jc w:val="both"/>
        <w:rPr>
          <w:sz w:val="18"/>
          <w:szCs w:val="18"/>
        </w:rPr>
      </w:pPr>
      <w:r w:rsidRPr="006F0076">
        <w:rPr>
          <w:sz w:val="18"/>
          <w:szCs w:val="18"/>
        </w:rPr>
        <w:t>3)расходов бюджета Шерагульского муниципального образования по разделам и подразделам классификации расходов бюджетов за 2020 год согласно приложению № 3 к настоящему решению;</w:t>
      </w:r>
    </w:p>
    <w:p w:rsidR="006F0076" w:rsidRPr="006F0076" w:rsidRDefault="006F0076" w:rsidP="006F0076">
      <w:pPr>
        <w:pStyle w:val="ac"/>
        <w:spacing w:after="0" w:line="240" w:lineRule="auto"/>
        <w:ind w:left="360" w:firstLine="348"/>
        <w:jc w:val="both"/>
        <w:rPr>
          <w:sz w:val="18"/>
          <w:szCs w:val="18"/>
        </w:rPr>
      </w:pPr>
      <w:r w:rsidRPr="006F0076">
        <w:rPr>
          <w:sz w:val="18"/>
          <w:szCs w:val="18"/>
        </w:rPr>
        <w:t xml:space="preserve">4)источников финансирования дефицита бюджета Шерагульского муниципального образования по кодам </w:t>
      </w:r>
      <w:proofErr w:type="gramStart"/>
      <w:r w:rsidRPr="006F0076">
        <w:rPr>
          <w:sz w:val="18"/>
          <w:szCs w:val="18"/>
        </w:rPr>
        <w:t>классификации источников финансирования дефицитов бюджетов</w:t>
      </w:r>
      <w:proofErr w:type="gramEnd"/>
      <w:r w:rsidRPr="006F0076">
        <w:rPr>
          <w:sz w:val="18"/>
          <w:szCs w:val="18"/>
        </w:rPr>
        <w:t xml:space="preserve"> за 2020 год согласно приложению № 4 к настоящему решению.</w:t>
      </w:r>
    </w:p>
    <w:p w:rsidR="006F0076" w:rsidRPr="006F0076" w:rsidRDefault="006F0076" w:rsidP="006F0076">
      <w:pPr>
        <w:tabs>
          <w:tab w:val="left" w:pos="426"/>
          <w:tab w:val="num" w:pos="851"/>
        </w:tabs>
        <w:ind w:left="360"/>
        <w:jc w:val="both"/>
        <w:rPr>
          <w:sz w:val="18"/>
          <w:szCs w:val="18"/>
        </w:rPr>
      </w:pPr>
      <w:r w:rsidRPr="006F0076">
        <w:rPr>
          <w:sz w:val="18"/>
          <w:szCs w:val="18"/>
        </w:rPr>
        <w:t>2.</w:t>
      </w:r>
      <w:r w:rsidRPr="006F0076">
        <w:rPr>
          <w:sz w:val="18"/>
          <w:szCs w:val="18"/>
        </w:rPr>
        <w:tab/>
        <w:t>Опубликовать настоящее решение в газете «Информационный вестник» и разместить на официальном сайте администрации Шерагульского сельского поселения в информационно-телекоммуникационной сети «Интернет».</w:t>
      </w:r>
    </w:p>
    <w:p w:rsidR="006F0076" w:rsidRPr="006F0076" w:rsidRDefault="006F0076" w:rsidP="006F0076">
      <w:pPr>
        <w:pStyle w:val="ac"/>
        <w:spacing w:after="0" w:line="240" w:lineRule="auto"/>
        <w:ind w:left="142"/>
        <w:rPr>
          <w:sz w:val="18"/>
          <w:szCs w:val="18"/>
        </w:rPr>
      </w:pPr>
    </w:p>
    <w:p w:rsidR="006F0076" w:rsidRPr="006F0076" w:rsidRDefault="006F0076" w:rsidP="00A72066">
      <w:pPr>
        <w:tabs>
          <w:tab w:val="num" w:pos="900"/>
        </w:tabs>
        <w:ind w:right="-5"/>
        <w:jc w:val="both"/>
        <w:rPr>
          <w:sz w:val="18"/>
          <w:szCs w:val="18"/>
        </w:rPr>
      </w:pPr>
      <w:r w:rsidRPr="006F0076">
        <w:rPr>
          <w:sz w:val="18"/>
          <w:szCs w:val="18"/>
        </w:rPr>
        <w:t>Глава Шерагульского</w:t>
      </w:r>
      <w:r w:rsidR="00A72066">
        <w:rPr>
          <w:sz w:val="18"/>
          <w:szCs w:val="18"/>
        </w:rPr>
        <w:t xml:space="preserve">  </w:t>
      </w:r>
      <w:r w:rsidRPr="006F0076">
        <w:rPr>
          <w:sz w:val="18"/>
          <w:szCs w:val="18"/>
        </w:rPr>
        <w:t>сельского поселения</w:t>
      </w:r>
      <w:r w:rsidRPr="006F0076">
        <w:rPr>
          <w:sz w:val="18"/>
          <w:szCs w:val="18"/>
        </w:rPr>
        <w:tab/>
      </w:r>
      <w:r w:rsidRPr="006F0076">
        <w:rPr>
          <w:sz w:val="18"/>
          <w:szCs w:val="18"/>
        </w:rPr>
        <w:tab/>
      </w:r>
      <w:r w:rsidRPr="006F0076">
        <w:rPr>
          <w:sz w:val="18"/>
          <w:szCs w:val="18"/>
        </w:rPr>
        <w:tab/>
        <w:t>П.А.Сулима</w:t>
      </w:r>
    </w:p>
    <w:tbl>
      <w:tblPr>
        <w:tblW w:w="10878" w:type="dxa"/>
        <w:tblInd w:w="93" w:type="dxa"/>
        <w:tblLook w:val="04A0"/>
      </w:tblPr>
      <w:tblGrid>
        <w:gridCol w:w="4126"/>
        <w:gridCol w:w="1413"/>
        <w:gridCol w:w="1280"/>
        <w:gridCol w:w="494"/>
        <w:gridCol w:w="423"/>
        <w:gridCol w:w="880"/>
        <w:gridCol w:w="602"/>
        <w:gridCol w:w="303"/>
        <w:gridCol w:w="1139"/>
        <w:gridCol w:w="218"/>
      </w:tblGrid>
      <w:tr w:rsidR="006F0076" w:rsidRPr="006F0076" w:rsidTr="00A72066">
        <w:trPr>
          <w:gridAfter w:val="1"/>
          <w:wAfter w:w="218" w:type="dxa"/>
          <w:trHeight w:val="25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6F0076" w:rsidRDefault="006F0076" w:rsidP="006F00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6F0076" w:rsidRDefault="006F0076" w:rsidP="006F00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6F0076" w:rsidRDefault="006F0076" w:rsidP="006F00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6F0076" w:rsidRDefault="006F0076" w:rsidP="006F0076">
            <w:pPr>
              <w:rPr>
                <w:sz w:val="18"/>
                <w:szCs w:val="18"/>
              </w:rPr>
            </w:pPr>
          </w:p>
          <w:p w:rsidR="006F0076" w:rsidRPr="006F0076" w:rsidRDefault="006F0076" w:rsidP="006F0076">
            <w:pPr>
              <w:rPr>
                <w:sz w:val="18"/>
                <w:szCs w:val="18"/>
              </w:rPr>
            </w:pPr>
          </w:p>
          <w:p w:rsidR="006F0076" w:rsidRPr="006F0076" w:rsidRDefault="006F0076" w:rsidP="006F0076">
            <w:pPr>
              <w:rPr>
                <w:sz w:val="18"/>
                <w:szCs w:val="18"/>
              </w:rPr>
            </w:pPr>
          </w:p>
          <w:p w:rsidR="006F0076" w:rsidRPr="006F0076" w:rsidRDefault="006F0076" w:rsidP="006F0076">
            <w:pPr>
              <w:rPr>
                <w:sz w:val="18"/>
                <w:szCs w:val="18"/>
              </w:rPr>
            </w:pPr>
            <w:r w:rsidRPr="006F0076">
              <w:rPr>
                <w:sz w:val="18"/>
                <w:szCs w:val="18"/>
              </w:rPr>
              <w:t>Приложение № 2</w:t>
            </w:r>
            <w:r w:rsidR="00A72066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6F0076" w:rsidRDefault="006F0076" w:rsidP="006F00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6F0076" w:rsidRDefault="006F0076" w:rsidP="006F00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F0076" w:rsidRPr="006F0076" w:rsidTr="00A72066">
        <w:trPr>
          <w:gridAfter w:val="1"/>
          <w:wAfter w:w="218" w:type="dxa"/>
          <w:trHeight w:val="27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6F0076" w:rsidRDefault="006F0076" w:rsidP="006F00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6F0076" w:rsidRDefault="006F0076" w:rsidP="006F00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6F0076" w:rsidRDefault="006F0076" w:rsidP="006F00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6F0076" w:rsidRDefault="006F0076" w:rsidP="006F0076">
            <w:pPr>
              <w:rPr>
                <w:sz w:val="18"/>
                <w:szCs w:val="18"/>
              </w:rPr>
            </w:pPr>
            <w:r w:rsidRPr="006F0076">
              <w:rPr>
                <w:sz w:val="18"/>
                <w:szCs w:val="18"/>
              </w:rPr>
              <w:t>к решению Думы Шерагульского</w:t>
            </w:r>
          </w:p>
        </w:tc>
      </w:tr>
      <w:tr w:rsidR="006F0076" w:rsidRPr="006F0076" w:rsidTr="00A72066">
        <w:trPr>
          <w:gridAfter w:val="1"/>
          <w:wAfter w:w="218" w:type="dxa"/>
          <w:trHeight w:val="25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6F0076" w:rsidRDefault="006F0076" w:rsidP="006F00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6F0076" w:rsidRDefault="006F0076" w:rsidP="006F00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6F0076" w:rsidRDefault="006F0076" w:rsidP="006F00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6F0076" w:rsidRDefault="006F0076" w:rsidP="006F0076">
            <w:pPr>
              <w:rPr>
                <w:sz w:val="18"/>
                <w:szCs w:val="18"/>
              </w:rPr>
            </w:pPr>
            <w:r w:rsidRPr="006F0076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6F0076" w:rsidRDefault="006F0076" w:rsidP="006F00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F0076" w:rsidRPr="006F0076" w:rsidTr="00A72066">
        <w:trPr>
          <w:gridAfter w:val="1"/>
          <w:wAfter w:w="218" w:type="dxa"/>
          <w:trHeight w:val="25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6F0076" w:rsidRDefault="006F0076" w:rsidP="006F00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6F0076" w:rsidRDefault="006F0076" w:rsidP="006F00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6F0076" w:rsidRDefault="006F0076" w:rsidP="006F00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6F0076" w:rsidRDefault="006F0076" w:rsidP="006F0076">
            <w:pPr>
              <w:rPr>
                <w:sz w:val="18"/>
                <w:szCs w:val="18"/>
              </w:rPr>
            </w:pPr>
            <w:r w:rsidRPr="006F0076">
              <w:rPr>
                <w:sz w:val="18"/>
                <w:szCs w:val="18"/>
              </w:rPr>
              <w:t>"  Об исполнении бюджета Шерагульского</w:t>
            </w:r>
          </w:p>
        </w:tc>
      </w:tr>
      <w:tr w:rsidR="006F0076" w:rsidRPr="006F0076" w:rsidTr="00A72066">
        <w:trPr>
          <w:gridAfter w:val="1"/>
          <w:wAfter w:w="218" w:type="dxa"/>
          <w:trHeight w:val="25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6F0076" w:rsidRDefault="006F0076" w:rsidP="006F00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6F0076" w:rsidRDefault="006F0076" w:rsidP="006F00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6F0076" w:rsidRDefault="006F0076" w:rsidP="006F00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6F0076" w:rsidRDefault="006F0076" w:rsidP="006F0076">
            <w:pPr>
              <w:rPr>
                <w:sz w:val="18"/>
                <w:szCs w:val="18"/>
              </w:rPr>
            </w:pPr>
            <w:r w:rsidRPr="006F0076">
              <w:rPr>
                <w:sz w:val="18"/>
                <w:szCs w:val="18"/>
              </w:rPr>
              <w:t>муниципального образования за 2020 год"</w:t>
            </w:r>
          </w:p>
        </w:tc>
      </w:tr>
      <w:tr w:rsidR="006F0076" w:rsidRPr="006F0076" w:rsidTr="00A72066">
        <w:trPr>
          <w:gridAfter w:val="1"/>
          <w:wAfter w:w="218" w:type="dxa"/>
          <w:trHeight w:val="25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6F0076" w:rsidRDefault="006F0076" w:rsidP="006F00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6F0076" w:rsidRDefault="006F0076" w:rsidP="006F00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6F0076" w:rsidRDefault="006F0076" w:rsidP="006F007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6F0076" w:rsidRDefault="006F0076" w:rsidP="006F0076">
            <w:pPr>
              <w:rPr>
                <w:sz w:val="18"/>
                <w:szCs w:val="18"/>
              </w:rPr>
            </w:pPr>
            <w:r w:rsidRPr="006F0076">
              <w:rPr>
                <w:sz w:val="18"/>
                <w:szCs w:val="18"/>
              </w:rPr>
              <w:t>от__15.06.2021_____________№__12___</w:t>
            </w:r>
          </w:p>
        </w:tc>
      </w:tr>
      <w:tr w:rsidR="006F0076" w:rsidRPr="00A72066" w:rsidTr="00A72066">
        <w:trPr>
          <w:gridAfter w:val="1"/>
          <w:wAfter w:w="218" w:type="dxa"/>
          <w:trHeight w:val="780"/>
        </w:trPr>
        <w:tc>
          <w:tcPr>
            <w:tcW w:w="10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72066">
              <w:rPr>
                <w:b/>
                <w:bCs/>
                <w:color w:val="000000"/>
                <w:sz w:val="18"/>
                <w:szCs w:val="18"/>
              </w:rPr>
              <w:t xml:space="preserve"> РАСХОДЫ БЮДЖЕТА ШЕРАГУЛЬСКОГО МУНИЦИПАЛЬНОГО ОБРАЗОВАНИЯ ПО ВЕДОМСТВЕННОЙ СТРУКТУРЕ РАСХОДОВ ЗА 2020г.</w:t>
            </w:r>
          </w:p>
        </w:tc>
      </w:tr>
      <w:tr w:rsidR="006F0076" w:rsidRPr="00A72066" w:rsidTr="00A72066">
        <w:trPr>
          <w:gridAfter w:val="1"/>
          <w:wAfter w:w="218" w:type="dxa"/>
          <w:trHeight w:val="270"/>
        </w:trPr>
        <w:tc>
          <w:tcPr>
            <w:tcW w:w="73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тыс. руб.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</w:p>
        </w:tc>
      </w:tr>
      <w:tr w:rsidR="006F0076" w:rsidRPr="00A72066" w:rsidTr="00A72066">
        <w:trPr>
          <w:gridAfter w:val="1"/>
          <w:wAfter w:w="218" w:type="dxa"/>
          <w:trHeight w:val="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 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 </w:t>
            </w:r>
          </w:p>
        </w:tc>
      </w:tr>
      <w:tr w:rsidR="006F0076" w:rsidRPr="00A72066" w:rsidTr="00A72066">
        <w:trPr>
          <w:gridAfter w:val="1"/>
          <w:wAfter w:w="218" w:type="dxa"/>
          <w:trHeight w:val="334"/>
        </w:trPr>
        <w:tc>
          <w:tcPr>
            <w:tcW w:w="4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76" w:rsidRPr="00A72066" w:rsidRDefault="006F0076" w:rsidP="006F0076">
            <w:pPr>
              <w:jc w:val="center"/>
              <w:rPr>
                <w:bCs/>
                <w:sz w:val="18"/>
                <w:szCs w:val="18"/>
              </w:rPr>
            </w:pPr>
            <w:r w:rsidRPr="00A72066">
              <w:rPr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53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76" w:rsidRPr="00A72066" w:rsidRDefault="006F0076" w:rsidP="006F0076">
            <w:pPr>
              <w:jc w:val="center"/>
              <w:rPr>
                <w:bCs/>
                <w:sz w:val="18"/>
                <w:szCs w:val="18"/>
              </w:rPr>
            </w:pPr>
            <w:r w:rsidRPr="00A72066">
              <w:rPr>
                <w:bCs/>
                <w:sz w:val="18"/>
                <w:szCs w:val="18"/>
              </w:rPr>
              <w:t>КБК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76" w:rsidRPr="00A72066" w:rsidRDefault="006F0076" w:rsidP="006F0076">
            <w:pPr>
              <w:jc w:val="center"/>
              <w:rPr>
                <w:bCs/>
                <w:sz w:val="18"/>
                <w:szCs w:val="18"/>
              </w:rPr>
            </w:pPr>
            <w:r w:rsidRPr="00A72066">
              <w:rPr>
                <w:bCs/>
                <w:sz w:val="18"/>
                <w:szCs w:val="18"/>
              </w:rPr>
              <w:t>кассовое исполнение</w:t>
            </w:r>
          </w:p>
        </w:tc>
      </w:tr>
      <w:tr w:rsidR="006F0076" w:rsidRPr="00A72066" w:rsidTr="00A72066">
        <w:trPr>
          <w:gridAfter w:val="1"/>
          <w:wAfter w:w="218" w:type="dxa"/>
          <w:trHeight w:val="255"/>
        </w:trPr>
        <w:tc>
          <w:tcPr>
            <w:tcW w:w="4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076" w:rsidRPr="00A72066" w:rsidRDefault="006F0076" w:rsidP="006F0076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76" w:rsidRPr="00A72066" w:rsidRDefault="006F0076" w:rsidP="006F0076">
            <w:pPr>
              <w:jc w:val="center"/>
              <w:rPr>
                <w:bCs/>
                <w:sz w:val="18"/>
                <w:szCs w:val="18"/>
              </w:rPr>
            </w:pPr>
            <w:r w:rsidRPr="00A72066">
              <w:rPr>
                <w:bCs/>
                <w:sz w:val="18"/>
                <w:szCs w:val="18"/>
              </w:rPr>
              <w:t>КВСР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76" w:rsidRPr="00A72066" w:rsidRDefault="006F0076" w:rsidP="006F0076">
            <w:pPr>
              <w:jc w:val="center"/>
              <w:rPr>
                <w:bCs/>
                <w:sz w:val="18"/>
                <w:szCs w:val="18"/>
              </w:rPr>
            </w:pPr>
            <w:r w:rsidRPr="00A72066">
              <w:rPr>
                <w:bCs/>
                <w:sz w:val="18"/>
                <w:szCs w:val="18"/>
              </w:rPr>
              <w:t>КФСР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76" w:rsidRPr="00A72066" w:rsidRDefault="006F0076" w:rsidP="006F0076">
            <w:pPr>
              <w:jc w:val="center"/>
              <w:rPr>
                <w:bCs/>
                <w:sz w:val="18"/>
                <w:szCs w:val="18"/>
              </w:rPr>
            </w:pPr>
            <w:r w:rsidRPr="00A72066">
              <w:rPr>
                <w:bCs/>
                <w:sz w:val="18"/>
                <w:szCs w:val="18"/>
              </w:rPr>
              <w:t>КЦСР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76" w:rsidRPr="00A72066" w:rsidRDefault="006F0076" w:rsidP="006F0076">
            <w:pPr>
              <w:jc w:val="center"/>
              <w:rPr>
                <w:bCs/>
                <w:sz w:val="18"/>
                <w:szCs w:val="18"/>
              </w:rPr>
            </w:pPr>
            <w:r w:rsidRPr="00A72066">
              <w:rPr>
                <w:bCs/>
                <w:sz w:val="18"/>
                <w:szCs w:val="18"/>
              </w:rPr>
              <w:t>КВР</w:t>
            </w: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076" w:rsidRPr="00A72066" w:rsidRDefault="006F0076" w:rsidP="006F0076">
            <w:pPr>
              <w:rPr>
                <w:bCs/>
                <w:sz w:val="18"/>
                <w:szCs w:val="18"/>
              </w:rPr>
            </w:pPr>
          </w:p>
        </w:tc>
      </w:tr>
      <w:tr w:rsidR="006F0076" w:rsidRPr="00A72066" w:rsidTr="00A72066">
        <w:trPr>
          <w:gridAfter w:val="1"/>
          <w:wAfter w:w="218" w:type="dxa"/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76" w:rsidRPr="00A72066" w:rsidRDefault="006F0076" w:rsidP="006F0076">
            <w:pPr>
              <w:jc w:val="center"/>
              <w:rPr>
                <w:bCs/>
                <w:sz w:val="18"/>
                <w:szCs w:val="18"/>
              </w:rPr>
            </w:pPr>
            <w:r w:rsidRPr="00A72066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76" w:rsidRPr="00A72066" w:rsidRDefault="006F0076" w:rsidP="006F0076">
            <w:pPr>
              <w:jc w:val="center"/>
              <w:rPr>
                <w:bCs/>
                <w:sz w:val="18"/>
                <w:szCs w:val="18"/>
              </w:rPr>
            </w:pPr>
            <w:r w:rsidRPr="00A7206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76" w:rsidRPr="00A72066" w:rsidRDefault="006F0076" w:rsidP="006F0076">
            <w:pPr>
              <w:jc w:val="center"/>
              <w:rPr>
                <w:bCs/>
                <w:sz w:val="18"/>
                <w:szCs w:val="18"/>
              </w:rPr>
            </w:pPr>
            <w:r w:rsidRPr="00A72066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76" w:rsidRPr="00A72066" w:rsidRDefault="006F0076" w:rsidP="006F0076">
            <w:pPr>
              <w:jc w:val="center"/>
              <w:rPr>
                <w:bCs/>
                <w:sz w:val="18"/>
                <w:szCs w:val="18"/>
              </w:rPr>
            </w:pPr>
            <w:r w:rsidRPr="00A72066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76" w:rsidRPr="00A72066" w:rsidRDefault="006F0076" w:rsidP="006F0076">
            <w:pPr>
              <w:jc w:val="center"/>
              <w:rPr>
                <w:bCs/>
                <w:sz w:val="18"/>
                <w:szCs w:val="18"/>
              </w:rPr>
            </w:pPr>
            <w:r w:rsidRPr="00A72066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76" w:rsidRPr="00A72066" w:rsidRDefault="006F0076" w:rsidP="006F0076">
            <w:pPr>
              <w:jc w:val="center"/>
              <w:rPr>
                <w:bCs/>
                <w:sz w:val="18"/>
                <w:szCs w:val="18"/>
              </w:rPr>
            </w:pPr>
            <w:r w:rsidRPr="00A72066">
              <w:rPr>
                <w:bCs/>
                <w:sz w:val="18"/>
                <w:szCs w:val="18"/>
              </w:rPr>
              <w:t>6</w:t>
            </w:r>
          </w:p>
        </w:tc>
      </w:tr>
      <w:tr w:rsidR="006F0076" w:rsidRPr="00A72066" w:rsidTr="00A72066">
        <w:trPr>
          <w:gridAfter w:val="1"/>
          <w:wAfter w:w="218" w:type="dxa"/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Администрация Шерагульского сельского поселения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26 454,6</w:t>
            </w:r>
          </w:p>
        </w:tc>
      </w:tr>
      <w:tr w:rsidR="006F0076" w:rsidRPr="00A72066" w:rsidTr="00A72066">
        <w:trPr>
          <w:gridAfter w:val="1"/>
          <w:wAfter w:w="218" w:type="dxa"/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0100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5 751,1</w:t>
            </w:r>
          </w:p>
        </w:tc>
      </w:tr>
      <w:tr w:rsidR="006F0076" w:rsidRPr="00A72066" w:rsidTr="00A72066">
        <w:trPr>
          <w:gridAfter w:val="1"/>
          <w:wAfter w:w="218" w:type="dxa"/>
          <w:trHeight w:val="5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0102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1 268,0</w:t>
            </w:r>
          </w:p>
        </w:tc>
      </w:tr>
      <w:tr w:rsidR="006F0076" w:rsidRPr="00A72066" w:rsidTr="00A72066">
        <w:trPr>
          <w:gridAfter w:val="1"/>
          <w:wAfter w:w="218" w:type="dxa"/>
          <w:trHeight w:val="5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Муниципальная программа «Социально-экономическое развитие территории сельского поселения на 2018-2022 гг.»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0102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1 268,0</w:t>
            </w:r>
          </w:p>
        </w:tc>
      </w:tr>
      <w:tr w:rsidR="006F0076" w:rsidRPr="00A72066" w:rsidTr="00A72066">
        <w:trPr>
          <w:gridAfter w:val="1"/>
          <w:wAfter w:w="218" w:type="dxa"/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Подпрограмма «Обеспечение деятельности главы сельского поселения и Администрации сельского поселения на 2018-2022 гг.»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0102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1010000000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1 268,0</w:t>
            </w:r>
          </w:p>
        </w:tc>
      </w:tr>
      <w:tr w:rsidR="006F0076" w:rsidRPr="00A72066" w:rsidTr="00A72066">
        <w:trPr>
          <w:gridAfter w:val="1"/>
          <w:wAfter w:w="218" w:type="dxa"/>
          <w:trHeight w:val="5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Основное мероприятие «Обеспечение деятельности главы сельского поселения и Администрации сельского поселения»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0102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1010100000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1 268,0</w:t>
            </w:r>
          </w:p>
        </w:tc>
      </w:tr>
      <w:tr w:rsidR="006F0076" w:rsidRPr="00A72066" w:rsidTr="00A72066">
        <w:trPr>
          <w:gridAfter w:val="1"/>
          <w:wAfter w:w="218" w:type="dxa"/>
          <w:trHeight w:val="5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0102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1010120100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1 268,0</w:t>
            </w:r>
          </w:p>
        </w:tc>
      </w:tr>
      <w:tr w:rsidR="006F0076" w:rsidRPr="00A72066" w:rsidTr="00A72066">
        <w:trPr>
          <w:gridAfter w:val="1"/>
          <w:wAfter w:w="218" w:type="dxa"/>
          <w:trHeight w:val="10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0102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1010120100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1 268,0</w:t>
            </w:r>
          </w:p>
        </w:tc>
      </w:tr>
      <w:tr w:rsidR="006F0076" w:rsidRPr="00A72066" w:rsidTr="00A72066">
        <w:trPr>
          <w:gridAfter w:val="1"/>
          <w:wAfter w:w="218" w:type="dxa"/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0104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4 478,2</w:t>
            </w:r>
          </w:p>
        </w:tc>
      </w:tr>
      <w:tr w:rsidR="006F0076" w:rsidRPr="00A72066" w:rsidTr="00A72066">
        <w:trPr>
          <w:gridAfter w:val="1"/>
          <w:wAfter w:w="218" w:type="dxa"/>
          <w:trHeight w:val="5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Муниципальная программа «Социально-экономическое развитие территории сельского поселения на 2018-2022 гг.»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0104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4 478,2</w:t>
            </w:r>
          </w:p>
        </w:tc>
      </w:tr>
      <w:tr w:rsidR="006F0076" w:rsidRPr="00A72066" w:rsidTr="00A72066">
        <w:trPr>
          <w:gridAfter w:val="1"/>
          <w:wAfter w:w="218" w:type="dxa"/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Подпрограмма «Обеспечение деятельности главы сельского поселения и Администрации сельского поселения на 2018-2022 гг.»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0104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1010000000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4 465,2</w:t>
            </w:r>
          </w:p>
        </w:tc>
      </w:tr>
      <w:tr w:rsidR="006F0076" w:rsidRPr="00A72066" w:rsidTr="00A72066">
        <w:trPr>
          <w:gridAfter w:val="1"/>
          <w:wAfter w:w="218" w:type="dxa"/>
          <w:trHeight w:val="5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Основное мероприятие «Обеспечение деятельности главы сельского поселения и Администрации сельского поселения»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0104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1010100000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4 465,2</w:t>
            </w:r>
          </w:p>
        </w:tc>
      </w:tr>
      <w:tr w:rsidR="006F0076" w:rsidRPr="00A72066" w:rsidTr="00A72066">
        <w:trPr>
          <w:gridAfter w:val="1"/>
          <w:wAfter w:w="218" w:type="dxa"/>
          <w:trHeight w:val="5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Финансовое обеспечение выполнения функций органов местного самоуправления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0104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1010120100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4 465,2</w:t>
            </w:r>
          </w:p>
        </w:tc>
      </w:tr>
      <w:tr w:rsidR="006F0076" w:rsidRPr="00A72066" w:rsidTr="00A72066">
        <w:trPr>
          <w:gridAfter w:val="1"/>
          <w:wAfter w:w="218" w:type="dxa"/>
          <w:trHeight w:val="10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0104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1010120100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4 010,6</w:t>
            </w:r>
          </w:p>
        </w:tc>
      </w:tr>
      <w:tr w:rsidR="006F0076" w:rsidRPr="00A72066" w:rsidTr="00A72066">
        <w:trPr>
          <w:gridAfter w:val="1"/>
          <w:wAfter w:w="218" w:type="dxa"/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0104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1010120100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309,8</w:t>
            </w:r>
          </w:p>
        </w:tc>
      </w:tr>
      <w:tr w:rsidR="006F0076" w:rsidRPr="00A72066" w:rsidTr="00A72066">
        <w:trPr>
          <w:gridAfter w:val="1"/>
          <w:wAfter w:w="218" w:type="dxa"/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0104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1010120100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800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144,8</w:t>
            </w:r>
          </w:p>
        </w:tc>
      </w:tr>
      <w:tr w:rsidR="006F0076" w:rsidRPr="00A72066" w:rsidTr="00A72066">
        <w:trPr>
          <w:gridAfter w:val="1"/>
          <w:wAfter w:w="218" w:type="dxa"/>
          <w:trHeight w:val="5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Подпрограмма «Повышение эффективности бюджетных расходов сельских поселений на 2018-2022 гг.»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0104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1020000000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13,0</w:t>
            </w:r>
          </w:p>
        </w:tc>
      </w:tr>
      <w:tr w:rsidR="006F0076" w:rsidRPr="00A72066" w:rsidTr="00A72066">
        <w:trPr>
          <w:gridAfter w:val="1"/>
          <w:wAfter w:w="218" w:type="dxa"/>
          <w:trHeight w:val="5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Основное мероприятие «Информационные технологии в управлении»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0104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1020100000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13,0</w:t>
            </w:r>
          </w:p>
        </w:tc>
      </w:tr>
      <w:tr w:rsidR="006F0076" w:rsidRPr="00A72066" w:rsidTr="00A72066">
        <w:trPr>
          <w:gridAfter w:val="1"/>
          <w:wAfter w:w="218" w:type="dxa"/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A72066">
              <w:rPr>
                <w:bCs/>
                <w:iCs/>
                <w:sz w:val="18"/>
                <w:szCs w:val="18"/>
              </w:rPr>
              <w:t>непрограммных</w:t>
            </w:r>
            <w:proofErr w:type="spellEnd"/>
            <w:r w:rsidRPr="00A72066">
              <w:rPr>
                <w:bCs/>
                <w:iCs/>
                <w:sz w:val="18"/>
                <w:szCs w:val="18"/>
              </w:rPr>
              <w:t xml:space="preserve"> направлений расходов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0104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1020122000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13,0</w:t>
            </w:r>
          </w:p>
        </w:tc>
      </w:tr>
      <w:tr w:rsidR="006F0076" w:rsidRPr="00A72066" w:rsidTr="00A72066">
        <w:trPr>
          <w:gridAfter w:val="1"/>
          <w:wAfter w:w="218" w:type="dxa"/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0104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1020122000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13,0</w:t>
            </w:r>
          </w:p>
        </w:tc>
      </w:tr>
      <w:tr w:rsidR="006F0076" w:rsidRPr="00A72066" w:rsidTr="00A72066">
        <w:trPr>
          <w:gridAfter w:val="1"/>
          <w:wAfter w:w="218" w:type="dxa"/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0113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4,9</w:t>
            </w:r>
          </w:p>
        </w:tc>
      </w:tr>
      <w:tr w:rsidR="006F0076" w:rsidRPr="00A72066" w:rsidTr="00A72066">
        <w:trPr>
          <w:gridAfter w:val="1"/>
          <w:wAfter w:w="218" w:type="dxa"/>
          <w:trHeight w:val="5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Муниципальная программа «Социально-экономическое развитие территории сельского поселения на 2018-2022 гг.»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0113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4,9</w:t>
            </w:r>
          </w:p>
        </w:tc>
      </w:tr>
      <w:tr w:rsidR="006F0076" w:rsidRPr="00A72066" w:rsidTr="00A72066">
        <w:trPr>
          <w:gridAfter w:val="1"/>
          <w:wAfter w:w="218" w:type="dxa"/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Подпрограмма «Обеспечение деятельности главы сельского поселения и Администрации сельского поселения на 2018-2022 гг.»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0113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1010000000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4,9</w:t>
            </w:r>
          </w:p>
        </w:tc>
      </w:tr>
      <w:tr w:rsidR="006F0076" w:rsidRPr="00A72066" w:rsidTr="00A72066">
        <w:trPr>
          <w:gridAfter w:val="1"/>
          <w:wAfter w:w="218" w:type="dxa"/>
          <w:trHeight w:val="5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Основное мероприятие «Обеспечение деятельности главы сельского поселения и Администрации сельского поселения»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0113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1010100000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4,9</w:t>
            </w:r>
          </w:p>
        </w:tc>
      </w:tr>
      <w:tr w:rsidR="006F0076" w:rsidRPr="00A72066" w:rsidTr="00A72066">
        <w:trPr>
          <w:gridAfter w:val="1"/>
          <w:wAfter w:w="218" w:type="dxa"/>
          <w:trHeight w:val="5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lastRenderedPageBreak/>
              <w:t>Финансовое обеспечение выполнения функций органов местного самоуправления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0113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1010120100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4,2</w:t>
            </w:r>
          </w:p>
        </w:tc>
      </w:tr>
      <w:tr w:rsidR="006F0076" w:rsidRPr="00A72066" w:rsidTr="00A72066">
        <w:trPr>
          <w:gridAfter w:val="1"/>
          <w:wAfter w:w="218" w:type="dxa"/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0113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1010120100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800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4,2</w:t>
            </w:r>
          </w:p>
        </w:tc>
      </w:tr>
      <w:tr w:rsidR="006F0076" w:rsidRPr="00A72066" w:rsidTr="00A72066">
        <w:trPr>
          <w:gridAfter w:val="1"/>
          <w:wAfter w:w="218" w:type="dxa"/>
          <w:trHeight w:val="16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Осуществление областного государственного полномочия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0113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1010173150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0,7</w:t>
            </w:r>
          </w:p>
        </w:tc>
      </w:tr>
      <w:tr w:rsidR="006F0076" w:rsidRPr="00A72066" w:rsidTr="00A72066">
        <w:trPr>
          <w:gridAfter w:val="1"/>
          <w:wAfter w:w="218" w:type="dxa"/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0113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1010173150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0,7</w:t>
            </w:r>
          </w:p>
        </w:tc>
      </w:tr>
      <w:tr w:rsidR="006F0076" w:rsidRPr="00A72066" w:rsidTr="00A72066">
        <w:trPr>
          <w:gridAfter w:val="1"/>
          <w:wAfter w:w="218" w:type="dxa"/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НАЦИОНАЛЬНАЯ ОБОРОНА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335,3</w:t>
            </w:r>
          </w:p>
        </w:tc>
      </w:tr>
      <w:tr w:rsidR="006F0076" w:rsidRPr="00A72066" w:rsidTr="00A72066">
        <w:trPr>
          <w:gridAfter w:val="1"/>
          <w:wAfter w:w="218" w:type="dxa"/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0203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335,3</w:t>
            </w:r>
          </w:p>
        </w:tc>
      </w:tr>
      <w:tr w:rsidR="006F0076" w:rsidRPr="00A72066" w:rsidTr="00A72066">
        <w:trPr>
          <w:gridAfter w:val="1"/>
          <w:wAfter w:w="218" w:type="dxa"/>
          <w:trHeight w:val="5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Муниципальная программа «Социально-экономическое развитие территории сельского поселения на 2018-2022 гг.»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0203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335,3</w:t>
            </w:r>
          </w:p>
        </w:tc>
      </w:tr>
      <w:tr w:rsidR="006F0076" w:rsidRPr="00A72066" w:rsidTr="00A72066">
        <w:trPr>
          <w:gridAfter w:val="1"/>
          <w:wAfter w:w="218" w:type="dxa"/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Подпрограмма «Обеспечение деятельности главы сельского поселения и Администрации сельского поселения на 2018-2022 гг.»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0203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1010000000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335,3</w:t>
            </w:r>
          </w:p>
        </w:tc>
      </w:tr>
      <w:tr w:rsidR="006F0076" w:rsidRPr="00A72066" w:rsidTr="00A72066">
        <w:trPr>
          <w:gridAfter w:val="1"/>
          <w:wAfter w:w="218" w:type="dxa"/>
          <w:trHeight w:val="5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Основное мероприятие «Обеспечение деятельности главы сельского поселения и Администрации сельского поселения»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0203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1010100000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335,3</w:t>
            </w:r>
          </w:p>
        </w:tc>
      </w:tr>
      <w:tr w:rsidR="006F0076" w:rsidRPr="00A72066" w:rsidTr="00A72066">
        <w:trPr>
          <w:gridAfter w:val="1"/>
          <w:wAfter w:w="218" w:type="dxa"/>
          <w:trHeight w:val="5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0203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1010151180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335,3</w:t>
            </w:r>
          </w:p>
        </w:tc>
      </w:tr>
      <w:tr w:rsidR="006F0076" w:rsidRPr="00A72066" w:rsidTr="00A72066">
        <w:trPr>
          <w:gridAfter w:val="1"/>
          <w:wAfter w:w="218" w:type="dxa"/>
          <w:trHeight w:val="10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0203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1010151180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303,2</w:t>
            </w:r>
          </w:p>
        </w:tc>
      </w:tr>
      <w:tr w:rsidR="006F0076" w:rsidRPr="00A72066" w:rsidTr="00A72066">
        <w:trPr>
          <w:gridAfter w:val="1"/>
          <w:wAfter w:w="218" w:type="dxa"/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0203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1010151180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32,1</w:t>
            </w:r>
          </w:p>
        </w:tc>
      </w:tr>
      <w:tr w:rsidR="006F0076" w:rsidRPr="00A72066" w:rsidTr="00A72066">
        <w:trPr>
          <w:gridAfter w:val="1"/>
          <w:wAfter w:w="218" w:type="dxa"/>
          <w:trHeight w:val="5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0300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38,7</w:t>
            </w:r>
          </w:p>
        </w:tc>
      </w:tr>
      <w:tr w:rsidR="006F0076" w:rsidRPr="00A72066" w:rsidTr="00A72066">
        <w:trPr>
          <w:gridAfter w:val="1"/>
          <w:wAfter w:w="218" w:type="dxa"/>
          <w:trHeight w:val="5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0314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38,7</w:t>
            </w:r>
          </w:p>
        </w:tc>
      </w:tr>
      <w:tr w:rsidR="006F0076" w:rsidRPr="00A72066" w:rsidTr="00A72066">
        <w:trPr>
          <w:gridAfter w:val="1"/>
          <w:wAfter w:w="218" w:type="dxa"/>
          <w:trHeight w:val="5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Муниципальная программа «Социально-экономическое развитие территории сельского поселения на 2018-2022 гг.»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0314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38,7</w:t>
            </w:r>
          </w:p>
        </w:tc>
      </w:tr>
      <w:tr w:rsidR="006F0076" w:rsidRPr="00A72066" w:rsidTr="00A72066">
        <w:trPr>
          <w:gridAfter w:val="1"/>
          <w:wAfter w:w="218" w:type="dxa"/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Подпрограмма «Обеспечение комплексных мер безопасности на территории сельского поселения на 2018-2022 гг.»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0314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1050000000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38,7</w:t>
            </w:r>
          </w:p>
        </w:tc>
      </w:tr>
      <w:tr w:rsidR="006F0076" w:rsidRPr="00A72066" w:rsidTr="00A72066">
        <w:trPr>
          <w:gridAfter w:val="1"/>
          <w:wAfter w:w="218" w:type="dxa"/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Основное мероприятие 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0314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1050100000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38,2</w:t>
            </w:r>
          </w:p>
        </w:tc>
      </w:tr>
      <w:tr w:rsidR="006F0076" w:rsidRPr="00A72066" w:rsidTr="00A72066">
        <w:trPr>
          <w:gridAfter w:val="1"/>
          <w:wAfter w:w="218" w:type="dxa"/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A72066">
              <w:rPr>
                <w:bCs/>
                <w:iCs/>
                <w:sz w:val="18"/>
                <w:szCs w:val="18"/>
              </w:rPr>
              <w:t>непрограммных</w:t>
            </w:r>
            <w:proofErr w:type="spellEnd"/>
            <w:r w:rsidRPr="00A72066">
              <w:rPr>
                <w:bCs/>
                <w:iCs/>
                <w:sz w:val="18"/>
                <w:szCs w:val="18"/>
              </w:rPr>
              <w:t xml:space="preserve"> направлений расходов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0314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1050122000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38,2</w:t>
            </w:r>
          </w:p>
        </w:tc>
      </w:tr>
      <w:tr w:rsidR="006F0076" w:rsidRPr="00A72066" w:rsidTr="00A72066">
        <w:trPr>
          <w:gridAfter w:val="1"/>
          <w:wAfter w:w="218" w:type="dxa"/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0314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1050122000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38,2</w:t>
            </w:r>
          </w:p>
        </w:tc>
      </w:tr>
      <w:tr w:rsidR="006F0076" w:rsidRPr="00A72066" w:rsidTr="00A72066">
        <w:trPr>
          <w:gridAfter w:val="1"/>
          <w:wAfter w:w="218" w:type="dxa"/>
          <w:trHeight w:val="5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Основное мероприятие "Профилактика безнадзорности и правонарушений на территории сельского поселения"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0314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1050200000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0,5</w:t>
            </w:r>
          </w:p>
        </w:tc>
      </w:tr>
      <w:tr w:rsidR="006F0076" w:rsidRPr="00A72066" w:rsidTr="00A72066">
        <w:trPr>
          <w:gridAfter w:val="1"/>
          <w:wAfter w:w="218" w:type="dxa"/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A72066">
              <w:rPr>
                <w:bCs/>
                <w:iCs/>
                <w:sz w:val="18"/>
                <w:szCs w:val="18"/>
              </w:rPr>
              <w:t>непрограммных</w:t>
            </w:r>
            <w:proofErr w:type="spellEnd"/>
            <w:r w:rsidRPr="00A72066">
              <w:rPr>
                <w:bCs/>
                <w:iCs/>
                <w:sz w:val="18"/>
                <w:szCs w:val="18"/>
              </w:rPr>
              <w:t xml:space="preserve"> направлений расходов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0314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1050222000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0,5</w:t>
            </w:r>
          </w:p>
        </w:tc>
      </w:tr>
      <w:tr w:rsidR="006F0076" w:rsidRPr="00A72066" w:rsidTr="00A72066">
        <w:trPr>
          <w:gridAfter w:val="1"/>
          <w:wAfter w:w="218" w:type="dxa"/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0314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1050222000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0,5</w:t>
            </w:r>
          </w:p>
        </w:tc>
      </w:tr>
      <w:tr w:rsidR="006F0076" w:rsidRPr="00A72066" w:rsidTr="00A72066">
        <w:trPr>
          <w:gridAfter w:val="1"/>
          <w:wAfter w:w="218" w:type="dxa"/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lastRenderedPageBreak/>
              <w:t>НАЦИОНАЛЬНАЯ ЭКОНОМИКА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0400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3 228,0</w:t>
            </w:r>
          </w:p>
        </w:tc>
      </w:tr>
      <w:tr w:rsidR="006F0076" w:rsidRPr="00A72066" w:rsidTr="00A72066">
        <w:trPr>
          <w:gridAfter w:val="1"/>
          <w:wAfter w:w="218" w:type="dxa"/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0409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2 628,1</w:t>
            </w:r>
          </w:p>
        </w:tc>
      </w:tr>
      <w:tr w:rsidR="006F0076" w:rsidRPr="00A72066" w:rsidTr="00A72066">
        <w:trPr>
          <w:gridAfter w:val="1"/>
          <w:wAfter w:w="218" w:type="dxa"/>
          <w:trHeight w:val="5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Муниципальная программа «Социально-экономическое развитие территории сельского поселения на 2018-2022 гг.»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0409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2 628,1</w:t>
            </w:r>
          </w:p>
        </w:tc>
      </w:tr>
      <w:tr w:rsidR="006F0076" w:rsidRPr="00A72066" w:rsidTr="00A72066">
        <w:trPr>
          <w:gridAfter w:val="1"/>
          <w:wAfter w:w="218" w:type="dxa"/>
          <w:trHeight w:val="5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Подпрограмма «Развитие инфраструктуры на территории сельского поселения на 2018-2022 гг.»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0409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1030000000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2 628,1</w:t>
            </w:r>
          </w:p>
        </w:tc>
      </w:tr>
      <w:tr w:rsidR="006F0076" w:rsidRPr="00A72066" w:rsidTr="00A72066">
        <w:trPr>
          <w:gridAfter w:val="1"/>
          <w:wAfter w:w="218" w:type="dxa"/>
          <w:trHeight w:val="5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Основное мероприятие «Ремонт и содержание автомобильных дорог»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0409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1030100000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2 628,1</w:t>
            </w:r>
          </w:p>
        </w:tc>
      </w:tr>
      <w:tr w:rsidR="006F0076" w:rsidRPr="00A72066" w:rsidTr="00A72066">
        <w:trPr>
          <w:gridAfter w:val="1"/>
          <w:wAfter w:w="218" w:type="dxa"/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A72066">
              <w:rPr>
                <w:bCs/>
                <w:iCs/>
                <w:sz w:val="18"/>
                <w:szCs w:val="18"/>
              </w:rPr>
              <w:t>непрограммных</w:t>
            </w:r>
            <w:proofErr w:type="spellEnd"/>
            <w:r w:rsidRPr="00A72066">
              <w:rPr>
                <w:bCs/>
                <w:iCs/>
                <w:sz w:val="18"/>
                <w:szCs w:val="18"/>
              </w:rPr>
              <w:t xml:space="preserve"> направлений расходов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0409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1030122000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2 628,1</w:t>
            </w:r>
          </w:p>
        </w:tc>
      </w:tr>
      <w:tr w:rsidR="006F0076" w:rsidRPr="00A72066" w:rsidTr="00A72066">
        <w:trPr>
          <w:gridAfter w:val="1"/>
          <w:wAfter w:w="218" w:type="dxa"/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0409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1030122000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2 628,1</w:t>
            </w:r>
          </w:p>
        </w:tc>
      </w:tr>
      <w:tr w:rsidR="006F0076" w:rsidRPr="00A72066" w:rsidTr="00A72066">
        <w:trPr>
          <w:gridAfter w:val="1"/>
          <w:wAfter w:w="218" w:type="dxa"/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0412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599,9</w:t>
            </w:r>
          </w:p>
        </w:tc>
      </w:tr>
      <w:tr w:rsidR="006F0076" w:rsidRPr="00A72066" w:rsidTr="00A72066">
        <w:trPr>
          <w:gridAfter w:val="1"/>
          <w:wAfter w:w="218" w:type="dxa"/>
          <w:trHeight w:val="5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Муниципальная программа «Социально-экономическое развитие территории сельского поселения на 2018-2022 гг.»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0412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599,9</w:t>
            </w:r>
          </w:p>
        </w:tc>
      </w:tr>
      <w:tr w:rsidR="006F0076" w:rsidRPr="00A72066" w:rsidTr="00A72066">
        <w:trPr>
          <w:gridAfter w:val="1"/>
          <w:wAfter w:w="218" w:type="dxa"/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Подпрограмма «Обеспечение комплексного пространственного и территориального развития сельского поселения на 2018-2022 гг.»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0412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1040000000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599,9</w:t>
            </w:r>
          </w:p>
        </w:tc>
      </w:tr>
      <w:tr w:rsidR="006F0076" w:rsidRPr="00A72066" w:rsidTr="00A72066">
        <w:trPr>
          <w:gridAfter w:val="1"/>
          <w:wAfter w:w="218" w:type="dxa"/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Основное мероприятие «Обеспечение градостроительной и землеустроительной деятельности на территории сельского поселения»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0412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1040200000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599,9</w:t>
            </w:r>
          </w:p>
        </w:tc>
      </w:tr>
      <w:tr w:rsidR="006F0076" w:rsidRPr="00A72066" w:rsidTr="00A72066">
        <w:trPr>
          <w:gridAfter w:val="1"/>
          <w:wAfter w:w="218" w:type="dxa"/>
          <w:trHeight w:val="5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Реализация мероприятий по актуализации документов территориального планирования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0412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10402S2970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599,9</w:t>
            </w:r>
          </w:p>
        </w:tc>
      </w:tr>
      <w:tr w:rsidR="006F0076" w:rsidRPr="00A72066" w:rsidTr="00A72066">
        <w:trPr>
          <w:gridAfter w:val="1"/>
          <w:wAfter w:w="218" w:type="dxa"/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0412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10402S2970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599,9</w:t>
            </w:r>
          </w:p>
        </w:tc>
      </w:tr>
      <w:tr w:rsidR="006F0076" w:rsidRPr="00A72066" w:rsidTr="00A72066">
        <w:trPr>
          <w:gridAfter w:val="1"/>
          <w:wAfter w:w="218" w:type="dxa"/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0500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6 136,3</w:t>
            </w:r>
          </w:p>
        </w:tc>
      </w:tr>
      <w:tr w:rsidR="006F0076" w:rsidRPr="00A72066" w:rsidTr="00A72066">
        <w:trPr>
          <w:gridAfter w:val="1"/>
          <w:wAfter w:w="218" w:type="dxa"/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0502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82,1</w:t>
            </w:r>
          </w:p>
        </w:tc>
      </w:tr>
      <w:tr w:rsidR="006F0076" w:rsidRPr="00A72066" w:rsidTr="00A72066">
        <w:trPr>
          <w:gridAfter w:val="1"/>
          <w:wAfter w:w="218" w:type="dxa"/>
          <w:trHeight w:val="76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Муниципальная программа «Социально-экономическое развитие территории сельского поселения на 2018-2022 гг.»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0502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82,1</w:t>
            </w:r>
          </w:p>
        </w:tc>
      </w:tr>
      <w:tr w:rsidR="006F0076" w:rsidRPr="00A72066" w:rsidTr="00A72066">
        <w:trPr>
          <w:gridAfter w:val="1"/>
          <w:wAfter w:w="218" w:type="dxa"/>
          <w:trHeight w:val="76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Подпрограмма «Развитие инфраструктуры на территории сельского поселения на 2018-2022 гг.»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0502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1030000000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82,1</w:t>
            </w:r>
          </w:p>
        </w:tc>
      </w:tr>
      <w:tr w:rsidR="006F0076" w:rsidRPr="00A72066" w:rsidTr="00A72066">
        <w:trPr>
          <w:gridAfter w:val="1"/>
          <w:wAfter w:w="218" w:type="dxa"/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Основное мероприятие «Организация водоснабжения населения»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0502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1030300000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82,1</w:t>
            </w:r>
          </w:p>
        </w:tc>
      </w:tr>
      <w:tr w:rsidR="006F0076" w:rsidRPr="00A72066" w:rsidTr="00A72066">
        <w:trPr>
          <w:gridAfter w:val="1"/>
          <w:wAfter w:w="218" w:type="dxa"/>
          <w:trHeight w:val="10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A72066">
              <w:rPr>
                <w:bCs/>
                <w:iCs/>
                <w:sz w:val="18"/>
                <w:szCs w:val="18"/>
              </w:rPr>
              <w:t>непрограммных</w:t>
            </w:r>
            <w:proofErr w:type="spellEnd"/>
            <w:r w:rsidRPr="00A72066">
              <w:rPr>
                <w:bCs/>
                <w:iCs/>
                <w:sz w:val="18"/>
                <w:szCs w:val="18"/>
              </w:rPr>
              <w:t xml:space="preserve"> направлений расходов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0502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1030322000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82,1</w:t>
            </w:r>
          </w:p>
        </w:tc>
      </w:tr>
      <w:tr w:rsidR="006F0076" w:rsidRPr="00A72066" w:rsidTr="00A72066">
        <w:trPr>
          <w:gridAfter w:val="1"/>
          <w:wAfter w:w="218" w:type="dxa"/>
          <w:trHeight w:val="76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0502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1030322000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82,1</w:t>
            </w:r>
          </w:p>
        </w:tc>
      </w:tr>
      <w:tr w:rsidR="006F0076" w:rsidRPr="00A72066" w:rsidTr="00A72066">
        <w:trPr>
          <w:gridAfter w:val="1"/>
          <w:wAfter w:w="218" w:type="dxa"/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Благоустройство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0503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6 054,2</w:t>
            </w:r>
          </w:p>
        </w:tc>
      </w:tr>
      <w:tr w:rsidR="006F0076" w:rsidRPr="00A72066" w:rsidTr="00A72066">
        <w:trPr>
          <w:gridAfter w:val="1"/>
          <w:wAfter w:w="218" w:type="dxa"/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Муниципальная программа «Социально-экономическое развитие территории сельского поселения на 2018-2022 гг.»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0503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2 710,5</w:t>
            </w:r>
          </w:p>
        </w:tc>
      </w:tr>
      <w:tr w:rsidR="006F0076" w:rsidRPr="00A72066" w:rsidTr="00A72066">
        <w:trPr>
          <w:gridAfter w:val="1"/>
          <w:wAfter w:w="218" w:type="dxa"/>
          <w:trHeight w:val="7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Подпрограмма «Развитие инфраструктуры на территории сельского поселения на 2018-2022 гг.»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0503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1030000000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2 710,5</w:t>
            </w:r>
          </w:p>
        </w:tc>
      </w:tr>
      <w:tr w:rsidR="006F0076" w:rsidRPr="00A72066" w:rsidTr="00A72066">
        <w:trPr>
          <w:gridAfter w:val="1"/>
          <w:wAfter w:w="218" w:type="dxa"/>
          <w:trHeight w:val="7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lastRenderedPageBreak/>
              <w:t>Основное мероприятие «Организация благоустройства территории поселения»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0503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1030200000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1 237,6</w:t>
            </w:r>
          </w:p>
        </w:tc>
      </w:tr>
      <w:tr w:rsidR="006F0076" w:rsidRPr="00A72066" w:rsidTr="00A72066">
        <w:trPr>
          <w:gridAfter w:val="1"/>
          <w:wAfter w:w="218" w:type="dxa"/>
          <w:trHeight w:val="97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A72066">
              <w:rPr>
                <w:bCs/>
                <w:iCs/>
                <w:sz w:val="18"/>
                <w:szCs w:val="18"/>
              </w:rPr>
              <w:t>непрограммных</w:t>
            </w:r>
            <w:proofErr w:type="spellEnd"/>
            <w:r w:rsidRPr="00A72066">
              <w:rPr>
                <w:bCs/>
                <w:iCs/>
                <w:sz w:val="18"/>
                <w:szCs w:val="18"/>
              </w:rPr>
              <w:t xml:space="preserve"> направлений расходов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0503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1030222000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color w:val="000000"/>
                <w:sz w:val="18"/>
                <w:szCs w:val="18"/>
              </w:rPr>
            </w:pPr>
            <w:r w:rsidRPr="00A72066">
              <w:rPr>
                <w:bCs/>
                <w:iCs/>
                <w:color w:val="000000"/>
                <w:sz w:val="18"/>
                <w:szCs w:val="18"/>
              </w:rPr>
              <w:t>150,3</w:t>
            </w:r>
          </w:p>
        </w:tc>
      </w:tr>
      <w:tr w:rsidR="006F0076" w:rsidRPr="00A72066" w:rsidTr="00A72066">
        <w:trPr>
          <w:gridAfter w:val="1"/>
          <w:wAfter w:w="218" w:type="dxa"/>
          <w:trHeight w:val="7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0503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1030222000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150,3</w:t>
            </w:r>
          </w:p>
        </w:tc>
      </w:tr>
      <w:tr w:rsidR="006F0076" w:rsidRPr="00A72066" w:rsidTr="00A72066">
        <w:trPr>
          <w:gridAfter w:val="1"/>
          <w:wAfter w:w="218" w:type="dxa"/>
          <w:trHeight w:val="7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Реализация мероприятий перечня проектов народных инициатив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0503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10302S2370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color w:val="000000"/>
                <w:sz w:val="18"/>
                <w:szCs w:val="18"/>
              </w:rPr>
            </w:pPr>
            <w:r w:rsidRPr="00A72066">
              <w:rPr>
                <w:bCs/>
                <w:iCs/>
                <w:color w:val="000000"/>
                <w:sz w:val="18"/>
                <w:szCs w:val="18"/>
              </w:rPr>
              <w:t>1 087,3</w:t>
            </w:r>
          </w:p>
        </w:tc>
      </w:tr>
      <w:tr w:rsidR="006F0076" w:rsidRPr="00A72066" w:rsidTr="00A72066">
        <w:trPr>
          <w:gridAfter w:val="1"/>
          <w:wAfter w:w="218" w:type="dxa"/>
          <w:trHeight w:val="69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0503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10302S2370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1 087,3</w:t>
            </w:r>
          </w:p>
        </w:tc>
      </w:tr>
      <w:tr w:rsidR="006F0076" w:rsidRPr="00A72066" w:rsidTr="00A72066">
        <w:trPr>
          <w:gridAfter w:val="1"/>
          <w:wAfter w:w="218" w:type="dxa"/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Основное мероприятие "Реализация общественно значимых проектов по благоустройству сельских территорий"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0503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1031600000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1 253,7</w:t>
            </w:r>
          </w:p>
        </w:tc>
      </w:tr>
      <w:tr w:rsidR="006F0076" w:rsidRPr="00A72066" w:rsidTr="00A72066">
        <w:trPr>
          <w:gridAfter w:val="1"/>
          <w:wAfter w:w="218" w:type="dxa"/>
          <w:trHeight w:val="8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Реализация общественно значимых проектов по благоустройству сельских территорий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0503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10316L5762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1 253,7</w:t>
            </w:r>
          </w:p>
        </w:tc>
      </w:tr>
      <w:tr w:rsidR="006F0076" w:rsidRPr="00A72066" w:rsidTr="00A72066">
        <w:trPr>
          <w:gridAfter w:val="1"/>
          <w:wAfter w:w="218" w:type="dxa"/>
          <w:trHeight w:val="7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0503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10316L5762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1 253,7</w:t>
            </w:r>
          </w:p>
        </w:tc>
      </w:tr>
      <w:tr w:rsidR="006F0076" w:rsidRPr="00A72066" w:rsidTr="00A72066">
        <w:trPr>
          <w:gridAfter w:val="1"/>
          <w:wAfter w:w="218" w:type="dxa"/>
          <w:trHeight w:val="105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Основное мероприятие "Восстановление мемориальных сооружений и объектов, увековечивающих память погибших при защите Отечества"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0503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1031700000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219,2</w:t>
            </w:r>
          </w:p>
        </w:tc>
      </w:tr>
      <w:tr w:rsidR="006F0076" w:rsidRPr="00A72066" w:rsidTr="00A72066">
        <w:trPr>
          <w:gridAfter w:val="1"/>
          <w:wAfter w:w="218" w:type="dxa"/>
          <w:trHeight w:val="11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Реализация мероприятий на восстановление мемориальных сооружений и объектов, увековечивающих память погибших при защите Отечества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0503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1031774110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219,2</w:t>
            </w:r>
          </w:p>
        </w:tc>
      </w:tr>
      <w:tr w:rsidR="006F0076" w:rsidRPr="00A72066" w:rsidTr="00A72066">
        <w:trPr>
          <w:gridAfter w:val="1"/>
          <w:wAfter w:w="218" w:type="dxa"/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0503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1031774110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219,2</w:t>
            </w:r>
          </w:p>
        </w:tc>
      </w:tr>
      <w:tr w:rsidR="006F0076" w:rsidRPr="00A72066" w:rsidTr="00A72066">
        <w:trPr>
          <w:gridAfter w:val="1"/>
          <w:wAfter w:w="218" w:type="dxa"/>
          <w:trHeight w:val="10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Муниципальная программа "Формирование современной городской среды на территории муниципального образования на 2018-2022гг."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0503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1100000000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3 343,7</w:t>
            </w:r>
          </w:p>
        </w:tc>
      </w:tr>
      <w:tr w:rsidR="006F0076" w:rsidRPr="00A72066" w:rsidTr="00A72066">
        <w:trPr>
          <w:gridAfter w:val="1"/>
          <w:wAfter w:w="218" w:type="dxa"/>
          <w:trHeight w:val="84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Региональный проект" Формирование комфортной городской среды в Иркутской области"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0503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110F200000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3 343,7</w:t>
            </w:r>
          </w:p>
        </w:tc>
      </w:tr>
      <w:tr w:rsidR="006F0076" w:rsidRPr="00A72066" w:rsidTr="00A72066">
        <w:trPr>
          <w:gridAfter w:val="1"/>
          <w:wAfter w:w="218" w:type="dxa"/>
          <w:trHeight w:val="69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0503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110F255551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3 343,7</w:t>
            </w:r>
          </w:p>
        </w:tc>
      </w:tr>
      <w:tr w:rsidR="006F0076" w:rsidRPr="00A72066" w:rsidTr="00A72066">
        <w:trPr>
          <w:gridAfter w:val="1"/>
          <w:wAfter w:w="218" w:type="dxa"/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0503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110F255551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3 343,7</w:t>
            </w:r>
          </w:p>
        </w:tc>
      </w:tr>
      <w:tr w:rsidR="006F0076" w:rsidRPr="00A72066" w:rsidTr="00A72066">
        <w:trPr>
          <w:gridAfter w:val="1"/>
          <w:wAfter w:w="218" w:type="dxa"/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0700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14,0</w:t>
            </w:r>
          </w:p>
        </w:tc>
      </w:tr>
      <w:tr w:rsidR="006F0076" w:rsidRPr="00A72066" w:rsidTr="00A72066">
        <w:trPr>
          <w:gridAfter w:val="1"/>
          <w:wAfter w:w="218" w:type="dxa"/>
          <w:trHeight w:val="5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0705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14,0</w:t>
            </w:r>
          </w:p>
        </w:tc>
      </w:tr>
      <w:tr w:rsidR="006F0076" w:rsidRPr="00A72066" w:rsidTr="00A72066">
        <w:trPr>
          <w:gridAfter w:val="1"/>
          <w:wAfter w:w="218" w:type="dxa"/>
          <w:trHeight w:val="5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Муниципальная программа «Социально-экономическое развитие территории сельского поселения на 2018-2022 гг.»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0705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14,0</w:t>
            </w:r>
          </w:p>
        </w:tc>
      </w:tr>
      <w:tr w:rsidR="006F0076" w:rsidRPr="00A72066" w:rsidTr="00A72066">
        <w:trPr>
          <w:gridAfter w:val="1"/>
          <w:wAfter w:w="218" w:type="dxa"/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Подпрограмма «Обеспечение деятельности главы сельского поселения и Администрации сельского поселения на 2018-2022 гг.»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0705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1010000000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9,0</w:t>
            </w:r>
          </w:p>
        </w:tc>
      </w:tr>
      <w:tr w:rsidR="006F0076" w:rsidRPr="00A72066" w:rsidTr="00A72066">
        <w:trPr>
          <w:gridAfter w:val="1"/>
          <w:wAfter w:w="218" w:type="dxa"/>
          <w:trHeight w:val="5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lastRenderedPageBreak/>
              <w:t>Основное мероприятие «Повышение квалификации муниципальных служащих, глав сельских поселений»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0705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1010400000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9,0</w:t>
            </w:r>
          </w:p>
        </w:tc>
      </w:tr>
      <w:tr w:rsidR="006F0076" w:rsidRPr="00A72066" w:rsidTr="00A72066">
        <w:trPr>
          <w:gridAfter w:val="1"/>
          <w:wAfter w:w="218" w:type="dxa"/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A72066">
              <w:rPr>
                <w:bCs/>
                <w:iCs/>
                <w:sz w:val="18"/>
                <w:szCs w:val="18"/>
              </w:rPr>
              <w:t>непрограммных</w:t>
            </w:r>
            <w:proofErr w:type="spellEnd"/>
            <w:r w:rsidRPr="00A72066">
              <w:rPr>
                <w:bCs/>
                <w:iCs/>
                <w:sz w:val="18"/>
                <w:szCs w:val="18"/>
              </w:rPr>
              <w:t xml:space="preserve"> направлений расходов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0705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1010422000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9,0</w:t>
            </w:r>
          </w:p>
        </w:tc>
      </w:tr>
      <w:tr w:rsidR="006F0076" w:rsidRPr="00A72066" w:rsidTr="00A72066">
        <w:trPr>
          <w:gridAfter w:val="1"/>
          <w:wAfter w:w="218" w:type="dxa"/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0705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1010422000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9,0</w:t>
            </w:r>
          </w:p>
        </w:tc>
      </w:tr>
      <w:tr w:rsidR="006F0076" w:rsidRPr="00A72066" w:rsidTr="00A72066">
        <w:trPr>
          <w:gridAfter w:val="1"/>
          <w:wAfter w:w="218" w:type="dxa"/>
          <w:trHeight w:val="5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Подпрограмма «Развитие сферы культуры и спорта на территории сельского поселения на 2018-2022 гг.»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0705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1060000000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5,0</w:t>
            </w:r>
          </w:p>
        </w:tc>
      </w:tr>
      <w:tr w:rsidR="006F0076" w:rsidRPr="00A72066" w:rsidTr="00A72066">
        <w:trPr>
          <w:gridAfter w:val="1"/>
          <w:wAfter w:w="218" w:type="dxa"/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Основное мероприятие «Расходы, направленные на организацию досуга и обеспечение жителей услугами организаций культуры, организация библиотечного обслуживания»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0705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1060100000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5,0</w:t>
            </w:r>
          </w:p>
        </w:tc>
      </w:tr>
      <w:tr w:rsidR="006F0076" w:rsidRPr="00A72066" w:rsidTr="00A72066">
        <w:trPr>
          <w:gridAfter w:val="1"/>
          <w:wAfter w:w="218" w:type="dxa"/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A72066">
              <w:rPr>
                <w:bCs/>
                <w:iCs/>
                <w:sz w:val="18"/>
                <w:szCs w:val="18"/>
              </w:rPr>
              <w:t>непрограммных</w:t>
            </w:r>
            <w:proofErr w:type="spellEnd"/>
            <w:r w:rsidRPr="00A72066">
              <w:rPr>
                <w:bCs/>
                <w:iCs/>
                <w:sz w:val="18"/>
                <w:szCs w:val="18"/>
              </w:rPr>
              <w:t xml:space="preserve"> направлений расходов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0705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1060122000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5,0</w:t>
            </w:r>
          </w:p>
        </w:tc>
      </w:tr>
      <w:tr w:rsidR="006F0076" w:rsidRPr="00A72066" w:rsidTr="00A72066">
        <w:trPr>
          <w:gridAfter w:val="1"/>
          <w:wAfter w:w="218" w:type="dxa"/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0705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1060122000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5,0</w:t>
            </w:r>
          </w:p>
        </w:tc>
      </w:tr>
      <w:tr w:rsidR="006F0076" w:rsidRPr="00A72066" w:rsidTr="00A72066">
        <w:trPr>
          <w:gridAfter w:val="1"/>
          <w:wAfter w:w="218" w:type="dxa"/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0800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6 275,8</w:t>
            </w:r>
          </w:p>
        </w:tc>
      </w:tr>
      <w:tr w:rsidR="006F0076" w:rsidRPr="00A72066" w:rsidTr="00A72066">
        <w:trPr>
          <w:gridAfter w:val="1"/>
          <w:wAfter w:w="218" w:type="dxa"/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Культура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0801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6 275,8</w:t>
            </w:r>
          </w:p>
        </w:tc>
      </w:tr>
      <w:tr w:rsidR="006F0076" w:rsidRPr="00A72066" w:rsidTr="00A72066">
        <w:trPr>
          <w:gridAfter w:val="1"/>
          <w:wAfter w:w="218" w:type="dxa"/>
          <w:trHeight w:val="5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Муниципальная программа «Социально-экономическое развитие территории сельского поселения на 2018-2022 гг.»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0801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6 275,8</w:t>
            </w:r>
          </w:p>
        </w:tc>
      </w:tr>
      <w:tr w:rsidR="006F0076" w:rsidRPr="00A72066" w:rsidTr="00A72066">
        <w:trPr>
          <w:gridAfter w:val="1"/>
          <w:wAfter w:w="218" w:type="dxa"/>
          <w:trHeight w:val="5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Подпрограмма «Развитие сферы культуры и спорта на территории сельского поселения на 2018-2022 гг.»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0801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1060000000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6 275,8</w:t>
            </w:r>
          </w:p>
        </w:tc>
      </w:tr>
      <w:tr w:rsidR="006F0076" w:rsidRPr="00A72066" w:rsidTr="00A72066">
        <w:trPr>
          <w:gridAfter w:val="1"/>
          <w:wAfter w:w="218" w:type="dxa"/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Основное мероприятие «Расходы, направленные на организацию досуга и обеспечение жителей услугами организаций культуры, организация библиотечного обслуживания»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0801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1060100000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6 275,8</w:t>
            </w:r>
          </w:p>
        </w:tc>
      </w:tr>
      <w:tr w:rsidR="006F0076" w:rsidRPr="00A72066" w:rsidTr="00A72066">
        <w:trPr>
          <w:gridAfter w:val="1"/>
          <w:wAfter w:w="218" w:type="dxa"/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A72066">
              <w:rPr>
                <w:bCs/>
                <w:iCs/>
                <w:sz w:val="18"/>
                <w:szCs w:val="18"/>
              </w:rPr>
              <w:t>непрограммных</w:t>
            </w:r>
            <w:proofErr w:type="spellEnd"/>
            <w:r w:rsidRPr="00A72066">
              <w:rPr>
                <w:bCs/>
                <w:iCs/>
                <w:sz w:val="18"/>
                <w:szCs w:val="18"/>
              </w:rPr>
              <w:t xml:space="preserve"> направлений расходов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0801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1060122000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6 175,8</w:t>
            </w:r>
          </w:p>
        </w:tc>
      </w:tr>
      <w:tr w:rsidR="006F0076" w:rsidRPr="00A72066" w:rsidTr="00A72066">
        <w:trPr>
          <w:gridAfter w:val="1"/>
          <w:wAfter w:w="218" w:type="dxa"/>
          <w:trHeight w:val="10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0801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1060122000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3 978,2</w:t>
            </w:r>
          </w:p>
        </w:tc>
      </w:tr>
      <w:tr w:rsidR="006F0076" w:rsidRPr="00A72066" w:rsidTr="00A72066">
        <w:trPr>
          <w:gridAfter w:val="1"/>
          <w:wAfter w:w="218" w:type="dxa"/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0801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1060122000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971,9</w:t>
            </w:r>
          </w:p>
        </w:tc>
      </w:tr>
      <w:tr w:rsidR="006F0076" w:rsidRPr="00A72066" w:rsidTr="00A72066">
        <w:trPr>
          <w:gridAfter w:val="1"/>
          <w:wAfter w:w="218" w:type="dxa"/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0801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1060122000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400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1 200,0</w:t>
            </w:r>
          </w:p>
        </w:tc>
      </w:tr>
      <w:tr w:rsidR="006F0076" w:rsidRPr="00A72066" w:rsidTr="00A72066">
        <w:trPr>
          <w:gridAfter w:val="1"/>
          <w:wAfter w:w="218" w:type="dxa"/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0801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1060122000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800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25,7</w:t>
            </w:r>
          </w:p>
        </w:tc>
      </w:tr>
      <w:tr w:rsidR="006F0076" w:rsidRPr="00A72066" w:rsidTr="00A72066">
        <w:trPr>
          <w:gridAfter w:val="1"/>
          <w:wAfter w:w="218" w:type="dxa"/>
          <w:trHeight w:val="5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0801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10601L5191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100,0</w:t>
            </w:r>
          </w:p>
        </w:tc>
      </w:tr>
      <w:tr w:rsidR="006F0076" w:rsidRPr="00A72066" w:rsidTr="00A72066">
        <w:trPr>
          <w:gridAfter w:val="1"/>
          <w:wAfter w:w="218" w:type="dxa"/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0801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10601L5191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100,0</w:t>
            </w:r>
          </w:p>
        </w:tc>
      </w:tr>
      <w:tr w:rsidR="006F0076" w:rsidRPr="00A72066" w:rsidTr="00A72066">
        <w:trPr>
          <w:gridAfter w:val="1"/>
          <w:wAfter w:w="218" w:type="dxa"/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285,9</w:t>
            </w:r>
          </w:p>
        </w:tc>
      </w:tr>
      <w:tr w:rsidR="006F0076" w:rsidRPr="00A72066" w:rsidTr="00A72066">
        <w:trPr>
          <w:gridAfter w:val="1"/>
          <w:wAfter w:w="218" w:type="dxa"/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Пенсионное обеспечение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1001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285,9</w:t>
            </w:r>
          </w:p>
        </w:tc>
      </w:tr>
      <w:tr w:rsidR="006F0076" w:rsidRPr="00A72066" w:rsidTr="00A72066">
        <w:trPr>
          <w:gridAfter w:val="1"/>
          <w:wAfter w:w="218" w:type="dxa"/>
          <w:trHeight w:val="5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Муниципальная программа «Социально-экономическое развитие территории сельского поселения на 2018-2022 гг.»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1001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285,9</w:t>
            </w:r>
          </w:p>
        </w:tc>
      </w:tr>
      <w:tr w:rsidR="006F0076" w:rsidRPr="00A72066" w:rsidTr="00A72066">
        <w:trPr>
          <w:gridAfter w:val="1"/>
          <w:wAfter w:w="218" w:type="dxa"/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Подпрограмма «Обеспечение деятельности главы сельского поселения и Администрации сельского поселения на 2018-2022 гг.»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1001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1010000000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285,9</w:t>
            </w:r>
          </w:p>
        </w:tc>
      </w:tr>
      <w:tr w:rsidR="006F0076" w:rsidRPr="00A72066" w:rsidTr="00A72066">
        <w:trPr>
          <w:gridAfter w:val="1"/>
          <w:wAfter w:w="218" w:type="dxa"/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lastRenderedPageBreak/>
              <w:t>Основное мероприятие «Пенсионное обеспечение граждан, замещавших должности главы сельских поселений и муниципальных служащих органов местного самоуправления сельских поселений»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1001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1010300000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285,9</w:t>
            </w:r>
          </w:p>
        </w:tc>
      </w:tr>
      <w:tr w:rsidR="006F0076" w:rsidRPr="00A72066" w:rsidTr="00A72066">
        <w:trPr>
          <w:gridAfter w:val="1"/>
          <w:wAfter w:w="218" w:type="dxa"/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Пенсия за выслугу лет муниципальной службы.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1001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1010320300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285,9</w:t>
            </w:r>
          </w:p>
        </w:tc>
      </w:tr>
      <w:tr w:rsidR="006F0076" w:rsidRPr="00A72066" w:rsidTr="00A72066">
        <w:trPr>
          <w:gridAfter w:val="1"/>
          <w:wAfter w:w="218" w:type="dxa"/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1001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1010320300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300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285,9</w:t>
            </w:r>
          </w:p>
        </w:tc>
      </w:tr>
      <w:tr w:rsidR="006F0076" w:rsidRPr="00A72066" w:rsidTr="00A72066">
        <w:trPr>
          <w:gridAfter w:val="1"/>
          <w:wAfter w:w="218" w:type="dxa"/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1100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25,0</w:t>
            </w:r>
          </w:p>
        </w:tc>
      </w:tr>
      <w:tr w:rsidR="006F0076" w:rsidRPr="00A72066" w:rsidTr="00A72066">
        <w:trPr>
          <w:gridAfter w:val="1"/>
          <w:wAfter w:w="218" w:type="dxa"/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Физическая культура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1101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25,0</w:t>
            </w:r>
          </w:p>
        </w:tc>
      </w:tr>
      <w:tr w:rsidR="006F0076" w:rsidRPr="00A72066" w:rsidTr="00A72066">
        <w:trPr>
          <w:gridAfter w:val="1"/>
          <w:wAfter w:w="218" w:type="dxa"/>
          <w:trHeight w:val="5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Муниципальная программа «Социально-экономическое развитие территории сельского поселения на 2018-2022 гг.»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1101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25,0</w:t>
            </w:r>
          </w:p>
        </w:tc>
      </w:tr>
      <w:tr w:rsidR="006F0076" w:rsidRPr="00A72066" w:rsidTr="00A72066">
        <w:trPr>
          <w:gridAfter w:val="1"/>
          <w:wAfter w:w="218" w:type="dxa"/>
          <w:trHeight w:val="5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Подпрограмма «Развитие сферы культуры и спорта на территории сельского поселения на 2018-2022 гг.»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1101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1060000000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25,0</w:t>
            </w:r>
          </w:p>
        </w:tc>
      </w:tr>
      <w:tr w:rsidR="006F0076" w:rsidRPr="00A72066" w:rsidTr="00A72066">
        <w:trPr>
          <w:gridAfter w:val="1"/>
          <w:wAfter w:w="218" w:type="dxa"/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Основное мероприятие «Обеспечение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1101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1060200000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25,0</w:t>
            </w:r>
          </w:p>
        </w:tc>
      </w:tr>
      <w:tr w:rsidR="006F0076" w:rsidRPr="00A72066" w:rsidTr="00A72066">
        <w:trPr>
          <w:gridAfter w:val="1"/>
          <w:wAfter w:w="218" w:type="dxa"/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A72066">
              <w:rPr>
                <w:bCs/>
                <w:iCs/>
                <w:sz w:val="18"/>
                <w:szCs w:val="18"/>
              </w:rPr>
              <w:t>непрограммных</w:t>
            </w:r>
            <w:proofErr w:type="spellEnd"/>
            <w:r w:rsidRPr="00A72066">
              <w:rPr>
                <w:bCs/>
                <w:iCs/>
                <w:sz w:val="18"/>
                <w:szCs w:val="18"/>
              </w:rPr>
              <w:t xml:space="preserve"> направлений расходов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1101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1060222000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25,0</w:t>
            </w:r>
          </w:p>
        </w:tc>
      </w:tr>
      <w:tr w:rsidR="006F0076" w:rsidRPr="00A72066" w:rsidTr="00A72066">
        <w:trPr>
          <w:gridAfter w:val="1"/>
          <w:wAfter w:w="218" w:type="dxa"/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1101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1060222000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25,0</w:t>
            </w:r>
          </w:p>
        </w:tc>
      </w:tr>
      <w:tr w:rsidR="006F0076" w:rsidRPr="00A72066" w:rsidTr="00A72066">
        <w:trPr>
          <w:gridAfter w:val="1"/>
          <w:wAfter w:w="218" w:type="dxa"/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1400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4 364,3</w:t>
            </w:r>
          </w:p>
        </w:tc>
      </w:tr>
      <w:tr w:rsidR="006F0076" w:rsidRPr="00A72066" w:rsidTr="00A72066">
        <w:trPr>
          <w:gridAfter w:val="1"/>
          <w:wAfter w:w="218" w:type="dxa"/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1403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4 364,3</w:t>
            </w:r>
          </w:p>
        </w:tc>
      </w:tr>
      <w:tr w:rsidR="006F0076" w:rsidRPr="00A72066" w:rsidTr="00A72066">
        <w:trPr>
          <w:gridAfter w:val="1"/>
          <w:wAfter w:w="218" w:type="dxa"/>
          <w:trHeight w:val="5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Муниципальная программа «Социально-экономическое развитие территории сельского поселения на 2018-2022 гг.»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1403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4 364,3</w:t>
            </w:r>
          </w:p>
        </w:tc>
      </w:tr>
      <w:tr w:rsidR="006F0076" w:rsidRPr="00A72066" w:rsidTr="00A72066">
        <w:trPr>
          <w:gridAfter w:val="1"/>
          <w:wAfter w:w="218" w:type="dxa"/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Подпрограмма «Обеспечение деятельности главы сельского поселения и Администрации сельского поселения на 2018-2022 гг.»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1403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1010000000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4 364,3</w:t>
            </w:r>
          </w:p>
        </w:tc>
      </w:tr>
      <w:tr w:rsidR="006F0076" w:rsidRPr="00A72066" w:rsidTr="00A72066">
        <w:trPr>
          <w:gridAfter w:val="1"/>
          <w:wAfter w:w="218" w:type="dxa"/>
          <w:trHeight w:val="13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Основное мероприятие «Межбюджетные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1403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1010600000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4 364,3</w:t>
            </w:r>
          </w:p>
        </w:tc>
      </w:tr>
      <w:tr w:rsidR="006F0076" w:rsidRPr="00A72066" w:rsidTr="00A72066">
        <w:trPr>
          <w:gridAfter w:val="1"/>
          <w:wAfter w:w="218" w:type="dxa"/>
          <w:trHeight w:val="10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 xml:space="preserve">Межбюджетные трансферты бюджетам муниципальных районов </w:t>
            </w:r>
            <w:proofErr w:type="gramStart"/>
            <w:r w:rsidRPr="00A72066">
              <w:rPr>
                <w:bCs/>
                <w:iCs/>
                <w:sz w:val="18"/>
                <w:szCs w:val="18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1403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1010620600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4 364,3</w:t>
            </w:r>
          </w:p>
        </w:tc>
      </w:tr>
      <w:tr w:rsidR="006F0076" w:rsidRPr="00A72066" w:rsidTr="00A72066">
        <w:trPr>
          <w:gridAfter w:val="1"/>
          <w:wAfter w:w="218" w:type="dxa"/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1403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1010620600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500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4 364,3</w:t>
            </w:r>
          </w:p>
        </w:tc>
      </w:tr>
      <w:tr w:rsidR="006F0076" w:rsidRPr="00A72066" w:rsidTr="00A72066">
        <w:trPr>
          <w:gridAfter w:val="1"/>
          <w:wAfter w:w="218" w:type="dxa"/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076" w:rsidRPr="00A72066" w:rsidRDefault="006F0076" w:rsidP="006F0076">
            <w:pPr>
              <w:rPr>
                <w:bCs/>
                <w:sz w:val="18"/>
                <w:szCs w:val="18"/>
              </w:rPr>
            </w:pPr>
            <w:r w:rsidRPr="00A72066">
              <w:rPr>
                <w:bCs/>
                <w:sz w:val="18"/>
                <w:szCs w:val="18"/>
              </w:rPr>
              <w:t>ВСЕГО: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076" w:rsidRPr="00A72066" w:rsidRDefault="006F0076" w:rsidP="006F0076">
            <w:pPr>
              <w:jc w:val="center"/>
              <w:rPr>
                <w:bCs/>
                <w:sz w:val="18"/>
                <w:szCs w:val="18"/>
              </w:rPr>
            </w:pPr>
            <w:r w:rsidRPr="00A7206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076" w:rsidRPr="00A72066" w:rsidRDefault="006F0076" w:rsidP="006F0076">
            <w:pPr>
              <w:jc w:val="center"/>
              <w:rPr>
                <w:bCs/>
                <w:sz w:val="18"/>
                <w:szCs w:val="18"/>
              </w:rPr>
            </w:pPr>
            <w:r w:rsidRPr="00A7206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076" w:rsidRPr="00A72066" w:rsidRDefault="006F0076" w:rsidP="006F0076">
            <w:pPr>
              <w:jc w:val="center"/>
              <w:rPr>
                <w:bCs/>
                <w:sz w:val="18"/>
                <w:szCs w:val="18"/>
              </w:rPr>
            </w:pPr>
            <w:r w:rsidRPr="00A7206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076" w:rsidRPr="00A72066" w:rsidRDefault="006F0076" w:rsidP="006F0076">
            <w:pPr>
              <w:jc w:val="center"/>
              <w:rPr>
                <w:bCs/>
                <w:sz w:val="18"/>
                <w:szCs w:val="18"/>
              </w:rPr>
            </w:pPr>
            <w:r w:rsidRPr="00A7206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076" w:rsidRPr="00A72066" w:rsidRDefault="006F0076" w:rsidP="006F0076">
            <w:pPr>
              <w:jc w:val="right"/>
              <w:rPr>
                <w:bCs/>
                <w:sz w:val="18"/>
                <w:szCs w:val="18"/>
              </w:rPr>
            </w:pPr>
            <w:r w:rsidRPr="00A72066">
              <w:rPr>
                <w:bCs/>
                <w:sz w:val="18"/>
                <w:szCs w:val="18"/>
              </w:rPr>
              <w:t>26 454,6</w:t>
            </w:r>
          </w:p>
        </w:tc>
      </w:tr>
      <w:tr w:rsidR="006F0076" w:rsidRPr="00A72066" w:rsidTr="00A72066">
        <w:trPr>
          <w:gridAfter w:val="1"/>
          <w:wAfter w:w="218" w:type="dxa"/>
          <w:trHeight w:val="25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0500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6 156,6</w:t>
            </w:r>
          </w:p>
        </w:tc>
      </w:tr>
      <w:tr w:rsidR="006F0076" w:rsidRPr="00A72066" w:rsidTr="00A72066">
        <w:trPr>
          <w:gridAfter w:val="1"/>
          <w:wAfter w:w="218" w:type="dxa"/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0502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82,1</w:t>
            </w:r>
          </w:p>
        </w:tc>
      </w:tr>
      <w:tr w:rsidR="006F0076" w:rsidRPr="00A72066" w:rsidTr="00A72066">
        <w:trPr>
          <w:gridAfter w:val="1"/>
          <w:wAfter w:w="218" w:type="dxa"/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Муниципальная программа «Социально-экономическое развитие территории сельского поселения на 2018-2022 гг.»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0502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82,1</w:t>
            </w:r>
          </w:p>
        </w:tc>
      </w:tr>
      <w:tr w:rsidR="006F0076" w:rsidRPr="00A72066" w:rsidTr="00A72066">
        <w:trPr>
          <w:gridAfter w:val="1"/>
          <w:wAfter w:w="218" w:type="dxa"/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Подпрограмма «Развитие инфраструктуры на территории сельского поселения на 2018-2022 гг.»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0502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1030000000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82,1</w:t>
            </w:r>
          </w:p>
        </w:tc>
      </w:tr>
      <w:tr w:rsidR="006F0076" w:rsidRPr="00A72066" w:rsidTr="00A72066">
        <w:trPr>
          <w:gridAfter w:val="1"/>
          <w:wAfter w:w="218" w:type="dxa"/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Основное мероприятие «Организация водоснабжения населения»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0502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1030300000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82,1</w:t>
            </w:r>
          </w:p>
        </w:tc>
      </w:tr>
      <w:tr w:rsidR="006F0076" w:rsidRPr="00A72066" w:rsidTr="00A72066">
        <w:trPr>
          <w:gridAfter w:val="1"/>
          <w:wAfter w:w="218" w:type="dxa"/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A72066">
              <w:rPr>
                <w:bCs/>
                <w:iCs/>
                <w:sz w:val="18"/>
                <w:szCs w:val="18"/>
              </w:rPr>
              <w:t>непрограммных</w:t>
            </w:r>
            <w:proofErr w:type="spellEnd"/>
            <w:r w:rsidRPr="00A72066">
              <w:rPr>
                <w:bCs/>
                <w:iCs/>
                <w:sz w:val="18"/>
                <w:szCs w:val="18"/>
              </w:rPr>
              <w:t xml:space="preserve"> направлений расходов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0502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1030322000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82,1</w:t>
            </w:r>
          </w:p>
        </w:tc>
      </w:tr>
      <w:tr w:rsidR="006F0076" w:rsidRPr="00A72066" w:rsidTr="00A72066">
        <w:trPr>
          <w:gridAfter w:val="1"/>
          <w:wAfter w:w="218" w:type="dxa"/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0502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1030322000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82,1</w:t>
            </w:r>
          </w:p>
        </w:tc>
      </w:tr>
      <w:tr w:rsidR="006F0076" w:rsidRPr="00A72066" w:rsidTr="00A72066">
        <w:trPr>
          <w:gridAfter w:val="1"/>
          <w:wAfter w:w="218" w:type="dxa"/>
          <w:trHeight w:val="25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Благоустройство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0503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6 074,5</w:t>
            </w:r>
          </w:p>
        </w:tc>
      </w:tr>
      <w:tr w:rsidR="006F0076" w:rsidRPr="00A72066" w:rsidTr="00A72066">
        <w:trPr>
          <w:gridAfter w:val="1"/>
          <w:wAfter w:w="218" w:type="dxa"/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Муниципальная программа «Социально-экономическое развитие территории сельского поселения на 2018-2022 гг.»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0503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1000000000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2 730,8</w:t>
            </w:r>
          </w:p>
        </w:tc>
      </w:tr>
      <w:tr w:rsidR="006F0076" w:rsidRPr="00A72066" w:rsidTr="00A72066">
        <w:trPr>
          <w:gridAfter w:val="1"/>
          <w:wAfter w:w="218" w:type="dxa"/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Подпрограмма «Развитие инфраструктуры на территории сельского поселения на 2018-2022 гг.»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0503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1030000000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2 730,8</w:t>
            </w:r>
          </w:p>
        </w:tc>
      </w:tr>
      <w:tr w:rsidR="006F0076" w:rsidRPr="00A72066" w:rsidTr="00A72066">
        <w:trPr>
          <w:gridAfter w:val="1"/>
          <w:wAfter w:w="218" w:type="dxa"/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Основное мероприятие «Организация благоустройства территории поселения»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0503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1030200000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1 257,9</w:t>
            </w:r>
          </w:p>
        </w:tc>
      </w:tr>
      <w:tr w:rsidR="006F0076" w:rsidRPr="00A72066" w:rsidTr="00A72066">
        <w:trPr>
          <w:gridAfter w:val="1"/>
          <w:wAfter w:w="218" w:type="dxa"/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 xml:space="preserve">Реализация иных направлений расходов основного мероприятия подпрограммы, программы, а также </w:t>
            </w:r>
            <w:proofErr w:type="spellStart"/>
            <w:r w:rsidRPr="00A72066">
              <w:rPr>
                <w:bCs/>
                <w:iCs/>
                <w:sz w:val="18"/>
                <w:szCs w:val="18"/>
              </w:rPr>
              <w:t>непрограммных</w:t>
            </w:r>
            <w:proofErr w:type="spellEnd"/>
            <w:r w:rsidRPr="00A72066">
              <w:rPr>
                <w:bCs/>
                <w:iCs/>
                <w:sz w:val="18"/>
                <w:szCs w:val="18"/>
              </w:rPr>
              <w:t xml:space="preserve"> направлений расходов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0503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1030222000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170,6</w:t>
            </w:r>
          </w:p>
        </w:tc>
      </w:tr>
      <w:tr w:rsidR="006F0076" w:rsidRPr="00A72066" w:rsidTr="00A72066">
        <w:trPr>
          <w:gridAfter w:val="1"/>
          <w:wAfter w:w="218" w:type="dxa"/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0503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1030222000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170,6</w:t>
            </w:r>
          </w:p>
        </w:tc>
      </w:tr>
      <w:tr w:rsidR="006F0076" w:rsidRPr="00A72066" w:rsidTr="00A72066">
        <w:trPr>
          <w:gridAfter w:val="1"/>
          <w:wAfter w:w="218" w:type="dxa"/>
          <w:trHeight w:val="42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Реализация мероприятий перечня проектов народных инициатив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0503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10302S2370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1 087,3</w:t>
            </w:r>
          </w:p>
        </w:tc>
      </w:tr>
      <w:tr w:rsidR="006F0076" w:rsidRPr="00A72066" w:rsidTr="00A72066">
        <w:trPr>
          <w:gridAfter w:val="1"/>
          <w:wAfter w:w="218" w:type="dxa"/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0503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10302S2370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1 087,3</w:t>
            </w:r>
          </w:p>
        </w:tc>
      </w:tr>
      <w:tr w:rsidR="006F0076" w:rsidRPr="00A72066" w:rsidTr="00A72066">
        <w:trPr>
          <w:gridAfter w:val="1"/>
          <w:wAfter w:w="218" w:type="dxa"/>
          <w:trHeight w:val="42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Основное мероприятие "Реализация общественно значимых проектов по благоустройству сельских территорий"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0503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1031600000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1 253,7</w:t>
            </w:r>
          </w:p>
        </w:tc>
      </w:tr>
      <w:tr w:rsidR="006F0076" w:rsidRPr="00A72066" w:rsidTr="00A72066">
        <w:trPr>
          <w:gridAfter w:val="1"/>
          <w:wAfter w:w="218" w:type="dxa"/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Реализация общественно значимых проектов по благоустройству сельских территорий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0503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10316L5762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1 253,7</w:t>
            </w:r>
          </w:p>
        </w:tc>
      </w:tr>
      <w:tr w:rsidR="006F0076" w:rsidRPr="00A72066" w:rsidTr="00A72066">
        <w:trPr>
          <w:gridAfter w:val="1"/>
          <w:wAfter w:w="218" w:type="dxa"/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0503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10316L5762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1 253,7</w:t>
            </w:r>
          </w:p>
        </w:tc>
      </w:tr>
      <w:tr w:rsidR="006F0076" w:rsidRPr="00A72066" w:rsidTr="00A72066">
        <w:trPr>
          <w:gridAfter w:val="1"/>
          <w:wAfter w:w="218" w:type="dxa"/>
          <w:trHeight w:val="63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Основное мероприятие "Восстановление мемориальных сооружений и объектов, увековечивающих память погибших при защите Отечества"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0503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1031700000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219,2</w:t>
            </w:r>
          </w:p>
        </w:tc>
      </w:tr>
      <w:tr w:rsidR="006F0076" w:rsidRPr="00A72066" w:rsidTr="00A72066">
        <w:trPr>
          <w:gridAfter w:val="1"/>
          <w:wAfter w:w="218" w:type="dxa"/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Реализация мероприятий на восстановление мемориальных сооружений и объектов, увековечивающих память погибших при защите Отечества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0503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1031774110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219,2</w:t>
            </w:r>
          </w:p>
        </w:tc>
      </w:tr>
      <w:tr w:rsidR="006F0076" w:rsidRPr="00A72066" w:rsidTr="00A72066">
        <w:trPr>
          <w:gridAfter w:val="1"/>
          <w:wAfter w:w="218" w:type="dxa"/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0503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1031774110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219,2</w:t>
            </w:r>
          </w:p>
        </w:tc>
      </w:tr>
      <w:tr w:rsidR="006F0076" w:rsidRPr="00A72066" w:rsidTr="00A72066">
        <w:trPr>
          <w:gridAfter w:val="1"/>
          <w:wAfter w:w="218" w:type="dxa"/>
          <w:trHeight w:val="63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Муниципальная программа "Формирование современной городской среды на территории муниципального образования на 2018-2022гг."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0503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1100000000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3 343,7</w:t>
            </w:r>
          </w:p>
        </w:tc>
      </w:tr>
      <w:tr w:rsidR="006F0076" w:rsidRPr="00A72066" w:rsidTr="00A72066">
        <w:trPr>
          <w:gridAfter w:val="1"/>
          <w:wAfter w:w="218" w:type="dxa"/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Региональный проект" Формирование комфортной городской среды в Иркутской области"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0503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110F200000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3 343,7</w:t>
            </w:r>
          </w:p>
        </w:tc>
      </w:tr>
      <w:tr w:rsidR="006F0076" w:rsidRPr="00A72066" w:rsidTr="00A72066">
        <w:trPr>
          <w:gridAfter w:val="1"/>
          <w:wAfter w:w="218" w:type="dxa"/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0503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110F255551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3 343,7</w:t>
            </w:r>
          </w:p>
        </w:tc>
      </w:tr>
      <w:tr w:rsidR="006F0076" w:rsidRPr="00A72066" w:rsidTr="00A72066">
        <w:trPr>
          <w:gridAfter w:val="1"/>
          <w:wAfter w:w="218" w:type="dxa"/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934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0503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110F255551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200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3 343,7</w:t>
            </w:r>
          </w:p>
        </w:tc>
      </w:tr>
      <w:tr w:rsidR="006F0076" w:rsidRPr="00A72066" w:rsidTr="00A72066">
        <w:trPr>
          <w:trHeight w:val="255"/>
        </w:trPr>
        <w:tc>
          <w:tcPr>
            <w:tcW w:w="6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066" w:rsidRDefault="00A72066" w:rsidP="006F0076">
            <w:pPr>
              <w:rPr>
                <w:sz w:val="18"/>
                <w:szCs w:val="18"/>
              </w:rPr>
            </w:pPr>
          </w:p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Приложение № 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6F0076" w:rsidRPr="00A72066" w:rsidTr="00A72066">
        <w:trPr>
          <w:trHeight w:val="270"/>
        </w:trPr>
        <w:tc>
          <w:tcPr>
            <w:tcW w:w="6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0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к решению Думы Шерагульского</w:t>
            </w:r>
          </w:p>
        </w:tc>
      </w:tr>
      <w:tr w:rsidR="006F0076" w:rsidRPr="00A72066" w:rsidTr="00A72066">
        <w:trPr>
          <w:trHeight w:val="255"/>
        </w:trPr>
        <w:tc>
          <w:tcPr>
            <w:tcW w:w="6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сельского поселения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6F0076" w:rsidRPr="00A72066" w:rsidTr="00A72066">
        <w:trPr>
          <w:trHeight w:val="255"/>
        </w:trPr>
        <w:tc>
          <w:tcPr>
            <w:tcW w:w="6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0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 xml:space="preserve">" Об исполнении бюджета </w:t>
            </w:r>
          </w:p>
        </w:tc>
      </w:tr>
      <w:tr w:rsidR="006F0076" w:rsidRPr="00A72066" w:rsidTr="00A72066">
        <w:trPr>
          <w:trHeight w:val="255"/>
        </w:trPr>
        <w:tc>
          <w:tcPr>
            <w:tcW w:w="6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0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Шерагульского муниципального</w:t>
            </w:r>
          </w:p>
        </w:tc>
      </w:tr>
      <w:tr w:rsidR="006F0076" w:rsidRPr="00A72066" w:rsidTr="00A72066">
        <w:trPr>
          <w:trHeight w:val="255"/>
        </w:trPr>
        <w:tc>
          <w:tcPr>
            <w:tcW w:w="6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 xml:space="preserve"> образования за 2020 год"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6F0076" w:rsidRPr="00A72066" w:rsidTr="00A72066">
        <w:trPr>
          <w:trHeight w:val="255"/>
        </w:trPr>
        <w:tc>
          <w:tcPr>
            <w:tcW w:w="6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от__15.06.2021 № 12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bCs/>
                <w:color w:val="000000"/>
                <w:sz w:val="18"/>
                <w:szCs w:val="18"/>
              </w:rPr>
            </w:pPr>
          </w:p>
        </w:tc>
      </w:tr>
      <w:tr w:rsidR="006F0076" w:rsidRPr="00A72066" w:rsidTr="00A72066">
        <w:trPr>
          <w:trHeight w:val="904"/>
        </w:trPr>
        <w:tc>
          <w:tcPr>
            <w:tcW w:w="108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0076" w:rsidRPr="00A72066" w:rsidRDefault="006F0076" w:rsidP="006F0076">
            <w:pPr>
              <w:jc w:val="center"/>
              <w:rPr>
                <w:bCs/>
                <w:sz w:val="18"/>
                <w:szCs w:val="18"/>
              </w:rPr>
            </w:pPr>
            <w:r w:rsidRPr="00A72066">
              <w:rPr>
                <w:bCs/>
                <w:sz w:val="18"/>
                <w:szCs w:val="18"/>
              </w:rPr>
              <w:t xml:space="preserve"> РАСХОДЫ БЮДЖЕТА ШЕРАГУЛЬСКОГО МУНИЦИПАЛЬНОГО ОБРАЗОВАНИЯ ПО РАЗДЕЛАМ И ПОДРАЗДЕЛАМ КЛАССИФИКАЦИИ РАСХОДОВ БЮДЖЕТОВ ЗА 2020г.</w:t>
            </w:r>
          </w:p>
        </w:tc>
      </w:tr>
      <w:tr w:rsidR="006F0076" w:rsidRPr="00A72066" w:rsidTr="00A72066">
        <w:trPr>
          <w:trHeight w:val="270"/>
        </w:trPr>
        <w:tc>
          <w:tcPr>
            <w:tcW w:w="77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Единица измерения: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тыс. руб.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</w:p>
        </w:tc>
      </w:tr>
      <w:tr w:rsidR="006F0076" w:rsidRPr="00A72066" w:rsidTr="00A72066">
        <w:trPr>
          <w:trHeight w:val="15"/>
        </w:trPr>
        <w:tc>
          <w:tcPr>
            <w:tcW w:w="681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76" w:rsidRPr="00A72066" w:rsidRDefault="006F0076" w:rsidP="006F0076">
            <w:pPr>
              <w:jc w:val="center"/>
              <w:rPr>
                <w:bCs/>
                <w:sz w:val="18"/>
                <w:szCs w:val="18"/>
              </w:rPr>
            </w:pPr>
            <w:r w:rsidRPr="00A72066">
              <w:rPr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76" w:rsidRPr="00A72066" w:rsidRDefault="006F0076" w:rsidP="006F0076">
            <w:pPr>
              <w:jc w:val="center"/>
              <w:rPr>
                <w:bCs/>
                <w:sz w:val="18"/>
                <w:szCs w:val="18"/>
              </w:rPr>
            </w:pPr>
            <w:r w:rsidRPr="00A72066">
              <w:rPr>
                <w:bCs/>
                <w:sz w:val="18"/>
                <w:szCs w:val="18"/>
              </w:rPr>
              <w:t>КФСР</w:t>
            </w:r>
          </w:p>
        </w:tc>
        <w:tc>
          <w:tcPr>
            <w:tcW w:w="14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76" w:rsidRPr="00A72066" w:rsidRDefault="006F0076" w:rsidP="006F0076">
            <w:pPr>
              <w:jc w:val="center"/>
              <w:rPr>
                <w:bCs/>
                <w:sz w:val="18"/>
                <w:szCs w:val="18"/>
              </w:rPr>
            </w:pPr>
            <w:r w:rsidRPr="00A72066">
              <w:rPr>
                <w:bCs/>
                <w:sz w:val="18"/>
                <w:szCs w:val="18"/>
              </w:rPr>
              <w:t>Кассовое исполнение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</w:p>
        </w:tc>
      </w:tr>
      <w:tr w:rsidR="006F0076" w:rsidRPr="00A72066" w:rsidTr="00A72066">
        <w:trPr>
          <w:trHeight w:val="645"/>
        </w:trPr>
        <w:tc>
          <w:tcPr>
            <w:tcW w:w="681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076" w:rsidRPr="00A72066" w:rsidRDefault="006F0076" w:rsidP="006F0076">
            <w:pPr>
              <w:rPr>
                <w:bCs/>
                <w:sz w:val="18"/>
                <w:szCs w:val="18"/>
              </w:rPr>
            </w:pPr>
          </w:p>
        </w:tc>
        <w:tc>
          <w:tcPr>
            <w:tcW w:w="9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076" w:rsidRPr="00A72066" w:rsidRDefault="006F0076" w:rsidP="006F0076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076" w:rsidRPr="00A72066" w:rsidRDefault="006F0076" w:rsidP="006F0076">
            <w:pPr>
              <w:rPr>
                <w:bCs/>
                <w:sz w:val="18"/>
                <w:szCs w:val="18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</w:p>
        </w:tc>
      </w:tr>
      <w:tr w:rsidR="006F0076" w:rsidRPr="00A72066" w:rsidTr="00A72066">
        <w:trPr>
          <w:trHeight w:val="225"/>
        </w:trPr>
        <w:tc>
          <w:tcPr>
            <w:tcW w:w="68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76" w:rsidRPr="00A72066" w:rsidRDefault="006F0076" w:rsidP="006F0076">
            <w:pPr>
              <w:jc w:val="center"/>
              <w:rPr>
                <w:bCs/>
                <w:sz w:val="18"/>
                <w:szCs w:val="18"/>
              </w:rPr>
            </w:pPr>
            <w:r w:rsidRPr="00A72066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76" w:rsidRPr="00A72066" w:rsidRDefault="006F0076" w:rsidP="006F0076">
            <w:pPr>
              <w:jc w:val="center"/>
              <w:rPr>
                <w:bCs/>
                <w:sz w:val="18"/>
                <w:szCs w:val="18"/>
              </w:rPr>
            </w:pPr>
            <w:r w:rsidRPr="00A7206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76" w:rsidRPr="00A72066" w:rsidRDefault="006F0076" w:rsidP="006F0076">
            <w:pPr>
              <w:jc w:val="center"/>
              <w:rPr>
                <w:bCs/>
                <w:sz w:val="18"/>
                <w:szCs w:val="18"/>
              </w:rPr>
            </w:pPr>
            <w:r w:rsidRPr="00A72066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</w:p>
        </w:tc>
      </w:tr>
      <w:tr w:rsidR="006F0076" w:rsidRPr="00A72066" w:rsidTr="00A72066">
        <w:trPr>
          <w:trHeight w:val="315"/>
        </w:trPr>
        <w:tc>
          <w:tcPr>
            <w:tcW w:w="68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0100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5 751,1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</w:p>
        </w:tc>
      </w:tr>
      <w:tr w:rsidR="006F0076" w:rsidRPr="00A72066" w:rsidTr="00A72066">
        <w:trPr>
          <w:trHeight w:val="630"/>
        </w:trPr>
        <w:tc>
          <w:tcPr>
            <w:tcW w:w="68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0102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1 268,0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</w:p>
        </w:tc>
      </w:tr>
      <w:tr w:rsidR="006F0076" w:rsidRPr="00A72066" w:rsidTr="00A72066">
        <w:trPr>
          <w:trHeight w:val="945"/>
        </w:trPr>
        <w:tc>
          <w:tcPr>
            <w:tcW w:w="68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0104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4 478,2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</w:p>
        </w:tc>
      </w:tr>
      <w:tr w:rsidR="006F0076" w:rsidRPr="00A72066" w:rsidTr="00A72066">
        <w:trPr>
          <w:trHeight w:val="315"/>
        </w:trPr>
        <w:tc>
          <w:tcPr>
            <w:tcW w:w="68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0113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4,9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</w:p>
        </w:tc>
      </w:tr>
      <w:tr w:rsidR="006F0076" w:rsidRPr="00A72066" w:rsidTr="00A72066">
        <w:trPr>
          <w:trHeight w:val="315"/>
        </w:trPr>
        <w:tc>
          <w:tcPr>
            <w:tcW w:w="68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НАЦИОНАЛЬНАЯ ОБОРОНА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0200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335,3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</w:p>
        </w:tc>
      </w:tr>
      <w:tr w:rsidR="006F0076" w:rsidRPr="00A72066" w:rsidTr="00A72066">
        <w:trPr>
          <w:trHeight w:val="315"/>
        </w:trPr>
        <w:tc>
          <w:tcPr>
            <w:tcW w:w="68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0203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335,3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</w:p>
        </w:tc>
      </w:tr>
      <w:tr w:rsidR="006F0076" w:rsidRPr="00A72066" w:rsidTr="00A72066">
        <w:trPr>
          <w:trHeight w:val="630"/>
        </w:trPr>
        <w:tc>
          <w:tcPr>
            <w:tcW w:w="68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0300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38,7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</w:p>
        </w:tc>
      </w:tr>
      <w:tr w:rsidR="006F0076" w:rsidRPr="00A72066" w:rsidTr="00A72066">
        <w:trPr>
          <w:trHeight w:val="630"/>
        </w:trPr>
        <w:tc>
          <w:tcPr>
            <w:tcW w:w="68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0314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38,7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</w:p>
        </w:tc>
      </w:tr>
      <w:tr w:rsidR="006F0076" w:rsidRPr="00A72066" w:rsidTr="00A72066">
        <w:trPr>
          <w:trHeight w:val="315"/>
        </w:trPr>
        <w:tc>
          <w:tcPr>
            <w:tcW w:w="68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НАЦИОНАЛЬНАЯ ЭКОНОМИКА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0400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3 228,0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</w:p>
        </w:tc>
      </w:tr>
      <w:tr w:rsidR="006F0076" w:rsidRPr="00A72066" w:rsidTr="00A72066">
        <w:trPr>
          <w:trHeight w:val="315"/>
        </w:trPr>
        <w:tc>
          <w:tcPr>
            <w:tcW w:w="68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0409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2 628,1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</w:p>
        </w:tc>
      </w:tr>
      <w:tr w:rsidR="006F0076" w:rsidRPr="00A72066" w:rsidTr="00A72066">
        <w:trPr>
          <w:trHeight w:val="315"/>
        </w:trPr>
        <w:tc>
          <w:tcPr>
            <w:tcW w:w="68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0412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599,9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</w:p>
        </w:tc>
      </w:tr>
      <w:tr w:rsidR="006F0076" w:rsidRPr="00A72066" w:rsidTr="00A72066">
        <w:trPr>
          <w:trHeight w:val="375"/>
        </w:trPr>
        <w:tc>
          <w:tcPr>
            <w:tcW w:w="68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0500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6 136,3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</w:p>
        </w:tc>
      </w:tr>
      <w:tr w:rsidR="006F0076" w:rsidRPr="00A72066" w:rsidTr="00A72066">
        <w:trPr>
          <w:trHeight w:val="360"/>
        </w:trPr>
        <w:tc>
          <w:tcPr>
            <w:tcW w:w="68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0502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82,1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</w:p>
        </w:tc>
      </w:tr>
      <w:tr w:rsidR="006F0076" w:rsidRPr="00A72066" w:rsidTr="00A72066">
        <w:trPr>
          <w:trHeight w:val="300"/>
        </w:trPr>
        <w:tc>
          <w:tcPr>
            <w:tcW w:w="68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0503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6 054,2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bCs/>
                <w:sz w:val="18"/>
                <w:szCs w:val="18"/>
              </w:rPr>
            </w:pPr>
          </w:p>
        </w:tc>
      </w:tr>
      <w:tr w:rsidR="006F0076" w:rsidRPr="00A72066" w:rsidTr="00A72066">
        <w:trPr>
          <w:trHeight w:val="375"/>
        </w:trPr>
        <w:tc>
          <w:tcPr>
            <w:tcW w:w="68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0700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14,0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bCs/>
                <w:sz w:val="18"/>
                <w:szCs w:val="18"/>
              </w:rPr>
            </w:pPr>
          </w:p>
        </w:tc>
      </w:tr>
      <w:tr w:rsidR="006F0076" w:rsidRPr="00A72066" w:rsidTr="00A72066">
        <w:trPr>
          <w:trHeight w:val="315"/>
        </w:trPr>
        <w:tc>
          <w:tcPr>
            <w:tcW w:w="68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0705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14,0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bCs/>
                <w:sz w:val="18"/>
                <w:szCs w:val="18"/>
              </w:rPr>
            </w:pPr>
          </w:p>
        </w:tc>
      </w:tr>
      <w:tr w:rsidR="006F0076" w:rsidRPr="00A72066" w:rsidTr="00A72066">
        <w:trPr>
          <w:trHeight w:val="315"/>
        </w:trPr>
        <w:tc>
          <w:tcPr>
            <w:tcW w:w="68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0800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6 275,8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</w:p>
        </w:tc>
      </w:tr>
      <w:tr w:rsidR="006F0076" w:rsidRPr="00A72066" w:rsidTr="00A72066">
        <w:trPr>
          <w:trHeight w:val="315"/>
        </w:trPr>
        <w:tc>
          <w:tcPr>
            <w:tcW w:w="68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Культура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0801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6 275,8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</w:p>
        </w:tc>
      </w:tr>
      <w:tr w:rsidR="006F0076" w:rsidRPr="00A72066" w:rsidTr="00A72066">
        <w:trPr>
          <w:trHeight w:val="315"/>
        </w:trPr>
        <w:tc>
          <w:tcPr>
            <w:tcW w:w="68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1000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285,9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</w:p>
        </w:tc>
      </w:tr>
      <w:tr w:rsidR="006F0076" w:rsidRPr="00A72066" w:rsidTr="00A72066">
        <w:trPr>
          <w:trHeight w:val="315"/>
        </w:trPr>
        <w:tc>
          <w:tcPr>
            <w:tcW w:w="68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1001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285,9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</w:p>
        </w:tc>
      </w:tr>
      <w:tr w:rsidR="006F0076" w:rsidRPr="00A72066" w:rsidTr="00A72066">
        <w:trPr>
          <w:trHeight w:val="315"/>
        </w:trPr>
        <w:tc>
          <w:tcPr>
            <w:tcW w:w="68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1100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25,0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</w:p>
        </w:tc>
      </w:tr>
      <w:tr w:rsidR="006F0076" w:rsidRPr="00A72066" w:rsidTr="00A72066">
        <w:trPr>
          <w:trHeight w:val="315"/>
        </w:trPr>
        <w:tc>
          <w:tcPr>
            <w:tcW w:w="68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1101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25,0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</w:p>
        </w:tc>
      </w:tr>
      <w:tr w:rsidR="006F0076" w:rsidRPr="00A72066" w:rsidTr="00A72066">
        <w:trPr>
          <w:trHeight w:val="630"/>
        </w:trPr>
        <w:tc>
          <w:tcPr>
            <w:tcW w:w="68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1400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4 364,3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</w:p>
        </w:tc>
      </w:tr>
      <w:tr w:rsidR="006F0076" w:rsidRPr="00A72066" w:rsidTr="00A72066">
        <w:trPr>
          <w:trHeight w:val="315"/>
        </w:trPr>
        <w:tc>
          <w:tcPr>
            <w:tcW w:w="68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1403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076" w:rsidRPr="00A72066" w:rsidRDefault="006F0076" w:rsidP="006F0076">
            <w:pPr>
              <w:jc w:val="right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4 364,3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</w:p>
        </w:tc>
      </w:tr>
      <w:tr w:rsidR="006F0076" w:rsidRPr="00A72066" w:rsidTr="00A72066">
        <w:trPr>
          <w:trHeight w:val="315"/>
        </w:trPr>
        <w:tc>
          <w:tcPr>
            <w:tcW w:w="68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bCs/>
                <w:sz w:val="18"/>
                <w:szCs w:val="18"/>
              </w:rPr>
            </w:pPr>
            <w:r w:rsidRPr="00A72066">
              <w:rPr>
                <w:bCs/>
                <w:sz w:val="18"/>
                <w:szCs w:val="18"/>
              </w:rPr>
              <w:t>ВСЕГО: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jc w:val="center"/>
              <w:rPr>
                <w:bCs/>
                <w:sz w:val="18"/>
                <w:szCs w:val="18"/>
              </w:rPr>
            </w:pPr>
            <w:r w:rsidRPr="00A72066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jc w:val="right"/>
              <w:rPr>
                <w:bCs/>
                <w:sz w:val="18"/>
                <w:szCs w:val="18"/>
              </w:rPr>
            </w:pPr>
            <w:r w:rsidRPr="00A72066">
              <w:rPr>
                <w:bCs/>
                <w:sz w:val="18"/>
                <w:szCs w:val="18"/>
              </w:rPr>
              <w:t>26 454,6</w:t>
            </w: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</w:p>
        </w:tc>
      </w:tr>
    </w:tbl>
    <w:p w:rsidR="006F0076" w:rsidRPr="00A72066" w:rsidRDefault="006F0076" w:rsidP="006F0076">
      <w:pPr>
        <w:ind w:right="27"/>
        <w:jc w:val="center"/>
        <w:rPr>
          <w:sz w:val="18"/>
          <w:szCs w:val="18"/>
        </w:rPr>
      </w:pPr>
    </w:p>
    <w:p w:rsidR="006F0076" w:rsidRPr="00A72066" w:rsidRDefault="006F0076" w:rsidP="00A72066">
      <w:pPr>
        <w:pStyle w:val="13"/>
        <w:spacing w:before="0" w:after="0"/>
        <w:jc w:val="right"/>
        <w:rPr>
          <w:rFonts w:ascii="Times New Roman" w:hAnsi="Times New Roman"/>
          <w:b w:val="0"/>
          <w:sz w:val="18"/>
          <w:szCs w:val="18"/>
        </w:rPr>
      </w:pPr>
      <w:r w:rsidRPr="00A72066">
        <w:rPr>
          <w:rFonts w:ascii="Times New Roman" w:hAnsi="Times New Roman"/>
          <w:b w:val="0"/>
          <w:sz w:val="18"/>
          <w:szCs w:val="18"/>
        </w:rPr>
        <w:t>Приложение № 4</w:t>
      </w:r>
    </w:p>
    <w:p w:rsidR="006F0076" w:rsidRPr="00A72066" w:rsidRDefault="006F0076" w:rsidP="00A72066">
      <w:pPr>
        <w:jc w:val="right"/>
        <w:rPr>
          <w:sz w:val="18"/>
          <w:szCs w:val="18"/>
        </w:rPr>
      </w:pPr>
      <w:r w:rsidRPr="00A72066">
        <w:rPr>
          <w:sz w:val="18"/>
          <w:szCs w:val="18"/>
        </w:rPr>
        <w:t xml:space="preserve">                                                                                                               к решению Думы Шерагульского</w:t>
      </w:r>
    </w:p>
    <w:p w:rsidR="006F0076" w:rsidRPr="00A72066" w:rsidRDefault="006F0076" w:rsidP="00A72066">
      <w:pPr>
        <w:jc w:val="right"/>
        <w:rPr>
          <w:sz w:val="18"/>
          <w:szCs w:val="18"/>
        </w:rPr>
      </w:pPr>
      <w:r w:rsidRPr="00A72066">
        <w:rPr>
          <w:sz w:val="18"/>
          <w:szCs w:val="18"/>
        </w:rPr>
        <w:t xml:space="preserve">                                                                                                               сельского поселения </w:t>
      </w:r>
    </w:p>
    <w:p w:rsidR="006F0076" w:rsidRPr="00A72066" w:rsidRDefault="006F0076" w:rsidP="00A72066">
      <w:pPr>
        <w:jc w:val="right"/>
        <w:rPr>
          <w:sz w:val="18"/>
          <w:szCs w:val="18"/>
        </w:rPr>
      </w:pPr>
      <w:r w:rsidRPr="00A72066">
        <w:rPr>
          <w:sz w:val="18"/>
          <w:szCs w:val="18"/>
        </w:rPr>
        <w:t xml:space="preserve">                                                                                                               « Об исполнении бюджета </w:t>
      </w:r>
    </w:p>
    <w:p w:rsidR="006F0076" w:rsidRPr="00A72066" w:rsidRDefault="006F0076" w:rsidP="00A72066">
      <w:pPr>
        <w:jc w:val="right"/>
        <w:rPr>
          <w:sz w:val="18"/>
          <w:szCs w:val="18"/>
        </w:rPr>
      </w:pPr>
      <w:r w:rsidRPr="00A72066">
        <w:rPr>
          <w:sz w:val="18"/>
          <w:szCs w:val="18"/>
        </w:rPr>
        <w:t xml:space="preserve">                                                                                                               Шерагульского муниципального </w:t>
      </w:r>
    </w:p>
    <w:p w:rsidR="006F0076" w:rsidRPr="00A72066" w:rsidRDefault="006F0076" w:rsidP="00A72066">
      <w:pPr>
        <w:jc w:val="right"/>
        <w:rPr>
          <w:sz w:val="18"/>
          <w:szCs w:val="18"/>
        </w:rPr>
      </w:pPr>
      <w:r w:rsidRPr="00A72066">
        <w:rPr>
          <w:sz w:val="18"/>
          <w:szCs w:val="18"/>
        </w:rPr>
        <w:t xml:space="preserve">                                                                                                               образования за 2020 год»</w:t>
      </w:r>
    </w:p>
    <w:p w:rsidR="006F0076" w:rsidRPr="00A72066" w:rsidRDefault="006F0076" w:rsidP="00A72066">
      <w:pPr>
        <w:jc w:val="right"/>
        <w:rPr>
          <w:sz w:val="18"/>
          <w:szCs w:val="18"/>
        </w:rPr>
      </w:pPr>
      <w:r w:rsidRPr="00A72066">
        <w:rPr>
          <w:sz w:val="18"/>
          <w:szCs w:val="18"/>
        </w:rPr>
        <w:t xml:space="preserve">                                                                                                               от 15.06.2021 г. № 12</w:t>
      </w:r>
    </w:p>
    <w:p w:rsidR="006F0076" w:rsidRPr="00A72066" w:rsidRDefault="006F0076" w:rsidP="006F0076">
      <w:pPr>
        <w:rPr>
          <w:sz w:val="18"/>
          <w:szCs w:val="18"/>
        </w:rPr>
      </w:pPr>
    </w:p>
    <w:p w:rsidR="006F0076" w:rsidRPr="00A72066" w:rsidRDefault="006F0076" w:rsidP="006F0076">
      <w:pPr>
        <w:jc w:val="center"/>
        <w:rPr>
          <w:sz w:val="18"/>
          <w:szCs w:val="18"/>
        </w:rPr>
      </w:pPr>
      <w:r w:rsidRPr="00A72066">
        <w:rPr>
          <w:sz w:val="18"/>
          <w:szCs w:val="18"/>
        </w:rPr>
        <w:t xml:space="preserve">Источники финансирования дефицита бюджета Шерагульского муниципального образования по кодам </w:t>
      </w:r>
      <w:proofErr w:type="gramStart"/>
      <w:r w:rsidRPr="00A72066">
        <w:rPr>
          <w:sz w:val="18"/>
          <w:szCs w:val="18"/>
        </w:rPr>
        <w:t>классификации источников финансирования дефицитов бюджетов</w:t>
      </w:r>
      <w:proofErr w:type="gramEnd"/>
      <w:r w:rsidRPr="00A72066">
        <w:rPr>
          <w:sz w:val="18"/>
          <w:szCs w:val="18"/>
        </w:rPr>
        <w:t xml:space="preserve"> за 2020 год.</w:t>
      </w:r>
    </w:p>
    <w:p w:rsidR="006F0076" w:rsidRPr="00A72066" w:rsidRDefault="006F0076" w:rsidP="006F0076">
      <w:pPr>
        <w:jc w:val="right"/>
        <w:rPr>
          <w:sz w:val="18"/>
          <w:szCs w:val="18"/>
        </w:rPr>
      </w:pPr>
      <w:r w:rsidRPr="00A72066">
        <w:rPr>
          <w:sz w:val="18"/>
          <w:szCs w:val="18"/>
        </w:rPr>
        <w:t>тыс. руб.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70"/>
        <w:gridCol w:w="2835"/>
        <w:gridCol w:w="1701"/>
      </w:tblGrid>
      <w:tr w:rsidR="006F0076" w:rsidRPr="00A72066" w:rsidTr="00A72066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Наименование</w:t>
            </w:r>
          </w:p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701" w:type="dxa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Кассовое исполнение</w:t>
            </w:r>
          </w:p>
        </w:tc>
      </w:tr>
      <w:tr w:rsidR="006F0076" w:rsidRPr="00A72066" w:rsidTr="00A72066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</w:p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 xml:space="preserve">000 01 00 </w:t>
            </w:r>
            <w:proofErr w:type="spellStart"/>
            <w:r w:rsidRPr="00A72066">
              <w:rPr>
                <w:sz w:val="18"/>
                <w:szCs w:val="18"/>
              </w:rPr>
              <w:t>00</w:t>
            </w:r>
            <w:proofErr w:type="spellEnd"/>
            <w:r w:rsidRPr="00A72066">
              <w:rPr>
                <w:sz w:val="18"/>
                <w:szCs w:val="18"/>
              </w:rPr>
              <w:t xml:space="preserve"> </w:t>
            </w:r>
            <w:proofErr w:type="spellStart"/>
            <w:r w:rsidRPr="00A72066">
              <w:rPr>
                <w:sz w:val="18"/>
                <w:szCs w:val="18"/>
              </w:rPr>
              <w:t>00</w:t>
            </w:r>
            <w:proofErr w:type="spellEnd"/>
            <w:r w:rsidRPr="00A72066">
              <w:rPr>
                <w:sz w:val="18"/>
                <w:szCs w:val="18"/>
              </w:rPr>
              <w:t xml:space="preserve"> </w:t>
            </w:r>
            <w:proofErr w:type="spellStart"/>
            <w:r w:rsidRPr="00A72066">
              <w:rPr>
                <w:sz w:val="18"/>
                <w:szCs w:val="18"/>
              </w:rPr>
              <w:t>00</w:t>
            </w:r>
            <w:proofErr w:type="spellEnd"/>
            <w:r w:rsidRPr="00A72066">
              <w:rPr>
                <w:sz w:val="18"/>
                <w:szCs w:val="18"/>
              </w:rPr>
              <w:t xml:space="preserve"> 0000 000</w:t>
            </w:r>
          </w:p>
        </w:tc>
        <w:tc>
          <w:tcPr>
            <w:tcW w:w="1701" w:type="dxa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</w:p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-838,5</w:t>
            </w:r>
          </w:p>
        </w:tc>
      </w:tr>
      <w:tr w:rsidR="006F0076" w:rsidRPr="00A72066" w:rsidTr="00A72066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5070" w:type="dxa"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Кредиты кредитных организаций в валюте Российской Федерации</w:t>
            </w:r>
          </w:p>
        </w:tc>
        <w:tc>
          <w:tcPr>
            <w:tcW w:w="2835" w:type="dxa"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</w:p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 xml:space="preserve">934 01 02 00 </w:t>
            </w:r>
            <w:proofErr w:type="spellStart"/>
            <w:r w:rsidRPr="00A72066">
              <w:rPr>
                <w:sz w:val="18"/>
                <w:szCs w:val="18"/>
              </w:rPr>
              <w:t>00</w:t>
            </w:r>
            <w:proofErr w:type="spellEnd"/>
            <w:r w:rsidRPr="00A72066">
              <w:rPr>
                <w:sz w:val="18"/>
                <w:szCs w:val="18"/>
              </w:rPr>
              <w:t xml:space="preserve"> </w:t>
            </w:r>
            <w:proofErr w:type="spellStart"/>
            <w:r w:rsidRPr="00A72066">
              <w:rPr>
                <w:sz w:val="18"/>
                <w:szCs w:val="18"/>
              </w:rPr>
              <w:t>00</w:t>
            </w:r>
            <w:proofErr w:type="spellEnd"/>
            <w:r w:rsidRPr="00A72066">
              <w:rPr>
                <w:sz w:val="18"/>
                <w:szCs w:val="18"/>
              </w:rPr>
              <w:t xml:space="preserve"> 0000 000</w:t>
            </w:r>
          </w:p>
        </w:tc>
        <w:tc>
          <w:tcPr>
            <w:tcW w:w="1701" w:type="dxa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</w:p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0,0</w:t>
            </w:r>
          </w:p>
        </w:tc>
      </w:tr>
      <w:tr w:rsidR="006F0076" w:rsidRPr="00A72066" w:rsidTr="00A72066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Получение кредитов от  кредитных организаций в валюте Российской Федерации</w:t>
            </w:r>
          </w:p>
        </w:tc>
        <w:tc>
          <w:tcPr>
            <w:tcW w:w="2835" w:type="dxa"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</w:p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 xml:space="preserve">934 01 02 00 </w:t>
            </w:r>
            <w:proofErr w:type="spellStart"/>
            <w:r w:rsidRPr="00A72066">
              <w:rPr>
                <w:sz w:val="18"/>
                <w:szCs w:val="18"/>
              </w:rPr>
              <w:t>00</w:t>
            </w:r>
            <w:proofErr w:type="spellEnd"/>
            <w:r w:rsidRPr="00A72066">
              <w:rPr>
                <w:sz w:val="18"/>
                <w:szCs w:val="18"/>
              </w:rPr>
              <w:t xml:space="preserve"> </w:t>
            </w:r>
            <w:proofErr w:type="spellStart"/>
            <w:r w:rsidRPr="00A72066">
              <w:rPr>
                <w:sz w:val="18"/>
                <w:szCs w:val="18"/>
              </w:rPr>
              <w:t>00</w:t>
            </w:r>
            <w:proofErr w:type="spellEnd"/>
            <w:r w:rsidRPr="00A72066">
              <w:rPr>
                <w:sz w:val="18"/>
                <w:szCs w:val="18"/>
              </w:rPr>
              <w:t xml:space="preserve"> 0000 700</w:t>
            </w:r>
          </w:p>
        </w:tc>
        <w:tc>
          <w:tcPr>
            <w:tcW w:w="1701" w:type="dxa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</w:p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0,0</w:t>
            </w:r>
          </w:p>
        </w:tc>
      </w:tr>
      <w:tr w:rsidR="006F0076" w:rsidRPr="00A72066" w:rsidTr="00A72066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Получение кредитов от  кредитных организаций бюджетами поселений  в валюте Российской Федерации</w:t>
            </w:r>
          </w:p>
        </w:tc>
        <w:tc>
          <w:tcPr>
            <w:tcW w:w="2835" w:type="dxa"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</w:p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 xml:space="preserve">934 01 02 00 </w:t>
            </w:r>
            <w:proofErr w:type="spellStart"/>
            <w:r w:rsidRPr="00A72066">
              <w:rPr>
                <w:sz w:val="18"/>
                <w:szCs w:val="18"/>
              </w:rPr>
              <w:t>00</w:t>
            </w:r>
            <w:proofErr w:type="spellEnd"/>
            <w:r w:rsidRPr="00A72066">
              <w:rPr>
                <w:sz w:val="18"/>
                <w:szCs w:val="18"/>
              </w:rPr>
              <w:t xml:space="preserve"> 10 0000 710</w:t>
            </w:r>
          </w:p>
        </w:tc>
        <w:tc>
          <w:tcPr>
            <w:tcW w:w="1701" w:type="dxa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</w:p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0,0</w:t>
            </w:r>
          </w:p>
        </w:tc>
      </w:tr>
      <w:tr w:rsidR="006F0076" w:rsidRPr="00A72066" w:rsidTr="00A72066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5070" w:type="dxa"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lastRenderedPageBreak/>
              <w:t>Погашение кредитов, предоставленных  кредитными организациями в валюте Российской Федерации</w:t>
            </w:r>
          </w:p>
        </w:tc>
        <w:tc>
          <w:tcPr>
            <w:tcW w:w="2835" w:type="dxa"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</w:p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 xml:space="preserve">934 01 02 00 </w:t>
            </w:r>
            <w:proofErr w:type="spellStart"/>
            <w:r w:rsidRPr="00A72066">
              <w:rPr>
                <w:sz w:val="18"/>
                <w:szCs w:val="18"/>
              </w:rPr>
              <w:t>00</w:t>
            </w:r>
            <w:proofErr w:type="spellEnd"/>
            <w:r w:rsidRPr="00A72066">
              <w:rPr>
                <w:sz w:val="18"/>
                <w:szCs w:val="18"/>
              </w:rPr>
              <w:t xml:space="preserve"> </w:t>
            </w:r>
            <w:proofErr w:type="spellStart"/>
            <w:r w:rsidRPr="00A72066">
              <w:rPr>
                <w:sz w:val="18"/>
                <w:szCs w:val="18"/>
              </w:rPr>
              <w:t>00</w:t>
            </w:r>
            <w:proofErr w:type="spellEnd"/>
            <w:r w:rsidRPr="00A72066">
              <w:rPr>
                <w:sz w:val="18"/>
                <w:szCs w:val="18"/>
              </w:rPr>
              <w:t xml:space="preserve"> 0000 800</w:t>
            </w:r>
          </w:p>
        </w:tc>
        <w:tc>
          <w:tcPr>
            <w:tcW w:w="1701" w:type="dxa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</w:p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0,0</w:t>
            </w:r>
          </w:p>
        </w:tc>
      </w:tr>
      <w:tr w:rsidR="006F0076" w:rsidRPr="00A72066" w:rsidTr="00A72066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Погашение бюджетами поселений кредитов от кредитных организаций в валюте Российской Федерации</w:t>
            </w:r>
          </w:p>
        </w:tc>
        <w:tc>
          <w:tcPr>
            <w:tcW w:w="2835" w:type="dxa"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</w:p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 xml:space="preserve">934 01 02 00 </w:t>
            </w:r>
            <w:proofErr w:type="spellStart"/>
            <w:r w:rsidRPr="00A72066">
              <w:rPr>
                <w:sz w:val="18"/>
                <w:szCs w:val="18"/>
              </w:rPr>
              <w:t>00</w:t>
            </w:r>
            <w:proofErr w:type="spellEnd"/>
            <w:r w:rsidRPr="00A72066">
              <w:rPr>
                <w:sz w:val="18"/>
                <w:szCs w:val="18"/>
              </w:rPr>
              <w:t xml:space="preserve"> 10 0000 810</w:t>
            </w:r>
          </w:p>
        </w:tc>
        <w:tc>
          <w:tcPr>
            <w:tcW w:w="1701" w:type="dxa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</w:p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0,0</w:t>
            </w:r>
          </w:p>
        </w:tc>
      </w:tr>
      <w:tr w:rsidR="006F0076" w:rsidRPr="00A72066" w:rsidTr="00A72066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6F0076" w:rsidRPr="00A72066" w:rsidRDefault="006F0076" w:rsidP="006F0076">
            <w:pPr>
              <w:tabs>
                <w:tab w:val="left" w:pos="552"/>
              </w:tabs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835" w:type="dxa"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</w:p>
          <w:p w:rsidR="006F0076" w:rsidRPr="00A72066" w:rsidRDefault="006F0076" w:rsidP="006F0076">
            <w:pPr>
              <w:rPr>
                <w:sz w:val="18"/>
                <w:szCs w:val="18"/>
              </w:rPr>
            </w:pPr>
          </w:p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 xml:space="preserve">934 01 03 00 </w:t>
            </w:r>
            <w:proofErr w:type="spellStart"/>
            <w:r w:rsidRPr="00A72066">
              <w:rPr>
                <w:sz w:val="18"/>
                <w:szCs w:val="18"/>
              </w:rPr>
              <w:t>00</w:t>
            </w:r>
            <w:proofErr w:type="spellEnd"/>
            <w:r w:rsidRPr="00A72066">
              <w:rPr>
                <w:sz w:val="18"/>
                <w:szCs w:val="18"/>
              </w:rPr>
              <w:t xml:space="preserve"> </w:t>
            </w:r>
            <w:proofErr w:type="spellStart"/>
            <w:r w:rsidRPr="00A72066">
              <w:rPr>
                <w:sz w:val="18"/>
                <w:szCs w:val="18"/>
              </w:rPr>
              <w:t>00</w:t>
            </w:r>
            <w:proofErr w:type="spellEnd"/>
            <w:r w:rsidRPr="00A72066">
              <w:rPr>
                <w:sz w:val="18"/>
                <w:szCs w:val="18"/>
              </w:rPr>
              <w:t xml:space="preserve"> 0000 000</w:t>
            </w:r>
          </w:p>
        </w:tc>
        <w:tc>
          <w:tcPr>
            <w:tcW w:w="1701" w:type="dxa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</w:p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</w:p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0,0</w:t>
            </w:r>
          </w:p>
        </w:tc>
      </w:tr>
      <w:tr w:rsidR="006F0076" w:rsidRPr="00A72066" w:rsidTr="00A72066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Получение бюджетных  кредитов от других бюджетов бюджетной системы Российской Федерации  в валюте Российской Федерации</w:t>
            </w:r>
          </w:p>
        </w:tc>
        <w:tc>
          <w:tcPr>
            <w:tcW w:w="2835" w:type="dxa"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</w:p>
          <w:p w:rsidR="006F0076" w:rsidRPr="00A72066" w:rsidRDefault="006F0076" w:rsidP="006F0076">
            <w:pPr>
              <w:rPr>
                <w:sz w:val="18"/>
                <w:szCs w:val="18"/>
              </w:rPr>
            </w:pPr>
          </w:p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 xml:space="preserve">934 01 03 00 </w:t>
            </w:r>
            <w:proofErr w:type="spellStart"/>
            <w:r w:rsidRPr="00A72066">
              <w:rPr>
                <w:sz w:val="18"/>
                <w:szCs w:val="18"/>
              </w:rPr>
              <w:t>00</w:t>
            </w:r>
            <w:proofErr w:type="spellEnd"/>
            <w:r w:rsidRPr="00A72066">
              <w:rPr>
                <w:sz w:val="18"/>
                <w:szCs w:val="18"/>
              </w:rPr>
              <w:t xml:space="preserve"> </w:t>
            </w:r>
            <w:proofErr w:type="spellStart"/>
            <w:r w:rsidRPr="00A72066">
              <w:rPr>
                <w:sz w:val="18"/>
                <w:szCs w:val="18"/>
              </w:rPr>
              <w:t>00</w:t>
            </w:r>
            <w:proofErr w:type="spellEnd"/>
            <w:r w:rsidRPr="00A72066">
              <w:rPr>
                <w:sz w:val="18"/>
                <w:szCs w:val="18"/>
              </w:rPr>
              <w:t xml:space="preserve"> 0000 700</w:t>
            </w:r>
          </w:p>
        </w:tc>
        <w:tc>
          <w:tcPr>
            <w:tcW w:w="1701" w:type="dxa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</w:p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</w:p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0,0</w:t>
            </w:r>
          </w:p>
        </w:tc>
      </w:tr>
      <w:tr w:rsidR="006F0076" w:rsidRPr="00A72066" w:rsidTr="00A72066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Получение 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2835" w:type="dxa"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</w:p>
          <w:p w:rsidR="006F0076" w:rsidRPr="00A72066" w:rsidRDefault="006F0076" w:rsidP="006F0076">
            <w:pPr>
              <w:rPr>
                <w:sz w:val="18"/>
                <w:szCs w:val="18"/>
              </w:rPr>
            </w:pPr>
          </w:p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 xml:space="preserve">934 01 03 00 </w:t>
            </w:r>
            <w:proofErr w:type="spellStart"/>
            <w:r w:rsidRPr="00A72066">
              <w:rPr>
                <w:sz w:val="18"/>
                <w:szCs w:val="18"/>
              </w:rPr>
              <w:t>00</w:t>
            </w:r>
            <w:proofErr w:type="spellEnd"/>
            <w:r w:rsidRPr="00A72066">
              <w:rPr>
                <w:sz w:val="18"/>
                <w:szCs w:val="18"/>
              </w:rPr>
              <w:t xml:space="preserve"> 10 0000 710</w:t>
            </w:r>
          </w:p>
        </w:tc>
        <w:tc>
          <w:tcPr>
            <w:tcW w:w="1701" w:type="dxa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</w:p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</w:p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0,0</w:t>
            </w:r>
          </w:p>
        </w:tc>
      </w:tr>
      <w:tr w:rsidR="006F0076" w:rsidRPr="00A72066" w:rsidTr="00A72066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Погашение бюджетных  кредитов</w:t>
            </w:r>
            <w:proofErr w:type="gramStart"/>
            <w:r w:rsidRPr="00A72066">
              <w:rPr>
                <w:sz w:val="18"/>
                <w:szCs w:val="18"/>
              </w:rPr>
              <w:t xml:space="preserve"> ,</w:t>
            </w:r>
            <w:proofErr w:type="gramEnd"/>
            <w:r w:rsidRPr="00A72066">
              <w:rPr>
                <w:sz w:val="18"/>
                <w:szCs w:val="18"/>
              </w:rPr>
              <w:t>полученных от других бюджетов  бюджетной системы Российской Федерации  в валюте Российской Федерации</w:t>
            </w:r>
          </w:p>
        </w:tc>
        <w:tc>
          <w:tcPr>
            <w:tcW w:w="2835" w:type="dxa"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</w:p>
          <w:p w:rsidR="006F0076" w:rsidRPr="00A72066" w:rsidRDefault="006F0076" w:rsidP="006F0076">
            <w:pPr>
              <w:rPr>
                <w:sz w:val="18"/>
                <w:szCs w:val="18"/>
              </w:rPr>
            </w:pPr>
          </w:p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 xml:space="preserve">934 01 03 00 </w:t>
            </w:r>
            <w:proofErr w:type="spellStart"/>
            <w:r w:rsidRPr="00A72066">
              <w:rPr>
                <w:sz w:val="18"/>
                <w:szCs w:val="18"/>
              </w:rPr>
              <w:t>00</w:t>
            </w:r>
            <w:proofErr w:type="spellEnd"/>
            <w:r w:rsidRPr="00A72066">
              <w:rPr>
                <w:sz w:val="18"/>
                <w:szCs w:val="18"/>
              </w:rPr>
              <w:t xml:space="preserve"> </w:t>
            </w:r>
            <w:proofErr w:type="spellStart"/>
            <w:r w:rsidRPr="00A72066">
              <w:rPr>
                <w:sz w:val="18"/>
                <w:szCs w:val="18"/>
              </w:rPr>
              <w:t>00</w:t>
            </w:r>
            <w:proofErr w:type="spellEnd"/>
            <w:r w:rsidRPr="00A72066">
              <w:rPr>
                <w:sz w:val="18"/>
                <w:szCs w:val="18"/>
              </w:rPr>
              <w:t xml:space="preserve"> 0000 800</w:t>
            </w:r>
          </w:p>
        </w:tc>
        <w:tc>
          <w:tcPr>
            <w:tcW w:w="1701" w:type="dxa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</w:p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</w:p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0,0</w:t>
            </w:r>
          </w:p>
        </w:tc>
      </w:tr>
      <w:tr w:rsidR="006F0076" w:rsidRPr="00A72066" w:rsidTr="00A72066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Погашение бюджетами поселений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835" w:type="dxa"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</w:p>
          <w:p w:rsidR="006F0076" w:rsidRPr="00A72066" w:rsidRDefault="006F0076" w:rsidP="006F0076">
            <w:pPr>
              <w:rPr>
                <w:sz w:val="18"/>
                <w:szCs w:val="18"/>
              </w:rPr>
            </w:pPr>
          </w:p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 xml:space="preserve">934 01 03 00 </w:t>
            </w:r>
            <w:proofErr w:type="spellStart"/>
            <w:r w:rsidRPr="00A72066">
              <w:rPr>
                <w:sz w:val="18"/>
                <w:szCs w:val="18"/>
              </w:rPr>
              <w:t>00</w:t>
            </w:r>
            <w:proofErr w:type="spellEnd"/>
            <w:r w:rsidRPr="00A72066">
              <w:rPr>
                <w:sz w:val="18"/>
                <w:szCs w:val="18"/>
              </w:rPr>
              <w:t xml:space="preserve"> 10 0000 810</w:t>
            </w:r>
          </w:p>
        </w:tc>
        <w:tc>
          <w:tcPr>
            <w:tcW w:w="1701" w:type="dxa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</w:p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</w:p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0,0</w:t>
            </w:r>
          </w:p>
        </w:tc>
      </w:tr>
      <w:tr w:rsidR="006F0076" w:rsidRPr="00A72066" w:rsidTr="00A72066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6F0076" w:rsidRPr="00A72066" w:rsidRDefault="006F0076" w:rsidP="006F0076">
            <w:pPr>
              <w:tabs>
                <w:tab w:val="left" w:pos="552"/>
              </w:tabs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</w:p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 xml:space="preserve">000 01 05 00 </w:t>
            </w:r>
            <w:proofErr w:type="spellStart"/>
            <w:r w:rsidRPr="00A72066">
              <w:rPr>
                <w:sz w:val="18"/>
                <w:szCs w:val="18"/>
              </w:rPr>
              <w:t>00</w:t>
            </w:r>
            <w:proofErr w:type="spellEnd"/>
            <w:r w:rsidRPr="00A72066">
              <w:rPr>
                <w:sz w:val="18"/>
                <w:szCs w:val="18"/>
              </w:rPr>
              <w:t xml:space="preserve"> </w:t>
            </w:r>
            <w:proofErr w:type="spellStart"/>
            <w:r w:rsidRPr="00A72066">
              <w:rPr>
                <w:sz w:val="18"/>
                <w:szCs w:val="18"/>
              </w:rPr>
              <w:t>00</w:t>
            </w:r>
            <w:proofErr w:type="spellEnd"/>
            <w:r w:rsidRPr="00A72066">
              <w:rPr>
                <w:sz w:val="18"/>
                <w:szCs w:val="18"/>
              </w:rPr>
              <w:t xml:space="preserve"> 0000 000 </w:t>
            </w:r>
          </w:p>
        </w:tc>
        <w:tc>
          <w:tcPr>
            <w:tcW w:w="1701" w:type="dxa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</w:p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-838,5</w:t>
            </w:r>
          </w:p>
        </w:tc>
      </w:tr>
      <w:tr w:rsidR="006F0076" w:rsidRPr="00A72066" w:rsidTr="00A72066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Увеличение остатков средств бюджетов</w:t>
            </w:r>
          </w:p>
        </w:tc>
        <w:tc>
          <w:tcPr>
            <w:tcW w:w="2835" w:type="dxa"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 xml:space="preserve">000 01 05 00 </w:t>
            </w:r>
            <w:proofErr w:type="spellStart"/>
            <w:r w:rsidRPr="00A72066">
              <w:rPr>
                <w:sz w:val="18"/>
                <w:szCs w:val="18"/>
              </w:rPr>
              <w:t>00</w:t>
            </w:r>
            <w:proofErr w:type="spellEnd"/>
            <w:r w:rsidRPr="00A72066">
              <w:rPr>
                <w:sz w:val="18"/>
                <w:szCs w:val="18"/>
              </w:rPr>
              <w:t xml:space="preserve"> </w:t>
            </w:r>
            <w:proofErr w:type="spellStart"/>
            <w:r w:rsidRPr="00A72066">
              <w:rPr>
                <w:sz w:val="18"/>
                <w:szCs w:val="18"/>
              </w:rPr>
              <w:t>00</w:t>
            </w:r>
            <w:proofErr w:type="spellEnd"/>
            <w:r w:rsidRPr="00A72066">
              <w:rPr>
                <w:sz w:val="18"/>
                <w:szCs w:val="18"/>
              </w:rPr>
              <w:t xml:space="preserve"> 0000 500</w:t>
            </w:r>
          </w:p>
        </w:tc>
        <w:tc>
          <w:tcPr>
            <w:tcW w:w="1701" w:type="dxa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-25819,6</w:t>
            </w:r>
          </w:p>
        </w:tc>
      </w:tr>
      <w:tr w:rsidR="006F0076" w:rsidRPr="00A72066" w:rsidTr="00A72066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2835" w:type="dxa"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 xml:space="preserve">000 01 05 02 00 </w:t>
            </w:r>
            <w:proofErr w:type="spellStart"/>
            <w:r w:rsidRPr="00A72066">
              <w:rPr>
                <w:sz w:val="18"/>
                <w:szCs w:val="18"/>
              </w:rPr>
              <w:t>00</w:t>
            </w:r>
            <w:proofErr w:type="spellEnd"/>
            <w:r w:rsidRPr="00A72066">
              <w:rPr>
                <w:sz w:val="18"/>
                <w:szCs w:val="18"/>
              </w:rPr>
              <w:t xml:space="preserve"> 0000 500</w:t>
            </w:r>
          </w:p>
        </w:tc>
        <w:tc>
          <w:tcPr>
            <w:tcW w:w="1701" w:type="dxa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  <w:lang w:val="en-US"/>
              </w:rPr>
            </w:pPr>
            <w:r w:rsidRPr="00A72066">
              <w:rPr>
                <w:sz w:val="18"/>
                <w:szCs w:val="18"/>
              </w:rPr>
              <w:t>-25819,6</w:t>
            </w:r>
          </w:p>
        </w:tc>
      </w:tr>
      <w:tr w:rsidR="006F0076" w:rsidRPr="00A72066" w:rsidTr="00A72066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000 01 05 02 01 00 0000 510</w:t>
            </w:r>
          </w:p>
        </w:tc>
        <w:tc>
          <w:tcPr>
            <w:tcW w:w="1701" w:type="dxa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  <w:lang w:val="en-US"/>
              </w:rPr>
            </w:pPr>
            <w:r w:rsidRPr="00A72066">
              <w:rPr>
                <w:sz w:val="18"/>
                <w:szCs w:val="18"/>
              </w:rPr>
              <w:t>-25819,6</w:t>
            </w:r>
          </w:p>
        </w:tc>
      </w:tr>
      <w:tr w:rsidR="006F0076" w:rsidRPr="00A72066" w:rsidTr="00A72066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835" w:type="dxa"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</w:p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000 01 05 02 01 10 0000 510</w:t>
            </w:r>
          </w:p>
        </w:tc>
        <w:tc>
          <w:tcPr>
            <w:tcW w:w="1701" w:type="dxa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</w:p>
          <w:p w:rsidR="006F0076" w:rsidRPr="00A72066" w:rsidRDefault="006F0076" w:rsidP="006F0076">
            <w:pPr>
              <w:jc w:val="center"/>
              <w:rPr>
                <w:sz w:val="18"/>
                <w:szCs w:val="18"/>
                <w:lang w:val="en-US"/>
              </w:rPr>
            </w:pPr>
            <w:r w:rsidRPr="00A72066">
              <w:rPr>
                <w:sz w:val="18"/>
                <w:szCs w:val="18"/>
              </w:rPr>
              <w:t>-25819,6</w:t>
            </w:r>
          </w:p>
        </w:tc>
      </w:tr>
      <w:tr w:rsidR="006F0076" w:rsidRPr="00A72066" w:rsidTr="00A72066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Уменьшение  остатков  средств  бюджетов</w:t>
            </w:r>
          </w:p>
        </w:tc>
        <w:tc>
          <w:tcPr>
            <w:tcW w:w="2835" w:type="dxa"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 xml:space="preserve">000 01 05 00 </w:t>
            </w:r>
            <w:proofErr w:type="spellStart"/>
            <w:r w:rsidRPr="00A72066">
              <w:rPr>
                <w:sz w:val="18"/>
                <w:szCs w:val="18"/>
              </w:rPr>
              <w:t>00</w:t>
            </w:r>
            <w:proofErr w:type="spellEnd"/>
            <w:r w:rsidRPr="00A72066">
              <w:rPr>
                <w:sz w:val="18"/>
                <w:szCs w:val="18"/>
              </w:rPr>
              <w:t xml:space="preserve"> </w:t>
            </w:r>
            <w:proofErr w:type="spellStart"/>
            <w:r w:rsidRPr="00A72066">
              <w:rPr>
                <w:sz w:val="18"/>
                <w:szCs w:val="18"/>
              </w:rPr>
              <w:t>00</w:t>
            </w:r>
            <w:proofErr w:type="spellEnd"/>
            <w:r w:rsidRPr="00A72066">
              <w:rPr>
                <w:sz w:val="18"/>
                <w:szCs w:val="18"/>
              </w:rPr>
              <w:t xml:space="preserve"> 0000 600</w:t>
            </w:r>
          </w:p>
        </w:tc>
        <w:tc>
          <w:tcPr>
            <w:tcW w:w="1701" w:type="dxa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26658,1</w:t>
            </w:r>
          </w:p>
        </w:tc>
      </w:tr>
      <w:tr w:rsidR="006F0076" w:rsidRPr="00A72066" w:rsidTr="00A72066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2835" w:type="dxa"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 xml:space="preserve">000 01 05 02 00 </w:t>
            </w:r>
            <w:proofErr w:type="spellStart"/>
            <w:r w:rsidRPr="00A72066">
              <w:rPr>
                <w:sz w:val="18"/>
                <w:szCs w:val="18"/>
              </w:rPr>
              <w:t>00</w:t>
            </w:r>
            <w:proofErr w:type="spellEnd"/>
            <w:r w:rsidRPr="00A72066">
              <w:rPr>
                <w:sz w:val="18"/>
                <w:szCs w:val="18"/>
              </w:rPr>
              <w:t xml:space="preserve"> 0000 600</w:t>
            </w:r>
          </w:p>
        </w:tc>
        <w:tc>
          <w:tcPr>
            <w:tcW w:w="1701" w:type="dxa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26658,1</w:t>
            </w:r>
          </w:p>
        </w:tc>
      </w:tr>
      <w:tr w:rsidR="006F0076" w:rsidRPr="00A72066" w:rsidTr="00A72066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</w:p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000 01 05 02 01 00 0000 610</w:t>
            </w:r>
          </w:p>
        </w:tc>
        <w:tc>
          <w:tcPr>
            <w:tcW w:w="1701" w:type="dxa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</w:p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26658,1</w:t>
            </w:r>
          </w:p>
        </w:tc>
      </w:tr>
      <w:tr w:rsidR="006F0076" w:rsidRPr="00A72066" w:rsidTr="00A72066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835" w:type="dxa"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</w:p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000 01 05 02 01 10 0000 610</w:t>
            </w:r>
          </w:p>
        </w:tc>
        <w:tc>
          <w:tcPr>
            <w:tcW w:w="1701" w:type="dxa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</w:p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26658,1</w:t>
            </w:r>
          </w:p>
        </w:tc>
      </w:tr>
    </w:tbl>
    <w:p w:rsidR="006F0076" w:rsidRPr="00A72066" w:rsidRDefault="006F0076" w:rsidP="006F0076">
      <w:pPr>
        <w:rPr>
          <w:sz w:val="18"/>
          <w:szCs w:val="18"/>
        </w:rPr>
      </w:pPr>
    </w:p>
    <w:p w:rsidR="006F0076" w:rsidRPr="00A72066" w:rsidRDefault="006F0076" w:rsidP="006F0076">
      <w:pPr>
        <w:ind w:right="27"/>
        <w:jc w:val="center"/>
        <w:rPr>
          <w:sz w:val="18"/>
          <w:szCs w:val="18"/>
        </w:rPr>
      </w:pPr>
      <w:r w:rsidRPr="00A72066">
        <w:rPr>
          <w:sz w:val="18"/>
          <w:szCs w:val="18"/>
        </w:rPr>
        <w:t xml:space="preserve">Пояснительная записка </w:t>
      </w:r>
    </w:p>
    <w:p w:rsidR="006F0076" w:rsidRPr="00A72066" w:rsidRDefault="006F0076" w:rsidP="006F0076">
      <w:pPr>
        <w:ind w:right="27"/>
        <w:jc w:val="center"/>
        <w:rPr>
          <w:sz w:val="18"/>
          <w:szCs w:val="18"/>
        </w:rPr>
      </w:pPr>
      <w:r w:rsidRPr="00A72066">
        <w:rPr>
          <w:sz w:val="18"/>
          <w:szCs w:val="18"/>
        </w:rPr>
        <w:t>к  р</w:t>
      </w:r>
      <w:r w:rsidRPr="00A72066">
        <w:rPr>
          <w:sz w:val="18"/>
          <w:szCs w:val="18"/>
        </w:rPr>
        <w:t>е</w:t>
      </w:r>
      <w:r w:rsidRPr="00A72066">
        <w:rPr>
          <w:sz w:val="18"/>
          <w:szCs w:val="18"/>
        </w:rPr>
        <w:t xml:space="preserve">шению Думы Шерагульского сельского поселения </w:t>
      </w:r>
    </w:p>
    <w:p w:rsidR="006F0076" w:rsidRPr="00A72066" w:rsidRDefault="006F0076" w:rsidP="006F0076">
      <w:pPr>
        <w:ind w:right="27"/>
        <w:jc w:val="center"/>
        <w:rPr>
          <w:sz w:val="18"/>
          <w:szCs w:val="18"/>
        </w:rPr>
      </w:pPr>
      <w:r w:rsidRPr="00A72066">
        <w:rPr>
          <w:sz w:val="18"/>
          <w:szCs w:val="18"/>
        </w:rPr>
        <w:t>«Об исполнении бюджета Шерагульского сельского поселения за 2020 год»</w:t>
      </w:r>
    </w:p>
    <w:p w:rsidR="006F0076" w:rsidRPr="00A72066" w:rsidRDefault="006F0076" w:rsidP="006F0076">
      <w:pPr>
        <w:ind w:right="27"/>
        <w:jc w:val="center"/>
        <w:rPr>
          <w:sz w:val="18"/>
          <w:szCs w:val="18"/>
        </w:rPr>
      </w:pPr>
    </w:p>
    <w:p w:rsidR="006F0076" w:rsidRPr="00A72066" w:rsidRDefault="006F0076" w:rsidP="006F0076">
      <w:pPr>
        <w:numPr>
          <w:ilvl w:val="0"/>
          <w:numId w:val="20"/>
        </w:numPr>
        <w:tabs>
          <w:tab w:val="clear" w:pos="1288"/>
          <w:tab w:val="num" w:pos="567"/>
          <w:tab w:val="num" w:pos="2280"/>
        </w:tabs>
        <w:ind w:left="0" w:firstLine="284"/>
        <w:jc w:val="center"/>
        <w:rPr>
          <w:sz w:val="18"/>
          <w:szCs w:val="18"/>
        </w:rPr>
      </w:pPr>
      <w:r w:rsidRPr="00A72066">
        <w:rPr>
          <w:sz w:val="18"/>
          <w:szCs w:val="18"/>
        </w:rPr>
        <w:t>Исполнение бюджета Шерагульского сельского поселения</w:t>
      </w:r>
    </w:p>
    <w:p w:rsidR="006F0076" w:rsidRPr="00A72066" w:rsidRDefault="006F0076" w:rsidP="006F0076">
      <w:pPr>
        <w:ind w:left="284"/>
        <w:jc w:val="center"/>
        <w:rPr>
          <w:sz w:val="18"/>
          <w:szCs w:val="18"/>
          <w:lang w:val="en-US"/>
        </w:rPr>
      </w:pPr>
      <w:r w:rsidRPr="00A72066">
        <w:rPr>
          <w:sz w:val="18"/>
          <w:szCs w:val="18"/>
        </w:rPr>
        <w:t>по доходам за 2020 год</w:t>
      </w:r>
    </w:p>
    <w:p w:rsidR="006F0076" w:rsidRPr="00A72066" w:rsidRDefault="006F0076" w:rsidP="006F0076">
      <w:pPr>
        <w:ind w:firstLine="567"/>
        <w:rPr>
          <w:sz w:val="18"/>
          <w:szCs w:val="18"/>
        </w:rPr>
      </w:pPr>
    </w:p>
    <w:p w:rsidR="006F0076" w:rsidRPr="00A72066" w:rsidRDefault="006F0076" w:rsidP="006F0076">
      <w:pPr>
        <w:jc w:val="center"/>
        <w:rPr>
          <w:sz w:val="18"/>
          <w:szCs w:val="18"/>
        </w:rPr>
      </w:pPr>
      <w:r w:rsidRPr="00A72066">
        <w:rPr>
          <w:sz w:val="18"/>
          <w:szCs w:val="18"/>
          <w:lang w:val="en-US"/>
        </w:rPr>
        <w:t>I</w:t>
      </w:r>
      <w:r w:rsidRPr="00A72066">
        <w:rPr>
          <w:sz w:val="18"/>
          <w:szCs w:val="18"/>
        </w:rPr>
        <w:t>.   ДОХОДЫ</w:t>
      </w:r>
    </w:p>
    <w:p w:rsidR="006F0076" w:rsidRPr="00A72066" w:rsidRDefault="006F0076" w:rsidP="006F0076">
      <w:pPr>
        <w:ind w:firstLine="567"/>
        <w:jc w:val="both"/>
        <w:rPr>
          <w:sz w:val="18"/>
          <w:szCs w:val="18"/>
        </w:rPr>
      </w:pPr>
      <w:r w:rsidRPr="00A72066">
        <w:rPr>
          <w:sz w:val="18"/>
          <w:szCs w:val="18"/>
        </w:rPr>
        <w:t>Бюджет Шерагульского муниципального образования по доходам за 2020 год исполнен в сумме 25 616,1 тыс. руб. План доходов на 2020 год, утверждённый в сумме 25 789,4 тыс. руб., выполнен на 99,3 %</w:t>
      </w:r>
      <w:r w:rsidRPr="00A72066">
        <w:rPr>
          <w:color w:val="000000"/>
          <w:sz w:val="18"/>
          <w:szCs w:val="18"/>
        </w:rPr>
        <w:t>.</w:t>
      </w:r>
    </w:p>
    <w:p w:rsidR="006F0076" w:rsidRPr="00A72066" w:rsidRDefault="006F0076" w:rsidP="006F0076">
      <w:pPr>
        <w:ind w:firstLine="567"/>
        <w:jc w:val="both"/>
        <w:rPr>
          <w:sz w:val="18"/>
          <w:szCs w:val="18"/>
        </w:rPr>
      </w:pPr>
      <w:r w:rsidRPr="00A72066">
        <w:rPr>
          <w:sz w:val="18"/>
          <w:szCs w:val="18"/>
        </w:rPr>
        <w:t>Бюджет Шерагульского муниципального образования по собственным доходным источникам за 2020 год исполнен в сумме 4 555,6 тыс. руб. План собственных доходов на 2020 год, утверждённый в сумме 4 728,9 тыс. руб.,  выполнен на 96,3 %.</w:t>
      </w:r>
    </w:p>
    <w:p w:rsidR="006F0076" w:rsidRPr="00A72066" w:rsidRDefault="006F0076" w:rsidP="006F0076">
      <w:pPr>
        <w:ind w:firstLine="567"/>
        <w:jc w:val="both"/>
        <w:rPr>
          <w:sz w:val="18"/>
          <w:szCs w:val="18"/>
        </w:rPr>
      </w:pPr>
      <w:r w:rsidRPr="00A72066">
        <w:rPr>
          <w:sz w:val="18"/>
          <w:szCs w:val="18"/>
        </w:rPr>
        <w:t xml:space="preserve">На 2020 год в бюджете Шерагульского муниципального образования запланированы следующие источники собственных доходов: </w:t>
      </w:r>
    </w:p>
    <w:p w:rsidR="006F0076" w:rsidRPr="00A72066" w:rsidRDefault="006F0076" w:rsidP="006F0076">
      <w:pPr>
        <w:jc w:val="both"/>
        <w:rPr>
          <w:sz w:val="18"/>
          <w:szCs w:val="18"/>
        </w:rPr>
      </w:pPr>
      <w:r w:rsidRPr="00A72066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тыс. руб.      </w:t>
      </w:r>
    </w:p>
    <w:tbl>
      <w:tblPr>
        <w:tblW w:w="9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94"/>
        <w:gridCol w:w="1867"/>
        <w:gridCol w:w="1785"/>
        <w:gridCol w:w="1461"/>
        <w:gridCol w:w="1640"/>
      </w:tblGrid>
      <w:tr w:rsidR="006F0076" w:rsidRPr="00A72066" w:rsidTr="006F0076">
        <w:trPr>
          <w:trHeight w:val="236"/>
        </w:trPr>
        <w:tc>
          <w:tcPr>
            <w:tcW w:w="2494" w:type="dxa"/>
          </w:tcPr>
          <w:p w:rsidR="006F0076" w:rsidRPr="00A72066" w:rsidRDefault="006F0076" w:rsidP="006F0076">
            <w:pPr>
              <w:jc w:val="both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Вид дохода</w:t>
            </w:r>
          </w:p>
        </w:tc>
        <w:tc>
          <w:tcPr>
            <w:tcW w:w="1867" w:type="dxa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План 2020 г</w:t>
            </w:r>
          </w:p>
        </w:tc>
        <w:tc>
          <w:tcPr>
            <w:tcW w:w="1785" w:type="dxa"/>
          </w:tcPr>
          <w:p w:rsidR="006F0076" w:rsidRPr="00A72066" w:rsidRDefault="006F0076" w:rsidP="006F0076">
            <w:pPr>
              <w:jc w:val="both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 xml:space="preserve">   Исполнено</w:t>
            </w:r>
          </w:p>
        </w:tc>
        <w:tc>
          <w:tcPr>
            <w:tcW w:w="1461" w:type="dxa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% выполнения</w:t>
            </w:r>
          </w:p>
        </w:tc>
        <w:tc>
          <w:tcPr>
            <w:tcW w:w="1640" w:type="dxa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Отклонение</w:t>
            </w:r>
          </w:p>
        </w:tc>
      </w:tr>
      <w:tr w:rsidR="006F0076" w:rsidRPr="00A72066" w:rsidTr="006F0076">
        <w:trPr>
          <w:trHeight w:val="271"/>
        </w:trPr>
        <w:tc>
          <w:tcPr>
            <w:tcW w:w="2494" w:type="dxa"/>
          </w:tcPr>
          <w:p w:rsidR="006F0076" w:rsidRPr="00A72066" w:rsidRDefault="006F0076" w:rsidP="006F0076">
            <w:pPr>
              <w:jc w:val="both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НДФЛ</w:t>
            </w:r>
          </w:p>
        </w:tc>
        <w:tc>
          <w:tcPr>
            <w:tcW w:w="1867" w:type="dxa"/>
            <w:vAlign w:val="center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947,3</w:t>
            </w:r>
          </w:p>
        </w:tc>
        <w:tc>
          <w:tcPr>
            <w:tcW w:w="1785" w:type="dxa"/>
            <w:vAlign w:val="center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976,5</w:t>
            </w:r>
          </w:p>
        </w:tc>
        <w:tc>
          <w:tcPr>
            <w:tcW w:w="1461" w:type="dxa"/>
            <w:vAlign w:val="center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103,1</w:t>
            </w:r>
          </w:p>
        </w:tc>
        <w:tc>
          <w:tcPr>
            <w:tcW w:w="1640" w:type="dxa"/>
            <w:vAlign w:val="center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+29,2</w:t>
            </w:r>
          </w:p>
        </w:tc>
      </w:tr>
      <w:tr w:rsidR="006F0076" w:rsidRPr="00A72066" w:rsidTr="006F0076">
        <w:trPr>
          <w:trHeight w:val="560"/>
        </w:trPr>
        <w:tc>
          <w:tcPr>
            <w:tcW w:w="2494" w:type="dxa"/>
          </w:tcPr>
          <w:p w:rsidR="006F0076" w:rsidRPr="00A72066" w:rsidRDefault="006F0076" w:rsidP="006F0076">
            <w:pPr>
              <w:jc w:val="both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Доходы от уплаты акцизов</w:t>
            </w:r>
          </w:p>
        </w:tc>
        <w:tc>
          <w:tcPr>
            <w:tcW w:w="1867" w:type="dxa"/>
            <w:vAlign w:val="center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2171,0</w:t>
            </w:r>
          </w:p>
        </w:tc>
        <w:tc>
          <w:tcPr>
            <w:tcW w:w="1785" w:type="dxa"/>
            <w:vAlign w:val="center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1938,7</w:t>
            </w:r>
          </w:p>
        </w:tc>
        <w:tc>
          <w:tcPr>
            <w:tcW w:w="1461" w:type="dxa"/>
            <w:vAlign w:val="center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89,3</w:t>
            </w:r>
          </w:p>
        </w:tc>
        <w:tc>
          <w:tcPr>
            <w:tcW w:w="1640" w:type="dxa"/>
            <w:vAlign w:val="center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-232,3</w:t>
            </w:r>
          </w:p>
        </w:tc>
      </w:tr>
      <w:tr w:rsidR="006F0076" w:rsidRPr="00A72066" w:rsidTr="006F0076">
        <w:trPr>
          <w:trHeight w:val="223"/>
        </w:trPr>
        <w:tc>
          <w:tcPr>
            <w:tcW w:w="2494" w:type="dxa"/>
          </w:tcPr>
          <w:p w:rsidR="006F0076" w:rsidRPr="00A72066" w:rsidRDefault="006F0076" w:rsidP="006F0076">
            <w:pPr>
              <w:jc w:val="both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ЕСХН</w:t>
            </w:r>
          </w:p>
        </w:tc>
        <w:tc>
          <w:tcPr>
            <w:tcW w:w="1867" w:type="dxa"/>
            <w:vAlign w:val="center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89,9</w:t>
            </w:r>
          </w:p>
        </w:tc>
        <w:tc>
          <w:tcPr>
            <w:tcW w:w="1785" w:type="dxa"/>
            <w:vAlign w:val="center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90,2</w:t>
            </w:r>
          </w:p>
        </w:tc>
        <w:tc>
          <w:tcPr>
            <w:tcW w:w="1461" w:type="dxa"/>
            <w:vAlign w:val="center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100,3</w:t>
            </w:r>
          </w:p>
        </w:tc>
        <w:tc>
          <w:tcPr>
            <w:tcW w:w="1640" w:type="dxa"/>
            <w:vAlign w:val="center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+0,3</w:t>
            </w:r>
          </w:p>
        </w:tc>
      </w:tr>
      <w:tr w:rsidR="006F0076" w:rsidRPr="00A72066" w:rsidTr="006F0076">
        <w:trPr>
          <w:trHeight w:val="545"/>
        </w:trPr>
        <w:tc>
          <w:tcPr>
            <w:tcW w:w="2494" w:type="dxa"/>
          </w:tcPr>
          <w:p w:rsidR="006F0076" w:rsidRPr="00A72066" w:rsidRDefault="006F0076" w:rsidP="006F0076">
            <w:pPr>
              <w:jc w:val="both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867" w:type="dxa"/>
            <w:vAlign w:val="center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121,6</w:t>
            </w:r>
          </w:p>
        </w:tc>
        <w:tc>
          <w:tcPr>
            <w:tcW w:w="1785" w:type="dxa"/>
            <w:vAlign w:val="center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123,3</w:t>
            </w:r>
          </w:p>
        </w:tc>
        <w:tc>
          <w:tcPr>
            <w:tcW w:w="1461" w:type="dxa"/>
            <w:vAlign w:val="center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101,4</w:t>
            </w:r>
          </w:p>
        </w:tc>
        <w:tc>
          <w:tcPr>
            <w:tcW w:w="1640" w:type="dxa"/>
            <w:vAlign w:val="center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+1,7</w:t>
            </w:r>
          </w:p>
        </w:tc>
      </w:tr>
      <w:tr w:rsidR="006F0076" w:rsidRPr="00A72066" w:rsidTr="006F0076">
        <w:trPr>
          <w:trHeight w:val="271"/>
        </w:trPr>
        <w:tc>
          <w:tcPr>
            <w:tcW w:w="2494" w:type="dxa"/>
          </w:tcPr>
          <w:p w:rsidR="006F0076" w:rsidRPr="00A72066" w:rsidRDefault="006F0076" w:rsidP="006F0076">
            <w:pPr>
              <w:jc w:val="both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Земельный налог</w:t>
            </w:r>
          </w:p>
        </w:tc>
        <w:tc>
          <w:tcPr>
            <w:tcW w:w="1867" w:type="dxa"/>
            <w:vAlign w:val="center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1203,1</w:t>
            </w:r>
          </w:p>
        </w:tc>
        <w:tc>
          <w:tcPr>
            <w:tcW w:w="1785" w:type="dxa"/>
            <w:vAlign w:val="center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1230,7</w:t>
            </w:r>
          </w:p>
        </w:tc>
        <w:tc>
          <w:tcPr>
            <w:tcW w:w="1461" w:type="dxa"/>
            <w:vAlign w:val="center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102,3</w:t>
            </w:r>
          </w:p>
        </w:tc>
        <w:tc>
          <w:tcPr>
            <w:tcW w:w="1640" w:type="dxa"/>
            <w:vAlign w:val="center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+27,6</w:t>
            </w:r>
          </w:p>
        </w:tc>
      </w:tr>
      <w:tr w:rsidR="006F0076" w:rsidRPr="00A72066" w:rsidTr="006F0076">
        <w:trPr>
          <w:trHeight w:val="271"/>
        </w:trPr>
        <w:tc>
          <w:tcPr>
            <w:tcW w:w="2494" w:type="dxa"/>
          </w:tcPr>
          <w:p w:rsidR="006F0076" w:rsidRPr="00A72066" w:rsidRDefault="006F0076" w:rsidP="006F0076">
            <w:pPr>
              <w:jc w:val="both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Госпошлина</w:t>
            </w:r>
          </w:p>
        </w:tc>
        <w:tc>
          <w:tcPr>
            <w:tcW w:w="1867" w:type="dxa"/>
            <w:vAlign w:val="center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6,2</w:t>
            </w:r>
          </w:p>
        </w:tc>
        <w:tc>
          <w:tcPr>
            <w:tcW w:w="1785" w:type="dxa"/>
            <w:vAlign w:val="center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6,4</w:t>
            </w:r>
          </w:p>
        </w:tc>
        <w:tc>
          <w:tcPr>
            <w:tcW w:w="1461" w:type="dxa"/>
            <w:vAlign w:val="center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103,2</w:t>
            </w:r>
          </w:p>
        </w:tc>
        <w:tc>
          <w:tcPr>
            <w:tcW w:w="1640" w:type="dxa"/>
            <w:vAlign w:val="center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+0,2</w:t>
            </w:r>
          </w:p>
        </w:tc>
      </w:tr>
      <w:tr w:rsidR="006F0076" w:rsidRPr="00A72066" w:rsidTr="006F0076">
        <w:trPr>
          <w:trHeight w:val="271"/>
        </w:trPr>
        <w:tc>
          <w:tcPr>
            <w:tcW w:w="2494" w:type="dxa"/>
          </w:tcPr>
          <w:p w:rsidR="006F0076" w:rsidRPr="00A72066" w:rsidRDefault="006F0076" w:rsidP="006F0076">
            <w:pPr>
              <w:jc w:val="both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Доходы, получаемые в виде арендной платы за землю</w:t>
            </w:r>
          </w:p>
        </w:tc>
        <w:tc>
          <w:tcPr>
            <w:tcW w:w="1867" w:type="dxa"/>
            <w:vAlign w:val="center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0,7</w:t>
            </w:r>
          </w:p>
        </w:tc>
        <w:tc>
          <w:tcPr>
            <w:tcW w:w="1785" w:type="dxa"/>
            <w:vAlign w:val="center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0,7</w:t>
            </w:r>
          </w:p>
        </w:tc>
        <w:tc>
          <w:tcPr>
            <w:tcW w:w="1461" w:type="dxa"/>
            <w:vAlign w:val="center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100,0</w:t>
            </w:r>
          </w:p>
        </w:tc>
        <w:tc>
          <w:tcPr>
            <w:tcW w:w="1640" w:type="dxa"/>
            <w:vAlign w:val="center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</w:t>
            </w:r>
          </w:p>
        </w:tc>
      </w:tr>
      <w:tr w:rsidR="006F0076" w:rsidRPr="00A72066" w:rsidTr="006F0076">
        <w:trPr>
          <w:trHeight w:val="271"/>
        </w:trPr>
        <w:tc>
          <w:tcPr>
            <w:tcW w:w="2494" w:type="dxa"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Прочие доходы от оказания платных услуг (работ)</w:t>
            </w:r>
          </w:p>
        </w:tc>
        <w:tc>
          <w:tcPr>
            <w:tcW w:w="1867" w:type="dxa"/>
            <w:vAlign w:val="center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76,0</w:t>
            </w:r>
          </w:p>
        </w:tc>
        <w:tc>
          <w:tcPr>
            <w:tcW w:w="1785" w:type="dxa"/>
            <w:vAlign w:val="center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76,0</w:t>
            </w:r>
          </w:p>
        </w:tc>
        <w:tc>
          <w:tcPr>
            <w:tcW w:w="1461" w:type="dxa"/>
            <w:vAlign w:val="center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100,0</w:t>
            </w:r>
          </w:p>
        </w:tc>
        <w:tc>
          <w:tcPr>
            <w:tcW w:w="1640" w:type="dxa"/>
            <w:vAlign w:val="center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</w:t>
            </w:r>
          </w:p>
        </w:tc>
      </w:tr>
      <w:tr w:rsidR="006F0076" w:rsidRPr="00A72066" w:rsidTr="006F0076">
        <w:trPr>
          <w:trHeight w:val="271"/>
        </w:trPr>
        <w:tc>
          <w:tcPr>
            <w:tcW w:w="2494" w:type="dxa"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Доходы от компенсации затрат государства</w:t>
            </w:r>
          </w:p>
        </w:tc>
        <w:tc>
          <w:tcPr>
            <w:tcW w:w="1867" w:type="dxa"/>
            <w:vAlign w:val="center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106,3</w:t>
            </w:r>
          </w:p>
        </w:tc>
        <w:tc>
          <w:tcPr>
            <w:tcW w:w="1785" w:type="dxa"/>
            <w:vAlign w:val="center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106,3</w:t>
            </w:r>
          </w:p>
        </w:tc>
        <w:tc>
          <w:tcPr>
            <w:tcW w:w="1461" w:type="dxa"/>
            <w:vAlign w:val="center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100,0</w:t>
            </w:r>
          </w:p>
        </w:tc>
        <w:tc>
          <w:tcPr>
            <w:tcW w:w="1640" w:type="dxa"/>
            <w:vAlign w:val="center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</w:t>
            </w:r>
          </w:p>
        </w:tc>
      </w:tr>
      <w:tr w:rsidR="006F0076" w:rsidRPr="00A72066" w:rsidTr="006F0076">
        <w:trPr>
          <w:trHeight w:val="228"/>
        </w:trPr>
        <w:tc>
          <w:tcPr>
            <w:tcW w:w="2494" w:type="dxa"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Штрафы</w:t>
            </w:r>
          </w:p>
        </w:tc>
        <w:tc>
          <w:tcPr>
            <w:tcW w:w="1867" w:type="dxa"/>
            <w:vAlign w:val="center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6,8</w:t>
            </w:r>
          </w:p>
        </w:tc>
        <w:tc>
          <w:tcPr>
            <w:tcW w:w="1785" w:type="dxa"/>
            <w:vAlign w:val="center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6,8</w:t>
            </w:r>
          </w:p>
        </w:tc>
        <w:tc>
          <w:tcPr>
            <w:tcW w:w="1461" w:type="dxa"/>
            <w:vAlign w:val="center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100,0</w:t>
            </w:r>
          </w:p>
        </w:tc>
        <w:tc>
          <w:tcPr>
            <w:tcW w:w="1640" w:type="dxa"/>
            <w:vAlign w:val="center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</w:t>
            </w:r>
          </w:p>
        </w:tc>
      </w:tr>
      <w:tr w:rsidR="006F0076" w:rsidRPr="00A72066" w:rsidTr="006F0076">
        <w:trPr>
          <w:trHeight w:val="286"/>
        </w:trPr>
        <w:tc>
          <w:tcPr>
            <w:tcW w:w="2494" w:type="dxa"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итого</w:t>
            </w:r>
          </w:p>
        </w:tc>
        <w:tc>
          <w:tcPr>
            <w:tcW w:w="1867" w:type="dxa"/>
            <w:vAlign w:val="center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4728,9</w:t>
            </w:r>
          </w:p>
        </w:tc>
        <w:tc>
          <w:tcPr>
            <w:tcW w:w="1785" w:type="dxa"/>
            <w:vAlign w:val="center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4555,6</w:t>
            </w:r>
          </w:p>
        </w:tc>
        <w:tc>
          <w:tcPr>
            <w:tcW w:w="1461" w:type="dxa"/>
            <w:vAlign w:val="center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96,3</w:t>
            </w:r>
          </w:p>
        </w:tc>
        <w:tc>
          <w:tcPr>
            <w:tcW w:w="1640" w:type="dxa"/>
            <w:vAlign w:val="center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-173,3</w:t>
            </w:r>
          </w:p>
        </w:tc>
      </w:tr>
    </w:tbl>
    <w:p w:rsidR="006F0076" w:rsidRPr="00A72066" w:rsidRDefault="006F0076" w:rsidP="006F0076">
      <w:pPr>
        <w:jc w:val="both"/>
        <w:rPr>
          <w:sz w:val="18"/>
          <w:szCs w:val="18"/>
        </w:rPr>
      </w:pPr>
      <w:r w:rsidRPr="00A72066">
        <w:rPr>
          <w:sz w:val="18"/>
          <w:szCs w:val="18"/>
        </w:rPr>
        <w:t xml:space="preserve">            </w:t>
      </w:r>
    </w:p>
    <w:p w:rsidR="006F0076" w:rsidRPr="00A72066" w:rsidRDefault="006F0076" w:rsidP="006F0076">
      <w:pPr>
        <w:ind w:firstLine="567"/>
        <w:jc w:val="both"/>
        <w:rPr>
          <w:sz w:val="18"/>
          <w:szCs w:val="18"/>
        </w:rPr>
      </w:pPr>
      <w:r w:rsidRPr="00A72066">
        <w:rPr>
          <w:sz w:val="18"/>
          <w:szCs w:val="18"/>
        </w:rPr>
        <w:lastRenderedPageBreak/>
        <w:t xml:space="preserve">Основным доходным источником бюджета Шерагульского муниципального образования за 2020 год являются доходы от уплаты акцизов. Удельный вес поступления доходов от уплаты акцизов в общем поступлении собственных доходов составляет 42,6 %.   </w:t>
      </w:r>
    </w:p>
    <w:p w:rsidR="006F0076" w:rsidRPr="00A72066" w:rsidRDefault="006F0076" w:rsidP="006F0076">
      <w:pPr>
        <w:tabs>
          <w:tab w:val="left" w:pos="567"/>
        </w:tabs>
        <w:jc w:val="both"/>
        <w:rPr>
          <w:sz w:val="18"/>
          <w:szCs w:val="18"/>
        </w:rPr>
      </w:pPr>
      <w:r w:rsidRPr="00A72066">
        <w:rPr>
          <w:sz w:val="18"/>
          <w:szCs w:val="18"/>
        </w:rPr>
        <w:t xml:space="preserve">          Земельный налог второй по значимости доходный источник. Удельный вес поступления земельного составляет 27,0 % в общей сумме собственных доходов.  </w:t>
      </w:r>
    </w:p>
    <w:p w:rsidR="006F0076" w:rsidRPr="00A72066" w:rsidRDefault="006F0076" w:rsidP="006F0076">
      <w:pPr>
        <w:pStyle w:val="afffffffa"/>
        <w:widowControl w:val="0"/>
        <w:ind w:left="0" w:right="0" w:firstLine="567"/>
        <w:rPr>
          <w:sz w:val="18"/>
          <w:szCs w:val="18"/>
        </w:rPr>
      </w:pPr>
      <w:r w:rsidRPr="00A72066">
        <w:rPr>
          <w:sz w:val="18"/>
          <w:szCs w:val="18"/>
        </w:rPr>
        <w:t xml:space="preserve"> Удельный вес поступления налога на доходы физических лиц составляет 21,4 % в общей сумме собственных доходов.</w:t>
      </w:r>
    </w:p>
    <w:p w:rsidR="006F0076" w:rsidRPr="00A72066" w:rsidRDefault="006F0076" w:rsidP="006F0076">
      <w:pPr>
        <w:ind w:firstLine="567"/>
        <w:jc w:val="both"/>
        <w:rPr>
          <w:sz w:val="18"/>
          <w:szCs w:val="18"/>
        </w:rPr>
      </w:pPr>
      <w:r w:rsidRPr="00A72066">
        <w:rPr>
          <w:sz w:val="18"/>
          <w:szCs w:val="18"/>
        </w:rPr>
        <w:t xml:space="preserve"> План по доходам от уплаты акцизов выполнен на 89,3 %. </w:t>
      </w:r>
      <w:r w:rsidRPr="00A72066">
        <w:rPr>
          <w:color w:val="000000"/>
          <w:sz w:val="18"/>
          <w:szCs w:val="18"/>
        </w:rPr>
        <w:t xml:space="preserve">Снижение поступлений по акцизам на топливо обусловлено ограничением движения транспортных средств и режимом самоизоляции в связи с эпидемией </w:t>
      </w:r>
      <w:proofErr w:type="spellStart"/>
      <w:r w:rsidRPr="00A72066">
        <w:rPr>
          <w:color w:val="000000"/>
          <w:sz w:val="18"/>
          <w:szCs w:val="18"/>
        </w:rPr>
        <w:t>коронавируса</w:t>
      </w:r>
      <w:proofErr w:type="spellEnd"/>
      <w:r w:rsidRPr="00A72066">
        <w:rPr>
          <w:color w:val="000000"/>
          <w:sz w:val="18"/>
          <w:szCs w:val="18"/>
        </w:rPr>
        <w:t>.</w:t>
      </w:r>
      <w:r w:rsidRPr="00A72066">
        <w:rPr>
          <w:sz w:val="18"/>
          <w:szCs w:val="18"/>
        </w:rPr>
        <w:t xml:space="preserve"> </w:t>
      </w:r>
    </w:p>
    <w:p w:rsidR="006F0076" w:rsidRPr="00A72066" w:rsidRDefault="006F0076" w:rsidP="006F0076">
      <w:pPr>
        <w:ind w:firstLine="567"/>
        <w:jc w:val="both"/>
        <w:rPr>
          <w:sz w:val="18"/>
          <w:szCs w:val="18"/>
        </w:rPr>
      </w:pPr>
      <w:r w:rsidRPr="00A72066">
        <w:rPr>
          <w:sz w:val="18"/>
          <w:szCs w:val="18"/>
        </w:rPr>
        <w:t>План по отдельным доходным источникам перевыполнен в результате поступления платежей после уточнения в декабре 2020 года бюджета сельского поселения.</w:t>
      </w:r>
    </w:p>
    <w:p w:rsidR="006F0076" w:rsidRPr="00A72066" w:rsidRDefault="006F0076" w:rsidP="006F0076">
      <w:pPr>
        <w:ind w:firstLine="567"/>
        <w:jc w:val="both"/>
        <w:rPr>
          <w:sz w:val="18"/>
          <w:szCs w:val="18"/>
        </w:rPr>
      </w:pPr>
      <w:r w:rsidRPr="00A72066">
        <w:rPr>
          <w:sz w:val="18"/>
          <w:szCs w:val="18"/>
        </w:rPr>
        <w:t>Недоимка по платежам в бюджет Шерагульского муниципального образования составляет:</w:t>
      </w:r>
    </w:p>
    <w:p w:rsidR="006F0076" w:rsidRPr="00A72066" w:rsidRDefault="006F0076" w:rsidP="006F0076">
      <w:pPr>
        <w:jc w:val="center"/>
        <w:rPr>
          <w:sz w:val="18"/>
          <w:szCs w:val="18"/>
          <w:u w:val="single"/>
        </w:rPr>
      </w:pPr>
      <w:r w:rsidRPr="00A72066">
        <w:rPr>
          <w:sz w:val="18"/>
          <w:szCs w:val="18"/>
        </w:rPr>
        <w:t xml:space="preserve">                                                                                                                                                    тыс. руб.</w:t>
      </w:r>
    </w:p>
    <w:tbl>
      <w:tblPr>
        <w:tblW w:w="9141" w:type="dxa"/>
        <w:tblInd w:w="93" w:type="dxa"/>
        <w:tblLook w:val="0000"/>
      </w:tblPr>
      <w:tblGrid>
        <w:gridCol w:w="4126"/>
        <w:gridCol w:w="1559"/>
        <w:gridCol w:w="1843"/>
        <w:gridCol w:w="1613"/>
      </w:tblGrid>
      <w:tr w:rsidR="006F0076" w:rsidRPr="00A72066" w:rsidTr="006F0076">
        <w:trPr>
          <w:trHeight w:val="26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076" w:rsidRPr="00A72066" w:rsidRDefault="006F0076" w:rsidP="006F0076">
            <w:pPr>
              <w:jc w:val="center"/>
              <w:rPr>
                <w:bCs/>
                <w:sz w:val="18"/>
                <w:szCs w:val="18"/>
              </w:rPr>
            </w:pPr>
            <w:r w:rsidRPr="00A72066"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076" w:rsidRPr="00A72066" w:rsidRDefault="006F0076" w:rsidP="006F0076">
            <w:pPr>
              <w:jc w:val="center"/>
              <w:rPr>
                <w:bCs/>
                <w:sz w:val="18"/>
                <w:szCs w:val="18"/>
              </w:rPr>
            </w:pPr>
            <w:r w:rsidRPr="00A72066">
              <w:rPr>
                <w:bCs/>
                <w:sz w:val="18"/>
                <w:szCs w:val="18"/>
              </w:rPr>
              <w:t>на 01.01.2020 г.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076" w:rsidRPr="00A72066" w:rsidRDefault="006F0076" w:rsidP="006F0076">
            <w:pPr>
              <w:jc w:val="center"/>
              <w:rPr>
                <w:bCs/>
                <w:sz w:val="18"/>
                <w:szCs w:val="18"/>
              </w:rPr>
            </w:pPr>
            <w:r w:rsidRPr="00A72066">
              <w:rPr>
                <w:bCs/>
                <w:sz w:val="18"/>
                <w:szCs w:val="18"/>
              </w:rPr>
              <w:t>на 01.01.2021 г.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076" w:rsidRPr="00A72066" w:rsidRDefault="006F0076" w:rsidP="006F0076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A72066">
              <w:rPr>
                <w:bCs/>
                <w:sz w:val="18"/>
                <w:szCs w:val="18"/>
              </w:rPr>
              <w:t>откл</w:t>
            </w:r>
            <w:proofErr w:type="spellEnd"/>
            <w:r w:rsidRPr="00A72066">
              <w:rPr>
                <w:bCs/>
                <w:sz w:val="18"/>
                <w:szCs w:val="18"/>
              </w:rPr>
              <w:t>.</w:t>
            </w:r>
          </w:p>
        </w:tc>
      </w:tr>
      <w:tr w:rsidR="006F0076" w:rsidRPr="00A72066" w:rsidTr="006F0076">
        <w:trPr>
          <w:trHeight w:val="26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076" w:rsidRPr="00A72066" w:rsidRDefault="006F0076" w:rsidP="006F0076">
            <w:pPr>
              <w:rPr>
                <w:bCs/>
                <w:sz w:val="18"/>
                <w:szCs w:val="18"/>
              </w:rPr>
            </w:pPr>
            <w:r w:rsidRPr="00A72066">
              <w:rPr>
                <w:bCs/>
                <w:sz w:val="18"/>
                <w:szCs w:val="18"/>
              </w:rPr>
              <w:t>НДФЛ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076" w:rsidRPr="00A72066" w:rsidRDefault="006F0076" w:rsidP="006F0076">
            <w:pPr>
              <w:jc w:val="center"/>
              <w:rPr>
                <w:bCs/>
                <w:sz w:val="18"/>
                <w:szCs w:val="18"/>
              </w:rPr>
            </w:pPr>
            <w:r w:rsidRPr="00A72066">
              <w:rPr>
                <w:bCs/>
                <w:sz w:val="18"/>
                <w:szCs w:val="18"/>
              </w:rPr>
              <w:t>5,3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076" w:rsidRPr="00A72066" w:rsidRDefault="006F0076" w:rsidP="006F0076">
            <w:pPr>
              <w:jc w:val="center"/>
              <w:rPr>
                <w:bCs/>
                <w:sz w:val="18"/>
                <w:szCs w:val="18"/>
              </w:rPr>
            </w:pPr>
            <w:r w:rsidRPr="00A72066">
              <w:rPr>
                <w:bCs/>
                <w:sz w:val="18"/>
                <w:szCs w:val="18"/>
              </w:rPr>
              <w:t>1,4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076" w:rsidRPr="00A72066" w:rsidRDefault="006F0076" w:rsidP="006F0076">
            <w:pPr>
              <w:jc w:val="center"/>
              <w:rPr>
                <w:bCs/>
                <w:sz w:val="18"/>
                <w:szCs w:val="18"/>
              </w:rPr>
            </w:pPr>
            <w:r w:rsidRPr="00A72066">
              <w:rPr>
                <w:bCs/>
                <w:sz w:val="18"/>
                <w:szCs w:val="18"/>
              </w:rPr>
              <w:t>-3,9</w:t>
            </w:r>
          </w:p>
        </w:tc>
      </w:tr>
      <w:tr w:rsidR="006F0076" w:rsidRPr="00A72066" w:rsidTr="006F0076">
        <w:trPr>
          <w:trHeight w:val="26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Налог на имущество физ.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126,8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113,3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-13,5</w:t>
            </w:r>
          </w:p>
        </w:tc>
      </w:tr>
      <w:tr w:rsidR="006F0076" w:rsidRPr="00A72066" w:rsidTr="006F0076">
        <w:trPr>
          <w:trHeight w:val="26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-5,4</w:t>
            </w:r>
          </w:p>
        </w:tc>
      </w:tr>
      <w:tr w:rsidR="006F0076" w:rsidRPr="00A72066" w:rsidTr="006F0076">
        <w:trPr>
          <w:trHeight w:val="26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Земельный налог с физ.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306,1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252,8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-53,3</w:t>
            </w:r>
          </w:p>
        </w:tc>
      </w:tr>
      <w:tr w:rsidR="006F0076" w:rsidRPr="00A72066" w:rsidTr="006F0076">
        <w:trPr>
          <w:trHeight w:val="26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443,6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367,5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-76,1</w:t>
            </w:r>
          </w:p>
        </w:tc>
      </w:tr>
    </w:tbl>
    <w:p w:rsidR="006F0076" w:rsidRPr="00A72066" w:rsidRDefault="006F0076" w:rsidP="006F0076">
      <w:pPr>
        <w:tabs>
          <w:tab w:val="left" w:pos="709"/>
        </w:tabs>
        <w:jc w:val="both"/>
        <w:rPr>
          <w:sz w:val="18"/>
          <w:szCs w:val="18"/>
        </w:rPr>
      </w:pPr>
    </w:p>
    <w:p w:rsidR="006F0076" w:rsidRPr="00A72066" w:rsidRDefault="006F0076" w:rsidP="006F0076">
      <w:pPr>
        <w:pStyle w:val="29"/>
        <w:ind w:left="0" w:firstLine="567"/>
        <w:rPr>
          <w:sz w:val="18"/>
          <w:szCs w:val="18"/>
        </w:rPr>
      </w:pPr>
      <w:r w:rsidRPr="00A72066">
        <w:rPr>
          <w:sz w:val="18"/>
          <w:szCs w:val="18"/>
        </w:rPr>
        <w:t xml:space="preserve">Недоимка по платежам в бюджет Шерагульского муниципального образования по состоянию на 01.01.2021 г. по сравнению с данными на 01.01.2020 г. уменьшилась на 76,1 тыс. руб., в том числе: </w:t>
      </w:r>
    </w:p>
    <w:p w:rsidR="006F0076" w:rsidRPr="00A72066" w:rsidRDefault="006F0076" w:rsidP="006F0076">
      <w:pPr>
        <w:pStyle w:val="29"/>
        <w:ind w:left="0" w:firstLine="709"/>
        <w:rPr>
          <w:sz w:val="18"/>
          <w:szCs w:val="18"/>
        </w:rPr>
      </w:pPr>
      <w:r w:rsidRPr="00A72066">
        <w:rPr>
          <w:sz w:val="18"/>
          <w:szCs w:val="18"/>
        </w:rPr>
        <w:t>- по налогу на доходы физических лиц на 3,9 тыс. руб.;</w:t>
      </w:r>
    </w:p>
    <w:p w:rsidR="006F0076" w:rsidRPr="00A72066" w:rsidRDefault="006F0076" w:rsidP="006F0076">
      <w:pPr>
        <w:pStyle w:val="29"/>
        <w:ind w:left="0" w:firstLine="709"/>
        <w:rPr>
          <w:sz w:val="18"/>
          <w:szCs w:val="18"/>
        </w:rPr>
      </w:pPr>
      <w:r w:rsidRPr="00A72066">
        <w:rPr>
          <w:sz w:val="18"/>
          <w:szCs w:val="18"/>
        </w:rPr>
        <w:t>- по налогу на имущество физических лиц на 13,5 тыс. руб.;</w:t>
      </w:r>
    </w:p>
    <w:p w:rsidR="006F0076" w:rsidRPr="00A72066" w:rsidRDefault="006F0076" w:rsidP="006F0076">
      <w:pPr>
        <w:pStyle w:val="29"/>
        <w:ind w:left="0" w:firstLine="709"/>
        <w:rPr>
          <w:sz w:val="18"/>
          <w:szCs w:val="18"/>
        </w:rPr>
      </w:pPr>
      <w:r w:rsidRPr="00A72066">
        <w:rPr>
          <w:sz w:val="18"/>
          <w:szCs w:val="18"/>
        </w:rPr>
        <w:t>- по земельному налогу с организаций на 5,4 тыс. руб.;</w:t>
      </w:r>
    </w:p>
    <w:p w:rsidR="006F0076" w:rsidRPr="00A72066" w:rsidRDefault="006F0076" w:rsidP="006F0076">
      <w:pPr>
        <w:pStyle w:val="29"/>
        <w:ind w:left="0" w:firstLine="709"/>
        <w:rPr>
          <w:sz w:val="18"/>
          <w:szCs w:val="18"/>
        </w:rPr>
      </w:pPr>
      <w:r w:rsidRPr="00A72066">
        <w:rPr>
          <w:sz w:val="18"/>
          <w:szCs w:val="18"/>
        </w:rPr>
        <w:t>- по земельному налогу с физических лиц на 53,3 тыс. руб.</w:t>
      </w:r>
    </w:p>
    <w:p w:rsidR="006F0076" w:rsidRPr="00A72066" w:rsidRDefault="006F0076" w:rsidP="006F0076">
      <w:pPr>
        <w:ind w:firstLine="567"/>
        <w:jc w:val="both"/>
        <w:rPr>
          <w:sz w:val="18"/>
          <w:szCs w:val="18"/>
        </w:rPr>
      </w:pPr>
      <w:r w:rsidRPr="00A72066">
        <w:rPr>
          <w:sz w:val="18"/>
          <w:szCs w:val="18"/>
        </w:rPr>
        <w:t xml:space="preserve">Безвозмездные поступления от других бюджетов бюджетной системы РФ за 2020 год при плане 21 060,5 тыс. руб., составили 21 060,5 тыс. руб. или 100,0 %. </w:t>
      </w:r>
    </w:p>
    <w:p w:rsidR="006F0076" w:rsidRPr="00A72066" w:rsidRDefault="006F0076" w:rsidP="006F0076">
      <w:pPr>
        <w:pStyle w:val="29"/>
        <w:ind w:left="0" w:firstLine="567"/>
        <w:rPr>
          <w:sz w:val="18"/>
          <w:szCs w:val="18"/>
        </w:rPr>
      </w:pPr>
      <w:r w:rsidRPr="00A72066">
        <w:rPr>
          <w:sz w:val="18"/>
          <w:szCs w:val="18"/>
        </w:rPr>
        <w:t>Доля безвозмездных поступлений в общей сумме доходов составила 82,2 %.</w:t>
      </w:r>
    </w:p>
    <w:p w:rsidR="006F0076" w:rsidRPr="00A72066" w:rsidRDefault="006F0076" w:rsidP="006F0076">
      <w:pPr>
        <w:ind w:firstLine="567"/>
        <w:rPr>
          <w:sz w:val="18"/>
          <w:szCs w:val="18"/>
        </w:rPr>
      </w:pPr>
      <w:r w:rsidRPr="00A72066">
        <w:rPr>
          <w:sz w:val="18"/>
          <w:szCs w:val="18"/>
        </w:rPr>
        <w:t>Доля собственных доходов в общей сумме доходов составила 17,8 %.</w:t>
      </w:r>
    </w:p>
    <w:p w:rsidR="006F0076" w:rsidRPr="00A72066" w:rsidRDefault="006F0076" w:rsidP="006F0076">
      <w:pPr>
        <w:ind w:right="-142"/>
        <w:jc w:val="center"/>
        <w:rPr>
          <w:sz w:val="18"/>
          <w:szCs w:val="18"/>
        </w:rPr>
      </w:pPr>
    </w:p>
    <w:p w:rsidR="006F0076" w:rsidRPr="00A72066" w:rsidRDefault="006F0076" w:rsidP="006F0076">
      <w:pPr>
        <w:numPr>
          <w:ilvl w:val="0"/>
          <w:numId w:val="20"/>
        </w:numPr>
        <w:tabs>
          <w:tab w:val="clear" w:pos="1288"/>
          <w:tab w:val="left" w:pos="993"/>
        </w:tabs>
        <w:ind w:left="1276" w:hanging="425"/>
        <w:jc w:val="center"/>
        <w:rPr>
          <w:sz w:val="18"/>
          <w:szCs w:val="18"/>
        </w:rPr>
      </w:pPr>
      <w:r w:rsidRPr="00A72066">
        <w:rPr>
          <w:sz w:val="18"/>
          <w:szCs w:val="18"/>
        </w:rPr>
        <w:t>Исполнение бюджета Шерагульского сельского поселения по расходам за 2020 год</w:t>
      </w:r>
    </w:p>
    <w:p w:rsidR="006F0076" w:rsidRPr="00A72066" w:rsidRDefault="006F0076" w:rsidP="006F0076">
      <w:pPr>
        <w:jc w:val="center"/>
        <w:rPr>
          <w:sz w:val="18"/>
          <w:szCs w:val="18"/>
        </w:rPr>
      </w:pPr>
    </w:p>
    <w:p w:rsidR="006F0076" w:rsidRPr="00A72066" w:rsidRDefault="006F0076" w:rsidP="006F0076">
      <w:pPr>
        <w:ind w:firstLine="567"/>
        <w:jc w:val="both"/>
        <w:rPr>
          <w:sz w:val="18"/>
          <w:szCs w:val="18"/>
        </w:rPr>
      </w:pPr>
      <w:r w:rsidRPr="00A72066">
        <w:rPr>
          <w:sz w:val="18"/>
          <w:szCs w:val="18"/>
        </w:rPr>
        <w:t xml:space="preserve">По расходам бюджет Шерагульского муниципального образования за 2020 год при плане 27032,0 руб. исполнен в сумме 26454,6 тыс. руб. или 97,9 %. Неисполнение на сумму 577,4 тыс. руб., в том числе: </w:t>
      </w:r>
    </w:p>
    <w:p w:rsidR="006F0076" w:rsidRPr="00A72066" w:rsidRDefault="006F0076" w:rsidP="006F0076">
      <w:pPr>
        <w:pStyle w:val="ListParagraph"/>
        <w:numPr>
          <w:ilvl w:val="0"/>
          <w:numId w:val="24"/>
        </w:numPr>
        <w:jc w:val="both"/>
        <w:rPr>
          <w:sz w:val="18"/>
          <w:szCs w:val="18"/>
        </w:rPr>
      </w:pPr>
      <w:r w:rsidRPr="00A72066">
        <w:rPr>
          <w:sz w:val="18"/>
          <w:szCs w:val="18"/>
        </w:rPr>
        <w:t>Не использованы бюджетные ассигнования по ремонту и содержанию автомобильных дорог в сумме 381,8 тыс. руб. в связи с неравномерным поступлением доходов по акцизам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A72066">
        <w:rPr>
          <w:sz w:val="18"/>
          <w:szCs w:val="18"/>
        </w:rPr>
        <w:t>инжекторных</w:t>
      </w:r>
      <w:proofErr w:type="spellEnd"/>
      <w:r w:rsidRPr="00A72066">
        <w:rPr>
          <w:sz w:val="18"/>
          <w:szCs w:val="18"/>
        </w:rPr>
        <w:t>) двигателей и сезонностью проведения ремонтных работ;</w:t>
      </w:r>
    </w:p>
    <w:p w:rsidR="006F0076" w:rsidRPr="00A72066" w:rsidRDefault="006F0076" w:rsidP="006F0076">
      <w:pPr>
        <w:numPr>
          <w:ilvl w:val="0"/>
          <w:numId w:val="24"/>
        </w:numPr>
        <w:tabs>
          <w:tab w:val="left" w:pos="709"/>
        </w:tabs>
        <w:jc w:val="both"/>
        <w:rPr>
          <w:bCs/>
          <w:sz w:val="18"/>
          <w:szCs w:val="18"/>
        </w:rPr>
      </w:pPr>
      <w:r w:rsidRPr="00A72066">
        <w:rPr>
          <w:sz w:val="18"/>
          <w:szCs w:val="18"/>
        </w:rPr>
        <w:t xml:space="preserve">Не использованы бюджетные ассигнования по мероприятиям в сфере культуры, кинематографии в сумме 148,5 тыс. руб., </w:t>
      </w:r>
      <w:r w:rsidRPr="00A72066">
        <w:rPr>
          <w:bCs/>
          <w:sz w:val="18"/>
          <w:szCs w:val="18"/>
        </w:rPr>
        <w:t xml:space="preserve">экономия </w:t>
      </w:r>
      <w:r w:rsidRPr="00A72066">
        <w:rPr>
          <w:rStyle w:val="cs23fb06641"/>
          <w:sz w:val="18"/>
          <w:szCs w:val="18"/>
        </w:rPr>
        <w:t xml:space="preserve">сложилась в связи </w:t>
      </w:r>
      <w:r w:rsidRPr="00A72066">
        <w:rPr>
          <w:sz w:val="18"/>
          <w:szCs w:val="18"/>
        </w:rPr>
        <w:t>оплатой предъявленных счетов за фактически потребленные коммунальные услуги</w:t>
      </w:r>
      <w:r w:rsidRPr="00A72066">
        <w:rPr>
          <w:bCs/>
          <w:sz w:val="18"/>
          <w:szCs w:val="18"/>
        </w:rPr>
        <w:t>;</w:t>
      </w:r>
    </w:p>
    <w:p w:rsidR="006F0076" w:rsidRPr="00A72066" w:rsidRDefault="006F0076" w:rsidP="006F0076">
      <w:pPr>
        <w:numPr>
          <w:ilvl w:val="0"/>
          <w:numId w:val="24"/>
        </w:numPr>
        <w:tabs>
          <w:tab w:val="left" w:pos="851"/>
        </w:tabs>
        <w:jc w:val="both"/>
        <w:rPr>
          <w:bCs/>
          <w:sz w:val="18"/>
          <w:szCs w:val="18"/>
        </w:rPr>
      </w:pPr>
      <w:r w:rsidRPr="00A72066">
        <w:rPr>
          <w:sz w:val="18"/>
          <w:szCs w:val="18"/>
        </w:rPr>
        <w:t xml:space="preserve">Не использованы бюджетные ассигнования </w:t>
      </w:r>
      <w:r w:rsidRPr="00A72066">
        <w:rPr>
          <w:bCs/>
          <w:sz w:val="18"/>
          <w:szCs w:val="18"/>
        </w:rPr>
        <w:t xml:space="preserve">на обеспечения деятельности органов местного самоуправления, в сумме 17,2 тыс. руб. финансирование осуществлялось в пределах поступивших средств местного бюджета;  </w:t>
      </w:r>
    </w:p>
    <w:p w:rsidR="006F0076" w:rsidRPr="00A72066" w:rsidRDefault="006F0076" w:rsidP="006F0076">
      <w:pPr>
        <w:pStyle w:val="ListParagraph"/>
        <w:numPr>
          <w:ilvl w:val="0"/>
          <w:numId w:val="24"/>
        </w:numPr>
        <w:ind w:left="709" w:hanging="283"/>
        <w:jc w:val="both"/>
        <w:rPr>
          <w:color w:val="000000"/>
          <w:sz w:val="18"/>
          <w:szCs w:val="18"/>
        </w:rPr>
      </w:pPr>
      <w:r w:rsidRPr="00A72066">
        <w:rPr>
          <w:color w:val="000000"/>
          <w:sz w:val="18"/>
          <w:szCs w:val="18"/>
        </w:rPr>
        <w:t xml:space="preserve">  Не использованы бюджетные ассигнования по организации благоустройства территории поселения в сумме 20,3 тыс. руб. экономия сложилась в связи </w:t>
      </w:r>
      <w:r w:rsidRPr="00A72066">
        <w:rPr>
          <w:sz w:val="18"/>
          <w:szCs w:val="18"/>
        </w:rPr>
        <w:t>оплатой работ и услуг предъявленных счетов</w:t>
      </w:r>
      <w:r w:rsidRPr="00A72066">
        <w:rPr>
          <w:color w:val="000000"/>
          <w:sz w:val="18"/>
          <w:szCs w:val="18"/>
        </w:rPr>
        <w:t xml:space="preserve"> на оплату;</w:t>
      </w:r>
    </w:p>
    <w:p w:rsidR="006F0076" w:rsidRPr="00A72066" w:rsidRDefault="006F0076" w:rsidP="006F0076">
      <w:pPr>
        <w:numPr>
          <w:ilvl w:val="0"/>
          <w:numId w:val="24"/>
        </w:numPr>
        <w:tabs>
          <w:tab w:val="left" w:pos="851"/>
        </w:tabs>
        <w:jc w:val="both"/>
        <w:rPr>
          <w:sz w:val="18"/>
          <w:szCs w:val="18"/>
        </w:rPr>
      </w:pPr>
      <w:r w:rsidRPr="00A72066">
        <w:rPr>
          <w:sz w:val="18"/>
          <w:szCs w:val="18"/>
        </w:rPr>
        <w:t>Не использованы бюджетные ассигнования резервного фонда Шерагульского сельского поселения в сумме 5,0 тыс. руб. в связи с отсутствием на территории поселения в 2020 году чрезвычайных ситуаций.</w:t>
      </w:r>
    </w:p>
    <w:p w:rsidR="006F0076" w:rsidRPr="00A72066" w:rsidRDefault="006F0076" w:rsidP="006F0076">
      <w:pPr>
        <w:numPr>
          <w:ilvl w:val="0"/>
          <w:numId w:val="24"/>
        </w:numPr>
        <w:tabs>
          <w:tab w:val="left" w:pos="851"/>
        </w:tabs>
        <w:jc w:val="both"/>
        <w:rPr>
          <w:sz w:val="18"/>
          <w:szCs w:val="18"/>
        </w:rPr>
      </w:pPr>
      <w:r w:rsidRPr="00A72066">
        <w:rPr>
          <w:sz w:val="18"/>
          <w:szCs w:val="18"/>
        </w:rPr>
        <w:t xml:space="preserve">Не использованы бюджетные ассигнования </w:t>
      </w:r>
      <w:r w:rsidRPr="00A72066">
        <w:rPr>
          <w:bCs/>
          <w:sz w:val="18"/>
          <w:szCs w:val="18"/>
        </w:rPr>
        <w:t>на повышение эффективности бюджетных расходов сельских поселений в сумме 2,6 тыс. руб.  в виду отсутствия необходимости;</w:t>
      </w:r>
    </w:p>
    <w:p w:rsidR="006F0076" w:rsidRPr="00A72066" w:rsidRDefault="006F0076" w:rsidP="006F0076">
      <w:pPr>
        <w:numPr>
          <w:ilvl w:val="0"/>
          <w:numId w:val="24"/>
        </w:numPr>
        <w:tabs>
          <w:tab w:val="left" w:pos="851"/>
        </w:tabs>
        <w:jc w:val="both"/>
        <w:rPr>
          <w:sz w:val="18"/>
          <w:szCs w:val="18"/>
        </w:rPr>
      </w:pPr>
      <w:r w:rsidRPr="00A72066">
        <w:rPr>
          <w:sz w:val="18"/>
          <w:szCs w:val="18"/>
        </w:rPr>
        <w:t xml:space="preserve">Не использованы бюджетные ассигнования </w:t>
      </w:r>
      <w:r w:rsidRPr="00A72066">
        <w:rPr>
          <w:bCs/>
          <w:sz w:val="18"/>
          <w:szCs w:val="18"/>
        </w:rPr>
        <w:t>на управление муниципальным долгом сельского поселения в сумме 2,0 тыс. руб.  в виду отсутствия необходимости;</w:t>
      </w:r>
    </w:p>
    <w:p w:rsidR="006F0076" w:rsidRPr="00A72066" w:rsidRDefault="006F0076" w:rsidP="006F0076">
      <w:pPr>
        <w:tabs>
          <w:tab w:val="left" w:pos="851"/>
        </w:tabs>
        <w:ind w:left="786"/>
        <w:jc w:val="both"/>
        <w:rPr>
          <w:sz w:val="18"/>
          <w:szCs w:val="18"/>
        </w:rPr>
      </w:pPr>
      <w:r w:rsidRPr="00A72066">
        <w:rPr>
          <w:sz w:val="18"/>
          <w:szCs w:val="18"/>
        </w:rPr>
        <w:t xml:space="preserve"> </w:t>
      </w:r>
    </w:p>
    <w:p w:rsidR="006F0076" w:rsidRPr="00A72066" w:rsidRDefault="006F0076" w:rsidP="006F0076">
      <w:pPr>
        <w:ind w:firstLine="360"/>
        <w:jc w:val="center"/>
        <w:rPr>
          <w:sz w:val="18"/>
          <w:szCs w:val="18"/>
        </w:rPr>
      </w:pPr>
      <w:r w:rsidRPr="00A72066">
        <w:rPr>
          <w:sz w:val="18"/>
          <w:szCs w:val="18"/>
        </w:rPr>
        <w:t xml:space="preserve">Муниципальная программа </w:t>
      </w:r>
      <w:r w:rsidRPr="00A72066">
        <w:rPr>
          <w:bCs/>
          <w:color w:val="000000"/>
          <w:sz w:val="18"/>
          <w:szCs w:val="18"/>
        </w:rPr>
        <w:t>«Экономическое развитие Шерагульского сельского поселения» на 2018-2021 годы</w:t>
      </w:r>
    </w:p>
    <w:p w:rsidR="006F0076" w:rsidRPr="00A72066" w:rsidRDefault="006F0076" w:rsidP="006F0076">
      <w:pPr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:rsidR="006F0076" w:rsidRPr="00A72066" w:rsidRDefault="006F0076" w:rsidP="006F0076">
      <w:pPr>
        <w:widowControl w:val="0"/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A72066">
        <w:rPr>
          <w:sz w:val="18"/>
          <w:szCs w:val="18"/>
        </w:rPr>
        <w:t xml:space="preserve">Муниципальная программа </w:t>
      </w:r>
      <w:r w:rsidRPr="00A72066">
        <w:rPr>
          <w:bCs/>
          <w:color w:val="000000"/>
          <w:sz w:val="18"/>
          <w:szCs w:val="18"/>
        </w:rPr>
        <w:t>«Социально-экономическое развитие территории сельского поселения на 2018-2022 гг.»</w:t>
      </w:r>
      <w:r w:rsidRPr="00A72066">
        <w:rPr>
          <w:sz w:val="18"/>
          <w:szCs w:val="18"/>
        </w:rPr>
        <w:t xml:space="preserve"> утверждена постановлением администрации Шерагульского сельского поселения от 14.11.2017 года № 55А-П.  </w:t>
      </w:r>
    </w:p>
    <w:p w:rsidR="006F0076" w:rsidRPr="00A72066" w:rsidRDefault="006F0076" w:rsidP="006F0076">
      <w:pPr>
        <w:ind w:firstLine="709"/>
        <w:jc w:val="both"/>
        <w:rPr>
          <w:sz w:val="18"/>
          <w:szCs w:val="18"/>
        </w:rPr>
      </w:pPr>
      <w:r w:rsidRPr="00A72066">
        <w:rPr>
          <w:color w:val="FF0000"/>
          <w:sz w:val="18"/>
          <w:szCs w:val="18"/>
        </w:rPr>
        <w:t xml:space="preserve"> </w:t>
      </w:r>
      <w:r w:rsidRPr="00A72066">
        <w:rPr>
          <w:sz w:val="18"/>
          <w:szCs w:val="18"/>
        </w:rPr>
        <w:t>Информация о реализации мероприятий муниципальной программы за 2020 год представлена в разрезе подпрограмм в таблице.</w:t>
      </w:r>
    </w:p>
    <w:p w:rsidR="006F0076" w:rsidRPr="00A72066" w:rsidRDefault="006F0076" w:rsidP="006F0076">
      <w:pPr>
        <w:ind w:hanging="142"/>
        <w:jc w:val="center"/>
        <w:rPr>
          <w:sz w:val="18"/>
          <w:szCs w:val="18"/>
        </w:rPr>
      </w:pPr>
      <w:r w:rsidRPr="00A72066">
        <w:rPr>
          <w:sz w:val="18"/>
          <w:szCs w:val="18"/>
        </w:rPr>
        <w:t>Информация о реализации мероприятий муниципальной программы Шерагульского сельского поселения « Социально-э</w:t>
      </w:r>
      <w:r w:rsidRPr="00A72066">
        <w:rPr>
          <w:bCs/>
          <w:sz w:val="18"/>
          <w:szCs w:val="18"/>
        </w:rPr>
        <w:t>кономическое развитие территории сельского поселения на 2018-2022 годы»</w:t>
      </w:r>
      <w:r w:rsidRPr="00A72066">
        <w:rPr>
          <w:sz w:val="18"/>
          <w:szCs w:val="18"/>
        </w:rPr>
        <w:t xml:space="preserve"> </w:t>
      </w:r>
    </w:p>
    <w:p w:rsidR="006F0076" w:rsidRPr="00A72066" w:rsidRDefault="006F0076" w:rsidP="006F0076">
      <w:pPr>
        <w:ind w:hanging="142"/>
        <w:jc w:val="right"/>
        <w:rPr>
          <w:sz w:val="18"/>
          <w:szCs w:val="18"/>
        </w:rPr>
      </w:pPr>
      <w:r w:rsidRPr="00A72066">
        <w:rPr>
          <w:sz w:val="18"/>
          <w:szCs w:val="18"/>
        </w:rPr>
        <w:t>(тыс. руб.)</w:t>
      </w:r>
    </w:p>
    <w:tbl>
      <w:tblPr>
        <w:tblW w:w="10315" w:type="dxa"/>
        <w:tblInd w:w="93" w:type="dxa"/>
        <w:tblLayout w:type="fixed"/>
        <w:tblLook w:val="04A0"/>
      </w:tblPr>
      <w:tblGrid>
        <w:gridCol w:w="4835"/>
        <w:gridCol w:w="1316"/>
        <w:gridCol w:w="1046"/>
        <w:gridCol w:w="1275"/>
        <w:gridCol w:w="993"/>
        <w:gridCol w:w="850"/>
      </w:tblGrid>
      <w:tr w:rsidR="006F0076" w:rsidRPr="00A72066" w:rsidTr="006F0076">
        <w:trPr>
          <w:trHeight w:val="79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76" w:rsidRPr="00A72066" w:rsidRDefault="006F0076" w:rsidP="006F0076">
            <w:pPr>
              <w:jc w:val="center"/>
              <w:rPr>
                <w:bCs/>
                <w:sz w:val="18"/>
                <w:szCs w:val="18"/>
              </w:rPr>
            </w:pPr>
            <w:r w:rsidRPr="00A72066">
              <w:rPr>
                <w:bCs/>
                <w:sz w:val="18"/>
                <w:szCs w:val="18"/>
              </w:rPr>
              <w:t xml:space="preserve">Наименование муниципальной программы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76" w:rsidRPr="00A72066" w:rsidRDefault="006F0076" w:rsidP="006F0076">
            <w:pPr>
              <w:jc w:val="center"/>
              <w:rPr>
                <w:bCs/>
                <w:sz w:val="18"/>
                <w:szCs w:val="18"/>
              </w:rPr>
            </w:pPr>
            <w:r w:rsidRPr="00A72066">
              <w:rPr>
                <w:bCs/>
                <w:sz w:val="18"/>
                <w:szCs w:val="18"/>
              </w:rPr>
              <w:t>КЦСР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76" w:rsidRPr="00A72066" w:rsidRDefault="006F0076" w:rsidP="006F0076">
            <w:pPr>
              <w:jc w:val="center"/>
              <w:rPr>
                <w:bCs/>
                <w:sz w:val="18"/>
                <w:szCs w:val="18"/>
              </w:rPr>
            </w:pPr>
            <w:r w:rsidRPr="00A72066">
              <w:rPr>
                <w:bCs/>
                <w:sz w:val="18"/>
                <w:szCs w:val="18"/>
              </w:rPr>
              <w:t xml:space="preserve">План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76" w:rsidRPr="00A72066" w:rsidRDefault="006F0076" w:rsidP="006F0076">
            <w:pPr>
              <w:jc w:val="center"/>
              <w:rPr>
                <w:bCs/>
                <w:sz w:val="18"/>
                <w:szCs w:val="18"/>
              </w:rPr>
            </w:pPr>
            <w:r w:rsidRPr="00A72066">
              <w:rPr>
                <w:bCs/>
                <w:sz w:val="18"/>
                <w:szCs w:val="18"/>
              </w:rPr>
              <w:t xml:space="preserve">Исполнение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076" w:rsidRPr="00A72066" w:rsidRDefault="006F0076" w:rsidP="006F0076">
            <w:pPr>
              <w:jc w:val="center"/>
              <w:rPr>
                <w:bCs/>
                <w:sz w:val="18"/>
                <w:szCs w:val="18"/>
              </w:rPr>
            </w:pPr>
            <w:r w:rsidRPr="00A72066">
              <w:rPr>
                <w:bCs/>
                <w:sz w:val="18"/>
                <w:szCs w:val="18"/>
              </w:rPr>
              <w:t>Отклонение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76" w:rsidRPr="00A72066" w:rsidRDefault="006F0076" w:rsidP="006F0076">
            <w:pPr>
              <w:jc w:val="center"/>
              <w:rPr>
                <w:bCs/>
                <w:sz w:val="18"/>
                <w:szCs w:val="18"/>
              </w:rPr>
            </w:pPr>
            <w:r w:rsidRPr="00A72066">
              <w:rPr>
                <w:bCs/>
                <w:sz w:val="18"/>
                <w:szCs w:val="18"/>
              </w:rPr>
              <w:t>% исполнения</w:t>
            </w:r>
          </w:p>
        </w:tc>
      </w:tr>
      <w:tr w:rsidR="006F0076" w:rsidRPr="00A72066" w:rsidTr="006F0076">
        <w:trPr>
          <w:trHeight w:val="26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76" w:rsidRPr="00A72066" w:rsidRDefault="006F0076" w:rsidP="006F0076">
            <w:pPr>
              <w:jc w:val="center"/>
              <w:rPr>
                <w:bCs/>
                <w:sz w:val="18"/>
                <w:szCs w:val="18"/>
              </w:rPr>
            </w:pPr>
            <w:r w:rsidRPr="00A72066">
              <w:rPr>
                <w:bCs/>
                <w:sz w:val="18"/>
                <w:szCs w:val="18"/>
              </w:rPr>
              <w:t>1 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76" w:rsidRPr="00A72066" w:rsidRDefault="006F0076" w:rsidP="006F0076">
            <w:pPr>
              <w:jc w:val="center"/>
              <w:rPr>
                <w:bCs/>
                <w:sz w:val="18"/>
                <w:szCs w:val="18"/>
              </w:rPr>
            </w:pPr>
            <w:r w:rsidRPr="00A7206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76" w:rsidRPr="00A72066" w:rsidRDefault="006F0076" w:rsidP="006F0076">
            <w:pPr>
              <w:jc w:val="center"/>
              <w:rPr>
                <w:bCs/>
                <w:sz w:val="18"/>
                <w:szCs w:val="18"/>
              </w:rPr>
            </w:pPr>
            <w:r w:rsidRPr="00A72066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76" w:rsidRPr="00A72066" w:rsidRDefault="006F0076" w:rsidP="006F0076">
            <w:pPr>
              <w:jc w:val="center"/>
              <w:rPr>
                <w:bCs/>
                <w:sz w:val="18"/>
                <w:szCs w:val="18"/>
              </w:rPr>
            </w:pPr>
            <w:r w:rsidRPr="00A72066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76" w:rsidRPr="00A72066" w:rsidRDefault="006F0076" w:rsidP="006F0076">
            <w:pPr>
              <w:jc w:val="center"/>
              <w:rPr>
                <w:bCs/>
                <w:sz w:val="18"/>
                <w:szCs w:val="18"/>
              </w:rPr>
            </w:pPr>
            <w:r w:rsidRPr="00A72066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76" w:rsidRPr="00A72066" w:rsidRDefault="006F0076" w:rsidP="006F0076">
            <w:pPr>
              <w:jc w:val="center"/>
              <w:rPr>
                <w:bCs/>
                <w:sz w:val="18"/>
                <w:szCs w:val="18"/>
              </w:rPr>
            </w:pPr>
            <w:r w:rsidRPr="00A72066">
              <w:rPr>
                <w:bCs/>
                <w:sz w:val="18"/>
                <w:szCs w:val="18"/>
              </w:rPr>
              <w:t>6</w:t>
            </w:r>
          </w:p>
        </w:tc>
      </w:tr>
      <w:tr w:rsidR="006F0076" w:rsidRPr="00A72066" w:rsidTr="006F0076">
        <w:trPr>
          <w:trHeight w:val="26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76" w:rsidRPr="00A72066" w:rsidRDefault="006F0076" w:rsidP="006F0076">
            <w:pPr>
              <w:jc w:val="center"/>
              <w:rPr>
                <w:bCs/>
                <w:sz w:val="18"/>
                <w:szCs w:val="18"/>
              </w:rPr>
            </w:pPr>
            <w:r w:rsidRPr="00A72066">
              <w:rPr>
                <w:bCs/>
                <w:sz w:val="18"/>
                <w:szCs w:val="18"/>
              </w:rPr>
              <w:t xml:space="preserve">Муниципальная программа « Социально-экономическое развитие территории сельского поселения на 2018- 2022 </w:t>
            </w:r>
            <w:r w:rsidRPr="00A72066">
              <w:rPr>
                <w:bCs/>
                <w:sz w:val="18"/>
                <w:szCs w:val="18"/>
              </w:rPr>
              <w:lastRenderedPageBreak/>
              <w:t>годы»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0076" w:rsidRPr="00A72066" w:rsidRDefault="006F0076" w:rsidP="006F0076">
            <w:pPr>
              <w:jc w:val="center"/>
              <w:rPr>
                <w:bCs/>
                <w:sz w:val="18"/>
                <w:szCs w:val="18"/>
              </w:rPr>
            </w:pPr>
          </w:p>
          <w:p w:rsidR="006F0076" w:rsidRPr="00A72066" w:rsidRDefault="006F0076" w:rsidP="006F0076">
            <w:pPr>
              <w:jc w:val="center"/>
              <w:rPr>
                <w:bCs/>
                <w:sz w:val="18"/>
                <w:szCs w:val="18"/>
              </w:rPr>
            </w:pPr>
          </w:p>
          <w:p w:rsidR="006F0076" w:rsidRPr="00A72066" w:rsidRDefault="006F0076" w:rsidP="006F0076">
            <w:pPr>
              <w:jc w:val="center"/>
              <w:rPr>
                <w:bCs/>
                <w:sz w:val="18"/>
                <w:szCs w:val="18"/>
              </w:rPr>
            </w:pPr>
            <w:r w:rsidRPr="00A72066">
              <w:rPr>
                <w:bCs/>
                <w:sz w:val="18"/>
                <w:szCs w:val="18"/>
              </w:rPr>
              <w:lastRenderedPageBreak/>
              <w:t>1000000000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076" w:rsidRPr="00A72066" w:rsidRDefault="006F0076" w:rsidP="006F0076">
            <w:pPr>
              <w:jc w:val="center"/>
              <w:rPr>
                <w:bCs/>
                <w:sz w:val="18"/>
                <w:szCs w:val="18"/>
              </w:rPr>
            </w:pPr>
            <w:r w:rsidRPr="00A72066">
              <w:rPr>
                <w:bCs/>
                <w:sz w:val="18"/>
                <w:szCs w:val="18"/>
              </w:rPr>
              <w:lastRenderedPageBreak/>
              <w:t>23688,3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076" w:rsidRPr="00A72066" w:rsidRDefault="006F0076" w:rsidP="006F0076">
            <w:pPr>
              <w:jc w:val="center"/>
              <w:rPr>
                <w:bCs/>
                <w:sz w:val="18"/>
                <w:szCs w:val="18"/>
              </w:rPr>
            </w:pPr>
            <w:r w:rsidRPr="00A72066">
              <w:rPr>
                <w:bCs/>
                <w:sz w:val="18"/>
                <w:szCs w:val="18"/>
              </w:rPr>
              <w:t>23110,9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076" w:rsidRPr="00A72066" w:rsidRDefault="006F0076" w:rsidP="006F0076">
            <w:pPr>
              <w:jc w:val="center"/>
              <w:rPr>
                <w:bCs/>
                <w:sz w:val="18"/>
                <w:szCs w:val="18"/>
              </w:rPr>
            </w:pPr>
            <w:r w:rsidRPr="00A72066">
              <w:rPr>
                <w:bCs/>
                <w:sz w:val="18"/>
                <w:szCs w:val="18"/>
              </w:rPr>
              <w:t>577,4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076" w:rsidRPr="00A72066" w:rsidRDefault="006F0076" w:rsidP="006F007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72066">
              <w:rPr>
                <w:bCs/>
                <w:color w:val="000000"/>
                <w:sz w:val="18"/>
                <w:szCs w:val="18"/>
              </w:rPr>
              <w:t>97,9</w:t>
            </w:r>
          </w:p>
        </w:tc>
      </w:tr>
      <w:tr w:rsidR="006F0076" w:rsidRPr="00A72066" w:rsidTr="006F0076">
        <w:trPr>
          <w:trHeight w:val="90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lastRenderedPageBreak/>
              <w:t>Подпрограмма «Обеспечение деятельности главы сельского поселения и Администрации сельского поселения на 2018-2022 гг.»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1010000000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10756,9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10732,7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076" w:rsidRPr="00A72066" w:rsidRDefault="006F0076" w:rsidP="006F0076">
            <w:pPr>
              <w:jc w:val="center"/>
              <w:rPr>
                <w:color w:val="000000"/>
                <w:sz w:val="18"/>
                <w:szCs w:val="18"/>
              </w:rPr>
            </w:pPr>
            <w:r w:rsidRPr="00A72066">
              <w:rPr>
                <w:color w:val="000000"/>
                <w:sz w:val="18"/>
                <w:szCs w:val="18"/>
              </w:rPr>
              <w:t>24,2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076" w:rsidRPr="00A72066" w:rsidRDefault="006F0076" w:rsidP="006F0076">
            <w:pPr>
              <w:jc w:val="center"/>
              <w:rPr>
                <w:color w:val="000000"/>
                <w:sz w:val="18"/>
                <w:szCs w:val="18"/>
              </w:rPr>
            </w:pPr>
            <w:r w:rsidRPr="00A72066">
              <w:rPr>
                <w:color w:val="000000"/>
                <w:sz w:val="18"/>
                <w:szCs w:val="18"/>
              </w:rPr>
              <w:t>99,8</w:t>
            </w:r>
          </w:p>
        </w:tc>
      </w:tr>
      <w:tr w:rsidR="006F0076" w:rsidRPr="00A72066" w:rsidTr="006F0076">
        <w:trPr>
          <w:trHeight w:val="881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Подпрограмма «Повышение эффективности бюджетных расходов сельских поселений на 2018-2022 гг.»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1020000000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076" w:rsidRPr="00A72066" w:rsidRDefault="006F0076" w:rsidP="006F0076">
            <w:pPr>
              <w:jc w:val="center"/>
              <w:rPr>
                <w:color w:val="000000"/>
                <w:sz w:val="18"/>
                <w:szCs w:val="18"/>
              </w:rPr>
            </w:pPr>
            <w:r w:rsidRPr="00A72066">
              <w:rPr>
                <w:color w:val="000000"/>
                <w:sz w:val="18"/>
                <w:szCs w:val="18"/>
              </w:rPr>
              <w:t>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076" w:rsidRPr="00A72066" w:rsidRDefault="006F0076" w:rsidP="006F0076">
            <w:pPr>
              <w:jc w:val="center"/>
              <w:rPr>
                <w:color w:val="000000"/>
                <w:sz w:val="18"/>
                <w:szCs w:val="18"/>
              </w:rPr>
            </w:pPr>
            <w:r w:rsidRPr="00A72066">
              <w:rPr>
                <w:color w:val="000000"/>
                <w:sz w:val="18"/>
                <w:szCs w:val="18"/>
              </w:rPr>
              <w:t>83,3</w:t>
            </w:r>
          </w:p>
        </w:tc>
      </w:tr>
      <w:tr w:rsidR="006F0076" w:rsidRPr="00A72066" w:rsidTr="006F0076">
        <w:trPr>
          <w:trHeight w:val="7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Подпрограмма «Развитие инфраструктуры на территории сельского поселения на 2018-2022 гг.»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1030000000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5822,9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5420,8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076" w:rsidRPr="00A72066" w:rsidRDefault="006F0076" w:rsidP="006F0076">
            <w:pPr>
              <w:jc w:val="center"/>
              <w:rPr>
                <w:color w:val="000000"/>
                <w:sz w:val="18"/>
                <w:szCs w:val="18"/>
              </w:rPr>
            </w:pPr>
            <w:r w:rsidRPr="00A72066">
              <w:rPr>
                <w:color w:val="000000"/>
                <w:sz w:val="18"/>
                <w:szCs w:val="18"/>
              </w:rPr>
              <w:t>402,1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076" w:rsidRPr="00A72066" w:rsidRDefault="006F0076" w:rsidP="006F0076">
            <w:pPr>
              <w:jc w:val="center"/>
              <w:rPr>
                <w:color w:val="000000"/>
                <w:sz w:val="18"/>
                <w:szCs w:val="18"/>
              </w:rPr>
            </w:pPr>
            <w:r w:rsidRPr="00A72066">
              <w:rPr>
                <w:color w:val="000000"/>
                <w:sz w:val="18"/>
                <w:szCs w:val="18"/>
              </w:rPr>
              <w:t>93,1</w:t>
            </w:r>
          </w:p>
        </w:tc>
      </w:tr>
      <w:tr w:rsidR="006F0076" w:rsidRPr="00A72066" w:rsidTr="006F0076">
        <w:trPr>
          <w:trHeight w:val="79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Подпрограмма «Обеспечение комплексного пространственного и территориального развития сельского поселения на 2018-2022 гг.»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1040000000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599,9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599,9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076" w:rsidRPr="00A72066" w:rsidRDefault="006F0076" w:rsidP="006F0076">
            <w:pPr>
              <w:jc w:val="center"/>
              <w:rPr>
                <w:color w:val="000000"/>
                <w:sz w:val="18"/>
                <w:szCs w:val="18"/>
              </w:rPr>
            </w:pPr>
            <w:r w:rsidRPr="00A7206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076" w:rsidRPr="00A72066" w:rsidRDefault="006F0076" w:rsidP="006F0076">
            <w:pPr>
              <w:jc w:val="center"/>
              <w:rPr>
                <w:color w:val="000000"/>
                <w:sz w:val="18"/>
                <w:szCs w:val="18"/>
              </w:rPr>
            </w:pPr>
            <w:r w:rsidRPr="00A72066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6F0076" w:rsidRPr="00A72066" w:rsidTr="006F0076">
        <w:trPr>
          <w:trHeight w:val="6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Подпрограмма «Обеспечение комплексных мер безопасности на территории сельского поселения на 2018-2022 гг.»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1050000000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38,7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38,7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076" w:rsidRPr="00A72066" w:rsidRDefault="006F0076" w:rsidP="006F0076">
            <w:pPr>
              <w:jc w:val="center"/>
              <w:rPr>
                <w:color w:val="000000"/>
                <w:sz w:val="18"/>
                <w:szCs w:val="18"/>
              </w:rPr>
            </w:pPr>
            <w:r w:rsidRPr="00A7206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076" w:rsidRPr="00A72066" w:rsidRDefault="006F0076" w:rsidP="006F0076">
            <w:pPr>
              <w:jc w:val="center"/>
              <w:rPr>
                <w:color w:val="000000"/>
                <w:sz w:val="18"/>
                <w:szCs w:val="18"/>
              </w:rPr>
            </w:pPr>
            <w:r w:rsidRPr="00A72066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6F0076" w:rsidRPr="00A72066" w:rsidTr="006F0076">
        <w:trPr>
          <w:trHeight w:val="83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Подпрограмма «Развитие сферы культуры и спорта на территории сельского поселения на 2018-2022 гг.»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1060000000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6454,3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sz w:val="18"/>
                <w:szCs w:val="18"/>
              </w:rPr>
              <w:t>6305,8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076" w:rsidRPr="00A72066" w:rsidRDefault="006F0076" w:rsidP="006F0076">
            <w:pPr>
              <w:jc w:val="center"/>
              <w:rPr>
                <w:color w:val="000000"/>
                <w:sz w:val="18"/>
                <w:szCs w:val="18"/>
              </w:rPr>
            </w:pPr>
            <w:r w:rsidRPr="00A72066">
              <w:rPr>
                <w:color w:val="000000"/>
                <w:sz w:val="18"/>
                <w:szCs w:val="18"/>
              </w:rPr>
              <w:t>148,5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076" w:rsidRPr="00A72066" w:rsidRDefault="006F0076" w:rsidP="006F0076">
            <w:pPr>
              <w:jc w:val="center"/>
              <w:rPr>
                <w:color w:val="000000"/>
                <w:sz w:val="18"/>
                <w:szCs w:val="18"/>
              </w:rPr>
            </w:pPr>
            <w:r w:rsidRPr="00A72066">
              <w:rPr>
                <w:color w:val="000000"/>
                <w:sz w:val="18"/>
                <w:szCs w:val="18"/>
              </w:rPr>
              <w:t>97,7</w:t>
            </w:r>
          </w:p>
        </w:tc>
      </w:tr>
      <w:tr w:rsidR="006F0076" w:rsidRPr="00A72066" w:rsidTr="006F0076">
        <w:trPr>
          <w:trHeight w:val="83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076" w:rsidRPr="00A72066" w:rsidRDefault="006F0076" w:rsidP="006F0076">
            <w:pPr>
              <w:rPr>
                <w:sz w:val="18"/>
                <w:szCs w:val="18"/>
              </w:rPr>
            </w:pPr>
            <w:r w:rsidRPr="00A72066">
              <w:rPr>
                <w:iCs/>
                <w:sz w:val="18"/>
                <w:szCs w:val="18"/>
              </w:rPr>
              <w:t>Муниципальная программа "Формирование современной городской среды на территории муниципального образования на 2018-2024гг."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</w:p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</w:p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</w:p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1100000000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</w:p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3343,7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076" w:rsidRPr="00A72066" w:rsidRDefault="006F0076" w:rsidP="006F0076">
            <w:pPr>
              <w:jc w:val="center"/>
              <w:rPr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3343,7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076" w:rsidRPr="00A72066" w:rsidRDefault="006F0076" w:rsidP="006F0076">
            <w:pPr>
              <w:jc w:val="center"/>
              <w:rPr>
                <w:color w:val="000000"/>
                <w:sz w:val="18"/>
                <w:szCs w:val="18"/>
              </w:rPr>
            </w:pPr>
            <w:r w:rsidRPr="00A72066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0076" w:rsidRPr="00A72066" w:rsidRDefault="006F0076" w:rsidP="006F0076">
            <w:pPr>
              <w:jc w:val="center"/>
              <w:rPr>
                <w:color w:val="000000"/>
                <w:sz w:val="18"/>
                <w:szCs w:val="18"/>
              </w:rPr>
            </w:pPr>
            <w:r w:rsidRPr="00A72066">
              <w:rPr>
                <w:color w:val="000000"/>
                <w:sz w:val="18"/>
                <w:szCs w:val="18"/>
              </w:rPr>
              <w:t>100,0</w:t>
            </w:r>
          </w:p>
        </w:tc>
      </w:tr>
      <w:tr w:rsidR="006F0076" w:rsidRPr="00A72066" w:rsidTr="006F0076">
        <w:trPr>
          <w:trHeight w:val="834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076" w:rsidRPr="00A72066" w:rsidRDefault="006F0076" w:rsidP="006F0076">
            <w:pPr>
              <w:rPr>
                <w:iCs/>
                <w:sz w:val="18"/>
                <w:szCs w:val="18"/>
              </w:rPr>
            </w:pPr>
            <w:r w:rsidRPr="00A72066">
              <w:rPr>
                <w:iCs/>
                <w:sz w:val="18"/>
                <w:szCs w:val="18"/>
              </w:rPr>
              <w:t xml:space="preserve">Итого  по муниципальным программам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27032,0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076" w:rsidRPr="00A72066" w:rsidRDefault="006F0076" w:rsidP="006F0076">
            <w:pPr>
              <w:jc w:val="center"/>
              <w:rPr>
                <w:bCs/>
                <w:iCs/>
                <w:sz w:val="18"/>
                <w:szCs w:val="18"/>
              </w:rPr>
            </w:pPr>
            <w:r w:rsidRPr="00A72066">
              <w:rPr>
                <w:bCs/>
                <w:iCs/>
                <w:sz w:val="18"/>
                <w:szCs w:val="18"/>
              </w:rPr>
              <w:t>26454,6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076" w:rsidRPr="00A72066" w:rsidRDefault="006F0076" w:rsidP="006F0076">
            <w:pPr>
              <w:jc w:val="center"/>
              <w:rPr>
                <w:color w:val="000000"/>
                <w:sz w:val="18"/>
                <w:szCs w:val="18"/>
              </w:rPr>
            </w:pPr>
            <w:r w:rsidRPr="00A72066">
              <w:rPr>
                <w:color w:val="000000"/>
                <w:sz w:val="18"/>
                <w:szCs w:val="18"/>
              </w:rPr>
              <w:t>577,4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0076" w:rsidRPr="00A72066" w:rsidRDefault="006F0076" w:rsidP="006F0076">
            <w:pPr>
              <w:jc w:val="center"/>
              <w:rPr>
                <w:color w:val="000000"/>
                <w:sz w:val="18"/>
                <w:szCs w:val="18"/>
              </w:rPr>
            </w:pPr>
            <w:r w:rsidRPr="00A72066">
              <w:rPr>
                <w:color w:val="000000"/>
                <w:sz w:val="18"/>
                <w:szCs w:val="18"/>
              </w:rPr>
              <w:t>97,9</w:t>
            </w:r>
          </w:p>
        </w:tc>
      </w:tr>
    </w:tbl>
    <w:p w:rsidR="006F0076" w:rsidRPr="00A72066" w:rsidRDefault="006F0076" w:rsidP="006F0076">
      <w:pPr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sz w:val="18"/>
          <w:szCs w:val="18"/>
          <w:highlight w:val="yellow"/>
        </w:rPr>
      </w:pPr>
    </w:p>
    <w:p w:rsidR="006F0076" w:rsidRPr="00A72066" w:rsidRDefault="006F0076" w:rsidP="006F0076">
      <w:pPr>
        <w:ind w:firstLine="709"/>
        <w:jc w:val="both"/>
        <w:rPr>
          <w:sz w:val="18"/>
          <w:szCs w:val="18"/>
        </w:rPr>
      </w:pPr>
      <w:r w:rsidRPr="00A72066">
        <w:rPr>
          <w:sz w:val="18"/>
          <w:szCs w:val="18"/>
        </w:rPr>
        <w:t>Финансирование мероприятий муниципальной программы осуществлялось за счет средств местного и областного бюджетов. Общий объем расходов на финансовое обеспечение реализации муниципальной программы за 2020 год составил 26454,6 тыс. руб. при плане 27032,0 тыс. руб. или 97,9% к плановым назначениям. Информация об исполнении основных мероприятий муниципальной программы представлена ниже, в разрезе подпрограмм:</w:t>
      </w:r>
    </w:p>
    <w:p w:rsidR="006F0076" w:rsidRPr="00A72066" w:rsidRDefault="006F0076" w:rsidP="006F0076">
      <w:pPr>
        <w:numPr>
          <w:ilvl w:val="3"/>
          <w:numId w:val="21"/>
        </w:numPr>
        <w:ind w:left="0" w:firstLine="284"/>
        <w:jc w:val="both"/>
        <w:rPr>
          <w:sz w:val="18"/>
          <w:szCs w:val="18"/>
        </w:rPr>
      </w:pPr>
      <w:r w:rsidRPr="00A72066">
        <w:rPr>
          <w:sz w:val="18"/>
          <w:szCs w:val="18"/>
        </w:rPr>
        <w:t>«Обеспечение деятельности главы сельского поселения и Администрации сельского поселения на 2018-2022 гг.». Подпрограмма исполнена в объеме 10732,6 тыс. руб. при плане 10756,9тыс. руб. или 99,8% к плановым назначениям, в том числе по основным мероприятиям:</w:t>
      </w:r>
    </w:p>
    <w:p w:rsidR="006F0076" w:rsidRPr="00A72066" w:rsidRDefault="006F0076" w:rsidP="006F0076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A72066">
        <w:rPr>
          <w:sz w:val="18"/>
          <w:szCs w:val="18"/>
        </w:rPr>
        <w:t xml:space="preserve">- Обеспечение деятельности главы сельского поселения и Администрации сельского поселения исполнено в сумме 6073,4 тыс. руб. при плане 6090,6 тыс. руб. или 99,7 % к плановым назначениям, </w:t>
      </w:r>
    </w:p>
    <w:p w:rsidR="006F0076" w:rsidRPr="00A72066" w:rsidRDefault="006F0076" w:rsidP="006F0076">
      <w:pPr>
        <w:tabs>
          <w:tab w:val="left" w:pos="1134"/>
        </w:tabs>
        <w:ind w:firstLine="567"/>
        <w:jc w:val="both"/>
        <w:rPr>
          <w:sz w:val="18"/>
          <w:szCs w:val="18"/>
        </w:rPr>
      </w:pPr>
      <w:r w:rsidRPr="00A72066">
        <w:rPr>
          <w:sz w:val="18"/>
          <w:szCs w:val="18"/>
        </w:rPr>
        <w:t xml:space="preserve">              на осуществление первичного воинского учета на территориях, где отсутствуют военные комиссариаты в сумме 335,3 тыс. руб. или 100% к плановым назначениям;</w:t>
      </w:r>
    </w:p>
    <w:p w:rsidR="006F0076" w:rsidRPr="00A72066" w:rsidRDefault="006F0076" w:rsidP="006F0076">
      <w:pPr>
        <w:numPr>
          <w:ilvl w:val="1"/>
          <w:numId w:val="23"/>
        </w:numPr>
        <w:tabs>
          <w:tab w:val="left" w:pos="851"/>
        </w:tabs>
        <w:ind w:left="0" w:firstLine="851"/>
        <w:jc w:val="both"/>
        <w:rPr>
          <w:sz w:val="18"/>
          <w:szCs w:val="18"/>
        </w:rPr>
      </w:pPr>
      <w:r w:rsidRPr="00A72066">
        <w:rPr>
          <w:sz w:val="18"/>
          <w:szCs w:val="18"/>
        </w:rPr>
        <w:t>на определение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 на 2020 год в сумме 0,7 тыс. руб. или 100% к плановым назначениям;</w:t>
      </w:r>
    </w:p>
    <w:p w:rsidR="006F0076" w:rsidRPr="00A72066" w:rsidRDefault="006F0076" w:rsidP="006F0076">
      <w:pPr>
        <w:ind w:firstLine="567"/>
        <w:jc w:val="both"/>
        <w:rPr>
          <w:sz w:val="18"/>
          <w:szCs w:val="18"/>
        </w:rPr>
      </w:pPr>
      <w:r w:rsidRPr="00A72066">
        <w:rPr>
          <w:sz w:val="18"/>
          <w:szCs w:val="18"/>
        </w:rPr>
        <w:t xml:space="preserve">- Межбюджетные трансферты бюджетам муниципальных районов </w:t>
      </w:r>
      <w:proofErr w:type="gramStart"/>
      <w:r w:rsidRPr="00A72066">
        <w:rPr>
          <w:sz w:val="18"/>
          <w:szCs w:val="18"/>
        </w:rPr>
        <w:t>из бюджетов поселений на осуществление части переданных полномочий по решению вопросов местного значения в соответствии с заключенными соглашениями</w:t>
      </w:r>
      <w:proofErr w:type="gramEnd"/>
      <w:r w:rsidRPr="00A72066">
        <w:rPr>
          <w:sz w:val="18"/>
          <w:szCs w:val="18"/>
        </w:rPr>
        <w:t xml:space="preserve"> в сумме 4364,3 тыс. руб. или 100% к плановым назначениям;</w:t>
      </w:r>
    </w:p>
    <w:p w:rsidR="006F0076" w:rsidRPr="00A72066" w:rsidRDefault="006F0076" w:rsidP="006F0076">
      <w:pPr>
        <w:tabs>
          <w:tab w:val="left" w:pos="851"/>
        </w:tabs>
        <w:ind w:firstLine="567"/>
        <w:jc w:val="both"/>
        <w:rPr>
          <w:sz w:val="18"/>
          <w:szCs w:val="18"/>
        </w:rPr>
      </w:pPr>
      <w:r w:rsidRPr="00A72066">
        <w:rPr>
          <w:sz w:val="18"/>
          <w:szCs w:val="18"/>
        </w:rPr>
        <w:t>- Пенсионное обеспечение граждан, замещавших должности главы сельских поселений и муниципальных служащих органов местного самоуправления сельских поселений в сумме 285,9 тыс. руб. или 100% к плановым назначениям;</w:t>
      </w:r>
    </w:p>
    <w:p w:rsidR="006F0076" w:rsidRPr="00A72066" w:rsidRDefault="006F0076" w:rsidP="006F0076">
      <w:pPr>
        <w:ind w:firstLine="567"/>
        <w:jc w:val="both"/>
        <w:rPr>
          <w:sz w:val="18"/>
          <w:szCs w:val="18"/>
        </w:rPr>
      </w:pPr>
      <w:r w:rsidRPr="00A72066">
        <w:rPr>
          <w:sz w:val="18"/>
          <w:szCs w:val="18"/>
        </w:rPr>
        <w:t>- Повышение квалификации муниципальных служащих, глав сельских поселений в сумме 9,0 тыс</w:t>
      </w:r>
      <w:proofErr w:type="gramStart"/>
      <w:r w:rsidRPr="00A72066">
        <w:rPr>
          <w:sz w:val="18"/>
          <w:szCs w:val="18"/>
        </w:rPr>
        <w:t>.р</w:t>
      </w:r>
      <w:proofErr w:type="gramEnd"/>
      <w:r w:rsidRPr="00A72066">
        <w:rPr>
          <w:sz w:val="18"/>
          <w:szCs w:val="18"/>
        </w:rPr>
        <w:t>уб. или 100% к плановым назначениям.</w:t>
      </w:r>
    </w:p>
    <w:p w:rsidR="006F0076" w:rsidRPr="00A72066" w:rsidRDefault="006F0076" w:rsidP="006F0076">
      <w:pPr>
        <w:numPr>
          <w:ilvl w:val="3"/>
          <w:numId w:val="21"/>
        </w:numPr>
        <w:ind w:left="284" w:firstLine="0"/>
        <w:jc w:val="both"/>
        <w:rPr>
          <w:sz w:val="18"/>
          <w:szCs w:val="18"/>
        </w:rPr>
      </w:pPr>
      <w:r w:rsidRPr="00A72066">
        <w:rPr>
          <w:sz w:val="18"/>
          <w:szCs w:val="18"/>
        </w:rPr>
        <w:t xml:space="preserve"> «Повышение эффективности бюджетных расходов сельских поселений на 2018-2022 гг.» Подпрограмма </w:t>
      </w:r>
      <w:proofErr w:type="gramStart"/>
      <w:r w:rsidRPr="00A72066">
        <w:rPr>
          <w:sz w:val="18"/>
          <w:szCs w:val="18"/>
        </w:rPr>
        <w:t>исполнена по основному мероприятию информационные технологии в управлении исполнено</w:t>
      </w:r>
      <w:proofErr w:type="gramEnd"/>
      <w:r w:rsidRPr="00A72066">
        <w:rPr>
          <w:sz w:val="18"/>
          <w:szCs w:val="18"/>
        </w:rPr>
        <w:t xml:space="preserve"> в сумме 13,0 тыс. руб.  при плане 15,6 или 83,3 % к плановым назначениям.</w:t>
      </w:r>
    </w:p>
    <w:p w:rsidR="006F0076" w:rsidRPr="00A72066" w:rsidRDefault="006F0076" w:rsidP="006F0076">
      <w:pPr>
        <w:numPr>
          <w:ilvl w:val="3"/>
          <w:numId w:val="21"/>
        </w:numPr>
        <w:ind w:left="0" w:firstLine="284"/>
        <w:jc w:val="both"/>
        <w:rPr>
          <w:sz w:val="18"/>
          <w:szCs w:val="18"/>
        </w:rPr>
      </w:pPr>
      <w:r w:rsidRPr="00A72066">
        <w:rPr>
          <w:sz w:val="18"/>
          <w:szCs w:val="18"/>
        </w:rPr>
        <w:t>«Развитие инфраструктуры на территории сельского поселения на 2018-2022 гг.» Подпрограмма исполнена в объеме 5420,8 тыс. руб. при плане 5822,9 тыс. руб. или 93,1% к плановым назначениям, в том числе по основным мероприятиям:</w:t>
      </w:r>
    </w:p>
    <w:p w:rsidR="006F0076" w:rsidRPr="00A72066" w:rsidRDefault="006F0076" w:rsidP="006F0076">
      <w:pPr>
        <w:tabs>
          <w:tab w:val="left" w:pos="0"/>
        </w:tabs>
        <w:ind w:firstLine="426"/>
        <w:jc w:val="both"/>
        <w:rPr>
          <w:sz w:val="18"/>
          <w:szCs w:val="18"/>
          <w:highlight w:val="yellow"/>
        </w:rPr>
      </w:pPr>
      <w:r w:rsidRPr="00A72066">
        <w:rPr>
          <w:sz w:val="18"/>
          <w:szCs w:val="18"/>
        </w:rPr>
        <w:tab/>
        <w:t>- ремонт и содержание автомобильных дорог исполнено в сумме 2628,1 тыс. руб. при плане 3009,9 тыс. руб. или 87,3 % к плановым назначениям, в связи с неравномерным поступлением доходов по акцизам на автомобильный и прямогонный бензин, дизельное топливо, моторные масла для дизельных и (или) карбюраторных (</w:t>
      </w:r>
      <w:proofErr w:type="spellStart"/>
      <w:r w:rsidRPr="00A72066">
        <w:rPr>
          <w:sz w:val="18"/>
          <w:szCs w:val="18"/>
        </w:rPr>
        <w:t>инжекторных</w:t>
      </w:r>
      <w:proofErr w:type="spellEnd"/>
      <w:r w:rsidRPr="00A72066">
        <w:rPr>
          <w:sz w:val="18"/>
          <w:szCs w:val="18"/>
        </w:rPr>
        <w:t>) двигателей и сезонностью проведения ремонтных работ;</w:t>
      </w:r>
    </w:p>
    <w:p w:rsidR="006F0076" w:rsidRPr="00A72066" w:rsidRDefault="006F0076" w:rsidP="006F0076">
      <w:pPr>
        <w:tabs>
          <w:tab w:val="left" w:pos="0"/>
        </w:tabs>
        <w:ind w:firstLine="426"/>
        <w:jc w:val="both"/>
        <w:rPr>
          <w:sz w:val="18"/>
          <w:szCs w:val="18"/>
        </w:rPr>
      </w:pPr>
      <w:r w:rsidRPr="00A72066">
        <w:rPr>
          <w:sz w:val="18"/>
          <w:szCs w:val="18"/>
        </w:rPr>
        <w:tab/>
        <w:t xml:space="preserve">- организация благоустройства территории поселения исполнено в сумме 1237,6 тыс. руб.  или 98,4 % к плановым назначениям, из них: </w:t>
      </w:r>
    </w:p>
    <w:p w:rsidR="006F0076" w:rsidRPr="00A72066" w:rsidRDefault="006F0076" w:rsidP="006F0076">
      <w:pPr>
        <w:numPr>
          <w:ilvl w:val="0"/>
          <w:numId w:val="25"/>
        </w:numPr>
        <w:tabs>
          <w:tab w:val="left" w:pos="0"/>
        </w:tabs>
        <w:ind w:left="0" w:firstLine="786"/>
        <w:jc w:val="both"/>
        <w:rPr>
          <w:sz w:val="18"/>
          <w:szCs w:val="18"/>
        </w:rPr>
      </w:pPr>
      <w:r w:rsidRPr="00A72066">
        <w:rPr>
          <w:sz w:val="18"/>
          <w:szCs w:val="18"/>
        </w:rPr>
        <w:t xml:space="preserve">за счет средств субсидии из областного бюджета в сумме 1054,6 тыс. руб.; </w:t>
      </w:r>
    </w:p>
    <w:p w:rsidR="006F0076" w:rsidRPr="00A72066" w:rsidRDefault="006F0076" w:rsidP="006F0076">
      <w:pPr>
        <w:numPr>
          <w:ilvl w:val="0"/>
          <w:numId w:val="25"/>
        </w:numPr>
        <w:tabs>
          <w:tab w:val="left" w:pos="0"/>
        </w:tabs>
        <w:ind w:left="0" w:firstLine="786"/>
        <w:jc w:val="both"/>
        <w:rPr>
          <w:sz w:val="18"/>
          <w:szCs w:val="18"/>
        </w:rPr>
      </w:pPr>
      <w:r w:rsidRPr="00A72066">
        <w:rPr>
          <w:sz w:val="18"/>
          <w:szCs w:val="18"/>
        </w:rPr>
        <w:t xml:space="preserve">за счет средств субсидии из местного бюджета в сумме 32,7 тыс. руб.  </w:t>
      </w:r>
    </w:p>
    <w:p w:rsidR="006F0076" w:rsidRPr="00A72066" w:rsidRDefault="006F0076" w:rsidP="006F0076">
      <w:pPr>
        <w:tabs>
          <w:tab w:val="left" w:pos="0"/>
        </w:tabs>
        <w:ind w:firstLine="426"/>
        <w:jc w:val="both"/>
        <w:rPr>
          <w:sz w:val="18"/>
          <w:szCs w:val="18"/>
        </w:rPr>
      </w:pPr>
      <w:r w:rsidRPr="00A72066">
        <w:rPr>
          <w:sz w:val="18"/>
          <w:szCs w:val="18"/>
        </w:rPr>
        <w:t>- организация водоснабжения населения исполнено в сумме 82,2 тыс. руб. или 100,0 % к плановым назначениям;</w:t>
      </w:r>
    </w:p>
    <w:p w:rsidR="006F0076" w:rsidRPr="00A72066" w:rsidRDefault="006F0076" w:rsidP="006F0076">
      <w:pPr>
        <w:tabs>
          <w:tab w:val="left" w:pos="0"/>
        </w:tabs>
        <w:ind w:firstLine="426"/>
        <w:jc w:val="both"/>
        <w:rPr>
          <w:sz w:val="18"/>
          <w:szCs w:val="18"/>
        </w:rPr>
      </w:pPr>
      <w:r w:rsidRPr="00A72066">
        <w:rPr>
          <w:sz w:val="18"/>
          <w:szCs w:val="18"/>
        </w:rPr>
        <w:t>- реализация общественно значимых проектов по благоустройству сельских территорий в сумме 1253,7 тыс. руб.  из них:</w:t>
      </w:r>
    </w:p>
    <w:p w:rsidR="006F0076" w:rsidRPr="00A72066" w:rsidRDefault="006F0076" w:rsidP="006F0076">
      <w:pPr>
        <w:numPr>
          <w:ilvl w:val="0"/>
          <w:numId w:val="25"/>
        </w:numPr>
        <w:tabs>
          <w:tab w:val="left" w:pos="0"/>
        </w:tabs>
        <w:ind w:left="0" w:firstLine="786"/>
        <w:jc w:val="both"/>
        <w:rPr>
          <w:sz w:val="18"/>
          <w:szCs w:val="18"/>
        </w:rPr>
      </w:pPr>
      <w:r w:rsidRPr="00A72066">
        <w:rPr>
          <w:sz w:val="18"/>
          <w:szCs w:val="18"/>
        </w:rPr>
        <w:lastRenderedPageBreak/>
        <w:t xml:space="preserve">за счет средств субсидии из федерального бюджета в сумме 943,3 тыс. руб.; </w:t>
      </w:r>
    </w:p>
    <w:p w:rsidR="006F0076" w:rsidRPr="00A72066" w:rsidRDefault="006F0076" w:rsidP="006F0076">
      <w:pPr>
        <w:numPr>
          <w:ilvl w:val="0"/>
          <w:numId w:val="25"/>
        </w:numPr>
        <w:tabs>
          <w:tab w:val="left" w:pos="0"/>
        </w:tabs>
        <w:ind w:left="0" w:firstLine="786"/>
        <w:jc w:val="both"/>
        <w:rPr>
          <w:sz w:val="18"/>
          <w:szCs w:val="18"/>
        </w:rPr>
      </w:pPr>
      <w:r w:rsidRPr="00A72066">
        <w:rPr>
          <w:sz w:val="18"/>
          <w:szCs w:val="18"/>
        </w:rPr>
        <w:t>за счет средств субсидии из областного бюджета в сумме 250,7тыс. руб.;</w:t>
      </w:r>
    </w:p>
    <w:p w:rsidR="006F0076" w:rsidRPr="00A72066" w:rsidRDefault="006F0076" w:rsidP="006F0076">
      <w:pPr>
        <w:numPr>
          <w:ilvl w:val="0"/>
          <w:numId w:val="25"/>
        </w:numPr>
        <w:tabs>
          <w:tab w:val="left" w:pos="0"/>
        </w:tabs>
        <w:ind w:left="0" w:firstLine="786"/>
        <w:jc w:val="both"/>
        <w:rPr>
          <w:sz w:val="18"/>
          <w:szCs w:val="18"/>
        </w:rPr>
      </w:pPr>
      <w:r w:rsidRPr="00A72066">
        <w:rPr>
          <w:sz w:val="18"/>
          <w:szCs w:val="18"/>
        </w:rPr>
        <w:t xml:space="preserve">за счет средств субсидии из местного бюджет в сумме 59,7 тыс. руб. </w:t>
      </w:r>
    </w:p>
    <w:p w:rsidR="006F0076" w:rsidRPr="00A72066" w:rsidRDefault="006F0076" w:rsidP="006F0076">
      <w:pPr>
        <w:tabs>
          <w:tab w:val="left" w:pos="0"/>
        </w:tabs>
        <w:ind w:firstLine="426"/>
        <w:jc w:val="both"/>
        <w:rPr>
          <w:sz w:val="18"/>
          <w:szCs w:val="18"/>
        </w:rPr>
      </w:pPr>
    </w:p>
    <w:p w:rsidR="006F0076" w:rsidRPr="00A72066" w:rsidRDefault="006F0076" w:rsidP="006F0076">
      <w:pPr>
        <w:tabs>
          <w:tab w:val="left" w:pos="0"/>
        </w:tabs>
        <w:jc w:val="both"/>
        <w:rPr>
          <w:sz w:val="18"/>
          <w:szCs w:val="18"/>
        </w:rPr>
      </w:pPr>
      <w:r w:rsidRPr="00A72066">
        <w:rPr>
          <w:sz w:val="18"/>
          <w:szCs w:val="18"/>
        </w:rPr>
        <w:t xml:space="preserve">       - на восстановление мемориальных сооружений и объектов, увековечивающих память погибших при защите Отечества в сумме 219,2 тыс. руб.</w:t>
      </w:r>
    </w:p>
    <w:p w:rsidR="006F0076" w:rsidRPr="00A72066" w:rsidRDefault="006F0076" w:rsidP="006F0076">
      <w:pPr>
        <w:tabs>
          <w:tab w:val="left" w:pos="0"/>
        </w:tabs>
        <w:ind w:firstLine="426"/>
        <w:jc w:val="both"/>
        <w:rPr>
          <w:sz w:val="18"/>
          <w:szCs w:val="18"/>
        </w:rPr>
      </w:pPr>
      <w:r w:rsidRPr="00A72066">
        <w:rPr>
          <w:sz w:val="18"/>
          <w:szCs w:val="18"/>
        </w:rPr>
        <w:t xml:space="preserve"> </w:t>
      </w:r>
    </w:p>
    <w:p w:rsidR="006F0076" w:rsidRPr="00A72066" w:rsidRDefault="006F0076" w:rsidP="006F0076">
      <w:pPr>
        <w:tabs>
          <w:tab w:val="left" w:pos="0"/>
        </w:tabs>
        <w:ind w:firstLine="426"/>
        <w:jc w:val="both"/>
        <w:rPr>
          <w:sz w:val="18"/>
          <w:szCs w:val="18"/>
        </w:rPr>
      </w:pPr>
      <w:r w:rsidRPr="00A72066">
        <w:rPr>
          <w:sz w:val="18"/>
          <w:szCs w:val="18"/>
        </w:rPr>
        <w:t>«Обеспечение комплексного пространственного и территориального развития сельского поселения на 2018-2022 гг.» Подпрограмма исполнена в объеме 599,9 тыс. руб. или 100,0% к плановым назначениям. Профинансированы расходы на проведение топографических, геодезических, картографических и кадастровых работ.</w:t>
      </w:r>
    </w:p>
    <w:p w:rsidR="006F0076" w:rsidRPr="00A72066" w:rsidRDefault="006F0076" w:rsidP="006F0076">
      <w:pPr>
        <w:numPr>
          <w:ilvl w:val="0"/>
          <w:numId w:val="22"/>
        </w:numPr>
        <w:tabs>
          <w:tab w:val="left" w:pos="567"/>
        </w:tabs>
        <w:ind w:left="0" w:firstLine="284"/>
        <w:jc w:val="both"/>
        <w:rPr>
          <w:sz w:val="18"/>
          <w:szCs w:val="18"/>
        </w:rPr>
      </w:pPr>
      <w:r w:rsidRPr="00A72066">
        <w:rPr>
          <w:sz w:val="18"/>
          <w:szCs w:val="18"/>
        </w:rPr>
        <w:t xml:space="preserve"> «Обеспечение комплексных мер безопасности на территории сельского поселения на 2018-2022 гг.». Подпрограмма исполнена в объеме 38,7 тыс. руб. или 100,0 % к плановым назначениям, в том числе по основным мероприятиям:</w:t>
      </w:r>
    </w:p>
    <w:p w:rsidR="006F0076" w:rsidRPr="00A72066" w:rsidRDefault="006F0076" w:rsidP="006F0076">
      <w:pPr>
        <w:ind w:firstLine="567"/>
        <w:jc w:val="both"/>
        <w:rPr>
          <w:sz w:val="18"/>
          <w:szCs w:val="18"/>
        </w:rPr>
      </w:pPr>
      <w:r w:rsidRPr="00A72066">
        <w:rPr>
          <w:sz w:val="18"/>
          <w:szCs w:val="18"/>
        </w:rPr>
        <w:t>- обеспечение первичных мер пожарной безопасности в границах населенных пунктов поселения исполнено в сумме 38,2 тыс. руб. или 100,0% к плановым назначениям;</w:t>
      </w:r>
    </w:p>
    <w:p w:rsidR="006F0076" w:rsidRPr="00A72066" w:rsidRDefault="006F0076" w:rsidP="006F0076">
      <w:pPr>
        <w:ind w:firstLine="567"/>
        <w:jc w:val="both"/>
        <w:rPr>
          <w:sz w:val="18"/>
          <w:szCs w:val="18"/>
        </w:rPr>
      </w:pPr>
      <w:r w:rsidRPr="00A72066">
        <w:rPr>
          <w:sz w:val="18"/>
          <w:szCs w:val="18"/>
        </w:rPr>
        <w:t>- профилактика безнадзорности и правонарушений на территории сельского поселения в сумме 0,5 тыс. руб. или 100 % к плановым назначениям.</w:t>
      </w:r>
    </w:p>
    <w:p w:rsidR="006F0076" w:rsidRPr="00A72066" w:rsidRDefault="006F0076" w:rsidP="006F0076">
      <w:pPr>
        <w:numPr>
          <w:ilvl w:val="0"/>
          <w:numId w:val="22"/>
        </w:numPr>
        <w:tabs>
          <w:tab w:val="left" w:pos="0"/>
        </w:tabs>
        <w:ind w:left="0" w:firstLine="284"/>
        <w:jc w:val="both"/>
        <w:rPr>
          <w:sz w:val="18"/>
          <w:szCs w:val="18"/>
        </w:rPr>
      </w:pPr>
      <w:r w:rsidRPr="00A72066">
        <w:rPr>
          <w:sz w:val="18"/>
          <w:szCs w:val="18"/>
        </w:rPr>
        <w:t xml:space="preserve"> «Развитие сферы культуры и спорта на территории сельского поселения на 2018-2022 гг.» Подпрограмма исполнена в объеме 6305,8 тыс. руб. или 97,7 % к плановым назначениям, в том числе по основным мероприятиям:</w:t>
      </w:r>
    </w:p>
    <w:p w:rsidR="006F0076" w:rsidRPr="00A72066" w:rsidRDefault="006F0076" w:rsidP="006F0076">
      <w:pPr>
        <w:tabs>
          <w:tab w:val="left" w:pos="0"/>
        </w:tabs>
        <w:ind w:firstLine="426"/>
        <w:jc w:val="both"/>
        <w:rPr>
          <w:bCs/>
          <w:sz w:val="18"/>
          <w:szCs w:val="18"/>
        </w:rPr>
      </w:pPr>
      <w:r w:rsidRPr="00A72066">
        <w:rPr>
          <w:sz w:val="18"/>
          <w:szCs w:val="18"/>
        </w:rPr>
        <w:t xml:space="preserve">- расходы, направленные на организацию досуга и обеспечение жителей услугами организаций культуры, организация библиотечного обслуживания составили в сумме 6280,8 тыс. руб. при плане 6429,3 тыс. руб. или 97,7 % к плановым назначениям. </w:t>
      </w:r>
    </w:p>
    <w:p w:rsidR="006F0076" w:rsidRPr="00A72066" w:rsidRDefault="006F0076" w:rsidP="006F0076">
      <w:pPr>
        <w:numPr>
          <w:ilvl w:val="0"/>
          <w:numId w:val="25"/>
        </w:numPr>
        <w:tabs>
          <w:tab w:val="left" w:pos="0"/>
        </w:tabs>
        <w:ind w:left="0" w:firstLine="786"/>
        <w:jc w:val="both"/>
        <w:rPr>
          <w:sz w:val="18"/>
          <w:szCs w:val="18"/>
        </w:rPr>
      </w:pPr>
      <w:r w:rsidRPr="00A72066">
        <w:rPr>
          <w:sz w:val="18"/>
          <w:szCs w:val="18"/>
        </w:rPr>
        <w:t xml:space="preserve">за счет средств субсидии из федерального бюджета в сумме 95,0 тыс. руб. </w:t>
      </w:r>
    </w:p>
    <w:p w:rsidR="006F0076" w:rsidRPr="00A72066" w:rsidRDefault="006F0076" w:rsidP="006F0076">
      <w:pPr>
        <w:numPr>
          <w:ilvl w:val="0"/>
          <w:numId w:val="25"/>
        </w:numPr>
        <w:tabs>
          <w:tab w:val="left" w:pos="0"/>
        </w:tabs>
        <w:ind w:left="0" w:firstLine="786"/>
        <w:jc w:val="both"/>
        <w:rPr>
          <w:sz w:val="18"/>
          <w:szCs w:val="18"/>
        </w:rPr>
      </w:pPr>
      <w:r w:rsidRPr="00A72066">
        <w:rPr>
          <w:sz w:val="18"/>
          <w:szCs w:val="18"/>
        </w:rPr>
        <w:t>за счет средств субсидии из областного бюджета в сумме 5,00 тыс. руб.</w:t>
      </w:r>
    </w:p>
    <w:p w:rsidR="006F0076" w:rsidRPr="00A72066" w:rsidRDefault="006F0076" w:rsidP="006F0076">
      <w:pPr>
        <w:tabs>
          <w:tab w:val="left" w:pos="0"/>
        </w:tabs>
        <w:jc w:val="both"/>
        <w:rPr>
          <w:sz w:val="18"/>
          <w:szCs w:val="18"/>
        </w:rPr>
      </w:pPr>
      <w:r w:rsidRPr="00A72066">
        <w:rPr>
          <w:sz w:val="18"/>
          <w:szCs w:val="18"/>
        </w:rPr>
        <w:t xml:space="preserve">       - на обеспечение условий для развития на территории сельского поселения физической культуры и массового спорта в сумме 25,0 тыс. руб. </w:t>
      </w:r>
    </w:p>
    <w:p w:rsidR="006F0076" w:rsidRPr="00A72066" w:rsidRDefault="006F0076" w:rsidP="006F0076">
      <w:pPr>
        <w:widowControl w:val="0"/>
        <w:autoSpaceDE w:val="0"/>
        <w:autoSpaceDN w:val="0"/>
        <w:adjustRightInd w:val="0"/>
        <w:ind w:left="567"/>
        <w:jc w:val="center"/>
        <w:rPr>
          <w:sz w:val="18"/>
          <w:szCs w:val="18"/>
        </w:rPr>
      </w:pPr>
      <w:r w:rsidRPr="00A72066">
        <w:rPr>
          <w:sz w:val="18"/>
          <w:szCs w:val="18"/>
        </w:rPr>
        <w:t xml:space="preserve">Муниципальная программа Шерагульского сельского поселения </w:t>
      </w:r>
    </w:p>
    <w:p w:rsidR="006F0076" w:rsidRPr="00A72066" w:rsidRDefault="006F0076" w:rsidP="006F0076">
      <w:pPr>
        <w:widowControl w:val="0"/>
        <w:autoSpaceDE w:val="0"/>
        <w:autoSpaceDN w:val="0"/>
        <w:adjustRightInd w:val="0"/>
        <w:ind w:left="567"/>
        <w:jc w:val="center"/>
        <w:rPr>
          <w:sz w:val="18"/>
          <w:szCs w:val="18"/>
        </w:rPr>
      </w:pPr>
      <w:r w:rsidRPr="00A72066">
        <w:rPr>
          <w:sz w:val="18"/>
          <w:szCs w:val="18"/>
        </w:rPr>
        <w:t>«</w:t>
      </w:r>
      <w:r w:rsidRPr="00A72066">
        <w:rPr>
          <w:iCs/>
          <w:sz w:val="18"/>
          <w:szCs w:val="18"/>
        </w:rPr>
        <w:t>Формирование современной городской среды на территории муниципального образования на 2018-2022гг.»</w:t>
      </w:r>
    </w:p>
    <w:p w:rsidR="006F0076" w:rsidRPr="00A72066" w:rsidRDefault="006F0076" w:rsidP="006F0076">
      <w:pPr>
        <w:jc w:val="center"/>
        <w:rPr>
          <w:sz w:val="18"/>
          <w:szCs w:val="18"/>
        </w:rPr>
      </w:pPr>
    </w:p>
    <w:p w:rsidR="006F0076" w:rsidRPr="00A72066" w:rsidRDefault="006F0076" w:rsidP="006F0076">
      <w:pPr>
        <w:widowControl w:val="0"/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72066">
        <w:rPr>
          <w:sz w:val="18"/>
          <w:szCs w:val="18"/>
        </w:rPr>
        <w:t>Целью муниципальной программы является повышение уровня благоустройства общественных территорий, комфортной среды жизнедеятельности.</w:t>
      </w:r>
    </w:p>
    <w:p w:rsidR="006F0076" w:rsidRPr="00A72066" w:rsidRDefault="006F0076" w:rsidP="006F0076">
      <w:pPr>
        <w:ind w:firstLine="709"/>
        <w:jc w:val="both"/>
        <w:rPr>
          <w:sz w:val="18"/>
          <w:szCs w:val="18"/>
        </w:rPr>
      </w:pPr>
      <w:r w:rsidRPr="00A72066">
        <w:rPr>
          <w:sz w:val="18"/>
          <w:szCs w:val="18"/>
        </w:rPr>
        <w:t>Общий объем финансового обеспечения реализации муниципальной программы составит в сумме 3343,7 тыс. руб. на реализацию основного мероприятия «Благоустройство общественных территорий сельских поселений». Подпрограмма исполнена в объёме 3343,7 тыс. руб.  или 100% к плановым назначениям из них:</w:t>
      </w:r>
    </w:p>
    <w:p w:rsidR="006F0076" w:rsidRPr="00A72066" w:rsidRDefault="006F0076" w:rsidP="006F0076">
      <w:pPr>
        <w:numPr>
          <w:ilvl w:val="0"/>
          <w:numId w:val="25"/>
        </w:numPr>
        <w:tabs>
          <w:tab w:val="left" w:pos="0"/>
        </w:tabs>
        <w:ind w:left="0" w:firstLine="786"/>
        <w:jc w:val="both"/>
        <w:rPr>
          <w:sz w:val="18"/>
          <w:szCs w:val="18"/>
        </w:rPr>
      </w:pPr>
      <w:r w:rsidRPr="00A72066">
        <w:rPr>
          <w:sz w:val="18"/>
          <w:szCs w:val="18"/>
        </w:rPr>
        <w:t xml:space="preserve">за счет средств субсидии из федерального бюджета в сумме 2622,3 тыс. руб. </w:t>
      </w:r>
    </w:p>
    <w:p w:rsidR="006F0076" w:rsidRPr="00A72066" w:rsidRDefault="006F0076" w:rsidP="006F0076">
      <w:pPr>
        <w:numPr>
          <w:ilvl w:val="0"/>
          <w:numId w:val="25"/>
        </w:numPr>
        <w:tabs>
          <w:tab w:val="left" w:pos="0"/>
        </w:tabs>
        <w:ind w:left="0" w:firstLine="786"/>
        <w:jc w:val="both"/>
        <w:rPr>
          <w:sz w:val="18"/>
          <w:szCs w:val="18"/>
        </w:rPr>
      </w:pPr>
      <w:r w:rsidRPr="00A72066">
        <w:rPr>
          <w:sz w:val="18"/>
          <w:szCs w:val="18"/>
        </w:rPr>
        <w:t>за счет средств субсидии из областного бюджета в сумме 621,6 тыс. руб.</w:t>
      </w:r>
    </w:p>
    <w:p w:rsidR="006F0076" w:rsidRPr="00A72066" w:rsidRDefault="006F0076" w:rsidP="006F0076">
      <w:pPr>
        <w:numPr>
          <w:ilvl w:val="0"/>
          <w:numId w:val="25"/>
        </w:numPr>
        <w:tabs>
          <w:tab w:val="left" w:pos="0"/>
        </w:tabs>
        <w:ind w:left="0" w:firstLine="786"/>
        <w:jc w:val="both"/>
        <w:rPr>
          <w:sz w:val="18"/>
          <w:szCs w:val="18"/>
        </w:rPr>
      </w:pPr>
      <w:r w:rsidRPr="00A72066">
        <w:rPr>
          <w:sz w:val="18"/>
          <w:szCs w:val="18"/>
        </w:rPr>
        <w:t xml:space="preserve">за счет средств субсидии из местного бюджет в сумме 99,8 тыс. руб. </w:t>
      </w:r>
    </w:p>
    <w:p w:rsidR="006F0076" w:rsidRPr="00A72066" w:rsidRDefault="006F0076" w:rsidP="006F0076">
      <w:pPr>
        <w:tabs>
          <w:tab w:val="num" w:pos="0"/>
        </w:tabs>
        <w:ind w:right="27"/>
        <w:jc w:val="center"/>
        <w:rPr>
          <w:sz w:val="18"/>
          <w:szCs w:val="18"/>
          <w:highlight w:val="yellow"/>
        </w:rPr>
      </w:pPr>
    </w:p>
    <w:p w:rsidR="006F0076" w:rsidRPr="00A72066" w:rsidRDefault="006F0076" w:rsidP="006F0076">
      <w:pPr>
        <w:tabs>
          <w:tab w:val="num" w:pos="0"/>
        </w:tabs>
        <w:ind w:right="27"/>
        <w:jc w:val="center"/>
        <w:rPr>
          <w:sz w:val="18"/>
          <w:szCs w:val="18"/>
        </w:rPr>
      </w:pPr>
      <w:r w:rsidRPr="00A72066">
        <w:rPr>
          <w:sz w:val="18"/>
          <w:szCs w:val="18"/>
        </w:rPr>
        <w:t>Источники внутреннего финансирования</w:t>
      </w:r>
      <w:r w:rsidR="00A72066">
        <w:rPr>
          <w:sz w:val="18"/>
          <w:szCs w:val="18"/>
        </w:rPr>
        <w:t xml:space="preserve"> </w:t>
      </w:r>
      <w:r w:rsidRPr="00A72066">
        <w:rPr>
          <w:sz w:val="18"/>
          <w:szCs w:val="18"/>
        </w:rPr>
        <w:t>дефицита бюджета Шерагульского муниципального образования</w:t>
      </w:r>
    </w:p>
    <w:p w:rsidR="006F0076" w:rsidRPr="00A72066" w:rsidRDefault="006F0076" w:rsidP="006F0076">
      <w:pPr>
        <w:tabs>
          <w:tab w:val="num" w:pos="0"/>
        </w:tabs>
        <w:ind w:right="27"/>
        <w:jc w:val="center"/>
        <w:rPr>
          <w:sz w:val="18"/>
          <w:szCs w:val="18"/>
        </w:rPr>
      </w:pPr>
    </w:p>
    <w:p w:rsidR="006F0076" w:rsidRPr="00A72066" w:rsidRDefault="006F0076" w:rsidP="006F0076">
      <w:pPr>
        <w:tabs>
          <w:tab w:val="num" w:pos="0"/>
        </w:tabs>
        <w:autoSpaceDE w:val="0"/>
        <w:autoSpaceDN w:val="0"/>
        <w:adjustRightInd w:val="0"/>
        <w:ind w:right="27" w:firstLine="567"/>
        <w:jc w:val="both"/>
        <w:rPr>
          <w:sz w:val="18"/>
          <w:szCs w:val="18"/>
        </w:rPr>
      </w:pPr>
      <w:r w:rsidRPr="00A72066">
        <w:rPr>
          <w:sz w:val="18"/>
          <w:szCs w:val="18"/>
        </w:rPr>
        <w:t>В 2020 году бюджет Шерагульского муниципального образования исполнен с дефицитом в сумме 838,5 тыс. руб. или 18,4 % от общего годового объема доходов местного бюджета без учета объема безвозмездных поступлений.</w:t>
      </w:r>
    </w:p>
    <w:p w:rsidR="006F0076" w:rsidRPr="00A72066" w:rsidRDefault="006F0076" w:rsidP="006F0076">
      <w:pPr>
        <w:tabs>
          <w:tab w:val="num" w:pos="0"/>
        </w:tabs>
        <w:autoSpaceDE w:val="0"/>
        <w:autoSpaceDN w:val="0"/>
        <w:adjustRightInd w:val="0"/>
        <w:ind w:right="27" w:firstLine="567"/>
        <w:jc w:val="both"/>
        <w:rPr>
          <w:sz w:val="18"/>
          <w:szCs w:val="18"/>
        </w:rPr>
      </w:pPr>
    </w:p>
    <w:p w:rsidR="006F0076" w:rsidRPr="00A72066" w:rsidRDefault="006F0076" w:rsidP="006F0076">
      <w:pPr>
        <w:pStyle w:val="ac"/>
        <w:tabs>
          <w:tab w:val="num" w:pos="0"/>
        </w:tabs>
        <w:spacing w:after="0" w:line="240" w:lineRule="auto"/>
        <w:ind w:right="27" w:firstLine="709"/>
        <w:rPr>
          <w:sz w:val="18"/>
          <w:szCs w:val="18"/>
        </w:rPr>
      </w:pPr>
      <w:r w:rsidRPr="00A72066">
        <w:rPr>
          <w:sz w:val="18"/>
          <w:szCs w:val="18"/>
        </w:rPr>
        <w:t>Расходы на обслуживание муниципального долга не производились.</w:t>
      </w:r>
    </w:p>
    <w:p w:rsidR="006F0076" w:rsidRPr="00A72066" w:rsidRDefault="006F0076" w:rsidP="006F0076">
      <w:pPr>
        <w:pStyle w:val="ac"/>
        <w:tabs>
          <w:tab w:val="num" w:pos="0"/>
        </w:tabs>
        <w:spacing w:after="0" w:line="240" w:lineRule="auto"/>
        <w:ind w:right="27" w:firstLine="709"/>
        <w:rPr>
          <w:sz w:val="18"/>
          <w:szCs w:val="18"/>
        </w:rPr>
      </w:pPr>
    </w:p>
    <w:p w:rsidR="006F0076" w:rsidRPr="00A72066" w:rsidRDefault="006F0076" w:rsidP="006F0076">
      <w:pPr>
        <w:ind w:firstLine="720"/>
        <w:jc w:val="both"/>
        <w:rPr>
          <w:sz w:val="18"/>
          <w:szCs w:val="18"/>
        </w:rPr>
      </w:pPr>
      <w:r w:rsidRPr="00A72066">
        <w:rPr>
          <w:sz w:val="18"/>
          <w:szCs w:val="18"/>
        </w:rPr>
        <w:t>В структуре расходов по экономическому содержанию наиболее значимая часть бюджетных ассигнований направлена:</w:t>
      </w:r>
    </w:p>
    <w:p w:rsidR="006F0076" w:rsidRPr="00A72066" w:rsidRDefault="006F0076" w:rsidP="006F0076">
      <w:pPr>
        <w:numPr>
          <w:ilvl w:val="0"/>
          <w:numId w:val="26"/>
        </w:numPr>
        <w:ind w:left="0" w:right="141" w:firstLine="502"/>
        <w:jc w:val="both"/>
        <w:rPr>
          <w:sz w:val="18"/>
          <w:szCs w:val="18"/>
        </w:rPr>
      </w:pPr>
      <w:r w:rsidRPr="00A72066">
        <w:rPr>
          <w:sz w:val="18"/>
          <w:szCs w:val="18"/>
        </w:rPr>
        <w:t>на выплату заработной платы с начислениями на нее в сумме 9560,0 тыс. руб. или 36,1 % от общей суммы расходов;</w:t>
      </w:r>
    </w:p>
    <w:p w:rsidR="006F0076" w:rsidRPr="00A72066" w:rsidRDefault="006F0076" w:rsidP="006F0076">
      <w:pPr>
        <w:numPr>
          <w:ilvl w:val="0"/>
          <w:numId w:val="26"/>
        </w:numPr>
        <w:ind w:left="0" w:right="141" w:firstLine="502"/>
        <w:jc w:val="both"/>
        <w:rPr>
          <w:sz w:val="18"/>
          <w:szCs w:val="18"/>
        </w:rPr>
      </w:pPr>
      <w:r w:rsidRPr="00A72066">
        <w:rPr>
          <w:sz w:val="18"/>
          <w:szCs w:val="18"/>
        </w:rPr>
        <w:t>прочие работы, услуги в сумме 4634,5 тыс. руб. или 17,5%</w:t>
      </w:r>
    </w:p>
    <w:p w:rsidR="006F0076" w:rsidRPr="00A72066" w:rsidRDefault="006F0076" w:rsidP="006F0076">
      <w:pPr>
        <w:numPr>
          <w:ilvl w:val="0"/>
          <w:numId w:val="26"/>
        </w:numPr>
        <w:ind w:left="0" w:right="141" w:firstLine="502"/>
        <w:jc w:val="both"/>
        <w:rPr>
          <w:sz w:val="18"/>
          <w:szCs w:val="18"/>
        </w:rPr>
      </w:pPr>
      <w:r w:rsidRPr="00A72066">
        <w:rPr>
          <w:sz w:val="18"/>
          <w:szCs w:val="18"/>
        </w:rPr>
        <w:t xml:space="preserve">на межбюджетные трансферты в сумме 4364,3 тыс. руб. или 16,5 % от общей суммы расходов; </w:t>
      </w:r>
    </w:p>
    <w:p w:rsidR="006F0076" w:rsidRPr="00A72066" w:rsidRDefault="006F0076" w:rsidP="006F0076">
      <w:pPr>
        <w:numPr>
          <w:ilvl w:val="0"/>
          <w:numId w:val="26"/>
        </w:numPr>
        <w:ind w:left="0" w:right="141" w:firstLine="502"/>
        <w:jc w:val="both"/>
        <w:rPr>
          <w:sz w:val="18"/>
          <w:szCs w:val="18"/>
        </w:rPr>
      </w:pPr>
      <w:r w:rsidRPr="00A72066">
        <w:rPr>
          <w:sz w:val="18"/>
          <w:szCs w:val="18"/>
        </w:rPr>
        <w:t>увеличение стоимости основных сре</w:t>
      </w:r>
      <w:proofErr w:type="gramStart"/>
      <w:r w:rsidRPr="00A72066">
        <w:rPr>
          <w:sz w:val="18"/>
          <w:szCs w:val="18"/>
        </w:rPr>
        <w:t>дств в с</w:t>
      </w:r>
      <w:proofErr w:type="gramEnd"/>
      <w:r w:rsidRPr="00A72066">
        <w:rPr>
          <w:sz w:val="18"/>
          <w:szCs w:val="18"/>
        </w:rPr>
        <w:t>умме 2136,2 тыс. руб. или 8,1% из них:</w:t>
      </w:r>
    </w:p>
    <w:p w:rsidR="006F0076" w:rsidRPr="00A72066" w:rsidRDefault="006F0076" w:rsidP="006F0076">
      <w:pPr>
        <w:numPr>
          <w:ilvl w:val="0"/>
          <w:numId w:val="27"/>
        </w:numPr>
        <w:ind w:right="141"/>
        <w:jc w:val="both"/>
        <w:rPr>
          <w:sz w:val="18"/>
          <w:szCs w:val="18"/>
        </w:rPr>
      </w:pPr>
      <w:r w:rsidRPr="00A72066">
        <w:rPr>
          <w:sz w:val="18"/>
          <w:szCs w:val="18"/>
        </w:rPr>
        <w:t>за счет федерального бюджета субсидии на обеспечение комплексного развития сельских территорий в сумме 943,3 тыс</w:t>
      </w:r>
      <w:proofErr w:type="gramStart"/>
      <w:r w:rsidRPr="00A72066">
        <w:rPr>
          <w:sz w:val="18"/>
          <w:szCs w:val="18"/>
        </w:rPr>
        <w:t>.р</w:t>
      </w:r>
      <w:proofErr w:type="gramEnd"/>
      <w:r w:rsidRPr="00A72066">
        <w:rPr>
          <w:sz w:val="18"/>
          <w:szCs w:val="18"/>
        </w:rPr>
        <w:t>уб.;</w:t>
      </w:r>
    </w:p>
    <w:p w:rsidR="006F0076" w:rsidRPr="00A72066" w:rsidRDefault="006F0076" w:rsidP="006F0076">
      <w:pPr>
        <w:numPr>
          <w:ilvl w:val="0"/>
          <w:numId w:val="27"/>
        </w:numPr>
        <w:ind w:right="141"/>
        <w:jc w:val="both"/>
        <w:rPr>
          <w:sz w:val="18"/>
          <w:szCs w:val="18"/>
        </w:rPr>
      </w:pPr>
      <w:r w:rsidRPr="00A72066">
        <w:rPr>
          <w:sz w:val="18"/>
          <w:szCs w:val="18"/>
        </w:rPr>
        <w:t>за счет федерального бюджета иные межбюджетные трансферты на государственную поддержку лучших сельских учреждений культуры ив сумме 65,0 тыс. руб.;</w:t>
      </w:r>
    </w:p>
    <w:p w:rsidR="006F0076" w:rsidRPr="00A72066" w:rsidRDefault="006F0076" w:rsidP="006F0076">
      <w:pPr>
        <w:numPr>
          <w:ilvl w:val="0"/>
          <w:numId w:val="27"/>
        </w:numPr>
        <w:ind w:right="141"/>
        <w:jc w:val="both"/>
        <w:rPr>
          <w:sz w:val="18"/>
          <w:szCs w:val="18"/>
        </w:rPr>
      </w:pPr>
      <w:r w:rsidRPr="00A72066">
        <w:rPr>
          <w:sz w:val="18"/>
          <w:szCs w:val="18"/>
        </w:rPr>
        <w:t>за счет областного бюджета восстановление мемориальных сооружений и объектов, увековечивающих память погибших при защите Отечества в сумме 165,5 тыс. руб.;</w:t>
      </w:r>
    </w:p>
    <w:p w:rsidR="006F0076" w:rsidRPr="00A72066" w:rsidRDefault="006F0076" w:rsidP="006F0076">
      <w:pPr>
        <w:numPr>
          <w:ilvl w:val="0"/>
          <w:numId w:val="27"/>
        </w:numPr>
        <w:ind w:right="141"/>
        <w:jc w:val="both"/>
        <w:rPr>
          <w:sz w:val="18"/>
          <w:szCs w:val="18"/>
        </w:rPr>
      </w:pPr>
      <w:r w:rsidRPr="00A72066">
        <w:rPr>
          <w:sz w:val="18"/>
          <w:szCs w:val="18"/>
        </w:rPr>
        <w:t>за счет областного бюджета иные межбюджетные трансферты на государственную поддержку лучших сельских учреждений культуры в сумме 30,0 тыс</w:t>
      </w:r>
      <w:proofErr w:type="gramStart"/>
      <w:r w:rsidRPr="00A72066">
        <w:rPr>
          <w:sz w:val="18"/>
          <w:szCs w:val="18"/>
        </w:rPr>
        <w:t>.р</w:t>
      </w:r>
      <w:proofErr w:type="gramEnd"/>
      <w:r w:rsidRPr="00A72066">
        <w:rPr>
          <w:sz w:val="18"/>
          <w:szCs w:val="18"/>
        </w:rPr>
        <w:t>уб.;</w:t>
      </w:r>
    </w:p>
    <w:p w:rsidR="006F0076" w:rsidRPr="00A72066" w:rsidRDefault="006F0076" w:rsidP="006F0076">
      <w:pPr>
        <w:numPr>
          <w:ilvl w:val="0"/>
          <w:numId w:val="27"/>
        </w:numPr>
        <w:ind w:right="141"/>
        <w:jc w:val="both"/>
        <w:rPr>
          <w:sz w:val="18"/>
          <w:szCs w:val="18"/>
        </w:rPr>
      </w:pPr>
      <w:r w:rsidRPr="00A72066">
        <w:rPr>
          <w:sz w:val="18"/>
          <w:szCs w:val="18"/>
        </w:rPr>
        <w:t>за счет областного бюджета субсидии на обеспечение комплексного развития сельских территорий в сумме 250,7 тыс</w:t>
      </w:r>
      <w:proofErr w:type="gramStart"/>
      <w:r w:rsidRPr="00A72066">
        <w:rPr>
          <w:sz w:val="18"/>
          <w:szCs w:val="18"/>
        </w:rPr>
        <w:t>.р</w:t>
      </w:r>
      <w:proofErr w:type="gramEnd"/>
      <w:r w:rsidRPr="00A72066">
        <w:rPr>
          <w:sz w:val="18"/>
          <w:szCs w:val="18"/>
        </w:rPr>
        <w:t>уб.;</w:t>
      </w:r>
    </w:p>
    <w:p w:rsidR="006F0076" w:rsidRPr="00A72066" w:rsidRDefault="006F0076" w:rsidP="006F0076">
      <w:pPr>
        <w:numPr>
          <w:ilvl w:val="0"/>
          <w:numId w:val="27"/>
        </w:numPr>
        <w:ind w:right="141"/>
        <w:jc w:val="both"/>
        <w:rPr>
          <w:sz w:val="18"/>
          <w:szCs w:val="18"/>
        </w:rPr>
      </w:pPr>
      <w:r w:rsidRPr="00A72066">
        <w:rPr>
          <w:sz w:val="18"/>
          <w:szCs w:val="18"/>
        </w:rPr>
        <w:t>за счет областного бюджета субсидии на реализацию мероприятий перечня проектов народных инициатив в сумме 581,9 тыс</w:t>
      </w:r>
      <w:proofErr w:type="gramStart"/>
      <w:r w:rsidRPr="00A72066">
        <w:rPr>
          <w:sz w:val="18"/>
          <w:szCs w:val="18"/>
        </w:rPr>
        <w:t>.р</w:t>
      </w:r>
      <w:proofErr w:type="gramEnd"/>
      <w:r w:rsidRPr="00A72066">
        <w:rPr>
          <w:sz w:val="18"/>
          <w:szCs w:val="18"/>
        </w:rPr>
        <w:t>уб.;</w:t>
      </w:r>
    </w:p>
    <w:p w:rsidR="006F0076" w:rsidRPr="00A72066" w:rsidRDefault="006F0076" w:rsidP="006F0076">
      <w:pPr>
        <w:numPr>
          <w:ilvl w:val="0"/>
          <w:numId w:val="27"/>
        </w:numPr>
        <w:ind w:right="141"/>
        <w:jc w:val="both"/>
        <w:rPr>
          <w:sz w:val="18"/>
          <w:szCs w:val="18"/>
        </w:rPr>
      </w:pPr>
      <w:r w:rsidRPr="00A72066">
        <w:rPr>
          <w:sz w:val="18"/>
          <w:szCs w:val="18"/>
        </w:rPr>
        <w:t>за счет местного бюджета (оплата не у стойки в доход бюджета за создание и обустройство спортивной площадки) в сумме 77,8 тыс</w:t>
      </w:r>
      <w:proofErr w:type="gramStart"/>
      <w:r w:rsidRPr="00A72066">
        <w:rPr>
          <w:sz w:val="18"/>
          <w:szCs w:val="18"/>
        </w:rPr>
        <w:t>.р</w:t>
      </w:r>
      <w:proofErr w:type="gramEnd"/>
      <w:r w:rsidRPr="00A72066">
        <w:rPr>
          <w:sz w:val="18"/>
          <w:szCs w:val="18"/>
        </w:rPr>
        <w:t>уб.;</w:t>
      </w:r>
    </w:p>
    <w:p w:rsidR="006F0076" w:rsidRPr="00A72066" w:rsidRDefault="006F0076" w:rsidP="006F0076">
      <w:pPr>
        <w:ind w:right="141"/>
        <w:jc w:val="both"/>
        <w:rPr>
          <w:sz w:val="18"/>
          <w:szCs w:val="18"/>
        </w:rPr>
      </w:pPr>
      <w:r w:rsidRPr="00A72066">
        <w:rPr>
          <w:sz w:val="18"/>
          <w:szCs w:val="18"/>
        </w:rPr>
        <w:t xml:space="preserve">   -на работы, услуги по содержанию имущества в сумме 2569,8 тыс. руб. или 9,8 % от общей суммы расходов (содержание и уборка автомобильных дорог); из них:</w:t>
      </w:r>
    </w:p>
    <w:p w:rsidR="006F0076" w:rsidRPr="00A72066" w:rsidRDefault="006F0076" w:rsidP="006F0076">
      <w:pPr>
        <w:numPr>
          <w:ilvl w:val="0"/>
          <w:numId w:val="28"/>
        </w:numPr>
        <w:ind w:right="141"/>
        <w:jc w:val="both"/>
        <w:rPr>
          <w:sz w:val="18"/>
          <w:szCs w:val="18"/>
        </w:rPr>
      </w:pPr>
      <w:r w:rsidRPr="00A72066">
        <w:rPr>
          <w:sz w:val="18"/>
          <w:szCs w:val="18"/>
        </w:rPr>
        <w:t>за счет областного бюджета восстановление мемориальных сооружений и объектов, увековечивающих память погибших при защите Отечества в сумме 53,8 тыс</w:t>
      </w:r>
      <w:proofErr w:type="gramStart"/>
      <w:r w:rsidRPr="00A72066">
        <w:rPr>
          <w:sz w:val="18"/>
          <w:szCs w:val="18"/>
        </w:rPr>
        <w:t>.р</w:t>
      </w:r>
      <w:proofErr w:type="gramEnd"/>
      <w:r w:rsidRPr="00A72066">
        <w:rPr>
          <w:sz w:val="18"/>
          <w:szCs w:val="18"/>
        </w:rPr>
        <w:t>уб.</w:t>
      </w:r>
    </w:p>
    <w:p w:rsidR="006F0076" w:rsidRPr="00A72066" w:rsidRDefault="006F0076" w:rsidP="006F0076">
      <w:pPr>
        <w:ind w:right="141"/>
        <w:jc w:val="both"/>
        <w:rPr>
          <w:sz w:val="18"/>
          <w:szCs w:val="18"/>
        </w:rPr>
      </w:pPr>
      <w:r w:rsidRPr="00A72066">
        <w:rPr>
          <w:sz w:val="18"/>
          <w:szCs w:val="18"/>
        </w:rPr>
        <w:lastRenderedPageBreak/>
        <w:t xml:space="preserve">  - услуги, работы для целей капитальных вложений в сумме 1200,0 тыс. руб. или 4,5% от общей суммы расходов;</w:t>
      </w:r>
    </w:p>
    <w:p w:rsidR="006F0076" w:rsidRPr="00A72066" w:rsidRDefault="006F0076" w:rsidP="006F0076">
      <w:pPr>
        <w:ind w:right="141"/>
        <w:jc w:val="both"/>
        <w:rPr>
          <w:sz w:val="18"/>
          <w:szCs w:val="18"/>
        </w:rPr>
      </w:pPr>
      <w:r w:rsidRPr="00A72066">
        <w:rPr>
          <w:sz w:val="18"/>
          <w:szCs w:val="18"/>
        </w:rPr>
        <w:t xml:space="preserve">  -на оплату коммунальных услуг (электроэнергии) в сумме 1045,5 тыс. руб. или 4,0 % от общей суммы расходов</w:t>
      </w:r>
      <w:proofErr w:type="gramStart"/>
      <w:r w:rsidRPr="00A72066">
        <w:rPr>
          <w:sz w:val="18"/>
          <w:szCs w:val="18"/>
        </w:rPr>
        <w:t>.;</w:t>
      </w:r>
      <w:proofErr w:type="gramEnd"/>
    </w:p>
    <w:p w:rsidR="006F0076" w:rsidRPr="00A72066" w:rsidRDefault="006F0076" w:rsidP="006F0076">
      <w:pPr>
        <w:ind w:right="141"/>
        <w:jc w:val="both"/>
        <w:rPr>
          <w:sz w:val="18"/>
          <w:szCs w:val="18"/>
        </w:rPr>
      </w:pPr>
      <w:r w:rsidRPr="00A72066">
        <w:rPr>
          <w:sz w:val="18"/>
          <w:szCs w:val="18"/>
        </w:rPr>
        <w:t xml:space="preserve">  - на выплату пенсии в сумме 285,9 тыс. руб. или 1,1% от общей суммы расходов;</w:t>
      </w:r>
    </w:p>
    <w:p w:rsidR="006F0076" w:rsidRPr="00A72066" w:rsidRDefault="006F0076" w:rsidP="006F0076">
      <w:pPr>
        <w:ind w:right="141"/>
        <w:jc w:val="both"/>
        <w:rPr>
          <w:sz w:val="18"/>
          <w:szCs w:val="18"/>
        </w:rPr>
      </w:pPr>
      <w:r w:rsidRPr="00A72066">
        <w:rPr>
          <w:sz w:val="18"/>
          <w:szCs w:val="18"/>
        </w:rPr>
        <w:t xml:space="preserve">  - налоги и штрафы в сумме 174,8 тыс. руб. или 0,6 % от общей суммы расходов;</w:t>
      </w:r>
    </w:p>
    <w:p w:rsidR="006F0076" w:rsidRPr="00A72066" w:rsidRDefault="006F0076" w:rsidP="006F0076">
      <w:pPr>
        <w:ind w:right="141"/>
        <w:jc w:val="both"/>
        <w:rPr>
          <w:sz w:val="18"/>
          <w:szCs w:val="18"/>
        </w:rPr>
      </w:pPr>
      <w:r w:rsidRPr="00A72066">
        <w:rPr>
          <w:sz w:val="18"/>
          <w:szCs w:val="18"/>
        </w:rPr>
        <w:t xml:space="preserve">  -увеличение стоимости строительных материалов в сумме 199,2 или 0,7 % тыс</w:t>
      </w:r>
      <w:proofErr w:type="gramStart"/>
      <w:r w:rsidRPr="00A72066">
        <w:rPr>
          <w:sz w:val="18"/>
          <w:szCs w:val="18"/>
        </w:rPr>
        <w:t>.р</w:t>
      </w:r>
      <w:proofErr w:type="gramEnd"/>
      <w:r w:rsidRPr="00A72066">
        <w:rPr>
          <w:sz w:val="18"/>
          <w:szCs w:val="18"/>
        </w:rPr>
        <w:t>уб. от общей суммы расходов, из них:</w:t>
      </w:r>
    </w:p>
    <w:p w:rsidR="006F0076" w:rsidRPr="00A72066" w:rsidRDefault="006F0076" w:rsidP="006F0076">
      <w:pPr>
        <w:numPr>
          <w:ilvl w:val="0"/>
          <w:numId w:val="28"/>
        </w:numPr>
        <w:ind w:right="141"/>
        <w:jc w:val="both"/>
        <w:rPr>
          <w:sz w:val="18"/>
          <w:szCs w:val="18"/>
        </w:rPr>
      </w:pPr>
      <w:r w:rsidRPr="00A72066">
        <w:rPr>
          <w:sz w:val="18"/>
          <w:szCs w:val="18"/>
        </w:rPr>
        <w:t>за счет областного бюджета субсидии на реализацию мероприятий перечня проектов народных инициатив в сумме 190,2 тыс</w:t>
      </w:r>
      <w:proofErr w:type="gramStart"/>
      <w:r w:rsidRPr="00A72066">
        <w:rPr>
          <w:sz w:val="18"/>
          <w:szCs w:val="18"/>
        </w:rPr>
        <w:t>.р</w:t>
      </w:r>
      <w:proofErr w:type="gramEnd"/>
      <w:r w:rsidRPr="00A72066">
        <w:rPr>
          <w:sz w:val="18"/>
          <w:szCs w:val="18"/>
        </w:rPr>
        <w:t>уб.;</w:t>
      </w:r>
    </w:p>
    <w:p w:rsidR="006F0076" w:rsidRPr="00A72066" w:rsidRDefault="006F0076" w:rsidP="006F0076">
      <w:pPr>
        <w:numPr>
          <w:ilvl w:val="0"/>
          <w:numId w:val="28"/>
        </w:numPr>
        <w:ind w:right="141"/>
        <w:jc w:val="both"/>
        <w:rPr>
          <w:sz w:val="18"/>
          <w:szCs w:val="18"/>
        </w:rPr>
      </w:pPr>
      <w:r w:rsidRPr="00A72066">
        <w:rPr>
          <w:sz w:val="18"/>
          <w:szCs w:val="18"/>
        </w:rPr>
        <w:t>за счет местного бюджета (приобретение пиломатериала) в сумме 5,9 тыс</w:t>
      </w:r>
      <w:proofErr w:type="gramStart"/>
      <w:r w:rsidRPr="00A72066">
        <w:rPr>
          <w:sz w:val="18"/>
          <w:szCs w:val="18"/>
        </w:rPr>
        <w:t>.р</w:t>
      </w:r>
      <w:proofErr w:type="gramEnd"/>
      <w:r w:rsidRPr="00A72066">
        <w:rPr>
          <w:sz w:val="18"/>
          <w:szCs w:val="18"/>
        </w:rPr>
        <w:t>уб.</w:t>
      </w:r>
    </w:p>
    <w:p w:rsidR="006F0076" w:rsidRPr="00A72066" w:rsidRDefault="006F0076" w:rsidP="006F0076">
      <w:pPr>
        <w:ind w:right="141"/>
        <w:jc w:val="both"/>
        <w:rPr>
          <w:sz w:val="18"/>
          <w:szCs w:val="18"/>
        </w:rPr>
      </w:pPr>
      <w:r w:rsidRPr="00A72066">
        <w:rPr>
          <w:sz w:val="18"/>
          <w:szCs w:val="18"/>
        </w:rPr>
        <w:t xml:space="preserve">  - увеличение стоимости горюче-смазочных материалов в сумме 110,8 тыс</w:t>
      </w:r>
      <w:proofErr w:type="gramStart"/>
      <w:r w:rsidRPr="00A72066">
        <w:rPr>
          <w:sz w:val="18"/>
          <w:szCs w:val="18"/>
        </w:rPr>
        <w:t>.р</w:t>
      </w:r>
      <w:proofErr w:type="gramEnd"/>
      <w:r w:rsidRPr="00A72066">
        <w:rPr>
          <w:sz w:val="18"/>
          <w:szCs w:val="18"/>
        </w:rPr>
        <w:t>уб. или 0,4% от общей суммы расходов;</w:t>
      </w:r>
    </w:p>
    <w:p w:rsidR="006F0076" w:rsidRPr="00A72066" w:rsidRDefault="006F0076" w:rsidP="006F0076">
      <w:pPr>
        <w:ind w:right="141"/>
        <w:jc w:val="both"/>
        <w:rPr>
          <w:sz w:val="18"/>
          <w:szCs w:val="18"/>
        </w:rPr>
      </w:pPr>
      <w:r w:rsidRPr="00A72066">
        <w:rPr>
          <w:sz w:val="18"/>
          <w:szCs w:val="18"/>
        </w:rPr>
        <w:t xml:space="preserve">  - увеличение стоимости прочих оборотных запасов (материалов) в сумме 85,7  тыс</w:t>
      </w:r>
      <w:proofErr w:type="gramStart"/>
      <w:r w:rsidRPr="00A72066">
        <w:rPr>
          <w:sz w:val="18"/>
          <w:szCs w:val="18"/>
        </w:rPr>
        <w:t>.р</w:t>
      </w:r>
      <w:proofErr w:type="gramEnd"/>
      <w:r w:rsidRPr="00A72066">
        <w:rPr>
          <w:sz w:val="18"/>
          <w:szCs w:val="18"/>
        </w:rPr>
        <w:t>уб. или 0,3% от общей суммы расходов; из них:</w:t>
      </w:r>
    </w:p>
    <w:p w:rsidR="006F0076" w:rsidRPr="00A72066" w:rsidRDefault="006F0076" w:rsidP="006F0076">
      <w:pPr>
        <w:numPr>
          <w:ilvl w:val="0"/>
          <w:numId w:val="29"/>
        </w:numPr>
        <w:ind w:right="141"/>
        <w:jc w:val="both"/>
        <w:rPr>
          <w:sz w:val="18"/>
          <w:szCs w:val="18"/>
        </w:rPr>
      </w:pPr>
      <w:r w:rsidRPr="00A72066">
        <w:rPr>
          <w:sz w:val="18"/>
          <w:szCs w:val="18"/>
        </w:rPr>
        <w:t>за счет федерального бюджета иные межбюджетные трансферты на государственную поддержку лучших сельских учреждений культуры в сумме 5,0 тыс</w:t>
      </w:r>
      <w:proofErr w:type="gramStart"/>
      <w:r w:rsidRPr="00A72066">
        <w:rPr>
          <w:sz w:val="18"/>
          <w:szCs w:val="18"/>
        </w:rPr>
        <w:t>.р</w:t>
      </w:r>
      <w:proofErr w:type="gramEnd"/>
      <w:r w:rsidRPr="00A72066">
        <w:rPr>
          <w:sz w:val="18"/>
          <w:szCs w:val="18"/>
        </w:rPr>
        <w:t>уб.;</w:t>
      </w:r>
    </w:p>
    <w:p w:rsidR="006F0076" w:rsidRPr="00A72066" w:rsidRDefault="006F0076" w:rsidP="006F0076">
      <w:pPr>
        <w:numPr>
          <w:ilvl w:val="0"/>
          <w:numId w:val="29"/>
        </w:numPr>
        <w:ind w:right="141"/>
        <w:jc w:val="both"/>
        <w:rPr>
          <w:sz w:val="18"/>
          <w:szCs w:val="18"/>
        </w:rPr>
      </w:pPr>
      <w:r w:rsidRPr="00A72066">
        <w:rPr>
          <w:sz w:val="18"/>
          <w:szCs w:val="18"/>
        </w:rPr>
        <w:t>прочие (приобретение баннера, приобретение канц. товары) 39,0 тыс</w:t>
      </w:r>
      <w:proofErr w:type="gramStart"/>
      <w:r w:rsidRPr="00A72066">
        <w:rPr>
          <w:sz w:val="18"/>
          <w:szCs w:val="18"/>
        </w:rPr>
        <w:t>.р</w:t>
      </w:r>
      <w:proofErr w:type="gramEnd"/>
      <w:r w:rsidRPr="00A72066">
        <w:rPr>
          <w:sz w:val="18"/>
          <w:szCs w:val="18"/>
        </w:rPr>
        <w:t>уб.</w:t>
      </w:r>
    </w:p>
    <w:p w:rsidR="006F0076" w:rsidRPr="00A72066" w:rsidRDefault="006F0076" w:rsidP="006F0076">
      <w:pPr>
        <w:ind w:right="141"/>
        <w:jc w:val="both"/>
        <w:rPr>
          <w:sz w:val="18"/>
          <w:szCs w:val="18"/>
        </w:rPr>
      </w:pPr>
      <w:r w:rsidRPr="00A72066">
        <w:rPr>
          <w:sz w:val="18"/>
          <w:szCs w:val="18"/>
        </w:rPr>
        <w:t xml:space="preserve">     -услуги связи в сумме 34,7 тыс</w:t>
      </w:r>
      <w:proofErr w:type="gramStart"/>
      <w:r w:rsidRPr="00A72066">
        <w:rPr>
          <w:sz w:val="18"/>
          <w:szCs w:val="18"/>
        </w:rPr>
        <w:t>.р</w:t>
      </w:r>
      <w:proofErr w:type="gramEnd"/>
      <w:r w:rsidRPr="00A72066">
        <w:rPr>
          <w:sz w:val="18"/>
          <w:szCs w:val="18"/>
        </w:rPr>
        <w:t>уб. или 0,1%  от общей суммы расходов;</w:t>
      </w:r>
    </w:p>
    <w:p w:rsidR="006F0076" w:rsidRPr="00A72066" w:rsidRDefault="006F0076" w:rsidP="006F0076">
      <w:pPr>
        <w:ind w:right="141"/>
        <w:jc w:val="both"/>
        <w:rPr>
          <w:sz w:val="18"/>
          <w:szCs w:val="18"/>
        </w:rPr>
      </w:pPr>
      <w:r w:rsidRPr="00A72066">
        <w:rPr>
          <w:sz w:val="18"/>
          <w:szCs w:val="18"/>
        </w:rPr>
        <w:t xml:space="preserve">     - транспортные услуги в сумме 35,0 тыс. руб.  или 0,1 % от общей суммы расходов;</w:t>
      </w:r>
    </w:p>
    <w:p w:rsidR="006F0076" w:rsidRPr="00A72066" w:rsidRDefault="006F0076" w:rsidP="006F0076">
      <w:pPr>
        <w:ind w:right="141"/>
        <w:jc w:val="both"/>
        <w:rPr>
          <w:sz w:val="18"/>
          <w:szCs w:val="18"/>
        </w:rPr>
      </w:pPr>
      <w:r w:rsidRPr="00A72066">
        <w:rPr>
          <w:sz w:val="18"/>
          <w:szCs w:val="18"/>
        </w:rPr>
        <w:t xml:space="preserve">     - увеличение стоимости прочих материальных запасов однократного применения в сумме 10,0 тыс. руб. </w:t>
      </w:r>
    </w:p>
    <w:p w:rsidR="006F0076" w:rsidRPr="00A72066" w:rsidRDefault="006F0076" w:rsidP="006F0076">
      <w:pPr>
        <w:ind w:right="141"/>
        <w:jc w:val="both"/>
        <w:rPr>
          <w:sz w:val="18"/>
          <w:szCs w:val="18"/>
        </w:rPr>
      </w:pPr>
      <w:r w:rsidRPr="00A72066">
        <w:rPr>
          <w:sz w:val="18"/>
          <w:szCs w:val="18"/>
        </w:rPr>
        <w:t xml:space="preserve">    - страхование в сумме 6,5 тыс. руб. </w:t>
      </w:r>
    </w:p>
    <w:p w:rsidR="006F0076" w:rsidRPr="00A72066" w:rsidRDefault="006F0076" w:rsidP="006F0076">
      <w:pPr>
        <w:ind w:right="141"/>
        <w:jc w:val="both"/>
        <w:rPr>
          <w:sz w:val="18"/>
          <w:szCs w:val="18"/>
        </w:rPr>
      </w:pPr>
      <w:r w:rsidRPr="00A72066">
        <w:rPr>
          <w:sz w:val="18"/>
          <w:szCs w:val="18"/>
        </w:rPr>
        <w:t xml:space="preserve">     - увеличение стоимости мягкого инвентаря в сумме 1,7 тыс. руб.</w:t>
      </w:r>
    </w:p>
    <w:p w:rsidR="006F0076" w:rsidRPr="00A72066" w:rsidRDefault="006F0076" w:rsidP="006F0076">
      <w:pPr>
        <w:ind w:firstLine="567"/>
        <w:jc w:val="both"/>
        <w:rPr>
          <w:sz w:val="18"/>
          <w:szCs w:val="18"/>
        </w:rPr>
      </w:pPr>
      <w:r w:rsidRPr="00A72066">
        <w:rPr>
          <w:sz w:val="18"/>
          <w:szCs w:val="18"/>
        </w:rPr>
        <w:t xml:space="preserve">Проведена работа по привлечению дополнительных финансовых средств. </w:t>
      </w:r>
    </w:p>
    <w:p w:rsidR="006F0076" w:rsidRPr="00A72066" w:rsidRDefault="006F0076" w:rsidP="006F0076">
      <w:pPr>
        <w:shd w:val="clear" w:color="auto" w:fill="FFFFFF"/>
        <w:jc w:val="both"/>
        <w:rPr>
          <w:sz w:val="18"/>
          <w:szCs w:val="18"/>
        </w:rPr>
      </w:pPr>
      <w:r w:rsidRPr="00A72066">
        <w:rPr>
          <w:sz w:val="18"/>
          <w:szCs w:val="18"/>
        </w:rPr>
        <w:t>Дополнительно в бюджет Шерагульского муниципального образования в 2020 году поступило 6174,4 тыс. руб., в том числе:</w:t>
      </w:r>
    </w:p>
    <w:p w:rsidR="006F0076" w:rsidRPr="00A72066" w:rsidRDefault="006F0076" w:rsidP="006F0076">
      <w:pPr>
        <w:ind w:left="851"/>
        <w:jc w:val="both"/>
        <w:rPr>
          <w:sz w:val="18"/>
          <w:szCs w:val="18"/>
        </w:rPr>
      </w:pPr>
      <w:r w:rsidRPr="00A72066">
        <w:rPr>
          <w:sz w:val="18"/>
          <w:szCs w:val="18"/>
        </w:rPr>
        <w:t>- за счет средств субсидии из областного бюджета на реализацию мероприятий перечня проектов народных инициатив в сумме 1054,6 тыс. руб.;</w:t>
      </w:r>
    </w:p>
    <w:p w:rsidR="006F0076" w:rsidRPr="00A72066" w:rsidRDefault="006F0076" w:rsidP="006F0076">
      <w:pPr>
        <w:ind w:left="851"/>
        <w:jc w:val="both"/>
        <w:rPr>
          <w:sz w:val="18"/>
          <w:szCs w:val="18"/>
        </w:rPr>
      </w:pPr>
      <w:r w:rsidRPr="00A72066">
        <w:rPr>
          <w:sz w:val="18"/>
          <w:szCs w:val="18"/>
        </w:rPr>
        <w:t xml:space="preserve">- за счет средств субсидии из федерального бюджета на реализацию общественно значимых проектов по благоустройству в сумме 1194,0 тыс. </w:t>
      </w:r>
      <w:proofErr w:type="spellStart"/>
      <w:r w:rsidRPr="00A72066">
        <w:rPr>
          <w:sz w:val="18"/>
          <w:szCs w:val="18"/>
        </w:rPr>
        <w:t>руб</w:t>
      </w:r>
      <w:proofErr w:type="spellEnd"/>
      <w:r w:rsidRPr="00A72066">
        <w:rPr>
          <w:sz w:val="18"/>
          <w:szCs w:val="18"/>
        </w:rPr>
        <w:t>;</w:t>
      </w:r>
    </w:p>
    <w:p w:rsidR="006F0076" w:rsidRPr="00A72066" w:rsidRDefault="006F0076" w:rsidP="006F0076">
      <w:pPr>
        <w:ind w:left="851"/>
        <w:jc w:val="both"/>
        <w:rPr>
          <w:sz w:val="18"/>
          <w:szCs w:val="18"/>
        </w:rPr>
      </w:pPr>
      <w:r w:rsidRPr="00A72066">
        <w:rPr>
          <w:sz w:val="18"/>
          <w:szCs w:val="18"/>
        </w:rPr>
        <w:t>- за счет средств субсидии из федерального бюджета на государственную поддержку лучших сельских поселений в сумме 100,0 тыс. руб.;</w:t>
      </w:r>
    </w:p>
    <w:p w:rsidR="006F0076" w:rsidRPr="00A72066" w:rsidRDefault="006F0076" w:rsidP="006F0076">
      <w:pPr>
        <w:ind w:left="851"/>
        <w:jc w:val="both"/>
        <w:rPr>
          <w:sz w:val="18"/>
          <w:szCs w:val="18"/>
        </w:rPr>
      </w:pPr>
      <w:r w:rsidRPr="00A72066">
        <w:rPr>
          <w:sz w:val="18"/>
          <w:szCs w:val="18"/>
        </w:rPr>
        <w:t xml:space="preserve">- </w:t>
      </w:r>
      <w:proofErr w:type="gramStart"/>
      <w:r w:rsidRPr="00A72066">
        <w:rPr>
          <w:sz w:val="18"/>
          <w:szCs w:val="18"/>
        </w:rPr>
        <w:t>за счет средств субсидии из областного бюджета на реализацию по актуализации документов территориального планирования в сумме</w:t>
      </w:r>
      <w:proofErr w:type="gramEnd"/>
      <w:r w:rsidRPr="00A72066">
        <w:rPr>
          <w:sz w:val="18"/>
          <w:szCs w:val="18"/>
        </w:rPr>
        <w:t xml:space="preserve"> 581,9 тыс. руб.;</w:t>
      </w:r>
    </w:p>
    <w:p w:rsidR="006F0076" w:rsidRPr="00A72066" w:rsidRDefault="006F0076" w:rsidP="006F0076">
      <w:pPr>
        <w:ind w:left="851"/>
        <w:jc w:val="both"/>
        <w:rPr>
          <w:sz w:val="18"/>
          <w:szCs w:val="18"/>
        </w:rPr>
      </w:pPr>
      <w:r w:rsidRPr="00A72066">
        <w:rPr>
          <w:sz w:val="18"/>
          <w:szCs w:val="18"/>
        </w:rPr>
        <w:t>- за счет средств субсидии из федерального бюджета на реализацию программ формирования современной городской среды в сумме 3243,9 тыс. руб.</w:t>
      </w:r>
    </w:p>
    <w:p w:rsidR="006F0076" w:rsidRPr="00A72066" w:rsidRDefault="006F0076" w:rsidP="006F0076">
      <w:pPr>
        <w:jc w:val="both"/>
        <w:rPr>
          <w:sz w:val="18"/>
          <w:szCs w:val="18"/>
        </w:rPr>
      </w:pPr>
      <w:r w:rsidRPr="00A72066">
        <w:rPr>
          <w:sz w:val="18"/>
          <w:szCs w:val="18"/>
        </w:rPr>
        <w:t xml:space="preserve">  Дополнительно полученные финансовые средства позволили профинансировать расходы:</w:t>
      </w:r>
    </w:p>
    <w:p w:rsidR="006F0076" w:rsidRPr="00A72066" w:rsidRDefault="006F0076" w:rsidP="006F0076">
      <w:pPr>
        <w:jc w:val="both"/>
        <w:rPr>
          <w:sz w:val="18"/>
          <w:szCs w:val="18"/>
        </w:rPr>
      </w:pPr>
      <w:r w:rsidRPr="00A72066">
        <w:rPr>
          <w:sz w:val="18"/>
          <w:szCs w:val="18"/>
        </w:rPr>
        <w:t xml:space="preserve">- Приобретение материалов для устройства деревянного ограждения территории кладбища по адресу 300 м западнее деревни </w:t>
      </w:r>
      <w:proofErr w:type="gramStart"/>
      <w:r w:rsidRPr="00A72066">
        <w:rPr>
          <w:sz w:val="18"/>
          <w:szCs w:val="18"/>
        </w:rPr>
        <w:t>Трактовая</w:t>
      </w:r>
      <w:proofErr w:type="gramEnd"/>
      <w:r w:rsidRPr="00A72066">
        <w:rPr>
          <w:sz w:val="18"/>
          <w:szCs w:val="18"/>
        </w:rPr>
        <w:t>;</w:t>
      </w:r>
    </w:p>
    <w:p w:rsidR="006F0076" w:rsidRPr="00A72066" w:rsidRDefault="006F0076" w:rsidP="006F0076">
      <w:pPr>
        <w:jc w:val="both"/>
        <w:rPr>
          <w:sz w:val="18"/>
          <w:szCs w:val="18"/>
        </w:rPr>
      </w:pPr>
      <w:r w:rsidRPr="00A72066">
        <w:rPr>
          <w:sz w:val="18"/>
          <w:szCs w:val="18"/>
        </w:rPr>
        <w:t>-Приобретение и установка металлического ограждения, ворот, калиток для ограждения общественной территории, с. Шерагул, ул. Ленина 57А</w:t>
      </w:r>
    </w:p>
    <w:p w:rsidR="006F0076" w:rsidRPr="00A72066" w:rsidRDefault="006F0076" w:rsidP="006F0076">
      <w:pPr>
        <w:ind w:right="141"/>
        <w:jc w:val="center"/>
        <w:rPr>
          <w:sz w:val="18"/>
          <w:szCs w:val="18"/>
        </w:rPr>
      </w:pPr>
      <w:r w:rsidRPr="00A72066">
        <w:rPr>
          <w:sz w:val="18"/>
          <w:szCs w:val="18"/>
        </w:rPr>
        <w:t>Резервный фонд</w:t>
      </w:r>
    </w:p>
    <w:p w:rsidR="006F0076" w:rsidRPr="00A72066" w:rsidRDefault="006F0076" w:rsidP="006F0076">
      <w:pPr>
        <w:ind w:right="141"/>
        <w:jc w:val="both"/>
        <w:rPr>
          <w:sz w:val="18"/>
          <w:szCs w:val="18"/>
        </w:rPr>
      </w:pPr>
    </w:p>
    <w:p w:rsidR="006F0076" w:rsidRPr="00A72066" w:rsidRDefault="006F0076" w:rsidP="006F0076">
      <w:pPr>
        <w:pStyle w:val="2"/>
        <w:spacing w:before="0" w:after="0"/>
        <w:ind w:firstLine="426"/>
        <w:jc w:val="both"/>
        <w:rPr>
          <w:rFonts w:ascii="Times New Roman" w:hAnsi="Times New Roman"/>
          <w:b w:val="0"/>
          <w:i w:val="0"/>
          <w:sz w:val="18"/>
          <w:szCs w:val="18"/>
        </w:rPr>
      </w:pPr>
      <w:r w:rsidRPr="00A72066">
        <w:rPr>
          <w:rFonts w:ascii="Times New Roman" w:hAnsi="Times New Roman"/>
          <w:b w:val="0"/>
          <w:i w:val="0"/>
          <w:sz w:val="18"/>
          <w:szCs w:val="18"/>
        </w:rPr>
        <w:t>Расходы за счет средств резервного фонда Шерагульского сельского поселения в 2020 году не производились.</w:t>
      </w:r>
    </w:p>
    <w:p w:rsidR="006F0076" w:rsidRPr="00A72066" w:rsidRDefault="006F0076" w:rsidP="006F0076">
      <w:pPr>
        <w:ind w:firstLine="426"/>
        <w:jc w:val="both"/>
        <w:rPr>
          <w:sz w:val="18"/>
          <w:szCs w:val="18"/>
        </w:rPr>
      </w:pPr>
      <w:r w:rsidRPr="00A72066">
        <w:rPr>
          <w:sz w:val="18"/>
          <w:szCs w:val="18"/>
        </w:rPr>
        <w:t>Бюджет Шерагульского сельского поселения по состоянию на 1 января 2021г. не имеет задолженности по выплате заработной платы, по отчислениям во внебюджетные фонды, по оплате за коммунальные услуги, не имеет муниципального долга.</w:t>
      </w:r>
    </w:p>
    <w:p w:rsidR="006F0076" w:rsidRPr="00A72066" w:rsidRDefault="006F0076" w:rsidP="006F0076">
      <w:pPr>
        <w:ind w:firstLine="567"/>
        <w:jc w:val="both"/>
        <w:rPr>
          <w:sz w:val="18"/>
          <w:szCs w:val="18"/>
        </w:rPr>
      </w:pPr>
      <w:r w:rsidRPr="00A72066">
        <w:rPr>
          <w:sz w:val="18"/>
          <w:szCs w:val="18"/>
        </w:rPr>
        <w:t xml:space="preserve">Просроченная дебиторская задолженность по состоянию на 1 января 2021 года составляет 28,8 тыс. руб., по сравнению с просроченной дебиторской задолженностью по состоянию на 1 января 2020 года увеличилась на 28,8 тыс. руб. </w:t>
      </w:r>
    </w:p>
    <w:p w:rsidR="006F0076" w:rsidRPr="00A72066" w:rsidRDefault="006F0076" w:rsidP="006F0076">
      <w:pPr>
        <w:ind w:firstLine="567"/>
        <w:jc w:val="both"/>
        <w:rPr>
          <w:sz w:val="18"/>
          <w:szCs w:val="18"/>
        </w:rPr>
      </w:pPr>
      <w:r w:rsidRPr="00A72066">
        <w:rPr>
          <w:sz w:val="18"/>
          <w:szCs w:val="18"/>
        </w:rPr>
        <w:t>Просроченной кредиторской задолженности по состоянию на 1 января 2021 года бюджет Шерагульского муниципального образования не имеет.</w:t>
      </w:r>
    </w:p>
    <w:p w:rsidR="006F0076" w:rsidRPr="00A72066" w:rsidRDefault="006F0076" w:rsidP="006F0076">
      <w:pPr>
        <w:ind w:firstLine="426"/>
        <w:jc w:val="both"/>
        <w:rPr>
          <w:sz w:val="18"/>
          <w:szCs w:val="18"/>
        </w:rPr>
      </w:pPr>
      <w:r w:rsidRPr="00A72066">
        <w:rPr>
          <w:sz w:val="18"/>
          <w:szCs w:val="18"/>
        </w:rPr>
        <w:t xml:space="preserve">Финансирование учреждений и мероприятий в течение 2020 года произведено в пределах выделенных бюджетных ассигнований, утвержденных решением Думы от 26.12.2019 года №30, с учетом изменений. </w:t>
      </w:r>
    </w:p>
    <w:p w:rsidR="006F0076" w:rsidRPr="00A72066" w:rsidRDefault="006F0076" w:rsidP="006F0076">
      <w:pPr>
        <w:ind w:firstLine="720"/>
        <w:jc w:val="both"/>
        <w:rPr>
          <w:sz w:val="18"/>
          <w:szCs w:val="18"/>
        </w:rPr>
      </w:pPr>
    </w:p>
    <w:p w:rsidR="006F0076" w:rsidRPr="00A72066" w:rsidRDefault="006F0076" w:rsidP="006F0076">
      <w:pPr>
        <w:jc w:val="both"/>
        <w:rPr>
          <w:sz w:val="18"/>
          <w:szCs w:val="18"/>
        </w:rPr>
      </w:pPr>
      <w:r w:rsidRPr="00A72066">
        <w:rPr>
          <w:sz w:val="18"/>
          <w:szCs w:val="18"/>
        </w:rPr>
        <w:t>Председатель комитета по финансам</w:t>
      </w:r>
      <w:r w:rsidR="00A72066">
        <w:rPr>
          <w:sz w:val="18"/>
          <w:szCs w:val="18"/>
        </w:rPr>
        <w:t xml:space="preserve"> </w:t>
      </w:r>
      <w:r w:rsidRPr="00A72066">
        <w:rPr>
          <w:sz w:val="18"/>
          <w:szCs w:val="18"/>
        </w:rPr>
        <w:t>Тулунского района                                                   Г.Э.Романчук</w:t>
      </w:r>
    </w:p>
    <w:p w:rsidR="006F0076" w:rsidRPr="00A72066" w:rsidRDefault="006F0076" w:rsidP="006F0076">
      <w:pPr>
        <w:ind w:right="27"/>
        <w:rPr>
          <w:sz w:val="18"/>
          <w:szCs w:val="18"/>
        </w:rPr>
      </w:pPr>
    </w:p>
    <w:p w:rsidR="00A72066" w:rsidRDefault="00A72066" w:rsidP="00271FEC">
      <w:pPr>
        <w:rPr>
          <w:b/>
          <w:i/>
          <w:sz w:val="18"/>
          <w:szCs w:val="18"/>
        </w:rPr>
      </w:pPr>
    </w:p>
    <w:p w:rsidR="00A72066" w:rsidRDefault="00A72066" w:rsidP="00271FEC">
      <w:pPr>
        <w:rPr>
          <w:b/>
          <w:i/>
          <w:sz w:val="18"/>
          <w:szCs w:val="18"/>
        </w:rPr>
      </w:pPr>
    </w:p>
    <w:p w:rsidR="00A72066" w:rsidRDefault="00A72066" w:rsidP="00271FEC">
      <w:pPr>
        <w:rPr>
          <w:b/>
          <w:i/>
          <w:sz w:val="18"/>
          <w:szCs w:val="18"/>
        </w:rPr>
      </w:pPr>
    </w:p>
    <w:p w:rsidR="00A72066" w:rsidRDefault="00A72066" w:rsidP="00271FEC">
      <w:pPr>
        <w:rPr>
          <w:b/>
          <w:i/>
          <w:sz w:val="18"/>
          <w:szCs w:val="18"/>
        </w:rPr>
      </w:pPr>
    </w:p>
    <w:p w:rsidR="00A72066" w:rsidRDefault="00A72066" w:rsidP="00271FEC">
      <w:pPr>
        <w:rPr>
          <w:b/>
          <w:i/>
          <w:sz w:val="18"/>
          <w:szCs w:val="18"/>
        </w:rPr>
      </w:pPr>
    </w:p>
    <w:p w:rsidR="000E4129" w:rsidRPr="00A72066" w:rsidRDefault="000E4129" w:rsidP="00271FEC">
      <w:pPr>
        <w:rPr>
          <w:i/>
          <w:sz w:val="18"/>
          <w:szCs w:val="18"/>
        </w:rPr>
      </w:pPr>
      <w:r w:rsidRPr="00A72066">
        <w:rPr>
          <w:b/>
          <w:i/>
          <w:sz w:val="18"/>
          <w:szCs w:val="18"/>
        </w:rPr>
        <w:t>«Информационный вестник» - периодическое печатное издание в форме бюллетеня, учрежденное исключительно для издания официальных сообщений материалов, нормативных и иных актов администрации и Думы сельского поселения</w:t>
      </w:r>
      <w:r w:rsidRPr="00A72066">
        <w:rPr>
          <w:i/>
          <w:sz w:val="18"/>
          <w:szCs w:val="18"/>
        </w:rPr>
        <w:t>.</w:t>
      </w:r>
    </w:p>
    <w:p w:rsidR="000E4129" w:rsidRPr="00A72066" w:rsidRDefault="000E4129" w:rsidP="00271FEC">
      <w:pPr>
        <w:rPr>
          <w:sz w:val="18"/>
          <w:szCs w:val="18"/>
        </w:rPr>
      </w:pPr>
      <w:r w:rsidRPr="00A72066">
        <w:rPr>
          <w:sz w:val="18"/>
          <w:szCs w:val="18"/>
        </w:rPr>
        <w:t>Издатель, редакция и распространитель – администрация Шерагульского сельского поселения</w:t>
      </w:r>
    </w:p>
    <w:p w:rsidR="000E4129" w:rsidRPr="00A72066" w:rsidRDefault="000E4129" w:rsidP="00271FEC">
      <w:pPr>
        <w:rPr>
          <w:sz w:val="18"/>
          <w:szCs w:val="18"/>
        </w:rPr>
      </w:pPr>
      <w:r w:rsidRPr="00A72066">
        <w:rPr>
          <w:sz w:val="18"/>
          <w:szCs w:val="18"/>
        </w:rPr>
        <w:t>Адрес: Иркутская область Тулунский район с. Шерагул ул. Ленина 84</w:t>
      </w:r>
    </w:p>
    <w:p w:rsidR="000E4129" w:rsidRPr="00A72066" w:rsidRDefault="000E4129" w:rsidP="00271FEC">
      <w:pPr>
        <w:rPr>
          <w:sz w:val="18"/>
          <w:szCs w:val="18"/>
        </w:rPr>
      </w:pPr>
      <w:r w:rsidRPr="00A72066">
        <w:rPr>
          <w:sz w:val="18"/>
          <w:szCs w:val="18"/>
        </w:rPr>
        <w:t>Глава администрации: П.А. Сулима</w:t>
      </w:r>
    </w:p>
    <w:p w:rsidR="000E4129" w:rsidRPr="00A72066" w:rsidRDefault="000E4129" w:rsidP="00271FEC">
      <w:pPr>
        <w:rPr>
          <w:sz w:val="18"/>
          <w:szCs w:val="18"/>
        </w:rPr>
      </w:pPr>
      <w:proofErr w:type="gramStart"/>
      <w:r w:rsidRPr="00A72066">
        <w:rPr>
          <w:sz w:val="18"/>
          <w:szCs w:val="18"/>
        </w:rPr>
        <w:t>Ответственный за выпуск:</w:t>
      </w:r>
      <w:proofErr w:type="gramEnd"/>
      <w:r w:rsidRPr="00A72066">
        <w:rPr>
          <w:sz w:val="18"/>
          <w:szCs w:val="18"/>
        </w:rPr>
        <w:t xml:space="preserve"> Е.М. Ермакова</w:t>
      </w:r>
    </w:p>
    <w:p w:rsidR="00C853F8" w:rsidRPr="00A72066" w:rsidRDefault="000E4129">
      <w:pPr>
        <w:suppressAutoHyphens/>
        <w:outlineLvl w:val="0"/>
        <w:rPr>
          <w:sz w:val="18"/>
          <w:szCs w:val="18"/>
        </w:rPr>
      </w:pPr>
      <w:r w:rsidRPr="00A72066">
        <w:rPr>
          <w:sz w:val="18"/>
          <w:szCs w:val="18"/>
        </w:rPr>
        <w:t>Тираж 10 экземпляров. Объем не менее 2-х страниц. Распространяется бесплатно</w:t>
      </w:r>
      <w:r w:rsidRPr="00A72066">
        <w:rPr>
          <w:rFonts w:eastAsia="Calibri"/>
          <w:b/>
          <w:bCs/>
          <w:i/>
          <w:sz w:val="18"/>
          <w:szCs w:val="18"/>
          <w:lang w:eastAsia="ar-SA"/>
        </w:rPr>
        <w:t xml:space="preserve"> </w:t>
      </w:r>
      <w:r w:rsidRPr="00A72066">
        <w:rPr>
          <w:sz w:val="18"/>
          <w:szCs w:val="18"/>
        </w:rPr>
        <w:t xml:space="preserve"> </w:t>
      </w:r>
    </w:p>
    <w:sectPr w:rsidR="00C853F8" w:rsidRPr="00A72066" w:rsidSect="00A72066">
      <w:footerReference w:type="even" r:id="rId8"/>
      <w:pgSz w:w="11906" w:h="16838"/>
      <w:pgMar w:top="1134" w:right="1276" w:bottom="993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479" w:rsidRDefault="000E2479" w:rsidP="0041751A">
      <w:r>
        <w:separator/>
      </w:r>
    </w:p>
  </w:endnote>
  <w:endnote w:type="continuationSeparator" w:id="0">
    <w:p w:rsidR="000E2479" w:rsidRDefault="000E2479" w:rsidP="00417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076" w:rsidRDefault="006F0076" w:rsidP="00E02DD1">
    <w:pPr>
      <w:pStyle w:val="aff7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6F0076" w:rsidRDefault="006F0076">
    <w:pPr>
      <w:pStyle w:val="af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479" w:rsidRDefault="000E2479" w:rsidP="0041751A">
      <w:r>
        <w:separator/>
      </w:r>
    </w:p>
  </w:footnote>
  <w:footnote w:type="continuationSeparator" w:id="0">
    <w:p w:rsidR="000E2479" w:rsidRDefault="000E2479" w:rsidP="004175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6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141"/>
        </w:tabs>
        <w:ind w:left="50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8">
    <w:nsid w:val="09C1651E"/>
    <w:multiLevelType w:val="hybridMultilevel"/>
    <w:tmpl w:val="5F4097E8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0A186BF5"/>
    <w:multiLevelType w:val="hybridMultilevel"/>
    <w:tmpl w:val="E8C21D3C"/>
    <w:lvl w:ilvl="0" w:tplc="13D06D4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0A3535EF"/>
    <w:multiLevelType w:val="hybridMultilevel"/>
    <w:tmpl w:val="865E4FCE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0A8B318D"/>
    <w:multiLevelType w:val="hybridMultilevel"/>
    <w:tmpl w:val="3C38BA80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DA118B"/>
    <w:multiLevelType w:val="hybridMultilevel"/>
    <w:tmpl w:val="E3A84348"/>
    <w:lvl w:ilvl="0" w:tplc="13D06D40">
      <w:start w:val="1"/>
      <w:numFmt w:val="bullet"/>
      <w:lvlText w:val="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13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1234133E"/>
    <w:multiLevelType w:val="hybridMultilevel"/>
    <w:tmpl w:val="DB283660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>
    <w:nsid w:val="12993608"/>
    <w:multiLevelType w:val="hybridMultilevel"/>
    <w:tmpl w:val="B84E03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4D7297C"/>
    <w:multiLevelType w:val="hybridMultilevel"/>
    <w:tmpl w:val="8C2AC2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8CF63DB"/>
    <w:multiLevelType w:val="hybridMultilevel"/>
    <w:tmpl w:val="2BDE434C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>
    <w:nsid w:val="1C150A12"/>
    <w:multiLevelType w:val="hybridMultilevel"/>
    <w:tmpl w:val="F8624CE0"/>
    <w:lvl w:ilvl="0" w:tplc="8166C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CF10DA3"/>
    <w:multiLevelType w:val="multilevel"/>
    <w:tmpl w:val="34D67AC8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2" w:hanging="1800"/>
      </w:pPr>
      <w:rPr>
        <w:rFonts w:hint="default"/>
      </w:rPr>
    </w:lvl>
  </w:abstractNum>
  <w:abstractNum w:abstractNumId="20">
    <w:nsid w:val="232320BB"/>
    <w:multiLevelType w:val="hybridMultilevel"/>
    <w:tmpl w:val="EB081A36"/>
    <w:lvl w:ilvl="0" w:tplc="04190013">
      <w:start w:val="1"/>
      <w:numFmt w:val="upperRoman"/>
      <w:lvlText w:val="%1."/>
      <w:lvlJc w:val="right"/>
      <w:pPr>
        <w:tabs>
          <w:tab w:val="num" w:pos="1288"/>
        </w:tabs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"/>
        </w:tabs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26"/>
        </w:tabs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21">
    <w:nsid w:val="254D2528"/>
    <w:multiLevelType w:val="hybridMultilevel"/>
    <w:tmpl w:val="ADA4DF34"/>
    <w:lvl w:ilvl="0" w:tplc="3A24F24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>
    <w:nsid w:val="27F46F8F"/>
    <w:multiLevelType w:val="hybridMultilevel"/>
    <w:tmpl w:val="1F8A6840"/>
    <w:lvl w:ilvl="0" w:tplc="13D06D4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>
    <w:nsid w:val="28381B08"/>
    <w:multiLevelType w:val="hybridMultilevel"/>
    <w:tmpl w:val="8E98FCE4"/>
    <w:lvl w:ilvl="0" w:tplc="A9B61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A7B7754"/>
    <w:multiLevelType w:val="hybridMultilevel"/>
    <w:tmpl w:val="3A901AD0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EE37A92"/>
    <w:multiLevelType w:val="hybridMultilevel"/>
    <w:tmpl w:val="79D2FF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302251A6"/>
    <w:multiLevelType w:val="hybridMultilevel"/>
    <w:tmpl w:val="73C6CEC8"/>
    <w:lvl w:ilvl="0" w:tplc="AF1401FC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357E4F3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35C33743"/>
    <w:multiLevelType w:val="hybridMultilevel"/>
    <w:tmpl w:val="90CA3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6EF201E"/>
    <w:multiLevelType w:val="multilevel"/>
    <w:tmpl w:val="971E03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6"/>
      <w:numFmt w:val="decimal"/>
      <w:isLgl/>
      <w:lvlText w:val="%1.%2."/>
      <w:lvlJc w:val="left"/>
      <w:pPr>
        <w:ind w:left="846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/>
      </w:rPr>
    </w:lvl>
  </w:abstractNum>
  <w:abstractNum w:abstractNumId="31">
    <w:nsid w:val="3774278A"/>
    <w:multiLevelType w:val="hybridMultilevel"/>
    <w:tmpl w:val="0DF6D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ADE2111"/>
    <w:multiLevelType w:val="hybridMultilevel"/>
    <w:tmpl w:val="62D4E984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BE0416B"/>
    <w:multiLevelType w:val="hybridMultilevel"/>
    <w:tmpl w:val="27A66EEC"/>
    <w:lvl w:ilvl="0" w:tplc="A4C81F1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CCDCD418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4FE0CD5"/>
    <w:multiLevelType w:val="hybridMultilevel"/>
    <w:tmpl w:val="45A65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6B84AF0"/>
    <w:multiLevelType w:val="hybridMultilevel"/>
    <w:tmpl w:val="4FF6EE7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47721997"/>
    <w:multiLevelType w:val="hybridMultilevel"/>
    <w:tmpl w:val="F71ED798"/>
    <w:lvl w:ilvl="0" w:tplc="72A47FF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BDB46E1"/>
    <w:multiLevelType w:val="hybridMultilevel"/>
    <w:tmpl w:val="4BDA58AE"/>
    <w:lvl w:ilvl="0" w:tplc="A3021556">
      <w:start w:val="1"/>
      <w:numFmt w:val="decimal"/>
      <w:lvlText w:val="%1."/>
      <w:lvlJc w:val="left"/>
      <w:pPr>
        <w:tabs>
          <w:tab w:val="num" w:pos="1494"/>
        </w:tabs>
        <w:ind w:left="360" w:firstLine="567"/>
      </w:pPr>
      <w:rPr>
        <w:rFonts w:hint="default"/>
      </w:rPr>
    </w:lvl>
    <w:lvl w:ilvl="1" w:tplc="9A785B04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7840D37E">
      <w:start w:val="2"/>
      <w:numFmt w:val="decimal"/>
      <w:lvlText w:val="%3."/>
      <w:lvlJc w:val="left"/>
      <w:pPr>
        <w:tabs>
          <w:tab w:val="num" w:pos="2907"/>
        </w:tabs>
        <w:ind w:left="1773" w:firstLine="567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4E990B15"/>
    <w:multiLevelType w:val="hybridMultilevel"/>
    <w:tmpl w:val="B6F688A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9">
    <w:nsid w:val="53937328"/>
    <w:multiLevelType w:val="hybridMultilevel"/>
    <w:tmpl w:val="57327B2C"/>
    <w:lvl w:ilvl="0" w:tplc="F278A4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55916FF8"/>
    <w:multiLevelType w:val="multilevel"/>
    <w:tmpl w:val="39607366"/>
    <w:lvl w:ilvl="0">
      <w:start w:val="1"/>
      <w:numFmt w:val="decimal"/>
      <w:pStyle w:val="10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szCs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7"/>
        </w:tabs>
        <w:ind w:left="1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decimal"/>
      <w:pStyle w:val="12"/>
      <w:lvlText w:val="%5)"/>
      <w:lvlJc w:val="left"/>
      <w:pPr>
        <w:tabs>
          <w:tab w:val="num" w:pos="851"/>
        </w:tabs>
        <w:ind w:left="851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41">
    <w:nsid w:val="566B1E4A"/>
    <w:multiLevelType w:val="hybridMultilevel"/>
    <w:tmpl w:val="565A1E18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2">
    <w:nsid w:val="601F49C1"/>
    <w:multiLevelType w:val="hybridMultilevel"/>
    <w:tmpl w:val="640C7A7A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>
    <w:nsid w:val="64B254A1"/>
    <w:multiLevelType w:val="hybridMultilevel"/>
    <w:tmpl w:val="7D20B24C"/>
    <w:lvl w:ilvl="0" w:tplc="1EDE6C5C">
      <w:start w:val="1"/>
      <w:numFmt w:val="bullet"/>
      <w:lvlText w:val="-"/>
      <w:lvlJc w:val="left"/>
      <w:pPr>
        <w:ind w:left="737" w:hanging="235"/>
      </w:pPr>
      <w:rPr>
        <w:rFonts w:ascii="Segoe UI" w:hAnsi="Segoe UI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6C29310B"/>
    <w:multiLevelType w:val="hybridMultilevel"/>
    <w:tmpl w:val="F6AE3D5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4CE42E9"/>
    <w:multiLevelType w:val="hybridMultilevel"/>
    <w:tmpl w:val="6D70C9F4"/>
    <w:lvl w:ilvl="0" w:tplc="1A4C4E4E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9">
    <w:nsid w:val="78506742"/>
    <w:multiLevelType w:val="hybridMultilevel"/>
    <w:tmpl w:val="1E6673BE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0">
    <w:nsid w:val="792E3655"/>
    <w:multiLevelType w:val="hybridMultilevel"/>
    <w:tmpl w:val="4DC02328"/>
    <w:lvl w:ilvl="0" w:tplc="1A4C4E4E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7B6A7377"/>
    <w:multiLevelType w:val="hybridMultilevel"/>
    <w:tmpl w:val="B44AECA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D910513"/>
    <w:multiLevelType w:val="hybridMultilevel"/>
    <w:tmpl w:val="5894ABD4"/>
    <w:lvl w:ilvl="0" w:tplc="13D06D40">
      <w:start w:val="1"/>
      <w:numFmt w:val="bullet"/>
      <w:lvlText w:val=""/>
      <w:lvlJc w:val="left"/>
      <w:pPr>
        <w:ind w:left="18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53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9"/>
  </w:num>
  <w:num w:numId="3">
    <w:abstractNumId w:val="52"/>
  </w:num>
  <w:num w:numId="4">
    <w:abstractNumId w:val="12"/>
  </w:num>
  <w:num w:numId="5">
    <w:abstractNumId w:val="22"/>
  </w:num>
  <w:num w:numId="6">
    <w:abstractNumId w:val="28"/>
  </w:num>
  <w:num w:numId="7">
    <w:abstractNumId w:val="53"/>
  </w:num>
  <w:num w:numId="8">
    <w:abstractNumId w:val="2"/>
  </w:num>
  <w:num w:numId="9">
    <w:abstractNumId w:val="13"/>
  </w:num>
  <w:num w:numId="10">
    <w:abstractNumId w:val="47"/>
  </w:num>
  <w:num w:numId="11">
    <w:abstractNumId w:val="44"/>
  </w:num>
  <w:num w:numId="12">
    <w:abstractNumId w:val="27"/>
  </w:num>
  <w:num w:numId="13">
    <w:abstractNumId w:val="48"/>
  </w:num>
  <w:num w:numId="14">
    <w:abstractNumId w:val="23"/>
  </w:num>
  <w:num w:numId="15">
    <w:abstractNumId w:val="15"/>
  </w:num>
  <w:num w:numId="16">
    <w:abstractNumId w:val="37"/>
  </w:num>
  <w:num w:numId="17">
    <w:abstractNumId w:val="36"/>
  </w:num>
  <w:num w:numId="18">
    <w:abstractNumId w:val="18"/>
  </w:num>
  <w:num w:numId="19">
    <w:abstractNumId w:val="19"/>
  </w:num>
  <w:num w:numId="20">
    <w:abstractNumId w:val="20"/>
  </w:num>
  <w:num w:numId="21">
    <w:abstractNumId w:val="16"/>
  </w:num>
  <w:num w:numId="22">
    <w:abstractNumId w:val="35"/>
  </w:num>
  <w:num w:numId="23">
    <w:abstractNumId w:val="42"/>
  </w:num>
  <w:num w:numId="24">
    <w:abstractNumId w:val="51"/>
  </w:num>
  <w:num w:numId="25">
    <w:abstractNumId w:val="8"/>
  </w:num>
  <w:num w:numId="26">
    <w:abstractNumId w:val="43"/>
  </w:num>
  <w:num w:numId="27">
    <w:abstractNumId w:val="17"/>
  </w:num>
  <w:num w:numId="28">
    <w:abstractNumId w:val="25"/>
  </w:num>
  <w:num w:numId="29">
    <w:abstractNumId w:val="38"/>
  </w:num>
  <w:num w:numId="30">
    <w:abstractNumId w:val="3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0"/>
  </w:num>
  <w:num w:numId="32">
    <w:abstractNumId w:val="46"/>
  </w:num>
  <w:num w:numId="33">
    <w:abstractNumId w:val="29"/>
  </w:num>
  <w:num w:numId="34">
    <w:abstractNumId w:val="26"/>
  </w:num>
  <w:num w:numId="35">
    <w:abstractNumId w:val="21"/>
  </w:num>
  <w:num w:numId="36">
    <w:abstractNumId w:val="14"/>
  </w:num>
  <w:num w:numId="37">
    <w:abstractNumId w:val="49"/>
  </w:num>
  <w:num w:numId="38">
    <w:abstractNumId w:val="41"/>
  </w:num>
  <w:num w:numId="39">
    <w:abstractNumId w:val="10"/>
  </w:num>
  <w:num w:numId="40">
    <w:abstractNumId w:val="32"/>
  </w:num>
  <w:num w:numId="41">
    <w:abstractNumId w:val="11"/>
  </w:num>
  <w:num w:numId="42">
    <w:abstractNumId w:val="24"/>
  </w:num>
  <w:num w:numId="43">
    <w:abstractNumId w:val="34"/>
  </w:num>
  <w:num w:numId="44">
    <w:abstractNumId w:val="39"/>
  </w:num>
  <w:num w:numId="45">
    <w:abstractNumId w:val="31"/>
  </w:num>
  <w:num w:numId="46">
    <w:abstractNumId w:val="45"/>
  </w:num>
  <w:num w:numId="47">
    <w:abstractNumId w:val="3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11BE"/>
    <w:rsid w:val="0000570B"/>
    <w:rsid w:val="00007F89"/>
    <w:rsid w:val="000103FA"/>
    <w:rsid w:val="00011FE7"/>
    <w:rsid w:val="000121BA"/>
    <w:rsid w:val="00012C85"/>
    <w:rsid w:val="00013022"/>
    <w:rsid w:val="000138C0"/>
    <w:rsid w:val="0001431F"/>
    <w:rsid w:val="00014C3B"/>
    <w:rsid w:val="000179C5"/>
    <w:rsid w:val="00017C1D"/>
    <w:rsid w:val="00022423"/>
    <w:rsid w:val="0002612F"/>
    <w:rsid w:val="000262D3"/>
    <w:rsid w:val="000325C5"/>
    <w:rsid w:val="000329C0"/>
    <w:rsid w:val="00032C09"/>
    <w:rsid w:val="00033728"/>
    <w:rsid w:val="00034B22"/>
    <w:rsid w:val="00034CF8"/>
    <w:rsid w:val="00034F09"/>
    <w:rsid w:val="00036114"/>
    <w:rsid w:val="000365AC"/>
    <w:rsid w:val="00037194"/>
    <w:rsid w:val="000372A1"/>
    <w:rsid w:val="00041D19"/>
    <w:rsid w:val="00044E95"/>
    <w:rsid w:val="000450AA"/>
    <w:rsid w:val="000456FA"/>
    <w:rsid w:val="00046CD1"/>
    <w:rsid w:val="000510F1"/>
    <w:rsid w:val="00051180"/>
    <w:rsid w:val="00052102"/>
    <w:rsid w:val="0005397B"/>
    <w:rsid w:val="00054265"/>
    <w:rsid w:val="00054C9B"/>
    <w:rsid w:val="0005591F"/>
    <w:rsid w:val="00055A94"/>
    <w:rsid w:val="0005640A"/>
    <w:rsid w:val="00057E18"/>
    <w:rsid w:val="000602CA"/>
    <w:rsid w:val="00060687"/>
    <w:rsid w:val="00060AD4"/>
    <w:rsid w:val="00064D4C"/>
    <w:rsid w:val="00065A88"/>
    <w:rsid w:val="0007069C"/>
    <w:rsid w:val="000707B4"/>
    <w:rsid w:val="00071065"/>
    <w:rsid w:val="0007163B"/>
    <w:rsid w:val="0007476F"/>
    <w:rsid w:val="0007660F"/>
    <w:rsid w:val="00076C0E"/>
    <w:rsid w:val="000774EF"/>
    <w:rsid w:val="000778B2"/>
    <w:rsid w:val="00080276"/>
    <w:rsid w:val="000803A1"/>
    <w:rsid w:val="0008076F"/>
    <w:rsid w:val="0008218D"/>
    <w:rsid w:val="00084DE3"/>
    <w:rsid w:val="0008503E"/>
    <w:rsid w:val="00085240"/>
    <w:rsid w:val="000876C9"/>
    <w:rsid w:val="00090F8D"/>
    <w:rsid w:val="00091788"/>
    <w:rsid w:val="00091C60"/>
    <w:rsid w:val="00091FE7"/>
    <w:rsid w:val="000944C1"/>
    <w:rsid w:val="0009770E"/>
    <w:rsid w:val="0009774B"/>
    <w:rsid w:val="00097C44"/>
    <w:rsid w:val="000A0193"/>
    <w:rsid w:val="000A0557"/>
    <w:rsid w:val="000A068E"/>
    <w:rsid w:val="000A23DF"/>
    <w:rsid w:val="000A55B8"/>
    <w:rsid w:val="000A5AD0"/>
    <w:rsid w:val="000A66E8"/>
    <w:rsid w:val="000A6B96"/>
    <w:rsid w:val="000A6EAD"/>
    <w:rsid w:val="000A7EC4"/>
    <w:rsid w:val="000A7F1F"/>
    <w:rsid w:val="000B246C"/>
    <w:rsid w:val="000B2AE2"/>
    <w:rsid w:val="000B3608"/>
    <w:rsid w:val="000B39C1"/>
    <w:rsid w:val="000B5098"/>
    <w:rsid w:val="000B5215"/>
    <w:rsid w:val="000B538C"/>
    <w:rsid w:val="000B79E6"/>
    <w:rsid w:val="000C009F"/>
    <w:rsid w:val="000C17DB"/>
    <w:rsid w:val="000C2599"/>
    <w:rsid w:val="000C25B8"/>
    <w:rsid w:val="000C2642"/>
    <w:rsid w:val="000C2828"/>
    <w:rsid w:val="000C2CC6"/>
    <w:rsid w:val="000C3210"/>
    <w:rsid w:val="000C3768"/>
    <w:rsid w:val="000C4F9C"/>
    <w:rsid w:val="000C559E"/>
    <w:rsid w:val="000C5BAB"/>
    <w:rsid w:val="000D2192"/>
    <w:rsid w:val="000D3659"/>
    <w:rsid w:val="000D48B7"/>
    <w:rsid w:val="000D511D"/>
    <w:rsid w:val="000D51CA"/>
    <w:rsid w:val="000D6EAB"/>
    <w:rsid w:val="000D6FD4"/>
    <w:rsid w:val="000D79FF"/>
    <w:rsid w:val="000E043C"/>
    <w:rsid w:val="000E2479"/>
    <w:rsid w:val="000E4129"/>
    <w:rsid w:val="000E4811"/>
    <w:rsid w:val="000E4A45"/>
    <w:rsid w:val="000E67C0"/>
    <w:rsid w:val="000E734B"/>
    <w:rsid w:val="000E73F1"/>
    <w:rsid w:val="000E7AC6"/>
    <w:rsid w:val="000F034C"/>
    <w:rsid w:val="000F2707"/>
    <w:rsid w:val="000F2F8B"/>
    <w:rsid w:val="000F46E4"/>
    <w:rsid w:val="000F536C"/>
    <w:rsid w:val="000F6FE1"/>
    <w:rsid w:val="000F73E6"/>
    <w:rsid w:val="0010594E"/>
    <w:rsid w:val="0010602F"/>
    <w:rsid w:val="00106312"/>
    <w:rsid w:val="00106661"/>
    <w:rsid w:val="0010739D"/>
    <w:rsid w:val="00110AC6"/>
    <w:rsid w:val="001135D8"/>
    <w:rsid w:val="00114103"/>
    <w:rsid w:val="001151BE"/>
    <w:rsid w:val="001161A3"/>
    <w:rsid w:val="0011694F"/>
    <w:rsid w:val="00117C88"/>
    <w:rsid w:val="001208ED"/>
    <w:rsid w:val="00121402"/>
    <w:rsid w:val="001216E0"/>
    <w:rsid w:val="00121BA2"/>
    <w:rsid w:val="00122813"/>
    <w:rsid w:val="001228C8"/>
    <w:rsid w:val="0012314F"/>
    <w:rsid w:val="001236CA"/>
    <w:rsid w:val="00127878"/>
    <w:rsid w:val="00130291"/>
    <w:rsid w:val="00137DB6"/>
    <w:rsid w:val="00140020"/>
    <w:rsid w:val="00142063"/>
    <w:rsid w:val="00142B19"/>
    <w:rsid w:val="00142E12"/>
    <w:rsid w:val="001432D0"/>
    <w:rsid w:val="00144D24"/>
    <w:rsid w:val="00145A88"/>
    <w:rsid w:val="0015037D"/>
    <w:rsid w:val="00150385"/>
    <w:rsid w:val="001506BA"/>
    <w:rsid w:val="00151D70"/>
    <w:rsid w:val="001532F9"/>
    <w:rsid w:val="00154260"/>
    <w:rsid w:val="00154320"/>
    <w:rsid w:val="00155940"/>
    <w:rsid w:val="00156805"/>
    <w:rsid w:val="00156B13"/>
    <w:rsid w:val="00162195"/>
    <w:rsid w:val="00163204"/>
    <w:rsid w:val="00163400"/>
    <w:rsid w:val="00166FBF"/>
    <w:rsid w:val="00167549"/>
    <w:rsid w:val="00170F64"/>
    <w:rsid w:val="001718DD"/>
    <w:rsid w:val="00171A48"/>
    <w:rsid w:val="00173826"/>
    <w:rsid w:val="001776DB"/>
    <w:rsid w:val="00177D2E"/>
    <w:rsid w:val="0018055D"/>
    <w:rsid w:val="00180884"/>
    <w:rsid w:val="001814B7"/>
    <w:rsid w:val="00181A3E"/>
    <w:rsid w:val="001838BA"/>
    <w:rsid w:val="00183C8E"/>
    <w:rsid w:val="00183FA9"/>
    <w:rsid w:val="00184A70"/>
    <w:rsid w:val="00185E91"/>
    <w:rsid w:val="001864AD"/>
    <w:rsid w:val="00187436"/>
    <w:rsid w:val="00187C64"/>
    <w:rsid w:val="00187D96"/>
    <w:rsid w:val="001905C3"/>
    <w:rsid w:val="00190B05"/>
    <w:rsid w:val="00191254"/>
    <w:rsid w:val="001927DB"/>
    <w:rsid w:val="00193DE5"/>
    <w:rsid w:val="0019573F"/>
    <w:rsid w:val="00196DB3"/>
    <w:rsid w:val="001A2920"/>
    <w:rsid w:val="001A29DF"/>
    <w:rsid w:val="001A2FB9"/>
    <w:rsid w:val="001A4C10"/>
    <w:rsid w:val="001A63C8"/>
    <w:rsid w:val="001A706D"/>
    <w:rsid w:val="001A74A8"/>
    <w:rsid w:val="001B01F9"/>
    <w:rsid w:val="001B136D"/>
    <w:rsid w:val="001B469A"/>
    <w:rsid w:val="001B4CE5"/>
    <w:rsid w:val="001B5982"/>
    <w:rsid w:val="001B5A45"/>
    <w:rsid w:val="001B78DB"/>
    <w:rsid w:val="001C0793"/>
    <w:rsid w:val="001C1069"/>
    <w:rsid w:val="001C289C"/>
    <w:rsid w:val="001C2A5E"/>
    <w:rsid w:val="001C2E30"/>
    <w:rsid w:val="001C41AD"/>
    <w:rsid w:val="001C4C91"/>
    <w:rsid w:val="001C67BE"/>
    <w:rsid w:val="001D28E0"/>
    <w:rsid w:val="001D5611"/>
    <w:rsid w:val="001D619E"/>
    <w:rsid w:val="001D67C5"/>
    <w:rsid w:val="001D7AB5"/>
    <w:rsid w:val="001E0D05"/>
    <w:rsid w:val="001E1968"/>
    <w:rsid w:val="001E2CC2"/>
    <w:rsid w:val="001E4556"/>
    <w:rsid w:val="001E5B68"/>
    <w:rsid w:val="001E62CF"/>
    <w:rsid w:val="001E6728"/>
    <w:rsid w:val="001E6807"/>
    <w:rsid w:val="001E72ED"/>
    <w:rsid w:val="001E7A02"/>
    <w:rsid w:val="001E7A69"/>
    <w:rsid w:val="001E7CD7"/>
    <w:rsid w:val="001F03DE"/>
    <w:rsid w:val="001F0917"/>
    <w:rsid w:val="001F0E58"/>
    <w:rsid w:val="001F0EB1"/>
    <w:rsid w:val="001F2074"/>
    <w:rsid w:val="001F22CC"/>
    <w:rsid w:val="001F267C"/>
    <w:rsid w:val="001F29E7"/>
    <w:rsid w:val="001F4BB7"/>
    <w:rsid w:val="001F5020"/>
    <w:rsid w:val="001F53CB"/>
    <w:rsid w:val="001F5794"/>
    <w:rsid w:val="001F5C52"/>
    <w:rsid w:val="001F75CD"/>
    <w:rsid w:val="00200357"/>
    <w:rsid w:val="00200F3D"/>
    <w:rsid w:val="00201398"/>
    <w:rsid w:val="002028C6"/>
    <w:rsid w:val="00202909"/>
    <w:rsid w:val="00205A3D"/>
    <w:rsid w:val="00206DF5"/>
    <w:rsid w:val="0020778A"/>
    <w:rsid w:val="00207D04"/>
    <w:rsid w:val="002108AA"/>
    <w:rsid w:val="00211E41"/>
    <w:rsid w:val="00213BCC"/>
    <w:rsid w:val="00213DED"/>
    <w:rsid w:val="00213E37"/>
    <w:rsid w:val="00213FF0"/>
    <w:rsid w:val="00214062"/>
    <w:rsid w:val="00214646"/>
    <w:rsid w:val="0021538F"/>
    <w:rsid w:val="00217F24"/>
    <w:rsid w:val="00220813"/>
    <w:rsid w:val="0022135A"/>
    <w:rsid w:val="00223FDE"/>
    <w:rsid w:val="00224BB1"/>
    <w:rsid w:val="00224FDD"/>
    <w:rsid w:val="00225288"/>
    <w:rsid w:val="00225EEF"/>
    <w:rsid w:val="0023099C"/>
    <w:rsid w:val="002309E3"/>
    <w:rsid w:val="00230ED7"/>
    <w:rsid w:val="00231A07"/>
    <w:rsid w:val="002349C7"/>
    <w:rsid w:val="00234D95"/>
    <w:rsid w:val="00235374"/>
    <w:rsid w:val="00235F00"/>
    <w:rsid w:val="002371FC"/>
    <w:rsid w:val="0023768A"/>
    <w:rsid w:val="00243296"/>
    <w:rsid w:val="00245001"/>
    <w:rsid w:val="002459AB"/>
    <w:rsid w:val="00245DF3"/>
    <w:rsid w:val="00247AAF"/>
    <w:rsid w:val="00247FC1"/>
    <w:rsid w:val="0025135D"/>
    <w:rsid w:val="002515F5"/>
    <w:rsid w:val="00251BC9"/>
    <w:rsid w:val="002559CE"/>
    <w:rsid w:val="00256B4A"/>
    <w:rsid w:val="002575AF"/>
    <w:rsid w:val="00260CA2"/>
    <w:rsid w:val="0026224D"/>
    <w:rsid w:val="002623BD"/>
    <w:rsid w:val="00262F47"/>
    <w:rsid w:val="00263EA6"/>
    <w:rsid w:val="00264443"/>
    <w:rsid w:val="0026581A"/>
    <w:rsid w:val="00265A17"/>
    <w:rsid w:val="00265D2D"/>
    <w:rsid w:val="002676A8"/>
    <w:rsid w:val="00271FEC"/>
    <w:rsid w:val="00272D73"/>
    <w:rsid w:val="00273216"/>
    <w:rsid w:val="00273A52"/>
    <w:rsid w:val="002743A7"/>
    <w:rsid w:val="00274AB8"/>
    <w:rsid w:val="002756AC"/>
    <w:rsid w:val="00277247"/>
    <w:rsid w:val="00277DAC"/>
    <w:rsid w:val="00280800"/>
    <w:rsid w:val="00281E4E"/>
    <w:rsid w:val="00282123"/>
    <w:rsid w:val="002832EF"/>
    <w:rsid w:val="00283A07"/>
    <w:rsid w:val="00283D65"/>
    <w:rsid w:val="00285464"/>
    <w:rsid w:val="00286826"/>
    <w:rsid w:val="00287D18"/>
    <w:rsid w:val="00287F06"/>
    <w:rsid w:val="0029123A"/>
    <w:rsid w:val="00293338"/>
    <w:rsid w:val="002935FD"/>
    <w:rsid w:val="00293781"/>
    <w:rsid w:val="00294C75"/>
    <w:rsid w:val="002950E3"/>
    <w:rsid w:val="00296C5A"/>
    <w:rsid w:val="002A0337"/>
    <w:rsid w:val="002A176E"/>
    <w:rsid w:val="002A1EE8"/>
    <w:rsid w:val="002A261D"/>
    <w:rsid w:val="002A2E1D"/>
    <w:rsid w:val="002A4EB8"/>
    <w:rsid w:val="002A51FB"/>
    <w:rsid w:val="002A6982"/>
    <w:rsid w:val="002A6E8F"/>
    <w:rsid w:val="002B01CC"/>
    <w:rsid w:val="002B0C0A"/>
    <w:rsid w:val="002B0E29"/>
    <w:rsid w:val="002B3C80"/>
    <w:rsid w:val="002B3E02"/>
    <w:rsid w:val="002B40ED"/>
    <w:rsid w:val="002B63CE"/>
    <w:rsid w:val="002C1849"/>
    <w:rsid w:val="002C20BC"/>
    <w:rsid w:val="002C223B"/>
    <w:rsid w:val="002C347B"/>
    <w:rsid w:val="002C3BBB"/>
    <w:rsid w:val="002C47FA"/>
    <w:rsid w:val="002C517C"/>
    <w:rsid w:val="002C6578"/>
    <w:rsid w:val="002C7750"/>
    <w:rsid w:val="002D1299"/>
    <w:rsid w:val="002D183E"/>
    <w:rsid w:val="002D4D39"/>
    <w:rsid w:val="002D551E"/>
    <w:rsid w:val="002D64FA"/>
    <w:rsid w:val="002D7406"/>
    <w:rsid w:val="002E04CD"/>
    <w:rsid w:val="002E2083"/>
    <w:rsid w:val="002E237E"/>
    <w:rsid w:val="002E2569"/>
    <w:rsid w:val="002E2956"/>
    <w:rsid w:val="002E592D"/>
    <w:rsid w:val="002E62EA"/>
    <w:rsid w:val="002E6CE8"/>
    <w:rsid w:val="002F15DF"/>
    <w:rsid w:val="002F2517"/>
    <w:rsid w:val="002F2AE7"/>
    <w:rsid w:val="002F74A4"/>
    <w:rsid w:val="002F7C88"/>
    <w:rsid w:val="003027CD"/>
    <w:rsid w:val="0030310B"/>
    <w:rsid w:val="003034AB"/>
    <w:rsid w:val="0030542B"/>
    <w:rsid w:val="00305914"/>
    <w:rsid w:val="0030694B"/>
    <w:rsid w:val="003113A9"/>
    <w:rsid w:val="00311E17"/>
    <w:rsid w:val="0031242F"/>
    <w:rsid w:val="00314867"/>
    <w:rsid w:val="00314D05"/>
    <w:rsid w:val="00315813"/>
    <w:rsid w:val="00315FA5"/>
    <w:rsid w:val="00316180"/>
    <w:rsid w:val="00316414"/>
    <w:rsid w:val="00316FC1"/>
    <w:rsid w:val="0031796E"/>
    <w:rsid w:val="003210EB"/>
    <w:rsid w:val="00322AE1"/>
    <w:rsid w:val="00322E74"/>
    <w:rsid w:val="00323279"/>
    <w:rsid w:val="0032382F"/>
    <w:rsid w:val="00323B32"/>
    <w:rsid w:val="00323F44"/>
    <w:rsid w:val="00323F71"/>
    <w:rsid w:val="00324451"/>
    <w:rsid w:val="00325D41"/>
    <w:rsid w:val="00326962"/>
    <w:rsid w:val="00331C6D"/>
    <w:rsid w:val="00333358"/>
    <w:rsid w:val="003347C8"/>
    <w:rsid w:val="003356F5"/>
    <w:rsid w:val="00341684"/>
    <w:rsid w:val="0034296B"/>
    <w:rsid w:val="0034306B"/>
    <w:rsid w:val="003439A2"/>
    <w:rsid w:val="0034429E"/>
    <w:rsid w:val="003445E9"/>
    <w:rsid w:val="00345BB9"/>
    <w:rsid w:val="00345C99"/>
    <w:rsid w:val="0034644C"/>
    <w:rsid w:val="00350A6E"/>
    <w:rsid w:val="00350C60"/>
    <w:rsid w:val="003516FF"/>
    <w:rsid w:val="003539D3"/>
    <w:rsid w:val="003541C6"/>
    <w:rsid w:val="0035570A"/>
    <w:rsid w:val="00355DFD"/>
    <w:rsid w:val="003643ED"/>
    <w:rsid w:val="00364C28"/>
    <w:rsid w:val="00366497"/>
    <w:rsid w:val="00367543"/>
    <w:rsid w:val="0037093A"/>
    <w:rsid w:val="00370BBC"/>
    <w:rsid w:val="00371D6D"/>
    <w:rsid w:val="00372AAF"/>
    <w:rsid w:val="00372AE1"/>
    <w:rsid w:val="00373C15"/>
    <w:rsid w:val="0037571E"/>
    <w:rsid w:val="00376EA7"/>
    <w:rsid w:val="00376F3E"/>
    <w:rsid w:val="0037718C"/>
    <w:rsid w:val="0038002B"/>
    <w:rsid w:val="003802B7"/>
    <w:rsid w:val="00381640"/>
    <w:rsid w:val="00381B16"/>
    <w:rsid w:val="00381DE1"/>
    <w:rsid w:val="00382522"/>
    <w:rsid w:val="00382FC8"/>
    <w:rsid w:val="00384631"/>
    <w:rsid w:val="00386747"/>
    <w:rsid w:val="003873FF"/>
    <w:rsid w:val="00387DAA"/>
    <w:rsid w:val="00387F56"/>
    <w:rsid w:val="003902D7"/>
    <w:rsid w:val="003912B1"/>
    <w:rsid w:val="003916AB"/>
    <w:rsid w:val="003919E6"/>
    <w:rsid w:val="003934AC"/>
    <w:rsid w:val="0039441D"/>
    <w:rsid w:val="003952CB"/>
    <w:rsid w:val="00396134"/>
    <w:rsid w:val="003964AA"/>
    <w:rsid w:val="0039725A"/>
    <w:rsid w:val="003A011C"/>
    <w:rsid w:val="003A07E2"/>
    <w:rsid w:val="003A27C8"/>
    <w:rsid w:val="003A2BD2"/>
    <w:rsid w:val="003A2C41"/>
    <w:rsid w:val="003A3555"/>
    <w:rsid w:val="003A3DC6"/>
    <w:rsid w:val="003A4828"/>
    <w:rsid w:val="003A4F78"/>
    <w:rsid w:val="003A5103"/>
    <w:rsid w:val="003A5A63"/>
    <w:rsid w:val="003A73BE"/>
    <w:rsid w:val="003A7DFE"/>
    <w:rsid w:val="003B34F9"/>
    <w:rsid w:val="003B3CDA"/>
    <w:rsid w:val="003B4955"/>
    <w:rsid w:val="003B49E5"/>
    <w:rsid w:val="003B5763"/>
    <w:rsid w:val="003C026D"/>
    <w:rsid w:val="003C0349"/>
    <w:rsid w:val="003C0AE0"/>
    <w:rsid w:val="003C12C6"/>
    <w:rsid w:val="003C2A0F"/>
    <w:rsid w:val="003C44D6"/>
    <w:rsid w:val="003C4D97"/>
    <w:rsid w:val="003C5B17"/>
    <w:rsid w:val="003C6E3A"/>
    <w:rsid w:val="003C788A"/>
    <w:rsid w:val="003C7DF5"/>
    <w:rsid w:val="003D0184"/>
    <w:rsid w:val="003D08C9"/>
    <w:rsid w:val="003D1612"/>
    <w:rsid w:val="003D20F9"/>
    <w:rsid w:val="003D2294"/>
    <w:rsid w:val="003D2493"/>
    <w:rsid w:val="003D2CC6"/>
    <w:rsid w:val="003D3AEE"/>
    <w:rsid w:val="003D442E"/>
    <w:rsid w:val="003D4563"/>
    <w:rsid w:val="003D4820"/>
    <w:rsid w:val="003D4D49"/>
    <w:rsid w:val="003D4DB8"/>
    <w:rsid w:val="003D56C6"/>
    <w:rsid w:val="003D6E20"/>
    <w:rsid w:val="003D74FC"/>
    <w:rsid w:val="003E1D94"/>
    <w:rsid w:val="003E3578"/>
    <w:rsid w:val="003E5BF8"/>
    <w:rsid w:val="003E6982"/>
    <w:rsid w:val="003F0B2C"/>
    <w:rsid w:val="003F2071"/>
    <w:rsid w:val="003F28D2"/>
    <w:rsid w:val="003F3188"/>
    <w:rsid w:val="003F5C92"/>
    <w:rsid w:val="00400B20"/>
    <w:rsid w:val="00400CF8"/>
    <w:rsid w:val="00401D42"/>
    <w:rsid w:val="00402040"/>
    <w:rsid w:val="004031DD"/>
    <w:rsid w:val="0040359B"/>
    <w:rsid w:val="00406356"/>
    <w:rsid w:val="00406C8F"/>
    <w:rsid w:val="00411A69"/>
    <w:rsid w:val="00412ACF"/>
    <w:rsid w:val="00417076"/>
    <w:rsid w:val="0041708B"/>
    <w:rsid w:val="0041751A"/>
    <w:rsid w:val="00417541"/>
    <w:rsid w:val="00420354"/>
    <w:rsid w:val="0042097C"/>
    <w:rsid w:val="004236E2"/>
    <w:rsid w:val="004240A6"/>
    <w:rsid w:val="00424569"/>
    <w:rsid w:val="0042470F"/>
    <w:rsid w:val="00425DD9"/>
    <w:rsid w:val="00426019"/>
    <w:rsid w:val="00427F78"/>
    <w:rsid w:val="004306CD"/>
    <w:rsid w:val="00432809"/>
    <w:rsid w:val="00432C04"/>
    <w:rsid w:val="00432CD2"/>
    <w:rsid w:val="00434F71"/>
    <w:rsid w:val="00435C57"/>
    <w:rsid w:val="00436430"/>
    <w:rsid w:val="004375E6"/>
    <w:rsid w:val="004400A4"/>
    <w:rsid w:val="00444464"/>
    <w:rsid w:val="00445897"/>
    <w:rsid w:val="004460CA"/>
    <w:rsid w:val="00446A01"/>
    <w:rsid w:val="00451EA0"/>
    <w:rsid w:val="00452B4F"/>
    <w:rsid w:val="00452DA5"/>
    <w:rsid w:val="0045349F"/>
    <w:rsid w:val="004561E8"/>
    <w:rsid w:val="00456975"/>
    <w:rsid w:val="004612E6"/>
    <w:rsid w:val="004632F1"/>
    <w:rsid w:val="00464BB0"/>
    <w:rsid w:val="004651F8"/>
    <w:rsid w:val="004668B3"/>
    <w:rsid w:val="0047029D"/>
    <w:rsid w:val="004703C9"/>
    <w:rsid w:val="00474665"/>
    <w:rsid w:val="0047487F"/>
    <w:rsid w:val="0047764C"/>
    <w:rsid w:val="004777CA"/>
    <w:rsid w:val="004813D2"/>
    <w:rsid w:val="0048201B"/>
    <w:rsid w:val="00482190"/>
    <w:rsid w:val="00482EAF"/>
    <w:rsid w:val="0048335D"/>
    <w:rsid w:val="00484321"/>
    <w:rsid w:val="00484D73"/>
    <w:rsid w:val="004900A1"/>
    <w:rsid w:val="004907F4"/>
    <w:rsid w:val="00492737"/>
    <w:rsid w:val="0049364C"/>
    <w:rsid w:val="0049702C"/>
    <w:rsid w:val="00497262"/>
    <w:rsid w:val="00497B8D"/>
    <w:rsid w:val="004A0467"/>
    <w:rsid w:val="004A115E"/>
    <w:rsid w:val="004A2C5F"/>
    <w:rsid w:val="004A314C"/>
    <w:rsid w:val="004A4740"/>
    <w:rsid w:val="004A56C3"/>
    <w:rsid w:val="004A5CF1"/>
    <w:rsid w:val="004B0146"/>
    <w:rsid w:val="004B2771"/>
    <w:rsid w:val="004B2F5C"/>
    <w:rsid w:val="004B3A58"/>
    <w:rsid w:val="004B3CA8"/>
    <w:rsid w:val="004B45C6"/>
    <w:rsid w:val="004B6141"/>
    <w:rsid w:val="004B617B"/>
    <w:rsid w:val="004B65D6"/>
    <w:rsid w:val="004B6B5E"/>
    <w:rsid w:val="004C04B7"/>
    <w:rsid w:val="004C0760"/>
    <w:rsid w:val="004C13C3"/>
    <w:rsid w:val="004C441C"/>
    <w:rsid w:val="004C45D3"/>
    <w:rsid w:val="004C70AD"/>
    <w:rsid w:val="004C7F14"/>
    <w:rsid w:val="004D0080"/>
    <w:rsid w:val="004D12F6"/>
    <w:rsid w:val="004D1499"/>
    <w:rsid w:val="004D3743"/>
    <w:rsid w:val="004D39E9"/>
    <w:rsid w:val="004D4ABC"/>
    <w:rsid w:val="004D4CAE"/>
    <w:rsid w:val="004D51C9"/>
    <w:rsid w:val="004D628B"/>
    <w:rsid w:val="004D6990"/>
    <w:rsid w:val="004D74D4"/>
    <w:rsid w:val="004E08B7"/>
    <w:rsid w:val="004E10FD"/>
    <w:rsid w:val="004E2077"/>
    <w:rsid w:val="004E26C3"/>
    <w:rsid w:val="004E3ADC"/>
    <w:rsid w:val="004E451A"/>
    <w:rsid w:val="004E5169"/>
    <w:rsid w:val="004E55D3"/>
    <w:rsid w:val="004E5769"/>
    <w:rsid w:val="004E5C04"/>
    <w:rsid w:val="004E685D"/>
    <w:rsid w:val="004E76C9"/>
    <w:rsid w:val="004F071B"/>
    <w:rsid w:val="004F2B23"/>
    <w:rsid w:val="004F34C2"/>
    <w:rsid w:val="004F54C5"/>
    <w:rsid w:val="004F7300"/>
    <w:rsid w:val="00501B0A"/>
    <w:rsid w:val="00504A40"/>
    <w:rsid w:val="00504DC0"/>
    <w:rsid w:val="005056B6"/>
    <w:rsid w:val="00506624"/>
    <w:rsid w:val="00506697"/>
    <w:rsid w:val="00507102"/>
    <w:rsid w:val="00507503"/>
    <w:rsid w:val="0050751A"/>
    <w:rsid w:val="00511DB2"/>
    <w:rsid w:val="0051210C"/>
    <w:rsid w:val="00513828"/>
    <w:rsid w:val="00514B7F"/>
    <w:rsid w:val="0051645F"/>
    <w:rsid w:val="00516F75"/>
    <w:rsid w:val="00520055"/>
    <w:rsid w:val="00520F31"/>
    <w:rsid w:val="005213AD"/>
    <w:rsid w:val="005222BD"/>
    <w:rsid w:val="005224CA"/>
    <w:rsid w:val="00533088"/>
    <w:rsid w:val="00534555"/>
    <w:rsid w:val="00534766"/>
    <w:rsid w:val="005359E6"/>
    <w:rsid w:val="0053761F"/>
    <w:rsid w:val="00537B89"/>
    <w:rsid w:val="00537D5C"/>
    <w:rsid w:val="0054094A"/>
    <w:rsid w:val="00540F21"/>
    <w:rsid w:val="0054282F"/>
    <w:rsid w:val="00543C4F"/>
    <w:rsid w:val="00547827"/>
    <w:rsid w:val="00547839"/>
    <w:rsid w:val="00547AC4"/>
    <w:rsid w:val="005521D8"/>
    <w:rsid w:val="0055296B"/>
    <w:rsid w:val="00552C79"/>
    <w:rsid w:val="00552F48"/>
    <w:rsid w:val="005539E6"/>
    <w:rsid w:val="005542C0"/>
    <w:rsid w:val="00554538"/>
    <w:rsid w:val="00554EEC"/>
    <w:rsid w:val="00555214"/>
    <w:rsid w:val="005600FE"/>
    <w:rsid w:val="005613F8"/>
    <w:rsid w:val="00563749"/>
    <w:rsid w:val="00563FCA"/>
    <w:rsid w:val="00565259"/>
    <w:rsid w:val="005662CD"/>
    <w:rsid w:val="005669BD"/>
    <w:rsid w:val="00567501"/>
    <w:rsid w:val="0056757D"/>
    <w:rsid w:val="005676C9"/>
    <w:rsid w:val="00567777"/>
    <w:rsid w:val="00570DEA"/>
    <w:rsid w:val="005720BD"/>
    <w:rsid w:val="005727A5"/>
    <w:rsid w:val="00573074"/>
    <w:rsid w:val="0057359F"/>
    <w:rsid w:val="00575375"/>
    <w:rsid w:val="0057612F"/>
    <w:rsid w:val="005778FE"/>
    <w:rsid w:val="00580D9F"/>
    <w:rsid w:val="005824D6"/>
    <w:rsid w:val="00582DF5"/>
    <w:rsid w:val="00584703"/>
    <w:rsid w:val="00584DE4"/>
    <w:rsid w:val="005855BA"/>
    <w:rsid w:val="00585A49"/>
    <w:rsid w:val="00586064"/>
    <w:rsid w:val="00586189"/>
    <w:rsid w:val="00586217"/>
    <w:rsid w:val="0058622C"/>
    <w:rsid w:val="0058665A"/>
    <w:rsid w:val="00586C5E"/>
    <w:rsid w:val="00586E6F"/>
    <w:rsid w:val="005870EF"/>
    <w:rsid w:val="00587816"/>
    <w:rsid w:val="00587CC4"/>
    <w:rsid w:val="00587D76"/>
    <w:rsid w:val="00592B1A"/>
    <w:rsid w:val="00593C06"/>
    <w:rsid w:val="0059556B"/>
    <w:rsid w:val="00595C9C"/>
    <w:rsid w:val="00596B2A"/>
    <w:rsid w:val="005A1DC3"/>
    <w:rsid w:val="005A2874"/>
    <w:rsid w:val="005A2B53"/>
    <w:rsid w:val="005A31A7"/>
    <w:rsid w:val="005A409C"/>
    <w:rsid w:val="005A6434"/>
    <w:rsid w:val="005A6C2D"/>
    <w:rsid w:val="005B24FD"/>
    <w:rsid w:val="005B2B4B"/>
    <w:rsid w:val="005B42C0"/>
    <w:rsid w:val="005B4573"/>
    <w:rsid w:val="005B6F57"/>
    <w:rsid w:val="005C00E9"/>
    <w:rsid w:val="005C0991"/>
    <w:rsid w:val="005C365D"/>
    <w:rsid w:val="005C5620"/>
    <w:rsid w:val="005C5DA0"/>
    <w:rsid w:val="005C7228"/>
    <w:rsid w:val="005C728A"/>
    <w:rsid w:val="005D10EA"/>
    <w:rsid w:val="005D1739"/>
    <w:rsid w:val="005D1832"/>
    <w:rsid w:val="005D2E64"/>
    <w:rsid w:val="005D61C4"/>
    <w:rsid w:val="005D6E4F"/>
    <w:rsid w:val="005E0904"/>
    <w:rsid w:val="005E0ABC"/>
    <w:rsid w:val="005E4848"/>
    <w:rsid w:val="005E4896"/>
    <w:rsid w:val="005E5643"/>
    <w:rsid w:val="005E5ACD"/>
    <w:rsid w:val="005E5D02"/>
    <w:rsid w:val="005E5E48"/>
    <w:rsid w:val="005F12DE"/>
    <w:rsid w:val="005F23A6"/>
    <w:rsid w:val="005F2F22"/>
    <w:rsid w:val="005F3360"/>
    <w:rsid w:val="005F3583"/>
    <w:rsid w:val="005F3A2E"/>
    <w:rsid w:val="005F7329"/>
    <w:rsid w:val="00602157"/>
    <w:rsid w:val="006053B4"/>
    <w:rsid w:val="006054B5"/>
    <w:rsid w:val="00605533"/>
    <w:rsid w:val="00605626"/>
    <w:rsid w:val="00607D1F"/>
    <w:rsid w:val="00607D7D"/>
    <w:rsid w:val="006106B5"/>
    <w:rsid w:val="00612146"/>
    <w:rsid w:val="00612D6B"/>
    <w:rsid w:val="00614ADF"/>
    <w:rsid w:val="00615566"/>
    <w:rsid w:val="00617138"/>
    <w:rsid w:val="006171A2"/>
    <w:rsid w:val="00617953"/>
    <w:rsid w:val="0062117E"/>
    <w:rsid w:val="00621D19"/>
    <w:rsid w:val="00623848"/>
    <w:rsid w:val="00623E36"/>
    <w:rsid w:val="00623F4F"/>
    <w:rsid w:val="006249ED"/>
    <w:rsid w:val="006302F8"/>
    <w:rsid w:val="00630A7A"/>
    <w:rsid w:val="0063280D"/>
    <w:rsid w:val="00633085"/>
    <w:rsid w:val="00633091"/>
    <w:rsid w:val="00633BDC"/>
    <w:rsid w:val="00633E13"/>
    <w:rsid w:val="00633E1C"/>
    <w:rsid w:val="006354D6"/>
    <w:rsid w:val="00637230"/>
    <w:rsid w:val="0064365F"/>
    <w:rsid w:val="00643801"/>
    <w:rsid w:val="0064388F"/>
    <w:rsid w:val="00644351"/>
    <w:rsid w:val="00644F75"/>
    <w:rsid w:val="00645CFD"/>
    <w:rsid w:val="006512AF"/>
    <w:rsid w:val="00651528"/>
    <w:rsid w:val="00651881"/>
    <w:rsid w:val="00651C40"/>
    <w:rsid w:val="00652419"/>
    <w:rsid w:val="006535EA"/>
    <w:rsid w:val="00662F5E"/>
    <w:rsid w:val="00663BE2"/>
    <w:rsid w:val="00664CDD"/>
    <w:rsid w:val="0066620F"/>
    <w:rsid w:val="006720CA"/>
    <w:rsid w:val="0067366C"/>
    <w:rsid w:val="0067464D"/>
    <w:rsid w:val="006802E2"/>
    <w:rsid w:val="0068288C"/>
    <w:rsid w:val="00683391"/>
    <w:rsid w:val="0068410E"/>
    <w:rsid w:val="00684254"/>
    <w:rsid w:val="00686C41"/>
    <w:rsid w:val="00686E52"/>
    <w:rsid w:val="00687063"/>
    <w:rsid w:val="006910A7"/>
    <w:rsid w:val="00691C59"/>
    <w:rsid w:val="00693ABD"/>
    <w:rsid w:val="00693E07"/>
    <w:rsid w:val="00697A8D"/>
    <w:rsid w:val="00697C4E"/>
    <w:rsid w:val="006A1AF4"/>
    <w:rsid w:val="006A2A2F"/>
    <w:rsid w:val="006A2DDA"/>
    <w:rsid w:val="006A40A8"/>
    <w:rsid w:val="006B0659"/>
    <w:rsid w:val="006B070D"/>
    <w:rsid w:val="006B2B34"/>
    <w:rsid w:val="006B4F94"/>
    <w:rsid w:val="006B52F8"/>
    <w:rsid w:val="006B6A67"/>
    <w:rsid w:val="006B79A0"/>
    <w:rsid w:val="006C6CB2"/>
    <w:rsid w:val="006C6EFF"/>
    <w:rsid w:val="006C7EAF"/>
    <w:rsid w:val="006D0713"/>
    <w:rsid w:val="006D1CC4"/>
    <w:rsid w:val="006D24EC"/>
    <w:rsid w:val="006D42DD"/>
    <w:rsid w:val="006D4836"/>
    <w:rsid w:val="006D49AC"/>
    <w:rsid w:val="006D5BEC"/>
    <w:rsid w:val="006D5C77"/>
    <w:rsid w:val="006D609B"/>
    <w:rsid w:val="006D6CC9"/>
    <w:rsid w:val="006D7855"/>
    <w:rsid w:val="006E139F"/>
    <w:rsid w:val="006E23D0"/>
    <w:rsid w:val="006E2727"/>
    <w:rsid w:val="006E7035"/>
    <w:rsid w:val="006F0076"/>
    <w:rsid w:val="006F1FF9"/>
    <w:rsid w:val="006F4EA0"/>
    <w:rsid w:val="006F52FF"/>
    <w:rsid w:val="006F617A"/>
    <w:rsid w:val="006F63EB"/>
    <w:rsid w:val="006F63F4"/>
    <w:rsid w:val="006F6406"/>
    <w:rsid w:val="006F6B94"/>
    <w:rsid w:val="006F7359"/>
    <w:rsid w:val="006F7532"/>
    <w:rsid w:val="006F7F6E"/>
    <w:rsid w:val="007016E1"/>
    <w:rsid w:val="00703596"/>
    <w:rsid w:val="007055B3"/>
    <w:rsid w:val="00706866"/>
    <w:rsid w:val="00706CF1"/>
    <w:rsid w:val="0071105D"/>
    <w:rsid w:val="00711AAE"/>
    <w:rsid w:val="00711DE4"/>
    <w:rsid w:val="00711F3A"/>
    <w:rsid w:val="00712362"/>
    <w:rsid w:val="007138B4"/>
    <w:rsid w:val="00714477"/>
    <w:rsid w:val="007165D2"/>
    <w:rsid w:val="007166A3"/>
    <w:rsid w:val="00717AE9"/>
    <w:rsid w:val="00720B6D"/>
    <w:rsid w:val="00722A55"/>
    <w:rsid w:val="00723E62"/>
    <w:rsid w:val="00724707"/>
    <w:rsid w:val="00725007"/>
    <w:rsid w:val="007261AA"/>
    <w:rsid w:val="00730203"/>
    <w:rsid w:val="0073190E"/>
    <w:rsid w:val="0073258E"/>
    <w:rsid w:val="00733F05"/>
    <w:rsid w:val="007343D2"/>
    <w:rsid w:val="00735E84"/>
    <w:rsid w:val="00735F86"/>
    <w:rsid w:val="0073669B"/>
    <w:rsid w:val="00740A0A"/>
    <w:rsid w:val="0074170A"/>
    <w:rsid w:val="00741C83"/>
    <w:rsid w:val="00743E51"/>
    <w:rsid w:val="007453AF"/>
    <w:rsid w:val="00746569"/>
    <w:rsid w:val="0074662D"/>
    <w:rsid w:val="0074769F"/>
    <w:rsid w:val="007527DD"/>
    <w:rsid w:val="00752E91"/>
    <w:rsid w:val="00752F30"/>
    <w:rsid w:val="00753868"/>
    <w:rsid w:val="00753D71"/>
    <w:rsid w:val="00755C29"/>
    <w:rsid w:val="00756114"/>
    <w:rsid w:val="007604AB"/>
    <w:rsid w:val="0076071D"/>
    <w:rsid w:val="00760F6F"/>
    <w:rsid w:val="0076210A"/>
    <w:rsid w:val="0076426C"/>
    <w:rsid w:val="0076438A"/>
    <w:rsid w:val="0076455B"/>
    <w:rsid w:val="00764D47"/>
    <w:rsid w:val="00765214"/>
    <w:rsid w:val="007658B4"/>
    <w:rsid w:val="00765A26"/>
    <w:rsid w:val="00766C3F"/>
    <w:rsid w:val="00766DAB"/>
    <w:rsid w:val="007675E8"/>
    <w:rsid w:val="00767A16"/>
    <w:rsid w:val="00771BE6"/>
    <w:rsid w:val="00773BA2"/>
    <w:rsid w:val="0077447D"/>
    <w:rsid w:val="00774659"/>
    <w:rsid w:val="00774AF0"/>
    <w:rsid w:val="00775317"/>
    <w:rsid w:val="007757F0"/>
    <w:rsid w:val="00780135"/>
    <w:rsid w:val="00780F59"/>
    <w:rsid w:val="00781586"/>
    <w:rsid w:val="00781EC0"/>
    <w:rsid w:val="007827FD"/>
    <w:rsid w:val="007828B9"/>
    <w:rsid w:val="00782FCB"/>
    <w:rsid w:val="00790037"/>
    <w:rsid w:val="00790D3C"/>
    <w:rsid w:val="0079108E"/>
    <w:rsid w:val="007911FD"/>
    <w:rsid w:val="00792059"/>
    <w:rsid w:val="0079248C"/>
    <w:rsid w:val="00793C3B"/>
    <w:rsid w:val="007950F1"/>
    <w:rsid w:val="007956A3"/>
    <w:rsid w:val="00795771"/>
    <w:rsid w:val="00796F61"/>
    <w:rsid w:val="007972F3"/>
    <w:rsid w:val="00797BC3"/>
    <w:rsid w:val="007A02A9"/>
    <w:rsid w:val="007A0891"/>
    <w:rsid w:val="007A0F19"/>
    <w:rsid w:val="007A2155"/>
    <w:rsid w:val="007A3A56"/>
    <w:rsid w:val="007A6C43"/>
    <w:rsid w:val="007A716B"/>
    <w:rsid w:val="007A78D2"/>
    <w:rsid w:val="007B0640"/>
    <w:rsid w:val="007B0996"/>
    <w:rsid w:val="007B09F3"/>
    <w:rsid w:val="007B1261"/>
    <w:rsid w:val="007B34EB"/>
    <w:rsid w:val="007B40BE"/>
    <w:rsid w:val="007B585D"/>
    <w:rsid w:val="007B7115"/>
    <w:rsid w:val="007C01FD"/>
    <w:rsid w:val="007C3DCC"/>
    <w:rsid w:val="007C40AC"/>
    <w:rsid w:val="007C6377"/>
    <w:rsid w:val="007C6F92"/>
    <w:rsid w:val="007C757F"/>
    <w:rsid w:val="007C7F57"/>
    <w:rsid w:val="007D12B5"/>
    <w:rsid w:val="007D18D8"/>
    <w:rsid w:val="007D4D7B"/>
    <w:rsid w:val="007D6B97"/>
    <w:rsid w:val="007D7397"/>
    <w:rsid w:val="007D7DC3"/>
    <w:rsid w:val="007E0BA8"/>
    <w:rsid w:val="007E19E8"/>
    <w:rsid w:val="007E2895"/>
    <w:rsid w:val="007E2C99"/>
    <w:rsid w:val="007E45C2"/>
    <w:rsid w:val="007E63A9"/>
    <w:rsid w:val="007E6B1E"/>
    <w:rsid w:val="007E7DF0"/>
    <w:rsid w:val="007F073D"/>
    <w:rsid w:val="007F0AED"/>
    <w:rsid w:val="007F14BA"/>
    <w:rsid w:val="007F17D1"/>
    <w:rsid w:val="007F2B2E"/>
    <w:rsid w:val="007F3F93"/>
    <w:rsid w:val="007F41D1"/>
    <w:rsid w:val="007F432B"/>
    <w:rsid w:val="007F533B"/>
    <w:rsid w:val="00800234"/>
    <w:rsid w:val="008014B6"/>
    <w:rsid w:val="00801584"/>
    <w:rsid w:val="00804AE2"/>
    <w:rsid w:val="00804C5C"/>
    <w:rsid w:val="00805DF8"/>
    <w:rsid w:val="00806C74"/>
    <w:rsid w:val="00806E52"/>
    <w:rsid w:val="00810CB3"/>
    <w:rsid w:val="00811B0B"/>
    <w:rsid w:val="00811F14"/>
    <w:rsid w:val="0081258D"/>
    <w:rsid w:val="008125C1"/>
    <w:rsid w:val="00813222"/>
    <w:rsid w:val="0081331D"/>
    <w:rsid w:val="008150AE"/>
    <w:rsid w:val="00817172"/>
    <w:rsid w:val="0082180E"/>
    <w:rsid w:val="008243C7"/>
    <w:rsid w:val="00826DA2"/>
    <w:rsid w:val="00827072"/>
    <w:rsid w:val="008276E4"/>
    <w:rsid w:val="00832183"/>
    <w:rsid w:val="00835521"/>
    <w:rsid w:val="0083554E"/>
    <w:rsid w:val="0083642D"/>
    <w:rsid w:val="0084227C"/>
    <w:rsid w:val="0084267E"/>
    <w:rsid w:val="008457A9"/>
    <w:rsid w:val="00845C53"/>
    <w:rsid w:val="00845C66"/>
    <w:rsid w:val="0084718C"/>
    <w:rsid w:val="00847F16"/>
    <w:rsid w:val="0085350A"/>
    <w:rsid w:val="00854553"/>
    <w:rsid w:val="00855162"/>
    <w:rsid w:val="00855D81"/>
    <w:rsid w:val="00856840"/>
    <w:rsid w:val="00857BA0"/>
    <w:rsid w:val="00860505"/>
    <w:rsid w:val="008614A8"/>
    <w:rsid w:val="008619B6"/>
    <w:rsid w:val="00862821"/>
    <w:rsid w:val="00862A24"/>
    <w:rsid w:val="00862E3C"/>
    <w:rsid w:val="008634F2"/>
    <w:rsid w:val="0086378F"/>
    <w:rsid w:val="008641A5"/>
    <w:rsid w:val="0086463F"/>
    <w:rsid w:val="008647E8"/>
    <w:rsid w:val="008648A1"/>
    <w:rsid w:val="00872072"/>
    <w:rsid w:val="00874180"/>
    <w:rsid w:val="0087497E"/>
    <w:rsid w:val="00876766"/>
    <w:rsid w:val="008774E0"/>
    <w:rsid w:val="0087793F"/>
    <w:rsid w:val="008801D7"/>
    <w:rsid w:val="008837C0"/>
    <w:rsid w:val="00883DA8"/>
    <w:rsid w:val="00884650"/>
    <w:rsid w:val="00884921"/>
    <w:rsid w:val="00885487"/>
    <w:rsid w:val="00885D03"/>
    <w:rsid w:val="00887197"/>
    <w:rsid w:val="008873CB"/>
    <w:rsid w:val="008875DA"/>
    <w:rsid w:val="00890110"/>
    <w:rsid w:val="00890BC0"/>
    <w:rsid w:val="0089109C"/>
    <w:rsid w:val="00891F24"/>
    <w:rsid w:val="008926EF"/>
    <w:rsid w:val="00892DF2"/>
    <w:rsid w:val="008932FD"/>
    <w:rsid w:val="008948BA"/>
    <w:rsid w:val="00897358"/>
    <w:rsid w:val="008A065D"/>
    <w:rsid w:val="008A0B80"/>
    <w:rsid w:val="008A1A5A"/>
    <w:rsid w:val="008A1CB6"/>
    <w:rsid w:val="008A1DD1"/>
    <w:rsid w:val="008A3F3E"/>
    <w:rsid w:val="008A7ACE"/>
    <w:rsid w:val="008B1E1D"/>
    <w:rsid w:val="008B25A6"/>
    <w:rsid w:val="008B2A74"/>
    <w:rsid w:val="008B36AC"/>
    <w:rsid w:val="008B383E"/>
    <w:rsid w:val="008B38E4"/>
    <w:rsid w:val="008B4510"/>
    <w:rsid w:val="008B5600"/>
    <w:rsid w:val="008B6DCD"/>
    <w:rsid w:val="008C05C3"/>
    <w:rsid w:val="008C1293"/>
    <w:rsid w:val="008C1FCD"/>
    <w:rsid w:val="008C207C"/>
    <w:rsid w:val="008C22AC"/>
    <w:rsid w:val="008C269A"/>
    <w:rsid w:val="008C3189"/>
    <w:rsid w:val="008C374B"/>
    <w:rsid w:val="008C3D72"/>
    <w:rsid w:val="008C69F8"/>
    <w:rsid w:val="008C6C8B"/>
    <w:rsid w:val="008C733F"/>
    <w:rsid w:val="008D2DE2"/>
    <w:rsid w:val="008D2F0E"/>
    <w:rsid w:val="008D4B01"/>
    <w:rsid w:val="008D4DCA"/>
    <w:rsid w:val="008D5111"/>
    <w:rsid w:val="008D7036"/>
    <w:rsid w:val="008D7A74"/>
    <w:rsid w:val="008E143D"/>
    <w:rsid w:val="008E32AC"/>
    <w:rsid w:val="008E378B"/>
    <w:rsid w:val="008F0EA5"/>
    <w:rsid w:val="008F2395"/>
    <w:rsid w:val="008F2D95"/>
    <w:rsid w:val="008F336F"/>
    <w:rsid w:val="008F42C4"/>
    <w:rsid w:val="008F54E3"/>
    <w:rsid w:val="008F7406"/>
    <w:rsid w:val="008F7A86"/>
    <w:rsid w:val="00900440"/>
    <w:rsid w:val="00901342"/>
    <w:rsid w:val="00902317"/>
    <w:rsid w:val="00903FD8"/>
    <w:rsid w:val="009046C6"/>
    <w:rsid w:val="009053CD"/>
    <w:rsid w:val="00907734"/>
    <w:rsid w:val="009103C5"/>
    <w:rsid w:val="00910496"/>
    <w:rsid w:val="0091090D"/>
    <w:rsid w:val="00910BF2"/>
    <w:rsid w:val="00910E69"/>
    <w:rsid w:val="00913B88"/>
    <w:rsid w:val="00913C12"/>
    <w:rsid w:val="0091452B"/>
    <w:rsid w:val="0091608E"/>
    <w:rsid w:val="009160E6"/>
    <w:rsid w:val="00916EF8"/>
    <w:rsid w:val="009214E4"/>
    <w:rsid w:val="00924E76"/>
    <w:rsid w:val="00925002"/>
    <w:rsid w:val="009252B6"/>
    <w:rsid w:val="009257F5"/>
    <w:rsid w:val="00926DD5"/>
    <w:rsid w:val="00930528"/>
    <w:rsid w:val="009315F1"/>
    <w:rsid w:val="0093187F"/>
    <w:rsid w:val="0093371D"/>
    <w:rsid w:val="009346DB"/>
    <w:rsid w:val="00934701"/>
    <w:rsid w:val="00934856"/>
    <w:rsid w:val="009404EF"/>
    <w:rsid w:val="00942D46"/>
    <w:rsid w:val="009433AE"/>
    <w:rsid w:val="0094435A"/>
    <w:rsid w:val="00944C83"/>
    <w:rsid w:val="009452CA"/>
    <w:rsid w:val="009452E2"/>
    <w:rsid w:val="00945AA6"/>
    <w:rsid w:val="00946763"/>
    <w:rsid w:val="009471CF"/>
    <w:rsid w:val="00947839"/>
    <w:rsid w:val="00950C79"/>
    <w:rsid w:val="00951F8E"/>
    <w:rsid w:val="009522F8"/>
    <w:rsid w:val="00955CB3"/>
    <w:rsid w:val="00957619"/>
    <w:rsid w:val="00957B0A"/>
    <w:rsid w:val="00957FC9"/>
    <w:rsid w:val="00963BFD"/>
    <w:rsid w:val="00964061"/>
    <w:rsid w:val="00966587"/>
    <w:rsid w:val="009666AC"/>
    <w:rsid w:val="0096678D"/>
    <w:rsid w:val="00967E28"/>
    <w:rsid w:val="00970E33"/>
    <w:rsid w:val="00971394"/>
    <w:rsid w:val="00971FE2"/>
    <w:rsid w:val="00972A02"/>
    <w:rsid w:val="00972A11"/>
    <w:rsid w:val="009734AA"/>
    <w:rsid w:val="009756D1"/>
    <w:rsid w:val="0097572A"/>
    <w:rsid w:val="00976378"/>
    <w:rsid w:val="0097742F"/>
    <w:rsid w:val="009800D6"/>
    <w:rsid w:val="00983461"/>
    <w:rsid w:val="00984A96"/>
    <w:rsid w:val="00985CCF"/>
    <w:rsid w:val="00986920"/>
    <w:rsid w:val="00986EE0"/>
    <w:rsid w:val="00990BE4"/>
    <w:rsid w:val="00991800"/>
    <w:rsid w:val="00992707"/>
    <w:rsid w:val="00992F09"/>
    <w:rsid w:val="009930E8"/>
    <w:rsid w:val="00994ACB"/>
    <w:rsid w:val="00996997"/>
    <w:rsid w:val="009A32DD"/>
    <w:rsid w:val="009A47AC"/>
    <w:rsid w:val="009A559E"/>
    <w:rsid w:val="009A5785"/>
    <w:rsid w:val="009A68B1"/>
    <w:rsid w:val="009A6A39"/>
    <w:rsid w:val="009B3EB0"/>
    <w:rsid w:val="009B41F4"/>
    <w:rsid w:val="009B6A29"/>
    <w:rsid w:val="009B76D2"/>
    <w:rsid w:val="009C1D74"/>
    <w:rsid w:val="009C2A56"/>
    <w:rsid w:val="009C3C1D"/>
    <w:rsid w:val="009C5D44"/>
    <w:rsid w:val="009C6926"/>
    <w:rsid w:val="009C7A18"/>
    <w:rsid w:val="009D141F"/>
    <w:rsid w:val="009D311E"/>
    <w:rsid w:val="009D334D"/>
    <w:rsid w:val="009D3F00"/>
    <w:rsid w:val="009D42A6"/>
    <w:rsid w:val="009D500A"/>
    <w:rsid w:val="009E23E2"/>
    <w:rsid w:val="009E7D5F"/>
    <w:rsid w:val="009F0893"/>
    <w:rsid w:val="009F0F0D"/>
    <w:rsid w:val="009F1F12"/>
    <w:rsid w:val="009F3F28"/>
    <w:rsid w:val="009F5791"/>
    <w:rsid w:val="009F588A"/>
    <w:rsid w:val="009F623C"/>
    <w:rsid w:val="009F68F7"/>
    <w:rsid w:val="00A00456"/>
    <w:rsid w:val="00A0100F"/>
    <w:rsid w:val="00A01A75"/>
    <w:rsid w:val="00A0231A"/>
    <w:rsid w:val="00A04B3D"/>
    <w:rsid w:val="00A0538E"/>
    <w:rsid w:val="00A06222"/>
    <w:rsid w:val="00A10192"/>
    <w:rsid w:val="00A11DD8"/>
    <w:rsid w:val="00A12A9B"/>
    <w:rsid w:val="00A13166"/>
    <w:rsid w:val="00A1525E"/>
    <w:rsid w:val="00A15B42"/>
    <w:rsid w:val="00A172DC"/>
    <w:rsid w:val="00A206CE"/>
    <w:rsid w:val="00A2368B"/>
    <w:rsid w:val="00A240F3"/>
    <w:rsid w:val="00A24EAC"/>
    <w:rsid w:val="00A25518"/>
    <w:rsid w:val="00A25B4D"/>
    <w:rsid w:val="00A260D1"/>
    <w:rsid w:val="00A2693A"/>
    <w:rsid w:val="00A27556"/>
    <w:rsid w:val="00A31D76"/>
    <w:rsid w:val="00A31FE2"/>
    <w:rsid w:val="00A34478"/>
    <w:rsid w:val="00A353D9"/>
    <w:rsid w:val="00A35CB4"/>
    <w:rsid w:val="00A363B0"/>
    <w:rsid w:val="00A36FC5"/>
    <w:rsid w:val="00A379BD"/>
    <w:rsid w:val="00A4186A"/>
    <w:rsid w:val="00A4194B"/>
    <w:rsid w:val="00A41CFF"/>
    <w:rsid w:val="00A4203E"/>
    <w:rsid w:val="00A42EA2"/>
    <w:rsid w:val="00A42FB2"/>
    <w:rsid w:val="00A44DF9"/>
    <w:rsid w:val="00A514B6"/>
    <w:rsid w:val="00A521F0"/>
    <w:rsid w:val="00A6581A"/>
    <w:rsid w:val="00A6777F"/>
    <w:rsid w:val="00A67CCB"/>
    <w:rsid w:val="00A700CE"/>
    <w:rsid w:val="00A70F5C"/>
    <w:rsid w:val="00A71426"/>
    <w:rsid w:val="00A71B38"/>
    <w:rsid w:val="00A72066"/>
    <w:rsid w:val="00A7279C"/>
    <w:rsid w:val="00A73536"/>
    <w:rsid w:val="00A73615"/>
    <w:rsid w:val="00A73C2A"/>
    <w:rsid w:val="00A75B25"/>
    <w:rsid w:val="00A760A9"/>
    <w:rsid w:val="00A77F6F"/>
    <w:rsid w:val="00A8094D"/>
    <w:rsid w:val="00A80A04"/>
    <w:rsid w:val="00A8338B"/>
    <w:rsid w:val="00A9054C"/>
    <w:rsid w:val="00A919A2"/>
    <w:rsid w:val="00A92085"/>
    <w:rsid w:val="00A95C9B"/>
    <w:rsid w:val="00A96187"/>
    <w:rsid w:val="00AA1208"/>
    <w:rsid w:val="00AA24A3"/>
    <w:rsid w:val="00AA2589"/>
    <w:rsid w:val="00AA262A"/>
    <w:rsid w:val="00AA47A6"/>
    <w:rsid w:val="00AA4B14"/>
    <w:rsid w:val="00AA4C04"/>
    <w:rsid w:val="00AA58AC"/>
    <w:rsid w:val="00AA6051"/>
    <w:rsid w:val="00AA609B"/>
    <w:rsid w:val="00AA77EA"/>
    <w:rsid w:val="00AB0432"/>
    <w:rsid w:val="00AB0A41"/>
    <w:rsid w:val="00AB1BB8"/>
    <w:rsid w:val="00AB1DCB"/>
    <w:rsid w:val="00AB2198"/>
    <w:rsid w:val="00AB3E8C"/>
    <w:rsid w:val="00AB4476"/>
    <w:rsid w:val="00AB4A7E"/>
    <w:rsid w:val="00AB5A79"/>
    <w:rsid w:val="00AB7595"/>
    <w:rsid w:val="00AB7D28"/>
    <w:rsid w:val="00AC09F5"/>
    <w:rsid w:val="00AC1A26"/>
    <w:rsid w:val="00AC1B4C"/>
    <w:rsid w:val="00AC26AD"/>
    <w:rsid w:val="00AC2EBF"/>
    <w:rsid w:val="00AC325A"/>
    <w:rsid w:val="00AC39FF"/>
    <w:rsid w:val="00AC479F"/>
    <w:rsid w:val="00AC4861"/>
    <w:rsid w:val="00AC5977"/>
    <w:rsid w:val="00AD039C"/>
    <w:rsid w:val="00AD2E6E"/>
    <w:rsid w:val="00AD451C"/>
    <w:rsid w:val="00AD4A9D"/>
    <w:rsid w:val="00AD6302"/>
    <w:rsid w:val="00AE09AC"/>
    <w:rsid w:val="00AE235A"/>
    <w:rsid w:val="00AE5228"/>
    <w:rsid w:val="00AE69C2"/>
    <w:rsid w:val="00AE770A"/>
    <w:rsid w:val="00AF302F"/>
    <w:rsid w:val="00AF345A"/>
    <w:rsid w:val="00AF3BB7"/>
    <w:rsid w:val="00AF5090"/>
    <w:rsid w:val="00AF645E"/>
    <w:rsid w:val="00AF789D"/>
    <w:rsid w:val="00AF7D36"/>
    <w:rsid w:val="00B010A9"/>
    <w:rsid w:val="00B015B4"/>
    <w:rsid w:val="00B01DE3"/>
    <w:rsid w:val="00B0224F"/>
    <w:rsid w:val="00B02B5E"/>
    <w:rsid w:val="00B06C77"/>
    <w:rsid w:val="00B06F09"/>
    <w:rsid w:val="00B1245E"/>
    <w:rsid w:val="00B12B7A"/>
    <w:rsid w:val="00B13441"/>
    <w:rsid w:val="00B20922"/>
    <w:rsid w:val="00B211BE"/>
    <w:rsid w:val="00B22FA2"/>
    <w:rsid w:val="00B234C6"/>
    <w:rsid w:val="00B26A01"/>
    <w:rsid w:val="00B32267"/>
    <w:rsid w:val="00B353B9"/>
    <w:rsid w:val="00B355E4"/>
    <w:rsid w:val="00B35751"/>
    <w:rsid w:val="00B35CE4"/>
    <w:rsid w:val="00B36095"/>
    <w:rsid w:val="00B37658"/>
    <w:rsid w:val="00B436A0"/>
    <w:rsid w:val="00B438DB"/>
    <w:rsid w:val="00B452B5"/>
    <w:rsid w:val="00B45574"/>
    <w:rsid w:val="00B45D24"/>
    <w:rsid w:val="00B4667D"/>
    <w:rsid w:val="00B469A1"/>
    <w:rsid w:val="00B517C3"/>
    <w:rsid w:val="00B51BA4"/>
    <w:rsid w:val="00B51C3E"/>
    <w:rsid w:val="00B51E52"/>
    <w:rsid w:val="00B52410"/>
    <w:rsid w:val="00B54362"/>
    <w:rsid w:val="00B602CF"/>
    <w:rsid w:val="00B62C7D"/>
    <w:rsid w:val="00B63FC6"/>
    <w:rsid w:val="00B6479B"/>
    <w:rsid w:val="00B66EF0"/>
    <w:rsid w:val="00B705A2"/>
    <w:rsid w:val="00B70D4B"/>
    <w:rsid w:val="00B73542"/>
    <w:rsid w:val="00B741DC"/>
    <w:rsid w:val="00B74C09"/>
    <w:rsid w:val="00B75DA3"/>
    <w:rsid w:val="00B76F02"/>
    <w:rsid w:val="00B76F74"/>
    <w:rsid w:val="00B77DB3"/>
    <w:rsid w:val="00B8057A"/>
    <w:rsid w:val="00B812CD"/>
    <w:rsid w:val="00B81853"/>
    <w:rsid w:val="00B81F8C"/>
    <w:rsid w:val="00B82C2D"/>
    <w:rsid w:val="00B84567"/>
    <w:rsid w:val="00B84AD9"/>
    <w:rsid w:val="00B85FFF"/>
    <w:rsid w:val="00B8608B"/>
    <w:rsid w:val="00B8645D"/>
    <w:rsid w:val="00B86CD8"/>
    <w:rsid w:val="00B87499"/>
    <w:rsid w:val="00B90BAF"/>
    <w:rsid w:val="00B9332B"/>
    <w:rsid w:val="00B93BDE"/>
    <w:rsid w:val="00B9685A"/>
    <w:rsid w:val="00BA0DDF"/>
    <w:rsid w:val="00BA2CC6"/>
    <w:rsid w:val="00BA37F6"/>
    <w:rsid w:val="00BB03F3"/>
    <w:rsid w:val="00BB1CD1"/>
    <w:rsid w:val="00BB1CFA"/>
    <w:rsid w:val="00BB35F6"/>
    <w:rsid w:val="00BB4B97"/>
    <w:rsid w:val="00BB5616"/>
    <w:rsid w:val="00BB5BE2"/>
    <w:rsid w:val="00BB7605"/>
    <w:rsid w:val="00BC12F2"/>
    <w:rsid w:val="00BC42B3"/>
    <w:rsid w:val="00BC4D2D"/>
    <w:rsid w:val="00BC51E0"/>
    <w:rsid w:val="00BC57BC"/>
    <w:rsid w:val="00BC6FE8"/>
    <w:rsid w:val="00BC724B"/>
    <w:rsid w:val="00BC7B5F"/>
    <w:rsid w:val="00BD23C7"/>
    <w:rsid w:val="00BD2C4A"/>
    <w:rsid w:val="00BD4EE1"/>
    <w:rsid w:val="00BD51EC"/>
    <w:rsid w:val="00BD5EE4"/>
    <w:rsid w:val="00BD6213"/>
    <w:rsid w:val="00BD68DC"/>
    <w:rsid w:val="00BD7229"/>
    <w:rsid w:val="00BE0705"/>
    <w:rsid w:val="00BE080B"/>
    <w:rsid w:val="00BE1A62"/>
    <w:rsid w:val="00BE2DB7"/>
    <w:rsid w:val="00BE3E67"/>
    <w:rsid w:val="00BE5089"/>
    <w:rsid w:val="00BE531D"/>
    <w:rsid w:val="00BE5D38"/>
    <w:rsid w:val="00BE7495"/>
    <w:rsid w:val="00BF0103"/>
    <w:rsid w:val="00BF0407"/>
    <w:rsid w:val="00BF524D"/>
    <w:rsid w:val="00BF562D"/>
    <w:rsid w:val="00BF644F"/>
    <w:rsid w:val="00BF64EF"/>
    <w:rsid w:val="00BF655C"/>
    <w:rsid w:val="00BF6722"/>
    <w:rsid w:val="00BF72EF"/>
    <w:rsid w:val="00BF79DC"/>
    <w:rsid w:val="00C00133"/>
    <w:rsid w:val="00C0150E"/>
    <w:rsid w:val="00C02C83"/>
    <w:rsid w:val="00C03225"/>
    <w:rsid w:val="00C03B2D"/>
    <w:rsid w:val="00C05723"/>
    <w:rsid w:val="00C06FD3"/>
    <w:rsid w:val="00C0725C"/>
    <w:rsid w:val="00C1205F"/>
    <w:rsid w:val="00C13217"/>
    <w:rsid w:val="00C178C7"/>
    <w:rsid w:val="00C20A2C"/>
    <w:rsid w:val="00C217FB"/>
    <w:rsid w:val="00C21BEB"/>
    <w:rsid w:val="00C220F3"/>
    <w:rsid w:val="00C2241C"/>
    <w:rsid w:val="00C2367B"/>
    <w:rsid w:val="00C238D1"/>
    <w:rsid w:val="00C23D9D"/>
    <w:rsid w:val="00C2408E"/>
    <w:rsid w:val="00C243AF"/>
    <w:rsid w:val="00C24E10"/>
    <w:rsid w:val="00C2509B"/>
    <w:rsid w:val="00C303B8"/>
    <w:rsid w:val="00C30DD8"/>
    <w:rsid w:val="00C315BD"/>
    <w:rsid w:val="00C316E1"/>
    <w:rsid w:val="00C32103"/>
    <w:rsid w:val="00C334A5"/>
    <w:rsid w:val="00C34109"/>
    <w:rsid w:val="00C347E4"/>
    <w:rsid w:val="00C373F4"/>
    <w:rsid w:val="00C40502"/>
    <w:rsid w:val="00C407E2"/>
    <w:rsid w:val="00C40A23"/>
    <w:rsid w:val="00C41C4D"/>
    <w:rsid w:val="00C421BE"/>
    <w:rsid w:val="00C42FD1"/>
    <w:rsid w:val="00C4345C"/>
    <w:rsid w:val="00C437D4"/>
    <w:rsid w:val="00C44B20"/>
    <w:rsid w:val="00C454C8"/>
    <w:rsid w:val="00C46926"/>
    <w:rsid w:val="00C472CE"/>
    <w:rsid w:val="00C47724"/>
    <w:rsid w:val="00C47DB7"/>
    <w:rsid w:val="00C52A9A"/>
    <w:rsid w:val="00C55E78"/>
    <w:rsid w:val="00C55F4F"/>
    <w:rsid w:val="00C56E98"/>
    <w:rsid w:val="00C572CF"/>
    <w:rsid w:val="00C6118B"/>
    <w:rsid w:val="00C61AAC"/>
    <w:rsid w:val="00C61B70"/>
    <w:rsid w:val="00C61E8E"/>
    <w:rsid w:val="00C633F1"/>
    <w:rsid w:val="00C6346F"/>
    <w:rsid w:val="00C63AED"/>
    <w:rsid w:val="00C648E8"/>
    <w:rsid w:val="00C64C22"/>
    <w:rsid w:val="00C65911"/>
    <w:rsid w:val="00C67A76"/>
    <w:rsid w:val="00C67FBB"/>
    <w:rsid w:val="00C73375"/>
    <w:rsid w:val="00C752DC"/>
    <w:rsid w:val="00C75E0A"/>
    <w:rsid w:val="00C76FE8"/>
    <w:rsid w:val="00C83D0C"/>
    <w:rsid w:val="00C853F8"/>
    <w:rsid w:val="00C91875"/>
    <w:rsid w:val="00C95BF7"/>
    <w:rsid w:val="00C96677"/>
    <w:rsid w:val="00C979A2"/>
    <w:rsid w:val="00C97F75"/>
    <w:rsid w:val="00CA0451"/>
    <w:rsid w:val="00CA277E"/>
    <w:rsid w:val="00CA2E4E"/>
    <w:rsid w:val="00CA4F48"/>
    <w:rsid w:val="00CA5D62"/>
    <w:rsid w:val="00CA6E9D"/>
    <w:rsid w:val="00CB3F96"/>
    <w:rsid w:val="00CB4AB3"/>
    <w:rsid w:val="00CB4E3C"/>
    <w:rsid w:val="00CB4FDD"/>
    <w:rsid w:val="00CB66E2"/>
    <w:rsid w:val="00CB7213"/>
    <w:rsid w:val="00CC2015"/>
    <w:rsid w:val="00CC2C81"/>
    <w:rsid w:val="00CC2DE9"/>
    <w:rsid w:val="00CC34D0"/>
    <w:rsid w:val="00CC6D20"/>
    <w:rsid w:val="00CD09A7"/>
    <w:rsid w:val="00CD09E9"/>
    <w:rsid w:val="00CD193E"/>
    <w:rsid w:val="00CD3B01"/>
    <w:rsid w:val="00CD4697"/>
    <w:rsid w:val="00CD5387"/>
    <w:rsid w:val="00CD67C0"/>
    <w:rsid w:val="00CD711E"/>
    <w:rsid w:val="00CE0088"/>
    <w:rsid w:val="00CE07D2"/>
    <w:rsid w:val="00CE486A"/>
    <w:rsid w:val="00CE602E"/>
    <w:rsid w:val="00CE6203"/>
    <w:rsid w:val="00CE67A5"/>
    <w:rsid w:val="00CE6E1F"/>
    <w:rsid w:val="00CE7559"/>
    <w:rsid w:val="00CF2798"/>
    <w:rsid w:val="00CF3E1E"/>
    <w:rsid w:val="00CF4635"/>
    <w:rsid w:val="00CF4B93"/>
    <w:rsid w:val="00CF5DC7"/>
    <w:rsid w:val="00CF61EE"/>
    <w:rsid w:val="00CF70BF"/>
    <w:rsid w:val="00CF7DA0"/>
    <w:rsid w:val="00D00D13"/>
    <w:rsid w:val="00D01402"/>
    <w:rsid w:val="00D045C7"/>
    <w:rsid w:val="00D054E0"/>
    <w:rsid w:val="00D07C9A"/>
    <w:rsid w:val="00D10751"/>
    <w:rsid w:val="00D11563"/>
    <w:rsid w:val="00D11BAD"/>
    <w:rsid w:val="00D13182"/>
    <w:rsid w:val="00D13D74"/>
    <w:rsid w:val="00D159F3"/>
    <w:rsid w:val="00D17A96"/>
    <w:rsid w:val="00D209BE"/>
    <w:rsid w:val="00D21473"/>
    <w:rsid w:val="00D2195C"/>
    <w:rsid w:val="00D21D10"/>
    <w:rsid w:val="00D25A5D"/>
    <w:rsid w:val="00D2600E"/>
    <w:rsid w:val="00D31287"/>
    <w:rsid w:val="00D33D29"/>
    <w:rsid w:val="00D34EAC"/>
    <w:rsid w:val="00D355C4"/>
    <w:rsid w:val="00D363E5"/>
    <w:rsid w:val="00D37632"/>
    <w:rsid w:val="00D41C2E"/>
    <w:rsid w:val="00D41C34"/>
    <w:rsid w:val="00D42B61"/>
    <w:rsid w:val="00D43055"/>
    <w:rsid w:val="00D43BBE"/>
    <w:rsid w:val="00D44297"/>
    <w:rsid w:val="00D442F5"/>
    <w:rsid w:val="00D448ED"/>
    <w:rsid w:val="00D45419"/>
    <w:rsid w:val="00D45AFD"/>
    <w:rsid w:val="00D45D1E"/>
    <w:rsid w:val="00D467AB"/>
    <w:rsid w:val="00D47066"/>
    <w:rsid w:val="00D50C34"/>
    <w:rsid w:val="00D53BEC"/>
    <w:rsid w:val="00D53EFA"/>
    <w:rsid w:val="00D559A3"/>
    <w:rsid w:val="00D55B2F"/>
    <w:rsid w:val="00D569FB"/>
    <w:rsid w:val="00D56C15"/>
    <w:rsid w:val="00D57397"/>
    <w:rsid w:val="00D60E5E"/>
    <w:rsid w:val="00D617CE"/>
    <w:rsid w:val="00D61A42"/>
    <w:rsid w:val="00D62184"/>
    <w:rsid w:val="00D62E82"/>
    <w:rsid w:val="00D62EB0"/>
    <w:rsid w:val="00D656B5"/>
    <w:rsid w:val="00D66756"/>
    <w:rsid w:val="00D66840"/>
    <w:rsid w:val="00D67829"/>
    <w:rsid w:val="00D67EE8"/>
    <w:rsid w:val="00D711FD"/>
    <w:rsid w:val="00D730E3"/>
    <w:rsid w:val="00D74AA9"/>
    <w:rsid w:val="00D76A3F"/>
    <w:rsid w:val="00D76BF5"/>
    <w:rsid w:val="00D76E06"/>
    <w:rsid w:val="00D77347"/>
    <w:rsid w:val="00D8078E"/>
    <w:rsid w:val="00D82236"/>
    <w:rsid w:val="00D848CB"/>
    <w:rsid w:val="00D85995"/>
    <w:rsid w:val="00D8667D"/>
    <w:rsid w:val="00D876F6"/>
    <w:rsid w:val="00D904EE"/>
    <w:rsid w:val="00D91431"/>
    <w:rsid w:val="00D9244C"/>
    <w:rsid w:val="00D92E33"/>
    <w:rsid w:val="00D930D4"/>
    <w:rsid w:val="00D94019"/>
    <w:rsid w:val="00D962AA"/>
    <w:rsid w:val="00D96CEC"/>
    <w:rsid w:val="00D9734D"/>
    <w:rsid w:val="00DA06FF"/>
    <w:rsid w:val="00DA194B"/>
    <w:rsid w:val="00DA3FBB"/>
    <w:rsid w:val="00DA4F83"/>
    <w:rsid w:val="00DA5277"/>
    <w:rsid w:val="00DA6339"/>
    <w:rsid w:val="00DA650C"/>
    <w:rsid w:val="00DA7534"/>
    <w:rsid w:val="00DB2D3B"/>
    <w:rsid w:val="00DB6288"/>
    <w:rsid w:val="00DB6C1C"/>
    <w:rsid w:val="00DB79DC"/>
    <w:rsid w:val="00DC0633"/>
    <w:rsid w:val="00DC22EF"/>
    <w:rsid w:val="00DC2B1B"/>
    <w:rsid w:val="00DC2C42"/>
    <w:rsid w:val="00DC4B55"/>
    <w:rsid w:val="00DC5CCE"/>
    <w:rsid w:val="00DC698A"/>
    <w:rsid w:val="00DC7319"/>
    <w:rsid w:val="00DC7BA5"/>
    <w:rsid w:val="00DC7C70"/>
    <w:rsid w:val="00DD159B"/>
    <w:rsid w:val="00DD3908"/>
    <w:rsid w:val="00DD3D16"/>
    <w:rsid w:val="00DD4326"/>
    <w:rsid w:val="00DD72C4"/>
    <w:rsid w:val="00DE04A0"/>
    <w:rsid w:val="00DE102A"/>
    <w:rsid w:val="00DE224E"/>
    <w:rsid w:val="00DE29BB"/>
    <w:rsid w:val="00DF2018"/>
    <w:rsid w:val="00DF317E"/>
    <w:rsid w:val="00DF32AB"/>
    <w:rsid w:val="00DF3DEC"/>
    <w:rsid w:val="00DF3E34"/>
    <w:rsid w:val="00DF529F"/>
    <w:rsid w:val="00DF5AAB"/>
    <w:rsid w:val="00DF6D98"/>
    <w:rsid w:val="00DF6EAD"/>
    <w:rsid w:val="00E02DD1"/>
    <w:rsid w:val="00E034D0"/>
    <w:rsid w:val="00E04496"/>
    <w:rsid w:val="00E052D5"/>
    <w:rsid w:val="00E053D3"/>
    <w:rsid w:val="00E0628F"/>
    <w:rsid w:val="00E06664"/>
    <w:rsid w:val="00E07C1D"/>
    <w:rsid w:val="00E11220"/>
    <w:rsid w:val="00E11480"/>
    <w:rsid w:val="00E1285E"/>
    <w:rsid w:val="00E12F4B"/>
    <w:rsid w:val="00E12FAA"/>
    <w:rsid w:val="00E13188"/>
    <w:rsid w:val="00E13D88"/>
    <w:rsid w:val="00E1723F"/>
    <w:rsid w:val="00E24C5A"/>
    <w:rsid w:val="00E24E13"/>
    <w:rsid w:val="00E24EF8"/>
    <w:rsid w:val="00E30236"/>
    <w:rsid w:val="00E32330"/>
    <w:rsid w:val="00E3387F"/>
    <w:rsid w:val="00E353D4"/>
    <w:rsid w:val="00E35CF7"/>
    <w:rsid w:val="00E363B0"/>
    <w:rsid w:val="00E41073"/>
    <w:rsid w:val="00E41557"/>
    <w:rsid w:val="00E41BCF"/>
    <w:rsid w:val="00E43B7F"/>
    <w:rsid w:val="00E43CAC"/>
    <w:rsid w:val="00E43F29"/>
    <w:rsid w:val="00E4425B"/>
    <w:rsid w:val="00E44903"/>
    <w:rsid w:val="00E44B86"/>
    <w:rsid w:val="00E45817"/>
    <w:rsid w:val="00E4775D"/>
    <w:rsid w:val="00E51795"/>
    <w:rsid w:val="00E5193D"/>
    <w:rsid w:val="00E54BE8"/>
    <w:rsid w:val="00E54D0C"/>
    <w:rsid w:val="00E5623F"/>
    <w:rsid w:val="00E5699F"/>
    <w:rsid w:val="00E57515"/>
    <w:rsid w:val="00E603AF"/>
    <w:rsid w:val="00E61B6D"/>
    <w:rsid w:val="00E65066"/>
    <w:rsid w:val="00E667CE"/>
    <w:rsid w:val="00E67388"/>
    <w:rsid w:val="00E677DC"/>
    <w:rsid w:val="00E702B4"/>
    <w:rsid w:val="00E70F77"/>
    <w:rsid w:val="00E716FA"/>
    <w:rsid w:val="00E71D47"/>
    <w:rsid w:val="00E72C44"/>
    <w:rsid w:val="00E80415"/>
    <w:rsid w:val="00E81E1E"/>
    <w:rsid w:val="00E82198"/>
    <w:rsid w:val="00E83A9A"/>
    <w:rsid w:val="00E84704"/>
    <w:rsid w:val="00E86D52"/>
    <w:rsid w:val="00E90662"/>
    <w:rsid w:val="00E913E2"/>
    <w:rsid w:val="00E922AD"/>
    <w:rsid w:val="00E92358"/>
    <w:rsid w:val="00E96511"/>
    <w:rsid w:val="00E974B9"/>
    <w:rsid w:val="00E97E88"/>
    <w:rsid w:val="00EA0250"/>
    <w:rsid w:val="00EA14CB"/>
    <w:rsid w:val="00EA20DD"/>
    <w:rsid w:val="00EA492C"/>
    <w:rsid w:val="00EA51BE"/>
    <w:rsid w:val="00EA586D"/>
    <w:rsid w:val="00EA5A09"/>
    <w:rsid w:val="00EA5F33"/>
    <w:rsid w:val="00EA6206"/>
    <w:rsid w:val="00EA6989"/>
    <w:rsid w:val="00EA6BF5"/>
    <w:rsid w:val="00EA76B2"/>
    <w:rsid w:val="00EA76ED"/>
    <w:rsid w:val="00EB238E"/>
    <w:rsid w:val="00EB438F"/>
    <w:rsid w:val="00EB612D"/>
    <w:rsid w:val="00EB72EC"/>
    <w:rsid w:val="00EC1055"/>
    <w:rsid w:val="00EC18F0"/>
    <w:rsid w:val="00EC1BE6"/>
    <w:rsid w:val="00EC4C06"/>
    <w:rsid w:val="00EC4D62"/>
    <w:rsid w:val="00EC5E32"/>
    <w:rsid w:val="00EC62E3"/>
    <w:rsid w:val="00EC7BEF"/>
    <w:rsid w:val="00ED13BD"/>
    <w:rsid w:val="00ED38DE"/>
    <w:rsid w:val="00ED3B40"/>
    <w:rsid w:val="00ED64A6"/>
    <w:rsid w:val="00EE048C"/>
    <w:rsid w:val="00EE0700"/>
    <w:rsid w:val="00EE29C3"/>
    <w:rsid w:val="00EE46F6"/>
    <w:rsid w:val="00EE6221"/>
    <w:rsid w:val="00EE6583"/>
    <w:rsid w:val="00EE7779"/>
    <w:rsid w:val="00EF0479"/>
    <w:rsid w:val="00EF05DC"/>
    <w:rsid w:val="00EF0FCF"/>
    <w:rsid w:val="00EF12FB"/>
    <w:rsid w:val="00EF3158"/>
    <w:rsid w:val="00EF47C2"/>
    <w:rsid w:val="00EF51F0"/>
    <w:rsid w:val="00EF59BA"/>
    <w:rsid w:val="00EF753F"/>
    <w:rsid w:val="00EF7871"/>
    <w:rsid w:val="00EF7CEA"/>
    <w:rsid w:val="00F002B8"/>
    <w:rsid w:val="00F00FB9"/>
    <w:rsid w:val="00F02F15"/>
    <w:rsid w:val="00F033CD"/>
    <w:rsid w:val="00F053EE"/>
    <w:rsid w:val="00F05AAE"/>
    <w:rsid w:val="00F067BA"/>
    <w:rsid w:val="00F06922"/>
    <w:rsid w:val="00F07158"/>
    <w:rsid w:val="00F07CD3"/>
    <w:rsid w:val="00F10ABB"/>
    <w:rsid w:val="00F10B41"/>
    <w:rsid w:val="00F110CB"/>
    <w:rsid w:val="00F1269D"/>
    <w:rsid w:val="00F12BCD"/>
    <w:rsid w:val="00F12D3E"/>
    <w:rsid w:val="00F14EC4"/>
    <w:rsid w:val="00F15C3F"/>
    <w:rsid w:val="00F21A9C"/>
    <w:rsid w:val="00F22062"/>
    <w:rsid w:val="00F23A02"/>
    <w:rsid w:val="00F24D59"/>
    <w:rsid w:val="00F25434"/>
    <w:rsid w:val="00F2563C"/>
    <w:rsid w:val="00F2655C"/>
    <w:rsid w:val="00F27319"/>
    <w:rsid w:val="00F27932"/>
    <w:rsid w:val="00F30369"/>
    <w:rsid w:val="00F31397"/>
    <w:rsid w:val="00F34CAA"/>
    <w:rsid w:val="00F34DAC"/>
    <w:rsid w:val="00F351C4"/>
    <w:rsid w:val="00F40078"/>
    <w:rsid w:val="00F40B3D"/>
    <w:rsid w:val="00F42D3F"/>
    <w:rsid w:val="00F43700"/>
    <w:rsid w:val="00F44108"/>
    <w:rsid w:val="00F4557F"/>
    <w:rsid w:val="00F4606C"/>
    <w:rsid w:val="00F46317"/>
    <w:rsid w:val="00F46B28"/>
    <w:rsid w:val="00F474EE"/>
    <w:rsid w:val="00F5130E"/>
    <w:rsid w:val="00F5172A"/>
    <w:rsid w:val="00F52DBA"/>
    <w:rsid w:val="00F552F4"/>
    <w:rsid w:val="00F57489"/>
    <w:rsid w:val="00F60E37"/>
    <w:rsid w:val="00F63C93"/>
    <w:rsid w:val="00F65394"/>
    <w:rsid w:val="00F65F23"/>
    <w:rsid w:val="00F67029"/>
    <w:rsid w:val="00F67834"/>
    <w:rsid w:val="00F67C61"/>
    <w:rsid w:val="00F70815"/>
    <w:rsid w:val="00F715A1"/>
    <w:rsid w:val="00F718AF"/>
    <w:rsid w:val="00F72AEA"/>
    <w:rsid w:val="00F73E49"/>
    <w:rsid w:val="00F74046"/>
    <w:rsid w:val="00F7422B"/>
    <w:rsid w:val="00F7488C"/>
    <w:rsid w:val="00F75707"/>
    <w:rsid w:val="00F76DA3"/>
    <w:rsid w:val="00F77344"/>
    <w:rsid w:val="00F8092F"/>
    <w:rsid w:val="00F81854"/>
    <w:rsid w:val="00F8262F"/>
    <w:rsid w:val="00F82749"/>
    <w:rsid w:val="00F85A74"/>
    <w:rsid w:val="00F85C8D"/>
    <w:rsid w:val="00F85F97"/>
    <w:rsid w:val="00F90EEA"/>
    <w:rsid w:val="00F954CA"/>
    <w:rsid w:val="00F967A0"/>
    <w:rsid w:val="00FA0054"/>
    <w:rsid w:val="00FA0AAD"/>
    <w:rsid w:val="00FA0E4E"/>
    <w:rsid w:val="00FA2FA6"/>
    <w:rsid w:val="00FA3A69"/>
    <w:rsid w:val="00FA65EA"/>
    <w:rsid w:val="00FA7A09"/>
    <w:rsid w:val="00FB094D"/>
    <w:rsid w:val="00FB105C"/>
    <w:rsid w:val="00FB27D9"/>
    <w:rsid w:val="00FB2919"/>
    <w:rsid w:val="00FB445C"/>
    <w:rsid w:val="00FB49EC"/>
    <w:rsid w:val="00FB65A6"/>
    <w:rsid w:val="00FB6771"/>
    <w:rsid w:val="00FC04D1"/>
    <w:rsid w:val="00FC0C15"/>
    <w:rsid w:val="00FC15DA"/>
    <w:rsid w:val="00FC184A"/>
    <w:rsid w:val="00FC1DEF"/>
    <w:rsid w:val="00FC2015"/>
    <w:rsid w:val="00FC2373"/>
    <w:rsid w:val="00FC35A8"/>
    <w:rsid w:val="00FC3AC2"/>
    <w:rsid w:val="00FC3E57"/>
    <w:rsid w:val="00FC43D3"/>
    <w:rsid w:val="00FC5F1B"/>
    <w:rsid w:val="00FD1369"/>
    <w:rsid w:val="00FD243A"/>
    <w:rsid w:val="00FD2B8F"/>
    <w:rsid w:val="00FD50B5"/>
    <w:rsid w:val="00FD5D8E"/>
    <w:rsid w:val="00FD72F6"/>
    <w:rsid w:val="00FE5032"/>
    <w:rsid w:val="00FE5CF1"/>
    <w:rsid w:val="00FE64F2"/>
    <w:rsid w:val="00FE7008"/>
    <w:rsid w:val="00FE7505"/>
    <w:rsid w:val="00FE78FD"/>
    <w:rsid w:val="00FF129C"/>
    <w:rsid w:val="00FF23FF"/>
    <w:rsid w:val="00FF3090"/>
    <w:rsid w:val="00FF3129"/>
    <w:rsid w:val="00FF4049"/>
    <w:rsid w:val="00FF4119"/>
    <w:rsid w:val="00FF4E18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B21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heading 1"/>
    <w:basedOn w:val="a0"/>
    <w:next w:val="a0"/>
    <w:link w:val="14"/>
    <w:qFormat/>
    <w:rsid w:val="00231A0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nhideWhenUsed/>
    <w:qFormat/>
    <w:rsid w:val="00231A0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aliases w:val="Заголовок 3 Знак1,Заголовок 3 Знак Знак, Знак Знак Знак"/>
    <w:basedOn w:val="a0"/>
    <w:next w:val="a0"/>
    <w:link w:val="30"/>
    <w:unhideWhenUsed/>
    <w:qFormat/>
    <w:rsid w:val="00231A0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nhideWhenUsed/>
    <w:qFormat/>
    <w:rsid w:val="00231A07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nhideWhenUsed/>
    <w:qFormat/>
    <w:rsid w:val="00231A07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nhideWhenUsed/>
    <w:qFormat/>
    <w:rsid w:val="00231A07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9"/>
    <w:unhideWhenUsed/>
    <w:qFormat/>
    <w:rsid w:val="00231A07"/>
    <w:pPr>
      <w:spacing w:before="240" w:after="60"/>
      <w:outlineLvl w:val="6"/>
    </w:pPr>
    <w:rPr>
      <w:rFonts w:asciiTheme="minorHAnsi" w:eastAsiaTheme="minorEastAsia" w:hAnsiTheme="minorHAnsi"/>
      <w:lang w:eastAsia="en-US"/>
    </w:rPr>
  </w:style>
  <w:style w:type="paragraph" w:styleId="8">
    <w:name w:val="heading 8"/>
    <w:basedOn w:val="a0"/>
    <w:next w:val="a0"/>
    <w:link w:val="80"/>
    <w:uiPriority w:val="99"/>
    <w:unhideWhenUsed/>
    <w:qFormat/>
    <w:rsid w:val="00231A07"/>
    <w:pPr>
      <w:spacing w:before="240" w:after="60"/>
      <w:outlineLvl w:val="7"/>
    </w:pPr>
    <w:rPr>
      <w:rFonts w:asciiTheme="minorHAnsi" w:eastAsiaTheme="minorEastAsia" w:hAnsiTheme="minorHAnsi"/>
      <w:i/>
      <w:iCs/>
      <w:lang w:eastAsia="en-US"/>
    </w:rPr>
  </w:style>
  <w:style w:type="paragraph" w:styleId="9">
    <w:name w:val="heading 9"/>
    <w:basedOn w:val="a0"/>
    <w:next w:val="a0"/>
    <w:link w:val="90"/>
    <w:unhideWhenUsed/>
    <w:qFormat/>
    <w:rsid w:val="00231A0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4">
    <w:name w:val="Заголовок 1 Знак"/>
    <w:basedOn w:val="a1"/>
    <w:link w:val="13"/>
    <w:uiPriority w:val="9"/>
    <w:rsid w:val="00231A0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rsid w:val="00231A0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231A0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231A07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rsid w:val="00231A07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rsid w:val="00231A07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1"/>
    <w:link w:val="7"/>
    <w:uiPriority w:val="99"/>
    <w:rsid w:val="00231A07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rsid w:val="00231A07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231A07"/>
    <w:rPr>
      <w:rFonts w:asciiTheme="majorHAnsi" w:eastAsiaTheme="majorEastAsia" w:hAnsiTheme="majorHAnsi" w:cs="Times New Roman"/>
    </w:rPr>
  </w:style>
  <w:style w:type="character" w:styleId="a4">
    <w:name w:val="Strong"/>
    <w:basedOn w:val="a1"/>
    <w:uiPriority w:val="22"/>
    <w:qFormat/>
    <w:rsid w:val="00106661"/>
    <w:rPr>
      <w:b/>
      <w:bCs/>
    </w:rPr>
  </w:style>
  <w:style w:type="paragraph" w:styleId="a5">
    <w:name w:val="Normal (Web)"/>
    <w:basedOn w:val="a0"/>
    <w:uiPriority w:val="99"/>
    <w:rsid w:val="00106661"/>
    <w:pPr>
      <w:suppressAutoHyphens/>
      <w:spacing w:before="150" w:after="150"/>
      <w:ind w:left="150" w:right="150"/>
    </w:pPr>
    <w:rPr>
      <w:lang w:eastAsia="zh-CN"/>
    </w:rPr>
  </w:style>
  <w:style w:type="paragraph" w:customStyle="1" w:styleId="a6">
    <w:name w:val="Шапка (герб)"/>
    <w:basedOn w:val="a0"/>
    <w:rsid w:val="00623F4F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customStyle="1" w:styleId="ConsPlusTitle">
    <w:name w:val="ConsPlusTitle"/>
    <w:uiPriority w:val="99"/>
    <w:rsid w:val="00623F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8">
    <w:name w:val="Style8"/>
    <w:basedOn w:val="a0"/>
    <w:rsid w:val="00623F4F"/>
    <w:pPr>
      <w:widowControl w:val="0"/>
      <w:autoSpaceDE w:val="0"/>
      <w:autoSpaceDN w:val="0"/>
      <w:adjustRightInd w:val="0"/>
      <w:spacing w:line="314" w:lineRule="exact"/>
    </w:pPr>
  </w:style>
  <w:style w:type="character" w:customStyle="1" w:styleId="FontStyle19">
    <w:name w:val="Font Style19"/>
    <w:basedOn w:val="a1"/>
    <w:rsid w:val="00623F4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0">
    <w:name w:val="Font Style20"/>
    <w:basedOn w:val="a1"/>
    <w:rsid w:val="00623F4F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0"/>
    <w:rsid w:val="00623F4F"/>
    <w:pPr>
      <w:widowControl w:val="0"/>
      <w:autoSpaceDE w:val="0"/>
      <w:autoSpaceDN w:val="0"/>
      <w:adjustRightInd w:val="0"/>
      <w:spacing w:line="320" w:lineRule="exact"/>
      <w:ind w:firstLine="547"/>
      <w:jc w:val="both"/>
    </w:pPr>
  </w:style>
  <w:style w:type="paragraph" w:customStyle="1" w:styleId="ConsPlusCell">
    <w:name w:val="ConsPlusCell"/>
    <w:uiPriority w:val="99"/>
    <w:rsid w:val="00623F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kstob">
    <w:name w:val="tekstob"/>
    <w:basedOn w:val="a0"/>
    <w:rsid w:val="00DC7BA5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0706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31A07"/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7">
    <w:name w:val="Hyperlink"/>
    <w:basedOn w:val="a1"/>
    <w:uiPriority w:val="99"/>
    <w:unhideWhenUsed/>
    <w:rsid w:val="00231A07"/>
    <w:rPr>
      <w:color w:val="0000FF"/>
      <w:u w:val="single"/>
    </w:rPr>
  </w:style>
  <w:style w:type="paragraph" w:styleId="a8">
    <w:name w:val="List Paragraph"/>
    <w:basedOn w:val="a0"/>
    <w:uiPriority w:val="34"/>
    <w:qFormat/>
    <w:rsid w:val="00231A07"/>
    <w:pPr>
      <w:ind w:left="720"/>
      <w:contextualSpacing/>
    </w:pPr>
    <w:rPr>
      <w:rFonts w:asciiTheme="minorHAnsi" w:eastAsiaTheme="minorEastAsia" w:hAnsiTheme="minorHAnsi"/>
      <w:lang w:eastAsia="en-US"/>
    </w:rPr>
  </w:style>
  <w:style w:type="paragraph" w:styleId="a9">
    <w:name w:val="Balloon Text"/>
    <w:basedOn w:val="a0"/>
    <w:link w:val="aa"/>
    <w:unhideWhenUsed/>
    <w:rsid w:val="00231A07"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1"/>
    <w:link w:val="a9"/>
    <w:uiPriority w:val="99"/>
    <w:rsid w:val="00231A07"/>
    <w:rPr>
      <w:rFonts w:ascii="Tahoma" w:eastAsiaTheme="minorEastAsia" w:hAnsi="Tahoma" w:cs="Tahoma"/>
      <w:sz w:val="16"/>
      <w:szCs w:val="16"/>
    </w:rPr>
  </w:style>
  <w:style w:type="character" w:customStyle="1" w:styleId="130">
    <w:name w:val="Стиль 13 пт"/>
    <w:semiHidden/>
    <w:rsid w:val="00231A07"/>
    <w:rPr>
      <w:rFonts w:ascii="Times New Roman" w:hAnsi="Times New Roman"/>
      <w:sz w:val="26"/>
    </w:rPr>
  </w:style>
  <w:style w:type="paragraph" w:customStyle="1" w:styleId="10">
    <w:name w:val="Стиль приложения 1."/>
    <w:basedOn w:val="a0"/>
    <w:rsid w:val="00231A07"/>
    <w:pPr>
      <w:numPr>
        <w:numId w:val="1"/>
      </w:numPr>
      <w:jc w:val="center"/>
    </w:pPr>
    <w:rPr>
      <w:sz w:val="26"/>
      <w:szCs w:val="20"/>
    </w:rPr>
  </w:style>
  <w:style w:type="paragraph" w:customStyle="1" w:styleId="11">
    <w:name w:val="Стиль приложения 1.1."/>
    <w:basedOn w:val="a0"/>
    <w:rsid w:val="00231A07"/>
    <w:pPr>
      <w:numPr>
        <w:ilvl w:val="1"/>
        <w:numId w:val="1"/>
      </w:numPr>
      <w:jc w:val="both"/>
    </w:pPr>
    <w:rPr>
      <w:sz w:val="26"/>
      <w:szCs w:val="20"/>
    </w:rPr>
  </w:style>
  <w:style w:type="paragraph" w:customStyle="1" w:styleId="111">
    <w:name w:val="Стиль приложения 1.1.1."/>
    <w:basedOn w:val="a0"/>
    <w:rsid w:val="00231A07"/>
    <w:pPr>
      <w:numPr>
        <w:ilvl w:val="2"/>
        <w:numId w:val="1"/>
      </w:numPr>
      <w:jc w:val="both"/>
    </w:pPr>
    <w:rPr>
      <w:sz w:val="26"/>
      <w:szCs w:val="20"/>
    </w:rPr>
  </w:style>
  <w:style w:type="paragraph" w:customStyle="1" w:styleId="1111">
    <w:name w:val="Стиль приложения 1.1.1.1."/>
    <w:basedOn w:val="a0"/>
    <w:rsid w:val="00231A07"/>
    <w:pPr>
      <w:numPr>
        <w:ilvl w:val="3"/>
        <w:numId w:val="1"/>
      </w:numPr>
      <w:jc w:val="both"/>
    </w:pPr>
    <w:rPr>
      <w:sz w:val="26"/>
      <w:szCs w:val="20"/>
    </w:rPr>
  </w:style>
  <w:style w:type="paragraph" w:customStyle="1" w:styleId="12">
    <w:name w:val="Стиль приложения_1)"/>
    <w:basedOn w:val="a0"/>
    <w:rsid w:val="00231A07"/>
    <w:pPr>
      <w:numPr>
        <w:ilvl w:val="4"/>
        <w:numId w:val="1"/>
      </w:numPr>
      <w:jc w:val="both"/>
    </w:pPr>
    <w:rPr>
      <w:sz w:val="26"/>
      <w:szCs w:val="20"/>
    </w:rPr>
  </w:style>
  <w:style w:type="paragraph" w:customStyle="1" w:styleId="a">
    <w:name w:val="Стиль приложения_а)"/>
    <w:basedOn w:val="a0"/>
    <w:rsid w:val="00231A07"/>
    <w:pPr>
      <w:numPr>
        <w:ilvl w:val="5"/>
        <w:numId w:val="1"/>
      </w:numPr>
      <w:jc w:val="both"/>
    </w:pPr>
    <w:rPr>
      <w:sz w:val="26"/>
      <w:szCs w:val="20"/>
    </w:rPr>
  </w:style>
  <w:style w:type="character" w:customStyle="1" w:styleId="ab">
    <w:name w:val="Основной текст Знак"/>
    <w:link w:val="ac"/>
    <w:rsid w:val="00231A07"/>
    <w:rPr>
      <w:rFonts w:ascii="Times New Roman" w:hAnsi="Times New Roman" w:cs="Times New Roman"/>
      <w:spacing w:val="12"/>
      <w:sz w:val="23"/>
      <w:szCs w:val="23"/>
      <w:shd w:val="clear" w:color="auto" w:fill="FFFFFF"/>
    </w:rPr>
  </w:style>
  <w:style w:type="paragraph" w:styleId="ac">
    <w:name w:val="Body Text"/>
    <w:basedOn w:val="a0"/>
    <w:link w:val="ab"/>
    <w:rsid w:val="00231A07"/>
    <w:pPr>
      <w:widowControl w:val="0"/>
      <w:shd w:val="clear" w:color="auto" w:fill="FFFFFF"/>
      <w:spacing w:after="120" w:line="240" w:lineRule="atLeast"/>
      <w:ind w:hanging="900"/>
      <w:jc w:val="right"/>
    </w:pPr>
    <w:rPr>
      <w:rFonts w:eastAsiaTheme="minorHAnsi"/>
      <w:spacing w:val="12"/>
      <w:sz w:val="23"/>
      <w:szCs w:val="23"/>
      <w:lang w:eastAsia="en-US"/>
    </w:rPr>
  </w:style>
  <w:style w:type="character" w:customStyle="1" w:styleId="15">
    <w:name w:val="Основной текст Знак1"/>
    <w:basedOn w:val="a1"/>
    <w:link w:val="ac"/>
    <w:uiPriority w:val="99"/>
    <w:rsid w:val="0023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Plain Text"/>
    <w:basedOn w:val="a0"/>
    <w:link w:val="ae"/>
    <w:uiPriority w:val="99"/>
    <w:unhideWhenUsed/>
    <w:rsid w:val="00231A07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1"/>
    <w:link w:val="ad"/>
    <w:uiPriority w:val="99"/>
    <w:rsid w:val="00231A07"/>
    <w:rPr>
      <w:rFonts w:ascii="Consolas" w:eastAsia="Calibri" w:hAnsi="Consolas" w:cs="Times New Roman"/>
      <w:sz w:val="21"/>
      <w:szCs w:val="21"/>
    </w:rPr>
  </w:style>
  <w:style w:type="table" w:styleId="af">
    <w:name w:val="Table Grid"/>
    <w:basedOn w:val="a2"/>
    <w:uiPriority w:val="59"/>
    <w:rsid w:val="00231A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Title"/>
    <w:basedOn w:val="a0"/>
    <w:next w:val="a0"/>
    <w:link w:val="af1"/>
    <w:qFormat/>
    <w:rsid w:val="00231A0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f1">
    <w:name w:val="Название Знак"/>
    <w:basedOn w:val="a1"/>
    <w:link w:val="af0"/>
    <w:rsid w:val="00231A0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2">
    <w:name w:val="Subtitle"/>
    <w:basedOn w:val="a0"/>
    <w:next w:val="a0"/>
    <w:link w:val="af3"/>
    <w:qFormat/>
    <w:rsid w:val="00231A07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f3">
    <w:name w:val="Подзаголовок Знак"/>
    <w:basedOn w:val="a1"/>
    <w:link w:val="af2"/>
    <w:uiPriority w:val="11"/>
    <w:rsid w:val="00231A07"/>
    <w:rPr>
      <w:rFonts w:asciiTheme="majorHAnsi" w:eastAsiaTheme="majorEastAsia" w:hAnsiTheme="majorHAnsi" w:cs="Times New Roman"/>
      <w:sz w:val="24"/>
      <w:szCs w:val="24"/>
    </w:rPr>
  </w:style>
  <w:style w:type="character" w:styleId="af4">
    <w:name w:val="Emphasis"/>
    <w:basedOn w:val="a1"/>
    <w:qFormat/>
    <w:rsid w:val="00231A07"/>
    <w:rPr>
      <w:rFonts w:asciiTheme="minorHAnsi" w:hAnsiTheme="minorHAnsi"/>
      <w:b/>
      <w:i/>
      <w:iCs/>
    </w:rPr>
  </w:style>
  <w:style w:type="paragraph" w:styleId="af5">
    <w:name w:val="No Spacing"/>
    <w:basedOn w:val="a0"/>
    <w:uiPriority w:val="1"/>
    <w:qFormat/>
    <w:rsid w:val="00231A07"/>
    <w:rPr>
      <w:rFonts w:asciiTheme="minorHAnsi" w:eastAsiaTheme="minorEastAsia" w:hAnsiTheme="minorHAnsi"/>
      <w:szCs w:val="32"/>
      <w:lang w:eastAsia="en-US"/>
    </w:rPr>
  </w:style>
  <w:style w:type="paragraph" w:styleId="21">
    <w:name w:val="Quote"/>
    <w:basedOn w:val="a0"/>
    <w:next w:val="a0"/>
    <w:link w:val="22"/>
    <w:uiPriority w:val="29"/>
    <w:qFormat/>
    <w:rsid w:val="00231A07"/>
    <w:rPr>
      <w:rFonts w:asciiTheme="minorHAnsi" w:eastAsiaTheme="minorEastAsia" w:hAnsiTheme="minorHAnsi"/>
      <w:i/>
      <w:lang w:eastAsia="en-US"/>
    </w:rPr>
  </w:style>
  <w:style w:type="character" w:customStyle="1" w:styleId="22">
    <w:name w:val="Цитата 2 Знак"/>
    <w:basedOn w:val="a1"/>
    <w:link w:val="21"/>
    <w:uiPriority w:val="29"/>
    <w:rsid w:val="00231A07"/>
    <w:rPr>
      <w:rFonts w:eastAsiaTheme="minorEastAsia" w:cs="Times New Roman"/>
      <w:i/>
      <w:sz w:val="24"/>
      <w:szCs w:val="24"/>
    </w:rPr>
  </w:style>
  <w:style w:type="paragraph" w:styleId="af6">
    <w:name w:val="Intense Quote"/>
    <w:basedOn w:val="a0"/>
    <w:next w:val="a0"/>
    <w:link w:val="af7"/>
    <w:uiPriority w:val="30"/>
    <w:qFormat/>
    <w:rsid w:val="00231A07"/>
    <w:pPr>
      <w:ind w:left="720" w:right="720"/>
    </w:pPr>
    <w:rPr>
      <w:rFonts w:asciiTheme="minorHAnsi" w:eastAsiaTheme="minorEastAsia" w:hAnsiTheme="minorHAnsi"/>
      <w:b/>
      <w:i/>
      <w:szCs w:val="22"/>
      <w:lang w:eastAsia="en-US"/>
    </w:rPr>
  </w:style>
  <w:style w:type="character" w:customStyle="1" w:styleId="af7">
    <w:name w:val="Выделенная цитата Знак"/>
    <w:basedOn w:val="a1"/>
    <w:link w:val="af6"/>
    <w:uiPriority w:val="30"/>
    <w:rsid w:val="00231A07"/>
    <w:rPr>
      <w:rFonts w:eastAsiaTheme="minorEastAsia" w:cs="Times New Roman"/>
      <w:b/>
      <w:i/>
      <w:sz w:val="24"/>
    </w:rPr>
  </w:style>
  <w:style w:type="character" w:styleId="af8">
    <w:name w:val="Subtle Emphasis"/>
    <w:uiPriority w:val="19"/>
    <w:qFormat/>
    <w:rsid w:val="00231A07"/>
    <w:rPr>
      <w:i/>
      <w:color w:val="5A5A5A" w:themeColor="text1" w:themeTint="A5"/>
    </w:rPr>
  </w:style>
  <w:style w:type="character" w:styleId="af9">
    <w:name w:val="Intense Emphasis"/>
    <w:basedOn w:val="a1"/>
    <w:uiPriority w:val="21"/>
    <w:qFormat/>
    <w:rsid w:val="00231A07"/>
    <w:rPr>
      <w:b/>
      <w:i/>
      <w:sz w:val="24"/>
      <w:szCs w:val="24"/>
      <w:u w:val="single"/>
    </w:rPr>
  </w:style>
  <w:style w:type="character" w:styleId="afa">
    <w:name w:val="Subtle Reference"/>
    <w:basedOn w:val="a1"/>
    <w:uiPriority w:val="31"/>
    <w:qFormat/>
    <w:rsid w:val="00231A07"/>
    <w:rPr>
      <w:sz w:val="24"/>
      <w:szCs w:val="24"/>
      <w:u w:val="single"/>
    </w:rPr>
  </w:style>
  <w:style w:type="character" w:styleId="afb">
    <w:name w:val="Intense Reference"/>
    <w:basedOn w:val="a1"/>
    <w:uiPriority w:val="32"/>
    <w:qFormat/>
    <w:rsid w:val="00231A07"/>
    <w:rPr>
      <w:b/>
      <w:sz w:val="24"/>
      <w:u w:val="single"/>
    </w:rPr>
  </w:style>
  <w:style w:type="character" w:styleId="afc">
    <w:name w:val="Book Title"/>
    <w:basedOn w:val="a1"/>
    <w:uiPriority w:val="33"/>
    <w:qFormat/>
    <w:rsid w:val="00231A07"/>
    <w:rPr>
      <w:rFonts w:asciiTheme="majorHAnsi" w:eastAsiaTheme="majorEastAsia" w:hAnsiTheme="majorHAnsi"/>
      <w:b/>
      <w:i/>
      <w:sz w:val="24"/>
      <w:szCs w:val="24"/>
    </w:rPr>
  </w:style>
  <w:style w:type="paragraph" w:styleId="afd">
    <w:name w:val="TOC Heading"/>
    <w:basedOn w:val="13"/>
    <w:next w:val="a0"/>
    <w:uiPriority w:val="99"/>
    <w:unhideWhenUsed/>
    <w:qFormat/>
    <w:rsid w:val="00231A07"/>
    <w:pPr>
      <w:outlineLvl w:val="9"/>
    </w:pPr>
  </w:style>
  <w:style w:type="character" w:styleId="afe">
    <w:name w:val="page number"/>
    <w:basedOn w:val="a1"/>
    <w:rsid w:val="00231A07"/>
  </w:style>
  <w:style w:type="character" w:customStyle="1" w:styleId="FontStyle61">
    <w:name w:val="Font Style61"/>
    <w:uiPriority w:val="99"/>
    <w:rsid w:val="00231A07"/>
    <w:rPr>
      <w:rFonts w:ascii="Times New Roman" w:hAnsi="Times New Roman" w:cs="Times New Roman"/>
      <w:sz w:val="24"/>
      <w:szCs w:val="24"/>
    </w:rPr>
  </w:style>
  <w:style w:type="character" w:customStyle="1" w:styleId="aff">
    <w:name w:val="Гипертекстовая ссылка"/>
    <w:basedOn w:val="a1"/>
    <w:uiPriority w:val="99"/>
    <w:rsid w:val="00231A07"/>
    <w:rPr>
      <w:rFonts w:cs="Times New Roman"/>
      <w:color w:val="106BBE"/>
    </w:rPr>
  </w:style>
  <w:style w:type="paragraph" w:styleId="aff0">
    <w:name w:val="footnote text"/>
    <w:basedOn w:val="a0"/>
    <w:link w:val="aff1"/>
    <w:uiPriority w:val="99"/>
    <w:unhideWhenUsed/>
    <w:rsid w:val="00E13D88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1">
    <w:name w:val="Текст сноски Знак"/>
    <w:basedOn w:val="a1"/>
    <w:link w:val="aff0"/>
    <w:rsid w:val="00E13D88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Standard">
    <w:name w:val="Standard"/>
    <w:uiPriority w:val="99"/>
    <w:rsid w:val="00350A6E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aff2">
    <w:name w:val=".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4"/>
      <w:szCs w:val="24"/>
      <w:lang w:eastAsia="ru-RU"/>
    </w:rPr>
  </w:style>
  <w:style w:type="paragraph" w:customStyle="1" w:styleId="FORMATTEXT">
    <w:name w:val=".FORMAT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0"/>
      <w:szCs w:val="20"/>
      <w:lang w:eastAsia="ru-RU"/>
    </w:rPr>
  </w:style>
  <w:style w:type="paragraph" w:customStyle="1" w:styleId="HEADERTEXT">
    <w:name w:val=".HEADER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2B4279"/>
      <w:kern w:val="3"/>
      <w:sz w:val="20"/>
      <w:szCs w:val="20"/>
      <w:lang w:eastAsia="ru-RU"/>
    </w:rPr>
  </w:style>
  <w:style w:type="paragraph" w:styleId="aff3">
    <w:name w:val="Body Text Indent"/>
    <w:basedOn w:val="a0"/>
    <w:link w:val="aff4"/>
    <w:rsid w:val="000B5215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20"/>
      <w:szCs w:val="20"/>
      <w:lang w:eastAsia="ar-SA"/>
    </w:rPr>
  </w:style>
  <w:style w:type="character" w:customStyle="1" w:styleId="aff4">
    <w:name w:val="Основной текст с отступом Знак"/>
    <w:basedOn w:val="a1"/>
    <w:link w:val="aff3"/>
    <w:rsid w:val="000B5215"/>
    <w:rPr>
      <w:rFonts w:ascii="Calibri" w:eastAsia="Calibri" w:hAnsi="Calibri" w:cs="Times New Roman"/>
      <w:kern w:val="1"/>
      <w:sz w:val="20"/>
      <w:szCs w:val="20"/>
      <w:lang w:eastAsia="ar-SA"/>
    </w:rPr>
  </w:style>
  <w:style w:type="table" w:customStyle="1" w:styleId="131">
    <w:name w:val="Сетка таблицы13"/>
    <w:basedOn w:val="a2"/>
    <w:next w:val="af"/>
    <w:uiPriority w:val="59"/>
    <w:rsid w:val="000B52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f"/>
    <w:uiPriority w:val="59"/>
    <w:rsid w:val="000B5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rsid w:val="000B5215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0"/>
    <w:link w:val="Bodytext"/>
    <w:rsid w:val="000B5215"/>
    <w:pPr>
      <w:shd w:val="clear" w:color="auto" w:fill="FFFFFF"/>
      <w:spacing w:before="3720" w:line="192" w:lineRule="exact"/>
      <w:jc w:val="center"/>
    </w:pPr>
    <w:rPr>
      <w:rFonts w:ascii="Arial" w:eastAsia="Arial Unicode MS" w:hAnsi="Arial" w:cs="Arial"/>
      <w:sz w:val="15"/>
      <w:szCs w:val="15"/>
    </w:rPr>
  </w:style>
  <w:style w:type="character" w:customStyle="1" w:styleId="Heading2">
    <w:name w:val="Heading #2_"/>
    <w:link w:val="Heading20"/>
    <w:rsid w:val="000B5215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0"/>
    <w:link w:val="Heading2"/>
    <w:rsid w:val="000B5215"/>
    <w:pPr>
      <w:shd w:val="clear" w:color="auto" w:fill="FFFFFF"/>
      <w:spacing w:before="12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</w:rPr>
  </w:style>
  <w:style w:type="character" w:customStyle="1" w:styleId="BodytextBold32">
    <w:name w:val="Body text + Bold32"/>
    <w:rsid w:val="000B5215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ff5">
    <w:name w:val="header"/>
    <w:basedOn w:val="a0"/>
    <w:link w:val="aff6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6">
    <w:name w:val="Верхний колонтитул Знак"/>
    <w:basedOn w:val="a1"/>
    <w:link w:val="aff5"/>
    <w:uiPriority w:val="99"/>
    <w:rsid w:val="000B5215"/>
    <w:rPr>
      <w:rFonts w:ascii="Calibri" w:eastAsia="Calibri" w:hAnsi="Calibri" w:cs="Times New Roman"/>
    </w:rPr>
  </w:style>
  <w:style w:type="paragraph" w:styleId="aff7">
    <w:name w:val="footer"/>
    <w:basedOn w:val="a0"/>
    <w:link w:val="aff8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8">
    <w:name w:val="Нижний колонтитул Знак"/>
    <w:basedOn w:val="a1"/>
    <w:link w:val="aff7"/>
    <w:uiPriority w:val="99"/>
    <w:rsid w:val="000B5215"/>
    <w:rPr>
      <w:rFonts w:ascii="Calibri" w:eastAsia="Calibri" w:hAnsi="Calibri" w:cs="Times New Roman"/>
    </w:rPr>
  </w:style>
  <w:style w:type="paragraph" w:customStyle="1" w:styleId="Default">
    <w:name w:val="Default"/>
    <w:rsid w:val="000B52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6">
    <w:name w:val="Нет списка1"/>
    <w:next w:val="a3"/>
    <w:uiPriority w:val="99"/>
    <w:semiHidden/>
    <w:unhideWhenUsed/>
    <w:rsid w:val="000B5215"/>
  </w:style>
  <w:style w:type="table" w:customStyle="1" w:styleId="1310">
    <w:name w:val="Сетка таблицы131"/>
    <w:basedOn w:val="a2"/>
    <w:next w:val="af"/>
    <w:uiPriority w:val="59"/>
    <w:rsid w:val="000B521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next w:val="af"/>
    <w:uiPriority w:val="59"/>
    <w:rsid w:val="000B521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name w:val="Знак Знак Знак"/>
    <w:basedOn w:val="a0"/>
    <w:link w:val="affa"/>
    <w:rsid w:val="00752E91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Без интервала1"/>
    <w:rsid w:val="00D67829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9">
    <w:name w:val="Абзац списка1"/>
    <w:basedOn w:val="a0"/>
    <w:rsid w:val="007D7DC3"/>
    <w:pPr>
      <w:spacing w:before="100" w:beforeAutospacing="1" w:after="100" w:afterAutospacing="1"/>
      <w:ind w:left="720" w:firstLine="539"/>
      <w:contextualSpacing/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3"/>
    <w:uiPriority w:val="99"/>
    <w:semiHidden/>
    <w:unhideWhenUsed/>
    <w:rsid w:val="00B452B5"/>
  </w:style>
  <w:style w:type="table" w:customStyle="1" w:styleId="132">
    <w:name w:val="Сетка таблицы132"/>
    <w:basedOn w:val="a2"/>
    <w:next w:val="af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f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B452B5"/>
  </w:style>
  <w:style w:type="table" w:customStyle="1" w:styleId="24">
    <w:name w:val="Сетка таблицы2"/>
    <w:basedOn w:val="a2"/>
    <w:next w:val="af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f"/>
    <w:uiPriority w:val="59"/>
    <w:rsid w:val="00B452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2"/>
    <w:next w:val="af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uiPriority w:val="99"/>
    <w:semiHidden/>
    <w:unhideWhenUsed/>
    <w:rsid w:val="00B452B5"/>
  </w:style>
  <w:style w:type="table" w:customStyle="1" w:styleId="13111">
    <w:name w:val="Сетка таблицы13111"/>
    <w:basedOn w:val="a2"/>
    <w:next w:val="af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next w:val="af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0"/>
    <w:link w:val="32"/>
    <w:unhideWhenUsed/>
    <w:rsid w:val="000778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0778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uiPriority w:val="99"/>
    <w:rsid w:val="000778B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14">
    <w:name w:val="Font Style14"/>
    <w:basedOn w:val="a1"/>
    <w:rsid w:val="000B39C1"/>
    <w:rPr>
      <w:rFonts w:ascii="Times New Roman" w:hAnsi="Times New Roman" w:cs="Times New Roman"/>
      <w:sz w:val="22"/>
      <w:szCs w:val="22"/>
    </w:rPr>
  </w:style>
  <w:style w:type="paragraph" w:customStyle="1" w:styleId="1a">
    <w:name w:val="Цитата1"/>
    <w:basedOn w:val="a0"/>
    <w:rsid w:val="00E053D3"/>
    <w:pPr>
      <w:suppressAutoHyphens/>
      <w:ind w:left="-360" w:right="-5"/>
      <w:jc w:val="center"/>
    </w:pPr>
    <w:rPr>
      <w:lang w:eastAsia="ar-SA"/>
    </w:rPr>
  </w:style>
  <w:style w:type="character" w:customStyle="1" w:styleId="affb">
    <w:name w:val="Цветовое выделение"/>
    <w:uiPriority w:val="99"/>
    <w:rsid w:val="001C2E30"/>
    <w:rPr>
      <w:b/>
      <w:color w:val="26282F"/>
    </w:rPr>
  </w:style>
  <w:style w:type="character" w:customStyle="1" w:styleId="affc">
    <w:name w:val="Активная гипертекстовая ссылка"/>
    <w:basedOn w:val="aff"/>
    <w:uiPriority w:val="99"/>
    <w:rsid w:val="001C2E30"/>
  </w:style>
  <w:style w:type="paragraph" w:customStyle="1" w:styleId="affd">
    <w:name w:val="Внимание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e">
    <w:name w:val="Внимание: криминал!!"/>
    <w:basedOn w:val="affd"/>
    <w:next w:val="a0"/>
    <w:uiPriority w:val="99"/>
    <w:rsid w:val="001C2E30"/>
  </w:style>
  <w:style w:type="paragraph" w:customStyle="1" w:styleId="afff">
    <w:name w:val="Внимание: недобросовестность!"/>
    <w:basedOn w:val="affd"/>
    <w:next w:val="a0"/>
    <w:uiPriority w:val="99"/>
    <w:rsid w:val="001C2E30"/>
  </w:style>
  <w:style w:type="character" w:customStyle="1" w:styleId="afff0">
    <w:name w:val="Выделение для Базового Поиска"/>
    <w:basedOn w:val="affb"/>
    <w:uiPriority w:val="99"/>
    <w:rsid w:val="001C2E30"/>
    <w:rPr>
      <w:rFonts w:cs="Times New Roman"/>
      <w:bCs/>
      <w:color w:val="0058A9"/>
    </w:rPr>
  </w:style>
  <w:style w:type="character" w:customStyle="1" w:styleId="afff1">
    <w:name w:val="Выделение для Базового Поиска (курсив)"/>
    <w:basedOn w:val="afff0"/>
    <w:uiPriority w:val="99"/>
    <w:rsid w:val="001C2E30"/>
  </w:style>
  <w:style w:type="paragraph" w:customStyle="1" w:styleId="afff2">
    <w:name w:val="Дочерний элемент списк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240" w:right="300"/>
      <w:jc w:val="both"/>
    </w:pPr>
    <w:rPr>
      <w:rFonts w:ascii="Arial" w:hAnsi="Arial"/>
      <w:color w:val="868381"/>
      <w:sz w:val="20"/>
      <w:szCs w:val="20"/>
    </w:rPr>
  </w:style>
  <w:style w:type="paragraph" w:customStyle="1" w:styleId="afff3">
    <w:name w:val="Основное меню (преемственное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4">
    <w:name w:val="Заголовок"/>
    <w:basedOn w:val="afff3"/>
    <w:next w:val="a0"/>
    <w:rsid w:val="001C2E30"/>
  </w:style>
  <w:style w:type="paragraph" w:customStyle="1" w:styleId="afff5">
    <w:name w:val="Заголовок группы контролов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b/>
      <w:bCs/>
      <w:color w:val="000000"/>
    </w:rPr>
  </w:style>
  <w:style w:type="paragraph" w:customStyle="1" w:styleId="afff6">
    <w:name w:val="Заголовок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7">
    <w:name w:val="Заголовок распахивающейся части диалог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i/>
      <w:iCs/>
      <w:color w:val="000080"/>
      <w:sz w:val="22"/>
      <w:szCs w:val="22"/>
    </w:rPr>
  </w:style>
  <w:style w:type="character" w:customStyle="1" w:styleId="afff8">
    <w:name w:val="Заголовок своего сообщения"/>
    <w:basedOn w:val="affb"/>
    <w:uiPriority w:val="99"/>
    <w:rsid w:val="001C2E30"/>
    <w:rPr>
      <w:rFonts w:cs="Times New Roman"/>
      <w:bCs/>
    </w:rPr>
  </w:style>
  <w:style w:type="paragraph" w:customStyle="1" w:styleId="afff9">
    <w:name w:val="Заголовок статьи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fa">
    <w:name w:val="Заголовок чужого сообщения"/>
    <w:basedOn w:val="affb"/>
    <w:uiPriority w:val="99"/>
    <w:rsid w:val="001C2E30"/>
    <w:rPr>
      <w:rFonts w:cs="Times New Roman"/>
      <w:bCs/>
      <w:color w:val="FF0000"/>
    </w:rPr>
  </w:style>
  <w:style w:type="paragraph" w:customStyle="1" w:styleId="afffb">
    <w:name w:val="Заголовок ЭР (ле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6"/>
      <w:szCs w:val="26"/>
    </w:rPr>
  </w:style>
  <w:style w:type="paragraph" w:customStyle="1" w:styleId="afffc">
    <w:name w:val="Заголовок ЭР (правое окно)"/>
    <w:basedOn w:val="afffb"/>
    <w:next w:val="a0"/>
    <w:uiPriority w:val="99"/>
    <w:rsid w:val="001C2E30"/>
    <w:pPr>
      <w:spacing w:after="0"/>
      <w:jc w:val="left"/>
    </w:pPr>
  </w:style>
  <w:style w:type="paragraph" w:customStyle="1" w:styleId="afffd">
    <w:name w:val="Интерактивный заголовок"/>
    <w:basedOn w:val="afff4"/>
    <w:next w:val="a0"/>
    <w:uiPriority w:val="99"/>
    <w:rsid w:val="001C2E30"/>
    <w:rPr>
      <w:b/>
      <w:bCs/>
      <w:color w:val="0058A9"/>
      <w:u w:val="single"/>
      <w:shd w:val="clear" w:color="auto" w:fill="ECE9D8"/>
    </w:rPr>
  </w:style>
  <w:style w:type="paragraph" w:customStyle="1" w:styleId="afffe">
    <w:name w:val="Текст информации об изменениях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color w:val="353842"/>
      <w:sz w:val="18"/>
      <w:szCs w:val="18"/>
    </w:rPr>
  </w:style>
  <w:style w:type="paragraph" w:customStyle="1" w:styleId="affff">
    <w:name w:val="Информация об изменениях"/>
    <w:basedOn w:val="afffe"/>
    <w:next w:val="a0"/>
    <w:uiPriority w:val="99"/>
    <w:rsid w:val="001C2E30"/>
  </w:style>
  <w:style w:type="paragraph" w:customStyle="1" w:styleId="affff0">
    <w:name w:val="Текст (справка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1">
    <w:name w:val="Комментарий"/>
    <w:basedOn w:val="affff0"/>
    <w:next w:val="a0"/>
    <w:uiPriority w:val="99"/>
    <w:rsid w:val="001C2E30"/>
  </w:style>
  <w:style w:type="paragraph" w:customStyle="1" w:styleId="affff2">
    <w:name w:val="Информация об изменениях документа"/>
    <w:basedOn w:val="affff1"/>
    <w:next w:val="a0"/>
    <w:uiPriority w:val="99"/>
    <w:rsid w:val="001C2E30"/>
  </w:style>
  <w:style w:type="paragraph" w:customStyle="1" w:styleId="affff3">
    <w:name w:val="Текст (ле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4">
    <w:name w:val="Колонтитул (левый)"/>
    <w:basedOn w:val="affff3"/>
    <w:next w:val="a0"/>
    <w:uiPriority w:val="99"/>
    <w:rsid w:val="001C2E30"/>
  </w:style>
  <w:style w:type="paragraph" w:customStyle="1" w:styleId="affff5">
    <w:name w:val="Текст (пра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fff6">
    <w:name w:val="Колонтитул (правый)"/>
    <w:basedOn w:val="affff5"/>
    <w:next w:val="a0"/>
    <w:uiPriority w:val="99"/>
    <w:rsid w:val="001C2E30"/>
  </w:style>
  <w:style w:type="paragraph" w:customStyle="1" w:styleId="affff7">
    <w:name w:val="Комментарий пользователя"/>
    <w:basedOn w:val="affff1"/>
    <w:next w:val="a0"/>
    <w:uiPriority w:val="99"/>
    <w:rsid w:val="001C2E30"/>
  </w:style>
  <w:style w:type="paragraph" w:customStyle="1" w:styleId="affff8">
    <w:name w:val="Куда обратиться?"/>
    <w:basedOn w:val="affd"/>
    <w:next w:val="a0"/>
    <w:uiPriority w:val="99"/>
    <w:rsid w:val="001C2E30"/>
  </w:style>
  <w:style w:type="paragraph" w:customStyle="1" w:styleId="affff9">
    <w:name w:val="Моноширинны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a">
    <w:name w:val="Найденные слова"/>
    <w:basedOn w:val="affb"/>
    <w:uiPriority w:val="99"/>
    <w:rsid w:val="001C2E30"/>
    <w:rPr>
      <w:rFonts w:cs="Times New Roman"/>
      <w:bCs/>
      <w:shd w:val="clear" w:color="auto" w:fill="FFF580"/>
    </w:rPr>
  </w:style>
  <w:style w:type="paragraph" w:customStyle="1" w:styleId="affffb">
    <w:name w:val="Напишите нам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/>
      <w:sz w:val="20"/>
      <w:szCs w:val="20"/>
      <w:shd w:val="clear" w:color="auto" w:fill="EFFFAD"/>
    </w:rPr>
  </w:style>
  <w:style w:type="character" w:customStyle="1" w:styleId="affffc">
    <w:name w:val="Не вступил в силу"/>
    <w:basedOn w:val="affb"/>
    <w:uiPriority w:val="99"/>
    <w:rsid w:val="001C2E30"/>
    <w:rPr>
      <w:rFonts w:cs="Times New Roman"/>
      <w:bCs/>
      <w:color w:val="000000"/>
      <w:shd w:val="clear" w:color="auto" w:fill="D8EDE8"/>
    </w:rPr>
  </w:style>
  <w:style w:type="paragraph" w:customStyle="1" w:styleId="affffd">
    <w:name w:val="Необходимые документы"/>
    <w:basedOn w:val="affd"/>
    <w:next w:val="a0"/>
    <w:uiPriority w:val="99"/>
    <w:rsid w:val="001C2E30"/>
  </w:style>
  <w:style w:type="paragraph" w:customStyle="1" w:styleId="affffe">
    <w:name w:val="Нормальный (таблица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f">
    <w:name w:val="Таблицы (моноширинный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f0">
    <w:name w:val="Оглавление"/>
    <w:basedOn w:val="afffff"/>
    <w:next w:val="a0"/>
    <w:uiPriority w:val="99"/>
    <w:rsid w:val="001C2E30"/>
    <w:pPr>
      <w:ind w:left="140"/>
    </w:pPr>
  </w:style>
  <w:style w:type="character" w:customStyle="1" w:styleId="afffff1">
    <w:name w:val="Опечатки"/>
    <w:uiPriority w:val="99"/>
    <w:rsid w:val="001C2E30"/>
    <w:rPr>
      <w:color w:val="FF0000"/>
    </w:rPr>
  </w:style>
  <w:style w:type="paragraph" w:customStyle="1" w:styleId="afffff2">
    <w:name w:val="Переменная часть"/>
    <w:basedOn w:val="afff3"/>
    <w:next w:val="a0"/>
    <w:uiPriority w:val="99"/>
    <w:rsid w:val="001C2E30"/>
  </w:style>
  <w:style w:type="paragraph" w:customStyle="1" w:styleId="afffff3">
    <w:name w:val="Подвал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f4">
    <w:name w:val="Подзаголовок для информации об изменениях"/>
    <w:basedOn w:val="afffe"/>
    <w:next w:val="a0"/>
    <w:uiPriority w:val="99"/>
    <w:rsid w:val="001C2E30"/>
  </w:style>
  <w:style w:type="paragraph" w:customStyle="1" w:styleId="afffff5">
    <w:name w:val="Подчёркнутый текст"/>
    <w:basedOn w:val="a0"/>
    <w:next w:val="a0"/>
    <w:uiPriority w:val="99"/>
    <w:rsid w:val="001C2E30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customStyle="1" w:styleId="afffff6">
    <w:name w:val="Постоянная часть"/>
    <w:basedOn w:val="afff3"/>
    <w:next w:val="a0"/>
    <w:uiPriority w:val="99"/>
    <w:rsid w:val="001C2E30"/>
  </w:style>
  <w:style w:type="paragraph" w:customStyle="1" w:styleId="afffff7">
    <w:name w:val="Прижатый влево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f8">
    <w:name w:val="Пример."/>
    <w:basedOn w:val="affd"/>
    <w:next w:val="a0"/>
    <w:uiPriority w:val="99"/>
    <w:rsid w:val="001C2E30"/>
  </w:style>
  <w:style w:type="paragraph" w:customStyle="1" w:styleId="afffff9">
    <w:name w:val="Примечание."/>
    <w:basedOn w:val="affd"/>
    <w:next w:val="a0"/>
    <w:uiPriority w:val="99"/>
    <w:rsid w:val="001C2E30"/>
  </w:style>
  <w:style w:type="character" w:customStyle="1" w:styleId="afffffa">
    <w:name w:val="Продолжение ссылки"/>
    <w:basedOn w:val="aff"/>
    <w:uiPriority w:val="99"/>
    <w:rsid w:val="001C2E30"/>
  </w:style>
  <w:style w:type="paragraph" w:customStyle="1" w:styleId="afffffb">
    <w:name w:val="Словарная статья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c">
    <w:name w:val="Сравнение редакций"/>
    <w:basedOn w:val="affb"/>
    <w:uiPriority w:val="99"/>
    <w:rsid w:val="001C2E30"/>
    <w:rPr>
      <w:rFonts w:cs="Times New Roman"/>
      <w:bCs/>
    </w:rPr>
  </w:style>
  <w:style w:type="character" w:customStyle="1" w:styleId="afffffd">
    <w:name w:val="Сравнение редакций. Добавленный фрагмент"/>
    <w:uiPriority w:val="99"/>
    <w:rsid w:val="001C2E30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sid w:val="001C2E30"/>
    <w:rPr>
      <w:color w:val="000000"/>
      <w:shd w:val="clear" w:color="auto" w:fill="C4C413"/>
    </w:rPr>
  </w:style>
  <w:style w:type="paragraph" w:customStyle="1" w:styleId="affffff">
    <w:name w:val="Ссылка на официальную публикацию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fffff0">
    <w:name w:val="Ссылка на утративший силу документ"/>
    <w:basedOn w:val="aff"/>
    <w:uiPriority w:val="99"/>
    <w:rsid w:val="001C2E30"/>
  </w:style>
  <w:style w:type="paragraph" w:customStyle="1" w:styleId="affffff1">
    <w:name w:val="Текст в таблице"/>
    <w:basedOn w:val="affffe"/>
    <w:next w:val="a0"/>
    <w:uiPriority w:val="99"/>
    <w:rsid w:val="001C2E30"/>
    <w:pPr>
      <w:ind w:firstLine="500"/>
    </w:pPr>
  </w:style>
  <w:style w:type="paragraph" w:customStyle="1" w:styleId="affffff2">
    <w:name w:val="Текст ЭР (см. также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0"/>
      <w:szCs w:val="20"/>
    </w:rPr>
  </w:style>
  <w:style w:type="paragraph" w:customStyle="1" w:styleId="affffff3">
    <w:name w:val="Технический комментари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  <w:color w:val="463F31"/>
      <w:shd w:val="clear" w:color="auto" w:fill="FFFFA6"/>
    </w:rPr>
  </w:style>
  <w:style w:type="character" w:customStyle="1" w:styleId="affffff4">
    <w:name w:val="Утратил силу"/>
    <w:basedOn w:val="affb"/>
    <w:uiPriority w:val="99"/>
    <w:rsid w:val="001C2E30"/>
    <w:rPr>
      <w:rFonts w:cs="Times New Roman"/>
      <w:bCs/>
      <w:strike/>
      <w:color w:val="666600"/>
    </w:rPr>
  </w:style>
  <w:style w:type="paragraph" w:customStyle="1" w:styleId="affffff5">
    <w:name w:val="Формула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fff6">
    <w:name w:val="Центрированный (таблица)"/>
    <w:basedOn w:val="affffe"/>
    <w:next w:val="a0"/>
    <w:uiPriority w:val="99"/>
    <w:rsid w:val="001C2E30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/>
    </w:pPr>
    <w:rPr>
      <w:rFonts w:ascii="Arial" w:hAnsi="Arial"/>
    </w:rPr>
  </w:style>
  <w:style w:type="character" w:customStyle="1" w:styleId="apple-converted-space">
    <w:name w:val="apple-converted-space"/>
    <w:rsid w:val="001C2E30"/>
  </w:style>
  <w:style w:type="character" w:styleId="affffff7">
    <w:name w:val="footnote reference"/>
    <w:basedOn w:val="a1"/>
    <w:uiPriority w:val="99"/>
    <w:rsid w:val="001C2E30"/>
    <w:rPr>
      <w:rFonts w:cs="Times New Roman"/>
      <w:vertAlign w:val="superscript"/>
    </w:rPr>
  </w:style>
  <w:style w:type="character" w:customStyle="1" w:styleId="affffff8">
    <w:name w:val="Текст концевой сноски Знак"/>
    <w:basedOn w:val="a1"/>
    <w:link w:val="affffff9"/>
    <w:uiPriority w:val="99"/>
    <w:semiHidden/>
    <w:rsid w:val="001C2E30"/>
    <w:rPr>
      <w:rFonts w:ascii="Calibri" w:eastAsia="Times New Roman" w:hAnsi="Calibri" w:cs="Times New Roman"/>
      <w:sz w:val="20"/>
      <w:szCs w:val="20"/>
    </w:rPr>
  </w:style>
  <w:style w:type="paragraph" w:styleId="affffff9">
    <w:name w:val="endnote text"/>
    <w:basedOn w:val="a0"/>
    <w:link w:val="affffff8"/>
    <w:uiPriority w:val="99"/>
    <w:semiHidden/>
    <w:rsid w:val="001C2E30"/>
    <w:rPr>
      <w:rFonts w:ascii="Calibri" w:hAnsi="Calibri"/>
      <w:sz w:val="20"/>
      <w:szCs w:val="20"/>
      <w:lang w:eastAsia="en-US"/>
    </w:rPr>
  </w:style>
  <w:style w:type="character" w:customStyle="1" w:styleId="1b">
    <w:name w:val="Текст концевой сноски Знак1"/>
    <w:basedOn w:val="a1"/>
    <w:link w:val="affffff9"/>
    <w:uiPriority w:val="99"/>
    <w:semiHidden/>
    <w:rsid w:val="001C2E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2">
    <w:name w:val="s2"/>
    <w:uiPriority w:val="99"/>
    <w:rsid w:val="001C2E30"/>
  </w:style>
  <w:style w:type="paragraph" w:styleId="25">
    <w:name w:val="toc 2"/>
    <w:basedOn w:val="a0"/>
    <w:next w:val="a0"/>
    <w:autoRedefine/>
    <w:uiPriority w:val="99"/>
    <w:rsid w:val="001C2E30"/>
    <w:pPr>
      <w:spacing w:after="100" w:line="259" w:lineRule="auto"/>
      <w:ind w:left="220"/>
    </w:pPr>
    <w:rPr>
      <w:rFonts w:ascii="Calibri" w:eastAsia="MS Mincho" w:hAnsi="Calibri"/>
      <w:sz w:val="22"/>
      <w:szCs w:val="22"/>
    </w:rPr>
  </w:style>
  <w:style w:type="paragraph" w:styleId="1c">
    <w:name w:val="toc 1"/>
    <w:basedOn w:val="a0"/>
    <w:next w:val="a0"/>
    <w:autoRedefine/>
    <w:uiPriority w:val="99"/>
    <w:rsid w:val="001C2E30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ascii="Calibri" w:eastAsia="MS Mincho" w:hAnsi="Calibri"/>
      <w:sz w:val="22"/>
      <w:szCs w:val="22"/>
    </w:rPr>
  </w:style>
  <w:style w:type="character" w:customStyle="1" w:styleId="Heading1Char">
    <w:name w:val="Heading 1 Char"/>
    <w:basedOn w:val="a1"/>
    <w:uiPriority w:val="99"/>
    <w:locked/>
    <w:rsid w:val="001C2E30"/>
    <w:rPr>
      <w:rFonts w:cs="Times New Roman"/>
      <w:sz w:val="24"/>
      <w:szCs w:val="24"/>
      <w:lang w:val="ru-RU" w:eastAsia="ru-RU" w:bidi="ar-SA"/>
    </w:rPr>
  </w:style>
  <w:style w:type="character" w:customStyle="1" w:styleId="Heading3Char">
    <w:name w:val="Heading 3 Char"/>
    <w:basedOn w:val="a1"/>
    <w:uiPriority w:val="99"/>
    <w:locked/>
    <w:rsid w:val="001C2E3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26">
    <w:name w:val="List 2"/>
    <w:basedOn w:val="a0"/>
    <w:uiPriority w:val="99"/>
    <w:rsid w:val="001C2E30"/>
    <w:pPr>
      <w:ind w:left="566" w:hanging="283"/>
    </w:pPr>
  </w:style>
  <w:style w:type="character" w:customStyle="1" w:styleId="1d">
    <w:name w:val="Название Знак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33">
    <w:name w:val="Название Знак1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20">
    <w:name w:val="Название Знак1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3">
    <w:name w:val="Название Знак1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91">
    <w:name w:val="Название Знак9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71">
    <w:name w:val="Название Знак7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61">
    <w:name w:val="Название Знак6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41">
    <w:name w:val="Название Знак4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3">
    <w:name w:val="Название Знак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7">
    <w:name w:val="Название Знак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printj">
    <w:name w:val="printj"/>
    <w:basedOn w:val="a0"/>
    <w:uiPriority w:val="99"/>
    <w:rsid w:val="001C2E30"/>
    <w:pPr>
      <w:spacing w:before="100" w:beforeAutospacing="1" w:after="100" w:afterAutospacing="1"/>
    </w:pPr>
  </w:style>
  <w:style w:type="paragraph" w:customStyle="1" w:styleId="affffffa">
    <w:name w:val="Содержимое таблицы"/>
    <w:basedOn w:val="a0"/>
    <w:rsid w:val="001C2E30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7">
    <w:name w:val="Font Style27"/>
    <w:basedOn w:val="a1"/>
    <w:rsid w:val="00097C44"/>
    <w:rPr>
      <w:rFonts w:ascii="Times New Roman" w:hAnsi="Times New Roman" w:cs="Times New Roman"/>
      <w:sz w:val="26"/>
      <w:szCs w:val="26"/>
    </w:rPr>
  </w:style>
  <w:style w:type="character" w:customStyle="1" w:styleId="affa">
    <w:name w:val="Знак Знак Знак Знак"/>
    <w:link w:val="aff9"/>
    <w:locked/>
    <w:rsid w:val="003902D7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7">
    <w:name w:val="Style17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533"/>
    </w:pPr>
  </w:style>
  <w:style w:type="paragraph" w:customStyle="1" w:styleId="Style19">
    <w:name w:val="Style19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0">
    <w:name w:val="Style20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character" w:customStyle="1" w:styleId="FontStyle32">
    <w:name w:val="Font Style32"/>
    <w:uiPriority w:val="99"/>
    <w:rsid w:val="006F6B94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uiPriority w:val="99"/>
    <w:rsid w:val="006F6B9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uiPriority w:val="99"/>
    <w:rsid w:val="006F6B9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0"/>
    <w:uiPriority w:val="99"/>
    <w:rsid w:val="006F6B94"/>
    <w:pPr>
      <w:widowControl w:val="0"/>
      <w:autoSpaceDE w:val="0"/>
      <w:autoSpaceDN w:val="0"/>
      <w:adjustRightInd w:val="0"/>
      <w:spacing w:line="196" w:lineRule="exact"/>
      <w:jc w:val="both"/>
    </w:pPr>
  </w:style>
  <w:style w:type="paragraph" w:customStyle="1" w:styleId="Style9">
    <w:name w:val="Style9"/>
    <w:basedOn w:val="a0"/>
    <w:rsid w:val="006F6B9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jc w:val="center"/>
    </w:pPr>
  </w:style>
  <w:style w:type="paragraph" w:customStyle="1" w:styleId="Style16">
    <w:name w:val="Style16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187"/>
    </w:pPr>
  </w:style>
  <w:style w:type="paragraph" w:customStyle="1" w:styleId="Style23">
    <w:name w:val="Style2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96"/>
    </w:pPr>
  </w:style>
  <w:style w:type="paragraph" w:customStyle="1" w:styleId="Style25">
    <w:name w:val="Style25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77"/>
    </w:pPr>
  </w:style>
  <w:style w:type="paragraph" w:customStyle="1" w:styleId="1e">
    <w:name w:val="Абзац1"/>
    <w:basedOn w:val="a0"/>
    <w:rsid w:val="006F6B94"/>
    <w:pPr>
      <w:spacing w:after="60" w:line="360" w:lineRule="exact"/>
      <w:ind w:firstLine="709"/>
      <w:jc w:val="both"/>
    </w:pPr>
    <w:rPr>
      <w:sz w:val="28"/>
      <w:szCs w:val="20"/>
    </w:rPr>
  </w:style>
  <w:style w:type="character" w:customStyle="1" w:styleId="FontStyle12">
    <w:name w:val="Font Style12"/>
    <w:rsid w:val="006F6B94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6F6B94"/>
    <w:pPr>
      <w:widowControl w:val="0"/>
      <w:suppressAutoHyphens/>
      <w:autoSpaceDE w:val="0"/>
      <w:spacing w:line="331" w:lineRule="exact"/>
      <w:ind w:hanging="346"/>
    </w:pPr>
    <w:rPr>
      <w:rFonts w:eastAsia="Calibri"/>
      <w:lang w:eastAsia="zh-CN"/>
    </w:rPr>
  </w:style>
  <w:style w:type="paragraph" w:customStyle="1" w:styleId="28">
    <w:name w:val="Без интервала2"/>
    <w:rsid w:val="00055A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uiPriority w:val="99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29">
    <w:name w:val="Body Text Indent 2"/>
    <w:basedOn w:val="a0"/>
    <w:link w:val="2a"/>
    <w:rsid w:val="0042097C"/>
    <w:pPr>
      <w:ind w:left="720"/>
    </w:pPr>
  </w:style>
  <w:style w:type="character" w:customStyle="1" w:styleId="2a">
    <w:name w:val="Основной текст с отступом 2 Знак"/>
    <w:basedOn w:val="a1"/>
    <w:link w:val="29"/>
    <w:rsid w:val="004209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b">
    <w:name w:val="Document Map"/>
    <w:basedOn w:val="a0"/>
    <w:link w:val="affffffc"/>
    <w:semiHidden/>
    <w:rsid w:val="0042097C"/>
    <w:pPr>
      <w:shd w:val="clear" w:color="auto" w:fill="000080"/>
    </w:pPr>
    <w:rPr>
      <w:rFonts w:ascii="Tahoma" w:hAnsi="Tahoma" w:cs="Tahoma"/>
    </w:rPr>
  </w:style>
  <w:style w:type="character" w:customStyle="1" w:styleId="affffffc">
    <w:name w:val="Схема документа Знак"/>
    <w:basedOn w:val="a1"/>
    <w:link w:val="affffffb"/>
    <w:semiHidden/>
    <w:rsid w:val="0042097C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numbering" w:customStyle="1" w:styleId="11110">
    <w:name w:val="Нет списка1111"/>
    <w:next w:val="a3"/>
    <w:uiPriority w:val="99"/>
    <w:semiHidden/>
    <w:unhideWhenUsed/>
    <w:rsid w:val="0042097C"/>
  </w:style>
  <w:style w:type="paragraph" w:customStyle="1" w:styleId="2b">
    <w:name w:val="Абзац списка2"/>
    <w:basedOn w:val="a0"/>
    <w:rsid w:val="006053B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34">
    <w:name w:val="Без интервала3"/>
    <w:link w:val="NoSpacingChar"/>
    <w:rsid w:val="006053B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a1"/>
    <w:link w:val="34"/>
    <w:locked/>
    <w:rsid w:val="006053B4"/>
    <w:rPr>
      <w:rFonts w:ascii="Times New Roman" w:eastAsia="Times New Roman" w:hAnsi="Times New Roman" w:cs="Times New Roman"/>
    </w:r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E24C5A"/>
    <w:pPr>
      <w:ind w:firstLine="540"/>
      <w:jc w:val="both"/>
    </w:pPr>
    <w:rPr>
      <w:rFonts w:eastAsia="Times New Roman"/>
      <w:lang w:eastAsia="ru-RU"/>
    </w:rPr>
  </w:style>
  <w:style w:type="paragraph" w:customStyle="1" w:styleId="s1">
    <w:name w:val="s_1"/>
    <w:basedOn w:val="a0"/>
    <w:rsid w:val="00ED38DE"/>
    <w:pPr>
      <w:spacing w:before="100" w:beforeAutospacing="1" w:after="100" w:afterAutospacing="1"/>
    </w:pPr>
  </w:style>
  <w:style w:type="paragraph" w:customStyle="1" w:styleId="Style3">
    <w:name w:val="Style3"/>
    <w:basedOn w:val="a0"/>
    <w:uiPriority w:val="99"/>
    <w:rsid w:val="002371FC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4">
    <w:name w:val="Style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hanging="168"/>
    </w:pPr>
  </w:style>
  <w:style w:type="paragraph" w:customStyle="1" w:styleId="Style5">
    <w:name w:val="Style5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6">
    <w:name w:val="Style6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7">
    <w:name w:val="Style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11">
    <w:name w:val="Style11"/>
    <w:basedOn w:val="a0"/>
    <w:uiPriority w:val="99"/>
    <w:rsid w:val="002371FC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12">
    <w:name w:val="Style12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4">
    <w:name w:val="Style14"/>
    <w:basedOn w:val="a0"/>
    <w:uiPriority w:val="99"/>
    <w:rsid w:val="002371FC"/>
    <w:pPr>
      <w:widowControl w:val="0"/>
      <w:autoSpaceDE w:val="0"/>
      <w:autoSpaceDN w:val="0"/>
      <w:adjustRightInd w:val="0"/>
      <w:spacing w:line="409" w:lineRule="exact"/>
      <w:jc w:val="center"/>
    </w:pPr>
  </w:style>
  <w:style w:type="paragraph" w:customStyle="1" w:styleId="Style15">
    <w:name w:val="Style1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84"/>
      <w:jc w:val="both"/>
    </w:pPr>
  </w:style>
  <w:style w:type="paragraph" w:customStyle="1" w:styleId="Style21">
    <w:name w:val="Style21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2">
    <w:name w:val="Style2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4">
    <w:name w:val="Style2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6">
    <w:name w:val="Style2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27">
    <w:name w:val="Style2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28">
    <w:name w:val="Style28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29">
    <w:name w:val="Style2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30">
    <w:name w:val="Style30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38"/>
      <w:jc w:val="both"/>
    </w:pPr>
  </w:style>
  <w:style w:type="paragraph" w:customStyle="1" w:styleId="Style31">
    <w:name w:val="Style31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paragraph" w:customStyle="1" w:styleId="Style32">
    <w:name w:val="Style3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33">
    <w:name w:val="Style3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4">
    <w:name w:val="Style3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5">
    <w:name w:val="Style35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6">
    <w:name w:val="Style3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7">
    <w:name w:val="Style3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8">
    <w:name w:val="Style38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547"/>
      <w:jc w:val="both"/>
    </w:pPr>
  </w:style>
  <w:style w:type="paragraph" w:customStyle="1" w:styleId="Style39">
    <w:name w:val="Style3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0">
    <w:name w:val="Style40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1">
    <w:name w:val="Style41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2">
    <w:name w:val="Style4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3">
    <w:name w:val="Style4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52"/>
      <w:jc w:val="both"/>
    </w:pPr>
  </w:style>
  <w:style w:type="paragraph" w:customStyle="1" w:styleId="Style44">
    <w:name w:val="Style4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5">
    <w:name w:val="Style4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both"/>
    </w:pPr>
  </w:style>
  <w:style w:type="paragraph" w:customStyle="1" w:styleId="Style47">
    <w:name w:val="Style47"/>
    <w:basedOn w:val="a0"/>
    <w:uiPriority w:val="99"/>
    <w:rsid w:val="002371FC"/>
    <w:pPr>
      <w:widowControl w:val="0"/>
      <w:autoSpaceDE w:val="0"/>
      <w:autoSpaceDN w:val="0"/>
      <w:adjustRightInd w:val="0"/>
      <w:spacing w:line="185" w:lineRule="exact"/>
      <w:ind w:firstLine="322"/>
      <w:jc w:val="both"/>
    </w:pPr>
  </w:style>
  <w:style w:type="paragraph" w:customStyle="1" w:styleId="Style48">
    <w:name w:val="Style48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center"/>
    </w:pPr>
  </w:style>
  <w:style w:type="paragraph" w:customStyle="1" w:styleId="Style49">
    <w:name w:val="Style49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0">
    <w:name w:val="Style50"/>
    <w:basedOn w:val="a0"/>
    <w:uiPriority w:val="99"/>
    <w:rsid w:val="002371FC"/>
    <w:pPr>
      <w:widowControl w:val="0"/>
      <w:autoSpaceDE w:val="0"/>
      <w:autoSpaceDN w:val="0"/>
      <w:adjustRightInd w:val="0"/>
      <w:spacing w:line="187" w:lineRule="exact"/>
      <w:ind w:hanging="53"/>
      <w:jc w:val="both"/>
    </w:pPr>
  </w:style>
  <w:style w:type="paragraph" w:customStyle="1" w:styleId="Style51">
    <w:name w:val="Style51"/>
    <w:basedOn w:val="a0"/>
    <w:uiPriority w:val="99"/>
    <w:rsid w:val="002371FC"/>
    <w:pPr>
      <w:widowControl w:val="0"/>
      <w:autoSpaceDE w:val="0"/>
      <w:autoSpaceDN w:val="0"/>
      <w:adjustRightInd w:val="0"/>
      <w:spacing w:line="184" w:lineRule="exact"/>
    </w:pPr>
  </w:style>
  <w:style w:type="paragraph" w:customStyle="1" w:styleId="Style52">
    <w:name w:val="Style52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1133"/>
    </w:pPr>
  </w:style>
  <w:style w:type="paragraph" w:customStyle="1" w:styleId="Style54">
    <w:name w:val="Style54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854"/>
    </w:pPr>
  </w:style>
  <w:style w:type="character" w:customStyle="1" w:styleId="FontStyle56">
    <w:name w:val="Font Style56"/>
    <w:uiPriority w:val="99"/>
    <w:rsid w:val="002371F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uiPriority w:val="99"/>
    <w:rsid w:val="002371FC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uiPriority w:val="99"/>
    <w:rsid w:val="002371FC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uiPriority w:val="99"/>
    <w:rsid w:val="002371FC"/>
    <w:rPr>
      <w:rFonts w:ascii="Times New Roman" w:hAnsi="Times New Roman" w:cs="Times New Roman"/>
      <w:sz w:val="20"/>
      <w:szCs w:val="20"/>
    </w:rPr>
  </w:style>
  <w:style w:type="character" w:customStyle="1" w:styleId="FontStyle60">
    <w:name w:val="Font Style60"/>
    <w:uiPriority w:val="99"/>
    <w:rsid w:val="002371F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2">
    <w:name w:val="Font Style62"/>
    <w:uiPriority w:val="99"/>
    <w:rsid w:val="002371FC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63">
    <w:name w:val="Font Style63"/>
    <w:uiPriority w:val="99"/>
    <w:rsid w:val="002371FC"/>
    <w:rPr>
      <w:rFonts w:ascii="Constantia" w:hAnsi="Constantia" w:cs="Constantia"/>
      <w:sz w:val="26"/>
      <w:szCs w:val="26"/>
    </w:rPr>
  </w:style>
  <w:style w:type="character" w:customStyle="1" w:styleId="FontStyle64">
    <w:name w:val="Font Style64"/>
    <w:uiPriority w:val="99"/>
    <w:rsid w:val="002371FC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5">
    <w:name w:val="Font Style65"/>
    <w:uiPriority w:val="99"/>
    <w:rsid w:val="002371FC"/>
    <w:rPr>
      <w:rFonts w:ascii="Times New Roman" w:hAnsi="Times New Roman" w:cs="Times New Roman"/>
      <w:sz w:val="16"/>
      <w:szCs w:val="16"/>
    </w:rPr>
  </w:style>
  <w:style w:type="character" w:customStyle="1" w:styleId="FontStyle66">
    <w:name w:val="Font Style66"/>
    <w:uiPriority w:val="99"/>
    <w:rsid w:val="002371FC"/>
    <w:rPr>
      <w:rFonts w:ascii="Century Gothic" w:hAnsi="Century Gothic" w:cs="Century Gothic"/>
      <w:sz w:val="66"/>
      <w:szCs w:val="66"/>
    </w:rPr>
  </w:style>
  <w:style w:type="character" w:customStyle="1" w:styleId="FontStyle53">
    <w:name w:val="Font Style53"/>
    <w:uiPriority w:val="99"/>
    <w:rsid w:val="002371FC"/>
    <w:rPr>
      <w:rFonts w:ascii="Times New Roman" w:hAnsi="Times New Roman" w:cs="Times New Roman"/>
      <w:sz w:val="26"/>
      <w:szCs w:val="26"/>
    </w:rPr>
  </w:style>
  <w:style w:type="paragraph" w:styleId="affffffd">
    <w:name w:val="annotation text"/>
    <w:basedOn w:val="a0"/>
    <w:link w:val="affffffe"/>
    <w:uiPriority w:val="99"/>
    <w:semiHidden/>
    <w:rsid w:val="002371FC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ffffe">
    <w:name w:val="Текст примечания Знак"/>
    <w:basedOn w:val="a1"/>
    <w:link w:val="affffffd"/>
    <w:uiPriority w:val="99"/>
    <w:semiHidden/>
    <w:rsid w:val="002371FC"/>
    <w:rPr>
      <w:rFonts w:ascii="Tms Rmn" w:eastAsia="Times New Roman" w:hAnsi="Tms Rmn" w:cs="Times New Roman"/>
      <w:sz w:val="20"/>
      <w:szCs w:val="20"/>
    </w:rPr>
  </w:style>
  <w:style w:type="paragraph" w:customStyle="1" w:styleId="unformattext">
    <w:name w:val="unformattext"/>
    <w:basedOn w:val="a0"/>
    <w:rsid w:val="002371FC"/>
    <w:pPr>
      <w:spacing w:before="100" w:beforeAutospacing="1" w:after="100" w:afterAutospacing="1"/>
    </w:pPr>
  </w:style>
  <w:style w:type="paragraph" w:customStyle="1" w:styleId="consplusnormal1">
    <w:name w:val="consplusnormal"/>
    <w:basedOn w:val="a0"/>
    <w:uiPriority w:val="99"/>
    <w:rsid w:val="00BB35F6"/>
    <w:pPr>
      <w:spacing w:before="100" w:after="100"/>
    </w:pPr>
  </w:style>
  <w:style w:type="paragraph" w:styleId="afffffff">
    <w:name w:val="List Bullet"/>
    <w:basedOn w:val="a0"/>
    <w:rsid w:val="00BB35F6"/>
    <w:pPr>
      <w:spacing w:before="100" w:after="100"/>
    </w:pPr>
  </w:style>
  <w:style w:type="character" w:customStyle="1" w:styleId="a80">
    <w:name w:val="a8"/>
    <w:basedOn w:val="a1"/>
    <w:rsid w:val="00BB35F6"/>
  </w:style>
  <w:style w:type="character" w:customStyle="1" w:styleId="FontStyle28">
    <w:name w:val="Font Style28"/>
    <w:basedOn w:val="a1"/>
    <w:rsid w:val="00CF5DC7"/>
    <w:rPr>
      <w:rFonts w:ascii="Times New Roman" w:hAnsi="Times New Roman" w:cs="Times New Roman" w:hint="default"/>
      <w:sz w:val="26"/>
      <w:szCs w:val="26"/>
    </w:rPr>
  </w:style>
  <w:style w:type="paragraph" w:customStyle="1" w:styleId="35">
    <w:name w:val="Абзац списка3"/>
    <w:basedOn w:val="a0"/>
    <w:rsid w:val="00235374"/>
    <w:pPr>
      <w:widowControl w:val="0"/>
      <w:suppressAutoHyphens/>
      <w:autoSpaceDN w:val="0"/>
      <w:ind w:left="720"/>
      <w:contextualSpacing/>
    </w:pPr>
    <w:rPr>
      <w:rFonts w:ascii="Arial" w:eastAsia="SimSun" w:hAnsi="Arial" w:cs="Mangal"/>
      <w:kern w:val="3"/>
      <w:szCs w:val="21"/>
      <w:lang w:eastAsia="zh-CN" w:bidi="hi-IN"/>
    </w:rPr>
  </w:style>
  <w:style w:type="character" w:styleId="afffffff0">
    <w:name w:val="FollowedHyperlink"/>
    <w:uiPriority w:val="99"/>
    <w:unhideWhenUsed/>
    <w:rsid w:val="00CF70BF"/>
    <w:rPr>
      <w:color w:val="800080"/>
      <w:u w:val="single"/>
    </w:rPr>
  </w:style>
  <w:style w:type="paragraph" w:customStyle="1" w:styleId="xl69">
    <w:name w:val="xl69"/>
    <w:basedOn w:val="a0"/>
    <w:rsid w:val="00CF70BF"/>
    <w:pPr>
      <w:spacing w:before="100" w:beforeAutospacing="1" w:after="100" w:afterAutospacing="1"/>
    </w:pPr>
  </w:style>
  <w:style w:type="paragraph" w:customStyle="1" w:styleId="xl70">
    <w:name w:val="xl70"/>
    <w:basedOn w:val="a0"/>
    <w:rsid w:val="00CF70BF"/>
    <w:pPr>
      <w:spacing w:before="100" w:beforeAutospacing="1" w:after="100" w:afterAutospacing="1"/>
    </w:pPr>
  </w:style>
  <w:style w:type="paragraph" w:customStyle="1" w:styleId="xl71">
    <w:name w:val="xl71"/>
    <w:basedOn w:val="a0"/>
    <w:rsid w:val="00CF70BF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CF70BF"/>
    <w:pPr>
      <w:spacing w:before="100" w:beforeAutospacing="1" w:after="100" w:afterAutospacing="1"/>
    </w:pPr>
  </w:style>
  <w:style w:type="paragraph" w:customStyle="1" w:styleId="xl73">
    <w:name w:val="xl73"/>
    <w:basedOn w:val="a0"/>
    <w:rsid w:val="00CF70BF"/>
    <w:pPr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0"/>
    <w:rsid w:val="00CF70BF"/>
    <w:pPr>
      <w:spacing w:before="100" w:beforeAutospacing="1" w:after="100" w:afterAutospacing="1"/>
    </w:pPr>
    <w:rPr>
      <w:i/>
      <w:iCs/>
    </w:rPr>
  </w:style>
  <w:style w:type="paragraph" w:customStyle="1" w:styleId="xl75">
    <w:name w:val="xl75"/>
    <w:basedOn w:val="a0"/>
    <w:rsid w:val="00CF70BF"/>
    <w:pP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0"/>
    <w:rsid w:val="00CF70BF"/>
    <w:pP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0"/>
    <w:rsid w:val="00CF70BF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CF70BF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0"/>
    <w:rsid w:val="00CF70BF"/>
    <w:pPr>
      <w:shd w:val="clear" w:color="000000" w:fill="99CC00"/>
      <w:spacing w:before="100" w:beforeAutospacing="1" w:after="100" w:afterAutospacing="1"/>
    </w:pPr>
  </w:style>
  <w:style w:type="paragraph" w:customStyle="1" w:styleId="xl80">
    <w:name w:val="xl80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</w:rPr>
  </w:style>
  <w:style w:type="paragraph" w:customStyle="1" w:styleId="xl81">
    <w:name w:val="xl81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2">
    <w:name w:val="xl82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3">
    <w:name w:val="xl83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</w:rPr>
  </w:style>
  <w:style w:type="paragraph" w:customStyle="1" w:styleId="xl84">
    <w:name w:val="xl84"/>
    <w:basedOn w:val="a0"/>
    <w:rsid w:val="00CF70BF"/>
    <w:pPr>
      <w:shd w:val="clear" w:color="000000" w:fill="CCFFFF"/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a0"/>
    <w:rsid w:val="00CF70BF"/>
    <w:pPr>
      <w:shd w:val="clear" w:color="000000" w:fill="CCFFFF"/>
      <w:spacing w:before="100" w:beforeAutospacing="1" w:after="100" w:afterAutospacing="1"/>
    </w:pPr>
  </w:style>
  <w:style w:type="paragraph" w:customStyle="1" w:styleId="xl86">
    <w:name w:val="xl86"/>
    <w:basedOn w:val="a0"/>
    <w:rsid w:val="00CF70B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CF70BF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9">
    <w:name w:val="xl89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1">
    <w:name w:val="xl91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0"/>
    <w:rsid w:val="00CF70BF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01">
    <w:name w:val="xl10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2">
    <w:name w:val="xl10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5">
    <w:name w:val="xl10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7">
    <w:name w:val="xl10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2">
    <w:name w:val="xl11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4">
    <w:name w:val="xl11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7">
    <w:name w:val="xl117"/>
    <w:basedOn w:val="a0"/>
    <w:rsid w:val="00CF70BF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0"/>
    <w:rsid w:val="00CF70B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CF70B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67">
    <w:name w:val="xl67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0"/>
    <w:rsid w:val="00CF70BF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0">
    <w:name w:val="xl12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3">
    <w:name w:val="xl12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4">
    <w:name w:val="xl12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5">
    <w:name w:val="xl12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6">
    <w:name w:val="xl126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CF70BF"/>
    <w:pPr>
      <w:spacing w:before="100" w:beforeAutospacing="1" w:after="100" w:afterAutospacing="1"/>
    </w:pPr>
  </w:style>
  <w:style w:type="paragraph" w:customStyle="1" w:styleId="xl130">
    <w:name w:val="xl130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4">
    <w:name w:val="xl13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35">
    <w:name w:val="xl13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6">
    <w:name w:val="xl13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7">
    <w:name w:val="xl13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0"/>
    <w:rsid w:val="00CF70B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39">
    <w:name w:val="xl139"/>
    <w:basedOn w:val="a0"/>
    <w:rsid w:val="00CF70B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f">
    <w:name w:val="Основной шрифт абзаца1"/>
    <w:rsid w:val="001B136D"/>
  </w:style>
  <w:style w:type="character" w:customStyle="1" w:styleId="WW8Num2z0">
    <w:name w:val="WW8Num2z0"/>
    <w:rsid w:val="001B136D"/>
    <w:rPr>
      <w:rFonts w:ascii="Symbol" w:hAnsi="Symbol" w:cs="Symbol"/>
    </w:rPr>
  </w:style>
  <w:style w:type="character" w:customStyle="1" w:styleId="WW8Num3z0">
    <w:name w:val="WW8Num3z0"/>
    <w:rsid w:val="001B136D"/>
    <w:rPr>
      <w:rFonts w:cs="Times New Roman"/>
    </w:rPr>
  </w:style>
  <w:style w:type="character" w:customStyle="1" w:styleId="WW8Num6z0">
    <w:name w:val="WW8Num6z0"/>
    <w:rsid w:val="001B136D"/>
    <w:rPr>
      <w:rFonts w:ascii="Symbol" w:hAnsi="Symbol" w:cs="Symbol"/>
    </w:rPr>
  </w:style>
  <w:style w:type="character" w:customStyle="1" w:styleId="WW8Num10z0">
    <w:name w:val="WW8Num10z0"/>
    <w:rsid w:val="001B136D"/>
    <w:rPr>
      <w:rFonts w:ascii="Symbol" w:hAnsi="Symbol" w:cs="OpenSymbol"/>
    </w:rPr>
  </w:style>
  <w:style w:type="character" w:customStyle="1" w:styleId="WW8Num11z0">
    <w:name w:val="WW8Num11z0"/>
    <w:rsid w:val="001B136D"/>
    <w:rPr>
      <w:rFonts w:ascii="Symbol" w:hAnsi="Symbol" w:cs="OpenSymbol"/>
    </w:rPr>
  </w:style>
  <w:style w:type="character" w:customStyle="1" w:styleId="WW8Num12z0">
    <w:name w:val="WW8Num12z0"/>
    <w:rsid w:val="001B136D"/>
    <w:rPr>
      <w:rFonts w:ascii="Symbol" w:hAnsi="Symbol" w:cs="OpenSymbol"/>
    </w:rPr>
  </w:style>
  <w:style w:type="character" w:customStyle="1" w:styleId="36">
    <w:name w:val="Основной шрифт абзаца3"/>
    <w:rsid w:val="001B136D"/>
  </w:style>
  <w:style w:type="character" w:customStyle="1" w:styleId="WW8Num1z0">
    <w:name w:val="WW8Num1z0"/>
    <w:rsid w:val="001B136D"/>
    <w:rPr>
      <w:rFonts w:ascii="Symbol" w:hAnsi="Symbol" w:cs="OpenSymbol"/>
    </w:rPr>
  </w:style>
  <w:style w:type="character" w:customStyle="1" w:styleId="WW8Num6z1">
    <w:name w:val="WW8Num6z1"/>
    <w:rsid w:val="001B136D"/>
    <w:rPr>
      <w:rFonts w:ascii="Courier New" w:hAnsi="Courier New" w:cs="Courier New"/>
    </w:rPr>
  </w:style>
  <w:style w:type="character" w:customStyle="1" w:styleId="WW8Num6z2">
    <w:name w:val="WW8Num6z2"/>
    <w:rsid w:val="001B136D"/>
    <w:rPr>
      <w:rFonts w:ascii="Wingdings" w:hAnsi="Wingdings" w:cs="Wingdings"/>
    </w:rPr>
  </w:style>
  <w:style w:type="character" w:customStyle="1" w:styleId="2c">
    <w:name w:val="Основной шрифт абзаца2"/>
    <w:rsid w:val="001B136D"/>
  </w:style>
  <w:style w:type="character" w:customStyle="1" w:styleId="HTML">
    <w:name w:val="Стандартный HTML Знак"/>
    <w:rsid w:val="001B136D"/>
    <w:rPr>
      <w:rFonts w:ascii="Courier New" w:eastAsia="Times New Roman" w:hAnsi="Courier New" w:cs="Courier New"/>
      <w:sz w:val="20"/>
      <w:szCs w:val="20"/>
    </w:rPr>
  </w:style>
  <w:style w:type="character" w:customStyle="1" w:styleId="afffffff1">
    <w:name w:val="Красная строка Знак"/>
    <w:rsid w:val="001B136D"/>
    <w:rPr>
      <w:rFonts w:ascii="Times New Roman" w:eastAsia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1B136D"/>
  </w:style>
  <w:style w:type="character" w:customStyle="1" w:styleId="apple-style-span">
    <w:name w:val="apple-style-span"/>
    <w:basedOn w:val="2c"/>
    <w:rsid w:val="001B136D"/>
  </w:style>
  <w:style w:type="character" w:customStyle="1" w:styleId="S">
    <w:name w:val="S_Обычный Знак"/>
    <w:rsid w:val="001B136D"/>
    <w:rPr>
      <w:sz w:val="24"/>
      <w:szCs w:val="24"/>
      <w:lang w:val="ru-RU" w:eastAsia="ar-SA" w:bidi="ar-SA"/>
    </w:rPr>
  </w:style>
  <w:style w:type="character" w:customStyle="1" w:styleId="afffffff2">
    <w:name w:val="Символ сноски"/>
    <w:rsid w:val="001B136D"/>
    <w:rPr>
      <w:rFonts w:cs="Times New Roman"/>
      <w:vertAlign w:val="superscript"/>
    </w:rPr>
  </w:style>
  <w:style w:type="character" w:customStyle="1" w:styleId="1f0">
    <w:name w:val="Номер страницы1"/>
    <w:rsid w:val="001B136D"/>
    <w:rPr>
      <w:rFonts w:cs="Times New Roman"/>
    </w:rPr>
  </w:style>
  <w:style w:type="character" w:customStyle="1" w:styleId="afffffff3">
    <w:name w:val="Маркеры списка"/>
    <w:rsid w:val="001B136D"/>
    <w:rPr>
      <w:rFonts w:ascii="OpenSymbol" w:eastAsia="OpenSymbol" w:hAnsi="OpenSymbol" w:cs="OpenSymbol"/>
    </w:rPr>
  </w:style>
  <w:style w:type="character" w:customStyle="1" w:styleId="ListLabel1">
    <w:name w:val="ListLabel 1"/>
    <w:rsid w:val="001B136D"/>
    <w:rPr>
      <w:rFonts w:cs="Symbol"/>
    </w:rPr>
  </w:style>
  <w:style w:type="character" w:customStyle="1" w:styleId="ListLabel2">
    <w:name w:val="ListLabel 2"/>
    <w:rsid w:val="001B136D"/>
    <w:rPr>
      <w:rFonts w:cs="Times New Roman"/>
    </w:rPr>
  </w:style>
  <w:style w:type="character" w:customStyle="1" w:styleId="ListLabel3">
    <w:name w:val="ListLabel 3"/>
    <w:rsid w:val="001B136D"/>
    <w:rPr>
      <w:rFonts w:cs="OpenSymbol"/>
    </w:rPr>
  </w:style>
  <w:style w:type="character" w:customStyle="1" w:styleId="afffffff4">
    <w:name w:val="Символ нумерации"/>
    <w:rsid w:val="001B136D"/>
  </w:style>
  <w:style w:type="paragraph" w:styleId="afffffff5">
    <w:name w:val="List"/>
    <w:basedOn w:val="ac"/>
    <w:rsid w:val="001B136D"/>
    <w:pPr>
      <w:widowControl/>
      <w:shd w:val="clear" w:color="auto" w:fill="auto"/>
      <w:suppressAutoHyphens/>
      <w:spacing w:line="276" w:lineRule="auto"/>
      <w:ind w:firstLine="0"/>
      <w:jc w:val="left"/>
    </w:pPr>
    <w:rPr>
      <w:rFonts w:ascii="Calibri" w:eastAsia="Calibri" w:hAnsi="Calibri" w:cs="Mangal"/>
      <w:spacing w:val="0"/>
      <w:kern w:val="1"/>
      <w:sz w:val="22"/>
      <w:szCs w:val="22"/>
      <w:lang w:eastAsia="ar-SA"/>
    </w:rPr>
  </w:style>
  <w:style w:type="paragraph" w:customStyle="1" w:styleId="37">
    <w:name w:val="Название3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38">
    <w:name w:val="Указатель3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d">
    <w:name w:val="Название2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2e">
    <w:name w:val="Указатель2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f1">
    <w:name w:val="Название1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1f2">
    <w:name w:val="Указатель1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0"/>
    <w:rsid w:val="001B136D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1f3">
    <w:name w:val="Обычный (веб)1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1f4">
    <w:name w:val="Красная строка1"/>
    <w:basedOn w:val="ac"/>
    <w:rsid w:val="001B136D"/>
    <w:pPr>
      <w:widowControl/>
      <w:shd w:val="clear" w:color="auto" w:fill="auto"/>
      <w:suppressAutoHyphens/>
      <w:spacing w:after="0" w:line="100" w:lineRule="atLeast"/>
      <w:ind w:firstLine="210"/>
      <w:jc w:val="left"/>
    </w:pPr>
    <w:rPr>
      <w:rFonts w:eastAsia="Times New Roman"/>
      <w:spacing w:val="0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0"/>
    <w:rsid w:val="001B136D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ffffff6">
    <w:name w:val="Знак Знак Знак Знак Знак Знак Знак"/>
    <w:basedOn w:val="a0"/>
    <w:rsid w:val="001B136D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text">
    <w:name w:val="text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S0">
    <w:name w:val="S_Обычный"/>
    <w:basedOn w:val="a0"/>
    <w:rsid w:val="001B136D"/>
    <w:pPr>
      <w:suppressAutoHyphens/>
      <w:spacing w:line="360" w:lineRule="auto"/>
      <w:ind w:firstLine="709"/>
      <w:jc w:val="both"/>
    </w:pPr>
    <w:rPr>
      <w:rFonts w:ascii="Calibri" w:eastAsia="Calibri" w:hAnsi="Calibri"/>
      <w:kern w:val="1"/>
      <w:lang w:eastAsia="ar-SA"/>
    </w:rPr>
  </w:style>
  <w:style w:type="paragraph" w:customStyle="1" w:styleId="210">
    <w:name w:val="Основной текст с отступом 21"/>
    <w:basedOn w:val="a0"/>
    <w:rsid w:val="001B136D"/>
    <w:pPr>
      <w:suppressAutoHyphens/>
      <w:spacing w:after="120" w:line="480" w:lineRule="auto"/>
      <w:ind w:left="283"/>
    </w:pPr>
    <w:rPr>
      <w:rFonts w:ascii="Calibri" w:eastAsia="Calibri" w:hAnsi="Calibri"/>
      <w:kern w:val="1"/>
      <w:lang w:eastAsia="ar-SA"/>
    </w:rPr>
  </w:style>
  <w:style w:type="paragraph" w:customStyle="1" w:styleId="1f5">
    <w:name w:val="Текст сноски1"/>
    <w:basedOn w:val="a0"/>
    <w:rsid w:val="001B136D"/>
    <w:pPr>
      <w:suppressAutoHyphens/>
      <w:spacing w:line="100" w:lineRule="atLeast"/>
    </w:pPr>
    <w:rPr>
      <w:rFonts w:ascii="Calibri" w:eastAsia="Calibri" w:hAnsi="Calibri"/>
      <w:kern w:val="1"/>
      <w:sz w:val="20"/>
      <w:szCs w:val="20"/>
      <w:lang w:eastAsia="ar-SA"/>
    </w:rPr>
  </w:style>
  <w:style w:type="paragraph" w:customStyle="1" w:styleId="2f">
    <w:name w:val="Список_маркир.2"/>
    <w:basedOn w:val="a0"/>
    <w:rsid w:val="001B136D"/>
    <w:pPr>
      <w:tabs>
        <w:tab w:val="left" w:pos="1021"/>
      </w:tabs>
      <w:suppressAutoHyphens/>
      <w:spacing w:line="360" w:lineRule="auto"/>
      <w:ind w:firstLine="567"/>
      <w:jc w:val="both"/>
    </w:pPr>
    <w:rPr>
      <w:kern w:val="1"/>
      <w:lang w:eastAsia="ar-SA"/>
    </w:rPr>
  </w:style>
  <w:style w:type="paragraph" w:customStyle="1" w:styleId="1f6">
    <w:name w:val="Текст выноски1"/>
    <w:basedOn w:val="a0"/>
    <w:rsid w:val="001B136D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Left">
    <w:name w:val="Left"/>
    <w:rsid w:val="001B13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fffff7">
    <w:name w:val="Заголовок таблицы"/>
    <w:basedOn w:val="affffffa"/>
    <w:rsid w:val="001B136D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</w:rPr>
  </w:style>
  <w:style w:type="character" w:customStyle="1" w:styleId="1f7">
    <w:name w:val="Текст выноски Знак1"/>
    <w:rsid w:val="001B136D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0">
    <w:name w:val="S_Заголовок 2"/>
    <w:basedOn w:val="2"/>
    <w:link w:val="S21"/>
    <w:autoRedefine/>
    <w:rsid w:val="00281E4E"/>
    <w:pPr>
      <w:keepNext w:val="0"/>
      <w:spacing w:before="0" w:after="0"/>
      <w:ind w:left="709"/>
      <w:jc w:val="right"/>
    </w:pPr>
    <w:rPr>
      <w:rFonts w:ascii="Arial" w:eastAsia="Times New Roman" w:hAnsi="Arial" w:cs="Arial"/>
      <w:b w:val="0"/>
      <w:bCs w:val="0"/>
      <w:i w:val="0"/>
      <w:iCs w:val="0"/>
      <w:sz w:val="24"/>
      <w:szCs w:val="24"/>
      <w:lang w:eastAsia="ar-SA"/>
    </w:rPr>
  </w:style>
  <w:style w:type="character" w:customStyle="1" w:styleId="S21">
    <w:name w:val="S_Заголовок 2 Знак Знак"/>
    <w:link w:val="S20"/>
    <w:rsid w:val="00281E4E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ff8">
    <w:name w:val="основной текст"/>
    <w:basedOn w:val="a0"/>
    <w:rsid w:val="001B136D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1f8">
    <w:name w:val="Знак Знак Знак Знак Знак1 Знак"/>
    <w:basedOn w:val="a0"/>
    <w:rsid w:val="001B136D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ffff9">
    <w:name w:val="caption"/>
    <w:basedOn w:val="a0"/>
    <w:next w:val="a0"/>
    <w:unhideWhenUsed/>
    <w:qFormat/>
    <w:rsid w:val="001B136D"/>
    <w:pPr>
      <w:suppressAutoHyphens/>
      <w:spacing w:after="200" w:line="276" w:lineRule="auto"/>
    </w:pPr>
    <w:rPr>
      <w:rFonts w:ascii="Calibri" w:eastAsia="Calibri" w:hAnsi="Calibri"/>
      <w:b/>
      <w:bCs/>
      <w:kern w:val="1"/>
      <w:sz w:val="20"/>
      <w:szCs w:val="20"/>
      <w:lang w:eastAsia="ar-SA"/>
    </w:rPr>
  </w:style>
  <w:style w:type="numbering" w:customStyle="1" w:styleId="1">
    <w:name w:val="Стиль1"/>
    <w:rsid w:val="001B136D"/>
    <w:pPr>
      <w:numPr>
        <w:numId w:val="6"/>
      </w:numPr>
    </w:pPr>
  </w:style>
  <w:style w:type="paragraph" w:customStyle="1" w:styleId="Oaieaaaa">
    <w:name w:val="Oaiea (aa?a)"/>
    <w:basedOn w:val="a0"/>
    <w:rsid w:val="001B136D"/>
    <w:pPr>
      <w:jc w:val="right"/>
    </w:pPr>
    <w:rPr>
      <w:rFonts w:ascii="Century Schoolbook" w:hAnsi="Century Schoolbook"/>
      <w:szCs w:val="20"/>
    </w:rPr>
  </w:style>
  <w:style w:type="paragraph" w:customStyle="1" w:styleId="42">
    <w:name w:val="Абзац списка4"/>
    <w:basedOn w:val="a0"/>
    <w:rsid w:val="00AA77EA"/>
    <w:pPr>
      <w:spacing w:before="280"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s23fb06641">
    <w:name w:val="cs23fb06641"/>
    <w:basedOn w:val="a1"/>
    <w:uiPriority w:val="99"/>
    <w:rsid w:val="00323B32"/>
    <w:rPr>
      <w:rFonts w:ascii="Times New Roman" w:hAnsi="Times New Roman" w:cs="Times New Roman"/>
      <w:color w:val="000000"/>
      <w:sz w:val="24"/>
      <w:szCs w:val="24"/>
      <w:shd w:val="clear" w:color="auto" w:fill="auto"/>
    </w:rPr>
  </w:style>
  <w:style w:type="paragraph" w:styleId="afffffffa">
    <w:name w:val="Block Text"/>
    <w:basedOn w:val="a0"/>
    <w:rsid w:val="00323B32"/>
    <w:pPr>
      <w:ind w:left="1134" w:right="567" w:firstLine="709"/>
      <w:jc w:val="both"/>
    </w:pPr>
  </w:style>
  <w:style w:type="paragraph" w:styleId="2f0">
    <w:name w:val="Body Text 2"/>
    <w:basedOn w:val="a0"/>
    <w:link w:val="2f1"/>
    <w:uiPriority w:val="99"/>
    <w:unhideWhenUsed/>
    <w:rsid w:val="00D876F6"/>
    <w:pPr>
      <w:spacing w:after="120" w:line="480" w:lineRule="auto"/>
    </w:pPr>
  </w:style>
  <w:style w:type="character" w:customStyle="1" w:styleId="2f1">
    <w:name w:val="Основной текст 2 Знак"/>
    <w:basedOn w:val="a1"/>
    <w:link w:val="2f0"/>
    <w:uiPriority w:val="99"/>
    <w:rsid w:val="00D876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titlecentered">
    <w:name w:val="tabletitlecentered"/>
    <w:basedOn w:val="a0"/>
    <w:rsid w:val="00D876F6"/>
    <w:pPr>
      <w:spacing w:before="100" w:beforeAutospacing="1" w:after="100" w:afterAutospacing="1"/>
    </w:pPr>
  </w:style>
  <w:style w:type="paragraph" w:customStyle="1" w:styleId="xl65">
    <w:name w:val="xl65"/>
    <w:basedOn w:val="a0"/>
    <w:rsid w:val="00C853F8"/>
    <w:pPr>
      <w:spacing w:before="100" w:beforeAutospacing="1" w:after="100" w:afterAutospacing="1"/>
    </w:pPr>
  </w:style>
  <w:style w:type="paragraph" w:customStyle="1" w:styleId="ListParagraph">
    <w:name w:val="List Paragraph"/>
    <w:basedOn w:val="a0"/>
    <w:rsid w:val="006F00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2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712145-A368-4855-99C1-791988668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4294921413</TotalTime>
  <Pages>14</Pages>
  <Words>6784</Words>
  <Characters>38669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47</cp:revision>
  <cp:lastPrinted>2020-09-22T08:33:00Z</cp:lastPrinted>
  <dcterms:created xsi:type="dcterms:W3CDTF">2021-01-18T06:45:00Z</dcterms:created>
  <dcterms:modified xsi:type="dcterms:W3CDTF">2025-11-17T02:53:00Z</dcterms:modified>
</cp:coreProperties>
</file>