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3014E5" w:rsidP="001C030C">
      <w:pPr>
        <w:jc w:val="center"/>
        <w:rPr>
          <w:sz w:val="28"/>
          <w:szCs w:val="28"/>
        </w:rPr>
      </w:pPr>
      <w:r w:rsidRPr="003014E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3014E5" w:rsidP="001C030C">
      <w:pPr>
        <w:jc w:val="center"/>
        <w:rPr>
          <w:sz w:val="28"/>
          <w:szCs w:val="28"/>
        </w:rPr>
      </w:pPr>
      <w:r w:rsidRPr="003014E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8708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867F0">
        <w:rPr>
          <w:b/>
          <w:sz w:val="28"/>
          <w:szCs w:val="28"/>
        </w:rPr>
        <w:t>5</w:t>
      </w:r>
      <w:r w:rsidR="000436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 w:rsidR="008867F0">
        <w:rPr>
          <w:b/>
          <w:sz w:val="28"/>
          <w:szCs w:val="28"/>
        </w:rPr>
        <w:t>3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 w:rsidR="008867F0">
        <w:rPr>
          <w:sz w:val="28"/>
          <w:szCs w:val="28"/>
        </w:rPr>
        <w:t>5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8867F0" w:rsidRPr="008867F0" w:rsidRDefault="00DB05C2" w:rsidP="008867F0">
      <w:pPr>
        <w:shd w:val="clear" w:color="auto" w:fill="FFFFFF"/>
        <w:spacing w:before="100" w:beforeAutospacing="1" w:after="100" w:afterAutospacing="1"/>
        <w:ind w:right="-1"/>
        <w:jc w:val="center"/>
        <w:rPr>
          <w:b/>
          <w:i/>
          <w:sz w:val="22"/>
          <w:szCs w:val="22"/>
        </w:rPr>
      </w:pPr>
      <w:r w:rsidRPr="008867F0">
        <w:rPr>
          <w:b/>
          <w:i/>
          <w:sz w:val="22"/>
          <w:szCs w:val="22"/>
        </w:rPr>
        <w:t xml:space="preserve">1. </w:t>
      </w:r>
      <w:r w:rsidR="0047442E" w:rsidRPr="008867F0">
        <w:rPr>
          <w:b/>
          <w:i/>
          <w:sz w:val="22"/>
          <w:szCs w:val="22"/>
        </w:rPr>
        <w:t xml:space="preserve"> </w:t>
      </w:r>
      <w:r w:rsidR="002962E8" w:rsidRPr="008867F0">
        <w:rPr>
          <w:b/>
          <w:i/>
          <w:sz w:val="22"/>
          <w:szCs w:val="22"/>
        </w:rPr>
        <w:t xml:space="preserve"> Постановление </w:t>
      </w:r>
      <w:r w:rsidR="003A18C4" w:rsidRPr="008867F0">
        <w:rPr>
          <w:b/>
          <w:i/>
          <w:sz w:val="22"/>
          <w:szCs w:val="22"/>
        </w:rPr>
        <w:t xml:space="preserve">администрации </w:t>
      </w:r>
      <w:r w:rsidR="00BB7C94" w:rsidRPr="008867F0">
        <w:rPr>
          <w:b/>
          <w:i/>
          <w:sz w:val="22"/>
          <w:szCs w:val="22"/>
        </w:rPr>
        <w:t>Шерагульского сельского поселения</w:t>
      </w:r>
      <w:r w:rsidR="008867F0" w:rsidRPr="008867F0">
        <w:rPr>
          <w:b/>
          <w:i/>
          <w:sz w:val="22"/>
          <w:szCs w:val="22"/>
        </w:rPr>
        <w:t xml:space="preserve"> от 05.08.2025 г. № 57-п «О присвоении адреса объекту недвижимости»</w:t>
      </w:r>
    </w:p>
    <w:p w:rsidR="008867F0" w:rsidRPr="008867F0" w:rsidRDefault="008867F0" w:rsidP="008867F0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0"/>
          <w:szCs w:val="20"/>
        </w:rPr>
      </w:pPr>
      <w:r w:rsidRPr="008867F0">
        <w:rPr>
          <w:sz w:val="20"/>
          <w:szCs w:val="20"/>
        </w:rPr>
        <w:t xml:space="preserve">Рассмотрев заявление Сергеевой Анны Васильевны (от 05.08.2025 г № 36),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</w:t>
      </w:r>
      <w:proofErr w:type="gramStart"/>
      <w:r w:rsidRPr="008867F0">
        <w:rPr>
          <w:sz w:val="20"/>
          <w:szCs w:val="20"/>
        </w:rPr>
        <w:t>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8867F0">
        <w:rPr>
          <w:sz w:val="20"/>
          <w:szCs w:val="20"/>
        </w:rPr>
        <w:t xml:space="preserve"> </w:t>
      </w:r>
      <w:proofErr w:type="gramStart"/>
      <w:r w:rsidRPr="008867F0">
        <w:rPr>
          <w:sz w:val="20"/>
          <w:szCs w:val="20"/>
        </w:rPr>
        <w:t>пунктах</w:t>
      </w:r>
      <w:proofErr w:type="gramEnd"/>
      <w:r w:rsidRPr="008867F0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8867F0" w:rsidRPr="008867F0" w:rsidRDefault="008867F0" w:rsidP="008867F0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8867F0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38:15:250103:ЗУ</w:t>
      </w:r>
      <w:proofErr w:type="gramStart"/>
      <w:r w:rsidRPr="008867F0">
        <w:rPr>
          <w:rFonts w:ascii="Times New Roman" w:hAnsi="Times New Roman"/>
          <w:sz w:val="20"/>
          <w:szCs w:val="20"/>
        </w:rPr>
        <w:t>1</w:t>
      </w:r>
      <w:proofErr w:type="gramEnd"/>
      <w:r w:rsidRPr="008867F0">
        <w:rPr>
          <w:rFonts w:ascii="Times New Roman" w:hAnsi="Times New Roman"/>
          <w:sz w:val="20"/>
          <w:szCs w:val="20"/>
        </w:rPr>
        <w:t xml:space="preserve"> площадью 6114 кв. м. в кадастровом квартале 38:15:250103: </w:t>
      </w:r>
      <w:r w:rsidRPr="008867F0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 земельный участок 19</w:t>
      </w:r>
      <w:bookmarkStart w:id="0" w:name="_GoBack"/>
      <w:bookmarkEnd w:id="0"/>
      <w:r w:rsidRPr="008867F0">
        <w:rPr>
          <w:rFonts w:ascii="Times New Roman" w:hAnsi="Times New Roman"/>
          <w:b/>
          <w:sz w:val="20"/>
          <w:szCs w:val="20"/>
        </w:rPr>
        <w:t>.</w:t>
      </w:r>
    </w:p>
    <w:p w:rsidR="008867F0" w:rsidRPr="008867F0" w:rsidRDefault="008867F0" w:rsidP="008867F0">
      <w:pPr>
        <w:pStyle w:val="a8"/>
        <w:numPr>
          <w:ilvl w:val="0"/>
          <w:numId w:val="8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8867F0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8867F0" w:rsidRPr="008867F0" w:rsidRDefault="008867F0" w:rsidP="008867F0">
      <w:pPr>
        <w:pStyle w:val="a8"/>
        <w:numPr>
          <w:ilvl w:val="0"/>
          <w:numId w:val="8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8867F0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8867F0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8867F0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8867F0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8867F0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8867F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867F0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8867F0" w:rsidRPr="008867F0" w:rsidRDefault="008867F0" w:rsidP="008867F0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867F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867F0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8867F0" w:rsidRPr="008867F0" w:rsidRDefault="008867F0" w:rsidP="008867F0">
      <w:pPr>
        <w:ind w:left="360" w:right="-3970"/>
        <w:jc w:val="both"/>
        <w:rPr>
          <w:color w:val="000000"/>
          <w:sz w:val="20"/>
          <w:szCs w:val="20"/>
        </w:rPr>
      </w:pPr>
    </w:p>
    <w:p w:rsidR="008867F0" w:rsidRPr="008867F0" w:rsidRDefault="008867F0" w:rsidP="008867F0">
      <w:pPr>
        <w:ind w:right="-3970"/>
        <w:jc w:val="both"/>
        <w:rPr>
          <w:spacing w:val="20"/>
          <w:sz w:val="20"/>
          <w:szCs w:val="20"/>
        </w:rPr>
      </w:pPr>
      <w:r w:rsidRPr="008867F0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04362A" w:rsidRDefault="0004362A" w:rsidP="00ED0384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8867F0" w:rsidRPr="008867F0" w:rsidRDefault="008867F0" w:rsidP="00ED0384">
      <w:pPr>
        <w:pStyle w:val="af6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8867F0" w:rsidRPr="008867F0" w:rsidRDefault="008867F0" w:rsidP="008867F0">
      <w:pPr>
        <w:shd w:val="clear" w:color="auto" w:fill="FFFFFF"/>
        <w:spacing w:before="100" w:beforeAutospacing="1" w:after="100" w:afterAutospacing="1"/>
        <w:ind w:right="-1"/>
        <w:jc w:val="center"/>
        <w:rPr>
          <w:b/>
          <w:i/>
          <w:sz w:val="22"/>
          <w:szCs w:val="22"/>
        </w:rPr>
      </w:pPr>
      <w:r w:rsidRPr="008867F0">
        <w:rPr>
          <w:b/>
          <w:i/>
          <w:sz w:val="22"/>
          <w:szCs w:val="22"/>
        </w:rPr>
        <w:t>2.   Постановление администрации Шерагульского сельского поселения от 05.08.2025 г. № 58-п «</w:t>
      </w:r>
      <w:proofErr w:type="gramStart"/>
      <w:r w:rsidRPr="008867F0">
        <w:rPr>
          <w:b/>
          <w:i/>
          <w:sz w:val="22"/>
          <w:szCs w:val="22"/>
        </w:rPr>
        <w:t>О</w:t>
      </w:r>
      <w:proofErr w:type="gramEnd"/>
      <w:r w:rsidRPr="008867F0">
        <w:rPr>
          <w:b/>
          <w:i/>
          <w:sz w:val="22"/>
          <w:szCs w:val="22"/>
        </w:rPr>
        <w:t xml:space="preserve"> изменении адреса объекту адресации земельному участку»</w:t>
      </w:r>
    </w:p>
    <w:p w:rsidR="008867F0" w:rsidRPr="008867F0" w:rsidRDefault="008867F0" w:rsidP="008867F0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0"/>
          <w:szCs w:val="20"/>
        </w:rPr>
      </w:pPr>
      <w:proofErr w:type="gramStart"/>
      <w:r w:rsidRPr="008867F0">
        <w:rPr>
          <w:sz w:val="20"/>
          <w:szCs w:val="20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«Об утверждении названий улиц, номеров домов в населенных пунктах Шерагульского сельского поселения», Уставом Шерагульского муниципального образования,</w:t>
      </w:r>
      <w:proofErr w:type="gramEnd"/>
    </w:p>
    <w:p w:rsidR="008867F0" w:rsidRPr="008867F0" w:rsidRDefault="008867F0" w:rsidP="008867F0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  <w:lang w:eastAsia="en-US"/>
        </w:rPr>
      </w:pPr>
      <w:r w:rsidRPr="008867F0">
        <w:rPr>
          <w:sz w:val="20"/>
          <w:szCs w:val="20"/>
        </w:rPr>
        <w:t xml:space="preserve">1. Объекту адресации – земельному участку площадью 10 кв. м. с кадастровым номером 38:15:250102:469 адрес: Российская Федерация, Иркутская область, Тулунский район, Шерагульское муниципальное образование село Шерагул, ул. Энергетиков, 2 изменить адрес </w:t>
      </w:r>
      <w:proofErr w:type="gramStart"/>
      <w:r w:rsidRPr="008867F0">
        <w:rPr>
          <w:sz w:val="20"/>
          <w:szCs w:val="20"/>
        </w:rPr>
        <w:t>на</w:t>
      </w:r>
      <w:proofErr w:type="gramEnd"/>
      <w:r w:rsidRPr="008867F0">
        <w:rPr>
          <w:sz w:val="20"/>
          <w:szCs w:val="20"/>
        </w:rPr>
        <w:t xml:space="preserve">: Российская Федерация, </w:t>
      </w:r>
      <w:r w:rsidRPr="008867F0">
        <w:rPr>
          <w:sz w:val="20"/>
          <w:szCs w:val="20"/>
        </w:rPr>
        <w:lastRenderedPageBreak/>
        <w:t>Иркутская область</w:t>
      </w:r>
      <w:r w:rsidRPr="008867F0">
        <w:rPr>
          <w:sz w:val="20"/>
          <w:szCs w:val="20"/>
          <w:lang w:eastAsia="en-US"/>
        </w:rPr>
        <w:t>, муниципальный район Тулунский, сельское поселение Шерагульское, село Шерагул переулок Энергетиков, земельный участок 2.</w:t>
      </w:r>
    </w:p>
    <w:p w:rsidR="008867F0" w:rsidRPr="008867F0" w:rsidRDefault="008867F0" w:rsidP="008867F0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8867F0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8867F0" w:rsidRPr="008867F0" w:rsidRDefault="008867F0" w:rsidP="008867F0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8867F0">
        <w:rPr>
          <w:sz w:val="20"/>
          <w:szCs w:val="20"/>
        </w:rPr>
        <w:t xml:space="preserve">3. 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8867F0">
          <w:rPr>
            <w:rStyle w:val="a7"/>
            <w:rFonts w:eastAsiaTheme="majorEastAsia"/>
            <w:sz w:val="20"/>
            <w:szCs w:val="20"/>
            <w:lang w:val="en-US"/>
          </w:rPr>
          <w:t>http</w:t>
        </w:r>
        <w:r w:rsidRPr="008867F0">
          <w:rPr>
            <w:rStyle w:val="a7"/>
            <w:rFonts w:eastAsiaTheme="majorEastAsia"/>
            <w:sz w:val="20"/>
            <w:szCs w:val="20"/>
          </w:rPr>
          <w:t>://</w:t>
        </w:r>
        <w:proofErr w:type="spellStart"/>
        <w:r w:rsidRPr="008867F0">
          <w:rPr>
            <w:rStyle w:val="a7"/>
            <w:rFonts w:eastAsiaTheme="majorEastAsia"/>
            <w:sz w:val="20"/>
            <w:szCs w:val="20"/>
            <w:lang w:val="en-US"/>
          </w:rPr>
          <w:t>sheragul</w:t>
        </w:r>
        <w:proofErr w:type="spellEnd"/>
        <w:r w:rsidRPr="008867F0">
          <w:rPr>
            <w:rStyle w:val="a7"/>
            <w:rFonts w:eastAsiaTheme="majorEastAsia"/>
            <w:sz w:val="20"/>
            <w:szCs w:val="20"/>
          </w:rPr>
          <w:t>.mo38.ru</w:t>
        </w:r>
      </w:hyperlink>
      <w:r w:rsidRPr="008867F0">
        <w:rPr>
          <w:sz w:val="20"/>
          <w:szCs w:val="20"/>
          <w:u w:val="single"/>
        </w:rPr>
        <w:t xml:space="preserve"> </w:t>
      </w:r>
      <w:r w:rsidRPr="008867F0">
        <w:rPr>
          <w:sz w:val="20"/>
          <w:szCs w:val="20"/>
        </w:rPr>
        <w:t>в информационно-телекоммуникационной сети "Интернет".</w:t>
      </w:r>
    </w:p>
    <w:p w:rsidR="008867F0" w:rsidRPr="008867F0" w:rsidRDefault="008867F0" w:rsidP="008867F0">
      <w:pPr>
        <w:shd w:val="clear" w:color="auto" w:fill="FFFFFF"/>
        <w:overflowPunct w:val="0"/>
        <w:autoSpaceDN w:val="0"/>
        <w:spacing w:line="331" w:lineRule="exact"/>
        <w:ind w:right="19"/>
        <w:jc w:val="both"/>
        <w:rPr>
          <w:sz w:val="20"/>
          <w:szCs w:val="20"/>
        </w:rPr>
      </w:pPr>
      <w:r w:rsidRPr="008867F0">
        <w:rPr>
          <w:sz w:val="20"/>
          <w:szCs w:val="20"/>
        </w:rPr>
        <w:t xml:space="preserve">4. </w:t>
      </w:r>
      <w:proofErr w:type="gramStart"/>
      <w:r w:rsidRPr="008867F0">
        <w:rPr>
          <w:sz w:val="20"/>
          <w:szCs w:val="20"/>
        </w:rPr>
        <w:t>Контроль за</w:t>
      </w:r>
      <w:proofErr w:type="gramEnd"/>
      <w:r w:rsidRPr="008867F0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8867F0" w:rsidRPr="008867F0" w:rsidRDefault="008867F0" w:rsidP="008867F0">
      <w:pPr>
        <w:ind w:right="-3970"/>
        <w:jc w:val="both"/>
        <w:rPr>
          <w:color w:val="000000"/>
          <w:sz w:val="20"/>
          <w:szCs w:val="20"/>
        </w:rPr>
      </w:pPr>
    </w:p>
    <w:p w:rsidR="000D7C49" w:rsidRPr="008867F0" w:rsidRDefault="008867F0" w:rsidP="008867F0">
      <w:pPr>
        <w:rPr>
          <w:b/>
          <w:i/>
          <w:sz w:val="20"/>
          <w:szCs w:val="20"/>
        </w:rPr>
      </w:pPr>
      <w:r w:rsidRPr="008867F0">
        <w:rPr>
          <w:color w:val="000000"/>
          <w:sz w:val="20"/>
          <w:szCs w:val="20"/>
        </w:rPr>
        <w:t>Глава Шерагульского сельского поселения                            П.А. Сулима</w:t>
      </w:r>
    </w:p>
    <w:p w:rsidR="002F2FB9" w:rsidRDefault="002F2FB9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8867F0" w:rsidRDefault="008867F0" w:rsidP="002962E8">
      <w:pPr>
        <w:rPr>
          <w:b/>
          <w:i/>
          <w:sz w:val="16"/>
          <w:szCs w:val="16"/>
        </w:rPr>
      </w:pPr>
    </w:p>
    <w:p w:rsidR="002962E8" w:rsidRPr="008867F0" w:rsidRDefault="002962E8" w:rsidP="002962E8">
      <w:pPr>
        <w:rPr>
          <w:i/>
          <w:sz w:val="18"/>
          <w:szCs w:val="18"/>
        </w:rPr>
      </w:pPr>
      <w:r w:rsidRPr="008867F0">
        <w:rPr>
          <w:b/>
          <w:i/>
          <w:sz w:val="18"/>
          <w:szCs w:val="18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8867F0">
        <w:rPr>
          <w:i/>
          <w:sz w:val="18"/>
          <w:szCs w:val="18"/>
        </w:rPr>
        <w:t xml:space="preserve">.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.Глава администрации: П.А. Сулима. </w:t>
      </w:r>
    </w:p>
    <w:p w:rsidR="002962E8" w:rsidRPr="008867F0" w:rsidRDefault="002962E8" w:rsidP="002962E8">
      <w:pPr>
        <w:rPr>
          <w:sz w:val="18"/>
          <w:szCs w:val="18"/>
        </w:rPr>
      </w:pPr>
      <w:proofErr w:type="gramStart"/>
      <w:r w:rsidRPr="008867F0">
        <w:rPr>
          <w:sz w:val="18"/>
          <w:szCs w:val="18"/>
        </w:rPr>
        <w:t>Ответственный за выпуск:</w:t>
      </w:r>
      <w:proofErr w:type="gramEnd"/>
      <w:r w:rsidRPr="008867F0">
        <w:rPr>
          <w:sz w:val="18"/>
          <w:szCs w:val="18"/>
        </w:rPr>
        <w:t xml:space="preserve"> Е.М. Ермакова  </w:t>
      </w:r>
    </w:p>
    <w:p w:rsidR="002962E8" w:rsidRPr="008867F0" w:rsidRDefault="002962E8" w:rsidP="002962E8">
      <w:pPr>
        <w:rPr>
          <w:sz w:val="18"/>
          <w:szCs w:val="18"/>
        </w:rPr>
      </w:pPr>
      <w:r w:rsidRPr="008867F0">
        <w:rPr>
          <w:sz w:val="18"/>
          <w:szCs w:val="18"/>
        </w:rPr>
        <w:t xml:space="preserve">Тираж 10 экземпляров. Объем  не менее 2-х страниц. </w:t>
      </w:r>
    </w:p>
    <w:p w:rsidR="002D1CC0" w:rsidRPr="008867F0" w:rsidRDefault="002962E8" w:rsidP="000D7C49">
      <w:pPr>
        <w:rPr>
          <w:b/>
          <w:i/>
          <w:sz w:val="18"/>
          <w:szCs w:val="18"/>
        </w:rPr>
      </w:pPr>
      <w:r w:rsidRPr="008867F0">
        <w:rPr>
          <w:sz w:val="18"/>
          <w:szCs w:val="18"/>
        </w:rPr>
        <w:t>Распространяется бесплатно</w:t>
      </w:r>
      <w:r w:rsidRPr="008867F0">
        <w:rPr>
          <w:rFonts w:eastAsia="Calibri"/>
          <w:b/>
          <w:bCs/>
          <w:i/>
          <w:sz w:val="18"/>
          <w:szCs w:val="18"/>
          <w:lang w:eastAsia="ar-SA"/>
        </w:rPr>
        <w:t xml:space="preserve"> </w:t>
      </w:r>
      <w:r w:rsidRPr="008867F0">
        <w:rPr>
          <w:sz w:val="18"/>
          <w:szCs w:val="18"/>
        </w:rPr>
        <w:t xml:space="preserve"> </w:t>
      </w:r>
      <w:r w:rsidR="004B0D73" w:rsidRPr="008867F0">
        <w:rPr>
          <w:b/>
          <w:sz w:val="18"/>
          <w:szCs w:val="18"/>
        </w:rPr>
        <w:t xml:space="preserve"> </w:t>
      </w:r>
    </w:p>
    <w:sectPr w:rsidR="002D1CC0" w:rsidRPr="008867F0" w:rsidSect="000D7C49">
      <w:footerReference w:type="even" r:id="rId10"/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8A" w:rsidRDefault="0042788A" w:rsidP="0041751A">
      <w:r>
        <w:separator/>
      </w:r>
    </w:p>
  </w:endnote>
  <w:endnote w:type="continuationSeparator" w:id="0">
    <w:p w:rsidR="0042788A" w:rsidRDefault="0042788A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3014E5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D038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8A" w:rsidRDefault="0042788A" w:rsidP="0041751A">
      <w:r>
        <w:separator/>
      </w:r>
    </w:p>
  </w:footnote>
  <w:footnote w:type="continuationSeparator" w:id="0">
    <w:p w:rsidR="0042788A" w:rsidRDefault="0042788A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4E5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88A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67F0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113E7-AEF6-4B86-BAFB-CDA3C4A7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4294963117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251</cp:revision>
  <cp:lastPrinted>2025-08-13T08:08:00Z</cp:lastPrinted>
  <dcterms:created xsi:type="dcterms:W3CDTF">2021-01-18T06:45:00Z</dcterms:created>
  <dcterms:modified xsi:type="dcterms:W3CDTF">2025-10-02T08:41:00Z</dcterms:modified>
</cp:coreProperties>
</file>