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FF0CCF" w:rsidP="001C030C">
      <w:pPr>
        <w:jc w:val="center"/>
        <w:rPr>
          <w:sz w:val="28"/>
          <w:szCs w:val="28"/>
        </w:rPr>
      </w:pPr>
      <w:r w:rsidRPr="00FF0CCF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FF0CCF" w:rsidP="001C030C">
      <w:pPr>
        <w:jc w:val="center"/>
        <w:rPr>
          <w:sz w:val="28"/>
          <w:szCs w:val="28"/>
        </w:rPr>
      </w:pPr>
      <w:r w:rsidRPr="00FF0CCF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360BFF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04362A">
        <w:rPr>
          <w:b/>
          <w:sz w:val="28"/>
          <w:szCs w:val="28"/>
        </w:rPr>
        <w:t xml:space="preserve"> июля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D976C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04362A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04362A" w:rsidRPr="002D42B8" w:rsidRDefault="00DB05C2" w:rsidP="002D42B8">
      <w:pPr>
        <w:pStyle w:val="af6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2D42B8">
        <w:rPr>
          <w:rFonts w:ascii="Times New Roman" w:hAnsi="Times New Roman"/>
          <w:b/>
          <w:i/>
          <w:sz w:val="22"/>
          <w:szCs w:val="22"/>
        </w:rPr>
        <w:t xml:space="preserve">1. </w:t>
      </w:r>
      <w:r w:rsidR="0047442E" w:rsidRPr="002D42B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962E8" w:rsidRPr="002D42B8">
        <w:rPr>
          <w:rFonts w:ascii="Times New Roman" w:hAnsi="Times New Roman"/>
          <w:b/>
          <w:i/>
          <w:sz w:val="22"/>
          <w:szCs w:val="22"/>
        </w:rPr>
        <w:t xml:space="preserve"> Постановление </w:t>
      </w:r>
      <w:r w:rsidR="003A18C4" w:rsidRPr="002D42B8">
        <w:rPr>
          <w:rFonts w:ascii="Times New Roman" w:hAnsi="Times New Roman"/>
          <w:b/>
          <w:i/>
          <w:sz w:val="22"/>
          <w:szCs w:val="22"/>
        </w:rPr>
        <w:t xml:space="preserve">администрации </w:t>
      </w:r>
      <w:r w:rsidR="00BB7C94" w:rsidRPr="002D42B8">
        <w:rPr>
          <w:rFonts w:ascii="Times New Roman" w:hAnsi="Times New Roman"/>
          <w:b/>
          <w:i/>
          <w:sz w:val="22"/>
          <w:szCs w:val="22"/>
        </w:rPr>
        <w:t>Шерагульского сельского поселения</w:t>
      </w:r>
    </w:p>
    <w:p w:rsidR="002D42B8" w:rsidRPr="002D42B8" w:rsidRDefault="00DA6BF9" w:rsidP="002D42B8">
      <w:pPr>
        <w:shd w:val="clear" w:color="auto" w:fill="FFFFFF"/>
        <w:ind w:right="-1"/>
        <w:jc w:val="center"/>
        <w:rPr>
          <w:b/>
          <w:bCs/>
          <w:i/>
          <w:sz w:val="22"/>
          <w:szCs w:val="22"/>
        </w:rPr>
      </w:pPr>
      <w:r w:rsidRPr="002D42B8">
        <w:rPr>
          <w:b/>
          <w:bCs/>
          <w:i/>
          <w:sz w:val="22"/>
          <w:szCs w:val="22"/>
        </w:rPr>
        <w:t xml:space="preserve">от </w:t>
      </w:r>
      <w:r w:rsidR="00360BFF" w:rsidRPr="002D42B8">
        <w:rPr>
          <w:b/>
          <w:bCs/>
          <w:i/>
          <w:sz w:val="22"/>
          <w:szCs w:val="22"/>
        </w:rPr>
        <w:t>21</w:t>
      </w:r>
      <w:r w:rsidR="003A18C4" w:rsidRPr="002D42B8">
        <w:rPr>
          <w:b/>
          <w:bCs/>
          <w:i/>
          <w:sz w:val="22"/>
          <w:szCs w:val="22"/>
        </w:rPr>
        <w:t>.0</w:t>
      </w:r>
      <w:r w:rsidR="006417FD" w:rsidRPr="002D42B8">
        <w:rPr>
          <w:b/>
          <w:bCs/>
          <w:i/>
          <w:sz w:val="22"/>
          <w:szCs w:val="22"/>
        </w:rPr>
        <w:t>7</w:t>
      </w:r>
      <w:r w:rsidRPr="002D42B8">
        <w:rPr>
          <w:b/>
          <w:bCs/>
          <w:i/>
          <w:sz w:val="22"/>
          <w:szCs w:val="22"/>
        </w:rPr>
        <w:t xml:space="preserve">.2025 г. № </w:t>
      </w:r>
      <w:r w:rsidR="00D976CB" w:rsidRPr="002D42B8">
        <w:rPr>
          <w:b/>
          <w:bCs/>
          <w:i/>
          <w:sz w:val="22"/>
          <w:szCs w:val="22"/>
        </w:rPr>
        <w:t>4</w:t>
      </w:r>
      <w:r w:rsidR="00360BFF" w:rsidRPr="002D42B8">
        <w:rPr>
          <w:b/>
          <w:bCs/>
          <w:i/>
          <w:sz w:val="22"/>
          <w:szCs w:val="22"/>
        </w:rPr>
        <w:t>9</w:t>
      </w:r>
      <w:r w:rsidR="006417FD" w:rsidRPr="002D42B8">
        <w:rPr>
          <w:b/>
          <w:bCs/>
          <w:i/>
          <w:sz w:val="22"/>
          <w:szCs w:val="22"/>
        </w:rPr>
        <w:t>-п</w:t>
      </w:r>
      <w:r w:rsidR="002962E8" w:rsidRPr="002D42B8">
        <w:rPr>
          <w:b/>
          <w:bCs/>
          <w:i/>
          <w:sz w:val="22"/>
          <w:szCs w:val="22"/>
        </w:rPr>
        <w:t xml:space="preserve"> </w:t>
      </w:r>
      <w:r w:rsidR="003A18C4" w:rsidRPr="002D42B8">
        <w:rPr>
          <w:b/>
          <w:bCs/>
          <w:i/>
          <w:sz w:val="22"/>
          <w:szCs w:val="22"/>
        </w:rPr>
        <w:t xml:space="preserve"> «</w:t>
      </w:r>
      <w:r w:rsidR="002D42B8" w:rsidRPr="002D42B8">
        <w:rPr>
          <w:b/>
          <w:i/>
          <w:sz w:val="22"/>
          <w:szCs w:val="22"/>
        </w:rPr>
        <w:t>О внесении изменений в Порядок назначения, перерасчета, индексации и выплаты пенсии за выслугу лет гражданам, замещавшим должности муниципальной службы в Администрации Шерагульского  сельского поселения»</w:t>
      </w:r>
    </w:p>
    <w:p w:rsidR="002D42B8" w:rsidRPr="002D42B8" w:rsidRDefault="002D42B8" w:rsidP="002D42B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proofErr w:type="gramStart"/>
      <w:r w:rsidRPr="00811CBA">
        <w:rPr>
          <w:sz w:val="20"/>
          <w:szCs w:val="20"/>
        </w:rPr>
        <w:t>В целях приведения муниципальных правовых актов органов местного самоуправления Шерагульского сельского поселения в соответствие с действующим законодательством, руководствуясь статьей 24 Федерального закона от 02.03.2007 г. № 25-ФЗ «О муниципальной службе в Российской Федерации», Федеральным законом от 12.12.2023 г. № 565-ФЗ «О занятости населения в Российской Федерации», статьей 11 Закона Иркутской области от 15.10.2007 г. № 88-оз «Об отдельных вопросах муниципальной службы в Иркутской</w:t>
      </w:r>
      <w:proofErr w:type="gramEnd"/>
      <w:r w:rsidRPr="00811CBA">
        <w:rPr>
          <w:sz w:val="20"/>
          <w:szCs w:val="20"/>
        </w:rPr>
        <w:t xml:space="preserve"> области», статьями 24, 51 Устава Шерагульского муниципального образования, 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11CBA">
        <w:rPr>
          <w:sz w:val="20"/>
          <w:szCs w:val="20"/>
        </w:rPr>
        <w:t>ПОСТАНОВЛЯЕТ: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1. </w:t>
      </w:r>
      <w:proofErr w:type="gramStart"/>
      <w:r w:rsidRPr="00811CBA">
        <w:rPr>
          <w:sz w:val="20"/>
          <w:szCs w:val="20"/>
        </w:rPr>
        <w:t>Внести в Порядок назначения, перерасчета, индексации и выплаты пенсии за выслугу лет гражданам, замещавшим должности муниципальной службы в Администрации Шерагульского сельского поселения, утвержденный постановлением Администрации Шерагульского сельского поселения от «06» апреля  2015 г. № 9-п (с изменениями от «13» февраля 2017 г. № 10-п, от «24» апреля 2017 г. № 22-п, от «20» марта 2018 г. № 27-п, от «18» мая 2021 г. № 35-п</w:t>
      </w:r>
      <w:proofErr w:type="gramEnd"/>
      <w:r w:rsidRPr="00811CBA">
        <w:rPr>
          <w:sz w:val="20"/>
          <w:szCs w:val="20"/>
        </w:rPr>
        <w:t>),  следующие изменения: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1) в абзаце первом пункта 1.4. словосочетание «в соответствии с Законом Российской Федерации от 19.04.1991 г. № 1032-1»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 от 12.12.2023 г. № 565-ФЗ», словосочетание «в соответствии с Законом Российской Федерации» заменить на словосочетание «в соответствии с Федеральным законом»;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2) в абзаце втором пункта 1.4. словосочетание «в соответствии с Законом Российской Федерации»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законом»;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3) в абзаце первом пункта 1.5. словосочетания «в соответствии с Законом Российской Федерации» </w:t>
      </w:r>
      <w:proofErr w:type="gramStart"/>
      <w:r w:rsidRPr="00811CBA">
        <w:rPr>
          <w:sz w:val="20"/>
          <w:szCs w:val="20"/>
        </w:rPr>
        <w:t>заменить на словосочетания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законом»;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4)  в абзаце первом пункта 1.6. словосочетание «в соответствии с Законом Российской Федерации»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законом»;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5) подпункт 3 пункта 2.1. изложить в следующей редакции: 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11CBA">
        <w:rPr>
          <w:sz w:val="20"/>
          <w:szCs w:val="20"/>
        </w:rPr>
        <w:t>« 3) справка территориального органа Фонда пенсионного и социального страхования Российской Федерации по месту жительства муниципального служащего о размере страховой пенсии по старости или страховой пенсии по инвалидности либо пенсии, назначенной в соответствии с Федеральным законом «О занятости населения в Российской Федерации», а также о размере фиксированной выплаты к страховой пенсии, повышений фиксированной выплаты к страховой пенсии и сумм, полагающихся в</w:t>
      </w:r>
      <w:proofErr w:type="gramEnd"/>
      <w:r w:rsidRPr="00811CBA">
        <w:rPr>
          <w:sz w:val="20"/>
          <w:szCs w:val="20"/>
        </w:rPr>
        <w:t xml:space="preserve"> связи с валоризацией пенсионных прав, предусмотренных Федеральным </w:t>
      </w:r>
      <w:hyperlink r:id="rId8" w:history="1">
        <w:r w:rsidRPr="00811CBA">
          <w:rPr>
            <w:sz w:val="20"/>
            <w:szCs w:val="20"/>
          </w:rPr>
          <w:t>законом</w:t>
        </w:r>
      </w:hyperlink>
      <w:r w:rsidRPr="00811CBA">
        <w:rPr>
          <w:sz w:val="20"/>
          <w:szCs w:val="20"/>
        </w:rPr>
        <w:t xml:space="preserve"> от 17.12.2001 г. № 173-ФЗ «О трудовых пенсиях в Российской Федерации», на дату возникновения права на пенсию за выслугу лет</w:t>
      </w:r>
      <w:proofErr w:type="gramStart"/>
      <w:r w:rsidRPr="00811CBA">
        <w:rPr>
          <w:sz w:val="20"/>
          <w:szCs w:val="20"/>
        </w:rPr>
        <w:t>.»;</w:t>
      </w:r>
      <w:proofErr w:type="gramEnd"/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6) подпункт 4 пункта 2.1. исключить; 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7) в абзаце седьмом пункта 2.1. словосочетание «в соответствии с Законом Российской Федерации»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законом»;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8) в подпункте 1 пункта 3.1. словосочетание «в соответствии с Законом Российской Федерации»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законом»;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9) в абзаце первом пункта 3.2. словосочетание «в соответствии с Законом Российской Федерации»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законом»;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10) Приложение № 1 к порядку изложить в новой редакции (прилагается).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lastRenderedPageBreak/>
        <w:t>2. Установить, что настоящее постановление вступает в силу после дня его официального опубликования.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3. 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 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811CBA">
        <w:rPr>
          <w:sz w:val="20"/>
          <w:szCs w:val="20"/>
        </w:rPr>
        <w:t>Глава Шерагульского  сельского поселения                      П.А. Сулима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Приложение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к постановлению Администрации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Шерагульского сельского поселения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от «21» июля 2025 г. № 49-п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«Приложение № 1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к Порядку назначения, перерасчёта,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индексации и выплаты пенсии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за выслугу лет гражданам, замещавшим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должности муниципальной службы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в Администрации Шерагульского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сельского поселения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Главе Шерагульского сельского поселения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__________________________________________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proofErr w:type="spellStart"/>
      <w:r w:rsidRPr="00811CBA">
        <w:rPr>
          <w:sz w:val="20"/>
          <w:szCs w:val="20"/>
        </w:rPr>
        <w:t>от________________________________________</w:t>
      </w:r>
      <w:proofErr w:type="spellEnd"/>
      <w:r w:rsidRPr="00811CBA">
        <w:rPr>
          <w:sz w:val="20"/>
          <w:szCs w:val="20"/>
        </w:rPr>
        <w:t>,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                                                                      (Ф.И.О. гражданина)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замещавшег</w:t>
      </w:r>
      <w:proofErr w:type="gramStart"/>
      <w:r w:rsidRPr="00811CBA">
        <w:rPr>
          <w:sz w:val="20"/>
          <w:szCs w:val="20"/>
        </w:rPr>
        <w:t>о(</w:t>
      </w:r>
      <w:proofErr w:type="gramEnd"/>
      <w:r w:rsidRPr="00811CBA">
        <w:rPr>
          <w:sz w:val="20"/>
          <w:szCs w:val="20"/>
        </w:rPr>
        <w:t>ей) должность муниципальной службы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__________________________________________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                                                    (наименование должности гражданина</w:t>
      </w:r>
      <w:r w:rsidR="000D7C49">
        <w:rPr>
          <w:sz w:val="20"/>
          <w:szCs w:val="20"/>
        </w:rPr>
        <w:t xml:space="preserve">         </w:t>
      </w:r>
      <w:r w:rsidRPr="00811CBA">
        <w:rPr>
          <w:sz w:val="20"/>
          <w:szCs w:val="20"/>
        </w:rPr>
        <w:t>на день увольнения)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в _________________________________________,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gramStart"/>
      <w:r w:rsidRPr="00811CBA">
        <w:rPr>
          <w:sz w:val="20"/>
          <w:szCs w:val="20"/>
        </w:rPr>
        <w:t xml:space="preserve">(наименование муниципального органа, </w:t>
      </w:r>
      <w:proofErr w:type="gramEnd"/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                                                          из </w:t>
      </w:r>
      <w:proofErr w:type="gramStart"/>
      <w:r w:rsidRPr="00811CBA">
        <w:rPr>
          <w:sz w:val="20"/>
          <w:szCs w:val="20"/>
        </w:rPr>
        <w:t>которого</w:t>
      </w:r>
      <w:proofErr w:type="gramEnd"/>
      <w:r w:rsidRPr="00811CBA">
        <w:rPr>
          <w:sz w:val="20"/>
          <w:szCs w:val="20"/>
        </w:rPr>
        <w:t xml:space="preserve"> гражданин уволился)</w:t>
      </w:r>
    </w:p>
    <w:p w:rsidR="002D42B8" w:rsidRPr="00811CBA" w:rsidRDefault="002D42B8" w:rsidP="000D7C49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Домашний ад</w:t>
      </w:r>
      <w:r w:rsidR="000D7C49">
        <w:rPr>
          <w:sz w:val="20"/>
          <w:szCs w:val="20"/>
        </w:rPr>
        <w:t>рес: __________________________</w:t>
      </w:r>
      <w:r w:rsidRPr="00811CBA">
        <w:rPr>
          <w:sz w:val="20"/>
          <w:szCs w:val="20"/>
        </w:rPr>
        <w:t xml:space="preserve"> </w:t>
      </w:r>
    </w:p>
    <w:p w:rsidR="002D42B8" w:rsidRPr="00811CBA" w:rsidRDefault="002D42B8" w:rsidP="002D42B8">
      <w:pPr>
        <w:widowControl w:val="0"/>
        <w:ind w:left="708" w:firstLine="708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Телефон: __________________________________</w:t>
      </w:r>
    </w:p>
    <w:p w:rsidR="002D42B8" w:rsidRPr="00811CBA" w:rsidRDefault="002D42B8" w:rsidP="002D42B8">
      <w:pPr>
        <w:widowControl w:val="0"/>
        <w:ind w:firstLine="709"/>
        <w:jc w:val="right"/>
        <w:rPr>
          <w:sz w:val="20"/>
          <w:szCs w:val="20"/>
        </w:rPr>
      </w:pPr>
    </w:p>
    <w:p w:rsidR="002D42B8" w:rsidRPr="00811CBA" w:rsidRDefault="002D42B8" w:rsidP="002D42B8">
      <w:pPr>
        <w:widowControl w:val="0"/>
        <w:jc w:val="center"/>
        <w:rPr>
          <w:sz w:val="20"/>
          <w:szCs w:val="20"/>
        </w:rPr>
      </w:pPr>
      <w:r w:rsidRPr="00811CBA">
        <w:rPr>
          <w:sz w:val="20"/>
          <w:szCs w:val="20"/>
        </w:rPr>
        <w:t>ЗАЯВЛЕНИЕ</w:t>
      </w:r>
    </w:p>
    <w:p w:rsidR="002D42B8" w:rsidRPr="00811CBA" w:rsidRDefault="002D42B8" w:rsidP="002D42B8">
      <w:pPr>
        <w:widowControl w:val="0"/>
        <w:jc w:val="center"/>
        <w:rPr>
          <w:sz w:val="20"/>
          <w:szCs w:val="20"/>
        </w:rPr>
      </w:pP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В соответствии с Законом Иркутской области от 15.10.2007 г. № 88-оз «Об отдельных вопросах муниципальной службы в Иркутской области», прошу назначить мне пенсию за выслугу лет </w:t>
      </w:r>
      <w:proofErr w:type="gramStart"/>
      <w:r w:rsidRPr="00811CBA">
        <w:rPr>
          <w:sz w:val="20"/>
          <w:szCs w:val="20"/>
        </w:rPr>
        <w:t>к</w:t>
      </w:r>
      <w:proofErr w:type="gramEnd"/>
      <w:r w:rsidRPr="00811CBA">
        <w:rPr>
          <w:sz w:val="20"/>
          <w:szCs w:val="20"/>
        </w:rPr>
        <w:t xml:space="preserve"> _______________________________________________________________________________</w:t>
      </w:r>
    </w:p>
    <w:p w:rsidR="002D42B8" w:rsidRPr="00811CBA" w:rsidRDefault="002D42B8" w:rsidP="002D42B8">
      <w:pPr>
        <w:widowControl w:val="0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____________________________________________________________________________________</w:t>
      </w:r>
    </w:p>
    <w:p w:rsidR="002D42B8" w:rsidRPr="00811CBA" w:rsidRDefault="002D42B8" w:rsidP="002D42B8">
      <w:pPr>
        <w:widowControl w:val="0"/>
        <w:jc w:val="center"/>
        <w:rPr>
          <w:sz w:val="20"/>
          <w:szCs w:val="20"/>
        </w:rPr>
      </w:pPr>
      <w:r w:rsidRPr="00811CBA">
        <w:rPr>
          <w:sz w:val="20"/>
          <w:szCs w:val="20"/>
        </w:rPr>
        <w:t>(страховой пенсии по старости; страховой пенсии по инвалидности; пенсии, назначенной в соответствии с Федеральным законом от 12.12.2023 г. № 565-ФЗ «О занятости населения в Российской Федерации»)</w:t>
      </w:r>
    </w:p>
    <w:p w:rsidR="002D42B8" w:rsidRPr="00811CBA" w:rsidRDefault="002D42B8" w:rsidP="002D42B8">
      <w:pPr>
        <w:widowControl w:val="0"/>
        <w:ind w:firstLine="709"/>
        <w:rPr>
          <w:sz w:val="20"/>
          <w:szCs w:val="20"/>
        </w:rPr>
      </w:pPr>
      <w:r w:rsidRPr="00811CBA">
        <w:rPr>
          <w:sz w:val="20"/>
          <w:szCs w:val="20"/>
        </w:rPr>
        <w:t xml:space="preserve">Пенсию получаю </w:t>
      </w:r>
      <w:proofErr w:type="gramStart"/>
      <w:r w:rsidRPr="00811CBA">
        <w:rPr>
          <w:sz w:val="20"/>
          <w:szCs w:val="20"/>
        </w:rPr>
        <w:t>в</w:t>
      </w:r>
      <w:proofErr w:type="gramEnd"/>
      <w:r w:rsidRPr="00811CBA">
        <w:rPr>
          <w:sz w:val="20"/>
          <w:szCs w:val="20"/>
        </w:rPr>
        <w:t xml:space="preserve"> ____________________________________________________________ </w:t>
      </w:r>
    </w:p>
    <w:p w:rsidR="002D42B8" w:rsidRPr="00811CBA" w:rsidRDefault="002D42B8" w:rsidP="002D42B8">
      <w:pPr>
        <w:widowControl w:val="0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(наименование территориального органа СФР)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При наступлении обстоятельств, указанных в пунктах 4, 5, 6 статьи 11 Закона Иркутской области от 15.10.2007 г. № 88-оз «Об отдельных вопросах муниципальной службы в Иркутской области», обязуюсь в 5-дневный срок проинформировать об этом Администрацию ____________ сельского поселения.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Пенсию за выслугу лет прошу перечислять </w:t>
      </w:r>
      <w:proofErr w:type="gramStart"/>
      <w:r w:rsidRPr="00811CBA">
        <w:rPr>
          <w:sz w:val="20"/>
          <w:szCs w:val="20"/>
        </w:rPr>
        <w:t>в</w:t>
      </w:r>
      <w:proofErr w:type="gramEnd"/>
      <w:r w:rsidRPr="00811CBA">
        <w:rPr>
          <w:sz w:val="20"/>
          <w:szCs w:val="20"/>
        </w:rPr>
        <w:t xml:space="preserve"> ________________________________________</w:t>
      </w:r>
    </w:p>
    <w:p w:rsidR="002D42B8" w:rsidRPr="00811CBA" w:rsidRDefault="002D42B8" w:rsidP="002D42B8">
      <w:pPr>
        <w:widowControl w:val="0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_____________________________________________________________________________________</w:t>
      </w:r>
    </w:p>
    <w:p w:rsidR="002D42B8" w:rsidRPr="00811CBA" w:rsidRDefault="002D42B8" w:rsidP="002D42B8">
      <w:pPr>
        <w:widowControl w:val="0"/>
        <w:jc w:val="center"/>
        <w:rPr>
          <w:sz w:val="20"/>
          <w:szCs w:val="20"/>
        </w:rPr>
      </w:pPr>
      <w:r w:rsidRPr="00811CBA">
        <w:rPr>
          <w:sz w:val="20"/>
          <w:szCs w:val="20"/>
        </w:rPr>
        <w:t>(наименование банка или кредитной организации)</w:t>
      </w:r>
    </w:p>
    <w:p w:rsidR="002D42B8" w:rsidRPr="00811CBA" w:rsidRDefault="002D42B8" w:rsidP="002D42B8">
      <w:pPr>
        <w:widowControl w:val="0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на мой текущий счёт № ________________________________________________________________</w:t>
      </w:r>
    </w:p>
    <w:p w:rsidR="002D42B8" w:rsidRPr="00811CBA" w:rsidRDefault="002D42B8" w:rsidP="002D42B8">
      <w:pPr>
        <w:widowControl w:val="0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                                      (номер счета)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К заявлению прилагаю следующие документы: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1) копию документа, удостоверяющего личность лица, замещавшего должность муниципальной службы, заверенную в установленном порядке;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2) копию трудовой книжки, заверенную в установленном порядке;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proofErr w:type="gramStart"/>
      <w:r w:rsidRPr="00811CBA">
        <w:rPr>
          <w:sz w:val="20"/>
          <w:szCs w:val="20"/>
        </w:rPr>
        <w:t>3) справку территориального органа Фонда пенсионного и социального страхования Российской Федерации по месту жительства муниципального служащего о размере страховой пенсии по старости (страховой пенсии по инвалидности, пенсии, назначенной в соответствии с Федеральным законом от 12.12.2023 г. № 565-ФЗ «О занятости населения в Российской Федерации»), а также о размере фиксированной выплаты к страховой пенсии, повышений фиксированной выплаты к страховой пенсии и сумм</w:t>
      </w:r>
      <w:proofErr w:type="gramEnd"/>
      <w:r w:rsidRPr="00811CBA">
        <w:rPr>
          <w:sz w:val="20"/>
          <w:szCs w:val="20"/>
        </w:rPr>
        <w:t xml:space="preserve">, полагающихся в связи с валоризацией пенсионных прав, предусмотренных Федеральным </w:t>
      </w:r>
      <w:hyperlink r:id="rId9" w:history="1">
        <w:r w:rsidRPr="00811CBA">
          <w:rPr>
            <w:rStyle w:val="a7"/>
            <w:rFonts w:eastAsiaTheme="minorEastAsia"/>
            <w:sz w:val="20"/>
            <w:szCs w:val="20"/>
          </w:rPr>
          <w:t>законом</w:t>
        </w:r>
      </w:hyperlink>
      <w:r w:rsidRPr="00811CBA">
        <w:rPr>
          <w:sz w:val="20"/>
          <w:szCs w:val="20"/>
        </w:rPr>
        <w:t xml:space="preserve"> от 17.12.2001 г. № 173-ФЗ «О трудовых пенсиях в Российской Федерации», на дату возникновения права на пенсию за выслугу лет;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4) ___________________________________________________________.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lastRenderedPageBreak/>
        <w:t xml:space="preserve">                                                               (иные документы)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«_______» _______________ 20__г.   __________________________»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     (подпись гражданина)</w:t>
      </w:r>
    </w:p>
    <w:p w:rsidR="000D7C49" w:rsidRDefault="000D7C49" w:rsidP="002D42B8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0D7C49" w:rsidRDefault="000D7C49" w:rsidP="002D42B8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360BFF" w:rsidRPr="002D42B8" w:rsidRDefault="00360BFF" w:rsidP="002D42B8">
      <w:pPr>
        <w:pStyle w:val="af6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2D42B8">
        <w:rPr>
          <w:rFonts w:ascii="Times New Roman" w:hAnsi="Times New Roman"/>
          <w:b/>
          <w:i/>
          <w:sz w:val="22"/>
          <w:szCs w:val="22"/>
        </w:rPr>
        <w:t>2.   Постановление администрации Шерагульского сельского поселения</w:t>
      </w:r>
    </w:p>
    <w:p w:rsidR="002D42B8" w:rsidRPr="002D42B8" w:rsidRDefault="00360BFF" w:rsidP="002D42B8">
      <w:pPr>
        <w:shd w:val="clear" w:color="auto" w:fill="FFFFFF"/>
        <w:ind w:right="-1"/>
        <w:jc w:val="center"/>
        <w:rPr>
          <w:b/>
          <w:bCs/>
          <w:i/>
          <w:sz w:val="22"/>
          <w:szCs w:val="22"/>
        </w:rPr>
      </w:pPr>
      <w:proofErr w:type="gramStart"/>
      <w:r w:rsidRPr="002D42B8">
        <w:rPr>
          <w:b/>
          <w:bCs/>
          <w:i/>
          <w:sz w:val="22"/>
          <w:szCs w:val="22"/>
        </w:rPr>
        <w:t>от 21.07.2025 г. № 50-п  «</w:t>
      </w:r>
      <w:r w:rsidR="002D42B8" w:rsidRPr="002D42B8">
        <w:rPr>
          <w:b/>
          <w:i/>
          <w:sz w:val="22"/>
          <w:szCs w:val="22"/>
        </w:rPr>
        <w:t>О внесении изменений в Порядок назначения и выплаты ежемесячной доплаты к страховой пенсии по старости, страховой пенсии по инвалидности, назначенным в соответствии с Федеральным законом от 28.12.2013 г. № 400-ФЗ «О страховых пенсиях», пенсии, назначенной в соответствии с Законом Российской Федерации от 19.04.1991 г. № 1032-1 «О занятости населения в Российской Федерации», гражданам, замещавшим должность главы Шерагульского сельского</w:t>
      </w:r>
      <w:proofErr w:type="gramEnd"/>
      <w:r w:rsidR="002D42B8" w:rsidRPr="002D42B8">
        <w:rPr>
          <w:b/>
          <w:i/>
          <w:sz w:val="22"/>
          <w:szCs w:val="22"/>
        </w:rPr>
        <w:t xml:space="preserve"> поселения»</w:t>
      </w:r>
    </w:p>
    <w:p w:rsidR="002D42B8" w:rsidRPr="002D42B8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proofErr w:type="gramStart"/>
      <w:r w:rsidRPr="00811CBA">
        <w:rPr>
          <w:sz w:val="20"/>
          <w:szCs w:val="20"/>
        </w:rPr>
        <w:t>В целях приведения муниципальных правовых актов органов местного самоуправления Шерагульского сельского поселения в соответствие с действующим законодательством, руководствуясь Федеральным законом от 12.12.2023 г. № 565-ФЗ «О занятости населения в Российской Федерации», статьей 10 Закона Иркутской области от 17.12.2008 г.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частью 3 статьи</w:t>
      </w:r>
      <w:proofErr w:type="gramEnd"/>
      <w:r w:rsidRPr="00811CBA">
        <w:rPr>
          <w:sz w:val="20"/>
          <w:szCs w:val="20"/>
        </w:rPr>
        <w:t xml:space="preserve"> 26 Устава Шерагульского муниципального образования, </w:t>
      </w:r>
    </w:p>
    <w:p w:rsidR="000D7C49" w:rsidRDefault="000D7C49" w:rsidP="002D42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D42B8" w:rsidRPr="00811CBA" w:rsidRDefault="002D42B8" w:rsidP="002D42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11CBA">
        <w:rPr>
          <w:sz w:val="20"/>
          <w:szCs w:val="20"/>
        </w:rPr>
        <w:t>ПОСТАНОВЛЯЕТ:</w:t>
      </w:r>
    </w:p>
    <w:p w:rsidR="002D42B8" w:rsidRPr="00811CBA" w:rsidRDefault="002D42B8" w:rsidP="002D42B8">
      <w:pPr>
        <w:ind w:firstLine="708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1. </w:t>
      </w:r>
      <w:proofErr w:type="gramStart"/>
      <w:r w:rsidRPr="00811CBA">
        <w:rPr>
          <w:sz w:val="20"/>
          <w:szCs w:val="20"/>
        </w:rPr>
        <w:t>Внести в постановление Администрации Шерагульского сельского поселения от «28» сентября  2017 г. № 43-п «Об утверждении Порядка назначения и выплаты ежемесячной доплаты к страховой пенсии по старости, страховой пенсии по инвалидности, назначенным в соответствии с Федеральным законом от 28.12.2013 г. № 400-ФЗ «О страховых пенсиях», пенсии, назначенной  в соответствии с Законом Российской Федерации от 19.04.1991 г. № 1032-1 «О занятости населения в Российской</w:t>
      </w:r>
      <w:proofErr w:type="gramEnd"/>
      <w:r w:rsidRPr="00811CBA">
        <w:rPr>
          <w:sz w:val="20"/>
          <w:szCs w:val="20"/>
        </w:rPr>
        <w:t xml:space="preserve"> Федерации», гражданам, замещавшим должность главы Шерагульского сельского поселения» (далее - Постановление)</w:t>
      </w:r>
      <w:r w:rsidRPr="00811CBA">
        <w:rPr>
          <w:color w:val="FF0000"/>
          <w:sz w:val="20"/>
          <w:szCs w:val="20"/>
        </w:rPr>
        <w:t xml:space="preserve"> </w:t>
      </w:r>
      <w:r w:rsidRPr="00811CBA">
        <w:rPr>
          <w:sz w:val="20"/>
          <w:szCs w:val="20"/>
        </w:rPr>
        <w:t xml:space="preserve">следующие изменения: 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1) в заголовке словосочетание «в соответствии с Законом Российской Федерации от 19.04.1991 г. № 1032-1»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 от 12.12.2023 г. № 565-ФЗ»;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2) в пункте 1 словосочетание «в соответствии с Законом Российской Федерации от 19.04.1991 г. № 1032-1»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 от 12.12.2023 г. № 565-ФЗ».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2. </w:t>
      </w:r>
      <w:proofErr w:type="gramStart"/>
      <w:r w:rsidRPr="00811CBA">
        <w:rPr>
          <w:sz w:val="20"/>
          <w:szCs w:val="20"/>
        </w:rPr>
        <w:t>Внести в Порядок назначения и выплаты ежемесячной доплаты к страховой пенсии по старости, страховой пенсии по инвалидности, назначенным в соответствии с Федеральным законом от 28.12.2013 г. № 400-ФЗ «О страховых пенсиях», пенсии, назначенной в соответствии с Законом Российской Федерации от 19.04.1991 г. № 1032-1 «О занятости населения в Российской Федерации», гражданам, замещавшим должность главы Шерагульского сельского поселения, утвержденный вышеназванным Постановлением, (далее – Порядок</w:t>
      </w:r>
      <w:proofErr w:type="gramEnd"/>
      <w:r w:rsidRPr="00811CBA">
        <w:rPr>
          <w:sz w:val="20"/>
          <w:szCs w:val="20"/>
        </w:rPr>
        <w:t>) следующие изменения: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1) в названии Порядка словосочетание «в соответствии с Законом Российской Федерации от 19.04.1991 г. № 1032-1»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 от 12.12.2023 г. № 565-ФЗ»;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2) в пункте 1.1. словосочетание «в соответствии с Законом Российской Федерации от 19.04.1991 г. № 1032-1»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 от 12.12.2023 г. № 565-ФЗ»;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3) в пункте 1.2. словосочетание «в соответствии с Законом Российской Федерации от 19.04.1991 г. № 1032-1»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 от 12.12.2023 г. № 565-ФЗ», словосочетание «в соответствии с Законом Российской Федерации» заменить на словосочетание «в соответствии с Федеральным законом»;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4) в пунктах 1.4., 1.5., абзаце первом пункта 1.6., пункте 1.7., наименовании раздела 2, абзаце первом пункта 2.1. словосочетание «в соответствии с Законом Российской Федерации»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законом»;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5) подпункт 3 пункта 2.1. изложить в следующей редакции: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proofErr w:type="gramStart"/>
      <w:r w:rsidRPr="00811CBA">
        <w:rPr>
          <w:sz w:val="20"/>
          <w:szCs w:val="20"/>
        </w:rPr>
        <w:t xml:space="preserve">«3) справка территориального органа Фонда пенсионного и социального страхования Российской Федерации по месту жительства гражданина, замещавшего должность главы Шерагульского сельского поселения, о размере страховой пенсии по старости (инвалидности), а также о размере фиксированной выплаты к страховой пенсии, повышений фиксированной выплаты к страховой пенсии и сумм, полагающихся в связи с валоризацией пенсионных прав, предусмотренных Федеральным </w:t>
      </w:r>
      <w:hyperlink r:id="rId10" w:history="1">
        <w:r w:rsidRPr="00811CBA">
          <w:rPr>
            <w:sz w:val="20"/>
            <w:szCs w:val="20"/>
          </w:rPr>
          <w:t>законом</w:t>
        </w:r>
      </w:hyperlink>
      <w:r w:rsidRPr="00811CBA">
        <w:rPr>
          <w:sz w:val="20"/>
          <w:szCs w:val="20"/>
        </w:rPr>
        <w:t xml:space="preserve"> от 17.12.2001 г. № 173-ФЗ «О</w:t>
      </w:r>
      <w:proofErr w:type="gramEnd"/>
      <w:r w:rsidRPr="00811CBA">
        <w:rPr>
          <w:sz w:val="20"/>
          <w:szCs w:val="20"/>
        </w:rPr>
        <w:t xml:space="preserve"> трудовых </w:t>
      </w:r>
      <w:proofErr w:type="gramStart"/>
      <w:r w:rsidRPr="00811CBA">
        <w:rPr>
          <w:sz w:val="20"/>
          <w:szCs w:val="20"/>
        </w:rPr>
        <w:t>пенсиях</w:t>
      </w:r>
      <w:proofErr w:type="gramEnd"/>
      <w:r w:rsidRPr="00811CBA">
        <w:rPr>
          <w:sz w:val="20"/>
          <w:szCs w:val="20"/>
        </w:rPr>
        <w:t xml:space="preserve"> в Российской Федерации», на дату возникновения права на доплату к страховой пенсии.»;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6) в абзаце шестом пункта 2.1., подпунктах 3-5 пункта 2.5., абзацах первом и втором пункта 2.7., наименовании раздела 3, пунктах 3.1., 3.2., наименовании раздела 4, пунктах 4.1., 4.2., 4.4., 5.1. словосочетание «в соответствии с Законом Российской Федерации» </w:t>
      </w:r>
      <w:proofErr w:type="gramStart"/>
      <w:r w:rsidRPr="00811CBA">
        <w:rPr>
          <w:sz w:val="20"/>
          <w:szCs w:val="20"/>
        </w:rPr>
        <w:t>заменить на словосочетание</w:t>
      </w:r>
      <w:proofErr w:type="gramEnd"/>
      <w:r w:rsidRPr="00811CBA">
        <w:rPr>
          <w:sz w:val="20"/>
          <w:szCs w:val="20"/>
        </w:rPr>
        <w:t xml:space="preserve"> «в соответствии с Федеральным законом»;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lastRenderedPageBreak/>
        <w:t>7) Приложение № 1 к Порядку изложить в новой редакции (прилагается).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2. Установить, что настоящее постановление вступает в силу после дня его официального опубликования.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3. 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 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811CBA">
        <w:rPr>
          <w:sz w:val="20"/>
          <w:szCs w:val="20"/>
        </w:rPr>
        <w:t>Глава Шерагульского сельского поселения                          П.А. Сулима</w:t>
      </w:r>
    </w:p>
    <w:p w:rsidR="002D42B8" w:rsidRPr="00811CBA" w:rsidRDefault="002D42B8" w:rsidP="002D42B8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Приложение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к постановлению Администрации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Шерагульского сельского поселения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от «21» июля 2025 г. № 50-п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«Приложение № 1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к Порядку назначения и выплаты ежемесячной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доплаты к страховой пенсии по старости,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страховой пенсии по инвалидности,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proofErr w:type="gramStart"/>
      <w:r w:rsidRPr="00811CBA">
        <w:rPr>
          <w:sz w:val="20"/>
          <w:szCs w:val="20"/>
        </w:rPr>
        <w:t>назначенным в соответствии с Федеральным законом</w:t>
      </w:r>
      <w:proofErr w:type="gramEnd"/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от 28.12.2013 г. № 400-ФЗ «О страховых пенсиях»,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пенсии, назначенной в соответствии </w:t>
      </w:r>
      <w:proofErr w:type="gramStart"/>
      <w:r w:rsidRPr="00811CBA">
        <w:rPr>
          <w:sz w:val="20"/>
          <w:szCs w:val="20"/>
        </w:rPr>
        <w:t>с</w:t>
      </w:r>
      <w:proofErr w:type="gramEnd"/>
      <w:r w:rsidRPr="00811CBA">
        <w:rPr>
          <w:sz w:val="20"/>
          <w:szCs w:val="20"/>
        </w:rPr>
        <w:t xml:space="preserve">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Федеральным законом от 12.12.2023г.  № 565-ФЗ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«О занятости населения в Российской Федерации»,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гражданам, замещавшим должность главы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Шерагульского сельского поселения 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Главе __________________ сельского поселения 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__________________________________________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от _______________________________________,</w:t>
      </w:r>
    </w:p>
    <w:p w:rsidR="002D42B8" w:rsidRPr="00811CBA" w:rsidRDefault="002D42B8" w:rsidP="002D42B8">
      <w:pPr>
        <w:widowControl w:val="0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                                                                      (Ф.И.О. гражданина)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>замещавшег</w:t>
      </w:r>
      <w:proofErr w:type="gramStart"/>
      <w:r w:rsidRPr="00811CBA">
        <w:rPr>
          <w:sz w:val="20"/>
          <w:szCs w:val="20"/>
        </w:rPr>
        <w:t>о(</w:t>
      </w:r>
      <w:proofErr w:type="gramEnd"/>
      <w:r w:rsidRPr="00811CBA">
        <w:rPr>
          <w:sz w:val="20"/>
          <w:szCs w:val="20"/>
        </w:rPr>
        <w:t>ей) должность главы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__________________ сельского поселения</w:t>
      </w:r>
    </w:p>
    <w:p w:rsidR="002D42B8" w:rsidRPr="00811CBA" w:rsidRDefault="002D42B8" w:rsidP="002D42B8">
      <w:pPr>
        <w:widowControl w:val="0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Домашний адрес: ___________________________</w:t>
      </w:r>
    </w:p>
    <w:p w:rsidR="002D42B8" w:rsidRPr="00811CBA" w:rsidRDefault="002D42B8" w:rsidP="002D42B8">
      <w:pPr>
        <w:widowControl w:val="0"/>
        <w:ind w:left="708" w:firstLine="708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__________________________________________  </w:t>
      </w:r>
    </w:p>
    <w:p w:rsidR="002D42B8" w:rsidRPr="00811CBA" w:rsidRDefault="002D42B8" w:rsidP="002D42B8">
      <w:pPr>
        <w:widowControl w:val="0"/>
        <w:ind w:left="708" w:firstLine="708"/>
        <w:jc w:val="right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Телефон: __________________________________</w:t>
      </w:r>
    </w:p>
    <w:p w:rsidR="002D42B8" w:rsidRPr="00811CBA" w:rsidRDefault="002D42B8" w:rsidP="002D42B8">
      <w:pPr>
        <w:widowControl w:val="0"/>
        <w:ind w:firstLine="709"/>
        <w:jc w:val="right"/>
        <w:rPr>
          <w:sz w:val="20"/>
          <w:szCs w:val="20"/>
        </w:rPr>
      </w:pPr>
    </w:p>
    <w:p w:rsidR="002D42B8" w:rsidRPr="00811CBA" w:rsidRDefault="002D42B8" w:rsidP="002D42B8">
      <w:pPr>
        <w:widowControl w:val="0"/>
        <w:jc w:val="center"/>
        <w:rPr>
          <w:sz w:val="20"/>
          <w:szCs w:val="20"/>
        </w:rPr>
      </w:pPr>
      <w:r w:rsidRPr="00811CBA">
        <w:rPr>
          <w:sz w:val="20"/>
          <w:szCs w:val="20"/>
        </w:rPr>
        <w:t>ЗАЯВЛЕНИЕ</w:t>
      </w:r>
    </w:p>
    <w:p w:rsidR="002D42B8" w:rsidRPr="00811CBA" w:rsidRDefault="002D42B8" w:rsidP="002D42B8">
      <w:pPr>
        <w:widowControl w:val="0"/>
        <w:jc w:val="center"/>
        <w:rPr>
          <w:sz w:val="20"/>
          <w:szCs w:val="20"/>
        </w:rPr>
      </w:pP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В соответствии с Законом Иркутской области от 17.12.2008 г.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прошу назначить мне ежемесячную доплату </w:t>
      </w:r>
      <w:proofErr w:type="gramStart"/>
      <w:r w:rsidRPr="00811CBA">
        <w:rPr>
          <w:sz w:val="20"/>
          <w:szCs w:val="20"/>
        </w:rPr>
        <w:t>к</w:t>
      </w:r>
      <w:proofErr w:type="gramEnd"/>
      <w:r w:rsidRPr="00811CBA">
        <w:rPr>
          <w:sz w:val="20"/>
          <w:szCs w:val="20"/>
        </w:rPr>
        <w:t xml:space="preserve"> ____________________________________________________________</w:t>
      </w:r>
    </w:p>
    <w:p w:rsidR="002D42B8" w:rsidRPr="00811CBA" w:rsidRDefault="002D42B8" w:rsidP="002D42B8">
      <w:pPr>
        <w:widowControl w:val="0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_____________________________________________________________________________________</w:t>
      </w:r>
    </w:p>
    <w:p w:rsidR="002D42B8" w:rsidRPr="00811CBA" w:rsidRDefault="002D42B8" w:rsidP="002D42B8">
      <w:pPr>
        <w:widowControl w:val="0"/>
        <w:jc w:val="center"/>
        <w:rPr>
          <w:sz w:val="20"/>
          <w:szCs w:val="20"/>
        </w:rPr>
      </w:pPr>
      <w:r w:rsidRPr="00811CBA">
        <w:rPr>
          <w:sz w:val="20"/>
          <w:szCs w:val="20"/>
        </w:rPr>
        <w:t>(страховой пенсии по старости; страховой пенсии по инвалидности; пенсии, назначенной в соответствии с Федеральным законом от 12.12.2023 г. № 565-ФЗ «О занятости населения в Российской Федерации»)</w:t>
      </w:r>
    </w:p>
    <w:p w:rsidR="002D42B8" w:rsidRPr="00811CBA" w:rsidRDefault="002D42B8" w:rsidP="002D42B8">
      <w:pPr>
        <w:widowControl w:val="0"/>
        <w:ind w:firstLine="709"/>
        <w:rPr>
          <w:sz w:val="20"/>
          <w:szCs w:val="20"/>
        </w:rPr>
      </w:pPr>
      <w:r w:rsidRPr="00811CBA">
        <w:rPr>
          <w:sz w:val="20"/>
          <w:szCs w:val="20"/>
        </w:rPr>
        <w:t xml:space="preserve">Пенсию получаю </w:t>
      </w:r>
      <w:proofErr w:type="gramStart"/>
      <w:r w:rsidRPr="00811CBA">
        <w:rPr>
          <w:sz w:val="20"/>
          <w:szCs w:val="20"/>
        </w:rPr>
        <w:t>в</w:t>
      </w:r>
      <w:proofErr w:type="gramEnd"/>
      <w:r w:rsidRPr="00811CBA">
        <w:rPr>
          <w:sz w:val="20"/>
          <w:szCs w:val="20"/>
        </w:rPr>
        <w:t xml:space="preserve"> ______________________________________________________________ </w:t>
      </w:r>
    </w:p>
    <w:p w:rsidR="002D42B8" w:rsidRPr="00811CBA" w:rsidRDefault="002D42B8" w:rsidP="002D42B8">
      <w:pPr>
        <w:widowControl w:val="0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(наименование территориального органа СФР)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При наступлении обстоятельств, указанных в пункте 1.6 Порядка, обязуюсь в 5-дневный срок проинформировать об этом Администрацию ______________ сельского поселения.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Ежемесячную доплату к пенсии прошу перечислять </w:t>
      </w:r>
      <w:proofErr w:type="gramStart"/>
      <w:r w:rsidRPr="00811CBA">
        <w:rPr>
          <w:sz w:val="20"/>
          <w:szCs w:val="20"/>
        </w:rPr>
        <w:t>в</w:t>
      </w:r>
      <w:proofErr w:type="gramEnd"/>
      <w:r w:rsidRPr="00811CBA">
        <w:rPr>
          <w:sz w:val="20"/>
          <w:szCs w:val="20"/>
        </w:rPr>
        <w:t xml:space="preserve"> ________________________________</w:t>
      </w:r>
    </w:p>
    <w:p w:rsidR="002D42B8" w:rsidRPr="00811CBA" w:rsidRDefault="002D42B8" w:rsidP="002D42B8">
      <w:pPr>
        <w:widowControl w:val="0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_____________________________________________________________________________________</w:t>
      </w:r>
    </w:p>
    <w:p w:rsidR="002D42B8" w:rsidRPr="00811CBA" w:rsidRDefault="002D42B8" w:rsidP="002D42B8">
      <w:pPr>
        <w:widowControl w:val="0"/>
        <w:jc w:val="center"/>
        <w:rPr>
          <w:sz w:val="20"/>
          <w:szCs w:val="20"/>
        </w:rPr>
      </w:pPr>
      <w:r w:rsidRPr="00811CBA">
        <w:rPr>
          <w:sz w:val="20"/>
          <w:szCs w:val="20"/>
        </w:rPr>
        <w:t>(наименование банка или кредитной организации)</w:t>
      </w:r>
    </w:p>
    <w:p w:rsidR="002D42B8" w:rsidRPr="00811CBA" w:rsidRDefault="002D42B8" w:rsidP="002D42B8">
      <w:pPr>
        <w:widowControl w:val="0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на мой текущий счёт № ________________________________________________________________</w:t>
      </w:r>
    </w:p>
    <w:p w:rsidR="002D42B8" w:rsidRPr="00811CBA" w:rsidRDefault="002D42B8" w:rsidP="002D42B8">
      <w:pPr>
        <w:widowControl w:val="0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                                      (номер счета)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К заявлению прилагаю следующие документы: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1) копию документа, удостоверяющего личность лица, замещавшего должность главы _______________ сельского поселения, заверенную в установленном порядке;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2) копию трудовой книжки, заверенную в установленном порядке;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proofErr w:type="gramStart"/>
      <w:r w:rsidRPr="00811CBA">
        <w:rPr>
          <w:sz w:val="20"/>
          <w:szCs w:val="20"/>
        </w:rPr>
        <w:t>3) справку территориального органа Фонда пенсионного и социального страхования Российской Федерации по месту жительства гражданина, замещавшего должность  главы _______________ сельского поселения, о размере страховой пенсии по старости (страховой пенсии по инвалидности, пенсии, назначенной в соответствии с Федеральным законом от 12.12.2023 г. № 565-ФЗ «О занятости населения в Российской Федерации»), а также о размере фиксированной выплаты к страховой пенсии, повышений фиксированной выплаты к</w:t>
      </w:r>
      <w:proofErr w:type="gramEnd"/>
      <w:r w:rsidRPr="00811CBA">
        <w:rPr>
          <w:sz w:val="20"/>
          <w:szCs w:val="20"/>
        </w:rPr>
        <w:t xml:space="preserve"> страховой пенсии и сумм, полагающихся в связи с валоризацией пенсионных прав, предусмотренных Федеральным </w:t>
      </w:r>
      <w:hyperlink r:id="rId11" w:history="1">
        <w:r w:rsidRPr="00811CBA">
          <w:rPr>
            <w:rStyle w:val="a7"/>
            <w:rFonts w:eastAsiaTheme="minorEastAsia"/>
            <w:sz w:val="20"/>
            <w:szCs w:val="20"/>
          </w:rPr>
          <w:t>законом</w:t>
        </w:r>
      </w:hyperlink>
      <w:r w:rsidRPr="00811CBA">
        <w:rPr>
          <w:sz w:val="20"/>
          <w:szCs w:val="20"/>
        </w:rPr>
        <w:t xml:space="preserve"> от 17.12.2001 г. № 173-ФЗ «О трудовых пенсиях в Российской Федерации», на дату возникновения права на пенсию за выслугу лет;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4) ___________________________________________________________.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lastRenderedPageBreak/>
        <w:t xml:space="preserve">                                                               (иные документы)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>«_______» _______________ 20__г.   __________________________»</w:t>
      </w:r>
    </w:p>
    <w:p w:rsidR="002D42B8" w:rsidRPr="00811CBA" w:rsidRDefault="002D42B8" w:rsidP="002D42B8">
      <w:pPr>
        <w:widowControl w:val="0"/>
        <w:ind w:firstLine="709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                                                                          (подпись гражданина)</w:t>
      </w:r>
    </w:p>
    <w:p w:rsidR="002D42B8" w:rsidRPr="002D42B8" w:rsidRDefault="002D42B8" w:rsidP="002D42B8">
      <w:pPr>
        <w:widowControl w:val="0"/>
        <w:rPr>
          <w:sz w:val="22"/>
          <w:szCs w:val="22"/>
        </w:rPr>
      </w:pPr>
    </w:p>
    <w:p w:rsidR="00360BFF" w:rsidRPr="002D42B8" w:rsidRDefault="00360BFF" w:rsidP="002D42B8">
      <w:pPr>
        <w:shd w:val="clear" w:color="auto" w:fill="FFFFFF"/>
        <w:ind w:right="-1"/>
        <w:jc w:val="center"/>
        <w:rPr>
          <w:sz w:val="22"/>
          <w:szCs w:val="22"/>
        </w:rPr>
      </w:pPr>
    </w:p>
    <w:p w:rsidR="00D976CB" w:rsidRPr="002D42B8" w:rsidRDefault="00D976CB" w:rsidP="002D42B8">
      <w:pPr>
        <w:tabs>
          <w:tab w:val="left" w:pos="3402"/>
          <w:tab w:val="center" w:pos="4678"/>
        </w:tabs>
        <w:jc w:val="right"/>
        <w:rPr>
          <w:sz w:val="22"/>
          <w:szCs w:val="22"/>
        </w:rPr>
      </w:pPr>
    </w:p>
    <w:p w:rsidR="00360BFF" w:rsidRPr="002D42B8" w:rsidRDefault="00360BFF" w:rsidP="002D42B8">
      <w:pPr>
        <w:pStyle w:val="af6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2D42B8">
        <w:rPr>
          <w:rFonts w:ascii="Times New Roman" w:hAnsi="Times New Roman"/>
          <w:b/>
          <w:i/>
          <w:sz w:val="22"/>
          <w:szCs w:val="22"/>
        </w:rPr>
        <w:t>3.   Постановление администрации Шерагульского сельского поселения</w:t>
      </w:r>
    </w:p>
    <w:p w:rsidR="002D42B8" w:rsidRPr="002D42B8" w:rsidRDefault="00360BFF" w:rsidP="002D42B8">
      <w:pPr>
        <w:jc w:val="center"/>
        <w:rPr>
          <w:b/>
          <w:i/>
          <w:kern w:val="2"/>
          <w:sz w:val="22"/>
          <w:szCs w:val="22"/>
        </w:rPr>
      </w:pPr>
      <w:r w:rsidRPr="002D42B8">
        <w:rPr>
          <w:b/>
          <w:bCs/>
          <w:i/>
          <w:sz w:val="22"/>
          <w:szCs w:val="22"/>
        </w:rPr>
        <w:t>от 21.07.2025 г. № 51-п  «</w:t>
      </w:r>
      <w:r w:rsidR="002D42B8" w:rsidRPr="002D42B8">
        <w:rPr>
          <w:b/>
          <w:i/>
          <w:kern w:val="2"/>
          <w:sz w:val="22"/>
          <w:szCs w:val="22"/>
        </w:rPr>
        <w:t xml:space="preserve">Об утверждении порядка направления сведений </w:t>
      </w:r>
      <w:proofErr w:type="gramStart"/>
      <w:r w:rsidR="002D42B8" w:rsidRPr="002D42B8">
        <w:rPr>
          <w:b/>
          <w:i/>
          <w:kern w:val="2"/>
          <w:sz w:val="22"/>
          <w:szCs w:val="22"/>
        </w:rPr>
        <w:t>для</w:t>
      </w:r>
      <w:proofErr w:type="gramEnd"/>
    </w:p>
    <w:p w:rsidR="002D42B8" w:rsidRPr="002D42B8" w:rsidRDefault="002D42B8" w:rsidP="002D42B8">
      <w:pPr>
        <w:jc w:val="center"/>
        <w:rPr>
          <w:b/>
          <w:i/>
          <w:kern w:val="2"/>
          <w:sz w:val="22"/>
          <w:szCs w:val="22"/>
        </w:rPr>
      </w:pPr>
      <w:r w:rsidRPr="002D42B8">
        <w:rPr>
          <w:b/>
          <w:i/>
          <w:kern w:val="2"/>
          <w:sz w:val="22"/>
          <w:szCs w:val="22"/>
        </w:rPr>
        <w:t>включения в реестр лиц, уволенных в связи с утратой</w:t>
      </w:r>
      <w:r>
        <w:rPr>
          <w:b/>
          <w:i/>
          <w:kern w:val="2"/>
          <w:sz w:val="22"/>
          <w:szCs w:val="22"/>
        </w:rPr>
        <w:t xml:space="preserve"> </w:t>
      </w:r>
      <w:r w:rsidRPr="002D42B8">
        <w:rPr>
          <w:b/>
          <w:i/>
          <w:kern w:val="2"/>
          <w:sz w:val="22"/>
          <w:szCs w:val="22"/>
        </w:rPr>
        <w:t>доверия, и исключения сведений из него»</w:t>
      </w:r>
    </w:p>
    <w:p w:rsidR="002D42B8" w:rsidRPr="002D42B8" w:rsidRDefault="002D42B8" w:rsidP="002D42B8">
      <w:pPr>
        <w:shd w:val="clear" w:color="auto" w:fill="FFFFFF"/>
        <w:jc w:val="center"/>
        <w:rPr>
          <w:bCs/>
          <w:sz w:val="22"/>
          <w:szCs w:val="22"/>
        </w:rPr>
      </w:pPr>
    </w:p>
    <w:p w:rsidR="002D42B8" w:rsidRPr="00811CBA" w:rsidRDefault="002D42B8" w:rsidP="002D42B8">
      <w:pPr>
        <w:autoSpaceDE w:val="0"/>
        <w:autoSpaceDN w:val="0"/>
        <w:adjustRightInd w:val="0"/>
        <w:ind w:firstLine="709"/>
        <w:jc w:val="both"/>
        <w:rPr>
          <w:bCs/>
          <w:kern w:val="2"/>
          <w:sz w:val="20"/>
          <w:szCs w:val="20"/>
        </w:rPr>
      </w:pPr>
      <w:proofErr w:type="gramStart"/>
      <w:r w:rsidRPr="00811CBA">
        <w:rPr>
          <w:kern w:val="2"/>
          <w:sz w:val="20"/>
          <w:szCs w:val="20"/>
        </w:rPr>
        <w:t xml:space="preserve">В соответствии статьи 15 </w:t>
      </w:r>
      <w:r w:rsidRPr="00811CBA">
        <w:rPr>
          <w:sz w:val="20"/>
          <w:szCs w:val="20"/>
        </w:rPr>
        <w:t xml:space="preserve">Федерального закона от 25.12.2008 № 273-ФЗ «О противодействии коррупции», постановления Правительства Российской Федерации от 05.03.2018 № 228 «О реестре лиц, уволенных в связи с утратой доверия», формирования единого порядка направления сведений для включения в реестр лиц, уволенных в связи с утратой доверия, и исключения сведений из него, руководствуясь </w:t>
      </w:r>
      <w:r w:rsidRPr="00811CBA">
        <w:rPr>
          <w:bCs/>
          <w:kern w:val="2"/>
          <w:sz w:val="20"/>
          <w:szCs w:val="20"/>
        </w:rPr>
        <w:t xml:space="preserve">Уставом Шерагульского муниципального образования, администрация </w:t>
      </w:r>
      <w:r w:rsidRPr="00811CBA">
        <w:rPr>
          <w:kern w:val="2"/>
          <w:sz w:val="20"/>
          <w:szCs w:val="20"/>
        </w:rPr>
        <w:t xml:space="preserve">Шерагульского сельского поселения </w:t>
      </w:r>
      <w:r w:rsidRPr="00811CBA">
        <w:rPr>
          <w:bCs/>
          <w:kern w:val="2"/>
          <w:sz w:val="20"/>
          <w:szCs w:val="20"/>
        </w:rPr>
        <w:t>постановляет:</w:t>
      </w:r>
      <w:proofErr w:type="gramEnd"/>
    </w:p>
    <w:p w:rsidR="002D42B8" w:rsidRPr="00811CBA" w:rsidRDefault="002D42B8" w:rsidP="002D42B8">
      <w:pPr>
        <w:autoSpaceDE w:val="0"/>
        <w:autoSpaceDN w:val="0"/>
        <w:adjustRightInd w:val="0"/>
        <w:ind w:firstLine="709"/>
        <w:jc w:val="center"/>
        <w:rPr>
          <w:bCs/>
          <w:kern w:val="2"/>
          <w:sz w:val="20"/>
          <w:szCs w:val="20"/>
        </w:rPr>
      </w:pPr>
      <w:r w:rsidRPr="00811CBA">
        <w:rPr>
          <w:bCs/>
          <w:kern w:val="2"/>
          <w:sz w:val="20"/>
          <w:szCs w:val="20"/>
        </w:rPr>
        <w:t>ПОСТАНОВЛЯЕТ:</w:t>
      </w:r>
    </w:p>
    <w:p w:rsidR="002D42B8" w:rsidRPr="00811CBA" w:rsidRDefault="002D42B8" w:rsidP="002D42B8">
      <w:pPr>
        <w:pStyle w:val="a8"/>
        <w:numPr>
          <w:ilvl w:val="0"/>
          <w:numId w:val="26"/>
        </w:numPr>
        <w:ind w:left="0" w:firstLine="708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811CBA">
        <w:rPr>
          <w:rFonts w:ascii="Times New Roman" w:hAnsi="Times New Roman"/>
          <w:bCs/>
          <w:kern w:val="2"/>
          <w:sz w:val="20"/>
          <w:szCs w:val="20"/>
        </w:rPr>
        <w:t>Утвердить порядок направления сведений для включения в реестр лиц, уволенных в связи с утратой доверия, и исключения сведений из него.</w:t>
      </w:r>
    </w:p>
    <w:p w:rsidR="002D42B8" w:rsidRPr="00811CBA" w:rsidRDefault="002D42B8" w:rsidP="002D42B8">
      <w:pPr>
        <w:pStyle w:val="a8"/>
        <w:numPr>
          <w:ilvl w:val="0"/>
          <w:numId w:val="26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811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Опубликовать настоящее постановление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</w:t>
      </w:r>
      <w:r w:rsidRPr="00811CBA">
        <w:rPr>
          <w:rFonts w:ascii="Times New Roman" w:hAnsi="Times New Roman"/>
          <w:bCs/>
          <w:kern w:val="2"/>
          <w:sz w:val="20"/>
          <w:szCs w:val="20"/>
        </w:rPr>
        <w:t>.</w:t>
      </w:r>
    </w:p>
    <w:p w:rsidR="002D42B8" w:rsidRPr="00811CBA" w:rsidRDefault="002D42B8" w:rsidP="002D42B8">
      <w:pPr>
        <w:pStyle w:val="a8"/>
        <w:numPr>
          <w:ilvl w:val="0"/>
          <w:numId w:val="26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811CBA">
        <w:rPr>
          <w:rFonts w:ascii="Times New Roman" w:hAnsi="Times New Roman"/>
          <w:bCs/>
          <w:kern w:val="2"/>
          <w:sz w:val="20"/>
          <w:szCs w:val="20"/>
        </w:rPr>
        <w:t>Ознакомить с настоящим постановлением и утвержденным положением муниципальных служащих Шерагульского сельского поселения.</w:t>
      </w:r>
    </w:p>
    <w:p w:rsidR="002D42B8" w:rsidRPr="00811CBA" w:rsidRDefault="002D42B8" w:rsidP="002D42B8">
      <w:pPr>
        <w:pStyle w:val="a8"/>
        <w:numPr>
          <w:ilvl w:val="0"/>
          <w:numId w:val="26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kern w:val="2"/>
          <w:sz w:val="20"/>
          <w:szCs w:val="20"/>
        </w:rPr>
      </w:pPr>
      <w:proofErr w:type="gramStart"/>
      <w:r w:rsidRPr="00811CBA">
        <w:rPr>
          <w:rFonts w:ascii="Times New Roman" w:hAnsi="Times New Roman"/>
          <w:bCs/>
          <w:kern w:val="2"/>
          <w:sz w:val="20"/>
          <w:szCs w:val="20"/>
        </w:rPr>
        <w:t>Контроль за</w:t>
      </w:r>
      <w:proofErr w:type="gramEnd"/>
      <w:r w:rsidRPr="00811CBA">
        <w:rPr>
          <w:rFonts w:ascii="Times New Roman" w:hAnsi="Times New Roman"/>
          <w:bCs/>
          <w:kern w:val="2"/>
          <w:sz w:val="20"/>
          <w:szCs w:val="20"/>
        </w:rPr>
        <w:t xml:space="preserve"> исполнением настоящего постановления оставляю за собой.</w:t>
      </w:r>
    </w:p>
    <w:p w:rsidR="002D42B8" w:rsidRPr="00811CBA" w:rsidRDefault="002D42B8" w:rsidP="002D42B8">
      <w:pPr>
        <w:pStyle w:val="a8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0"/>
          <w:szCs w:val="20"/>
        </w:rPr>
      </w:pPr>
      <w:r w:rsidRPr="00811CBA">
        <w:rPr>
          <w:rFonts w:ascii="Times New Roman" w:hAnsi="Times New Roman"/>
          <w:bCs/>
          <w:kern w:val="2"/>
          <w:sz w:val="20"/>
          <w:szCs w:val="20"/>
        </w:rPr>
        <w:t xml:space="preserve">Настоящее постановление </w:t>
      </w:r>
      <w:r w:rsidRPr="00811CBA">
        <w:rPr>
          <w:rFonts w:ascii="Times New Roman" w:hAnsi="Times New Roman"/>
          <w:kern w:val="2"/>
          <w:sz w:val="20"/>
          <w:szCs w:val="20"/>
        </w:rPr>
        <w:t>вступает в силу после дня его официального опубликования.</w:t>
      </w:r>
    </w:p>
    <w:p w:rsidR="002D42B8" w:rsidRPr="00811CBA" w:rsidRDefault="002D42B8" w:rsidP="002D42B8">
      <w:pPr>
        <w:autoSpaceDE w:val="0"/>
        <w:autoSpaceDN w:val="0"/>
        <w:adjustRightInd w:val="0"/>
        <w:jc w:val="both"/>
        <w:rPr>
          <w:kern w:val="2"/>
          <w:sz w:val="20"/>
          <w:szCs w:val="20"/>
        </w:rPr>
      </w:pPr>
    </w:p>
    <w:p w:rsidR="002D42B8" w:rsidRPr="00811CBA" w:rsidRDefault="002D42B8" w:rsidP="002D42B8">
      <w:pPr>
        <w:shd w:val="clear" w:color="auto" w:fill="FFFFFF"/>
        <w:ind w:right="34" w:firstLine="699"/>
        <w:jc w:val="both"/>
        <w:rPr>
          <w:kern w:val="2"/>
          <w:sz w:val="20"/>
          <w:szCs w:val="20"/>
        </w:rPr>
      </w:pPr>
      <w:r w:rsidRPr="00811CBA">
        <w:rPr>
          <w:color w:val="000000"/>
          <w:sz w:val="20"/>
          <w:szCs w:val="20"/>
        </w:rPr>
        <w:t>Глава Шерагульского</w:t>
      </w:r>
      <w:r w:rsidR="00811CBA" w:rsidRPr="00811CBA">
        <w:rPr>
          <w:color w:val="000000"/>
          <w:sz w:val="20"/>
          <w:szCs w:val="20"/>
        </w:rPr>
        <w:t xml:space="preserve"> </w:t>
      </w:r>
      <w:r w:rsidRPr="00811CBA">
        <w:rPr>
          <w:color w:val="000000"/>
          <w:sz w:val="20"/>
          <w:szCs w:val="20"/>
        </w:rPr>
        <w:t xml:space="preserve">сельского </w:t>
      </w:r>
      <w:r w:rsidRPr="00811CBA">
        <w:rPr>
          <w:kern w:val="2"/>
          <w:sz w:val="20"/>
          <w:szCs w:val="20"/>
        </w:rPr>
        <w:t>поселения                   П.А. Сулима</w:t>
      </w:r>
      <w:bookmarkStart w:id="0" w:name="_GoBack"/>
      <w:bookmarkEnd w:id="0"/>
    </w:p>
    <w:p w:rsidR="002D42B8" w:rsidRPr="00811CBA" w:rsidRDefault="002D42B8" w:rsidP="002D42B8">
      <w:pPr>
        <w:ind w:left="2739" w:right="119"/>
        <w:jc w:val="right"/>
        <w:rPr>
          <w:color w:val="000000"/>
          <w:sz w:val="20"/>
          <w:szCs w:val="20"/>
        </w:rPr>
      </w:pPr>
      <w:r w:rsidRPr="00811CBA">
        <w:rPr>
          <w:color w:val="000000"/>
          <w:sz w:val="20"/>
          <w:szCs w:val="20"/>
        </w:rPr>
        <w:t xml:space="preserve">УТВЕРЖДЕН </w:t>
      </w:r>
    </w:p>
    <w:p w:rsidR="002D42B8" w:rsidRPr="00811CBA" w:rsidRDefault="002D42B8" w:rsidP="002D42B8">
      <w:pPr>
        <w:ind w:left="2739" w:right="119"/>
        <w:jc w:val="right"/>
        <w:rPr>
          <w:color w:val="000000"/>
          <w:sz w:val="20"/>
          <w:szCs w:val="20"/>
        </w:rPr>
      </w:pPr>
      <w:r w:rsidRPr="00811CBA">
        <w:rPr>
          <w:color w:val="000000"/>
          <w:sz w:val="20"/>
          <w:szCs w:val="20"/>
        </w:rPr>
        <w:t xml:space="preserve">постановлением Администрации </w:t>
      </w:r>
    </w:p>
    <w:p w:rsidR="002D42B8" w:rsidRPr="00811CBA" w:rsidRDefault="002D42B8" w:rsidP="002D42B8">
      <w:pPr>
        <w:ind w:left="2739" w:right="119"/>
        <w:jc w:val="right"/>
        <w:rPr>
          <w:color w:val="000000"/>
          <w:sz w:val="20"/>
          <w:szCs w:val="20"/>
        </w:rPr>
      </w:pPr>
      <w:r w:rsidRPr="00811CBA">
        <w:rPr>
          <w:color w:val="000000"/>
          <w:sz w:val="20"/>
          <w:szCs w:val="20"/>
        </w:rPr>
        <w:t>Шерагульского сельского поселения</w:t>
      </w:r>
    </w:p>
    <w:p w:rsidR="002D42B8" w:rsidRPr="00811CBA" w:rsidRDefault="002D42B8" w:rsidP="002D42B8">
      <w:pPr>
        <w:ind w:left="2739" w:right="119"/>
        <w:jc w:val="right"/>
        <w:rPr>
          <w:color w:val="000000"/>
          <w:sz w:val="20"/>
          <w:szCs w:val="20"/>
        </w:rPr>
      </w:pPr>
      <w:r w:rsidRPr="00811CBA">
        <w:rPr>
          <w:color w:val="000000"/>
          <w:sz w:val="20"/>
          <w:szCs w:val="20"/>
        </w:rPr>
        <w:t>от  21.07.2025 г. №  51-п</w:t>
      </w:r>
    </w:p>
    <w:p w:rsidR="002D42B8" w:rsidRPr="00811CBA" w:rsidRDefault="002D42B8" w:rsidP="002D42B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2D42B8" w:rsidRPr="00811CBA" w:rsidRDefault="002D42B8" w:rsidP="002D42B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811CBA">
        <w:rPr>
          <w:sz w:val="20"/>
          <w:szCs w:val="20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 </w:t>
      </w:r>
    </w:p>
    <w:p w:rsidR="002D42B8" w:rsidRPr="00811CBA" w:rsidRDefault="002D42B8" w:rsidP="002D42B8">
      <w:pPr>
        <w:pStyle w:val="a5"/>
        <w:shd w:val="clear" w:color="auto" w:fill="FFFFFF"/>
        <w:spacing w:before="0" w:after="0"/>
        <w:jc w:val="center"/>
        <w:rPr>
          <w:color w:val="483B3F"/>
          <w:sz w:val="20"/>
          <w:szCs w:val="20"/>
        </w:rPr>
      </w:pPr>
    </w:p>
    <w:p w:rsidR="002D42B8" w:rsidRPr="00811CBA" w:rsidRDefault="002D42B8" w:rsidP="002D42B8">
      <w:pPr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 xml:space="preserve">1. </w:t>
      </w:r>
      <w:proofErr w:type="gramStart"/>
      <w:r w:rsidRPr="00811CBA">
        <w:rPr>
          <w:color w:val="000000" w:themeColor="text1"/>
          <w:sz w:val="20"/>
          <w:szCs w:val="20"/>
        </w:rPr>
        <w:t xml:space="preserve">Настоящим Порядок регламентирует порядок направления сведений о применении к муниципальным служащим Шерагульского сельского поселения взыскания в виде увольнения в связи с утратой доверия за совершение коррупционных правонарушений в высший исполнительный орган Иркутской области (далее – уполномоченный орган) для включения этих сведений в реестр лиц, уволенных в связи с утратой доверия (далее - реестр), и исключения сведений из него. </w:t>
      </w:r>
      <w:proofErr w:type="gramEnd"/>
    </w:p>
    <w:p w:rsidR="002D42B8" w:rsidRPr="00811CBA" w:rsidRDefault="002D42B8" w:rsidP="002D42B8">
      <w:pPr>
        <w:pStyle w:val="a5"/>
        <w:shd w:val="clear" w:color="auto" w:fill="FFFFFF"/>
        <w:spacing w:before="0" w:after="0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ab/>
        <w:t>2. Администрация Шерагульского сельского поселения (далее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2D42B8" w:rsidRPr="00811CBA" w:rsidRDefault="002D42B8" w:rsidP="002D42B8">
      <w:pPr>
        <w:pStyle w:val="a5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 xml:space="preserve">3. Должностным лицом направляются сведения </w:t>
      </w:r>
      <w:proofErr w:type="gramStart"/>
      <w:r w:rsidRPr="00811CBA">
        <w:rPr>
          <w:color w:val="000000" w:themeColor="text1"/>
          <w:sz w:val="20"/>
          <w:szCs w:val="20"/>
        </w:rPr>
        <w:t>об уволенных лицах в связи с утратой доверия для включения их в реестр</w:t>
      </w:r>
      <w:proofErr w:type="gramEnd"/>
      <w:r w:rsidRPr="00811CBA">
        <w:rPr>
          <w:color w:val="000000" w:themeColor="text1"/>
          <w:sz w:val="20"/>
          <w:szCs w:val="20"/>
        </w:rPr>
        <w:t>, а также для исключения из реестра сведений об уволенных лицах в связи с утратой доверия в уполномоченный орган.</w:t>
      </w:r>
    </w:p>
    <w:p w:rsidR="002D42B8" w:rsidRPr="00811CBA" w:rsidRDefault="002D42B8" w:rsidP="002D42B8">
      <w:pPr>
        <w:pStyle w:val="a5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>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орган.</w:t>
      </w:r>
    </w:p>
    <w:p w:rsidR="002D42B8" w:rsidRPr="00811CBA" w:rsidRDefault="002D42B8" w:rsidP="002D42B8">
      <w:pPr>
        <w:pStyle w:val="a5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 xml:space="preserve">5. Должностное лицо направляет информацию, указанную </w:t>
      </w:r>
      <w:proofErr w:type="gramStart"/>
      <w:r w:rsidRPr="00811CBA">
        <w:rPr>
          <w:color w:val="000000" w:themeColor="text1"/>
          <w:sz w:val="20"/>
          <w:szCs w:val="20"/>
        </w:rPr>
        <w:t>в</w:t>
      </w:r>
      <w:proofErr w:type="gramEnd"/>
      <w:r w:rsidRPr="00811CBA">
        <w:rPr>
          <w:color w:val="000000" w:themeColor="text1"/>
          <w:sz w:val="20"/>
          <w:szCs w:val="20"/>
        </w:rPr>
        <w:t xml:space="preserve"> </w:t>
      </w:r>
      <w:proofErr w:type="gramStart"/>
      <w:r w:rsidRPr="00811CBA">
        <w:rPr>
          <w:color w:val="000000" w:themeColor="text1"/>
          <w:sz w:val="20"/>
          <w:szCs w:val="20"/>
        </w:rPr>
        <w:t>настоящему</w:t>
      </w:r>
      <w:proofErr w:type="gramEnd"/>
      <w:r w:rsidRPr="00811CBA">
        <w:rPr>
          <w:color w:val="000000" w:themeColor="text1"/>
          <w:sz w:val="20"/>
          <w:szCs w:val="20"/>
        </w:rPr>
        <w:t xml:space="preserve"> Порядке,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2D42B8" w:rsidRPr="00811CBA" w:rsidRDefault="002D42B8" w:rsidP="002D42B8">
      <w:pPr>
        <w:pStyle w:val="a5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>6. Для включения сведений в реестр должностное лицо направляет в уполномоченный орган следующую информацию:</w:t>
      </w:r>
    </w:p>
    <w:p w:rsidR="002D42B8" w:rsidRPr="00811CBA" w:rsidRDefault="002D42B8" w:rsidP="002D42B8">
      <w:pPr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2D42B8" w:rsidRPr="00811CBA" w:rsidRDefault="002D42B8" w:rsidP="002D42B8">
      <w:pPr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:rsidR="002D42B8" w:rsidRPr="00811CBA" w:rsidRDefault="002D42B8" w:rsidP="002D42B8">
      <w:pPr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 xml:space="preserve">в) страховой номер индивидуального лицевого счета (СНИЛС) - при наличии; </w:t>
      </w:r>
    </w:p>
    <w:p w:rsidR="002D42B8" w:rsidRPr="00811CBA" w:rsidRDefault="002D42B8" w:rsidP="002D42B8">
      <w:pPr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lastRenderedPageBreak/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2D42B8" w:rsidRPr="00811CBA" w:rsidRDefault="002D42B8" w:rsidP="002D42B8">
      <w:pPr>
        <w:ind w:firstLine="708"/>
        <w:jc w:val="both"/>
        <w:rPr>
          <w:color w:val="000000" w:themeColor="text1"/>
          <w:sz w:val="20"/>
          <w:szCs w:val="20"/>
        </w:rPr>
      </w:pPr>
      <w:proofErr w:type="spellStart"/>
      <w:r w:rsidRPr="00811CBA">
        <w:rPr>
          <w:color w:val="000000" w:themeColor="text1"/>
          <w:sz w:val="20"/>
          <w:szCs w:val="20"/>
        </w:rPr>
        <w:t>д</w:t>
      </w:r>
      <w:proofErr w:type="spellEnd"/>
      <w:r w:rsidRPr="00811CBA">
        <w:rPr>
          <w:color w:val="000000" w:themeColor="text1"/>
          <w:sz w:val="20"/>
          <w:szCs w:val="20"/>
        </w:rPr>
        <w:t xml:space="preserve">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2D42B8" w:rsidRPr="00811CBA" w:rsidRDefault="002D42B8" w:rsidP="002D42B8">
      <w:pPr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2D42B8" w:rsidRPr="00811CBA" w:rsidRDefault="002D42B8" w:rsidP="002D42B8">
      <w:pPr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2D42B8" w:rsidRPr="00811CBA" w:rsidRDefault="002D42B8" w:rsidP="002D42B8">
      <w:pPr>
        <w:pStyle w:val="a5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>7. Сведения исключаются из реестра по следующим основаниям:</w:t>
      </w:r>
    </w:p>
    <w:p w:rsidR="002D42B8" w:rsidRPr="00811CBA" w:rsidRDefault="002D42B8" w:rsidP="002D42B8">
      <w:pPr>
        <w:pStyle w:val="a5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proofErr w:type="gramStart"/>
      <w:r w:rsidRPr="00811CBA">
        <w:rPr>
          <w:color w:val="000000" w:themeColor="text1"/>
          <w:sz w:val="20"/>
          <w:szCs w:val="20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2D42B8" w:rsidRPr="00811CBA" w:rsidRDefault="002D42B8" w:rsidP="002D42B8">
      <w:pPr>
        <w:pStyle w:val="a5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D42B8" w:rsidRPr="00811CBA" w:rsidRDefault="002D42B8" w:rsidP="002D42B8">
      <w:pPr>
        <w:pStyle w:val="a5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D42B8" w:rsidRPr="00811CBA" w:rsidRDefault="002D42B8" w:rsidP="002D42B8">
      <w:pPr>
        <w:pStyle w:val="a5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811CBA">
        <w:rPr>
          <w:color w:val="000000" w:themeColor="text1"/>
          <w:sz w:val="20"/>
          <w:szCs w:val="20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2D42B8" w:rsidRPr="00811CBA" w:rsidRDefault="002D42B8" w:rsidP="002D42B8">
      <w:pPr>
        <w:ind w:firstLine="708"/>
        <w:jc w:val="both"/>
        <w:rPr>
          <w:sz w:val="20"/>
          <w:szCs w:val="20"/>
        </w:rPr>
      </w:pPr>
      <w:r w:rsidRPr="00811CBA">
        <w:rPr>
          <w:sz w:val="20"/>
          <w:szCs w:val="20"/>
        </w:rPr>
        <w:t xml:space="preserve">8. </w:t>
      </w:r>
      <w:proofErr w:type="gramStart"/>
      <w:r w:rsidRPr="00811CBA">
        <w:rPr>
          <w:sz w:val="20"/>
          <w:szCs w:val="20"/>
        </w:rPr>
        <w:t>Ответственное должностное лицо обязано подготовить и после доклада главе муниципального образования направить уведомление об исключении из реестра сведений в уполномоченный орган в течение 3 рабочих дней со дня наступления оснований, предусмотренных подпунктами «а», «б» пункта 7 настоящего Порядка, или со дня получения уведомления или письменного заявления лица, в отношении которого судом было принято решение об отмене приказа, явившегося основанием для</w:t>
      </w:r>
      <w:proofErr w:type="gramEnd"/>
      <w:r w:rsidRPr="00811CBA">
        <w:rPr>
          <w:sz w:val="20"/>
          <w:szCs w:val="20"/>
        </w:rPr>
        <w:t xml:space="preserve">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2D42B8" w:rsidRPr="00811CBA" w:rsidRDefault="002D42B8" w:rsidP="002D42B8">
      <w:pPr>
        <w:pStyle w:val="a5"/>
        <w:shd w:val="clear" w:color="auto" w:fill="FFFFFF"/>
        <w:spacing w:before="0" w:after="0"/>
        <w:jc w:val="both"/>
        <w:rPr>
          <w:color w:val="000000" w:themeColor="text1"/>
          <w:sz w:val="20"/>
          <w:szCs w:val="20"/>
        </w:rPr>
      </w:pPr>
    </w:p>
    <w:p w:rsidR="00811CBA" w:rsidRPr="002D42B8" w:rsidRDefault="00811CBA" w:rsidP="002D42B8">
      <w:pPr>
        <w:pStyle w:val="a5"/>
        <w:shd w:val="clear" w:color="auto" w:fill="FFFFFF"/>
        <w:spacing w:before="0" w:after="0"/>
        <w:jc w:val="both"/>
        <w:rPr>
          <w:color w:val="000000" w:themeColor="text1"/>
          <w:sz w:val="22"/>
          <w:szCs w:val="22"/>
        </w:rPr>
      </w:pPr>
    </w:p>
    <w:p w:rsidR="00360BFF" w:rsidRPr="00811CBA" w:rsidRDefault="00360BFF" w:rsidP="00811CBA">
      <w:pPr>
        <w:pStyle w:val="af6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811CBA">
        <w:rPr>
          <w:rFonts w:ascii="Times New Roman" w:hAnsi="Times New Roman"/>
          <w:b/>
          <w:i/>
          <w:sz w:val="22"/>
          <w:szCs w:val="22"/>
        </w:rPr>
        <w:t>4.   Постановление администрации Шерагульского сельского поселения</w:t>
      </w:r>
    </w:p>
    <w:p w:rsidR="002D42B8" w:rsidRPr="00811CBA" w:rsidRDefault="00360BFF" w:rsidP="00811CBA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811CBA">
        <w:rPr>
          <w:b/>
          <w:bCs/>
          <w:i/>
          <w:sz w:val="22"/>
          <w:szCs w:val="22"/>
        </w:rPr>
        <w:t>от 21.07.2025 г. № 52-п  «</w:t>
      </w:r>
      <w:r w:rsidR="002D42B8" w:rsidRPr="00811CBA">
        <w:rPr>
          <w:b/>
          <w:i/>
          <w:sz w:val="22"/>
          <w:szCs w:val="22"/>
        </w:rPr>
        <w:t>О присвоении адреса объекту недвижимости»</w:t>
      </w:r>
    </w:p>
    <w:p w:rsidR="00811CBA" w:rsidRPr="002D42B8" w:rsidRDefault="00811CBA" w:rsidP="002D42B8">
      <w:pPr>
        <w:shd w:val="clear" w:color="auto" w:fill="FFFFFF"/>
        <w:ind w:right="-1"/>
        <w:jc w:val="both"/>
        <w:rPr>
          <w:sz w:val="22"/>
          <w:szCs w:val="22"/>
        </w:rPr>
      </w:pPr>
    </w:p>
    <w:p w:rsidR="002D42B8" w:rsidRPr="00811CBA" w:rsidRDefault="002D42B8" w:rsidP="002D42B8">
      <w:pPr>
        <w:shd w:val="clear" w:color="auto" w:fill="FFFFFF"/>
        <w:jc w:val="both"/>
        <w:rPr>
          <w:sz w:val="20"/>
          <w:szCs w:val="20"/>
        </w:rPr>
      </w:pPr>
      <w:r w:rsidRPr="002D42B8">
        <w:rPr>
          <w:sz w:val="22"/>
          <w:szCs w:val="22"/>
        </w:rPr>
        <w:t xml:space="preserve">         </w:t>
      </w:r>
      <w:proofErr w:type="gramStart"/>
      <w:r w:rsidRPr="00811CBA">
        <w:rPr>
          <w:sz w:val="20"/>
          <w:szCs w:val="20"/>
        </w:rPr>
        <w:t>Рассмотрев заявление Иванович Ивана Васильевича (от 22.07.2025 г. № 31)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811CBA">
        <w:rPr>
          <w:sz w:val="20"/>
          <w:szCs w:val="20"/>
        </w:rPr>
        <w:t xml:space="preserve"> </w:t>
      </w:r>
      <w:proofErr w:type="gramStart"/>
      <w:r w:rsidRPr="00811CBA">
        <w:rPr>
          <w:sz w:val="20"/>
          <w:szCs w:val="20"/>
        </w:rPr>
        <w:t>пунктах</w:t>
      </w:r>
      <w:proofErr w:type="gramEnd"/>
      <w:r w:rsidRPr="00811CBA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2D42B8" w:rsidRPr="00811CBA" w:rsidRDefault="002D42B8" w:rsidP="002D42B8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811CBA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38:15:250201:ЗУ</w:t>
      </w:r>
      <w:proofErr w:type="gramStart"/>
      <w:r w:rsidRPr="00811CBA">
        <w:rPr>
          <w:rFonts w:ascii="Times New Roman" w:hAnsi="Times New Roman"/>
          <w:sz w:val="20"/>
          <w:szCs w:val="20"/>
        </w:rPr>
        <w:t>1</w:t>
      </w:r>
      <w:proofErr w:type="gramEnd"/>
      <w:r w:rsidRPr="00811CBA">
        <w:rPr>
          <w:rFonts w:ascii="Times New Roman" w:hAnsi="Times New Roman"/>
          <w:sz w:val="20"/>
          <w:szCs w:val="20"/>
        </w:rPr>
        <w:t xml:space="preserve"> площадью 2329 кв. м в кадастровом квартале 38:15:250201 (согласно приложенной схемы): Российская Федерация, Иркутская область, муниципальный район Тулунский, сельское поселение Шерагульское, посёлок при железнодорожной станции Шуба, улица Железнодорожная, земельный участок 31.</w:t>
      </w:r>
    </w:p>
    <w:p w:rsidR="002D42B8" w:rsidRPr="00811CBA" w:rsidRDefault="002D42B8" w:rsidP="002D42B8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811CBA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2D42B8" w:rsidRPr="00811CBA" w:rsidRDefault="002D42B8" w:rsidP="002D42B8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811CBA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12" w:history="1">
        <w:r w:rsidRPr="00811CBA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811CBA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811CBA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811CBA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811CB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11CBA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2D42B8" w:rsidRPr="00811CBA" w:rsidRDefault="002D42B8" w:rsidP="002D42B8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1CB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811CBA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2D42B8" w:rsidRPr="00811CBA" w:rsidRDefault="002D42B8" w:rsidP="002D42B8">
      <w:pPr>
        <w:ind w:right="-3970"/>
        <w:jc w:val="both"/>
        <w:rPr>
          <w:color w:val="000000"/>
          <w:sz w:val="20"/>
          <w:szCs w:val="20"/>
        </w:rPr>
      </w:pPr>
      <w:r w:rsidRPr="00811CBA">
        <w:rPr>
          <w:color w:val="000000"/>
          <w:sz w:val="20"/>
          <w:szCs w:val="20"/>
        </w:rPr>
        <w:t xml:space="preserve">   </w:t>
      </w:r>
    </w:p>
    <w:p w:rsidR="002D42B8" w:rsidRPr="00811CBA" w:rsidRDefault="002D42B8" w:rsidP="002D42B8">
      <w:pPr>
        <w:ind w:right="-3970"/>
        <w:jc w:val="both"/>
        <w:rPr>
          <w:spacing w:val="20"/>
          <w:sz w:val="20"/>
          <w:szCs w:val="20"/>
        </w:rPr>
      </w:pPr>
      <w:r w:rsidRPr="00811CBA">
        <w:rPr>
          <w:color w:val="000000"/>
          <w:sz w:val="20"/>
          <w:szCs w:val="20"/>
        </w:rPr>
        <w:t xml:space="preserve"> Глава Шерагульского сельского поселения                                     П.А. Сулима</w:t>
      </w:r>
    </w:p>
    <w:p w:rsidR="000D7C49" w:rsidRDefault="000D7C49" w:rsidP="002962E8">
      <w:pPr>
        <w:rPr>
          <w:b/>
          <w:i/>
          <w:sz w:val="16"/>
          <w:szCs w:val="16"/>
        </w:rPr>
      </w:pPr>
    </w:p>
    <w:p w:rsidR="000D7C49" w:rsidRDefault="000D7C49" w:rsidP="002962E8">
      <w:pPr>
        <w:rPr>
          <w:b/>
          <w:i/>
          <w:sz w:val="16"/>
          <w:szCs w:val="16"/>
        </w:rPr>
      </w:pPr>
    </w:p>
    <w:p w:rsidR="002962E8" w:rsidRDefault="002962E8" w:rsidP="002962E8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Default="002962E8" w:rsidP="002962E8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2D1CC0" w:rsidRDefault="002962E8" w:rsidP="000D7C49">
      <w:pPr>
        <w:rPr>
          <w:b/>
          <w:i/>
          <w:sz w:val="19"/>
          <w:szCs w:val="19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  <w:r w:rsidR="004B0D73">
        <w:rPr>
          <w:b/>
        </w:rPr>
        <w:t xml:space="preserve"> </w:t>
      </w:r>
    </w:p>
    <w:sectPr w:rsidR="002D1CC0" w:rsidSect="000D7C49">
      <w:footerReference w:type="even" r:id="rId13"/>
      <w:footerReference w:type="default" r:id="rId1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F3" w:rsidRDefault="00C062F3" w:rsidP="0041751A">
      <w:r>
        <w:separator/>
      </w:r>
    </w:p>
  </w:endnote>
  <w:endnote w:type="continuationSeparator" w:id="0">
    <w:p w:rsidR="00C062F3" w:rsidRDefault="00C062F3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FF0CCF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F3" w:rsidRDefault="00C062F3" w:rsidP="0041751A">
      <w:r>
        <w:separator/>
      </w:r>
    </w:p>
  </w:footnote>
  <w:footnote w:type="continuationSeparator" w:id="0">
    <w:p w:rsidR="00C062F3" w:rsidRDefault="00C062F3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4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5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5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17"/>
  </w:num>
  <w:num w:numId="5">
    <w:abstractNumId w:val="15"/>
  </w:num>
  <w:num w:numId="6">
    <w:abstractNumId w:val="12"/>
  </w:num>
  <w:num w:numId="7">
    <w:abstractNumId w:val="22"/>
  </w:num>
  <w:num w:numId="8">
    <w:abstractNumId w:val="18"/>
  </w:num>
  <w:num w:numId="9">
    <w:abstractNumId w:val="32"/>
  </w:num>
  <w:num w:numId="10">
    <w:abstractNumId w:val="2"/>
  </w:num>
  <w:num w:numId="11">
    <w:abstractNumId w:val="10"/>
  </w:num>
  <w:num w:numId="12">
    <w:abstractNumId w:val="30"/>
  </w:num>
  <w:num w:numId="13">
    <w:abstractNumId w:val="26"/>
  </w:num>
  <w:num w:numId="14">
    <w:abstractNumId w:val="19"/>
  </w:num>
  <w:num w:numId="15">
    <w:abstractNumId w:val="31"/>
  </w:num>
  <w:num w:numId="16">
    <w:abstractNumId w:val="16"/>
  </w:num>
  <w:num w:numId="17">
    <w:abstractNumId w:val="27"/>
  </w:num>
  <w:num w:numId="18">
    <w:abstractNumId w:val="28"/>
  </w:num>
  <w:num w:numId="19">
    <w:abstractNumId w:val="25"/>
  </w:num>
  <w:num w:numId="20">
    <w:abstractNumId w:val="14"/>
  </w:num>
  <w:num w:numId="21">
    <w:abstractNumId w:val="11"/>
  </w:num>
  <w:num w:numId="22">
    <w:abstractNumId w:val="21"/>
  </w:num>
  <w:num w:numId="23">
    <w:abstractNumId w:val="13"/>
  </w:num>
  <w:num w:numId="24">
    <w:abstractNumId w:val="29"/>
  </w:num>
  <w:num w:numId="25">
    <w:abstractNumId w:val="8"/>
  </w:num>
  <w:num w:numId="26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362A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D7C49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2B8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0BFF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0B96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17FD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7D4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CBA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978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15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2F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976CB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0CCF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uiPriority w:val="99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2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eragul.mo38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02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0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020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50D1F-B9EE-4B45-9EA7-58CC9A97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4294963092</TotalTime>
  <Pages>6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248</cp:revision>
  <cp:lastPrinted>2025-08-13T08:08:00Z</cp:lastPrinted>
  <dcterms:created xsi:type="dcterms:W3CDTF">2021-01-18T06:45:00Z</dcterms:created>
  <dcterms:modified xsi:type="dcterms:W3CDTF">2025-08-13T08:26:00Z</dcterms:modified>
</cp:coreProperties>
</file>