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2D2CE6" w:rsidP="001C030C">
      <w:pPr>
        <w:jc w:val="center"/>
        <w:rPr>
          <w:sz w:val="28"/>
          <w:szCs w:val="28"/>
        </w:rPr>
      </w:pPr>
      <w:r w:rsidRPr="002D2CE6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2D2CE6" w:rsidP="001C030C">
      <w:pPr>
        <w:jc w:val="center"/>
        <w:rPr>
          <w:sz w:val="28"/>
          <w:szCs w:val="28"/>
        </w:rPr>
      </w:pPr>
      <w:r w:rsidRPr="002D2CE6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660E90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 июл</w:t>
      </w:r>
      <w:r w:rsidR="00815354">
        <w:rPr>
          <w:b/>
          <w:sz w:val="28"/>
          <w:szCs w:val="28"/>
        </w:rPr>
        <w:t>я</w:t>
      </w:r>
      <w:r w:rsidR="00BF35D4" w:rsidRPr="001C030C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CB307C">
        <w:rPr>
          <w:b/>
          <w:sz w:val="28"/>
          <w:szCs w:val="28"/>
        </w:rPr>
        <w:t>4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31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2C25DC">
        <w:rPr>
          <w:sz w:val="28"/>
          <w:szCs w:val="28"/>
        </w:rPr>
        <w:t>7</w:t>
      </w:r>
      <w:r w:rsidR="00862FE5">
        <w:rPr>
          <w:sz w:val="28"/>
          <w:szCs w:val="28"/>
        </w:rPr>
        <w:t>6</w:t>
      </w:r>
      <w:r>
        <w:rPr>
          <w:sz w:val="28"/>
          <w:szCs w:val="28"/>
        </w:rPr>
        <w:t>9</w:t>
      </w:r>
      <w:r w:rsidR="00DC2B1B" w:rsidRPr="001C030C">
        <w:rPr>
          <w:sz w:val="28"/>
          <w:szCs w:val="28"/>
        </w:rPr>
        <w:t>)</w:t>
      </w:r>
    </w:p>
    <w:p w:rsidR="00660E90" w:rsidRDefault="00660E90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Pr="0065454C" w:rsidRDefault="00423C33" w:rsidP="0065454C">
      <w:pPr>
        <w:jc w:val="center"/>
        <w:rPr>
          <w:sz w:val="20"/>
          <w:szCs w:val="20"/>
        </w:rPr>
      </w:pPr>
    </w:p>
    <w:p w:rsidR="00660E90" w:rsidRDefault="0076673B" w:rsidP="00660E90">
      <w:pPr>
        <w:jc w:val="center"/>
        <w:rPr>
          <w:b/>
          <w:i/>
          <w:sz w:val="22"/>
          <w:szCs w:val="22"/>
        </w:rPr>
      </w:pPr>
      <w:r w:rsidRPr="00660E90">
        <w:rPr>
          <w:b/>
          <w:i/>
          <w:sz w:val="22"/>
          <w:szCs w:val="22"/>
        </w:rPr>
        <w:t xml:space="preserve">1. </w:t>
      </w:r>
      <w:r w:rsidR="00CB307C" w:rsidRPr="00660E90">
        <w:rPr>
          <w:b/>
          <w:i/>
          <w:color w:val="000000"/>
          <w:sz w:val="22"/>
          <w:szCs w:val="22"/>
        </w:rPr>
        <w:t xml:space="preserve"> </w:t>
      </w:r>
      <w:r w:rsidR="00660E90" w:rsidRPr="00660E90">
        <w:rPr>
          <w:b/>
          <w:i/>
          <w:sz w:val="22"/>
          <w:szCs w:val="22"/>
        </w:rPr>
        <w:t xml:space="preserve">Протокол публичных слушаний по обсуждению проекта решения Думы Шерагульского сельского поселения «О   внесении изменений и дополнений в Устав Шерагульского муниципального образования» от 19 июля  2024 года </w:t>
      </w:r>
    </w:p>
    <w:p w:rsidR="00660E90" w:rsidRPr="00D831FB" w:rsidRDefault="00660E90" w:rsidP="00660E90">
      <w:pPr>
        <w:jc w:val="center"/>
        <w:rPr>
          <w:b/>
          <w:sz w:val="26"/>
          <w:szCs w:val="26"/>
        </w:rPr>
      </w:pPr>
    </w:p>
    <w:p w:rsidR="00660E90" w:rsidRPr="00660E90" w:rsidRDefault="00660E90" w:rsidP="00660E90">
      <w:pPr>
        <w:ind w:firstLine="567"/>
        <w:jc w:val="both"/>
        <w:rPr>
          <w:sz w:val="20"/>
          <w:szCs w:val="20"/>
        </w:rPr>
      </w:pPr>
      <w:r w:rsidRPr="00660E90">
        <w:rPr>
          <w:sz w:val="20"/>
          <w:szCs w:val="20"/>
        </w:rPr>
        <w:t>Публичные слушания назначены решением Думы Шерагульского сельского поселения от 27.06.2024 г. № 79 «О назначении публичных слушаний по проекту решения Думы Шерагульского сельского поселения «О внесении изменений и дополнений в Устав Шерагульского муниципального образования».</w:t>
      </w:r>
    </w:p>
    <w:p w:rsidR="00660E90" w:rsidRPr="00660E90" w:rsidRDefault="00660E90" w:rsidP="00660E90">
      <w:pPr>
        <w:ind w:firstLine="567"/>
        <w:jc w:val="both"/>
        <w:rPr>
          <w:sz w:val="20"/>
          <w:szCs w:val="20"/>
        </w:rPr>
      </w:pPr>
      <w:r w:rsidRPr="00660E90">
        <w:rPr>
          <w:b/>
          <w:sz w:val="20"/>
          <w:szCs w:val="20"/>
        </w:rPr>
        <w:t>Тема публичных слушаний:</w:t>
      </w:r>
      <w:r w:rsidRPr="00660E90">
        <w:rPr>
          <w:sz w:val="20"/>
          <w:szCs w:val="20"/>
        </w:rPr>
        <w:t xml:space="preserve"> обсуждение проекта решения Думы Шерагульского сельского поселения «О внесении изменений и дополнений в Устав Шерагульского муниципального образования».</w:t>
      </w:r>
    </w:p>
    <w:p w:rsidR="00660E90" w:rsidRPr="00660E90" w:rsidRDefault="00660E90" w:rsidP="00660E90">
      <w:pPr>
        <w:ind w:firstLine="567"/>
        <w:jc w:val="both"/>
        <w:rPr>
          <w:sz w:val="20"/>
          <w:szCs w:val="20"/>
        </w:rPr>
      </w:pPr>
      <w:r w:rsidRPr="00660E90">
        <w:rPr>
          <w:b/>
          <w:sz w:val="20"/>
          <w:szCs w:val="20"/>
        </w:rPr>
        <w:t xml:space="preserve">Дата проведения: </w:t>
      </w:r>
      <w:r w:rsidRPr="00660E90">
        <w:rPr>
          <w:sz w:val="20"/>
          <w:szCs w:val="20"/>
        </w:rPr>
        <w:t xml:space="preserve">19 июня 2024 года. </w:t>
      </w:r>
      <w:r w:rsidRPr="00660E90">
        <w:rPr>
          <w:b/>
          <w:sz w:val="20"/>
          <w:szCs w:val="20"/>
        </w:rPr>
        <w:t>Количество участников:</w:t>
      </w:r>
      <w:r w:rsidRPr="00660E90">
        <w:rPr>
          <w:sz w:val="20"/>
          <w:szCs w:val="20"/>
        </w:rPr>
        <w:t xml:space="preserve"> 21. </w:t>
      </w:r>
    </w:p>
    <w:p w:rsidR="00660E90" w:rsidRPr="00660E90" w:rsidRDefault="00660E90" w:rsidP="00660E90">
      <w:pPr>
        <w:ind w:firstLine="567"/>
        <w:rPr>
          <w:sz w:val="20"/>
          <w:szCs w:val="20"/>
        </w:rPr>
      </w:pPr>
      <w:r w:rsidRPr="00660E90">
        <w:rPr>
          <w:sz w:val="20"/>
          <w:szCs w:val="20"/>
        </w:rPr>
        <w:t xml:space="preserve">Председательствовал:  П.А. Сулима </w:t>
      </w:r>
    </w:p>
    <w:p w:rsidR="00660E90" w:rsidRPr="00660E90" w:rsidRDefault="00660E90" w:rsidP="00660E90">
      <w:pPr>
        <w:ind w:firstLine="567"/>
        <w:rPr>
          <w:sz w:val="20"/>
          <w:szCs w:val="20"/>
        </w:rPr>
      </w:pPr>
      <w:r w:rsidRPr="00660E90">
        <w:rPr>
          <w:sz w:val="20"/>
          <w:szCs w:val="20"/>
        </w:rPr>
        <w:t xml:space="preserve">Секретарь:                     Е.М. Ермакова </w:t>
      </w:r>
    </w:p>
    <w:p w:rsidR="00660E90" w:rsidRPr="00660E90" w:rsidRDefault="00660E90" w:rsidP="00660E90">
      <w:pPr>
        <w:ind w:firstLine="567"/>
        <w:rPr>
          <w:b/>
          <w:sz w:val="20"/>
          <w:szCs w:val="20"/>
        </w:rPr>
      </w:pPr>
      <w:r w:rsidRPr="00660E90">
        <w:rPr>
          <w:b/>
          <w:sz w:val="20"/>
          <w:szCs w:val="20"/>
        </w:rPr>
        <w:t>Слушали:</w:t>
      </w:r>
    </w:p>
    <w:p w:rsidR="00660E90" w:rsidRPr="00660E90" w:rsidRDefault="00660E90" w:rsidP="00660E90">
      <w:pPr>
        <w:pStyle w:val="ListParagraph"/>
        <w:numPr>
          <w:ilvl w:val="0"/>
          <w:numId w:val="25"/>
        </w:numPr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660E90">
        <w:rPr>
          <w:rFonts w:ascii="Times New Roman" w:hAnsi="Times New Roman"/>
          <w:sz w:val="20"/>
          <w:szCs w:val="20"/>
        </w:rPr>
        <w:t xml:space="preserve">Глава Шерагульского сельского поселения Сулима </w:t>
      </w:r>
      <w:proofErr w:type="gramStart"/>
      <w:r w:rsidRPr="00660E90">
        <w:rPr>
          <w:rFonts w:ascii="Times New Roman" w:hAnsi="Times New Roman"/>
          <w:sz w:val="20"/>
          <w:szCs w:val="20"/>
        </w:rPr>
        <w:t>Петр</w:t>
      </w:r>
      <w:proofErr w:type="gramEnd"/>
      <w:r w:rsidRPr="00660E90">
        <w:rPr>
          <w:rFonts w:ascii="Times New Roman" w:hAnsi="Times New Roman"/>
          <w:sz w:val="20"/>
          <w:szCs w:val="20"/>
        </w:rPr>
        <w:t xml:space="preserve"> Алексеевич зачитал проект решения Думы Шерагульского сельского поселения «О внесении изменений и дополнений в Устав Шерагульского муниципального образования».</w:t>
      </w:r>
    </w:p>
    <w:p w:rsidR="00660E90" w:rsidRPr="00660E90" w:rsidRDefault="00660E90" w:rsidP="00660E90">
      <w:pPr>
        <w:pStyle w:val="ListParagraph"/>
        <w:numPr>
          <w:ilvl w:val="0"/>
          <w:numId w:val="25"/>
        </w:numPr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660E90">
        <w:rPr>
          <w:rFonts w:ascii="Times New Roman" w:hAnsi="Times New Roman"/>
          <w:sz w:val="20"/>
          <w:szCs w:val="20"/>
        </w:rPr>
        <w:t>При обсуждении проекта решения Думы Шерагульского сельского поселения «О внесении изменений и дополнений в Устав Шерагульского муниципального образования» поступили следующие предложения:</w:t>
      </w:r>
    </w:p>
    <w:p w:rsidR="00660E90" w:rsidRPr="00660E90" w:rsidRDefault="00660E90" w:rsidP="00660E90">
      <w:pPr>
        <w:ind w:firstLine="720"/>
        <w:jc w:val="both"/>
        <w:rPr>
          <w:sz w:val="20"/>
          <w:szCs w:val="20"/>
        </w:rPr>
      </w:pPr>
      <w:proofErr w:type="spellStart"/>
      <w:r w:rsidRPr="00660E90">
        <w:rPr>
          <w:sz w:val="20"/>
          <w:szCs w:val="20"/>
        </w:rPr>
        <w:t>Савош</w:t>
      </w:r>
      <w:proofErr w:type="spellEnd"/>
      <w:r w:rsidRPr="00660E90">
        <w:rPr>
          <w:sz w:val="20"/>
          <w:szCs w:val="20"/>
        </w:rPr>
        <w:t xml:space="preserve"> К.О. предложила одобрить изменения в Устав</w:t>
      </w:r>
      <w:r w:rsidRPr="00660E90">
        <w:rPr>
          <w:spacing w:val="-8"/>
          <w:sz w:val="20"/>
          <w:szCs w:val="20"/>
        </w:rPr>
        <w:t xml:space="preserve"> </w:t>
      </w:r>
      <w:r w:rsidRPr="00660E90">
        <w:rPr>
          <w:sz w:val="20"/>
          <w:szCs w:val="20"/>
        </w:rPr>
        <w:t>Шерагульского сельского поселения.</w:t>
      </w:r>
    </w:p>
    <w:p w:rsidR="00660E90" w:rsidRPr="00660E90" w:rsidRDefault="00660E90" w:rsidP="00660E90">
      <w:pPr>
        <w:ind w:firstLine="720"/>
        <w:jc w:val="both"/>
        <w:rPr>
          <w:b/>
          <w:sz w:val="20"/>
          <w:szCs w:val="20"/>
        </w:rPr>
      </w:pPr>
      <w:r w:rsidRPr="00660E90">
        <w:rPr>
          <w:b/>
          <w:sz w:val="20"/>
          <w:szCs w:val="20"/>
        </w:rPr>
        <w:t>Проведено открытое голосование:</w:t>
      </w:r>
    </w:p>
    <w:p w:rsidR="00660E90" w:rsidRPr="00660E90" w:rsidRDefault="00660E90" w:rsidP="00660E90">
      <w:pPr>
        <w:ind w:firstLine="567"/>
        <w:jc w:val="both"/>
        <w:rPr>
          <w:sz w:val="20"/>
          <w:szCs w:val="20"/>
        </w:rPr>
      </w:pPr>
      <w:r w:rsidRPr="00660E90">
        <w:rPr>
          <w:sz w:val="20"/>
          <w:szCs w:val="20"/>
        </w:rPr>
        <w:t>ЗА – 21 чел., ПРОТИВ – отсутствуют; ВОЗДЕРЖАЛИСЬ – отсутствуют.</w:t>
      </w:r>
    </w:p>
    <w:p w:rsidR="00660E90" w:rsidRPr="00660E90" w:rsidRDefault="00660E90" w:rsidP="00660E90">
      <w:pPr>
        <w:ind w:firstLine="567"/>
        <w:jc w:val="both"/>
        <w:rPr>
          <w:b/>
          <w:sz w:val="20"/>
          <w:szCs w:val="20"/>
        </w:rPr>
      </w:pPr>
      <w:r w:rsidRPr="00660E90">
        <w:rPr>
          <w:sz w:val="20"/>
          <w:szCs w:val="20"/>
        </w:rPr>
        <w:t>В результате обсуждения проекта решения Думы Шерагульского сельского поселения «О внесении изменений и дополнений в Устав Шерагульского муниципального образования», опубликованного в газете «Информационный вестник» от 27.06.2024 года №</w:t>
      </w:r>
      <w:bookmarkStart w:id="0" w:name="_GoBack"/>
      <w:bookmarkEnd w:id="0"/>
      <w:r w:rsidRPr="00660E90">
        <w:rPr>
          <w:sz w:val="20"/>
          <w:szCs w:val="20"/>
        </w:rPr>
        <w:t xml:space="preserve"> 27 </w:t>
      </w:r>
      <w:r w:rsidRPr="00660E90">
        <w:rPr>
          <w:b/>
          <w:sz w:val="20"/>
          <w:szCs w:val="20"/>
        </w:rPr>
        <w:t>принято решение:</w:t>
      </w:r>
    </w:p>
    <w:p w:rsidR="00660E90" w:rsidRPr="00660E90" w:rsidRDefault="00660E90" w:rsidP="00660E90">
      <w:pPr>
        <w:ind w:firstLine="567"/>
        <w:jc w:val="both"/>
        <w:rPr>
          <w:sz w:val="20"/>
          <w:szCs w:val="20"/>
        </w:rPr>
      </w:pPr>
      <w:r w:rsidRPr="00660E90">
        <w:rPr>
          <w:sz w:val="20"/>
          <w:szCs w:val="20"/>
        </w:rPr>
        <w:t>1. Одобрить проект решения Думы Шерагульского сельского поселения «О внесении изменений и дополнений в Устав Шерагульского муниципального образования».</w:t>
      </w:r>
    </w:p>
    <w:p w:rsidR="00660E90" w:rsidRPr="00660E90" w:rsidRDefault="00660E90" w:rsidP="00660E90">
      <w:pPr>
        <w:ind w:firstLine="567"/>
        <w:jc w:val="both"/>
        <w:rPr>
          <w:sz w:val="20"/>
          <w:szCs w:val="20"/>
        </w:rPr>
      </w:pPr>
      <w:r w:rsidRPr="00660E90">
        <w:rPr>
          <w:sz w:val="20"/>
          <w:szCs w:val="20"/>
        </w:rPr>
        <w:t>2. Рекомендовать Думе Шерагульского сельского поселения принять решение Думы Шерагульского сельского поселения «О внесении изменений и дополнений в Устав Шерагульского муниципального образования».</w:t>
      </w:r>
    </w:p>
    <w:p w:rsidR="00660E90" w:rsidRPr="00660E90" w:rsidRDefault="00660E90" w:rsidP="00660E90">
      <w:pPr>
        <w:ind w:firstLine="720"/>
        <w:jc w:val="both"/>
        <w:rPr>
          <w:sz w:val="20"/>
          <w:szCs w:val="20"/>
        </w:rPr>
      </w:pPr>
      <w:r w:rsidRPr="00660E90">
        <w:rPr>
          <w:sz w:val="20"/>
          <w:szCs w:val="20"/>
        </w:rPr>
        <w:t xml:space="preserve">3. Опубликовать настоящий протокол в газете «Информационный вестник» и разместить </w:t>
      </w:r>
      <w:r w:rsidRPr="00660E90">
        <w:rPr>
          <w:color w:val="000000"/>
          <w:sz w:val="20"/>
          <w:szCs w:val="20"/>
        </w:rPr>
        <w:t>на официальном сайте администрации Шерагульского сельского поселения</w:t>
      </w:r>
      <w:r w:rsidRPr="00660E90">
        <w:rPr>
          <w:sz w:val="20"/>
          <w:szCs w:val="20"/>
        </w:rPr>
        <w:t xml:space="preserve"> </w:t>
      </w:r>
      <w:r w:rsidRPr="00660E90">
        <w:rPr>
          <w:color w:val="000000"/>
          <w:sz w:val="20"/>
          <w:szCs w:val="20"/>
        </w:rPr>
        <w:t>в информационно-телекоммуникационной сети «Интернет».</w:t>
      </w:r>
    </w:p>
    <w:p w:rsidR="00660E90" w:rsidRPr="00660E90" w:rsidRDefault="00660E90" w:rsidP="00660E90">
      <w:pPr>
        <w:jc w:val="both"/>
        <w:rPr>
          <w:sz w:val="20"/>
          <w:szCs w:val="20"/>
        </w:rPr>
      </w:pPr>
    </w:p>
    <w:p w:rsidR="00660E90" w:rsidRPr="00660E90" w:rsidRDefault="00660E90" w:rsidP="00660E90">
      <w:pPr>
        <w:jc w:val="both"/>
        <w:rPr>
          <w:sz w:val="20"/>
          <w:szCs w:val="20"/>
        </w:rPr>
      </w:pPr>
      <w:r w:rsidRPr="00660E90">
        <w:rPr>
          <w:sz w:val="20"/>
          <w:szCs w:val="20"/>
        </w:rPr>
        <w:t xml:space="preserve"> Председательствующий          _______________                     П.А. </w:t>
      </w:r>
      <w:proofErr w:type="gramStart"/>
      <w:r w:rsidRPr="00660E90">
        <w:rPr>
          <w:sz w:val="20"/>
          <w:szCs w:val="20"/>
        </w:rPr>
        <w:t>Сулима</w:t>
      </w:r>
      <w:proofErr w:type="gramEnd"/>
    </w:p>
    <w:p w:rsidR="00660E90" w:rsidRPr="00660E90" w:rsidRDefault="00660E90" w:rsidP="00660E90">
      <w:pPr>
        <w:jc w:val="both"/>
        <w:rPr>
          <w:sz w:val="20"/>
          <w:szCs w:val="20"/>
        </w:rPr>
      </w:pPr>
      <w:r w:rsidRPr="00660E90">
        <w:rPr>
          <w:sz w:val="20"/>
          <w:szCs w:val="20"/>
        </w:rPr>
        <w:t xml:space="preserve"> Секретарь                                 _______________                      Е.М. Ермакова</w:t>
      </w:r>
    </w:p>
    <w:p w:rsidR="00660E90" w:rsidRPr="00660E90" w:rsidRDefault="00660E90" w:rsidP="00660E90">
      <w:pPr>
        <w:jc w:val="center"/>
        <w:rPr>
          <w:b/>
          <w:i/>
          <w:sz w:val="20"/>
          <w:szCs w:val="20"/>
        </w:rPr>
      </w:pPr>
    </w:p>
    <w:p w:rsidR="00572B0A" w:rsidRPr="00862FE5" w:rsidRDefault="00572B0A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F0B2A" w:rsidRPr="001C030C" w:rsidRDefault="005F0B2A" w:rsidP="005F0B2A">
      <w:pPr>
        <w:rPr>
          <w:sz w:val="19"/>
          <w:szCs w:val="19"/>
        </w:rPr>
      </w:pPr>
      <w:r w:rsidRPr="001C030C">
        <w:rPr>
          <w:b/>
          <w:i/>
          <w:sz w:val="19"/>
          <w:szCs w:val="19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1C030C">
        <w:rPr>
          <w:i/>
          <w:sz w:val="19"/>
          <w:szCs w:val="19"/>
        </w:rPr>
        <w:t xml:space="preserve">. </w:t>
      </w:r>
      <w:r w:rsidRPr="001C030C">
        <w:rPr>
          <w:sz w:val="19"/>
          <w:szCs w:val="19"/>
        </w:rPr>
        <w:t>Издатель, редакция и распространитель – администрация Шерагульского сельского поселения</w:t>
      </w:r>
      <w:r w:rsidR="00367D49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>Адрес: Иркутская область Тулунский район с. Шерагул ул. Ленина 84</w:t>
      </w:r>
      <w:r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>Глава администрации: П.А. Сулима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proofErr w:type="gramStart"/>
      <w:r w:rsidRPr="001C030C">
        <w:rPr>
          <w:sz w:val="19"/>
          <w:szCs w:val="19"/>
        </w:rPr>
        <w:t>Ответственный за выпуск:</w:t>
      </w:r>
      <w:proofErr w:type="gramEnd"/>
      <w:r w:rsidRPr="001C030C">
        <w:rPr>
          <w:sz w:val="19"/>
          <w:szCs w:val="19"/>
        </w:rPr>
        <w:t xml:space="preserve"> Е.М. Ермакова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 xml:space="preserve">Тираж 10 экземпляров. Объем не менее 2-х страниц. </w:t>
      </w:r>
    </w:p>
    <w:p w:rsidR="00AD43AA" w:rsidRPr="00B47432" w:rsidRDefault="005F0B2A" w:rsidP="007B44FE">
      <w:pPr>
        <w:rPr>
          <w:sz w:val="20"/>
          <w:szCs w:val="20"/>
        </w:rPr>
      </w:pPr>
      <w:r w:rsidRPr="001C030C">
        <w:rPr>
          <w:sz w:val="19"/>
          <w:szCs w:val="19"/>
        </w:rPr>
        <w:t>Распространяется бесплатно</w:t>
      </w:r>
      <w:r w:rsidRPr="001C030C">
        <w:rPr>
          <w:rFonts w:eastAsia="Calibri"/>
          <w:b/>
          <w:bCs/>
          <w:i/>
          <w:sz w:val="19"/>
          <w:szCs w:val="19"/>
          <w:lang w:eastAsia="ar-SA"/>
        </w:rPr>
        <w:t xml:space="preserve"> </w:t>
      </w:r>
      <w:r w:rsidRPr="001C030C">
        <w:rPr>
          <w:sz w:val="19"/>
          <w:szCs w:val="19"/>
        </w:rPr>
        <w:t xml:space="preserve"> </w:t>
      </w:r>
    </w:p>
    <w:sectPr w:rsidR="00AD43AA" w:rsidRPr="00B47432" w:rsidSect="00D33209">
      <w:footerReference w:type="even" r:id="rId8"/>
      <w:foot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115" w:rsidRDefault="00147115" w:rsidP="0041751A">
      <w:r>
        <w:separator/>
      </w:r>
    </w:p>
  </w:endnote>
  <w:endnote w:type="continuationSeparator" w:id="0">
    <w:p w:rsidR="00147115" w:rsidRDefault="00147115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1" w:rsidRDefault="002D2CE6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5074F1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5074F1" w:rsidRDefault="005074F1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1" w:rsidRDefault="005074F1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115" w:rsidRDefault="00147115" w:rsidP="0041751A">
      <w:r>
        <w:separator/>
      </w:r>
    </w:p>
  </w:footnote>
  <w:footnote w:type="continuationSeparator" w:id="0">
    <w:p w:rsidR="00147115" w:rsidRDefault="00147115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01C288F"/>
    <w:multiLevelType w:val="hybridMultilevel"/>
    <w:tmpl w:val="7BD40A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1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2">
    <w:nsid w:val="27F81B30"/>
    <w:multiLevelType w:val="hybridMultilevel"/>
    <w:tmpl w:val="5D7274C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BE0416B"/>
    <w:multiLevelType w:val="hybridMultilevel"/>
    <w:tmpl w:val="886E5EE8"/>
    <w:lvl w:ilvl="0" w:tplc="C6BEE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2">
    <w:nsid w:val="5775745F"/>
    <w:multiLevelType w:val="hybridMultilevel"/>
    <w:tmpl w:val="7A92D2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7BC1111"/>
    <w:multiLevelType w:val="multilevel"/>
    <w:tmpl w:val="72F6DFC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4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5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4"/>
  </w:num>
  <w:num w:numId="4">
    <w:abstractNumId w:val="12"/>
  </w:num>
  <w:num w:numId="5">
    <w:abstractNumId w:val="9"/>
  </w:num>
  <w:num w:numId="6">
    <w:abstractNumId w:val="22"/>
  </w:num>
  <w:num w:numId="7">
    <w:abstractNumId w:val="30"/>
  </w:num>
  <w:num w:numId="8">
    <w:abstractNumId w:val="2"/>
  </w:num>
  <w:num w:numId="9">
    <w:abstractNumId w:val="8"/>
  </w:num>
  <w:num w:numId="10">
    <w:abstractNumId w:val="28"/>
  </w:num>
  <w:num w:numId="11">
    <w:abstractNumId w:val="25"/>
  </w:num>
  <w:num w:numId="12">
    <w:abstractNumId w:val="15"/>
  </w:num>
  <w:num w:numId="13">
    <w:abstractNumId w:val="29"/>
  </w:num>
  <w:num w:numId="14">
    <w:abstractNumId w:val="13"/>
  </w:num>
  <w:num w:numId="15">
    <w:abstractNumId w:val="26"/>
  </w:num>
  <w:num w:numId="16">
    <w:abstractNumId w:val="27"/>
  </w:num>
  <w:num w:numId="17">
    <w:abstractNumId w:val="24"/>
  </w:num>
  <w:num w:numId="18">
    <w:abstractNumId w:val="11"/>
  </w:num>
  <w:num w:numId="19">
    <w:abstractNumId w:val="10"/>
  </w:num>
  <w:num w:numId="20">
    <w:abstractNumId w:val="18"/>
  </w:num>
  <w:num w:numId="21">
    <w:abstractNumId w:val="17"/>
  </w:num>
  <w:num w:numId="22">
    <w:abstractNumId w:val="31"/>
  </w:num>
  <w:num w:numId="23">
    <w:abstractNumId w:val="20"/>
  </w:num>
  <w:num w:numId="24">
    <w:abstractNumId w:val="23"/>
  </w:num>
  <w:num w:numId="25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1842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B22"/>
    <w:rsid w:val="00034CF8"/>
    <w:rsid w:val="00034F09"/>
    <w:rsid w:val="00036114"/>
    <w:rsid w:val="000365AC"/>
    <w:rsid w:val="00036674"/>
    <w:rsid w:val="00037194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5001"/>
    <w:rsid w:val="002459AB"/>
    <w:rsid w:val="00245DF3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C8F"/>
    <w:rsid w:val="00411A69"/>
    <w:rsid w:val="00412ACF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8B7"/>
    <w:rsid w:val="004E10FD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C5"/>
    <w:rsid w:val="007F3F93"/>
    <w:rsid w:val="007F41D1"/>
    <w:rsid w:val="007F432B"/>
    <w:rsid w:val="007F533B"/>
    <w:rsid w:val="007F7114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A18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479F"/>
    <w:rsid w:val="00AC47A3"/>
    <w:rsid w:val="00AC4861"/>
    <w:rsid w:val="00AC57BF"/>
    <w:rsid w:val="00AC5977"/>
    <w:rsid w:val="00AC7990"/>
    <w:rsid w:val="00AD039C"/>
    <w:rsid w:val="00AD2E6E"/>
    <w:rsid w:val="00AD43AA"/>
    <w:rsid w:val="00AD451C"/>
    <w:rsid w:val="00AD4A9D"/>
    <w:rsid w:val="00AD5AEE"/>
    <w:rsid w:val="00AD6302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35F6"/>
    <w:rsid w:val="00BB4B97"/>
    <w:rsid w:val="00BB5616"/>
    <w:rsid w:val="00BB5BE2"/>
    <w:rsid w:val="00BB6886"/>
    <w:rsid w:val="00BB7605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209BE"/>
    <w:rsid w:val="00D210C9"/>
    <w:rsid w:val="00D21473"/>
    <w:rsid w:val="00D2195C"/>
    <w:rsid w:val="00D21D10"/>
    <w:rsid w:val="00D25A5D"/>
    <w:rsid w:val="00D2600E"/>
    <w:rsid w:val="00D31287"/>
    <w:rsid w:val="00D33209"/>
    <w:rsid w:val="00D33D29"/>
    <w:rsid w:val="00D34EAC"/>
    <w:rsid w:val="00D355C4"/>
    <w:rsid w:val="00D363E5"/>
    <w:rsid w:val="00D37632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7534"/>
    <w:rsid w:val="00DA7C60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D98"/>
    <w:rsid w:val="00DF6EAD"/>
    <w:rsid w:val="00E006DE"/>
    <w:rsid w:val="00E02DD1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60E37"/>
    <w:rsid w:val="00F62F2B"/>
    <w:rsid w:val="00F63C93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5EA"/>
    <w:rsid w:val="00FA79A5"/>
    <w:rsid w:val="00FB094D"/>
    <w:rsid w:val="00FB0E96"/>
    <w:rsid w:val="00FB105C"/>
    <w:rsid w:val="00FB27D9"/>
    <w:rsid w:val="00FB2919"/>
    <w:rsid w:val="00FB35AE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uiPriority w:val="10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20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5537F-ECEE-4419-8100-AED8D12F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4294962788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210</cp:revision>
  <cp:lastPrinted>2024-04-16T06:50:00Z</cp:lastPrinted>
  <dcterms:created xsi:type="dcterms:W3CDTF">2021-01-18T06:45:00Z</dcterms:created>
  <dcterms:modified xsi:type="dcterms:W3CDTF">2024-07-19T00:57:00Z</dcterms:modified>
</cp:coreProperties>
</file>