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005531" w:rsidP="001C030C">
      <w:pPr>
        <w:jc w:val="center"/>
        <w:rPr>
          <w:sz w:val="28"/>
          <w:szCs w:val="28"/>
        </w:rPr>
      </w:pPr>
      <w:r w:rsidRPr="00005531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005531" w:rsidP="001C030C">
      <w:pPr>
        <w:jc w:val="center"/>
        <w:rPr>
          <w:sz w:val="28"/>
          <w:szCs w:val="28"/>
        </w:rPr>
      </w:pPr>
      <w:r w:rsidRPr="00005531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F3496A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660E90">
        <w:rPr>
          <w:b/>
          <w:sz w:val="28"/>
          <w:szCs w:val="28"/>
        </w:rPr>
        <w:t xml:space="preserve"> июл</w:t>
      </w:r>
      <w:r w:rsidR="00815354">
        <w:rPr>
          <w:b/>
          <w:sz w:val="28"/>
          <w:szCs w:val="28"/>
        </w:rPr>
        <w:t>я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30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862FE5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="00DC2B1B" w:rsidRPr="001C030C">
        <w:rPr>
          <w:sz w:val="28"/>
          <w:szCs w:val="28"/>
        </w:rPr>
        <w:t>)</w:t>
      </w:r>
    </w:p>
    <w:p w:rsidR="00660E90" w:rsidRDefault="00660E90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Pr="00433547" w:rsidRDefault="00423C33" w:rsidP="0065454C">
      <w:pPr>
        <w:jc w:val="center"/>
        <w:rPr>
          <w:sz w:val="18"/>
          <w:szCs w:val="18"/>
        </w:rPr>
      </w:pPr>
    </w:p>
    <w:p w:rsidR="00F3496A" w:rsidRPr="00F3496A" w:rsidRDefault="0076673B" w:rsidP="00F3496A">
      <w:pPr>
        <w:pStyle w:val="af6"/>
        <w:jc w:val="center"/>
        <w:rPr>
          <w:rFonts w:ascii="Times New Roman" w:hAnsi="Times New Roman"/>
          <w:b/>
          <w:i/>
          <w:sz w:val="22"/>
          <w:szCs w:val="22"/>
        </w:rPr>
      </w:pPr>
      <w:r w:rsidRPr="00F3496A">
        <w:rPr>
          <w:rFonts w:ascii="Times New Roman" w:hAnsi="Times New Roman"/>
          <w:b/>
          <w:i/>
          <w:sz w:val="22"/>
          <w:szCs w:val="22"/>
        </w:rPr>
        <w:t xml:space="preserve">1. </w:t>
      </w:r>
      <w:r w:rsidR="00CB307C" w:rsidRPr="00F3496A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="00433547" w:rsidRPr="00F3496A">
        <w:rPr>
          <w:rFonts w:ascii="Times New Roman" w:hAnsi="Times New Roman"/>
          <w:b/>
          <w:i/>
          <w:color w:val="000000"/>
          <w:sz w:val="22"/>
          <w:szCs w:val="22"/>
        </w:rPr>
        <w:t xml:space="preserve">Постановление администрации Шерагульского </w:t>
      </w:r>
      <w:r w:rsidR="00660E90" w:rsidRPr="00F3496A">
        <w:rPr>
          <w:rFonts w:ascii="Times New Roman" w:hAnsi="Times New Roman"/>
          <w:b/>
          <w:i/>
          <w:sz w:val="22"/>
          <w:szCs w:val="22"/>
        </w:rPr>
        <w:t xml:space="preserve">сельского поселения </w:t>
      </w:r>
      <w:r w:rsidR="00433547" w:rsidRPr="00F3496A">
        <w:rPr>
          <w:rFonts w:ascii="Times New Roman" w:hAnsi="Times New Roman"/>
          <w:b/>
          <w:i/>
          <w:sz w:val="22"/>
          <w:szCs w:val="22"/>
        </w:rPr>
        <w:t xml:space="preserve">от </w:t>
      </w:r>
      <w:r w:rsidR="00F3496A" w:rsidRPr="00F3496A">
        <w:rPr>
          <w:rFonts w:ascii="Times New Roman" w:hAnsi="Times New Roman"/>
          <w:b/>
          <w:i/>
          <w:sz w:val="22"/>
          <w:szCs w:val="22"/>
        </w:rPr>
        <w:t>15</w:t>
      </w:r>
      <w:r w:rsidR="00433547" w:rsidRPr="00F3496A">
        <w:rPr>
          <w:rFonts w:ascii="Times New Roman" w:hAnsi="Times New Roman"/>
          <w:b/>
          <w:i/>
          <w:sz w:val="22"/>
          <w:szCs w:val="22"/>
        </w:rPr>
        <w:t>.07.2024 г. № 5</w:t>
      </w:r>
      <w:r w:rsidR="00F3496A" w:rsidRPr="00F3496A">
        <w:rPr>
          <w:rFonts w:ascii="Times New Roman" w:hAnsi="Times New Roman"/>
          <w:b/>
          <w:i/>
          <w:sz w:val="22"/>
          <w:szCs w:val="22"/>
        </w:rPr>
        <w:t>4</w:t>
      </w:r>
      <w:r w:rsidR="00433547" w:rsidRPr="00F3496A">
        <w:rPr>
          <w:rFonts w:ascii="Times New Roman" w:hAnsi="Times New Roman"/>
          <w:b/>
          <w:i/>
          <w:sz w:val="22"/>
          <w:szCs w:val="22"/>
        </w:rPr>
        <w:t>-п «</w:t>
      </w:r>
      <w:bookmarkStart w:id="0" w:name="bookmark3"/>
      <w:r w:rsidR="00F3496A" w:rsidRPr="00F3496A">
        <w:rPr>
          <w:rFonts w:ascii="Times New Roman" w:hAnsi="Times New Roman"/>
          <w:b/>
          <w:i/>
          <w:sz w:val="22"/>
          <w:szCs w:val="22"/>
        </w:rPr>
        <w:t>О внесении  кадастровых номеров»</w:t>
      </w:r>
    </w:p>
    <w:p w:rsidR="00F3496A" w:rsidRPr="00431399" w:rsidRDefault="00F3496A" w:rsidP="00F3496A">
      <w:pPr>
        <w:pStyle w:val="af6"/>
        <w:rPr>
          <w:rFonts w:ascii="Times New Roman" w:hAnsi="Times New Roman"/>
          <w:b/>
          <w:i/>
          <w:sz w:val="28"/>
          <w:szCs w:val="28"/>
        </w:rPr>
      </w:pPr>
    </w:p>
    <w:p w:rsidR="00F3496A" w:rsidRPr="00F3496A" w:rsidRDefault="00F3496A" w:rsidP="00F3496A">
      <w:pPr>
        <w:pStyle w:val="af6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F3496A">
        <w:rPr>
          <w:rFonts w:ascii="Times New Roman" w:eastAsia="Times New Roman" w:hAnsi="Times New Roman"/>
          <w:sz w:val="20"/>
          <w:szCs w:val="20"/>
        </w:rPr>
        <w:t xml:space="preserve">В </w:t>
      </w:r>
      <w:r w:rsidRPr="00F3496A">
        <w:rPr>
          <w:rFonts w:ascii="Times New Roman" w:eastAsia="Calibri" w:hAnsi="Times New Roman"/>
          <w:sz w:val="20"/>
          <w:szCs w:val="20"/>
        </w:rPr>
        <w:t xml:space="preserve">целях реализации </w:t>
      </w:r>
      <w:r w:rsidRPr="00F3496A">
        <w:rPr>
          <w:rFonts w:ascii="Times New Roman" w:eastAsia="Times New Roman" w:hAnsi="Times New Roman"/>
          <w:sz w:val="20"/>
          <w:szCs w:val="20"/>
        </w:rPr>
        <w:t>Плана мероприятий (дорожная карта) по достижению показателя «Размещение кадастровых номеров объектов недвижимости, являющихся объектами адресации, в привязке к адресам таких объектов адресации в Государственном адресном реестре (далее – ГАР)»</w:t>
      </w:r>
      <w:r w:rsidRPr="00F3496A">
        <w:rPr>
          <w:rFonts w:ascii="Times New Roman" w:hAnsi="Times New Roman"/>
          <w:sz w:val="20"/>
          <w:szCs w:val="20"/>
        </w:rPr>
        <w:t xml:space="preserve">, на основании </w:t>
      </w:r>
      <w:r w:rsidRPr="00F3496A">
        <w:rPr>
          <w:rFonts w:ascii="Times New Roman" w:eastAsia="Times New Roman" w:hAnsi="Times New Roman"/>
          <w:sz w:val="20"/>
          <w:szCs w:val="20"/>
        </w:rPr>
        <w:t>Постановлени</w:t>
      </w:r>
      <w:r w:rsidRPr="00F3496A">
        <w:rPr>
          <w:rFonts w:ascii="Times New Roman" w:hAnsi="Times New Roman"/>
          <w:sz w:val="20"/>
          <w:szCs w:val="20"/>
        </w:rPr>
        <w:t>я</w:t>
      </w:r>
      <w:r w:rsidRPr="00F3496A">
        <w:rPr>
          <w:rFonts w:ascii="Times New Roman" w:eastAsia="Times New Roman" w:hAnsi="Times New Roman"/>
          <w:sz w:val="20"/>
          <w:szCs w:val="20"/>
        </w:rPr>
        <w:t xml:space="preserve"> Правительства Российской Федерации № 492 от 22</w:t>
      </w:r>
      <w:r w:rsidRPr="00F3496A">
        <w:rPr>
          <w:rFonts w:ascii="Times New Roman" w:hAnsi="Times New Roman"/>
          <w:sz w:val="20"/>
          <w:szCs w:val="20"/>
        </w:rPr>
        <w:t>.05.</w:t>
      </w:r>
      <w:r w:rsidRPr="00F3496A">
        <w:rPr>
          <w:rFonts w:ascii="Times New Roman" w:eastAsia="Times New Roman" w:hAnsi="Times New Roman"/>
          <w:sz w:val="20"/>
          <w:szCs w:val="20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</w:t>
      </w:r>
      <w:proofErr w:type="gramEnd"/>
      <w:r w:rsidRPr="00F3496A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gramStart"/>
      <w:r w:rsidRPr="00F3496A">
        <w:rPr>
          <w:rFonts w:ascii="Times New Roman" w:eastAsia="Times New Roman" w:hAnsi="Times New Roman"/>
          <w:sz w:val="20"/>
          <w:szCs w:val="20"/>
        </w:rPr>
        <w:t>о внесении изменений и признании утратившим силу некоторых актов Правительства Российской федерации»</w:t>
      </w:r>
      <w:r w:rsidRPr="00F3496A">
        <w:rPr>
          <w:rFonts w:ascii="Times New Roman" w:hAnsi="Times New Roman"/>
          <w:sz w:val="20"/>
          <w:szCs w:val="20"/>
        </w:rPr>
        <w:t xml:space="preserve">, Постановления администрации Шерагульского сельского поселения </w:t>
      </w:r>
      <w:r w:rsidRPr="00F3496A">
        <w:rPr>
          <w:rFonts w:ascii="Times New Roman" w:eastAsia="Times New Roman" w:hAnsi="Times New Roman"/>
          <w:sz w:val="20"/>
          <w:szCs w:val="20"/>
        </w:rPr>
        <w:t>от 12</w:t>
      </w:r>
      <w:r w:rsidRPr="00F3496A">
        <w:rPr>
          <w:rFonts w:ascii="Times New Roman" w:hAnsi="Times New Roman"/>
          <w:sz w:val="20"/>
          <w:szCs w:val="20"/>
        </w:rPr>
        <w:t>.05.</w:t>
      </w:r>
      <w:r w:rsidRPr="00F3496A">
        <w:rPr>
          <w:rFonts w:ascii="Times New Roman" w:eastAsia="Times New Roman" w:hAnsi="Times New Roman"/>
          <w:sz w:val="20"/>
          <w:szCs w:val="20"/>
        </w:rPr>
        <w:t>2015 г.  № 14-п «Об утверждении административного регламента «Присвоение (изменение, аннулирование) адресов объектам недвижимого имущества на территории Шерагульского муниципального образования»»</w:t>
      </w:r>
      <w:r w:rsidRPr="00F3496A">
        <w:rPr>
          <w:rFonts w:ascii="Times New Roman" w:hAnsi="Times New Roman"/>
          <w:sz w:val="20"/>
          <w:szCs w:val="20"/>
        </w:rPr>
        <w:t>, ст. 14, 17, 43 Федерального закона от 06.10.2003 года № 131-ФЗ «Об общих принципах организации местного самоуправления в Российской Федерации», руководствуясь ст. 24, 48</w:t>
      </w:r>
      <w:proofErr w:type="gramEnd"/>
      <w:r w:rsidRPr="00F3496A">
        <w:rPr>
          <w:rFonts w:ascii="Times New Roman" w:hAnsi="Times New Roman"/>
          <w:sz w:val="20"/>
          <w:szCs w:val="20"/>
        </w:rPr>
        <w:t xml:space="preserve"> Устава Шерагульского муниципального образования:</w:t>
      </w:r>
    </w:p>
    <w:bookmarkEnd w:id="0"/>
    <w:p w:rsidR="00F3496A" w:rsidRPr="00F3496A" w:rsidRDefault="00F3496A" w:rsidP="00F3496A">
      <w:pPr>
        <w:ind w:firstLine="709"/>
        <w:jc w:val="both"/>
        <w:rPr>
          <w:sz w:val="20"/>
          <w:szCs w:val="20"/>
        </w:rPr>
      </w:pPr>
      <w:r w:rsidRPr="00F3496A">
        <w:rPr>
          <w:sz w:val="20"/>
          <w:szCs w:val="20"/>
        </w:rPr>
        <w:t>1. Внести кадастровые номера объектам адресации согласно приложению.</w:t>
      </w:r>
    </w:p>
    <w:p w:rsidR="00F3496A" w:rsidRPr="00F3496A" w:rsidRDefault="00F3496A" w:rsidP="00F3496A">
      <w:pPr>
        <w:ind w:firstLine="709"/>
        <w:jc w:val="both"/>
        <w:rPr>
          <w:sz w:val="20"/>
          <w:szCs w:val="20"/>
        </w:rPr>
      </w:pPr>
      <w:r w:rsidRPr="00F3496A">
        <w:rPr>
          <w:sz w:val="20"/>
          <w:szCs w:val="20"/>
        </w:rPr>
        <w:t>2. 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F3496A" w:rsidRPr="00F3496A" w:rsidRDefault="00F3496A" w:rsidP="00F3496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3496A">
        <w:rPr>
          <w:sz w:val="20"/>
          <w:szCs w:val="20"/>
        </w:rPr>
        <w:t xml:space="preserve">3. </w:t>
      </w:r>
      <w:proofErr w:type="gramStart"/>
      <w:r w:rsidRPr="00F3496A">
        <w:rPr>
          <w:sz w:val="20"/>
          <w:szCs w:val="20"/>
        </w:rPr>
        <w:t>Контроль  за</w:t>
      </w:r>
      <w:proofErr w:type="gramEnd"/>
      <w:r w:rsidRPr="00F3496A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F3496A" w:rsidRPr="00F3496A" w:rsidRDefault="00F3496A" w:rsidP="00F3496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496A" w:rsidRPr="00F3496A" w:rsidRDefault="00F3496A" w:rsidP="00F3496A">
      <w:pPr>
        <w:rPr>
          <w:sz w:val="20"/>
          <w:szCs w:val="20"/>
        </w:rPr>
      </w:pPr>
      <w:r w:rsidRPr="00F3496A">
        <w:rPr>
          <w:sz w:val="20"/>
          <w:szCs w:val="20"/>
        </w:rPr>
        <w:t xml:space="preserve">       Глава Шерагульского    сельского поселения                       П.А. Сулима</w:t>
      </w:r>
    </w:p>
    <w:p w:rsidR="00F3496A" w:rsidRPr="00F3496A" w:rsidRDefault="00F3496A" w:rsidP="00F3496A">
      <w:pPr>
        <w:jc w:val="right"/>
        <w:rPr>
          <w:sz w:val="18"/>
          <w:szCs w:val="18"/>
        </w:rPr>
      </w:pPr>
      <w:r w:rsidRPr="00F3496A">
        <w:rPr>
          <w:sz w:val="18"/>
          <w:szCs w:val="18"/>
        </w:rPr>
        <w:t xml:space="preserve">Приложение </w:t>
      </w:r>
    </w:p>
    <w:p w:rsidR="00F3496A" w:rsidRPr="00F3496A" w:rsidRDefault="00F3496A" w:rsidP="00F3496A">
      <w:pPr>
        <w:jc w:val="right"/>
        <w:rPr>
          <w:sz w:val="18"/>
          <w:szCs w:val="18"/>
        </w:rPr>
      </w:pPr>
      <w:r w:rsidRPr="00F3496A">
        <w:rPr>
          <w:sz w:val="18"/>
          <w:szCs w:val="18"/>
        </w:rPr>
        <w:t xml:space="preserve">к постановлению администрации </w:t>
      </w:r>
    </w:p>
    <w:p w:rsidR="00F3496A" w:rsidRPr="00F3496A" w:rsidRDefault="00F3496A" w:rsidP="00F3496A">
      <w:pPr>
        <w:jc w:val="right"/>
        <w:rPr>
          <w:sz w:val="18"/>
          <w:szCs w:val="18"/>
        </w:rPr>
      </w:pPr>
      <w:r w:rsidRPr="00F3496A">
        <w:rPr>
          <w:sz w:val="18"/>
          <w:szCs w:val="18"/>
        </w:rPr>
        <w:t xml:space="preserve">Шерагульского сельского поселения </w:t>
      </w:r>
    </w:p>
    <w:p w:rsidR="00F3496A" w:rsidRPr="00F3496A" w:rsidRDefault="00F3496A" w:rsidP="00F3496A">
      <w:pPr>
        <w:jc w:val="right"/>
        <w:rPr>
          <w:sz w:val="18"/>
          <w:szCs w:val="18"/>
        </w:rPr>
      </w:pPr>
      <w:r w:rsidRPr="00F3496A">
        <w:rPr>
          <w:sz w:val="18"/>
          <w:szCs w:val="18"/>
        </w:rPr>
        <w:t>от 15.07.2024 г. № 54-п</w:t>
      </w:r>
    </w:p>
    <w:p w:rsidR="00F3496A" w:rsidRPr="00F3496A" w:rsidRDefault="00F3496A" w:rsidP="00F3496A">
      <w:pPr>
        <w:jc w:val="right"/>
        <w:rPr>
          <w:sz w:val="18"/>
          <w:szCs w:val="18"/>
        </w:rPr>
      </w:pPr>
    </w:p>
    <w:p w:rsidR="00F3496A" w:rsidRPr="00F3496A" w:rsidRDefault="00F3496A" w:rsidP="00F3496A">
      <w:pPr>
        <w:jc w:val="center"/>
        <w:rPr>
          <w:b/>
          <w:sz w:val="18"/>
          <w:szCs w:val="18"/>
        </w:rPr>
      </w:pPr>
      <w:r w:rsidRPr="00F3496A">
        <w:rPr>
          <w:b/>
          <w:sz w:val="18"/>
          <w:szCs w:val="18"/>
        </w:rPr>
        <w:t>КАДАСТРОВЫЕ НОМЕРА ОБЪЕКТОВ АДРЕСАЦИИ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410"/>
        <w:gridCol w:w="3685"/>
        <w:gridCol w:w="992"/>
        <w:gridCol w:w="709"/>
        <w:gridCol w:w="1701"/>
      </w:tblGrid>
      <w:tr w:rsidR="00F3496A" w:rsidRPr="00F3496A" w:rsidTr="00F3496A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96A">
              <w:rPr>
                <w:bCs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496A" w:rsidRPr="00F3496A" w:rsidRDefault="00F3496A" w:rsidP="00F349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96A">
              <w:rPr>
                <w:bCs/>
                <w:color w:val="000000"/>
                <w:sz w:val="18"/>
                <w:szCs w:val="18"/>
              </w:rPr>
              <w:t xml:space="preserve">Уникальный номер адреса объекта адресации </w:t>
            </w:r>
            <w:proofErr w:type="gramStart"/>
            <w:r w:rsidRPr="00F3496A">
              <w:rPr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F3496A">
              <w:rPr>
                <w:bCs/>
                <w:color w:val="000000"/>
                <w:sz w:val="18"/>
                <w:szCs w:val="18"/>
              </w:rPr>
              <w:t xml:space="preserve"> ГАР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96A">
              <w:rPr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96A">
              <w:rPr>
                <w:bCs/>
                <w:color w:val="000000"/>
                <w:sz w:val="18"/>
                <w:szCs w:val="18"/>
              </w:rPr>
              <w:t>Тип здания/сооружения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96A">
              <w:rPr>
                <w:bCs/>
                <w:color w:val="000000"/>
                <w:sz w:val="18"/>
                <w:szCs w:val="18"/>
              </w:rPr>
              <w:t>Номер здания/сооружения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96A">
              <w:rPr>
                <w:bCs/>
                <w:color w:val="000000"/>
                <w:sz w:val="18"/>
                <w:szCs w:val="18"/>
              </w:rPr>
              <w:t>Кадастровый номер</w:t>
            </w:r>
          </w:p>
        </w:tc>
      </w:tr>
      <w:tr w:rsidR="00F3496A" w:rsidRPr="00F3496A" w:rsidTr="00F3496A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  <w:lang w:val="en-US"/>
              </w:rPr>
            </w:pPr>
            <w:r w:rsidRPr="00F3496A"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  <w:t>19b3fd30-c6d7-4c3d-935b-ee400548d6a8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Дом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3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38:15:250101:769</w:t>
            </w:r>
          </w:p>
        </w:tc>
      </w:tr>
      <w:tr w:rsidR="00F3496A" w:rsidRPr="00F3496A" w:rsidTr="00F3496A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496A" w:rsidRPr="00F3496A" w:rsidRDefault="00F3496A" w:rsidP="00F3496A">
            <w:pPr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F3496A"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  <w:t>3411e47f-98ba-445a-8a7b-3578adfe1812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Дом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5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38:15:250103:743</w:t>
            </w:r>
          </w:p>
        </w:tc>
      </w:tr>
      <w:tr w:rsidR="00F3496A" w:rsidRPr="00F3496A" w:rsidTr="00F3496A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496A" w:rsidRPr="00F3496A" w:rsidRDefault="00F3496A" w:rsidP="00F3496A">
            <w:pPr>
              <w:rPr>
                <w:color w:val="2D2F39"/>
                <w:sz w:val="18"/>
                <w:szCs w:val="18"/>
                <w:shd w:val="clear" w:color="auto" w:fill="F9FAFA"/>
              </w:rPr>
            </w:pPr>
            <w:r w:rsidRPr="00F3496A">
              <w:rPr>
                <w:color w:val="2D2F39"/>
                <w:sz w:val="18"/>
                <w:szCs w:val="18"/>
                <w:shd w:val="clear" w:color="auto" w:fill="F9FAFA"/>
              </w:rPr>
              <w:t>689d11b7-49d0-4782-bc8c-af087af36b71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Дом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7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38:15:250101:765</w:t>
            </w:r>
          </w:p>
        </w:tc>
      </w:tr>
      <w:tr w:rsidR="00F3496A" w:rsidRPr="00F3496A" w:rsidTr="00F3496A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496A" w:rsidRPr="00F3496A" w:rsidRDefault="00F3496A" w:rsidP="00F3496A">
            <w:pPr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 w:rsidRPr="00F3496A"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  <w:t>e657c072-4f4d-4dc0-b98a-87b102d20ba8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Дом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9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38:15:250101:728</w:t>
            </w:r>
          </w:p>
        </w:tc>
      </w:tr>
      <w:tr w:rsidR="00F3496A" w:rsidRPr="00F3496A" w:rsidTr="00F3496A">
        <w:trPr>
          <w:trHeight w:val="426"/>
        </w:trPr>
        <w:tc>
          <w:tcPr>
            <w:tcW w:w="85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496A" w:rsidRPr="00F3496A" w:rsidRDefault="00F3496A" w:rsidP="00F3496A">
            <w:pPr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 w:rsidRPr="00F3496A"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  <w:t>0110756f-fe53-455e-acfe-fa489a2723f4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Дом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38:15:250102:285</w:t>
            </w:r>
          </w:p>
        </w:tc>
      </w:tr>
      <w:tr w:rsidR="00F3496A" w:rsidRPr="00F3496A" w:rsidTr="00F3496A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496A" w:rsidRPr="00F3496A" w:rsidRDefault="00F3496A" w:rsidP="00F3496A">
            <w:pPr>
              <w:rPr>
                <w:color w:val="2D2F39"/>
                <w:sz w:val="18"/>
                <w:szCs w:val="18"/>
                <w:shd w:val="clear" w:color="auto" w:fill="F9FAFA"/>
              </w:rPr>
            </w:pPr>
            <w:r w:rsidRPr="00F3496A">
              <w:rPr>
                <w:color w:val="2D2F39"/>
                <w:sz w:val="18"/>
                <w:szCs w:val="18"/>
                <w:shd w:val="clear" w:color="auto" w:fill="F9FAFA"/>
              </w:rPr>
              <w:t>b975b994-9d83-4669-a0cb-ed1ea256d96a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Дом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38:15:250103:793</w:t>
            </w:r>
          </w:p>
        </w:tc>
      </w:tr>
      <w:tr w:rsidR="00F3496A" w:rsidRPr="00F3496A" w:rsidTr="00F3496A">
        <w:trPr>
          <w:trHeight w:val="416"/>
        </w:trPr>
        <w:tc>
          <w:tcPr>
            <w:tcW w:w="85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496A" w:rsidRPr="00F3496A" w:rsidRDefault="00F3496A" w:rsidP="00F3496A">
            <w:pPr>
              <w:rPr>
                <w:color w:val="2D2F39"/>
                <w:sz w:val="18"/>
                <w:szCs w:val="18"/>
                <w:shd w:val="clear" w:color="auto" w:fill="F9FAFA"/>
              </w:rPr>
            </w:pPr>
            <w:r w:rsidRPr="00F3496A">
              <w:rPr>
                <w:color w:val="2D2F39"/>
                <w:sz w:val="18"/>
                <w:szCs w:val="18"/>
                <w:shd w:val="clear" w:color="auto" w:fill="F9FAFA"/>
              </w:rPr>
              <w:t>6afc7612-4f6b-4782-8afb-dc27fadee584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Дом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38:15:250103:667</w:t>
            </w:r>
          </w:p>
        </w:tc>
      </w:tr>
      <w:tr w:rsidR="00F3496A" w:rsidRPr="00F3496A" w:rsidTr="00F3496A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496A" w:rsidRPr="00F3496A" w:rsidRDefault="00F3496A" w:rsidP="00F3496A">
            <w:pPr>
              <w:rPr>
                <w:color w:val="2D2F39"/>
                <w:sz w:val="18"/>
                <w:szCs w:val="18"/>
                <w:shd w:val="clear" w:color="auto" w:fill="F9FAFA"/>
              </w:rPr>
            </w:pPr>
            <w:r w:rsidRPr="00F3496A">
              <w:rPr>
                <w:color w:val="2D2F39"/>
                <w:sz w:val="18"/>
                <w:szCs w:val="18"/>
                <w:shd w:val="clear" w:color="auto" w:fill="F9FAFA"/>
              </w:rPr>
              <w:t>5fa69138-d089-4a0f-a732-2188741e90aa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Дом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38:15:000000:548</w:t>
            </w:r>
          </w:p>
        </w:tc>
      </w:tr>
      <w:tr w:rsidR="00F3496A" w:rsidRPr="00F3496A" w:rsidTr="00F3496A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496A" w:rsidRPr="00F3496A" w:rsidRDefault="00F3496A" w:rsidP="00F3496A">
            <w:pPr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 w:rsidRPr="00F3496A"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  <w:t>166a96ad-bfb5-40cf-9d68-56ca0e117705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Дом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38:15:250101:853</w:t>
            </w:r>
          </w:p>
        </w:tc>
      </w:tr>
      <w:tr w:rsidR="00F3496A" w:rsidRPr="00F3496A" w:rsidTr="00F3496A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496A" w:rsidRPr="00F3496A" w:rsidRDefault="00F3496A" w:rsidP="00F3496A">
            <w:pPr>
              <w:rPr>
                <w:color w:val="2D2F39"/>
                <w:sz w:val="18"/>
                <w:szCs w:val="18"/>
                <w:shd w:val="clear" w:color="auto" w:fill="F9FAFA"/>
              </w:rPr>
            </w:pPr>
            <w:r w:rsidRPr="00F3496A">
              <w:rPr>
                <w:color w:val="2D2F39"/>
                <w:sz w:val="18"/>
                <w:szCs w:val="18"/>
                <w:shd w:val="clear" w:color="auto" w:fill="F9FAFA"/>
              </w:rPr>
              <w:t>219c54bc-2e04-4655-8572-00ab543b8548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Дом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38:15:250101:579</w:t>
            </w:r>
          </w:p>
        </w:tc>
      </w:tr>
      <w:tr w:rsidR="00F3496A" w:rsidRPr="00F3496A" w:rsidTr="00F3496A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496A" w:rsidRPr="00F3496A" w:rsidRDefault="00F3496A" w:rsidP="00F3496A">
            <w:pPr>
              <w:rPr>
                <w:color w:val="2D2F39"/>
                <w:sz w:val="18"/>
                <w:szCs w:val="18"/>
                <w:shd w:val="clear" w:color="auto" w:fill="F9FAFA"/>
              </w:rPr>
            </w:pPr>
            <w:r w:rsidRPr="00F3496A">
              <w:rPr>
                <w:color w:val="2D2F39"/>
                <w:sz w:val="18"/>
                <w:szCs w:val="18"/>
                <w:shd w:val="clear" w:color="auto" w:fill="F9FAFA"/>
              </w:rPr>
              <w:t>b0ef5912-b2f9-4091-8cde-88151b0b22a1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 xml:space="preserve">Дом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38:15:250101:544</w:t>
            </w:r>
          </w:p>
        </w:tc>
      </w:tr>
      <w:tr w:rsidR="00F3496A" w:rsidRPr="00F3496A" w:rsidTr="00F3496A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496A" w:rsidRPr="00F3496A" w:rsidRDefault="00F3496A" w:rsidP="00F3496A">
            <w:pPr>
              <w:rPr>
                <w:color w:val="2D2F39"/>
                <w:sz w:val="18"/>
                <w:szCs w:val="18"/>
                <w:shd w:val="clear" w:color="auto" w:fill="F9FAFA"/>
              </w:rPr>
            </w:pPr>
            <w:r w:rsidRPr="00F3496A">
              <w:rPr>
                <w:color w:val="2D2F39"/>
                <w:sz w:val="18"/>
                <w:szCs w:val="18"/>
                <w:shd w:val="clear" w:color="auto" w:fill="F9FAFA"/>
              </w:rPr>
              <w:t>c0c40df8-5242-4fa4-90de-8743af3df3d9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Дом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142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38:15:250101:741</w:t>
            </w:r>
          </w:p>
        </w:tc>
      </w:tr>
      <w:tr w:rsidR="00F3496A" w:rsidRPr="00F3496A" w:rsidTr="00F3496A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496A" w:rsidRPr="00F3496A" w:rsidRDefault="00F3496A" w:rsidP="00F3496A">
            <w:pPr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 w:rsidRPr="00F3496A"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  <w:t> 59c55f64-ae71-4e40-afa6-c805434b4e26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Дом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142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38:15:250101:742</w:t>
            </w:r>
          </w:p>
        </w:tc>
      </w:tr>
      <w:tr w:rsidR="00F3496A" w:rsidRPr="00F3496A" w:rsidTr="00F3496A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496A" w:rsidRPr="00F3496A" w:rsidRDefault="00F3496A" w:rsidP="00F3496A">
            <w:pPr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 w:rsidRPr="00F3496A"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  <w:t>f18e8c8b-c699-4b71-8aa4-979440e1e08f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Дом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148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38:15:250101:747</w:t>
            </w:r>
          </w:p>
        </w:tc>
      </w:tr>
      <w:tr w:rsidR="00F3496A" w:rsidRPr="00F3496A" w:rsidTr="00F3496A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496A" w:rsidRPr="00F3496A" w:rsidRDefault="00F3496A" w:rsidP="00F3496A">
            <w:pPr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 w:rsidRPr="00F3496A"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  <w:t>312c7987-578b-4ce3-beda-4e412ccdad7e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Дом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150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38:15:250101:750</w:t>
            </w:r>
          </w:p>
        </w:tc>
      </w:tr>
      <w:tr w:rsidR="00F3496A" w:rsidRPr="00F3496A" w:rsidTr="00F3496A">
        <w:trPr>
          <w:trHeight w:val="418"/>
        </w:trPr>
        <w:tc>
          <w:tcPr>
            <w:tcW w:w="85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496A" w:rsidRPr="00F3496A" w:rsidRDefault="00F3496A" w:rsidP="00F3496A">
            <w:pPr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 w:rsidRPr="00F3496A"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  <w:t>597114fb-7d8f-49de-bf8c-d583a168b176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Дом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158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38:15:250101:753</w:t>
            </w:r>
          </w:p>
        </w:tc>
      </w:tr>
      <w:tr w:rsidR="00F3496A" w:rsidRPr="00F3496A" w:rsidTr="00F3496A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496A" w:rsidRPr="00F3496A" w:rsidRDefault="00F3496A" w:rsidP="00F3496A">
            <w:pPr>
              <w:rPr>
                <w:color w:val="2D2F39"/>
                <w:sz w:val="18"/>
                <w:szCs w:val="18"/>
                <w:shd w:val="clear" w:color="auto" w:fill="F9FAFA"/>
              </w:rPr>
            </w:pPr>
            <w:r w:rsidRPr="00F3496A">
              <w:rPr>
                <w:color w:val="2D2F39"/>
                <w:sz w:val="18"/>
                <w:szCs w:val="18"/>
                <w:shd w:val="clear" w:color="auto" w:fill="F9FAFA"/>
              </w:rPr>
              <w:t>5002b521-f0f8-4392-bcc0-48fa0a2c1266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Дом</w:t>
            </w:r>
          </w:p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496A" w:rsidRPr="00F3496A" w:rsidRDefault="00F3496A" w:rsidP="00F3496A">
            <w:pPr>
              <w:rPr>
                <w:color w:val="000000"/>
                <w:sz w:val="18"/>
                <w:szCs w:val="18"/>
              </w:rPr>
            </w:pPr>
            <w:r w:rsidRPr="00F3496A">
              <w:rPr>
                <w:color w:val="000000"/>
                <w:sz w:val="18"/>
                <w:szCs w:val="18"/>
              </w:rPr>
              <w:t>38:15:250101:796</w:t>
            </w:r>
          </w:p>
        </w:tc>
      </w:tr>
    </w:tbl>
    <w:p w:rsidR="00F3496A" w:rsidRPr="00F3496A" w:rsidRDefault="00F3496A" w:rsidP="00F3496A">
      <w:pPr>
        <w:rPr>
          <w:sz w:val="18"/>
          <w:szCs w:val="18"/>
        </w:rPr>
      </w:pPr>
    </w:p>
    <w:p w:rsidR="00F3496A" w:rsidRPr="00F3496A" w:rsidRDefault="00F3496A" w:rsidP="00F3496A">
      <w:pPr>
        <w:rPr>
          <w:sz w:val="18"/>
          <w:szCs w:val="18"/>
        </w:rPr>
      </w:pPr>
    </w:p>
    <w:p w:rsidR="00F3496A" w:rsidRPr="00F559B4" w:rsidRDefault="00F3496A" w:rsidP="00F3496A"/>
    <w:p w:rsidR="00F3496A" w:rsidRPr="00F559B4" w:rsidRDefault="00F3496A" w:rsidP="00F3496A">
      <w:pPr>
        <w:autoSpaceDE w:val="0"/>
        <w:autoSpaceDN w:val="0"/>
        <w:adjustRightInd w:val="0"/>
        <w:jc w:val="right"/>
      </w:pPr>
      <w:r w:rsidRPr="00F559B4">
        <w:t xml:space="preserve">                                   </w:t>
      </w:r>
    </w:p>
    <w:p w:rsidR="00660E90" w:rsidRDefault="00660E90" w:rsidP="00F3496A">
      <w:pPr>
        <w:pStyle w:val="af6"/>
        <w:jc w:val="center"/>
        <w:rPr>
          <w:b/>
          <w:sz w:val="26"/>
          <w:szCs w:val="26"/>
        </w:rPr>
      </w:pPr>
    </w:p>
    <w:p w:rsidR="00F3496A" w:rsidRDefault="00F3496A" w:rsidP="00F3496A">
      <w:pPr>
        <w:pStyle w:val="af6"/>
        <w:jc w:val="center"/>
        <w:rPr>
          <w:b/>
          <w:sz w:val="26"/>
          <w:szCs w:val="26"/>
        </w:rPr>
      </w:pPr>
    </w:p>
    <w:p w:rsidR="00F3496A" w:rsidRDefault="00F3496A" w:rsidP="00F3496A">
      <w:pPr>
        <w:pStyle w:val="af6"/>
        <w:jc w:val="center"/>
        <w:rPr>
          <w:b/>
          <w:sz w:val="26"/>
          <w:szCs w:val="26"/>
        </w:rPr>
      </w:pPr>
    </w:p>
    <w:p w:rsidR="00F3496A" w:rsidRPr="00D831FB" w:rsidRDefault="00F3496A" w:rsidP="00F3496A">
      <w:pPr>
        <w:pStyle w:val="af6"/>
        <w:jc w:val="center"/>
        <w:rPr>
          <w:b/>
          <w:sz w:val="26"/>
          <w:szCs w:val="26"/>
        </w:rPr>
      </w:pPr>
    </w:p>
    <w:p w:rsidR="00660E90" w:rsidRPr="00660E90" w:rsidRDefault="00660E90" w:rsidP="00660E90">
      <w:pPr>
        <w:jc w:val="center"/>
        <w:rPr>
          <w:b/>
          <w:i/>
          <w:sz w:val="20"/>
          <w:szCs w:val="20"/>
        </w:rPr>
      </w:pPr>
    </w:p>
    <w:p w:rsidR="00572B0A" w:rsidRPr="00862FE5" w:rsidRDefault="00572B0A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F3496A">
      <w:footerReference w:type="even" r:id="rId8"/>
      <w:footerReference w:type="default" r:id="rId9"/>
      <w:pgSz w:w="11906" w:h="16838"/>
      <w:pgMar w:top="1134" w:right="850" w:bottom="426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10A" w:rsidRDefault="00A5710A" w:rsidP="0041751A">
      <w:r>
        <w:separator/>
      </w:r>
    </w:p>
  </w:endnote>
  <w:endnote w:type="continuationSeparator" w:id="0">
    <w:p w:rsidR="00A5710A" w:rsidRDefault="00A5710A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005531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5074F1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5074F1" w:rsidRDefault="005074F1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5074F1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10A" w:rsidRDefault="00A5710A" w:rsidP="0041751A">
      <w:r>
        <w:separator/>
      </w:r>
    </w:p>
  </w:footnote>
  <w:footnote w:type="continuationSeparator" w:id="0">
    <w:p w:rsidR="00A5710A" w:rsidRDefault="00A5710A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01C288F"/>
    <w:multiLevelType w:val="hybridMultilevel"/>
    <w:tmpl w:val="7BD40A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3">
    <w:nsid w:val="27F81B30"/>
    <w:multiLevelType w:val="hybridMultilevel"/>
    <w:tmpl w:val="5D7274C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3">
    <w:nsid w:val="5775745F"/>
    <w:multiLevelType w:val="hybridMultilevel"/>
    <w:tmpl w:val="7A92D2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7BC1111"/>
    <w:multiLevelType w:val="multilevel"/>
    <w:tmpl w:val="72F6DFC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13"/>
  </w:num>
  <w:num w:numId="5">
    <w:abstractNumId w:val="10"/>
  </w:num>
  <w:num w:numId="6">
    <w:abstractNumId w:val="23"/>
  </w:num>
  <w:num w:numId="7">
    <w:abstractNumId w:val="31"/>
  </w:num>
  <w:num w:numId="8">
    <w:abstractNumId w:val="2"/>
  </w:num>
  <w:num w:numId="9">
    <w:abstractNumId w:val="9"/>
  </w:num>
  <w:num w:numId="10">
    <w:abstractNumId w:val="29"/>
  </w:num>
  <w:num w:numId="11">
    <w:abstractNumId w:val="26"/>
  </w:num>
  <w:num w:numId="12">
    <w:abstractNumId w:val="16"/>
  </w:num>
  <w:num w:numId="13">
    <w:abstractNumId w:val="30"/>
  </w:num>
  <w:num w:numId="14">
    <w:abstractNumId w:val="14"/>
  </w:num>
  <w:num w:numId="15">
    <w:abstractNumId w:val="27"/>
  </w:num>
  <w:num w:numId="16">
    <w:abstractNumId w:val="28"/>
  </w:num>
  <w:num w:numId="17">
    <w:abstractNumId w:val="25"/>
  </w:num>
  <w:num w:numId="18">
    <w:abstractNumId w:val="12"/>
  </w:num>
  <w:num w:numId="19">
    <w:abstractNumId w:val="11"/>
  </w:num>
  <w:num w:numId="20">
    <w:abstractNumId w:val="19"/>
  </w:num>
  <w:num w:numId="21">
    <w:abstractNumId w:val="18"/>
  </w:num>
  <w:num w:numId="22">
    <w:abstractNumId w:val="32"/>
  </w:num>
  <w:num w:numId="23">
    <w:abstractNumId w:val="21"/>
  </w:num>
  <w:num w:numId="24">
    <w:abstractNumId w:val="24"/>
  </w:num>
  <w:num w:numId="25">
    <w:abstractNumId w:val="20"/>
  </w:num>
  <w:num w:numId="26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7986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531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A78F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3547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5710A"/>
    <w:rsid w:val="00A6556F"/>
    <w:rsid w:val="00A6581A"/>
    <w:rsid w:val="00A664A8"/>
    <w:rsid w:val="00A675D1"/>
    <w:rsid w:val="00A6777F"/>
    <w:rsid w:val="00A67CCB"/>
    <w:rsid w:val="00A700CE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7A3"/>
    <w:rsid w:val="00AC4861"/>
    <w:rsid w:val="00AC57BF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D7F07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6306"/>
    <w:rsid w:val="00CF70BF"/>
    <w:rsid w:val="00CF7DA0"/>
    <w:rsid w:val="00D00D13"/>
    <w:rsid w:val="00D01402"/>
    <w:rsid w:val="00D045C7"/>
    <w:rsid w:val="00D054E0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209BE"/>
    <w:rsid w:val="00D210C9"/>
    <w:rsid w:val="00D21473"/>
    <w:rsid w:val="00D2195C"/>
    <w:rsid w:val="00D21D10"/>
    <w:rsid w:val="00D25A5D"/>
    <w:rsid w:val="00D2600E"/>
    <w:rsid w:val="00D31287"/>
    <w:rsid w:val="00D33209"/>
    <w:rsid w:val="00D33D29"/>
    <w:rsid w:val="00D34EAC"/>
    <w:rsid w:val="00D355C4"/>
    <w:rsid w:val="00D363E5"/>
    <w:rsid w:val="00D37632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96A"/>
    <w:rsid w:val="00F34CAA"/>
    <w:rsid w:val="00F34DAC"/>
    <w:rsid w:val="00F351C4"/>
    <w:rsid w:val="00F35DA7"/>
    <w:rsid w:val="00F40078"/>
    <w:rsid w:val="00F40B3D"/>
    <w:rsid w:val="00F42D3F"/>
    <w:rsid w:val="00F43700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uiPriority w:val="99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20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C8084-54DE-487B-8595-555A4328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4294962821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213</cp:revision>
  <cp:lastPrinted>2024-04-16T06:50:00Z</cp:lastPrinted>
  <dcterms:created xsi:type="dcterms:W3CDTF">2021-01-18T06:45:00Z</dcterms:created>
  <dcterms:modified xsi:type="dcterms:W3CDTF">2024-10-01T02:02:00Z</dcterms:modified>
</cp:coreProperties>
</file>