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3623A2" w:rsidP="001B5508">
      <w:pPr>
        <w:jc w:val="center"/>
        <w:rPr>
          <w:sz w:val="28"/>
          <w:szCs w:val="28"/>
        </w:rPr>
      </w:pPr>
      <w:r w:rsidRPr="003623A2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B5508">
      <w:pPr>
        <w:jc w:val="center"/>
        <w:rPr>
          <w:sz w:val="28"/>
          <w:szCs w:val="28"/>
        </w:rPr>
      </w:pPr>
    </w:p>
    <w:p w:rsidR="00B211BE" w:rsidRPr="001C030C" w:rsidRDefault="003623A2" w:rsidP="001B5508">
      <w:pPr>
        <w:jc w:val="center"/>
        <w:rPr>
          <w:sz w:val="28"/>
          <w:szCs w:val="28"/>
        </w:rPr>
      </w:pPr>
      <w:r w:rsidRPr="003623A2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B5508">
      <w:pPr>
        <w:jc w:val="center"/>
        <w:rPr>
          <w:b/>
          <w:sz w:val="28"/>
          <w:szCs w:val="28"/>
        </w:rPr>
      </w:pPr>
    </w:p>
    <w:p w:rsidR="00B211BE" w:rsidRPr="001C030C" w:rsidRDefault="00B211BE" w:rsidP="001B5508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B5508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B5508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B5508">
      <w:pPr>
        <w:jc w:val="center"/>
        <w:rPr>
          <w:b/>
          <w:sz w:val="28"/>
          <w:szCs w:val="28"/>
        </w:rPr>
      </w:pPr>
    </w:p>
    <w:p w:rsidR="00DC2B1B" w:rsidRPr="001C030C" w:rsidRDefault="007672B0" w:rsidP="001B55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3F7B6B">
        <w:rPr>
          <w:b/>
          <w:sz w:val="28"/>
          <w:szCs w:val="28"/>
        </w:rPr>
        <w:t xml:space="preserve"> </w:t>
      </w:r>
      <w:r w:rsidR="00862FE5">
        <w:rPr>
          <w:b/>
          <w:sz w:val="28"/>
          <w:szCs w:val="28"/>
        </w:rPr>
        <w:t>июн</w:t>
      </w:r>
      <w:r w:rsidR="00815354">
        <w:rPr>
          <w:b/>
          <w:sz w:val="28"/>
          <w:szCs w:val="28"/>
        </w:rPr>
        <w:t>я</w:t>
      </w:r>
      <w:r w:rsidR="00BF35D4" w:rsidRPr="001C030C">
        <w:rPr>
          <w:b/>
          <w:sz w:val="28"/>
          <w:szCs w:val="28"/>
        </w:rPr>
        <w:t xml:space="preserve">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CB307C">
        <w:rPr>
          <w:b/>
          <w:sz w:val="28"/>
          <w:szCs w:val="28"/>
        </w:rPr>
        <w:t>4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 w:rsidR="00862FE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8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2C25DC">
        <w:rPr>
          <w:sz w:val="28"/>
          <w:szCs w:val="28"/>
        </w:rPr>
        <w:t>7</w:t>
      </w:r>
      <w:r w:rsidR="00862FE5">
        <w:rPr>
          <w:sz w:val="28"/>
          <w:szCs w:val="28"/>
        </w:rPr>
        <w:t>6</w:t>
      </w:r>
      <w:r>
        <w:rPr>
          <w:sz w:val="28"/>
          <w:szCs w:val="28"/>
        </w:rPr>
        <w:t>6</w:t>
      </w:r>
      <w:r w:rsidR="00DC2B1B" w:rsidRPr="001C030C">
        <w:rPr>
          <w:sz w:val="28"/>
          <w:szCs w:val="28"/>
        </w:rPr>
        <w:t>)</w:t>
      </w:r>
    </w:p>
    <w:p w:rsidR="008E0F22" w:rsidRDefault="008E0F22" w:rsidP="001B5508">
      <w:pPr>
        <w:jc w:val="center"/>
        <w:rPr>
          <w:sz w:val="28"/>
          <w:szCs w:val="28"/>
        </w:rPr>
      </w:pPr>
    </w:p>
    <w:p w:rsidR="00856A69" w:rsidRDefault="00B211BE" w:rsidP="001B5508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333B61" w:rsidRDefault="00333B61" w:rsidP="001B5508">
      <w:pPr>
        <w:jc w:val="center"/>
        <w:rPr>
          <w:sz w:val="28"/>
          <w:szCs w:val="28"/>
        </w:rPr>
      </w:pPr>
    </w:p>
    <w:p w:rsidR="00423C33" w:rsidRPr="0065454C" w:rsidRDefault="00423C33" w:rsidP="001B5508">
      <w:pPr>
        <w:jc w:val="center"/>
        <w:rPr>
          <w:sz w:val="20"/>
          <w:szCs w:val="20"/>
        </w:rPr>
      </w:pPr>
    </w:p>
    <w:p w:rsidR="003A381C" w:rsidRPr="003A381C" w:rsidRDefault="0076673B" w:rsidP="003A381C">
      <w:pPr>
        <w:jc w:val="center"/>
        <w:rPr>
          <w:b/>
          <w:i/>
          <w:sz w:val="22"/>
          <w:szCs w:val="22"/>
        </w:rPr>
      </w:pPr>
      <w:r w:rsidRPr="003A381C">
        <w:rPr>
          <w:b/>
          <w:i/>
          <w:sz w:val="22"/>
          <w:szCs w:val="22"/>
        </w:rPr>
        <w:t xml:space="preserve">1. </w:t>
      </w:r>
      <w:r w:rsidR="00CB307C" w:rsidRPr="003A381C">
        <w:rPr>
          <w:b/>
          <w:i/>
          <w:color w:val="000000"/>
          <w:sz w:val="22"/>
          <w:szCs w:val="22"/>
        </w:rPr>
        <w:t xml:space="preserve"> </w:t>
      </w:r>
      <w:r w:rsidR="00862FE5" w:rsidRPr="003A381C">
        <w:rPr>
          <w:b/>
          <w:i/>
          <w:color w:val="000000"/>
          <w:sz w:val="22"/>
          <w:szCs w:val="22"/>
        </w:rPr>
        <w:t xml:space="preserve">Постановление администрации </w:t>
      </w:r>
      <w:r w:rsidR="00862FE5" w:rsidRPr="003A381C">
        <w:rPr>
          <w:b/>
          <w:i/>
          <w:sz w:val="22"/>
          <w:szCs w:val="22"/>
        </w:rPr>
        <w:t xml:space="preserve">Шерагульского сельского поселения от </w:t>
      </w:r>
      <w:r w:rsidR="003A381C" w:rsidRPr="003A381C">
        <w:rPr>
          <w:b/>
          <w:i/>
          <w:sz w:val="22"/>
          <w:szCs w:val="22"/>
        </w:rPr>
        <w:t>26</w:t>
      </w:r>
      <w:r w:rsidR="00862FE5" w:rsidRPr="003A381C">
        <w:rPr>
          <w:b/>
          <w:i/>
          <w:sz w:val="22"/>
          <w:szCs w:val="22"/>
        </w:rPr>
        <w:t xml:space="preserve">.06.2024 г. № </w:t>
      </w:r>
      <w:r w:rsidR="003A381C" w:rsidRPr="003A381C">
        <w:rPr>
          <w:b/>
          <w:i/>
          <w:sz w:val="22"/>
          <w:szCs w:val="22"/>
        </w:rPr>
        <w:t>51</w:t>
      </w:r>
      <w:r w:rsidR="00862FE5" w:rsidRPr="003A381C">
        <w:rPr>
          <w:b/>
          <w:i/>
          <w:sz w:val="22"/>
          <w:szCs w:val="22"/>
        </w:rPr>
        <w:t>-п</w:t>
      </w:r>
      <w:r w:rsidR="003A381C" w:rsidRPr="003A381C">
        <w:rPr>
          <w:b/>
          <w:i/>
          <w:sz w:val="22"/>
          <w:szCs w:val="22"/>
        </w:rPr>
        <w:t xml:space="preserve"> «О нормах расходов на питание при проведении спортивных соревнований,                                                                                             учебно-тренировочных сборов,  физкультурно-массовых мероприятий,     проводимых за счет местного бюджета»</w:t>
      </w:r>
    </w:p>
    <w:p w:rsidR="003A381C" w:rsidRPr="003A381C" w:rsidRDefault="003A381C" w:rsidP="003A381C">
      <w:pPr>
        <w:rPr>
          <w:b/>
          <w:i/>
          <w:sz w:val="18"/>
          <w:szCs w:val="18"/>
        </w:rPr>
      </w:pPr>
    </w:p>
    <w:p w:rsidR="003A381C" w:rsidRPr="003A381C" w:rsidRDefault="003A381C" w:rsidP="003A381C">
      <w:pPr>
        <w:ind w:firstLine="709"/>
        <w:jc w:val="both"/>
        <w:rPr>
          <w:b/>
          <w:i/>
          <w:sz w:val="20"/>
          <w:szCs w:val="20"/>
        </w:rPr>
      </w:pPr>
      <w:r w:rsidRPr="003A381C">
        <w:rPr>
          <w:b/>
          <w:i/>
          <w:sz w:val="20"/>
          <w:szCs w:val="20"/>
        </w:rPr>
        <w:t xml:space="preserve"> </w:t>
      </w:r>
      <w:r w:rsidRPr="003A381C">
        <w:rPr>
          <w:sz w:val="20"/>
          <w:szCs w:val="20"/>
        </w:rPr>
        <w:t xml:space="preserve">В целях совершенствования системы финансирования физкультурно-оздоровительных, спортивно-массовых мероприятий, </w:t>
      </w:r>
      <w:proofErr w:type="spellStart"/>
      <w:proofErr w:type="gramStart"/>
      <w:r w:rsidRPr="003A381C">
        <w:rPr>
          <w:sz w:val="20"/>
          <w:szCs w:val="20"/>
        </w:rPr>
        <w:t>учебно</w:t>
      </w:r>
      <w:proofErr w:type="spellEnd"/>
      <w:r w:rsidRPr="003A381C">
        <w:rPr>
          <w:sz w:val="20"/>
          <w:szCs w:val="20"/>
        </w:rPr>
        <w:t xml:space="preserve"> - тренировочных</w:t>
      </w:r>
      <w:proofErr w:type="gramEnd"/>
      <w:r w:rsidRPr="003A381C">
        <w:rPr>
          <w:sz w:val="20"/>
          <w:szCs w:val="20"/>
        </w:rPr>
        <w:t xml:space="preserve"> сборов, проведения конкурсов, премирования спортсменов и тренеров, усиления контроля за расходованием средств бюджета Шерагульского сельского поселения, руководствуясь Федеральным законом от 04.12.2007 г . № 329-ФЗ «О физической культуре и спорте в Российской Федерации», законом Иркутской области от 10.02.1995г., № 32-ОЗ «О физической культуре и спорте в Иркутской области» (в ред. закона Иркутской области от 22.12.2004г. № 116-ОЗ), руководствуясь статьей 24 устава Шерагульского сельского поселения</w:t>
      </w:r>
    </w:p>
    <w:p w:rsidR="003A381C" w:rsidRPr="003A381C" w:rsidRDefault="003A381C" w:rsidP="003A381C">
      <w:pPr>
        <w:jc w:val="center"/>
        <w:rPr>
          <w:b/>
          <w:sz w:val="20"/>
          <w:szCs w:val="20"/>
        </w:rPr>
      </w:pPr>
    </w:p>
    <w:p w:rsidR="003A381C" w:rsidRPr="003A381C" w:rsidRDefault="003A381C" w:rsidP="003A381C">
      <w:pPr>
        <w:jc w:val="center"/>
        <w:rPr>
          <w:b/>
          <w:sz w:val="20"/>
          <w:szCs w:val="20"/>
        </w:rPr>
      </w:pPr>
      <w:r w:rsidRPr="003A381C">
        <w:rPr>
          <w:b/>
          <w:sz w:val="20"/>
          <w:szCs w:val="20"/>
        </w:rPr>
        <w:t>ПОСТАНОВЛЯЕТ:</w:t>
      </w:r>
    </w:p>
    <w:p w:rsidR="003A381C" w:rsidRPr="003A381C" w:rsidRDefault="003A381C" w:rsidP="003A381C">
      <w:pPr>
        <w:jc w:val="center"/>
        <w:rPr>
          <w:b/>
          <w:sz w:val="20"/>
          <w:szCs w:val="20"/>
        </w:rPr>
      </w:pPr>
    </w:p>
    <w:p w:rsidR="003A381C" w:rsidRPr="003A381C" w:rsidRDefault="003A381C" w:rsidP="003A381C">
      <w:pPr>
        <w:ind w:firstLine="709"/>
        <w:jc w:val="both"/>
        <w:rPr>
          <w:sz w:val="20"/>
          <w:szCs w:val="20"/>
        </w:rPr>
      </w:pPr>
      <w:r w:rsidRPr="003A381C">
        <w:rPr>
          <w:sz w:val="20"/>
          <w:szCs w:val="20"/>
        </w:rPr>
        <w:t>1. Утвердить прилагаемые нормы расходов на питание при  проведении   спортивных соревнований, учебно-тренировочных сборов,  физкультурно-массовых мероприятий, проводимых за счет местного бюджета.</w:t>
      </w:r>
    </w:p>
    <w:p w:rsidR="003A381C" w:rsidRPr="003A381C" w:rsidRDefault="003A381C" w:rsidP="003A381C">
      <w:pPr>
        <w:ind w:firstLine="708"/>
        <w:jc w:val="both"/>
        <w:rPr>
          <w:sz w:val="20"/>
          <w:szCs w:val="20"/>
        </w:rPr>
      </w:pPr>
      <w:r w:rsidRPr="003A381C">
        <w:rPr>
          <w:sz w:val="20"/>
          <w:szCs w:val="20"/>
        </w:rPr>
        <w:t xml:space="preserve">2. Признать утратившим силу постановление администрации Шерагульского сельского поселения от 11.01.2017 г. № 1а-п «О нормах расходов на проведение спортивных соревнований,  учебно-тренировочных сборов, </w:t>
      </w:r>
      <w:proofErr w:type="spellStart"/>
      <w:r w:rsidRPr="003A381C">
        <w:rPr>
          <w:sz w:val="20"/>
          <w:szCs w:val="20"/>
        </w:rPr>
        <w:t>физкультурн</w:t>
      </w:r>
      <w:proofErr w:type="gramStart"/>
      <w:r w:rsidRPr="003A381C">
        <w:rPr>
          <w:sz w:val="20"/>
          <w:szCs w:val="20"/>
        </w:rPr>
        <w:t>о</w:t>
      </w:r>
      <w:proofErr w:type="spellEnd"/>
      <w:r w:rsidRPr="003A381C">
        <w:rPr>
          <w:sz w:val="20"/>
          <w:szCs w:val="20"/>
        </w:rPr>
        <w:t>-</w:t>
      </w:r>
      <w:proofErr w:type="gramEnd"/>
      <w:r w:rsidRPr="003A381C">
        <w:rPr>
          <w:sz w:val="20"/>
          <w:szCs w:val="20"/>
        </w:rPr>
        <w:t xml:space="preserve"> массовых мероприятий,  проводимых за счет местного бюджета».</w:t>
      </w:r>
    </w:p>
    <w:p w:rsidR="003A381C" w:rsidRPr="003A381C" w:rsidRDefault="003A381C" w:rsidP="003A381C">
      <w:pPr>
        <w:ind w:firstLine="709"/>
        <w:jc w:val="both"/>
        <w:rPr>
          <w:sz w:val="20"/>
          <w:szCs w:val="20"/>
        </w:rPr>
      </w:pPr>
      <w:r w:rsidRPr="003A381C">
        <w:rPr>
          <w:sz w:val="20"/>
          <w:szCs w:val="20"/>
        </w:rPr>
        <w:t>3. Настоящее постановление подлежит размещению в  газете «Информационный вестник» и на официальном сайте Шерагульского сельского поселения в информационно-телекоммуникационной сети «Интернет».</w:t>
      </w:r>
    </w:p>
    <w:p w:rsidR="003A381C" w:rsidRPr="003A381C" w:rsidRDefault="003A381C" w:rsidP="003A381C">
      <w:pPr>
        <w:ind w:firstLine="709"/>
        <w:jc w:val="both"/>
        <w:rPr>
          <w:sz w:val="20"/>
          <w:szCs w:val="20"/>
        </w:rPr>
      </w:pPr>
      <w:r w:rsidRPr="003A381C">
        <w:rPr>
          <w:sz w:val="20"/>
          <w:szCs w:val="20"/>
        </w:rPr>
        <w:t xml:space="preserve">4. </w:t>
      </w:r>
      <w:proofErr w:type="gramStart"/>
      <w:r w:rsidRPr="003A381C">
        <w:rPr>
          <w:sz w:val="20"/>
          <w:szCs w:val="20"/>
        </w:rPr>
        <w:t>Контроль за</w:t>
      </w:r>
      <w:proofErr w:type="gramEnd"/>
      <w:r w:rsidRPr="003A381C">
        <w:rPr>
          <w:sz w:val="20"/>
          <w:szCs w:val="20"/>
        </w:rPr>
        <w:t xml:space="preserve"> исполнением постановления возлагаю на себя.</w:t>
      </w:r>
    </w:p>
    <w:p w:rsidR="003A381C" w:rsidRPr="003A381C" w:rsidRDefault="003A381C" w:rsidP="003A381C">
      <w:pPr>
        <w:rPr>
          <w:sz w:val="20"/>
          <w:szCs w:val="20"/>
        </w:rPr>
      </w:pPr>
    </w:p>
    <w:p w:rsidR="003A381C" w:rsidRPr="003A381C" w:rsidRDefault="003A381C" w:rsidP="003A381C">
      <w:pPr>
        <w:rPr>
          <w:sz w:val="20"/>
          <w:szCs w:val="20"/>
        </w:rPr>
      </w:pPr>
      <w:r w:rsidRPr="003A381C">
        <w:rPr>
          <w:sz w:val="20"/>
          <w:szCs w:val="20"/>
        </w:rPr>
        <w:t>Глава Шерагульского   сельского поселения                 П.А. Сулима</w:t>
      </w:r>
    </w:p>
    <w:p w:rsidR="003A381C" w:rsidRPr="003A381C" w:rsidRDefault="003A381C" w:rsidP="003A381C">
      <w:pPr>
        <w:jc w:val="right"/>
        <w:rPr>
          <w:sz w:val="20"/>
          <w:szCs w:val="20"/>
        </w:rPr>
      </w:pPr>
      <w:r w:rsidRPr="003A381C">
        <w:rPr>
          <w:sz w:val="20"/>
          <w:szCs w:val="20"/>
        </w:rPr>
        <w:t xml:space="preserve">     Приложение                                                                                                                                                      </w:t>
      </w:r>
    </w:p>
    <w:p w:rsidR="003A381C" w:rsidRPr="003A381C" w:rsidRDefault="003A381C" w:rsidP="003A381C">
      <w:pPr>
        <w:ind w:left="4678"/>
        <w:jc w:val="right"/>
        <w:rPr>
          <w:sz w:val="20"/>
          <w:szCs w:val="20"/>
        </w:rPr>
      </w:pPr>
      <w:r w:rsidRPr="003A381C">
        <w:rPr>
          <w:sz w:val="20"/>
          <w:szCs w:val="20"/>
        </w:rPr>
        <w:t>к постановлению   администрации                                                               Шерагульского сельского поселения</w:t>
      </w:r>
    </w:p>
    <w:p w:rsidR="003A381C" w:rsidRPr="003A381C" w:rsidRDefault="003A381C" w:rsidP="003A381C">
      <w:pPr>
        <w:jc w:val="right"/>
        <w:rPr>
          <w:sz w:val="20"/>
          <w:szCs w:val="20"/>
        </w:rPr>
      </w:pPr>
      <w:r w:rsidRPr="003A381C">
        <w:rPr>
          <w:sz w:val="20"/>
          <w:szCs w:val="20"/>
        </w:rPr>
        <w:t xml:space="preserve">                                                                   №  51-п от 26.06.2024 г.</w:t>
      </w:r>
    </w:p>
    <w:p w:rsidR="003A381C" w:rsidRPr="003A381C" w:rsidRDefault="003A381C" w:rsidP="003A381C">
      <w:pPr>
        <w:jc w:val="center"/>
        <w:rPr>
          <w:sz w:val="20"/>
          <w:szCs w:val="20"/>
        </w:rPr>
      </w:pPr>
    </w:p>
    <w:p w:rsidR="003A381C" w:rsidRPr="003A381C" w:rsidRDefault="003A381C" w:rsidP="003A381C">
      <w:pPr>
        <w:jc w:val="center"/>
        <w:rPr>
          <w:sz w:val="20"/>
          <w:szCs w:val="20"/>
        </w:rPr>
      </w:pPr>
      <w:r w:rsidRPr="003A381C">
        <w:rPr>
          <w:sz w:val="20"/>
          <w:szCs w:val="20"/>
        </w:rPr>
        <w:t>НОРМЫ РАСХОДОВ НА ПИТАНИЕ ПРИ  ПРОВЕДЕНИИ   СПОРТИВНЫХ СОРЕВНОВАНИЙ, УЧЕБНО-ТРЕНИРОВОЧНЫХ СБОРОВ,  ФИЗКУЛЬТУРНО-МАССОВЫХ МЕРОПРИЯТИЙ,                                                                       ПРОВОДИМЫХ ЗА СЧЕТ МЕСТНОГО БЮДЖЕТА</w:t>
      </w:r>
    </w:p>
    <w:p w:rsidR="003A381C" w:rsidRPr="003A381C" w:rsidRDefault="003A381C" w:rsidP="003A381C">
      <w:pPr>
        <w:jc w:val="center"/>
        <w:rPr>
          <w:sz w:val="20"/>
          <w:szCs w:val="20"/>
        </w:rPr>
      </w:pPr>
    </w:p>
    <w:tbl>
      <w:tblPr>
        <w:tblStyle w:val="af0"/>
        <w:tblW w:w="0" w:type="auto"/>
        <w:tblLook w:val="04A0"/>
      </w:tblPr>
      <w:tblGrid>
        <w:gridCol w:w="2943"/>
        <w:gridCol w:w="6628"/>
      </w:tblGrid>
      <w:tr w:rsidR="003A381C" w:rsidRPr="003A381C" w:rsidTr="004C51A8">
        <w:tc>
          <w:tcPr>
            <w:tcW w:w="2943" w:type="dxa"/>
          </w:tcPr>
          <w:p w:rsidR="003A381C" w:rsidRPr="003A381C" w:rsidRDefault="003A381C" w:rsidP="003A381C">
            <w:pPr>
              <w:rPr>
                <w:sz w:val="20"/>
                <w:szCs w:val="20"/>
              </w:rPr>
            </w:pPr>
            <w:r w:rsidRPr="003A381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628" w:type="dxa"/>
          </w:tcPr>
          <w:p w:rsidR="003A381C" w:rsidRPr="003A381C" w:rsidRDefault="003A381C" w:rsidP="003A381C">
            <w:pPr>
              <w:rPr>
                <w:sz w:val="20"/>
                <w:szCs w:val="20"/>
              </w:rPr>
            </w:pPr>
            <w:r w:rsidRPr="003A381C">
              <w:rPr>
                <w:sz w:val="20"/>
                <w:szCs w:val="20"/>
              </w:rPr>
              <w:t>Норма расхода на 1 человека в день</w:t>
            </w:r>
          </w:p>
        </w:tc>
      </w:tr>
      <w:tr w:rsidR="003A381C" w:rsidRPr="003A381C" w:rsidTr="004C51A8">
        <w:tc>
          <w:tcPr>
            <w:tcW w:w="2943" w:type="dxa"/>
          </w:tcPr>
          <w:p w:rsidR="003A381C" w:rsidRPr="003A381C" w:rsidRDefault="003A381C" w:rsidP="003A381C">
            <w:pPr>
              <w:rPr>
                <w:sz w:val="20"/>
                <w:szCs w:val="20"/>
              </w:rPr>
            </w:pPr>
            <w:r w:rsidRPr="003A381C">
              <w:rPr>
                <w:sz w:val="20"/>
                <w:szCs w:val="20"/>
              </w:rPr>
              <w:t>Питание спортсменов</w:t>
            </w:r>
          </w:p>
          <w:p w:rsidR="003A381C" w:rsidRPr="003A381C" w:rsidRDefault="003A381C" w:rsidP="003A381C">
            <w:pPr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3A381C" w:rsidRPr="003A381C" w:rsidRDefault="003A381C" w:rsidP="003A381C">
            <w:pPr>
              <w:rPr>
                <w:sz w:val="20"/>
                <w:szCs w:val="20"/>
              </w:rPr>
            </w:pPr>
            <w:r w:rsidRPr="003A381C">
              <w:rPr>
                <w:sz w:val="20"/>
                <w:szCs w:val="20"/>
              </w:rPr>
              <w:t>Не более 300 рублей 00 копеек</w:t>
            </w:r>
          </w:p>
          <w:p w:rsidR="003A381C" w:rsidRPr="003A381C" w:rsidRDefault="003A381C" w:rsidP="003A381C">
            <w:pPr>
              <w:rPr>
                <w:sz w:val="20"/>
                <w:szCs w:val="20"/>
              </w:rPr>
            </w:pPr>
            <w:r w:rsidRPr="003A381C">
              <w:rPr>
                <w:sz w:val="20"/>
                <w:szCs w:val="20"/>
              </w:rPr>
              <w:t>(Триста рублей 00 копеек)</w:t>
            </w:r>
          </w:p>
          <w:p w:rsidR="003A381C" w:rsidRPr="003A381C" w:rsidRDefault="003A381C" w:rsidP="003A381C">
            <w:pPr>
              <w:rPr>
                <w:sz w:val="20"/>
                <w:szCs w:val="20"/>
              </w:rPr>
            </w:pPr>
          </w:p>
        </w:tc>
      </w:tr>
    </w:tbl>
    <w:p w:rsidR="003A381C" w:rsidRPr="003A381C" w:rsidRDefault="003A381C" w:rsidP="003A381C">
      <w:pPr>
        <w:rPr>
          <w:sz w:val="20"/>
          <w:szCs w:val="20"/>
        </w:rPr>
      </w:pPr>
    </w:p>
    <w:p w:rsidR="003A381C" w:rsidRPr="003A381C" w:rsidRDefault="003A381C" w:rsidP="003A381C">
      <w:pPr>
        <w:rPr>
          <w:sz w:val="20"/>
          <w:szCs w:val="20"/>
        </w:rPr>
      </w:pPr>
      <w:r w:rsidRPr="003A381C">
        <w:rPr>
          <w:sz w:val="20"/>
          <w:szCs w:val="20"/>
        </w:rPr>
        <w:t>Примечание:</w:t>
      </w:r>
    </w:p>
    <w:p w:rsidR="003A381C" w:rsidRPr="003A381C" w:rsidRDefault="003A381C" w:rsidP="003A381C">
      <w:pPr>
        <w:rPr>
          <w:sz w:val="20"/>
          <w:szCs w:val="20"/>
        </w:rPr>
      </w:pPr>
      <w:r w:rsidRPr="003A381C">
        <w:rPr>
          <w:sz w:val="20"/>
          <w:szCs w:val="20"/>
        </w:rPr>
        <w:t>При отсутствии возможности обеспечения организованного питания в местах проведения спортивных соревнований, разрешается выдавать по ведомости наличные деньги по нормам, установленным настоящим постановлением.</w:t>
      </w:r>
    </w:p>
    <w:p w:rsidR="003A381C" w:rsidRPr="003A381C" w:rsidRDefault="003A381C" w:rsidP="003A381C">
      <w:pPr>
        <w:rPr>
          <w:sz w:val="18"/>
          <w:szCs w:val="18"/>
        </w:rPr>
      </w:pPr>
    </w:p>
    <w:p w:rsidR="00862FE5" w:rsidRPr="003A381C" w:rsidRDefault="00862FE5" w:rsidP="003A381C">
      <w:pPr>
        <w:shd w:val="clear" w:color="auto" w:fill="FFFFFF"/>
        <w:ind w:left="10"/>
        <w:jc w:val="center"/>
        <w:rPr>
          <w:b/>
          <w:i/>
          <w:sz w:val="18"/>
          <w:szCs w:val="18"/>
        </w:rPr>
      </w:pPr>
    </w:p>
    <w:p w:rsidR="003A381C" w:rsidRPr="003A381C" w:rsidRDefault="003A381C" w:rsidP="003A381C">
      <w:pPr>
        <w:shd w:val="clear" w:color="auto" w:fill="FFFFFF"/>
        <w:ind w:left="10"/>
        <w:jc w:val="center"/>
        <w:rPr>
          <w:b/>
          <w:i/>
          <w:sz w:val="18"/>
          <w:szCs w:val="18"/>
        </w:rPr>
      </w:pPr>
    </w:p>
    <w:p w:rsidR="003A381C" w:rsidRPr="003A381C" w:rsidRDefault="003A381C" w:rsidP="003A381C">
      <w:pPr>
        <w:shd w:val="clear" w:color="auto" w:fill="FFFFFF"/>
        <w:ind w:left="10"/>
        <w:jc w:val="center"/>
        <w:rPr>
          <w:b/>
          <w:i/>
          <w:sz w:val="18"/>
          <w:szCs w:val="18"/>
        </w:rPr>
      </w:pPr>
    </w:p>
    <w:p w:rsidR="003A381C" w:rsidRPr="003A381C" w:rsidRDefault="003A381C" w:rsidP="003A381C">
      <w:pPr>
        <w:jc w:val="center"/>
        <w:rPr>
          <w:b/>
          <w:i/>
          <w:sz w:val="22"/>
          <w:szCs w:val="22"/>
        </w:rPr>
      </w:pPr>
      <w:r w:rsidRPr="003A381C">
        <w:rPr>
          <w:b/>
          <w:i/>
          <w:color w:val="000000"/>
          <w:sz w:val="22"/>
          <w:szCs w:val="22"/>
        </w:rPr>
        <w:t xml:space="preserve">2. Распоряжение  администрации </w:t>
      </w:r>
      <w:r w:rsidRPr="003A381C">
        <w:rPr>
          <w:b/>
          <w:i/>
          <w:sz w:val="22"/>
          <w:szCs w:val="22"/>
        </w:rPr>
        <w:t>Шерагульского сельского поселения от 28.06.2024 г. № 45-р «О внесении изменений и дополнений в распоряжение от 25.12.2023 г. № 89-р</w:t>
      </w:r>
      <w:bookmarkStart w:id="0" w:name="_GoBack"/>
      <w:bookmarkEnd w:id="0"/>
    </w:p>
    <w:p w:rsidR="003A381C" w:rsidRPr="003A381C" w:rsidRDefault="003A381C" w:rsidP="003A381C">
      <w:pPr>
        <w:jc w:val="center"/>
        <w:rPr>
          <w:b/>
          <w:i/>
          <w:sz w:val="22"/>
          <w:szCs w:val="22"/>
        </w:rPr>
      </w:pPr>
      <w:r w:rsidRPr="003A381C">
        <w:rPr>
          <w:b/>
          <w:i/>
          <w:sz w:val="22"/>
          <w:szCs w:val="22"/>
        </w:rPr>
        <w:t>«Об утверждении плана мероприятий на 2024 год</w:t>
      </w:r>
      <w:r>
        <w:rPr>
          <w:b/>
          <w:i/>
          <w:sz w:val="22"/>
          <w:szCs w:val="22"/>
        </w:rPr>
        <w:t xml:space="preserve"> </w:t>
      </w:r>
      <w:r w:rsidRPr="003A381C">
        <w:rPr>
          <w:b/>
          <w:i/>
          <w:sz w:val="22"/>
          <w:szCs w:val="22"/>
        </w:rPr>
        <w:t>по реализации муниципальной программы</w:t>
      </w:r>
      <w:r>
        <w:rPr>
          <w:b/>
          <w:i/>
          <w:sz w:val="22"/>
          <w:szCs w:val="22"/>
        </w:rPr>
        <w:t xml:space="preserve"> </w:t>
      </w:r>
      <w:r w:rsidRPr="003A381C">
        <w:rPr>
          <w:b/>
          <w:i/>
          <w:sz w:val="22"/>
          <w:szCs w:val="22"/>
        </w:rPr>
        <w:t>"Социально-экономическое развитие территории</w:t>
      </w:r>
      <w:r>
        <w:rPr>
          <w:b/>
          <w:i/>
          <w:sz w:val="22"/>
          <w:szCs w:val="22"/>
        </w:rPr>
        <w:t xml:space="preserve"> </w:t>
      </w:r>
      <w:r w:rsidRPr="003A381C">
        <w:rPr>
          <w:b/>
          <w:i/>
          <w:sz w:val="22"/>
          <w:szCs w:val="22"/>
        </w:rPr>
        <w:t>Шерагульского сельского поселения на 2024-2028 гг.»»</w:t>
      </w:r>
    </w:p>
    <w:p w:rsidR="003A381C" w:rsidRPr="003A381C" w:rsidRDefault="003A381C" w:rsidP="003A381C">
      <w:pPr>
        <w:jc w:val="both"/>
        <w:rPr>
          <w:b/>
          <w:i/>
          <w:sz w:val="18"/>
          <w:szCs w:val="18"/>
        </w:rPr>
      </w:pPr>
    </w:p>
    <w:p w:rsidR="003A381C" w:rsidRPr="003A381C" w:rsidRDefault="003A381C" w:rsidP="003A381C">
      <w:pPr>
        <w:ind w:firstLine="709"/>
        <w:jc w:val="both"/>
        <w:rPr>
          <w:sz w:val="20"/>
          <w:szCs w:val="20"/>
        </w:rPr>
      </w:pPr>
      <w:r w:rsidRPr="003A381C">
        <w:rPr>
          <w:sz w:val="20"/>
          <w:szCs w:val="20"/>
        </w:rPr>
        <w:t xml:space="preserve">В соответствии с </w:t>
      </w:r>
      <w:r w:rsidRPr="003A381C">
        <w:rPr>
          <w:color w:val="000000"/>
          <w:sz w:val="20"/>
          <w:szCs w:val="20"/>
        </w:rPr>
        <w:t>Постановлением администрации Шерагульского  сельского поселения от  29 декабря 2015 года № 46-п «</w:t>
      </w:r>
      <w:r w:rsidRPr="003A381C">
        <w:rPr>
          <w:bCs/>
          <w:sz w:val="20"/>
          <w:szCs w:val="20"/>
        </w:rPr>
        <w:t xml:space="preserve">Об утверждении Положения о порядке принятия решений о разработке муниципальных программ Шерагульского сельского поселения и их формирования и реализации» (с внесенными изменениями и дополнениями от </w:t>
      </w:r>
      <w:r w:rsidRPr="003A381C">
        <w:rPr>
          <w:spacing w:val="20"/>
          <w:sz w:val="20"/>
          <w:szCs w:val="20"/>
        </w:rPr>
        <w:t xml:space="preserve"> 29.08.2017г № 37-п; от 30.10.2018г. № 62-п; от 06.05.2019г. № 25-п; от</w:t>
      </w:r>
      <w:r w:rsidRPr="003A381C">
        <w:rPr>
          <w:rFonts w:eastAsia="Calibri"/>
          <w:sz w:val="20"/>
          <w:szCs w:val="20"/>
        </w:rPr>
        <w:t xml:space="preserve"> 13.07.2022г. № 58-п</w:t>
      </w:r>
      <w:r w:rsidRPr="003A381C">
        <w:rPr>
          <w:spacing w:val="20"/>
          <w:sz w:val="20"/>
          <w:szCs w:val="20"/>
        </w:rPr>
        <w:t xml:space="preserve">), </w:t>
      </w:r>
      <w:r w:rsidRPr="003A381C">
        <w:rPr>
          <w:bCs/>
          <w:sz w:val="20"/>
          <w:szCs w:val="20"/>
        </w:rPr>
        <w:t xml:space="preserve">Постановлением администрации Шерагульского сельского поселения от  22.03.2024 г. № 26/1-п </w:t>
      </w:r>
      <w:r w:rsidRPr="003A381C">
        <w:rPr>
          <w:sz w:val="20"/>
          <w:szCs w:val="20"/>
        </w:rPr>
        <w:t>«О внесении изменений в муниципальную программу «Социально-экономическое развитие территории Шерагульского  сельского поселения на 2024 – 2028 гг.», утвержденную постановлением администрации  Шерагульского  сельского поселения от «02» ноября 2023 года № 84-п, р</w:t>
      </w:r>
      <w:r w:rsidRPr="003A381C">
        <w:rPr>
          <w:color w:val="000000"/>
          <w:sz w:val="20"/>
          <w:szCs w:val="20"/>
        </w:rPr>
        <w:t>уководствуясь статьёй 24 Устава  Шерагульского  муниципального образования,</w:t>
      </w:r>
    </w:p>
    <w:p w:rsidR="003A381C" w:rsidRPr="003A381C" w:rsidRDefault="003A381C" w:rsidP="003A381C">
      <w:pPr>
        <w:widowControl w:val="0"/>
        <w:autoSpaceDE w:val="0"/>
        <w:autoSpaceDN w:val="0"/>
        <w:adjustRightInd w:val="0"/>
        <w:ind w:left="709" w:firstLine="709"/>
        <w:jc w:val="both"/>
        <w:rPr>
          <w:sz w:val="20"/>
          <w:szCs w:val="20"/>
        </w:rPr>
      </w:pPr>
    </w:p>
    <w:p w:rsidR="003A381C" w:rsidRPr="003A381C" w:rsidRDefault="003A381C" w:rsidP="003A381C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A381C">
        <w:rPr>
          <w:sz w:val="20"/>
          <w:szCs w:val="20"/>
        </w:rPr>
        <w:t>1. План мероприятий на 2024 год по реализации муниципальной программы «Социально-экономическое развитие территории Шерагульского сельского поселения на 2024-2028 гг.» изложить в новой редакции (план прилагается).</w:t>
      </w:r>
    </w:p>
    <w:p w:rsidR="003A381C" w:rsidRPr="003A381C" w:rsidRDefault="003A381C" w:rsidP="003A381C">
      <w:pPr>
        <w:ind w:firstLine="708"/>
        <w:jc w:val="both"/>
        <w:rPr>
          <w:sz w:val="20"/>
          <w:szCs w:val="20"/>
        </w:rPr>
      </w:pPr>
      <w:r w:rsidRPr="003A381C">
        <w:rPr>
          <w:sz w:val="20"/>
          <w:szCs w:val="20"/>
        </w:rPr>
        <w:t xml:space="preserve">2. Настоящее распоряжение подлежит опубликованию на официальном сайте Шерагульского муниципального образования Тулунского района Иркутской области по адресу: </w:t>
      </w:r>
      <w:hyperlink r:id="rId8" w:history="1">
        <w:r w:rsidRPr="003A381C">
          <w:rPr>
            <w:rStyle w:val="a7"/>
            <w:rFonts w:eastAsiaTheme="minorEastAsia"/>
            <w:sz w:val="20"/>
            <w:szCs w:val="20"/>
            <w:lang w:val="en-US"/>
          </w:rPr>
          <w:t>http</w:t>
        </w:r>
        <w:r w:rsidRPr="003A381C">
          <w:rPr>
            <w:rStyle w:val="a7"/>
            <w:rFonts w:eastAsiaTheme="minorEastAsia"/>
            <w:sz w:val="20"/>
            <w:szCs w:val="20"/>
          </w:rPr>
          <w:t>://</w:t>
        </w:r>
        <w:proofErr w:type="spellStart"/>
        <w:r w:rsidRPr="003A381C">
          <w:rPr>
            <w:rStyle w:val="a7"/>
            <w:rFonts w:eastAsiaTheme="minorEastAsia"/>
            <w:sz w:val="20"/>
            <w:szCs w:val="20"/>
            <w:lang w:val="en-US"/>
          </w:rPr>
          <w:t>sheragul</w:t>
        </w:r>
        <w:proofErr w:type="spellEnd"/>
        <w:r w:rsidRPr="003A381C">
          <w:rPr>
            <w:rStyle w:val="a7"/>
            <w:rFonts w:eastAsiaTheme="minorEastAsia"/>
            <w:sz w:val="20"/>
            <w:szCs w:val="20"/>
          </w:rPr>
          <w:t>.mo38.ru</w:t>
        </w:r>
      </w:hyperlink>
      <w:r w:rsidRPr="003A381C">
        <w:rPr>
          <w:sz w:val="20"/>
          <w:szCs w:val="20"/>
        </w:rPr>
        <w:t xml:space="preserve"> в информационно-телекоммуникационной сети «Интернет».</w:t>
      </w:r>
    </w:p>
    <w:p w:rsidR="003A381C" w:rsidRPr="003A381C" w:rsidRDefault="003A381C" w:rsidP="003A381C">
      <w:pPr>
        <w:shd w:val="clear" w:color="auto" w:fill="FFFFFF"/>
        <w:ind w:right="19" w:firstLine="708"/>
        <w:jc w:val="both"/>
        <w:rPr>
          <w:sz w:val="20"/>
          <w:szCs w:val="20"/>
        </w:rPr>
      </w:pPr>
      <w:r w:rsidRPr="003A381C">
        <w:rPr>
          <w:sz w:val="20"/>
          <w:szCs w:val="20"/>
        </w:rPr>
        <w:t xml:space="preserve">3. </w:t>
      </w:r>
      <w:proofErr w:type="gramStart"/>
      <w:r w:rsidRPr="003A381C">
        <w:rPr>
          <w:sz w:val="20"/>
          <w:szCs w:val="20"/>
        </w:rPr>
        <w:t>Контроль за</w:t>
      </w:r>
      <w:proofErr w:type="gramEnd"/>
      <w:r w:rsidRPr="003A381C">
        <w:rPr>
          <w:sz w:val="20"/>
          <w:szCs w:val="20"/>
        </w:rPr>
        <w:t xml:space="preserve"> исполнением настоящего распоряжения оставляю за собой.</w:t>
      </w:r>
    </w:p>
    <w:p w:rsidR="003A381C" w:rsidRPr="003A381C" w:rsidRDefault="003A381C" w:rsidP="003A381C">
      <w:pPr>
        <w:jc w:val="both"/>
        <w:rPr>
          <w:sz w:val="20"/>
          <w:szCs w:val="20"/>
        </w:rPr>
      </w:pPr>
    </w:p>
    <w:p w:rsidR="003A381C" w:rsidRDefault="003A381C" w:rsidP="003A381C">
      <w:pPr>
        <w:jc w:val="both"/>
        <w:rPr>
          <w:sz w:val="20"/>
          <w:szCs w:val="20"/>
        </w:rPr>
      </w:pPr>
      <w:r w:rsidRPr="003A381C">
        <w:rPr>
          <w:sz w:val="20"/>
          <w:szCs w:val="20"/>
        </w:rPr>
        <w:t>Глава Шерагульского сельского поселения                       П.А. Сулима</w:t>
      </w:r>
    </w:p>
    <w:p w:rsidR="003A381C" w:rsidRDefault="003A381C" w:rsidP="003A381C">
      <w:pPr>
        <w:jc w:val="both"/>
        <w:rPr>
          <w:sz w:val="20"/>
          <w:szCs w:val="20"/>
        </w:rPr>
      </w:pPr>
    </w:p>
    <w:p w:rsidR="003A381C" w:rsidRPr="003A381C" w:rsidRDefault="003A381C" w:rsidP="003A381C">
      <w:pPr>
        <w:jc w:val="right"/>
        <w:rPr>
          <w:sz w:val="18"/>
          <w:szCs w:val="18"/>
        </w:rPr>
      </w:pPr>
      <w:r w:rsidRPr="003A381C">
        <w:rPr>
          <w:sz w:val="18"/>
          <w:szCs w:val="18"/>
        </w:rPr>
        <w:t xml:space="preserve">Приложение </w:t>
      </w:r>
      <w:proofErr w:type="gramStart"/>
      <w:r w:rsidRPr="003A381C">
        <w:rPr>
          <w:sz w:val="18"/>
          <w:szCs w:val="18"/>
        </w:rPr>
        <w:t>к</w:t>
      </w:r>
      <w:proofErr w:type="gramEnd"/>
    </w:p>
    <w:p w:rsidR="003A381C" w:rsidRPr="003A381C" w:rsidRDefault="003A381C" w:rsidP="003A381C">
      <w:pPr>
        <w:jc w:val="right"/>
        <w:rPr>
          <w:sz w:val="18"/>
          <w:szCs w:val="18"/>
        </w:rPr>
      </w:pPr>
      <w:r w:rsidRPr="003A381C">
        <w:rPr>
          <w:sz w:val="18"/>
          <w:szCs w:val="18"/>
        </w:rPr>
        <w:t xml:space="preserve">распоряжению администрации </w:t>
      </w:r>
    </w:p>
    <w:p w:rsidR="003A381C" w:rsidRPr="003A381C" w:rsidRDefault="003A381C" w:rsidP="003A381C">
      <w:pPr>
        <w:jc w:val="right"/>
        <w:rPr>
          <w:sz w:val="18"/>
          <w:szCs w:val="18"/>
        </w:rPr>
      </w:pPr>
      <w:r w:rsidRPr="003A381C">
        <w:rPr>
          <w:sz w:val="18"/>
          <w:szCs w:val="18"/>
        </w:rPr>
        <w:t xml:space="preserve">Шерагульского сельского поселения  </w:t>
      </w:r>
    </w:p>
    <w:p w:rsidR="003A381C" w:rsidRPr="003A381C" w:rsidRDefault="003A381C" w:rsidP="003A381C">
      <w:pPr>
        <w:jc w:val="right"/>
        <w:rPr>
          <w:sz w:val="18"/>
          <w:szCs w:val="18"/>
        </w:rPr>
      </w:pPr>
      <w:r w:rsidRPr="003A381C">
        <w:rPr>
          <w:sz w:val="18"/>
          <w:szCs w:val="18"/>
        </w:rPr>
        <w:t xml:space="preserve"> от 28.06.2024г. № 45-р</w:t>
      </w:r>
    </w:p>
    <w:p w:rsidR="003A381C" w:rsidRPr="003A381C" w:rsidRDefault="003A381C" w:rsidP="003A381C">
      <w:pPr>
        <w:jc w:val="both"/>
        <w:rPr>
          <w:sz w:val="20"/>
          <w:szCs w:val="20"/>
        </w:rPr>
      </w:pPr>
    </w:p>
    <w:p w:rsidR="003A381C" w:rsidRDefault="003A381C" w:rsidP="003A381C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3A381C" w:rsidRDefault="003A381C" w:rsidP="003A381C">
      <w:pPr>
        <w:rPr>
          <w:sz w:val="18"/>
          <w:szCs w:val="18"/>
        </w:rPr>
        <w:sectPr w:rsidR="003A381C" w:rsidSect="00DE42E4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3A381C" w:rsidRPr="003A381C" w:rsidRDefault="003A381C" w:rsidP="003A381C">
      <w:pPr>
        <w:jc w:val="right"/>
        <w:rPr>
          <w:b/>
          <w:sz w:val="18"/>
          <w:szCs w:val="18"/>
        </w:rPr>
      </w:pPr>
      <w:r w:rsidRPr="003A381C">
        <w:rPr>
          <w:b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</w:p>
    <w:p w:rsidR="003A381C" w:rsidRPr="003A381C" w:rsidRDefault="003A381C" w:rsidP="003A381C">
      <w:pPr>
        <w:tabs>
          <w:tab w:val="left" w:pos="14250"/>
        </w:tabs>
        <w:rPr>
          <w:b/>
          <w:sz w:val="18"/>
          <w:szCs w:val="18"/>
        </w:rPr>
      </w:pPr>
      <w:r w:rsidRPr="003A381C">
        <w:rPr>
          <w:b/>
          <w:sz w:val="18"/>
          <w:szCs w:val="18"/>
        </w:rPr>
        <w:tab/>
      </w:r>
    </w:p>
    <w:p w:rsidR="003A381C" w:rsidRPr="003A381C" w:rsidRDefault="003A381C" w:rsidP="003A381C">
      <w:pPr>
        <w:jc w:val="center"/>
        <w:rPr>
          <w:b/>
          <w:sz w:val="18"/>
          <w:szCs w:val="18"/>
        </w:rPr>
      </w:pPr>
      <w:r w:rsidRPr="003A381C">
        <w:rPr>
          <w:b/>
          <w:sz w:val="18"/>
          <w:szCs w:val="18"/>
        </w:rPr>
        <w:t>ПЛАН МЕРОПРИЯТИЙ</w:t>
      </w:r>
    </w:p>
    <w:p w:rsidR="003A381C" w:rsidRPr="003A381C" w:rsidRDefault="003A381C" w:rsidP="003A381C">
      <w:pPr>
        <w:jc w:val="center"/>
        <w:rPr>
          <w:b/>
          <w:sz w:val="18"/>
          <w:szCs w:val="18"/>
        </w:rPr>
      </w:pPr>
      <w:r w:rsidRPr="003A381C">
        <w:rPr>
          <w:b/>
          <w:sz w:val="18"/>
          <w:szCs w:val="18"/>
        </w:rPr>
        <w:t xml:space="preserve">ПО РЕАЛИЗАЦИИ МУНИЦИПАЛЬНОЙ ПРОГРАММЫ </w:t>
      </w:r>
    </w:p>
    <w:p w:rsidR="003A381C" w:rsidRPr="003A381C" w:rsidRDefault="003A381C" w:rsidP="003A381C">
      <w:pPr>
        <w:jc w:val="center"/>
        <w:rPr>
          <w:b/>
          <w:sz w:val="18"/>
          <w:szCs w:val="18"/>
        </w:rPr>
      </w:pPr>
      <w:r w:rsidRPr="003A381C">
        <w:rPr>
          <w:b/>
          <w:sz w:val="18"/>
          <w:szCs w:val="18"/>
        </w:rPr>
        <w:t>«СОЦИАЛЬНО-ЭКОНОМИЧЕСКОЕ РАЗВИТИЕ ТЕРРИТОРИИ ШЕРАГУЛЬСКОГО СЕЛЬСКОГО ПОСЕЛЕНИЯ НА 2024-2028 гг.»</w:t>
      </w:r>
    </w:p>
    <w:p w:rsidR="003A381C" w:rsidRPr="003A381C" w:rsidRDefault="003A381C" w:rsidP="003A381C">
      <w:pPr>
        <w:rPr>
          <w:b/>
          <w:sz w:val="18"/>
          <w:szCs w:val="18"/>
        </w:rPr>
      </w:pPr>
    </w:p>
    <w:tbl>
      <w:tblPr>
        <w:tblStyle w:val="af0"/>
        <w:tblW w:w="15593" w:type="dxa"/>
        <w:tblInd w:w="250" w:type="dxa"/>
        <w:tblLayout w:type="fixed"/>
        <w:tblLook w:val="04A0"/>
      </w:tblPr>
      <w:tblGrid>
        <w:gridCol w:w="852"/>
        <w:gridCol w:w="3401"/>
        <w:gridCol w:w="1701"/>
        <w:gridCol w:w="992"/>
        <w:gridCol w:w="1134"/>
        <w:gridCol w:w="2410"/>
        <w:gridCol w:w="1276"/>
        <w:gridCol w:w="2409"/>
        <w:gridCol w:w="1418"/>
      </w:tblGrid>
      <w:tr w:rsidR="003A381C" w:rsidRPr="003A381C" w:rsidTr="003A381C">
        <w:trPr>
          <w:trHeight w:val="1377"/>
        </w:trPr>
        <w:tc>
          <w:tcPr>
            <w:tcW w:w="852" w:type="dxa"/>
            <w:vMerge w:val="restart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 xml:space="preserve">№ </w:t>
            </w:r>
            <w:proofErr w:type="spellStart"/>
            <w:r w:rsidRPr="003A381C">
              <w:rPr>
                <w:sz w:val="16"/>
                <w:szCs w:val="16"/>
              </w:rPr>
              <w:t>п\</w:t>
            </w:r>
            <w:proofErr w:type="gramStart"/>
            <w:r w:rsidRPr="003A381C">
              <w:rPr>
                <w:sz w:val="16"/>
                <w:szCs w:val="16"/>
              </w:rPr>
              <w:t>п</w:t>
            </w:r>
            <w:proofErr w:type="spellEnd"/>
            <w:proofErr w:type="gramEnd"/>
          </w:p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</w:p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</w:p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</w:p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Наименование муниципальной программы, подпрограммы муниципальной программы, основного мероприятия, мероприятия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Ответственный исполнитель, соисполнитель, участники, исполнители мероприятий</w:t>
            </w:r>
          </w:p>
        </w:tc>
        <w:tc>
          <w:tcPr>
            <w:tcW w:w="2126" w:type="dxa"/>
            <w:gridSpan w:val="2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3686" w:type="dxa"/>
            <w:gridSpan w:val="2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 xml:space="preserve">Объем ресурсного обеспечения на </w:t>
            </w:r>
            <w:r w:rsidRPr="003A381C">
              <w:rPr>
                <w:b/>
                <w:sz w:val="16"/>
                <w:szCs w:val="16"/>
              </w:rPr>
              <w:t>2024</w:t>
            </w:r>
            <w:r w:rsidRPr="003A381C">
              <w:rPr>
                <w:sz w:val="16"/>
                <w:szCs w:val="16"/>
              </w:rPr>
              <w:t>год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Наименование показателя мероприятия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Значения показателя мероприятия</w:t>
            </w:r>
          </w:p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2024 год</w:t>
            </w:r>
          </w:p>
        </w:tc>
      </w:tr>
      <w:tr w:rsidR="003A381C" w:rsidRPr="003A381C" w:rsidTr="003A381C">
        <w:trPr>
          <w:trHeight w:val="41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С</w:t>
            </w:r>
          </w:p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(месяц)</w:t>
            </w:r>
          </w:p>
        </w:tc>
        <w:tc>
          <w:tcPr>
            <w:tcW w:w="1134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По</w:t>
            </w:r>
          </w:p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(месяц)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Источник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44"/>
              <w:jc w:val="center"/>
              <w:rPr>
                <w:bCs/>
                <w:sz w:val="16"/>
                <w:szCs w:val="16"/>
              </w:rPr>
            </w:pPr>
            <w:r w:rsidRPr="003A381C">
              <w:rPr>
                <w:bCs/>
                <w:sz w:val="16"/>
                <w:szCs w:val="16"/>
              </w:rPr>
              <w:t>тыс. руб.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339"/>
        </w:trPr>
        <w:tc>
          <w:tcPr>
            <w:tcW w:w="852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1</w:t>
            </w:r>
          </w:p>
        </w:tc>
        <w:tc>
          <w:tcPr>
            <w:tcW w:w="3401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5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Cs/>
                <w:sz w:val="16"/>
                <w:szCs w:val="16"/>
              </w:rPr>
            </w:pPr>
            <w:r w:rsidRPr="003A381C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2409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9</w:t>
            </w:r>
          </w:p>
        </w:tc>
      </w:tr>
      <w:tr w:rsidR="003A381C" w:rsidRPr="003A381C" w:rsidTr="003A381C">
        <w:trPr>
          <w:trHeight w:val="227"/>
        </w:trPr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Программа</w:t>
            </w:r>
          </w:p>
          <w:p w:rsidR="003A381C" w:rsidRPr="003A381C" w:rsidRDefault="003A381C" w:rsidP="003A381C">
            <w:pPr>
              <w:ind w:right="-108"/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«Социально-экономическое развитие территории Шерагульского сельского поселения  на 2024-2028гг.»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 xml:space="preserve">Администрация Шерагульского </w:t>
            </w:r>
          </w:p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jc w:val="center"/>
              <w:rPr>
                <w:bCs/>
                <w:sz w:val="16"/>
                <w:szCs w:val="16"/>
              </w:rPr>
            </w:pPr>
            <w:r w:rsidRPr="003A381C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35113,1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Х</w:t>
            </w:r>
          </w:p>
        </w:tc>
      </w:tr>
      <w:tr w:rsidR="003A381C" w:rsidRPr="003A381C" w:rsidTr="003A381C">
        <w:trPr>
          <w:trHeight w:val="497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Cs/>
                <w:sz w:val="16"/>
                <w:szCs w:val="16"/>
              </w:rPr>
            </w:pPr>
            <w:r w:rsidRPr="003A381C">
              <w:rPr>
                <w:bCs/>
                <w:sz w:val="16"/>
                <w:szCs w:val="16"/>
              </w:rPr>
              <w:t>Местный бюджет (далее - МБ)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26716,2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Cs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260,1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Cs/>
                <w:sz w:val="16"/>
                <w:szCs w:val="16"/>
              </w:rPr>
            </w:pPr>
            <w:r w:rsidRPr="003A381C">
              <w:rPr>
                <w:bCs/>
                <w:sz w:val="16"/>
                <w:szCs w:val="16"/>
              </w:rPr>
              <w:t xml:space="preserve">Средства, планируемые к привлечению из областного бюджета (далее - </w:t>
            </w:r>
            <w:proofErr w:type="gramStart"/>
            <w:r w:rsidRPr="003A381C">
              <w:rPr>
                <w:bCs/>
                <w:sz w:val="16"/>
                <w:szCs w:val="16"/>
              </w:rPr>
              <w:t>ОБ</w:t>
            </w:r>
            <w:proofErr w:type="gramEnd"/>
            <w:r w:rsidRPr="003A381C">
              <w:rPr>
                <w:bCs/>
                <w:sz w:val="16"/>
                <w:szCs w:val="16"/>
              </w:rPr>
              <w:t>) - при наличии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7612,2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Cs/>
                <w:sz w:val="16"/>
                <w:szCs w:val="16"/>
              </w:rPr>
              <w:t>Средства, планируемые к привлечению из федерального бюджета (далее - ФБ) - при наличии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524,6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Cs/>
                <w:sz w:val="16"/>
                <w:szCs w:val="16"/>
              </w:rPr>
            </w:pPr>
            <w:r w:rsidRPr="003A381C">
              <w:rPr>
                <w:bCs/>
                <w:sz w:val="16"/>
                <w:szCs w:val="16"/>
              </w:rPr>
              <w:t>Иные источники (далее - ИИ) - при наличии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280"/>
        </w:trPr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1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  <w:r w:rsidRPr="003A381C">
              <w:rPr>
                <w:b/>
                <w:sz w:val="16"/>
                <w:szCs w:val="16"/>
                <w:u w:val="single"/>
              </w:rPr>
              <w:t>Подпрограмма 1</w:t>
            </w:r>
          </w:p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i/>
                <w:sz w:val="16"/>
                <w:szCs w:val="16"/>
              </w:rPr>
              <w:t>«</w:t>
            </w:r>
            <w:r w:rsidRPr="003A381C">
              <w:rPr>
                <w:b/>
                <w:sz w:val="16"/>
                <w:szCs w:val="16"/>
              </w:rPr>
              <w:t>Обеспечение деятельности главы Шерагульского сельского поселения и Администрации Шерагульского сельского поселения на 2024 – 2028 гг.»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 xml:space="preserve">Администрация Шерагульского 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13726,4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rFonts w:eastAsiaTheme="minorHAnsi"/>
                <w:sz w:val="16"/>
                <w:szCs w:val="16"/>
                <w:lang w:eastAsia="en-US"/>
              </w:rPr>
              <w:t>Х.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Х</w:t>
            </w:r>
          </w:p>
        </w:tc>
      </w:tr>
      <w:tr w:rsidR="003A381C" w:rsidRPr="003A381C" w:rsidTr="003A381C">
        <w:trPr>
          <w:trHeight w:val="256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13201,1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274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37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0,7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272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524,6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67"/>
        </w:trPr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1.1.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  <w:r w:rsidRPr="003A381C">
              <w:rPr>
                <w:b/>
                <w:sz w:val="16"/>
                <w:szCs w:val="16"/>
                <w:u w:val="single"/>
              </w:rPr>
              <w:t>Основное мероприятие: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 xml:space="preserve">Обеспечение деятельности главы Шерагульского сельского поселения и </w:t>
            </w:r>
            <w:r w:rsidRPr="003A381C">
              <w:rPr>
                <w:sz w:val="16"/>
                <w:szCs w:val="16"/>
              </w:rPr>
              <w:lastRenderedPageBreak/>
              <w:t>Администрации Шерагульского сельского поселения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lastRenderedPageBreak/>
              <w:t>Администрация Шерагульского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outlineLvl w:val="0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7645,0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Х</w:t>
            </w:r>
          </w:p>
        </w:tc>
      </w:tr>
      <w:tr w:rsidR="003A381C" w:rsidRPr="003A381C" w:rsidTr="003A381C">
        <w:trPr>
          <w:trHeight w:val="214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7119,7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260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264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0,7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279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524,6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1.1.1.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Мероприятие: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 xml:space="preserve">Выплаты по оплате труда 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с начислениями  персоналу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Администрация Шерагульского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6238,4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A381C">
              <w:rPr>
                <w:sz w:val="16"/>
                <w:szCs w:val="16"/>
              </w:rPr>
              <w:t>Материальное обеспечение работающих граждан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6238,4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1.1.2.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Мероприятие: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Оплата услуг связи (</w:t>
            </w:r>
            <w:proofErr w:type="spellStart"/>
            <w:r w:rsidRPr="003A381C">
              <w:rPr>
                <w:sz w:val="16"/>
                <w:szCs w:val="16"/>
              </w:rPr>
              <w:t>Ростелеком</w:t>
            </w:r>
            <w:proofErr w:type="spellEnd"/>
            <w:r w:rsidRPr="003A381C">
              <w:rPr>
                <w:sz w:val="16"/>
                <w:szCs w:val="16"/>
              </w:rPr>
              <w:t>)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Администрация Шерагульского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55,0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A381C">
              <w:rPr>
                <w:sz w:val="16"/>
                <w:szCs w:val="16"/>
              </w:rPr>
              <w:t>Материальное оснащение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55,0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1.1.3.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Мероприятие: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Транспортные услуги (доставка угля)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Администрация Шерагульского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10,0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A381C">
              <w:rPr>
                <w:sz w:val="16"/>
                <w:szCs w:val="16"/>
              </w:rPr>
              <w:t>Материальное оснащение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10,0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1.1.4.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Мероприятие: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Коммунальные услуги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Администрация Шерагульского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225,0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A381C">
              <w:rPr>
                <w:sz w:val="16"/>
                <w:szCs w:val="16"/>
              </w:rPr>
              <w:t>Обеспечение тепло, электроэнергией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225,0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1.1.5.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Мероприятие: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Оказание услуг по обращению с твердыми коммунальными отходами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Техническое обслуживание систем ОПС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Администрация Шерагульского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26,2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A381C">
              <w:rPr>
                <w:sz w:val="16"/>
                <w:szCs w:val="16"/>
              </w:rPr>
              <w:t>Вывоз ТКО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26,2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1.1.5.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Мероприятие: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 xml:space="preserve"> Работы, услуги, направленные на обеспечение выполнения функций органов местного самоуправления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Администрация Шерагульского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40,5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A381C">
              <w:rPr>
                <w:sz w:val="16"/>
                <w:szCs w:val="16"/>
              </w:rPr>
              <w:t>Создание условий для выполнения функций органов местного самоуправления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40,5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1.1.6.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Мероприятие: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Оплата страховых взносов (служебный автомобиль)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Администрация Шерагульского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10,0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A381C">
              <w:rPr>
                <w:sz w:val="16"/>
                <w:szCs w:val="16"/>
              </w:rPr>
              <w:t>Бесперебойное обеспечение работы служебного транспорта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10,0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1.1.7.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Мероприятие: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lastRenderedPageBreak/>
              <w:t>Социальные пособия и компенсации персоналу в денежной форме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lastRenderedPageBreak/>
              <w:t xml:space="preserve">Администрация </w:t>
            </w:r>
            <w:r w:rsidRPr="003A381C">
              <w:rPr>
                <w:sz w:val="16"/>
                <w:szCs w:val="16"/>
              </w:rPr>
              <w:lastRenderedPageBreak/>
              <w:t>Шерагульского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lastRenderedPageBreak/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15,7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A381C">
              <w:rPr>
                <w:sz w:val="16"/>
                <w:szCs w:val="16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15,7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1.1.8.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Мероприятие: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Налоги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Администрация Шерагульского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193,7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A381C">
              <w:rPr>
                <w:sz w:val="16"/>
                <w:szCs w:val="16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193,7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1.1.9.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Мероприятие: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Оплата членских взносов (Ассоциация муниципальных образований Иркутской области)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Администрация Шерагульского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4,3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A381C">
              <w:rPr>
                <w:sz w:val="16"/>
                <w:szCs w:val="16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4,3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1.1.10.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Мероприятие: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 xml:space="preserve">Приобретение основных средств (запчасти к автомобилю </w:t>
            </w:r>
            <w:r w:rsidRPr="003A381C">
              <w:rPr>
                <w:sz w:val="16"/>
                <w:szCs w:val="16"/>
                <w:lang w:val="en-US"/>
              </w:rPr>
              <w:t>LADA GRANTA</w:t>
            </w:r>
            <w:r w:rsidRPr="003A381C">
              <w:rPr>
                <w:sz w:val="16"/>
                <w:szCs w:val="16"/>
              </w:rPr>
              <w:t xml:space="preserve"> и др.)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Администрация Шерагульского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90,9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A381C">
              <w:rPr>
                <w:sz w:val="16"/>
                <w:szCs w:val="16"/>
              </w:rPr>
              <w:t>Материальное оснащение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90,9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1.1.11.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Мероприятие: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Приобретение ГСМ, угля для нужд администрации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Администрация Шерагульского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160,0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A381C">
              <w:rPr>
                <w:sz w:val="16"/>
                <w:szCs w:val="16"/>
              </w:rPr>
              <w:t>Бесперебойное обеспечение работы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160,0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1.1.12.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Мероприятие: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Приобретение (канцелярия)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Администрация Шерагульского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50,0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Материальное оснащение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50,0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1.1.13.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Мероприятие: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 xml:space="preserve">Выплаты по оплате труда 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с начислениями военно-учетному работнику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Администрация Шерагульского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491,2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Материальное обеспечение работающих граждан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491,2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1.1.14.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Мероприятие: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Материальное оснащение ВУР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Администрация Шерагульского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33,4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A381C">
              <w:rPr>
                <w:sz w:val="16"/>
                <w:szCs w:val="16"/>
              </w:rPr>
              <w:t>Материальное обеспечение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33,4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140"/>
        </w:trPr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1.1.15.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Мероприятие: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Протоколы об административных правонарушениях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Администрация Шерагульского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0,7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A381C">
              <w:rPr>
                <w:rFonts w:eastAsiaTheme="minorHAnsi"/>
                <w:sz w:val="16"/>
                <w:szCs w:val="16"/>
                <w:lang w:eastAsia="en-US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0,7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-113" w:right="-102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1.2.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  <w:r w:rsidRPr="003A381C">
              <w:rPr>
                <w:b/>
                <w:sz w:val="16"/>
                <w:szCs w:val="16"/>
                <w:u w:val="single"/>
              </w:rPr>
              <w:t>Основное мероприятие: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Управление муниципальным долгом сельского поселения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Администрация Шерагульского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284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2,0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rFonts w:eastAsiaTheme="minorHAnsi"/>
                <w:sz w:val="16"/>
                <w:szCs w:val="16"/>
                <w:lang w:eastAsia="en-US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rFonts w:eastAsiaTheme="minorHAnsi"/>
                <w:sz w:val="16"/>
                <w:szCs w:val="16"/>
                <w:lang w:eastAsia="en-US"/>
              </w:rPr>
              <w:t>Доля исполненных полномочий</w:t>
            </w: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284"/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2,0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284"/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284"/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284"/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7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ind w:left="284"/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05"/>
        </w:trPr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1.3.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  <w:r w:rsidRPr="003A381C">
              <w:rPr>
                <w:b/>
                <w:sz w:val="16"/>
                <w:szCs w:val="16"/>
                <w:u w:val="single"/>
              </w:rPr>
              <w:t>Основное мероприятие: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Администрация Шерагульского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365,7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rFonts w:eastAsiaTheme="minorHAnsi"/>
                <w:sz w:val="16"/>
                <w:szCs w:val="16"/>
                <w:lang w:eastAsia="en-US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100%</w:t>
            </w:r>
          </w:p>
        </w:tc>
      </w:tr>
      <w:tr w:rsidR="003A381C" w:rsidRPr="003A381C" w:rsidTr="003A381C">
        <w:trPr>
          <w:trHeight w:val="13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365,7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3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РФ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20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3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244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1.4.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  <w:r w:rsidRPr="003A381C">
              <w:rPr>
                <w:b/>
                <w:sz w:val="16"/>
                <w:szCs w:val="16"/>
                <w:u w:val="single"/>
              </w:rPr>
              <w:t>Основное мероприятие: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Повышение квалификации муниципальных служащих, глав сельских поселений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Администрация  Шерагульского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16,0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rFonts w:eastAsiaTheme="minorHAnsi"/>
                <w:sz w:val="16"/>
                <w:szCs w:val="16"/>
                <w:lang w:eastAsia="en-US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rFonts w:eastAsiaTheme="minorHAnsi"/>
                <w:sz w:val="16"/>
                <w:szCs w:val="16"/>
                <w:lang w:eastAsia="en-US"/>
              </w:rPr>
              <w:t>100%</w:t>
            </w: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16,0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1.5.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  <w:u w:val="single"/>
              </w:rPr>
            </w:pPr>
            <w:r w:rsidRPr="003A381C">
              <w:rPr>
                <w:b/>
                <w:sz w:val="16"/>
                <w:szCs w:val="16"/>
                <w:u w:val="single"/>
              </w:rPr>
              <w:t>Основное мероприятие: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Управление средствами резервного фонда администрацией Шерагульского сельского поселения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Администрация Шерагульского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20,0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rFonts w:eastAsiaTheme="minorHAnsi"/>
                <w:sz w:val="16"/>
                <w:szCs w:val="16"/>
                <w:lang w:eastAsia="en-US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100%</w:t>
            </w: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20,0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1.6.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  <w:u w:val="single"/>
              </w:rPr>
              <w:t>Основное мероприятие</w:t>
            </w:r>
            <w:r w:rsidRPr="003A381C">
              <w:rPr>
                <w:sz w:val="16"/>
                <w:szCs w:val="16"/>
              </w:rPr>
              <w:t>: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 xml:space="preserve"> Межбюджетные трансферты бюджетам муниципальных районов </w:t>
            </w:r>
            <w:proofErr w:type="gramStart"/>
            <w:r w:rsidRPr="003A381C">
              <w:rPr>
                <w:sz w:val="16"/>
                <w:szCs w:val="16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 xml:space="preserve">Администрация Шерагульского 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bCs/>
                <w:sz w:val="16"/>
                <w:szCs w:val="16"/>
              </w:rPr>
              <w:t>5677,7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rFonts w:eastAsiaTheme="minorHAnsi"/>
                <w:sz w:val="16"/>
                <w:szCs w:val="16"/>
                <w:lang w:eastAsia="en-US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100%</w:t>
            </w: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5677,7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323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370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334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2.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  <w:r w:rsidRPr="003A381C">
              <w:rPr>
                <w:b/>
                <w:sz w:val="16"/>
                <w:szCs w:val="16"/>
                <w:u w:val="single"/>
              </w:rPr>
              <w:t>Подпрограмма 2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«</w:t>
            </w:r>
            <w:r w:rsidRPr="003A381C">
              <w:rPr>
                <w:b/>
                <w:sz w:val="16"/>
                <w:szCs w:val="16"/>
              </w:rPr>
              <w:t>Повышение эффективности бюджетных расходов Шерагульского сельского поселения</w:t>
            </w:r>
            <w:r w:rsidRPr="003A381C">
              <w:rPr>
                <w:sz w:val="16"/>
                <w:szCs w:val="16"/>
              </w:rPr>
              <w:t xml:space="preserve"> </w:t>
            </w:r>
            <w:r w:rsidRPr="003A381C">
              <w:rPr>
                <w:b/>
                <w:sz w:val="16"/>
                <w:szCs w:val="16"/>
              </w:rPr>
              <w:t>на 2024-2028гг.»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 xml:space="preserve">Администрация Шерагульского 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сельского поселения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13,6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13,6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2.1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  <w:r w:rsidRPr="003A381C">
              <w:rPr>
                <w:b/>
                <w:sz w:val="16"/>
                <w:szCs w:val="16"/>
                <w:u w:val="single"/>
              </w:rPr>
              <w:t>Основное мероприятие: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lastRenderedPageBreak/>
              <w:t>"Информационные технологии в управлении"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lastRenderedPageBreak/>
              <w:t xml:space="preserve">Администрация </w:t>
            </w:r>
            <w:r w:rsidRPr="003A381C">
              <w:rPr>
                <w:sz w:val="16"/>
                <w:szCs w:val="16"/>
              </w:rPr>
              <w:lastRenderedPageBreak/>
              <w:t xml:space="preserve">Шерагульского 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lastRenderedPageBreak/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13,6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Доля исполненных полномочий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lastRenderedPageBreak/>
              <w:t>наличие информационного сайта в сети Интернет, на котором размещается информация о муниципальных финансах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lastRenderedPageBreak/>
              <w:t>100%</w:t>
            </w: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13,6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313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32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64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2.1.1.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Мероприятие: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 xml:space="preserve">Расходы за пользование информационно-телекоммуникационной сетью 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«Интернет», услуги междугородней и международной телефонной связи.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 xml:space="preserve">Администрация Шерагульского 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13,6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A381C">
              <w:rPr>
                <w:rFonts w:eastAsiaTheme="minorHAnsi"/>
                <w:sz w:val="16"/>
                <w:szCs w:val="16"/>
                <w:lang w:eastAsia="en-US"/>
              </w:rPr>
              <w:t>Доля исполненных полномочий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наличие информационного сайта в сети Интернет, на котором размещается информация о муниципальных финансах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100%</w:t>
            </w:r>
          </w:p>
        </w:tc>
      </w:tr>
      <w:tr w:rsidR="003A381C" w:rsidRPr="003A381C" w:rsidTr="003A381C">
        <w:trPr>
          <w:trHeight w:val="206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13,6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239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217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8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3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  <w:r w:rsidRPr="003A381C">
              <w:rPr>
                <w:b/>
                <w:sz w:val="16"/>
                <w:szCs w:val="16"/>
                <w:u w:val="single"/>
              </w:rPr>
              <w:t>Подпрограмма 3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«</w:t>
            </w:r>
            <w:r w:rsidRPr="003A381C">
              <w:rPr>
                <w:b/>
                <w:sz w:val="16"/>
                <w:szCs w:val="16"/>
              </w:rPr>
              <w:t>Развитие инфраструктуры на территории Шерагульского сельского поселения на 2024-2028 гг.»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Администрация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Шерагульского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13449,7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Х</w:t>
            </w: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6050,7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260,1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7138,9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3.1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  <w:u w:val="single"/>
              </w:rPr>
              <w:t>Основное мероприятие:</w:t>
            </w:r>
          </w:p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 xml:space="preserve"> Ремонт и содержание автомобильных дорог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proofErr w:type="spellStart"/>
            <w:r w:rsidRPr="003A381C">
              <w:rPr>
                <w:sz w:val="16"/>
                <w:szCs w:val="16"/>
              </w:rPr>
              <w:t>АдминистрацияШерагульского</w:t>
            </w:r>
            <w:proofErr w:type="spellEnd"/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 xml:space="preserve">сельского поселения 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10907,9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Протяженность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автомобильных дорог, находящихся в границах населенного пункта, соответствующих техническим требованиям;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5460,5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5447,4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3.1.1.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Мероприятие: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 xml:space="preserve">Ремонт участка автомобильной дороги общего пользования местного значения по адресу: Иркутская область, Тулунский район, с. Шерагул, ул. Гагарина, </w:t>
            </w:r>
            <w:proofErr w:type="gramStart"/>
            <w:r w:rsidRPr="003A381C">
              <w:rPr>
                <w:sz w:val="16"/>
                <w:szCs w:val="16"/>
              </w:rPr>
              <w:t>км</w:t>
            </w:r>
            <w:proofErr w:type="gramEnd"/>
            <w:r w:rsidRPr="003A381C">
              <w:rPr>
                <w:sz w:val="16"/>
                <w:szCs w:val="16"/>
              </w:rPr>
              <w:t>. 0+608-км.0+811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proofErr w:type="spellStart"/>
            <w:r w:rsidRPr="003A381C">
              <w:rPr>
                <w:sz w:val="16"/>
                <w:szCs w:val="16"/>
              </w:rPr>
              <w:t>АдминистрацияШерагульского</w:t>
            </w:r>
            <w:proofErr w:type="spellEnd"/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 xml:space="preserve">сельского поселения 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1614,7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Протяженность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автомобильных дорог, находящихся в границах населенного пункта, соответствующих техническим требованиям;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161,5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1453,2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3.1.2.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Мероприятие:</w:t>
            </w:r>
          </w:p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Ремонт участка автомобильной дороги общего пользования местного значения по адресу: Иркутская область, Тулунский район, с. Шерагул, от ул. Гагарина до ж/</w:t>
            </w:r>
            <w:proofErr w:type="spellStart"/>
            <w:r w:rsidRPr="003A381C">
              <w:rPr>
                <w:sz w:val="16"/>
                <w:szCs w:val="16"/>
              </w:rPr>
              <w:t>д</w:t>
            </w:r>
            <w:proofErr w:type="spellEnd"/>
            <w:r w:rsidRPr="003A381C">
              <w:rPr>
                <w:sz w:val="16"/>
                <w:szCs w:val="16"/>
              </w:rPr>
              <w:t xml:space="preserve"> переезда № 4828 км</w:t>
            </w:r>
            <w:proofErr w:type="gramStart"/>
            <w:r w:rsidRPr="003A381C">
              <w:rPr>
                <w:sz w:val="16"/>
                <w:szCs w:val="16"/>
              </w:rPr>
              <w:t>.</w:t>
            </w:r>
            <w:proofErr w:type="gramEnd"/>
            <w:r w:rsidRPr="003A381C">
              <w:rPr>
                <w:sz w:val="16"/>
                <w:szCs w:val="16"/>
              </w:rPr>
              <w:t xml:space="preserve"> (</w:t>
            </w:r>
            <w:proofErr w:type="gramStart"/>
            <w:r w:rsidRPr="003A381C">
              <w:rPr>
                <w:sz w:val="16"/>
                <w:szCs w:val="16"/>
              </w:rPr>
              <w:t>к</w:t>
            </w:r>
            <w:proofErr w:type="gramEnd"/>
            <w:r w:rsidRPr="003A381C">
              <w:rPr>
                <w:sz w:val="16"/>
                <w:szCs w:val="16"/>
              </w:rPr>
              <w:t>м. 0+000-км.0+368)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proofErr w:type="spellStart"/>
            <w:r w:rsidRPr="003A381C">
              <w:rPr>
                <w:sz w:val="16"/>
                <w:szCs w:val="16"/>
              </w:rPr>
              <w:t>АдминистрацияШерагульского</w:t>
            </w:r>
            <w:proofErr w:type="spellEnd"/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 xml:space="preserve">сельского поселения 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2219,0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Протяженность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автомобильных дорог, находящихся в границах населенного пункта, соответствующих техническим требованиям;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221,9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1997,1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3.1.3.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Мероприятие:</w:t>
            </w:r>
          </w:p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Ремонт участка автомобильной дороги общего пользования местного значения по адресу: Иркутская область, Тулунский район, с. Шерагул, от ул. Гагарина до ж/</w:t>
            </w:r>
            <w:proofErr w:type="spellStart"/>
            <w:r w:rsidRPr="003A381C">
              <w:rPr>
                <w:sz w:val="16"/>
                <w:szCs w:val="16"/>
              </w:rPr>
              <w:t>д</w:t>
            </w:r>
            <w:proofErr w:type="spellEnd"/>
            <w:r w:rsidRPr="003A381C">
              <w:rPr>
                <w:sz w:val="16"/>
                <w:szCs w:val="16"/>
              </w:rPr>
              <w:t xml:space="preserve"> переезда № 4828 км</w:t>
            </w:r>
            <w:proofErr w:type="gramStart"/>
            <w:r w:rsidRPr="003A381C">
              <w:rPr>
                <w:sz w:val="16"/>
                <w:szCs w:val="16"/>
              </w:rPr>
              <w:t>.</w:t>
            </w:r>
            <w:proofErr w:type="gramEnd"/>
            <w:r w:rsidRPr="003A381C">
              <w:rPr>
                <w:sz w:val="16"/>
                <w:szCs w:val="16"/>
              </w:rPr>
              <w:t xml:space="preserve"> (</w:t>
            </w:r>
            <w:proofErr w:type="gramStart"/>
            <w:r w:rsidRPr="003A381C">
              <w:rPr>
                <w:sz w:val="16"/>
                <w:szCs w:val="16"/>
              </w:rPr>
              <w:t>к</w:t>
            </w:r>
            <w:proofErr w:type="gramEnd"/>
            <w:r w:rsidRPr="003A381C">
              <w:rPr>
                <w:sz w:val="16"/>
                <w:szCs w:val="16"/>
              </w:rPr>
              <w:t>м. 0+368-км.0+736)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proofErr w:type="spellStart"/>
            <w:r w:rsidRPr="003A381C">
              <w:rPr>
                <w:sz w:val="16"/>
                <w:szCs w:val="16"/>
              </w:rPr>
              <w:t>АдминистрацияШерагульского</w:t>
            </w:r>
            <w:proofErr w:type="spellEnd"/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 xml:space="preserve">сельского поселения 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2219,0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Протяженность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автомобильных дорог, находящихся в границах населенного пункта, соответствующих техническим требованиям;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221,9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1997,1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277"/>
        </w:trPr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3.1.4.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Мероприятие: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 xml:space="preserve">Ремонт автомобильной дороги по адресу: с. Шерагул, ул. </w:t>
            </w:r>
            <w:proofErr w:type="gramStart"/>
            <w:r w:rsidRPr="003A381C">
              <w:rPr>
                <w:sz w:val="16"/>
                <w:szCs w:val="16"/>
              </w:rPr>
              <w:t>Подгорная</w:t>
            </w:r>
            <w:proofErr w:type="gramEnd"/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Администрация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500,0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Протяженность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 xml:space="preserve">автомобильных дорог, находящихся в границах населенного пункта, </w:t>
            </w:r>
            <w:r w:rsidRPr="003A381C">
              <w:rPr>
                <w:sz w:val="16"/>
                <w:szCs w:val="16"/>
              </w:rPr>
              <w:lastRenderedPageBreak/>
              <w:t>соответствующих техническим требованиям;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267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500,0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282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282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257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27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323"/>
        </w:trPr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3.1.5.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Мероприятие: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Ремонт автомобильной дороги по адресу: от ж/д. переезда № 4828 км</w:t>
            </w:r>
            <w:proofErr w:type="gramStart"/>
            <w:r w:rsidRPr="003A381C">
              <w:rPr>
                <w:sz w:val="16"/>
                <w:szCs w:val="16"/>
              </w:rPr>
              <w:t>.</w:t>
            </w:r>
            <w:proofErr w:type="gramEnd"/>
            <w:r w:rsidRPr="003A381C">
              <w:rPr>
                <w:sz w:val="16"/>
                <w:szCs w:val="16"/>
              </w:rPr>
              <w:t xml:space="preserve"> </w:t>
            </w:r>
            <w:proofErr w:type="gramStart"/>
            <w:r w:rsidRPr="003A381C">
              <w:rPr>
                <w:sz w:val="16"/>
                <w:szCs w:val="16"/>
              </w:rPr>
              <w:t>д</w:t>
            </w:r>
            <w:proofErr w:type="gramEnd"/>
            <w:r w:rsidRPr="003A381C">
              <w:rPr>
                <w:sz w:val="16"/>
                <w:szCs w:val="16"/>
              </w:rPr>
              <w:t>о зерносклада ООО «</w:t>
            </w:r>
            <w:proofErr w:type="spellStart"/>
            <w:r w:rsidRPr="003A381C">
              <w:rPr>
                <w:sz w:val="16"/>
                <w:szCs w:val="16"/>
              </w:rPr>
              <w:t>Шубинское</w:t>
            </w:r>
            <w:proofErr w:type="spellEnd"/>
            <w:r w:rsidRPr="003A381C">
              <w:rPr>
                <w:sz w:val="16"/>
                <w:szCs w:val="16"/>
              </w:rPr>
              <w:t>»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Администрация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500,0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Протяженность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автомобильных дорог, находящихся в границах населенного пункта, соответствующих техническим требованиям;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330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500,0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31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270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28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6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65"/>
        </w:trPr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3.1.6.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Мероприятие: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Уличное освещение автомобильных дорог Шерагульского муниципального образования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Администрация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250,0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Протяженность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автомобильных дорог, находящихся в границах населенного пункта, соответствующих техническим требованиям;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6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250,0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6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6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6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6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65"/>
        </w:trPr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3.1.7.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 xml:space="preserve">Мероприятие: 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Установка дорожных знаков  на территории Шерагульского муниципального образования (</w:t>
            </w:r>
            <w:proofErr w:type="gramStart"/>
            <w:r w:rsidRPr="003A381C">
              <w:rPr>
                <w:sz w:val="16"/>
                <w:szCs w:val="16"/>
              </w:rPr>
              <w:t>поселок ж</w:t>
            </w:r>
            <w:proofErr w:type="gramEnd"/>
            <w:r w:rsidRPr="003A381C">
              <w:rPr>
                <w:sz w:val="16"/>
                <w:szCs w:val="16"/>
              </w:rPr>
              <w:t>/</w:t>
            </w:r>
            <w:proofErr w:type="spellStart"/>
            <w:r w:rsidRPr="003A381C">
              <w:rPr>
                <w:sz w:val="16"/>
                <w:szCs w:val="16"/>
              </w:rPr>
              <w:t>д</w:t>
            </w:r>
            <w:proofErr w:type="spellEnd"/>
            <w:r w:rsidRPr="003A381C">
              <w:rPr>
                <w:sz w:val="16"/>
                <w:szCs w:val="16"/>
              </w:rPr>
              <w:t xml:space="preserve"> станции Шуба)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Администрация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1372,9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Протяженность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автомобильных дорог, находящихся в границах населенного пункта, соответствующих техническим требованиям;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6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1372,9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6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6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6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6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65"/>
        </w:trPr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3.1.8.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Мероприятие: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Замена вышедших из строя светильников и ламп уличного освещения на автомобильных дорогах в Шерагульском муниципальном образовании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Администрация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 xml:space="preserve">Всего: 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350,0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Улучшение освещенности населенных пунктов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.</w:t>
            </w:r>
          </w:p>
        </w:tc>
      </w:tr>
      <w:tr w:rsidR="003A381C" w:rsidRPr="003A381C" w:rsidTr="003A381C">
        <w:trPr>
          <w:trHeight w:val="28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350,0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90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25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28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31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3.1.9.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Мероприятие:</w:t>
            </w:r>
          </w:p>
          <w:p w:rsidR="003A381C" w:rsidRPr="003A381C" w:rsidRDefault="003A381C" w:rsidP="003A381C">
            <w:pPr>
              <w:jc w:val="both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Содержание дорог:</w:t>
            </w:r>
          </w:p>
          <w:p w:rsidR="003A381C" w:rsidRPr="003A381C" w:rsidRDefault="003A381C" w:rsidP="003A381C">
            <w:pPr>
              <w:jc w:val="both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 xml:space="preserve">- очистка дорог от снега, </w:t>
            </w:r>
          </w:p>
          <w:p w:rsidR="003A381C" w:rsidRPr="003A381C" w:rsidRDefault="003A381C" w:rsidP="003A381C">
            <w:pPr>
              <w:jc w:val="both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 xml:space="preserve">- нанесение дорожной разметки, - установка дорожных знаков, </w:t>
            </w:r>
          </w:p>
          <w:p w:rsidR="003A381C" w:rsidRPr="003A381C" w:rsidRDefault="003A381C" w:rsidP="003A381C">
            <w:pPr>
              <w:jc w:val="both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- восстановление профиля и неровности дорог и другие работы, предусмотренные классификацией работ по содержанию дорог.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Администрация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1646,3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jc w:val="both"/>
              <w:outlineLvl w:val="2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Сохранение сети существующих автодорог; улучшение качественных характеристик дорожного полотна;</w:t>
            </w:r>
          </w:p>
          <w:p w:rsidR="003A381C" w:rsidRPr="003A381C" w:rsidRDefault="003A381C" w:rsidP="003A381C">
            <w:pPr>
              <w:jc w:val="both"/>
              <w:outlineLvl w:val="2"/>
              <w:rPr>
                <w:sz w:val="16"/>
                <w:szCs w:val="16"/>
              </w:rPr>
            </w:pPr>
            <w:r w:rsidRPr="003A381C">
              <w:rPr>
                <w:noProof/>
                <w:sz w:val="16"/>
                <w:szCs w:val="16"/>
              </w:rPr>
              <w:t>реализации мер по обеспечению безопасности дорожного движения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1646,3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544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35"/>
        </w:trPr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3.1.10.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Мероприятие: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Оформление кадастровых работ по постановке автомобильных дорог на кадастровый учет.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Администрация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236,0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Развитие территорий Шерагульского муниципального образования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9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236,0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9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9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0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252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3.2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  <w:u w:val="single"/>
              </w:rPr>
              <w:t>Основное мероприятие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Организация благоустройства территории поселения</w:t>
            </w:r>
            <w:r w:rsidRPr="003A381C">
              <w:rPr>
                <w:sz w:val="16"/>
                <w:szCs w:val="16"/>
              </w:rPr>
              <w:t>"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Администрация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bCs/>
                <w:sz w:val="16"/>
                <w:szCs w:val="16"/>
              </w:rPr>
              <w:t>172,3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Cs/>
                <w:sz w:val="16"/>
                <w:szCs w:val="16"/>
              </w:rPr>
            </w:pPr>
            <w:r w:rsidRPr="003A381C">
              <w:rPr>
                <w:bCs/>
                <w:sz w:val="16"/>
                <w:szCs w:val="16"/>
              </w:rPr>
              <w:t>123,8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48,5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231"/>
        </w:trPr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3.2.1.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Мероприятие: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Приобретение наружного видеооборудования для общественной территории по адресу: с. Шерагул, ул. Ленина, 76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Администрация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Всего: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50,0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Благоустройство территории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70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1,5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70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70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48,5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70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70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70"/>
        </w:trPr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3.2.2.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tabs>
                <w:tab w:val="center" w:pos="1879"/>
              </w:tabs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Мероприятие:</w:t>
            </w:r>
            <w:r w:rsidRPr="003A381C">
              <w:rPr>
                <w:b/>
                <w:sz w:val="16"/>
                <w:szCs w:val="16"/>
              </w:rPr>
              <w:tab/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Восстановление площадок накопления твердых коммунальных отходов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Администрация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Всего: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122,3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Благоустройство территории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70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122,3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70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70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70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70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3.3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  <w:u w:val="single"/>
              </w:rPr>
              <w:t xml:space="preserve">Основное мероприятие </w:t>
            </w:r>
          </w:p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Организация водоснабжения населения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Шерагульского сельского поселения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Администрация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600,0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Бесперебойное обеспечение населения водоснабжением и качественной питьевой водой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406,0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194,0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225"/>
        </w:trPr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3.3.1.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Мероприятие: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Коммунальные услуги (оплата электроэнергии  - водонапорные башни)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Администрация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50,0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Бесперебойное обеспечение населения водоснабжением и качественной питьевой водой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22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50,0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22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22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22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22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225"/>
        </w:trPr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3.3.2.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Мероприятие: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 xml:space="preserve">Утепление емкости водонапорной башни в с. Шерагул, ул. </w:t>
            </w:r>
            <w:proofErr w:type="gramStart"/>
            <w:r w:rsidRPr="003A381C">
              <w:rPr>
                <w:sz w:val="16"/>
                <w:szCs w:val="16"/>
              </w:rPr>
              <w:t>Лесная</w:t>
            </w:r>
            <w:proofErr w:type="gramEnd"/>
            <w:r w:rsidRPr="003A381C">
              <w:rPr>
                <w:sz w:val="16"/>
                <w:szCs w:val="16"/>
              </w:rPr>
              <w:t>, 2а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Администрация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200,0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Бесперебойное обеспечение населения водоснабжением и качественной питьевой водой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22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6,0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22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22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194,0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22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22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225"/>
        </w:trPr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3.3.3.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Мероприятие: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Оформление зон санитарной охраны (водонапорные башни)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Администрация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Всего: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323,8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Бесперебойное обеспечение населения водоснабжением и качественной питьевой водой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6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323,8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80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80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25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237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lastRenderedPageBreak/>
              <w:t>3.3.4.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  <w:r w:rsidRPr="003A381C">
              <w:rPr>
                <w:b/>
                <w:sz w:val="16"/>
                <w:szCs w:val="16"/>
                <w:u w:val="single"/>
              </w:rPr>
              <w:t>Мероприятие: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Приобретение строительных материалов (вентили, задвижки, краны) для водонапорных башен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Администрация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Всего: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26,2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Бесперебойное обеспечение населения водоснабжением и качественной питьевой водой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26,2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3.4.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  <w:r w:rsidRPr="003A381C">
              <w:rPr>
                <w:b/>
                <w:sz w:val="16"/>
                <w:szCs w:val="16"/>
                <w:u w:val="single"/>
              </w:rPr>
              <w:t>Основное мероприятие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Реализация общественно значимых проектов по благоустройству сельских территорий»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Администрация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Всего: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1509,4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Развитие территорий Шерагульского муниципального образования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60,4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1449,0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3.4.1.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  <w:r w:rsidRPr="003A381C">
              <w:rPr>
                <w:b/>
                <w:sz w:val="16"/>
                <w:szCs w:val="16"/>
                <w:u w:val="single"/>
              </w:rPr>
              <w:t>Мероприятие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Администрация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Всего: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1509,4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Развитие территорий Шерагульского муниципального образования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60,4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1449,0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3.5.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  <w:r w:rsidRPr="003A381C">
              <w:rPr>
                <w:b/>
                <w:sz w:val="16"/>
                <w:szCs w:val="16"/>
                <w:u w:val="single"/>
              </w:rPr>
              <w:t>Основное мероприятие: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Администрация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Всего: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260,1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Развитие территорий Шерагульского муниципального образования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260,1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3.5.1.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  <w:r w:rsidRPr="003A381C">
              <w:rPr>
                <w:b/>
                <w:sz w:val="16"/>
                <w:szCs w:val="16"/>
                <w:u w:val="single"/>
              </w:rPr>
              <w:t>Мероприятие: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Благоустройство сквера "</w:t>
            </w:r>
            <w:proofErr w:type="gramStart"/>
            <w:r w:rsidRPr="003A381C">
              <w:rPr>
                <w:sz w:val="16"/>
                <w:szCs w:val="16"/>
              </w:rPr>
              <w:t>Памятник Победы</w:t>
            </w:r>
            <w:proofErr w:type="gramEnd"/>
            <w:r w:rsidRPr="003A381C">
              <w:rPr>
                <w:sz w:val="16"/>
                <w:szCs w:val="16"/>
              </w:rPr>
              <w:t>", расположенного по адресу: Иркутская область, Тулунский район, с. Шерагул, ул. Ленина, 57Б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Администрация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Всего: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260,1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Развитие территорий Шерагульского муниципального образования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260,1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4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  <w:r w:rsidRPr="003A381C">
              <w:rPr>
                <w:b/>
                <w:sz w:val="16"/>
                <w:szCs w:val="16"/>
                <w:u w:val="single"/>
              </w:rPr>
              <w:t>Подпрограмма 4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i/>
                <w:sz w:val="16"/>
                <w:szCs w:val="16"/>
              </w:rPr>
              <w:t>«</w:t>
            </w:r>
            <w:r w:rsidRPr="003A381C">
              <w:rPr>
                <w:b/>
                <w:sz w:val="16"/>
                <w:szCs w:val="16"/>
              </w:rPr>
              <w:t>Обеспечение комплексного пространственного и территориального развития Шерагульского сельского поселения на 2024-2028 гг.»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Администрация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105,0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Х</w:t>
            </w: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105,0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05"/>
        </w:trPr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4.1.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  <w:u w:val="single"/>
              </w:rPr>
            </w:pPr>
            <w:r w:rsidRPr="003A381C">
              <w:rPr>
                <w:b/>
                <w:sz w:val="16"/>
                <w:szCs w:val="16"/>
                <w:u w:val="single"/>
              </w:rPr>
              <w:t>Основное мероприятие</w:t>
            </w:r>
            <w:r w:rsidRPr="003A381C">
              <w:rPr>
                <w:sz w:val="16"/>
                <w:szCs w:val="16"/>
                <w:u w:val="single"/>
              </w:rPr>
              <w:t>: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Администрация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5,0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Развитие территорий Шерагульского муниципального образования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90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5,0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20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20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0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10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4.2.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  <w:u w:val="single"/>
              </w:rPr>
            </w:pPr>
            <w:r w:rsidRPr="003A381C">
              <w:rPr>
                <w:b/>
                <w:sz w:val="16"/>
                <w:szCs w:val="16"/>
                <w:u w:val="single"/>
              </w:rPr>
              <w:t>Основное мероприятие</w:t>
            </w:r>
            <w:r w:rsidRPr="003A381C">
              <w:rPr>
                <w:sz w:val="16"/>
                <w:szCs w:val="16"/>
                <w:u w:val="single"/>
              </w:rPr>
              <w:t>: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Администрация 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Всего: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Развитие территорий Шерагульского муниципального образования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100,0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5.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  <w:r w:rsidRPr="003A381C">
              <w:rPr>
                <w:b/>
                <w:sz w:val="16"/>
                <w:szCs w:val="16"/>
                <w:u w:val="single"/>
              </w:rPr>
              <w:t>Подпрограмма 5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«</w:t>
            </w:r>
            <w:r w:rsidRPr="003A381C">
              <w:rPr>
                <w:b/>
                <w:sz w:val="16"/>
                <w:szCs w:val="16"/>
              </w:rPr>
              <w:t>Обеспечение комплексных мер безопасности на территории Шерагульского сельского поселения на 2024-2028 гг.»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Администрация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246,2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Х</w:t>
            </w: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188,0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58,2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391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5.1.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ind w:right="-2"/>
              <w:rPr>
                <w:b/>
                <w:sz w:val="16"/>
                <w:szCs w:val="16"/>
                <w:u w:val="single"/>
              </w:rPr>
            </w:pPr>
            <w:r w:rsidRPr="003A381C">
              <w:rPr>
                <w:b/>
                <w:sz w:val="16"/>
                <w:szCs w:val="16"/>
                <w:u w:val="single"/>
              </w:rPr>
              <w:t>Основное мероприятие: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Администрация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245,7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Х</w:t>
            </w: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187,5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58,2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25"/>
        </w:trPr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5.1.1.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Мероприятие: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Приобретение ГСМ на пожарный автомобиль ЗИЛ 130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Администрация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  <w:r w:rsidRPr="003A381C">
              <w:rPr>
                <w:sz w:val="16"/>
                <w:szCs w:val="16"/>
              </w:rPr>
              <w:t>: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25,0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Сокращение количества пожаров на территории Шерагульского сельского поселения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20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25,0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50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0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50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298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30"/>
        </w:trPr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5.1.2.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Мероприятие:</w:t>
            </w:r>
          </w:p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  <w:r w:rsidRPr="003A381C">
              <w:rPr>
                <w:sz w:val="16"/>
                <w:szCs w:val="16"/>
              </w:rPr>
              <w:t>Оплата страховых взносов (ЗИЛ 130)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Администрация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  <w:r w:rsidRPr="003A381C">
              <w:rPr>
                <w:sz w:val="16"/>
                <w:szCs w:val="16"/>
              </w:rPr>
              <w:t>: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10,0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jc w:val="both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Бесперебойное обеспечение работы пожарного автомобиля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30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10,0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30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30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30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30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30"/>
        </w:trPr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5.1.3.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Мероприятие: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Приобретение основных средств (пожарные рукава для проведения пожаротушений)</w:t>
            </w:r>
          </w:p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Администрация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  <w:r w:rsidRPr="003A381C">
              <w:rPr>
                <w:sz w:val="16"/>
                <w:szCs w:val="16"/>
              </w:rPr>
              <w:t>: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Сокращение количества пожаров на территории Шерагульского сельского поселения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30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30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30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30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30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30"/>
        </w:trPr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5.1.4.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Мероприятие: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Приобретение запчастей для пожарного автомобиля ЗИЛ 130</w:t>
            </w:r>
          </w:p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Администрация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  <w:r w:rsidRPr="003A381C">
              <w:rPr>
                <w:sz w:val="16"/>
                <w:szCs w:val="16"/>
              </w:rPr>
              <w:t>: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50,7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Сокращение количества пожаров на территории Шерагульского сельского поселения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30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50,7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30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30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30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30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30"/>
        </w:trPr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5.1.5.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Мероприятие: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Устройство минерализованных полос для обеспечения противопожарной безопасности населения на территории Шерагульского муниципального образования</w:t>
            </w:r>
          </w:p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Администрация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  <w:r w:rsidRPr="003A381C">
              <w:rPr>
                <w:sz w:val="16"/>
                <w:szCs w:val="16"/>
              </w:rPr>
              <w:t>: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60,0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Сокращение количества пожаров на территории Шерагульского сельского поселения</w:t>
            </w:r>
          </w:p>
          <w:p w:rsidR="003A381C" w:rsidRPr="003A381C" w:rsidRDefault="003A381C" w:rsidP="003A3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30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1,8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30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30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58,2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30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30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30"/>
        </w:trPr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5.2.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  <w:u w:val="single"/>
              </w:rPr>
              <w:t>Основное мероприятие</w:t>
            </w:r>
            <w:r w:rsidRPr="003A381C">
              <w:rPr>
                <w:b/>
                <w:sz w:val="16"/>
                <w:szCs w:val="16"/>
              </w:rPr>
              <w:t xml:space="preserve">: 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 xml:space="preserve">Профилактика безнадзорности и </w:t>
            </w:r>
            <w:r w:rsidRPr="003A381C">
              <w:rPr>
                <w:sz w:val="16"/>
                <w:szCs w:val="16"/>
              </w:rPr>
              <w:lastRenderedPageBreak/>
              <w:t>правонарушений на территории сельского поселения»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lastRenderedPageBreak/>
              <w:t>Администрация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 xml:space="preserve">Шерагульского </w:t>
            </w:r>
            <w:r w:rsidRPr="003A381C">
              <w:rPr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lastRenderedPageBreak/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Всего: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jc w:val="both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 xml:space="preserve">Снижение правонарушений несовершеннолетними, </w:t>
            </w:r>
            <w:r w:rsidRPr="003A381C">
              <w:rPr>
                <w:sz w:val="16"/>
                <w:szCs w:val="16"/>
              </w:rPr>
              <w:lastRenderedPageBreak/>
              <w:t>рецидивной преступности, профилактика алкоголизма и наркомании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50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0,5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0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0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10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0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05"/>
        </w:trPr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5.2.1.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Мероприятие: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Приобретение плакатов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Администрация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Всего: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Профилактика безнадзорности и правонарушений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0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0,5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0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0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0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0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6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  <w:r w:rsidRPr="003A381C">
              <w:rPr>
                <w:b/>
                <w:sz w:val="16"/>
                <w:szCs w:val="16"/>
                <w:u w:val="single"/>
              </w:rPr>
              <w:t>Подпрограмма 6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«</w:t>
            </w:r>
            <w:r w:rsidRPr="003A381C">
              <w:rPr>
                <w:b/>
                <w:sz w:val="16"/>
                <w:szCs w:val="16"/>
              </w:rPr>
              <w:t>Развитие культуры и спорта на территории Шерагульского сельского поселения</w:t>
            </w:r>
            <w:r w:rsidRPr="003A381C">
              <w:rPr>
                <w:sz w:val="16"/>
                <w:szCs w:val="16"/>
              </w:rPr>
              <w:t xml:space="preserve"> </w:t>
            </w:r>
            <w:r w:rsidRPr="003A381C">
              <w:rPr>
                <w:b/>
                <w:sz w:val="16"/>
                <w:szCs w:val="16"/>
              </w:rPr>
              <w:t>на 2024-2028 гг.»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Администрация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7571,2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Х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Х</w:t>
            </w: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7156,8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414,4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6.1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  <w:r w:rsidRPr="003A381C">
              <w:rPr>
                <w:b/>
                <w:sz w:val="16"/>
                <w:szCs w:val="16"/>
                <w:u w:val="single"/>
              </w:rPr>
              <w:t>Основное мероприятие: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Расходы, направленные на организацию досуга и обеспечение жителей услугами организаций культуры, организация библиотечного   обслуживания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МККУК «КДЦ с Шерагул»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7173,9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jc w:val="both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Создание условий для развития культуры, физической культуры и массового спорта на территории Шерагульского сельского поселения.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outlineLvl w:val="0"/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7135,1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38,8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9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95"/>
        </w:trPr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6.1.1.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Мероприятие: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 xml:space="preserve">Выплаты по оплате труда 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с начислениями  персоналу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МКУК КДЦ с. Шерагул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МККУК «КДЦ с Шерагул»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 xml:space="preserve">Январь- 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Декабрь.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5613,5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Материальное обеспечение работающих граждан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9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5613,5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9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9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9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9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95"/>
        </w:trPr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6.1.2.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Мероприятие:</w:t>
            </w:r>
          </w:p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Коммунальные услуги (ТКО, теплоснабжение)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МККУК «КДЦ с Шерагул»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 xml:space="preserve">Январь- 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Декабрь.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1410,0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Обеспечение теплоснабжением, электроснабжением.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9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1410,0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9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9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9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9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95"/>
        </w:trPr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6.1.3.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Мероприятие:</w:t>
            </w:r>
          </w:p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Расходы, направленные на обеспечение пожарной безопасности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МККУК «КДЦ с Шерагул»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 xml:space="preserve">Январь- 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Декабрь.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25,0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 xml:space="preserve">Создание условий для </w:t>
            </w:r>
            <w:proofErr w:type="gramStart"/>
            <w:r w:rsidRPr="003A381C">
              <w:rPr>
                <w:sz w:val="16"/>
                <w:szCs w:val="16"/>
              </w:rPr>
              <w:t>контроля за</w:t>
            </w:r>
            <w:proofErr w:type="gramEnd"/>
            <w:r w:rsidRPr="003A381C">
              <w:rPr>
                <w:sz w:val="16"/>
                <w:szCs w:val="16"/>
              </w:rPr>
              <w:t xml:space="preserve"> пожарной безопасностью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9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25,0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9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9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9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9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95"/>
        </w:trPr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6.1.4.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Мероприятие:</w:t>
            </w:r>
          </w:p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Прохождение медицинского осмотра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МККУК «КДЦ с Шерагул»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 xml:space="preserve">Январь- 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Декабрь.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50,0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Медицинское обеспечение работающих граждан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9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50,0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9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9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9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9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95"/>
        </w:trPr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lastRenderedPageBreak/>
              <w:t>6.1.5.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Мероприятие:</w:t>
            </w:r>
          </w:p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МККУК «КДЦ с Шерагул»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 xml:space="preserve">Январь- 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Декабрь.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2,8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9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2,8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9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9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9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9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95"/>
        </w:trPr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6.1.6.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Мероприятие:</w:t>
            </w:r>
          </w:p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Налоги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МККУК «КДЦ с Шерагул»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 xml:space="preserve">Январь- 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Декабрь.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10,3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9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10,3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9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9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9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9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95"/>
        </w:trPr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6.1.7.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Мероприятие:</w:t>
            </w:r>
          </w:p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Мероприятия (призы)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МККУК «КДЦ с Шерагул»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 xml:space="preserve">Январь- 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Декабрь.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22,3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Материальное оснащение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9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22,3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9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9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9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9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95"/>
        </w:trPr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6.1.8.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Мероприятие: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Приобретение ткани для пошива сценических костюмов для МКУК «КДЦ с. Шерагул»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МККУК «КДЦ с Шерагул»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 xml:space="preserve">Январь- 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Декабрь.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40,0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Материальное оснащение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9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1,2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9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9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38,8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9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rPr>
          <w:trHeight w:val="195"/>
        </w:trPr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6.2.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  <w:r w:rsidRPr="003A381C">
              <w:rPr>
                <w:b/>
                <w:sz w:val="16"/>
                <w:szCs w:val="16"/>
                <w:u w:val="single"/>
              </w:rPr>
              <w:t xml:space="preserve">Основное мероприятие  </w:t>
            </w:r>
          </w:p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МККУК «КДЦ с</w:t>
            </w:r>
            <w:proofErr w:type="gramStart"/>
            <w:r w:rsidRPr="003A381C">
              <w:rPr>
                <w:sz w:val="16"/>
                <w:szCs w:val="16"/>
              </w:rPr>
              <w:t>.Ш</w:t>
            </w:r>
            <w:proofErr w:type="gramEnd"/>
            <w:r w:rsidRPr="003A381C">
              <w:rPr>
                <w:sz w:val="16"/>
                <w:szCs w:val="16"/>
              </w:rPr>
              <w:t>ерагул»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Декабрь.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397,3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Формирование у населения здорового образа жизни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21,7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375,6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6.2.1.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Мероприятие: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Приобретение спортивного оборудования для благоустройства общественной территории по адресу: с. Шерагул, ул. Ленина, 57А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МККУК «КДЦ с</w:t>
            </w:r>
            <w:proofErr w:type="gramStart"/>
            <w:r w:rsidRPr="003A381C">
              <w:rPr>
                <w:sz w:val="16"/>
                <w:szCs w:val="16"/>
              </w:rPr>
              <w:t>.Ш</w:t>
            </w:r>
            <w:proofErr w:type="gramEnd"/>
            <w:r w:rsidRPr="003A381C">
              <w:rPr>
                <w:sz w:val="16"/>
                <w:szCs w:val="16"/>
              </w:rPr>
              <w:t>ерагул»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Декабрь.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387,3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Формирование у населения здорового образа жизни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11,7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375,6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6.2.1.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Мероприятие: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Проведение летних спортивных соревнований (питание)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МККУК «КДЦ с</w:t>
            </w:r>
            <w:proofErr w:type="gramStart"/>
            <w:r w:rsidRPr="003A381C">
              <w:rPr>
                <w:sz w:val="16"/>
                <w:szCs w:val="16"/>
              </w:rPr>
              <w:t>.Ш</w:t>
            </w:r>
            <w:proofErr w:type="gramEnd"/>
            <w:r w:rsidRPr="003A381C">
              <w:rPr>
                <w:sz w:val="16"/>
                <w:szCs w:val="16"/>
              </w:rPr>
              <w:t>ерагул»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Декабрь.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10,0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Формирование у населения здорового образа жизни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10,0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7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  <w:r w:rsidRPr="003A381C">
              <w:rPr>
                <w:b/>
                <w:sz w:val="16"/>
                <w:szCs w:val="16"/>
                <w:u w:val="single"/>
              </w:rPr>
              <w:t>Подпрограмма 7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«</w:t>
            </w:r>
            <w:r w:rsidRPr="003A381C">
              <w:rPr>
                <w:b/>
                <w:sz w:val="16"/>
                <w:szCs w:val="16"/>
              </w:rPr>
              <w:t xml:space="preserve">Энергосбережение и повышение энергетической эффективности на территории Шерагульского сельского </w:t>
            </w:r>
            <w:r w:rsidRPr="003A381C">
              <w:rPr>
                <w:b/>
                <w:sz w:val="16"/>
                <w:szCs w:val="16"/>
              </w:rPr>
              <w:lastRenderedPageBreak/>
              <w:t>поселения</w:t>
            </w:r>
            <w:r w:rsidRPr="003A381C">
              <w:rPr>
                <w:sz w:val="16"/>
                <w:szCs w:val="16"/>
              </w:rPr>
              <w:t xml:space="preserve"> </w:t>
            </w:r>
            <w:r w:rsidRPr="003A381C">
              <w:rPr>
                <w:b/>
                <w:sz w:val="16"/>
                <w:szCs w:val="16"/>
              </w:rPr>
              <w:t>на 2024-2028 гг.»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lastRenderedPageBreak/>
              <w:t>Администрация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Шерагульского сельского поселения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 xml:space="preserve">МКУК «КДЦ с. </w:t>
            </w:r>
            <w:r w:rsidRPr="003A381C">
              <w:rPr>
                <w:sz w:val="16"/>
                <w:szCs w:val="16"/>
              </w:rPr>
              <w:lastRenderedPageBreak/>
              <w:t>Шерагул»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lastRenderedPageBreak/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1,0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1,0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7.1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  <w:u w:val="single"/>
              </w:rPr>
            </w:pPr>
            <w:r w:rsidRPr="003A381C">
              <w:rPr>
                <w:b/>
                <w:sz w:val="16"/>
                <w:szCs w:val="16"/>
                <w:u w:val="single"/>
              </w:rPr>
              <w:t>Основное мероприятие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Администрация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Шерагульского сельского поселения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МКУК «КДЦ с. Шерагул»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1,0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Сокращение потерь при передаче и потреблении энергоресурсов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1,0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7.1.1.</w:t>
            </w:r>
          </w:p>
        </w:tc>
        <w:tc>
          <w:tcPr>
            <w:tcW w:w="3401" w:type="dxa"/>
            <w:vMerge w:val="restart"/>
          </w:tcPr>
          <w:p w:rsidR="003A381C" w:rsidRPr="003A381C" w:rsidRDefault="003A381C" w:rsidP="003A381C">
            <w:pPr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Мероприятие: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Приобретение энергосберегающих ламп</w:t>
            </w:r>
          </w:p>
        </w:tc>
        <w:tc>
          <w:tcPr>
            <w:tcW w:w="1701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Администрация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Шерагульского сельского поселения</w:t>
            </w:r>
          </w:p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МКУК «КДЦ с. Шерагул»</w:t>
            </w:r>
          </w:p>
        </w:tc>
        <w:tc>
          <w:tcPr>
            <w:tcW w:w="992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декабрь</w:t>
            </w: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b/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1,0</w:t>
            </w:r>
          </w:p>
        </w:tc>
        <w:tc>
          <w:tcPr>
            <w:tcW w:w="2409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Сокращение потерь при передаче и потреблении энергоресурсов</w:t>
            </w:r>
          </w:p>
        </w:tc>
        <w:tc>
          <w:tcPr>
            <w:tcW w:w="1418" w:type="dxa"/>
            <w:vMerge w:val="restart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МБ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b/>
                <w:sz w:val="16"/>
                <w:szCs w:val="16"/>
              </w:rPr>
              <w:t>1,0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РБ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ОБ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ФБ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  <w:tr w:rsidR="003A381C" w:rsidRPr="003A381C" w:rsidTr="003A381C">
        <w:tc>
          <w:tcPr>
            <w:tcW w:w="85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ИИ</w:t>
            </w:r>
          </w:p>
        </w:tc>
        <w:tc>
          <w:tcPr>
            <w:tcW w:w="1276" w:type="dxa"/>
          </w:tcPr>
          <w:p w:rsidR="003A381C" w:rsidRPr="003A381C" w:rsidRDefault="003A381C" w:rsidP="003A381C">
            <w:pPr>
              <w:jc w:val="center"/>
              <w:rPr>
                <w:sz w:val="16"/>
                <w:szCs w:val="16"/>
              </w:rPr>
            </w:pPr>
            <w:r w:rsidRPr="003A381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A381C" w:rsidRPr="003A381C" w:rsidRDefault="003A381C" w:rsidP="003A381C">
            <w:pPr>
              <w:rPr>
                <w:sz w:val="16"/>
                <w:szCs w:val="16"/>
              </w:rPr>
            </w:pPr>
          </w:p>
        </w:tc>
      </w:tr>
    </w:tbl>
    <w:p w:rsidR="003A381C" w:rsidRPr="003A381C" w:rsidRDefault="003A381C" w:rsidP="003A381C">
      <w:pPr>
        <w:rPr>
          <w:sz w:val="16"/>
          <w:szCs w:val="16"/>
        </w:rPr>
      </w:pPr>
    </w:p>
    <w:p w:rsidR="003A381C" w:rsidRPr="003A381C" w:rsidRDefault="003A381C" w:rsidP="003A381C">
      <w:pPr>
        <w:jc w:val="both"/>
        <w:rPr>
          <w:sz w:val="18"/>
          <w:szCs w:val="18"/>
        </w:rPr>
      </w:pPr>
    </w:p>
    <w:p w:rsidR="003A381C" w:rsidRPr="00BA38DB" w:rsidRDefault="003A381C" w:rsidP="003A381C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3A381C" w:rsidRDefault="003A381C" w:rsidP="001B5508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3A381C" w:rsidRDefault="003A381C" w:rsidP="001B5508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3A381C" w:rsidRDefault="003A381C" w:rsidP="001B5508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3A381C" w:rsidRPr="001C030C" w:rsidRDefault="003A381C" w:rsidP="003A381C">
      <w:pPr>
        <w:rPr>
          <w:sz w:val="19"/>
          <w:szCs w:val="19"/>
        </w:rPr>
      </w:pPr>
      <w:r w:rsidRPr="001C030C">
        <w:rPr>
          <w:b/>
          <w:i/>
          <w:sz w:val="19"/>
          <w:szCs w:val="19"/>
        </w:rPr>
        <w:t>«Информационный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1C030C">
        <w:rPr>
          <w:i/>
          <w:sz w:val="19"/>
          <w:szCs w:val="19"/>
        </w:rPr>
        <w:t xml:space="preserve">. </w:t>
      </w:r>
      <w:r w:rsidRPr="001C030C">
        <w:rPr>
          <w:sz w:val="19"/>
          <w:szCs w:val="19"/>
        </w:rPr>
        <w:t>Издатель, редакция и распространитель – администрация Шерагульского сельского поселения</w:t>
      </w:r>
      <w:r>
        <w:rPr>
          <w:sz w:val="19"/>
          <w:szCs w:val="19"/>
        </w:rPr>
        <w:t xml:space="preserve"> </w:t>
      </w:r>
      <w:r w:rsidRPr="001C030C">
        <w:rPr>
          <w:sz w:val="19"/>
          <w:szCs w:val="19"/>
        </w:rPr>
        <w:t>Адрес: Иркутская область Тулунский район с. Шерагул ул. Ленина 84</w:t>
      </w:r>
      <w:r>
        <w:rPr>
          <w:sz w:val="19"/>
          <w:szCs w:val="19"/>
        </w:rPr>
        <w:t xml:space="preserve"> </w:t>
      </w:r>
    </w:p>
    <w:p w:rsidR="003A381C" w:rsidRDefault="003A381C" w:rsidP="003A381C">
      <w:pPr>
        <w:rPr>
          <w:sz w:val="19"/>
          <w:szCs w:val="19"/>
        </w:rPr>
      </w:pPr>
      <w:r w:rsidRPr="001C030C">
        <w:rPr>
          <w:sz w:val="19"/>
          <w:szCs w:val="19"/>
        </w:rPr>
        <w:t>Глава администрации: П.А. Сулима</w:t>
      </w:r>
      <w:r>
        <w:rPr>
          <w:sz w:val="19"/>
          <w:szCs w:val="19"/>
        </w:rPr>
        <w:t xml:space="preserve">  </w:t>
      </w:r>
    </w:p>
    <w:p w:rsidR="003A381C" w:rsidRDefault="003A381C" w:rsidP="003A381C">
      <w:pPr>
        <w:rPr>
          <w:sz w:val="19"/>
          <w:szCs w:val="19"/>
        </w:rPr>
      </w:pPr>
      <w:proofErr w:type="gramStart"/>
      <w:r w:rsidRPr="001C030C">
        <w:rPr>
          <w:sz w:val="19"/>
          <w:szCs w:val="19"/>
        </w:rPr>
        <w:t>Ответственный за выпуск:</w:t>
      </w:r>
      <w:proofErr w:type="gramEnd"/>
      <w:r w:rsidRPr="001C030C">
        <w:rPr>
          <w:sz w:val="19"/>
          <w:szCs w:val="19"/>
        </w:rPr>
        <w:t xml:space="preserve"> Е.М. Ермакова</w:t>
      </w:r>
      <w:r>
        <w:rPr>
          <w:sz w:val="19"/>
          <w:szCs w:val="19"/>
        </w:rPr>
        <w:t xml:space="preserve">  </w:t>
      </w:r>
    </w:p>
    <w:p w:rsidR="003A381C" w:rsidRDefault="003A381C" w:rsidP="003A381C">
      <w:pPr>
        <w:rPr>
          <w:sz w:val="19"/>
          <w:szCs w:val="19"/>
        </w:rPr>
      </w:pPr>
      <w:r w:rsidRPr="001C030C">
        <w:rPr>
          <w:sz w:val="19"/>
          <w:szCs w:val="19"/>
        </w:rPr>
        <w:t xml:space="preserve">Тираж 10 экземпляров. Объем не менее 2-х страниц. </w:t>
      </w:r>
    </w:p>
    <w:p w:rsidR="003A381C" w:rsidRPr="00B47432" w:rsidRDefault="003A381C" w:rsidP="003A381C">
      <w:pPr>
        <w:rPr>
          <w:sz w:val="20"/>
          <w:szCs w:val="20"/>
        </w:rPr>
      </w:pPr>
      <w:r w:rsidRPr="001C030C">
        <w:rPr>
          <w:sz w:val="19"/>
          <w:szCs w:val="19"/>
        </w:rPr>
        <w:t>Распространяется бесплатно</w:t>
      </w:r>
      <w:r w:rsidRPr="001C030C">
        <w:rPr>
          <w:rFonts w:eastAsia="Calibri"/>
          <w:b/>
          <w:bCs/>
          <w:i/>
          <w:sz w:val="19"/>
          <w:szCs w:val="19"/>
          <w:lang w:eastAsia="ar-SA"/>
        </w:rPr>
        <w:t xml:space="preserve"> </w:t>
      </w:r>
      <w:r w:rsidRPr="001C030C">
        <w:rPr>
          <w:sz w:val="19"/>
          <w:szCs w:val="19"/>
        </w:rPr>
        <w:t xml:space="preserve"> </w:t>
      </w:r>
    </w:p>
    <w:p w:rsidR="003A381C" w:rsidRPr="00BA38DB" w:rsidRDefault="003A381C" w:rsidP="001B5508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sectPr w:rsidR="003A381C" w:rsidRPr="00BA38DB" w:rsidSect="003A381C">
      <w:footerReference w:type="even" r:id="rId9"/>
      <w:footerReference w:type="default" r:id="rId10"/>
      <w:pgSz w:w="16838" w:h="11906" w:orient="landscape"/>
      <w:pgMar w:top="1701" w:right="1134" w:bottom="850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AF1" w:rsidRDefault="00831AF1" w:rsidP="0041751A">
      <w:r>
        <w:separator/>
      </w:r>
    </w:p>
  </w:endnote>
  <w:endnote w:type="continuationSeparator" w:id="0">
    <w:p w:rsidR="00831AF1" w:rsidRDefault="00831AF1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A29" w:rsidRDefault="003623A2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736A29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736A29" w:rsidRDefault="00736A29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A29" w:rsidRDefault="00736A29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AF1" w:rsidRDefault="00831AF1" w:rsidP="0041751A">
      <w:r>
        <w:separator/>
      </w:r>
    </w:p>
  </w:footnote>
  <w:footnote w:type="continuationSeparator" w:id="0">
    <w:p w:rsidR="00831AF1" w:rsidRDefault="00831AF1" w:rsidP="0041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9C1651E"/>
    <w:multiLevelType w:val="hybridMultilevel"/>
    <w:tmpl w:val="5F4097E8"/>
    <w:lvl w:ilvl="0" w:tplc="04190009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0B33500B"/>
    <w:multiLevelType w:val="hybridMultilevel"/>
    <w:tmpl w:val="14D0C10E"/>
    <w:lvl w:ilvl="0" w:tplc="0419000B">
      <w:start w:val="1"/>
      <w:numFmt w:val="bullet"/>
      <w:lvlText w:val=""/>
      <w:lvlJc w:val="left"/>
      <w:pPr>
        <w:ind w:left="737" w:hanging="235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01C288F"/>
    <w:multiLevelType w:val="hybridMultilevel"/>
    <w:tmpl w:val="7BD40A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4D7297C"/>
    <w:multiLevelType w:val="hybridMultilevel"/>
    <w:tmpl w:val="8C2AC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4">
    <w:nsid w:val="16F03A07"/>
    <w:multiLevelType w:val="hybridMultilevel"/>
    <w:tmpl w:val="BC2A423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841269C"/>
    <w:multiLevelType w:val="hybridMultilevel"/>
    <w:tmpl w:val="C8BA0288"/>
    <w:lvl w:ilvl="0" w:tplc="7FB47CF2">
      <w:start w:val="1"/>
      <w:numFmt w:val="bullet"/>
      <w:lvlText w:val="-"/>
      <w:lvlJc w:val="left"/>
      <w:pPr>
        <w:ind w:left="1287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32320BB"/>
    <w:multiLevelType w:val="hybridMultilevel"/>
    <w:tmpl w:val="EB081A36"/>
    <w:lvl w:ilvl="0" w:tplc="04190013">
      <w:start w:val="1"/>
      <w:numFmt w:val="upperRoman"/>
      <w:lvlText w:val="%1."/>
      <w:lvlJc w:val="right"/>
      <w:pPr>
        <w:tabs>
          <w:tab w:val="num" w:pos="2280"/>
        </w:tabs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7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8">
    <w:nsid w:val="27F81B30"/>
    <w:multiLevelType w:val="hybridMultilevel"/>
    <w:tmpl w:val="5D7274CC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AC62878"/>
    <w:multiLevelType w:val="hybridMultilevel"/>
    <w:tmpl w:val="617898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CE640DD"/>
    <w:multiLevelType w:val="hybridMultilevel"/>
    <w:tmpl w:val="35EE5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896B2E"/>
    <w:multiLevelType w:val="hybridMultilevel"/>
    <w:tmpl w:val="CD026E0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3774278A"/>
    <w:multiLevelType w:val="hybridMultilevel"/>
    <w:tmpl w:val="0DF6D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E0416B"/>
    <w:multiLevelType w:val="hybridMultilevel"/>
    <w:tmpl w:val="886E5EE8"/>
    <w:lvl w:ilvl="0" w:tplc="C6BEE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lang w:val="ru-RU"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46B84AF0"/>
    <w:multiLevelType w:val="hybridMultilevel"/>
    <w:tmpl w:val="4FF6EE7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7141FF6"/>
    <w:multiLevelType w:val="hybridMultilevel"/>
    <w:tmpl w:val="996C747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1">
    <w:nsid w:val="4BE97882"/>
    <w:multiLevelType w:val="hybridMultilevel"/>
    <w:tmpl w:val="A05696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7CC6EE8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09A6192"/>
    <w:multiLevelType w:val="hybridMultilevel"/>
    <w:tmpl w:val="E850FB56"/>
    <w:lvl w:ilvl="0" w:tplc="0419000B">
      <w:start w:val="1"/>
      <w:numFmt w:val="bullet"/>
      <w:lvlText w:val=""/>
      <w:lvlJc w:val="left"/>
      <w:pPr>
        <w:ind w:left="737" w:hanging="235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34">
    <w:nsid w:val="5775745F"/>
    <w:multiLevelType w:val="hybridMultilevel"/>
    <w:tmpl w:val="7A92D21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7BC1111"/>
    <w:multiLevelType w:val="multilevel"/>
    <w:tmpl w:val="72F6DFC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6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7">
    <w:nsid w:val="5C0164BF"/>
    <w:multiLevelType w:val="hybridMultilevel"/>
    <w:tmpl w:val="5A20F7B6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8">
    <w:nsid w:val="64B254A1"/>
    <w:multiLevelType w:val="hybridMultilevel"/>
    <w:tmpl w:val="7D20B24C"/>
    <w:lvl w:ilvl="0" w:tplc="1EDE6C5C">
      <w:start w:val="1"/>
      <w:numFmt w:val="bullet"/>
      <w:lvlText w:val="-"/>
      <w:lvlJc w:val="left"/>
      <w:pPr>
        <w:ind w:left="737" w:hanging="235"/>
      </w:pPr>
      <w:rPr>
        <w:rFonts w:ascii="Segoe UI" w:hAnsi="Segoe UI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7CF46F7"/>
    <w:multiLevelType w:val="hybridMultilevel"/>
    <w:tmpl w:val="8B3C0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2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3">
    <w:nsid w:val="73C520DD"/>
    <w:multiLevelType w:val="hybridMultilevel"/>
    <w:tmpl w:val="0A3E3A3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6">
    <w:nsid w:val="7B6A7377"/>
    <w:multiLevelType w:val="hybridMultilevel"/>
    <w:tmpl w:val="B44AECA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4F1191"/>
    <w:multiLevelType w:val="hybridMultilevel"/>
    <w:tmpl w:val="265E6576"/>
    <w:lvl w:ilvl="0" w:tplc="041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8">
    <w:nsid w:val="7F1818E4"/>
    <w:multiLevelType w:val="hybridMultilevel"/>
    <w:tmpl w:val="0C3A7876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9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>
    <w:nsid w:val="7FFD5758"/>
    <w:multiLevelType w:val="hybridMultilevel"/>
    <w:tmpl w:val="74C62B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86B7D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5"/>
  </w:num>
  <w:num w:numId="3">
    <w:abstractNumId w:val="23"/>
  </w:num>
  <w:num w:numId="4">
    <w:abstractNumId w:val="18"/>
  </w:num>
  <w:num w:numId="5">
    <w:abstractNumId w:val="11"/>
  </w:num>
  <w:num w:numId="6">
    <w:abstractNumId w:val="34"/>
  </w:num>
  <w:num w:numId="7">
    <w:abstractNumId w:val="49"/>
  </w:num>
  <w:num w:numId="8">
    <w:abstractNumId w:val="2"/>
  </w:num>
  <w:num w:numId="9">
    <w:abstractNumId w:val="10"/>
  </w:num>
  <w:num w:numId="10">
    <w:abstractNumId w:val="44"/>
  </w:num>
  <w:num w:numId="11">
    <w:abstractNumId w:val="39"/>
  </w:num>
  <w:num w:numId="12">
    <w:abstractNumId w:val="24"/>
  </w:num>
  <w:num w:numId="13">
    <w:abstractNumId w:val="45"/>
  </w:num>
  <w:num w:numId="14">
    <w:abstractNumId w:val="19"/>
  </w:num>
  <w:num w:numId="15">
    <w:abstractNumId w:val="41"/>
  </w:num>
  <w:num w:numId="16">
    <w:abstractNumId w:val="42"/>
  </w:num>
  <w:num w:numId="17">
    <w:abstractNumId w:val="36"/>
  </w:num>
  <w:num w:numId="18">
    <w:abstractNumId w:val="17"/>
  </w:num>
  <w:num w:numId="19">
    <w:abstractNumId w:val="13"/>
  </w:num>
  <w:num w:numId="20">
    <w:abstractNumId w:val="28"/>
  </w:num>
  <w:num w:numId="21">
    <w:abstractNumId w:val="27"/>
  </w:num>
  <w:num w:numId="22">
    <w:abstractNumId w:val="50"/>
  </w:num>
  <w:num w:numId="23">
    <w:abstractNumId w:val="31"/>
  </w:num>
  <w:num w:numId="24">
    <w:abstractNumId w:val="35"/>
  </w:num>
  <w:num w:numId="25">
    <w:abstractNumId w:val="26"/>
  </w:num>
  <w:num w:numId="26">
    <w:abstractNumId w:val="16"/>
  </w:num>
  <w:num w:numId="27">
    <w:abstractNumId w:val="12"/>
  </w:num>
  <w:num w:numId="28">
    <w:abstractNumId w:val="29"/>
  </w:num>
  <w:num w:numId="29">
    <w:abstractNumId w:val="46"/>
  </w:num>
  <w:num w:numId="30">
    <w:abstractNumId w:val="8"/>
  </w:num>
  <w:num w:numId="31">
    <w:abstractNumId w:val="38"/>
  </w:num>
  <w:num w:numId="32">
    <w:abstractNumId w:val="21"/>
  </w:num>
  <w:num w:numId="33">
    <w:abstractNumId w:val="15"/>
  </w:num>
  <w:num w:numId="34">
    <w:abstractNumId w:val="47"/>
  </w:num>
  <w:num w:numId="35">
    <w:abstractNumId w:val="32"/>
  </w:num>
  <w:num w:numId="36">
    <w:abstractNumId w:val="9"/>
  </w:num>
  <w:num w:numId="37">
    <w:abstractNumId w:val="37"/>
  </w:num>
  <w:num w:numId="38">
    <w:abstractNumId w:val="22"/>
  </w:num>
  <w:num w:numId="39">
    <w:abstractNumId w:val="30"/>
  </w:num>
  <w:num w:numId="40">
    <w:abstractNumId w:val="43"/>
  </w:num>
  <w:num w:numId="41">
    <w:abstractNumId w:val="14"/>
  </w:num>
  <w:num w:numId="42">
    <w:abstractNumId w:val="20"/>
  </w:num>
  <w:num w:numId="43">
    <w:abstractNumId w:val="48"/>
  </w:num>
  <w:num w:numId="44">
    <w:abstractNumId w:val="4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97986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446E"/>
    <w:rsid w:val="0000570B"/>
    <w:rsid w:val="00007F89"/>
    <w:rsid w:val="000103FA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B22"/>
    <w:rsid w:val="00034CF8"/>
    <w:rsid w:val="00034F09"/>
    <w:rsid w:val="00036114"/>
    <w:rsid w:val="000365AC"/>
    <w:rsid w:val="00036674"/>
    <w:rsid w:val="00037194"/>
    <w:rsid w:val="000372A1"/>
    <w:rsid w:val="00041D19"/>
    <w:rsid w:val="0004331D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CA"/>
    <w:rsid w:val="00060687"/>
    <w:rsid w:val="00060AD4"/>
    <w:rsid w:val="00064B98"/>
    <w:rsid w:val="00064D4C"/>
    <w:rsid w:val="00065A88"/>
    <w:rsid w:val="0007069C"/>
    <w:rsid w:val="00070D43"/>
    <w:rsid w:val="00071065"/>
    <w:rsid w:val="0007163B"/>
    <w:rsid w:val="000726B3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5037D"/>
    <w:rsid w:val="00150385"/>
    <w:rsid w:val="001506BA"/>
    <w:rsid w:val="00151725"/>
    <w:rsid w:val="00151D70"/>
    <w:rsid w:val="001532F9"/>
    <w:rsid w:val="00154260"/>
    <w:rsid w:val="00154320"/>
    <w:rsid w:val="00155940"/>
    <w:rsid w:val="00156805"/>
    <w:rsid w:val="00156B13"/>
    <w:rsid w:val="00161414"/>
    <w:rsid w:val="00162195"/>
    <w:rsid w:val="00162C1C"/>
    <w:rsid w:val="00163204"/>
    <w:rsid w:val="001648F5"/>
    <w:rsid w:val="00164FA6"/>
    <w:rsid w:val="00166196"/>
    <w:rsid w:val="00166FBF"/>
    <w:rsid w:val="00167549"/>
    <w:rsid w:val="00170F64"/>
    <w:rsid w:val="001718DD"/>
    <w:rsid w:val="00171A48"/>
    <w:rsid w:val="001735A8"/>
    <w:rsid w:val="00173826"/>
    <w:rsid w:val="00174E11"/>
    <w:rsid w:val="001776DB"/>
    <w:rsid w:val="00177D2E"/>
    <w:rsid w:val="0018055D"/>
    <w:rsid w:val="00180884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B01F9"/>
    <w:rsid w:val="001B136D"/>
    <w:rsid w:val="001B469A"/>
    <w:rsid w:val="001B4CE5"/>
    <w:rsid w:val="001B5508"/>
    <w:rsid w:val="001B5982"/>
    <w:rsid w:val="001B5A45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67BE"/>
    <w:rsid w:val="001C6C6A"/>
    <w:rsid w:val="001D1489"/>
    <w:rsid w:val="001D28E0"/>
    <w:rsid w:val="001D3132"/>
    <w:rsid w:val="001D5611"/>
    <w:rsid w:val="001D619E"/>
    <w:rsid w:val="001D67C5"/>
    <w:rsid w:val="001D7AB5"/>
    <w:rsid w:val="001E0D05"/>
    <w:rsid w:val="001E1968"/>
    <w:rsid w:val="001E23B2"/>
    <w:rsid w:val="001E2CC2"/>
    <w:rsid w:val="001E4556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78A"/>
    <w:rsid w:val="00207D04"/>
    <w:rsid w:val="002108A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4101D"/>
    <w:rsid w:val="00241C9C"/>
    <w:rsid w:val="00243296"/>
    <w:rsid w:val="00245001"/>
    <w:rsid w:val="002459AB"/>
    <w:rsid w:val="00245DF3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4D39"/>
    <w:rsid w:val="002D551E"/>
    <w:rsid w:val="002D64FA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5678"/>
    <w:rsid w:val="002F74A4"/>
    <w:rsid w:val="002F7C88"/>
    <w:rsid w:val="00301989"/>
    <w:rsid w:val="003027CD"/>
    <w:rsid w:val="0030310B"/>
    <w:rsid w:val="003034AB"/>
    <w:rsid w:val="0030542B"/>
    <w:rsid w:val="00305914"/>
    <w:rsid w:val="0030694B"/>
    <w:rsid w:val="003113A9"/>
    <w:rsid w:val="00311E17"/>
    <w:rsid w:val="0031242F"/>
    <w:rsid w:val="00314867"/>
    <w:rsid w:val="00314D05"/>
    <w:rsid w:val="00315813"/>
    <w:rsid w:val="00315A41"/>
    <w:rsid w:val="00315FA5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5D41"/>
    <w:rsid w:val="00326962"/>
    <w:rsid w:val="00326A86"/>
    <w:rsid w:val="00327FA0"/>
    <w:rsid w:val="00331C6D"/>
    <w:rsid w:val="00333358"/>
    <w:rsid w:val="00333AC1"/>
    <w:rsid w:val="00333B61"/>
    <w:rsid w:val="003347C8"/>
    <w:rsid w:val="003356F5"/>
    <w:rsid w:val="0034128D"/>
    <w:rsid w:val="00341684"/>
    <w:rsid w:val="0034296B"/>
    <w:rsid w:val="00342ECF"/>
    <w:rsid w:val="0034306B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9D3"/>
    <w:rsid w:val="003541C6"/>
    <w:rsid w:val="0035570A"/>
    <w:rsid w:val="00355DFD"/>
    <w:rsid w:val="003623A2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27C8"/>
    <w:rsid w:val="003A2BD2"/>
    <w:rsid w:val="003A2C41"/>
    <w:rsid w:val="003A3555"/>
    <w:rsid w:val="003A381C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955"/>
    <w:rsid w:val="003B49E5"/>
    <w:rsid w:val="003B5763"/>
    <w:rsid w:val="003B62E1"/>
    <w:rsid w:val="003C026D"/>
    <w:rsid w:val="003C0349"/>
    <w:rsid w:val="003C0AE0"/>
    <w:rsid w:val="003C12C6"/>
    <w:rsid w:val="003C2A0F"/>
    <w:rsid w:val="003C3298"/>
    <w:rsid w:val="003C44D6"/>
    <w:rsid w:val="003C4D97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3F7B6B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C8F"/>
    <w:rsid w:val="00411A69"/>
    <w:rsid w:val="00412ACF"/>
    <w:rsid w:val="00417076"/>
    <w:rsid w:val="0041708B"/>
    <w:rsid w:val="0041751A"/>
    <w:rsid w:val="00417541"/>
    <w:rsid w:val="00420354"/>
    <w:rsid w:val="0042097C"/>
    <w:rsid w:val="00420E86"/>
    <w:rsid w:val="004236E2"/>
    <w:rsid w:val="00423C33"/>
    <w:rsid w:val="004240A6"/>
    <w:rsid w:val="00424569"/>
    <w:rsid w:val="0042470F"/>
    <w:rsid w:val="004258F9"/>
    <w:rsid w:val="00425DD9"/>
    <w:rsid w:val="00426019"/>
    <w:rsid w:val="00427F78"/>
    <w:rsid w:val="004306CD"/>
    <w:rsid w:val="00432809"/>
    <w:rsid w:val="00432C04"/>
    <w:rsid w:val="00432CD2"/>
    <w:rsid w:val="00434F71"/>
    <w:rsid w:val="004351C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EA0"/>
    <w:rsid w:val="00452B4F"/>
    <w:rsid w:val="00452DA5"/>
    <w:rsid w:val="0045349F"/>
    <w:rsid w:val="004561E8"/>
    <w:rsid w:val="00456975"/>
    <w:rsid w:val="004612E6"/>
    <w:rsid w:val="004632F1"/>
    <w:rsid w:val="00464BB0"/>
    <w:rsid w:val="004651F8"/>
    <w:rsid w:val="004668B3"/>
    <w:rsid w:val="0047029D"/>
    <w:rsid w:val="004703C9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900A1"/>
    <w:rsid w:val="004907F4"/>
    <w:rsid w:val="00492737"/>
    <w:rsid w:val="0049364C"/>
    <w:rsid w:val="0049702C"/>
    <w:rsid w:val="00497262"/>
    <w:rsid w:val="00497B8D"/>
    <w:rsid w:val="004A0467"/>
    <w:rsid w:val="004A115E"/>
    <w:rsid w:val="004A2C5F"/>
    <w:rsid w:val="004A314C"/>
    <w:rsid w:val="004A4740"/>
    <w:rsid w:val="004A56C3"/>
    <w:rsid w:val="004A5CF1"/>
    <w:rsid w:val="004B0146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8B7"/>
    <w:rsid w:val="004E10FD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3C99"/>
    <w:rsid w:val="004F448C"/>
    <w:rsid w:val="004F54C5"/>
    <w:rsid w:val="004F70C4"/>
    <w:rsid w:val="004F7300"/>
    <w:rsid w:val="00500C2B"/>
    <w:rsid w:val="00501B0A"/>
    <w:rsid w:val="00504A40"/>
    <w:rsid w:val="00504DC0"/>
    <w:rsid w:val="005056B6"/>
    <w:rsid w:val="00505761"/>
    <w:rsid w:val="00505E67"/>
    <w:rsid w:val="00506624"/>
    <w:rsid w:val="00506697"/>
    <w:rsid w:val="00507102"/>
    <w:rsid w:val="00507333"/>
    <w:rsid w:val="005074F1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65D2"/>
    <w:rsid w:val="00527AED"/>
    <w:rsid w:val="0053021C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2B0A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6056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4ADF"/>
    <w:rsid w:val="00615566"/>
    <w:rsid w:val="00615E30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3085"/>
    <w:rsid w:val="00633091"/>
    <w:rsid w:val="00633BDC"/>
    <w:rsid w:val="00633E13"/>
    <w:rsid w:val="00633E1C"/>
    <w:rsid w:val="006354D6"/>
    <w:rsid w:val="00637230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454C"/>
    <w:rsid w:val="00655B76"/>
    <w:rsid w:val="006578B9"/>
    <w:rsid w:val="00662F5E"/>
    <w:rsid w:val="00663BE2"/>
    <w:rsid w:val="00664CDD"/>
    <w:rsid w:val="0066620F"/>
    <w:rsid w:val="00670EE2"/>
    <w:rsid w:val="0067175E"/>
    <w:rsid w:val="006720CA"/>
    <w:rsid w:val="0067366C"/>
    <w:rsid w:val="0067464D"/>
    <w:rsid w:val="006802E2"/>
    <w:rsid w:val="0068288C"/>
    <w:rsid w:val="00683391"/>
    <w:rsid w:val="00684254"/>
    <w:rsid w:val="00684E6E"/>
    <w:rsid w:val="00686C41"/>
    <w:rsid w:val="00686E52"/>
    <w:rsid w:val="00687063"/>
    <w:rsid w:val="0068708E"/>
    <w:rsid w:val="006910A7"/>
    <w:rsid w:val="00691C59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4791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39F2"/>
    <w:rsid w:val="006D42DD"/>
    <w:rsid w:val="006D4836"/>
    <w:rsid w:val="006D49AC"/>
    <w:rsid w:val="006D56D1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032C"/>
    <w:rsid w:val="007016E1"/>
    <w:rsid w:val="00703596"/>
    <w:rsid w:val="007055B3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B6D"/>
    <w:rsid w:val="00722A55"/>
    <w:rsid w:val="00723DBA"/>
    <w:rsid w:val="00723E62"/>
    <w:rsid w:val="00724707"/>
    <w:rsid w:val="00725007"/>
    <w:rsid w:val="0072573C"/>
    <w:rsid w:val="007261AA"/>
    <w:rsid w:val="00730203"/>
    <w:rsid w:val="0073190E"/>
    <w:rsid w:val="0073258E"/>
    <w:rsid w:val="00733867"/>
    <w:rsid w:val="00733F05"/>
    <w:rsid w:val="007343D2"/>
    <w:rsid w:val="00734CBA"/>
    <w:rsid w:val="00735E84"/>
    <w:rsid w:val="00735F86"/>
    <w:rsid w:val="0073669B"/>
    <w:rsid w:val="00736A29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404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8B4"/>
    <w:rsid w:val="00765A26"/>
    <w:rsid w:val="0076673B"/>
    <w:rsid w:val="00766C3F"/>
    <w:rsid w:val="00766DAB"/>
    <w:rsid w:val="007672B0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8663D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6A3"/>
    <w:rsid w:val="00795771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6C43"/>
    <w:rsid w:val="007A6E9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4D7B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73D"/>
    <w:rsid w:val="007F0AED"/>
    <w:rsid w:val="007F14BA"/>
    <w:rsid w:val="007F17D1"/>
    <w:rsid w:val="007F1B2D"/>
    <w:rsid w:val="007F2B2E"/>
    <w:rsid w:val="007F2EC5"/>
    <w:rsid w:val="007F3F93"/>
    <w:rsid w:val="007F41D1"/>
    <w:rsid w:val="007F432B"/>
    <w:rsid w:val="007F533B"/>
    <w:rsid w:val="007F7114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F14"/>
    <w:rsid w:val="0081258D"/>
    <w:rsid w:val="008125C1"/>
    <w:rsid w:val="00813222"/>
    <w:rsid w:val="0081331D"/>
    <w:rsid w:val="008150AE"/>
    <w:rsid w:val="00815354"/>
    <w:rsid w:val="0081663D"/>
    <w:rsid w:val="00817172"/>
    <w:rsid w:val="0082180E"/>
    <w:rsid w:val="008232BF"/>
    <w:rsid w:val="008243C7"/>
    <w:rsid w:val="00826DA2"/>
    <w:rsid w:val="00827072"/>
    <w:rsid w:val="008276E4"/>
    <w:rsid w:val="00831AF1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2FE5"/>
    <w:rsid w:val="008634F2"/>
    <w:rsid w:val="0086378F"/>
    <w:rsid w:val="008641A5"/>
    <w:rsid w:val="0086463F"/>
    <w:rsid w:val="008647E8"/>
    <w:rsid w:val="008648A1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37C0"/>
    <w:rsid w:val="008838F2"/>
    <w:rsid w:val="00883DA8"/>
    <w:rsid w:val="00884650"/>
    <w:rsid w:val="00884921"/>
    <w:rsid w:val="00885487"/>
    <w:rsid w:val="00885D03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3F3E"/>
    <w:rsid w:val="008A7ACE"/>
    <w:rsid w:val="008B1E1D"/>
    <w:rsid w:val="008B25A6"/>
    <w:rsid w:val="008B2A74"/>
    <w:rsid w:val="008B36AC"/>
    <w:rsid w:val="008B383E"/>
    <w:rsid w:val="008B38E4"/>
    <w:rsid w:val="008B4510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7036"/>
    <w:rsid w:val="008D7A74"/>
    <w:rsid w:val="008E0F22"/>
    <w:rsid w:val="008E143D"/>
    <w:rsid w:val="008E32AC"/>
    <w:rsid w:val="008E3608"/>
    <w:rsid w:val="008E378B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6DF5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5834"/>
    <w:rsid w:val="009559BE"/>
    <w:rsid w:val="00955CB3"/>
    <w:rsid w:val="00957619"/>
    <w:rsid w:val="00957B0A"/>
    <w:rsid w:val="00957FC9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978A4"/>
    <w:rsid w:val="009A32DD"/>
    <w:rsid w:val="009A47AC"/>
    <w:rsid w:val="009A559E"/>
    <w:rsid w:val="009A5785"/>
    <w:rsid w:val="009A68B1"/>
    <w:rsid w:val="009A6A39"/>
    <w:rsid w:val="009A76DD"/>
    <w:rsid w:val="009B3B85"/>
    <w:rsid w:val="009B3EB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A18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2CDF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6556F"/>
    <w:rsid w:val="00A6581A"/>
    <w:rsid w:val="00A664A8"/>
    <w:rsid w:val="00A675D1"/>
    <w:rsid w:val="00A6777F"/>
    <w:rsid w:val="00A67CCB"/>
    <w:rsid w:val="00A700CE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B6F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2CA2"/>
    <w:rsid w:val="00AA47A6"/>
    <w:rsid w:val="00AA4B14"/>
    <w:rsid w:val="00AA4C04"/>
    <w:rsid w:val="00AA58AC"/>
    <w:rsid w:val="00AA6051"/>
    <w:rsid w:val="00AA609B"/>
    <w:rsid w:val="00AA60CD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479F"/>
    <w:rsid w:val="00AC47A3"/>
    <w:rsid w:val="00AC4861"/>
    <w:rsid w:val="00AC57BF"/>
    <w:rsid w:val="00AC5977"/>
    <w:rsid w:val="00AC7990"/>
    <w:rsid w:val="00AD039C"/>
    <w:rsid w:val="00AD2E6E"/>
    <w:rsid w:val="00AD43AA"/>
    <w:rsid w:val="00AD451C"/>
    <w:rsid w:val="00AD4A9D"/>
    <w:rsid w:val="00AD5AEE"/>
    <w:rsid w:val="00AD6302"/>
    <w:rsid w:val="00AD79C1"/>
    <w:rsid w:val="00AE09AC"/>
    <w:rsid w:val="00AE235A"/>
    <w:rsid w:val="00AE4454"/>
    <w:rsid w:val="00AE5228"/>
    <w:rsid w:val="00AE69C2"/>
    <w:rsid w:val="00AE770A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14DE3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5DF"/>
    <w:rsid w:val="00B517C3"/>
    <w:rsid w:val="00B51BA4"/>
    <w:rsid w:val="00B51C3E"/>
    <w:rsid w:val="00B51E52"/>
    <w:rsid w:val="00B52410"/>
    <w:rsid w:val="00B53F27"/>
    <w:rsid w:val="00B5417B"/>
    <w:rsid w:val="00B54362"/>
    <w:rsid w:val="00B55D6F"/>
    <w:rsid w:val="00B56851"/>
    <w:rsid w:val="00B602CF"/>
    <w:rsid w:val="00B62C7D"/>
    <w:rsid w:val="00B63FC6"/>
    <w:rsid w:val="00B6479B"/>
    <w:rsid w:val="00B66EF0"/>
    <w:rsid w:val="00B705A2"/>
    <w:rsid w:val="00B707BD"/>
    <w:rsid w:val="00B70D4B"/>
    <w:rsid w:val="00B73542"/>
    <w:rsid w:val="00B741DC"/>
    <w:rsid w:val="00B74C09"/>
    <w:rsid w:val="00B75DA3"/>
    <w:rsid w:val="00B7624C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C6"/>
    <w:rsid w:val="00BA37F6"/>
    <w:rsid w:val="00BA38DB"/>
    <w:rsid w:val="00BB03F3"/>
    <w:rsid w:val="00BB1CD1"/>
    <w:rsid w:val="00BB1CFA"/>
    <w:rsid w:val="00BB35F6"/>
    <w:rsid w:val="00BB4B97"/>
    <w:rsid w:val="00BB5616"/>
    <w:rsid w:val="00BB5BE2"/>
    <w:rsid w:val="00BB6886"/>
    <w:rsid w:val="00BB7605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EE4"/>
    <w:rsid w:val="00BD6213"/>
    <w:rsid w:val="00BD68DC"/>
    <w:rsid w:val="00BD7229"/>
    <w:rsid w:val="00BE0705"/>
    <w:rsid w:val="00BE080B"/>
    <w:rsid w:val="00BE0C3C"/>
    <w:rsid w:val="00BE13C6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179A"/>
    <w:rsid w:val="00BF22BD"/>
    <w:rsid w:val="00BF35D4"/>
    <w:rsid w:val="00BF524D"/>
    <w:rsid w:val="00BF533C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83"/>
    <w:rsid w:val="00C03225"/>
    <w:rsid w:val="00C03B2D"/>
    <w:rsid w:val="00C056A9"/>
    <w:rsid w:val="00C05723"/>
    <w:rsid w:val="00C06FD3"/>
    <w:rsid w:val="00C0725C"/>
    <w:rsid w:val="00C10365"/>
    <w:rsid w:val="00C1205F"/>
    <w:rsid w:val="00C12A4B"/>
    <w:rsid w:val="00C13217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34A5"/>
    <w:rsid w:val="00C34109"/>
    <w:rsid w:val="00C347E4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307C"/>
    <w:rsid w:val="00CB3F96"/>
    <w:rsid w:val="00CB4AB3"/>
    <w:rsid w:val="00CB4E3C"/>
    <w:rsid w:val="00CB4FDD"/>
    <w:rsid w:val="00CB66E2"/>
    <w:rsid w:val="00CB7213"/>
    <w:rsid w:val="00CB72B9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E0088"/>
    <w:rsid w:val="00CE07D2"/>
    <w:rsid w:val="00CE269E"/>
    <w:rsid w:val="00CE486A"/>
    <w:rsid w:val="00CE602E"/>
    <w:rsid w:val="00CE6203"/>
    <w:rsid w:val="00CE67A5"/>
    <w:rsid w:val="00CE6E1F"/>
    <w:rsid w:val="00CE7559"/>
    <w:rsid w:val="00CF26FC"/>
    <w:rsid w:val="00CF2798"/>
    <w:rsid w:val="00CF3E1E"/>
    <w:rsid w:val="00CF4635"/>
    <w:rsid w:val="00CF4B93"/>
    <w:rsid w:val="00CF5DC7"/>
    <w:rsid w:val="00CF61EE"/>
    <w:rsid w:val="00CF70BF"/>
    <w:rsid w:val="00CF7DA0"/>
    <w:rsid w:val="00D00D13"/>
    <w:rsid w:val="00D01402"/>
    <w:rsid w:val="00D045C7"/>
    <w:rsid w:val="00D054E0"/>
    <w:rsid w:val="00D07C9A"/>
    <w:rsid w:val="00D10751"/>
    <w:rsid w:val="00D10F89"/>
    <w:rsid w:val="00D11563"/>
    <w:rsid w:val="00D11BAD"/>
    <w:rsid w:val="00D13182"/>
    <w:rsid w:val="00D13D74"/>
    <w:rsid w:val="00D146A6"/>
    <w:rsid w:val="00D159F3"/>
    <w:rsid w:val="00D17A96"/>
    <w:rsid w:val="00D209BE"/>
    <w:rsid w:val="00D210C9"/>
    <w:rsid w:val="00D21473"/>
    <w:rsid w:val="00D2195C"/>
    <w:rsid w:val="00D21D10"/>
    <w:rsid w:val="00D25A5D"/>
    <w:rsid w:val="00D2600E"/>
    <w:rsid w:val="00D31287"/>
    <w:rsid w:val="00D33209"/>
    <w:rsid w:val="00D33D29"/>
    <w:rsid w:val="00D34EAC"/>
    <w:rsid w:val="00D355C4"/>
    <w:rsid w:val="00D363E5"/>
    <w:rsid w:val="00D37632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47449"/>
    <w:rsid w:val="00D50C34"/>
    <w:rsid w:val="00D53BEC"/>
    <w:rsid w:val="00D53EFA"/>
    <w:rsid w:val="00D559A3"/>
    <w:rsid w:val="00D55B2F"/>
    <w:rsid w:val="00D569FB"/>
    <w:rsid w:val="00D56C15"/>
    <w:rsid w:val="00D57397"/>
    <w:rsid w:val="00D60E5E"/>
    <w:rsid w:val="00D617CE"/>
    <w:rsid w:val="00D61A42"/>
    <w:rsid w:val="00D62184"/>
    <w:rsid w:val="00D62E82"/>
    <w:rsid w:val="00D62EB0"/>
    <w:rsid w:val="00D656B5"/>
    <w:rsid w:val="00D66840"/>
    <w:rsid w:val="00D67829"/>
    <w:rsid w:val="00D67A5C"/>
    <w:rsid w:val="00D67EE8"/>
    <w:rsid w:val="00D70354"/>
    <w:rsid w:val="00D711FD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A06FF"/>
    <w:rsid w:val="00DA194B"/>
    <w:rsid w:val="00DA3FBB"/>
    <w:rsid w:val="00DA4F83"/>
    <w:rsid w:val="00DA5277"/>
    <w:rsid w:val="00DA5B52"/>
    <w:rsid w:val="00DA6339"/>
    <w:rsid w:val="00DA63B6"/>
    <w:rsid w:val="00DA650C"/>
    <w:rsid w:val="00DA7534"/>
    <w:rsid w:val="00DA7C60"/>
    <w:rsid w:val="00DB2D3B"/>
    <w:rsid w:val="00DB6288"/>
    <w:rsid w:val="00DB6C1C"/>
    <w:rsid w:val="00DB79DC"/>
    <w:rsid w:val="00DC0633"/>
    <w:rsid w:val="00DC15CD"/>
    <w:rsid w:val="00DC2B1B"/>
    <w:rsid w:val="00DC2C42"/>
    <w:rsid w:val="00DC4B55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F2018"/>
    <w:rsid w:val="00DF317E"/>
    <w:rsid w:val="00DF32AB"/>
    <w:rsid w:val="00DF3DEC"/>
    <w:rsid w:val="00DF3E34"/>
    <w:rsid w:val="00DF529F"/>
    <w:rsid w:val="00DF6D98"/>
    <w:rsid w:val="00DF6EAD"/>
    <w:rsid w:val="00E006DE"/>
    <w:rsid w:val="00E02DD1"/>
    <w:rsid w:val="00E034D0"/>
    <w:rsid w:val="00E04496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571C"/>
    <w:rsid w:val="00E1723F"/>
    <w:rsid w:val="00E24C5A"/>
    <w:rsid w:val="00E24E13"/>
    <w:rsid w:val="00E24EF8"/>
    <w:rsid w:val="00E26950"/>
    <w:rsid w:val="00E30236"/>
    <w:rsid w:val="00E32330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623F"/>
    <w:rsid w:val="00E5699F"/>
    <w:rsid w:val="00E57515"/>
    <w:rsid w:val="00E603A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80415"/>
    <w:rsid w:val="00E81E1E"/>
    <w:rsid w:val="00E82198"/>
    <w:rsid w:val="00E83A9A"/>
    <w:rsid w:val="00E84704"/>
    <w:rsid w:val="00E90662"/>
    <w:rsid w:val="00E913E2"/>
    <w:rsid w:val="00E922AD"/>
    <w:rsid w:val="00E92358"/>
    <w:rsid w:val="00E9638E"/>
    <w:rsid w:val="00E96511"/>
    <w:rsid w:val="00E974B9"/>
    <w:rsid w:val="00E97E88"/>
    <w:rsid w:val="00EA0250"/>
    <w:rsid w:val="00EA102B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898"/>
    <w:rsid w:val="00EC3FAE"/>
    <w:rsid w:val="00EC4C06"/>
    <w:rsid w:val="00EC4D62"/>
    <w:rsid w:val="00EC4D72"/>
    <w:rsid w:val="00EC5E32"/>
    <w:rsid w:val="00EC62E3"/>
    <w:rsid w:val="00EC7BEF"/>
    <w:rsid w:val="00ED06A7"/>
    <w:rsid w:val="00ED13BD"/>
    <w:rsid w:val="00ED38DE"/>
    <w:rsid w:val="00ED3B40"/>
    <w:rsid w:val="00ED58C2"/>
    <w:rsid w:val="00ED64A6"/>
    <w:rsid w:val="00ED7BEA"/>
    <w:rsid w:val="00EE048C"/>
    <w:rsid w:val="00EE0700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40D"/>
    <w:rsid w:val="00EF59BA"/>
    <w:rsid w:val="00EF753F"/>
    <w:rsid w:val="00EF7871"/>
    <w:rsid w:val="00EF7CEA"/>
    <w:rsid w:val="00F002B8"/>
    <w:rsid w:val="00F00FB9"/>
    <w:rsid w:val="00F0285F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2F8A"/>
    <w:rsid w:val="00F14EC4"/>
    <w:rsid w:val="00F15C3F"/>
    <w:rsid w:val="00F21A9C"/>
    <w:rsid w:val="00F22062"/>
    <w:rsid w:val="00F225EB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4CAA"/>
    <w:rsid w:val="00F34DAC"/>
    <w:rsid w:val="00F351C4"/>
    <w:rsid w:val="00F35DA7"/>
    <w:rsid w:val="00F40078"/>
    <w:rsid w:val="00F40B3D"/>
    <w:rsid w:val="00F42D3F"/>
    <w:rsid w:val="00F43700"/>
    <w:rsid w:val="00F44108"/>
    <w:rsid w:val="00F4557F"/>
    <w:rsid w:val="00F45F08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60E37"/>
    <w:rsid w:val="00F62F2B"/>
    <w:rsid w:val="00F63C93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344"/>
    <w:rsid w:val="00F8092F"/>
    <w:rsid w:val="00F81854"/>
    <w:rsid w:val="00F8262F"/>
    <w:rsid w:val="00F82749"/>
    <w:rsid w:val="00F847C8"/>
    <w:rsid w:val="00F85A74"/>
    <w:rsid w:val="00F85C8D"/>
    <w:rsid w:val="00F85F97"/>
    <w:rsid w:val="00F90EEA"/>
    <w:rsid w:val="00F925B0"/>
    <w:rsid w:val="00F954CA"/>
    <w:rsid w:val="00F960F1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5EA"/>
    <w:rsid w:val="00FA79A5"/>
    <w:rsid w:val="00FB094D"/>
    <w:rsid w:val="00FB0E96"/>
    <w:rsid w:val="00FB105C"/>
    <w:rsid w:val="00FB27D9"/>
    <w:rsid w:val="00FB2919"/>
    <w:rsid w:val="00FB35AE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1087"/>
    <w:rsid w:val="00FF129C"/>
    <w:rsid w:val="00FF23FF"/>
    <w:rsid w:val="00FF3090"/>
    <w:rsid w:val="00FF3129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7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qFormat/>
    <w:rsid w:val="00106661"/>
    <w:rPr>
      <w:b/>
      <w:bCs/>
    </w:rPr>
  </w:style>
  <w:style w:type="paragraph" w:styleId="a5">
    <w:name w:val="Normal (Web)"/>
    <w:basedOn w:val="a0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uiPriority w:val="99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nhideWhenUsed/>
    <w:rsid w:val="00231A07"/>
    <w:rPr>
      <w:color w:val="0000FF"/>
      <w:u w:val="single"/>
    </w:rPr>
  </w:style>
  <w:style w:type="paragraph" w:styleId="a8">
    <w:name w:val="List Paragraph"/>
    <w:aliases w:val="ПАРАГРАФ,Абзац списка для документа,Абзац списка основной,it_List1,Ненумерованный список,основной диплом"/>
    <w:basedOn w:val="a0"/>
    <w:link w:val="a9"/>
    <w:uiPriority w:val="99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iPriority w:val="99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uiPriority w:val="59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uiPriority w:val="10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20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99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aliases w:val="ПАРАГРАФ Знак,Абзац списка для документа Знак,Абзац списка основной Знак,it_List1 Знак,Ненумерованный список Знак,основной диплом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  <w:style w:type="paragraph" w:styleId="2f3">
    <w:name w:val="Body Text 2"/>
    <w:basedOn w:val="a0"/>
    <w:link w:val="2f4"/>
    <w:uiPriority w:val="99"/>
    <w:semiHidden/>
    <w:unhideWhenUsed/>
    <w:rsid w:val="003F7B6B"/>
    <w:pPr>
      <w:spacing w:after="120" w:line="480" w:lineRule="auto"/>
    </w:pPr>
  </w:style>
  <w:style w:type="character" w:customStyle="1" w:styleId="2f4">
    <w:name w:val="Основной текст 2 Знак"/>
    <w:basedOn w:val="a1"/>
    <w:link w:val="2f3"/>
    <w:uiPriority w:val="99"/>
    <w:semiHidden/>
    <w:rsid w:val="003F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0"/>
    <w:rsid w:val="003F7B6B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character" w:customStyle="1" w:styleId="FontStyle21">
    <w:name w:val="Font Style21"/>
    <w:basedOn w:val="a1"/>
    <w:rsid w:val="00D47449"/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0"/>
    <w:rsid w:val="00D47449"/>
    <w:pPr>
      <w:spacing w:before="100" w:beforeAutospacing="1" w:after="115"/>
    </w:pPr>
    <w:rPr>
      <w:color w:val="000000"/>
    </w:rPr>
  </w:style>
  <w:style w:type="character" w:customStyle="1" w:styleId="FontStyle22">
    <w:name w:val="Font Style22"/>
    <w:basedOn w:val="a1"/>
    <w:rsid w:val="00D47449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62">
    <w:name w:val="Без интервала6"/>
    <w:rsid w:val="00D474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3">
    <w:name w:val="Абзац списка6"/>
    <w:basedOn w:val="a0"/>
    <w:rsid w:val="00906DF5"/>
    <w:pPr>
      <w:ind w:left="720"/>
      <w:contextualSpacing/>
    </w:pPr>
  </w:style>
  <w:style w:type="character" w:customStyle="1" w:styleId="cs23fb06641">
    <w:name w:val="cs23fb06641"/>
    <w:uiPriority w:val="99"/>
    <w:rsid w:val="00906DF5"/>
    <w:rPr>
      <w:rFonts w:ascii="Times New Roman" w:hAnsi="Times New Roman" w:cs="Times New Roman"/>
      <w:color w:val="000000"/>
      <w:sz w:val="24"/>
      <w:szCs w:val="24"/>
      <w:shd w:val="clear" w:color="auto" w:fill="auto"/>
    </w:rPr>
  </w:style>
  <w:style w:type="paragraph" w:customStyle="1" w:styleId="xl65">
    <w:name w:val="xl65"/>
    <w:basedOn w:val="a0"/>
    <w:rsid w:val="0072573C"/>
    <w:pPr>
      <w:spacing w:before="100" w:beforeAutospacing="1" w:after="100" w:afterAutospacing="1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eragul.mo3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C3E70-EDC3-4F04-8DF4-5DEF2580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4294962872</TotalTime>
  <Pages>14</Pages>
  <Words>4531</Words>
  <Characters>25831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220</cp:revision>
  <cp:lastPrinted>2024-04-16T06:50:00Z</cp:lastPrinted>
  <dcterms:created xsi:type="dcterms:W3CDTF">2021-01-18T06:45:00Z</dcterms:created>
  <dcterms:modified xsi:type="dcterms:W3CDTF">2025-02-17T08:48:00Z</dcterms:modified>
</cp:coreProperties>
</file>