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03514D" w:rsidP="001C030C">
      <w:pPr>
        <w:jc w:val="center"/>
        <w:rPr>
          <w:sz w:val="28"/>
          <w:szCs w:val="28"/>
        </w:rPr>
      </w:pPr>
      <w:r w:rsidRPr="0003514D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03514D" w:rsidP="001C030C">
      <w:pPr>
        <w:jc w:val="center"/>
        <w:rPr>
          <w:sz w:val="28"/>
          <w:szCs w:val="28"/>
        </w:rPr>
      </w:pPr>
      <w:r w:rsidRPr="0003514D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164189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2D6AD8">
        <w:rPr>
          <w:b/>
          <w:sz w:val="28"/>
          <w:szCs w:val="28"/>
        </w:rPr>
        <w:t xml:space="preserve"> июн</w:t>
      </w:r>
      <w:r w:rsidR="0047442E">
        <w:rPr>
          <w:b/>
          <w:sz w:val="28"/>
          <w:szCs w:val="28"/>
        </w:rPr>
        <w:t>я</w:t>
      </w:r>
      <w:r w:rsidR="00245EB5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DB05C2">
        <w:rPr>
          <w:b/>
          <w:sz w:val="28"/>
          <w:szCs w:val="28"/>
        </w:rPr>
        <w:t>5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 w:rsidR="003A18C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DB05C2">
        <w:rPr>
          <w:sz w:val="28"/>
          <w:szCs w:val="28"/>
        </w:rPr>
        <w:t>8</w:t>
      </w:r>
      <w:r>
        <w:rPr>
          <w:sz w:val="28"/>
          <w:szCs w:val="28"/>
        </w:rPr>
        <w:t>30</w:t>
      </w:r>
      <w:r w:rsidR="00DC2B1B" w:rsidRPr="001C030C">
        <w:rPr>
          <w:sz w:val="28"/>
          <w:szCs w:val="28"/>
        </w:rPr>
        <w:t>)</w:t>
      </w:r>
    </w:p>
    <w:p w:rsidR="00AD282C" w:rsidRDefault="00AD282C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Default="00423C33" w:rsidP="0065454C">
      <w:pPr>
        <w:jc w:val="center"/>
        <w:rPr>
          <w:sz w:val="20"/>
          <w:szCs w:val="20"/>
        </w:rPr>
      </w:pPr>
    </w:p>
    <w:p w:rsidR="006B1CB1" w:rsidRPr="006B1CB1" w:rsidRDefault="00DB05C2" w:rsidP="006B1CB1">
      <w:pPr>
        <w:pStyle w:val="af6"/>
        <w:jc w:val="center"/>
        <w:rPr>
          <w:rFonts w:ascii="Times New Roman" w:hAnsi="Times New Roman"/>
          <w:b/>
          <w:i/>
          <w:sz w:val="22"/>
          <w:szCs w:val="22"/>
        </w:rPr>
      </w:pPr>
      <w:r w:rsidRPr="006B1CB1">
        <w:rPr>
          <w:rFonts w:ascii="Times New Roman" w:hAnsi="Times New Roman"/>
          <w:b/>
          <w:i/>
          <w:sz w:val="22"/>
          <w:szCs w:val="22"/>
        </w:rPr>
        <w:t xml:space="preserve">1. </w:t>
      </w:r>
      <w:r w:rsidR="002D6AD8" w:rsidRPr="006B1CB1">
        <w:rPr>
          <w:rFonts w:ascii="Times New Roman" w:hAnsi="Times New Roman"/>
          <w:b/>
          <w:i/>
          <w:sz w:val="22"/>
          <w:szCs w:val="22"/>
        </w:rPr>
        <w:t xml:space="preserve">   Постановление</w:t>
      </w:r>
      <w:r w:rsidR="002D6AD8" w:rsidRPr="006B1CB1">
        <w:rPr>
          <w:rFonts w:ascii="Times New Roman" w:hAnsi="Times New Roman"/>
          <w:sz w:val="22"/>
          <w:szCs w:val="22"/>
        </w:rPr>
        <w:t xml:space="preserve"> </w:t>
      </w:r>
      <w:r w:rsidR="002D6AD8" w:rsidRPr="006B1CB1">
        <w:rPr>
          <w:rFonts w:ascii="Times New Roman" w:hAnsi="Times New Roman"/>
          <w:b/>
          <w:i/>
          <w:sz w:val="22"/>
          <w:szCs w:val="22"/>
        </w:rPr>
        <w:t>администрации</w:t>
      </w:r>
      <w:r w:rsidR="002D6AD8" w:rsidRPr="006B1CB1">
        <w:rPr>
          <w:rFonts w:ascii="Times New Roman" w:hAnsi="Times New Roman"/>
          <w:sz w:val="22"/>
          <w:szCs w:val="22"/>
        </w:rPr>
        <w:t xml:space="preserve"> </w:t>
      </w:r>
      <w:r w:rsidR="002D6AD8" w:rsidRPr="006B1CB1">
        <w:rPr>
          <w:rFonts w:ascii="Times New Roman" w:hAnsi="Times New Roman"/>
          <w:b/>
          <w:i/>
          <w:sz w:val="22"/>
          <w:szCs w:val="22"/>
        </w:rPr>
        <w:t xml:space="preserve">Шерагульского сельского поселения </w:t>
      </w:r>
      <w:r w:rsidR="002D6AD8" w:rsidRPr="006B1CB1">
        <w:rPr>
          <w:rFonts w:ascii="Times New Roman" w:hAnsi="Times New Roman"/>
          <w:b/>
          <w:bCs/>
          <w:i/>
          <w:sz w:val="22"/>
          <w:szCs w:val="22"/>
        </w:rPr>
        <w:t xml:space="preserve"> от </w:t>
      </w:r>
      <w:r w:rsidR="00164189" w:rsidRPr="006B1CB1">
        <w:rPr>
          <w:rFonts w:ascii="Times New Roman" w:hAnsi="Times New Roman"/>
          <w:b/>
          <w:bCs/>
          <w:i/>
          <w:sz w:val="22"/>
          <w:szCs w:val="22"/>
        </w:rPr>
        <w:t>23</w:t>
      </w:r>
      <w:r w:rsidR="002D6AD8" w:rsidRPr="006B1CB1">
        <w:rPr>
          <w:rFonts w:ascii="Times New Roman" w:hAnsi="Times New Roman"/>
          <w:b/>
          <w:bCs/>
          <w:i/>
          <w:sz w:val="22"/>
          <w:szCs w:val="22"/>
        </w:rPr>
        <w:t>.06.2025 г. № 4</w:t>
      </w:r>
      <w:r w:rsidR="00164189" w:rsidRPr="006B1CB1">
        <w:rPr>
          <w:rFonts w:ascii="Times New Roman" w:hAnsi="Times New Roman"/>
          <w:b/>
          <w:bCs/>
          <w:i/>
          <w:sz w:val="22"/>
          <w:szCs w:val="22"/>
        </w:rPr>
        <w:t>3</w:t>
      </w:r>
      <w:r w:rsidR="002D6AD8" w:rsidRPr="006B1CB1">
        <w:rPr>
          <w:rFonts w:ascii="Times New Roman" w:hAnsi="Times New Roman"/>
          <w:b/>
          <w:bCs/>
          <w:i/>
          <w:sz w:val="22"/>
          <w:szCs w:val="22"/>
        </w:rPr>
        <w:t>-п  «</w:t>
      </w:r>
      <w:bookmarkStart w:id="0" w:name="bookmark3"/>
      <w:r w:rsidR="006B1CB1" w:rsidRPr="006B1CB1">
        <w:rPr>
          <w:rFonts w:ascii="Times New Roman" w:hAnsi="Times New Roman"/>
          <w:b/>
          <w:i/>
          <w:sz w:val="22"/>
          <w:szCs w:val="22"/>
        </w:rPr>
        <w:t xml:space="preserve">Об актуализации сведений </w:t>
      </w:r>
      <w:proofErr w:type="gramStart"/>
      <w:r w:rsidR="006B1CB1" w:rsidRPr="006B1CB1">
        <w:rPr>
          <w:rFonts w:ascii="Times New Roman" w:hAnsi="Times New Roman"/>
          <w:b/>
          <w:i/>
          <w:sz w:val="22"/>
          <w:szCs w:val="22"/>
        </w:rPr>
        <w:t>в</w:t>
      </w:r>
      <w:proofErr w:type="gramEnd"/>
      <w:r w:rsidR="006B1CB1" w:rsidRPr="006B1CB1">
        <w:rPr>
          <w:rFonts w:ascii="Times New Roman" w:hAnsi="Times New Roman"/>
          <w:b/>
          <w:i/>
          <w:sz w:val="22"/>
          <w:szCs w:val="22"/>
        </w:rPr>
        <w:t xml:space="preserve"> ГАР»</w:t>
      </w:r>
    </w:p>
    <w:p w:rsidR="006B1CB1" w:rsidRPr="006B1CB1" w:rsidRDefault="006B1CB1" w:rsidP="006B1CB1">
      <w:pPr>
        <w:pStyle w:val="af6"/>
        <w:rPr>
          <w:rFonts w:ascii="Times New Roman" w:hAnsi="Times New Roman"/>
          <w:b/>
          <w:i/>
          <w:sz w:val="20"/>
          <w:szCs w:val="20"/>
        </w:rPr>
      </w:pPr>
    </w:p>
    <w:p w:rsidR="006B1CB1" w:rsidRPr="006B1CB1" w:rsidRDefault="006B1CB1" w:rsidP="006B1CB1">
      <w:pPr>
        <w:pStyle w:val="af6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6B1CB1">
        <w:rPr>
          <w:rFonts w:ascii="Times New Roman" w:hAnsi="Times New Roman"/>
          <w:sz w:val="20"/>
          <w:szCs w:val="20"/>
        </w:rPr>
        <w:t xml:space="preserve">На основании </w:t>
      </w:r>
      <w:r w:rsidRPr="006B1CB1">
        <w:rPr>
          <w:rFonts w:ascii="Times New Roman" w:eastAsia="Times New Roman" w:hAnsi="Times New Roman"/>
          <w:sz w:val="20"/>
          <w:szCs w:val="20"/>
        </w:rPr>
        <w:t>Постановлени</w:t>
      </w:r>
      <w:r w:rsidRPr="006B1CB1">
        <w:rPr>
          <w:rFonts w:ascii="Times New Roman" w:hAnsi="Times New Roman"/>
          <w:sz w:val="20"/>
          <w:szCs w:val="20"/>
        </w:rPr>
        <w:t>я</w:t>
      </w:r>
      <w:r w:rsidRPr="006B1CB1">
        <w:rPr>
          <w:rFonts w:ascii="Times New Roman" w:eastAsia="Times New Roman" w:hAnsi="Times New Roman"/>
          <w:sz w:val="20"/>
          <w:szCs w:val="20"/>
        </w:rPr>
        <w:t xml:space="preserve"> Правительства Российской Федерации № 492 от 22</w:t>
      </w:r>
      <w:r w:rsidRPr="006B1CB1">
        <w:rPr>
          <w:rFonts w:ascii="Times New Roman" w:hAnsi="Times New Roman"/>
          <w:sz w:val="20"/>
          <w:szCs w:val="20"/>
        </w:rPr>
        <w:t>.05.</w:t>
      </w:r>
      <w:r w:rsidRPr="006B1CB1">
        <w:rPr>
          <w:rFonts w:ascii="Times New Roman" w:eastAsia="Times New Roman" w:hAnsi="Times New Roman"/>
          <w:sz w:val="20"/>
          <w:szCs w:val="20"/>
        </w:rPr>
        <w:t>2015 года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Pr="006B1CB1">
        <w:rPr>
          <w:rFonts w:ascii="Times New Roman" w:hAnsi="Times New Roman"/>
          <w:sz w:val="20"/>
          <w:szCs w:val="20"/>
        </w:rPr>
        <w:t xml:space="preserve">, Постановления администрации Шерагульского сельского поселения </w:t>
      </w:r>
      <w:r w:rsidRPr="006B1CB1">
        <w:rPr>
          <w:rFonts w:ascii="Times New Roman" w:eastAsia="Times New Roman" w:hAnsi="Times New Roman"/>
          <w:sz w:val="20"/>
          <w:szCs w:val="20"/>
        </w:rPr>
        <w:t>от 09</w:t>
      </w:r>
      <w:r w:rsidRPr="006B1CB1">
        <w:rPr>
          <w:rFonts w:ascii="Times New Roman" w:hAnsi="Times New Roman"/>
          <w:sz w:val="20"/>
          <w:szCs w:val="20"/>
        </w:rPr>
        <w:t>.12.</w:t>
      </w:r>
      <w:r w:rsidRPr="006B1CB1">
        <w:rPr>
          <w:rFonts w:ascii="Times New Roman" w:eastAsia="Times New Roman" w:hAnsi="Times New Roman"/>
          <w:sz w:val="20"/>
          <w:szCs w:val="20"/>
        </w:rPr>
        <w:t>2024 г.  № 101-п «Об утверждении административного регламента предоставления муниципальной услуги «Присвоение адреса объекту</w:t>
      </w:r>
      <w:proofErr w:type="gramEnd"/>
      <w:r w:rsidRPr="006B1CB1">
        <w:rPr>
          <w:rFonts w:ascii="Times New Roman" w:eastAsia="Times New Roman" w:hAnsi="Times New Roman"/>
          <w:sz w:val="20"/>
          <w:szCs w:val="20"/>
        </w:rPr>
        <w:t xml:space="preserve"> адресации»»</w:t>
      </w:r>
      <w:r w:rsidRPr="006B1CB1">
        <w:rPr>
          <w:rFonts w:ascii="Times New Roman" w:hAnsi="Times New Roman"/>
          <w:sz w:val="20"/>
          <w:szCs w:val="20"/>
        </w:rPr>
        <w:t>, ст. 14, 17, 43 Федерального закона от 06.10.2003 года № 131-ФЗ «Об общих принципах организации местного самоуправления в Российской Федерации», руководствуясь ст. 24, 48 Устава Шерагульского муниципального образования</w:t>
      </w:r>
    </w:p>
    <w:bookmarkEnd w:id="0"/>
    <w:p w:rsidR="006B1CB1" w:rsidRPr="006B1CB1" w:rsidRDefault="006B1CB1" w:rsidP="006B1CB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B1CB1" w:rsidRPr="006B1CB1" w:rsidRDefault="006B1CB1" w:rsidP="006B1CB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B1CB1">
        <w:rPr>
          <w:b/>
          <w:sz w:val="20"/>
          <w:szCs w:val="20"/>
        </w:rPr>
        <w:t>ПОСТАНОВЛЯЕТ:</w:t>
      </w:r>
    </w:p>
    <w:p w:rsidR="006B1CB1" w:rsidRPr="006B1CB1" w:rsidRDefault="006B1CB1" w:rsidP="006B1CB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B1CB1" w:rsidRPr="006B1CB1" w:rsidRDefault="006B1CB1" w:rsidP="006B1CB1">
      <w:pPr>
        <w:ind w:firstLine="709"/>
        <w:jc w:val="both"/>
        <w:rPr>
          <w:sz w:val="20"/>
          <w:szCs w:val="20"/>
        </w:rPr>
      </w:pPr>
      <w:r w:rsidRPr="006B1CB1">
        <w:rPr>
          <w:sz w:val="20"/>
          <w:szCs w:val="20"/>
        </w:rPr>
        <w:t>1. Изменить кадастровый номер 38:15:250103:106 объекту адресации земельный участок  с у</w:t>
      </w:r>
      <w:r w:rsidRPr="006B1CB1">
        <w:rPr>
          <w:bCs/>
          <w:color w:val="000000"/>
          <w:sz w:val="20"/>
          <w:szCs w:val="20"/>
        </w:rPr>
        <w:t xml:space="preserve">никальным номером адреса объекта адресации </w:t>
      </w:r>
      <w:proofErr w:type="gramStart"/>
      <w:r w:rsidRPr="006B1CB1">
        <w:rPr>
          <w:bCs/>
          <w:color w:val="000000"/>
          <w:sz w:val="20"/>
          <w:szCs w:val="20"/>
        </w:rPr>
        <w:t>в</w:t>
      </w:r>
      <w:proofErr w:type="gramEnd"/>
      <w:r w:rsidRPr="006B1CB1">
        <w:rPr>
          <w:bCs/>
          <w:color w:val="000000"/>
          <w:sz w:val="20"/>
          <w:szCs w:val="20"/>
        </w:rPr>
        <w:t xml:space="preserve"> ГАР:</w:t>
      </w:r>
      <w:r w:rsidRPr="006B1CB1">
        <w:rPr>
          <w:sz w:val="20"/>
          <w:szCs w:val="20"/>
        </w:rPr>
        <w:t xml:space="preserve"> </w:t>
      </w:r>
      <w:r w:rsidRPr="006B1CB1">
        <w:rPr>
          <w:color w:val="2D2F39"/>
          <w:sz w:val="20"/>
          <w:szCs w:val="20"/>
          <w:shd w:val="clear" w:color="auto" w:fill="F9FAFA"/>
        </w:rPr>
        <w:t xml:space="preserve">e51bc226-eaf8-444d-b33a-cdf0a33151fb </w:t>
      </w:r>
      <w:r w:rsidRPr="006B1CB1">
        <w:rPr>
          <w:sz w:val="20"/>
          <w:szCs w:val="20"/>
        </w:rPr>
        <w:t xml:space="preserve">по адресу: </w:t>
      </w:r>
      <w:r w:rsidRPr="006B1CB1">
        <w:rPr>
          <w:color w:val="000000"/>
          <w:sz w:val="20"/>
          <w:szCs w:val="20"/>
        </w:rPr>
        <w:t>Российская Федерация, Иркутская область, муниципальный район Тулунский, сельское поселение Шерагульское, село Шерагул, улица Молодежная, земельный участок 16/1</w:t>
      </w:r>
      <w:r w:rsidRPr="006B1CB1">
        <w:rPr>
          <w:sz w:val="20"/>
          <w:szCs w:val="20"/>
        </w:rPr>
        <w:t>.</w:t>
      </w:r>
    </w:p>
    <w:p w:rsidR="006B1CB1" w:rsidRPr="006B1CB1" w:rsidRDefault="006B1CB1" w:rsidP="006B1CB1">
      <w:pPr>
        <w:ind w:firstLine="709"/>
        <w:jc w:val="both"/>
        <w:rPr>
          <w:sz w:val="20"/>
          <w:szCs w:val="20"/>
        </w:rPr>
      </w:pPr>
      <w:r w:rsidRPr="006B1CB1">
        <w:rPr>
          <w:sz w:val="20"/>
          <w:szCs w:val="20"/>
        </w:rPr>
        <w:t>2. Дополнить кадастровым номером 38:15:250103:830 объект адресации земельный участок с у</w:t>
      </w:r>
      <w:r w:rsidRPr="006B1CB1">
        <w:rPr>
          <w:bCs/>
          <w:color w:val="000000"/>
          <w:sz w:val="20"/>
          <w:szCs w:val="20"/>
        </w:rPr>
        <w:t xml:space="preserve">никальным номером адреса объекта адресации </w:t>
      </w:r>
      <w:proofErr w:type="gramStart"/>
      <w:r w:rsidRPr="006B1CB1">
        <w:rPr>
          <w:bCs/>
          <w:color w:val="000000"/>
          <w:sz w:val="20"/>
          <w:szCs w:val="20"/>
        </w:rPr>
        <w:t>в</w:t>
      </w:r>
      <w:proofErr w:type="gramEnd"/>
      <w:r w:rsidRPr="006B1CB1">
        <w:rPr>
          <w:bCs/>
          <w:color w:val="000000"/>
          <w:sz w:val="20"/>
          <w:szCs w:val="20"/>
        </w:rPr>
        <w:t xml:space="preserve"> ГАР:</w:t>
      </w:r>
      <w:r w:rsidRPr="006B1CB1">
        <w:rPr>
          <w:sz w:val="20"/>
          <w:szCs w:val="20"/>
        </w:rPr>
        <w:t xml:space="preserve"> </w:t>
      </w:r>
      <w:r w:rsidRPr="006B1CB1">
        <w:rPr>
          <w:color w:val="2D2F39"/>
          <w:sz w:val="20"/>
          <w:szCs w:val="20"/>
          <w:shd w:val="clear" w:color="auto" w:fill="F9FAFA"/>
        </w:rPr>
        <w:t xml:space="preserve">e51bc226-eaf8-444d-b33a-cdf0a33151fb </w:t>
      </w:r>
      <w:r w:rsidRPr="006B1CB1">
        <w:rPr>
          <w:sz w:val="20"/>
          <w:szCs w:val="20"/>
        </w:rPr>
        <w:t xml:space="preserve">по адресу: </w:t>
      </w:r>
      <w:r w:rsidRPr="006B1CB1">
        <w:rPr>
          <w:color w:val="000000"/>
          <w:sz w:val="20"/>
          <w:szCs w:val="20"/>
        </w:rPr>
        <w:t>Российская Федерация, Иркутская область, муниципальный район Тулунский, сельское поселение Шерагульское, село Шерагул, улица Молодежная, земельный участок 16/1</w:t>
      </w:r>
      <w:r w:rsidRPr="006B1CB1">
        <w:rPr>
          <w:sz w:val="20"/>
          <w:szCs w:val="20"/>
        </w:rPr>
        <w:t xml:space="preserve">.  </w:t>
      </w:r>
    </w:p>
    <w:p w:rsidR="006B1CB1" w:rsidRPr="006B1CB1" w:rsidRDefault="006B1CB1" w:rsidP="006B1CB1">
      <w:pPr>
        <w:ind w:firstLine="709"/>
        <w:jc w:val="both"/>
        <w:rPr>
          <w:sz w:val="20"/>
          <w:szCs w:val="20"/>
        </w:rPr>
      </w:pPr>
      <w:r w:rsidRPr="006B1CB1">
        <w:rPr>
          <w:sz w:val="20"/>
          <w:szCs w:val="20"/>
        </w:rPr>
        <w:t>3. Дополнить кадастровым номером 38:15:250102:338 объект адресации сооружение с у</w:t>
      </w:r>
      <w:r w:rsidRPr="006B1CB1">
        <w:rPr>
          <w:bCs/>
          <w:color w:val="000000"/>
          <w:sz w:val="20"/>
          <w:szCs w:val="20"/>
        </w:rPr>
        <w:t xml:space="preserve">никальным номером адреса объекта адресации </w:t>
      </w:r>
      <w:proofErr w:type="gramStart"/>
      <w:r w:rsidRPr="006B1CB1">
        <w:rPr>
          <w:bCs/>
          <w:color w:val="000000"/>
          <w:sz w:val="20"/>
          <w:szCs w:val="20"/>
        </w:rPr>
        <w:t>в</w:t>
      </w:r>
      <w:proofErr w:type="gramEnd"/>
      <w:r w:rsidRPr="006B1CB1">
        <w:rPr>
          <w:bCs/>
          <w:color w:val="000000"/>
          <w:sz w:val="20"/>
          <w:szCs w:val="20"/>
        </w:rPr>
        <w:t xml:space="preserve"> ГАР:</w:t>
      </w:r>
      <w:r w:rsidRPr="006B1CB1">
        <w:rPr>
          <w:sz w:val="20"/>
          <w:szCs w:val="20"/>
        </w:rPr>
        <w:t xml:space="preserve"> </w:t>
      </w:r>
      <w:r w:rsidRPr="006B1CB1">
        <w:rPr>
          <w:color w:val="2D2F39"/>
          <w:sz w:val="20"/>
          <w:szCs w:val="20"/>
          <w:shd w:val="clear" w:color="auto" w:fill="F9FAFA"/>
        </w:rPr>
        <w:t xml:space="preserve">7b8d7d23-51ee-4f8c-85e1-38dfccc7013b  </w:t>
      </w:r>
      <w:r w:rsidRPr="006B1CB1">
        <w:rPr>
          <w:sz w:val="20"/>
          <w:szCs w:val="20"/>
        </w:rPr>
        <w:t xml:space="preserve">по адресу: </w:t>
      </w:r>
      <w:r w:rsidRPr="006B1CB1">
        <w:rPr>
          <w:color w:val="000000"/>
          <w:sz w:val="20"/>
          <w:szCs w:val="20"/>
        </w:rPr>
        <w:t>Российская Федерация, Иркутская область, муниципальный район Тулунский, сельское поселение Шерагульское, село Шерагул, улица Луговая, сооружение 9а</w:t>
      </w:r>
      <w:r w:rsidRPr="006B1CB1">
        <w:rPr>
          <w:sz w:val="20"/>
          <w:szCs w:val="20"/>
        </w:rPr>
        <w:t xml:space="preserve">.  </w:t>
      </w:r>
    </w:p>
    <w:p w:rsidR="006B1CB1" w:rsidRPr="006B1CB1" w:rsidRDefault="006B1CB1" w:rsidP="006B1CB1">
      <w:pPr>
        <w:ind w:firstLine="709"/>
        <w:jc w:val="both"/>
        <w:rPr>
          <w:sz w:val="20"/>
          <w:szCs w:val="20"/>
        </w:rPr>
      </w:pPr>
      <w:r w:rsidRPr="006B1CB1">
        <w:rPr>
          <w:sz w:val="20"/>
          <w:szCs w:val="20"/>
        </w:rPr>
        <w:t>4. 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6B1CB1" w:rsidRPr="006B1CB1" w:rsidRDefault="006B1CB1" w:rsidP="006B1CB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B1CB1">
        <w:rPr>
          <w:sz w:val="20"/>
          <w:szCs w:val="20"/>
        </w:rPr>
        <w:t>5. Контроль  исполнения настоящего постановления оставляю за собой.</w:t>
      </w:r>
    </w:p>
    <w:p w:rsidR="006B1CB1" w:rsidRPr="006B1CB1" w:rsidRDefault="006B1CB1" w:rsidP="006B1CB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B1CB1" w:rsidRPr="006B1CB1" w:rsidRDefault="006B1CB1" w:rsidP="006B1CB1">
      <w:pPr>
        <w:rPr>
          <w:sz w:val="20"/>
          <w:szCs w:val="20"/>
        </w:rPr>
      </w:pPr>
      <w:r w:rsidRPr="006B1CB1">
        <w:rPr>
          <w:sz w:val="20"/>
          <w:szCs w:val="20"/>
        </w:rPr>
        <w:t xml:space="preserve">       Глава Шерагульского    сельского поселения                       П.А. Сулима</w:t>
      </w:r>
    </w:p>
    <w:p w:rsidR="002D6AD8" w:rsidRPr="006B1CB1" w:rsidRDefault="002D6AD8" w:rsidP="006B1CB1">
      <w:pPr>
        <w:jc w:val="center"/>
        <w:rPr>
          <w:b/>
          <w:sz w:val="20"/>
          <w:szCs w:val="20"/>
        </w:rPr>
      </w:pPr>
    </w:p>
    <w:p w:rsidR="00A602D6" w:rsidRPr="006B1CB1" w:rsidRDefault="00A602D6" w:rsidP="006B1CB1">
      <w:pPr>
        <w:jc w:val="center"/>
        <w:rPr>
          <w:b/>
          <w:sz w:val="20"/>
          <w:szCs w:val="20"/>
        </w:rPr>
      </w:pPr>
    </w:p>
    <w:p w:rsidR="00A602D6" w:rsidRPr="006B1CB1" w:rsidRDefault="00A602D6" w:rsidP="006B1CB1">
      <w:pPr>
        <w:jc w:val="center"/>
        <w:rPr>
          <w:b/>
          <w:sz w:val="20"/>
          <w:szCs w:val="20"/>
        </w:rPr>
      </w:pPr>
    </w:p>
    <w:p w:rsidR="006B1CB1" w:rsidRPr="006B1CB1" w:rsidRDefault="00164189" w:rsidP="006B1CB1">
      <w:pPr>
        <w:pStyle w:val="af6"/>
        <w:jc w:val="center"/>
        <w:rPr>
          <w:rFonts w:ascii="Times New Roman" w:hAnsi="Times New Roman"/>
          <w:b/>
          <w:i/>
          <w:sz w:val="22"/>
          <w:szCs w:val="22"/>
        </w:rPr>
      </w:pPr>
      <w:r w:rsidRPr="006B1CB1">
        <w:rPr>
          <w:rFonts w:ascii="Times New Roman" w:hAnsi="Times New Roman"/>
          <w:b/>
          <w:i/>
          <w:sz w:val="22"/>
          <w:szCs w:val="22"/>
        </w:rPr>
        <w:t>2.    Постановление</w:t>
      </w:r>
      <w:r w:rsidRPr="006B1CB1">
        <w:rPr>
          <w:rFonts w:ascii="Times New Roman" w:hAnsi="Times New Roman"/>
          <w:sz w:val="22"/>
          <w:szCs w:val="22"/>
        </w:rPr>
        <w:t xml:space="preserve"> </w:t>
      </w:r>
      <w:r w:rsidRPr="006B1CB1">
        <w:rPr>
          <w:rFonts w:ascii="Times New Roman" w:hAnsi="Times New Roman"/>
          <w:b/>
          <w:i/>
          <w:sz w:val="22"/>
          <w:szCs w:val="22"/>
        </w:rPr>
        <w:t>администрации</w:t>
      </w:r>
      <w:r w:rsidRPr="006B1CB1">
        <w:rPr>
          <w:rFonts w:ascii="Times New Roman" w:hAnsi="Times New Roman"/>
          <w:sz w:val="22"/>
          <w:szCs w:val="22"/>
        </w:rPr>
        <w:t xml:space="preserve"> </w:t>
      </w:r>
      <w:r w:rsidRPr="006B1CB1">
        <w:rPr>
          <w:rFonts w:ascii="Times New Roman" w:hAnsi="Times New Roman"/>
          <w:b/>
          <w:i/>
          <w:sz w:val="22"/>
          <w:szCs w:val="22"/>
        </w:rPr>
        <w:t xml:space="preserve">Шерагульского сельского поселения </w:t>
      </w:r>
      <w:r w:rsidRPr="006B1CB1">
        <w:rPr>
          <w:rFonts w:ascii="Times New Roman" w:hAnsi="Times New Roman"/>
          <w:b/>
          <w:bCs/>
          <w:i/>
          <w:sz w:val="22"/>
          <w:szCs w:val="22"/>
        </w:rPr>
        <w:t xml:space="preserve"> от 23.06.2025 г. № 44-п  «</w:t>
      </w:r>
      <w:r w:rsidR="006B1CB1" w:rsidRPr="006B1CB1">
        <w:rPr>
          <w:rFonts w:ascii="Times New Roman" w:hAnsi="Times New Roman"/>
          <w:b/>
          <w:i/>
          <w:sz w:val="22"/>
          <w:szCs w:val="22"/>
        </w:rPr>
        <w:t>О присвоении адреса»</w:t>
      </w:r>
    </w:p>
    <w:p w:rsidR="006B1CB1" w:rsidRPr="006B1CB1" w:rsidRDefault="006B1CB1" w:rsidP="006B1CB1">
      <w:pPr>
        <w:pStyle w:val="af6"/>
        <w:rPr>
          <w:rFonts w:ascii="Times New Roman" w:hAnsi="Times New Roman"/>
          <w:b/>
          <w:i/>
          <w:sz w:val="20"/>
          <w:szCs w:val="20"/>
        </w:rPr>
      </w:pPr>
    </w:p>
    <w:p w:rsidR="006B1CB1" w:rsidRPr="006B1CB1" w:rsidRDefault="006B1CB1" w:rsidP="006B1CB1">
      <w:pPr>
        <w:pStyle w:val="af6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6B1CB1">
        <w:rPr>
          <w:rFonts w:ascii="Times New Roman" w:hAnsi="Times New Roman"/>
          <w:sz w:val="20"/>
          <w:szCs w:val="20"/>
        </w:rPr>
        <w:t xml:space="preserve">На основании </w:t>
      </w:r>
      <w:r w:rsidRPr="006B1CB1">
        <w:rPr>
          <w:rFonts w:ascii="Times New Roman" w:eastAsia="Times New Roman" w:hAnsi="Times New Roman"/>
          <w:sz w:val="20"/>
          <w:szCs w:val="20"/>
        </w:rPr>
        <w:t>Постановлени</w:t>
      </w:r>
      <w:r w:rsidRPr="006B1CB1">
        <w:rPr>
          <w:rFonts w:ascii="Times New Roman" w:hAnsi="Times New Roman"/>
          <w:sz w:val="20"/>
          <w:szCs w:val="20"/>
        </w:rPr>
        <w:t>я</w:t>
      </w:r>
      <w:r w:rsidRPr="006B1CB1">
        <w:rPr>
          <w:rFonts w:ascii="Times New Roman" w:eastAsia="Times New Roman" w:hAnsi="Times New Roman"/>
          <w:sz w:val="20"/>
          <w:szCs w:val="20"/>
        </w:rPr>
        <w:t xml:space="preserve"> Правительства Российской Федерации № 492 от 22</w:t>
      </w:r>
      <w:r w:rsidRPr="006B1CB1">
        <w:rPr>
          <w:rFonts w:ascii="Times New Roman" w:hAnsi="Times New Roman"/>
          <w:sz w:val="20"/>
          <w:szCs w:val="20"/>
        </w:rPr>
        <w:t>.05.</w:t>
      </w:r>
      <w:r w:rsidRPr="006B1CB1">
        <w:rPr>
          <w:rFonts w:ascii="Times New Roman" w:eastAsia="Times New Roman" w:hAnsi="Times New Roman"/>
          <w:sz w:val="20"/>
          <w:szCs w:val="20"/>
        </w:rPr>
        <w:t>2015 года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Pr="006B1CB1">
        <w:rPr>
          <w:rFonts w:ascii="Times New Roman" w:hAnsi="Times New Roman"/>
          <w:sz w:val="20"/>
          <w:szCs w:val="20"/>
        </w:rPr>
        <w:t xml:space="preserve">, Постановления администрации Шерагульского сельского поселения </w:t>
      </w:r>
      <w:r w:rsidRPr="006B1CB1">
        <w:rPr>
          <w:rFonts w:ascii="Times New Roman" w:eastAsia="Times New Roman" w:hAnsi="Times New Roman"/>
          <w:sz w:val="20"/>
          <w:szCs w:val="20"/>
        </w:rPr>
        <w:t>от 09</w:t>
      </w:r>
      <w:r w:rsidRPr="006B1CB1">
        <w:rPr>
          <w:rFonts w:ascii="Times New Roman" w:hAnsi="Times New Roman"/>
          <w:sz w:val="20"/>
          <w:szCs w:val="20"/>
        </w:rPr>
        <w:t>.12.</w:t>
      </w:r>
      <w:r w:rsidRPr="006B1CB1">
        <w:rPr>
          <w:rFonts w:ascii="Times New Roman" w:eastAsia="Times New Roman" w:hAnsi="Times New Roman"/>
          <w:sz w:val="20"/>
          <w:szCs w:val="20"/>
        </w:rPr>
        <w:t>2024 г.  № 101-п «Об утверждении административного регламента предоставления муниципальной услуги «Присвоение адреса объекту</w:t>
      </w:r>
      <w:proofErr w:type="gramEnd"/>
      <w:r w:rsidRPr="006B1CB1">
        <w:rPr>
          <w:rFonts w:ascii="Times New Roman" w:eastAsia="Times New Roman" w:hAnsi="Times New Roman"/>
          <w:sz w:val="20"/>
          <w:szCs w:val="20"/>
        </w:rPr>
        <w:t xml:space="preserve"> адресации»»</w:t>
      </w:r>
      <w:r w:rsidRPr="006B1CB1">
        <w:rPr>
          <w:rFonts w:ascii="Times New Roman" w:hAnsi="Times New Roman"/>
          <w:sz w:val="20"/>
          <w:szCs w:val="20"/>
        </w:rPr>
        <w:t xml:space="preserve">, ст. 14, 17, 43 Федерального закона от 06.10.2003 года № 131-ФЗ «Об общих </w:t>
      </w:r>
      <w:r w:rsidRPr="006B1CB1">
        <w:rPr>
          <w:rFonts w:ascii="Times New Roman" w:hAnsi="Times New Roman"/>
          <w:sz w:val="20"/>
          <w:szCs w:val="20"/>
        </w:rPr>
        <w:lastRenderedPageBreak/>
        <w:t>принципах организации местного самоуправления в Российской Федерации», руководствуясь ст. 24, 48 Устава Шерагульского муниципального образования</w:t>
      </w:r>
    </w:p>
    <w:p w:rsidR="006B1CB1" w:rsidRPr="006B1CB1" w:rsidRDefault="006B1CB1" w:rsidP="006B1CB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B1CB1" w:rsidRPr="006B1CB1" w:rsidRDefault="006B1CB1" w:rsidP="006B1CB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B1CB1">
        <w:rPr>
          <w:b/>
          <w:sz w:val="20"/>
          <w:szCs w:val="20"/>
        </w:rPr>
        <w:t>ПОСТАНОВЛЯЕТ:</w:t>
      </w:r>
    </w:p>
    <w:p w:rsidR="006B1CB1" w:rsidRPr="006B1CB1" w:rsidRDefault="006B1CB1" w:rsidP="006B1CB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B1CB1" w:rsidRPr="006B1CB1" w:rsidRDefault="006B1CB1" w:rsidP="006B1CB1">
      <w:pPr>
        <w:ind w:firstLine="709"/>
        <w:jc w:val="both"/>
        <w:rPr>
          <w:sz w:val="20"/>
          <w:szCs w:val="20"/>
        </w:rPr>
      </w:pPr>
      <w:r w:rsidRPr="006B1CB1">
        <w:rPr>
          <w:sz w:val="20"/>
          <w:szCs w:val="20"/>
        </w:rPr>
        <w:t>1. Присвоить адреса объектам адресации согласно приложению.</w:t>
      </w:r>
    </w:p>
    <w:p w:rsidR="006B1CB1" w:rsidRPr="006B1CB1" w:rsidRDefault="006B1CB1" w:rsidP="006B1CB1">
      <w:pPr>
        <w:ind w:firstLine="709"/>
        <w:jc w:val="both"/>
        <w:rPr>
          <w:sz w:val="20"/>
          <w:szCs w:val="20"/>
        </w:rPr>
      </w:pPr>
      <w:r w:rsidRPr="006B1CB1">
        <w:rPr>
          <w:sz w:val="20"/>
          <w:szCs w:val="20"/>
        </w:rPr>
        <w:t>2. 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6B1CB1" w:rsidRPr="006B1CB1" w:rsidRDefault="006B1CB1" w:rsidP="006B1CB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B1CB1">
        <w:rPr>
          <w:sz w:val="20"/>
          <w:szCs w:val="20"/>
        </w:rPr>
        <w:t>3. Контроль  исполнения настоящего постановления оставляю за собой.</w:t>
      </w:r>
    </w:p>
    <w:p w:rsidR="006B1CB1" w:rsidRPr="006B1CB1" w:rsidRDefault="006B1CB1" w:rsidP="006B1CB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B1CB1" w:rsidRPr="006B1CB1" w:rsidRDefault="006B1CB1" w:rsidP="006B1CB1">
      <w:pPr>
        <w:rPr>
          <w:sz w:val="20"/>
          <w:szCs w:val="20"/>
        </w:rPr>
      </w:pPr>
      <w:r w:rsidRPr="006B1CB1">
        <w:rPr>
          <w:sz w:val="20"/>
          <w:szCs w:val="20"/>
        </w:rPr>
        <w:t xml:space="preserve">       Глава  Шерагульского    сельского поселения                    П.А. Сулима</w:t>
      </w:r>
    </w:p>
    <w:p w:rsidR="00164189" w:rsidRPr="006B1CB1" w:rsidRDefault="00164189" w:rsidP="006B1CB1">
      <w:pPr>
        <w:jc w:val="center"/>
        <w:rPr>
          <w:b/>
          <w:sz w:val="20"/>
          <w:szCs w:val="20"/>
        </w:rPr>
      </w:pPr>
    </w:p>
    <w:p w:rsidR="00A602D6" w:rsidRPr="006B1CB1" w:rsidRDefault="00A602D6" w:rsidP="006B1CB1">
      <w:pPr>
        <w:jc w:val="center"/>
        <w:rPr>
          <w:b/>
          <w:sz w:val="20"/>
          <w:szCs w:val="20"/>
        </w:rPr>
      </w:pPr>
    </w:p>
    <w:p w:rsidR="00164189" w:rsidRPr="006B1CB1" w:rsidRDefault="00164189" w:rsidP="006B1CB1">
      <w:pPr>
        <w:jc w:val="center"/>
        <w:rPr>
          <w:b/>
          <w:sz w:val="20"/>
          <w:szCs w:val="20"/>
        </w:rPr>
      </w:pPr>
    </w:p>
    <w:p w:rsidR="006B1CB1" w:rsidRPr="006B1CB1" w:rsidRDefault="00164189" w:rsidP="006B1CB1">
      <w:pPr>
        <w:ind w:right="-1" w:firstLine="709"/>
        <w:jc w:val="center"/>
        <w:rPr>
          <w:b/>
          <w:i/>
          <w:sz w:val="22"/>
          <w:szCs w:val="22"/>
        </w:rPr>
      </w:pPr>
      <w:r w:rsidRPr="006B1CB1">
        <w:rPr>
          <w:b/>
          <w:i/>
          <w:sz w:val="22"/>
          <w:szCs w:val="22"/>
        </w:rPr>
        <w:t>3.    Постановление</w:t>
      </w:r>
      <w:r w:rsidRPr="006B1CB1">
        <w:rPr>
          <w:sz w:val="22"/>
          <w:szCs w:val="22"/>
        </w:rPr>
        <w:t xml:space="preserve"> </w:t>
      </w:r>
      <w:r w:rsidRPr="006B1CB1">
        <w:rPr>
          <w:b/>
          <w:i/>
          <w:sz w:val="22"/>
          <w:szCs w:val="22"/>
        </w:rPr>
        <w:t>администрации</w:t>
      </w:r>
      <w:r w:rsidRPr="006B1CB1">
        <w:rPr>
          <w:sz w:val="22"/>
          <w:szCs w:val="22"/>
        </w:rPr>
        <w:t xml:space="preserve"> </w:t>
      </w:r>
      <w:r w:rsidRPr="006B1CB1">
        <w:rPr>
          <w:b/>
          <w:i/>
          <w:sz w:val="22"/>
          <w:szCs w:val="22"/>
        </w:rPr>
        <w:t xml:space="preserve">Шерагульского сельского поселения </w:t>
      </w:r>
      <w:r w:rsidRPr="006B1CB1">
        <w:rPr>
          <w:b/>
          <w:bCs/>
          <w:i/>
          <w:sz w:val="22"/>
          <w:szCs w:val="22"/>
        </w:rPr>
        <w:t xml:space="preserve"> от 23.06.2025 г. № 45-п  «</w:t>
      </w:r>
      <w:r w:rsidR="006B1CB1" w:rsidRPr="006B1CB1">
        <w:rPr>
          <w:b/>
          <w:i/>
          <w:kern w:val="2"/>
          <w:sz w:val="22"/>
          <w:szCs w:val="22"/>
        </w:rPr>
        <w:t>О внесении изменений в административный регламент предоставления муниципальной услуги «Предварительное согласование предоставления земельного участка</w:t>
      </w:r>
      <w:r w:rsidR="006B1CB1" w:rsidRPr="006B1CB1">
        <w:rPr>
          <w:b/>
          <w:bCs/>
          <w:i/>
          <w:kern w:val="2"/>
          <w:sz w:val="22"/>
          <w:szCs w:val="22"/>
        </w:rPr>
        <w:t xml:space="preserve">», утвержденный постановлением Администрации Шерагульского сельского поселения </w:t>
      </w:r>
      <w:r w:rsidR="006B1CB1" w:rsidRPr="006B1CB1">
        <w:rPr>
          <w:b/>
          <w:i/>
          <w:sz w:val="22"/>
          <w:szCs w:val="22"/>
        </w:rPr>
        <w:t>от 27.09.2024 года № 78-п»</w:t>
      </w:r>
    </w:p>
    <w:p w:rsidR="006B1CB1" w:rsidRPr="006B1CB1" w:rsidRDefault="006B1CB1" w:rsidP="006B1CB1">
      <w:pPr>
        <w:ind w:right="2125" w:firstLine="709"/>
        <w:jc w:val="both"/>
        <w:rPr>
          <w:sz w:val="20"/>
          <w:szCs w:val="20"/>
        </w:rPr>
      </w:pPr>
      <w:r w:rsidRPr="006B1CB1">
        <w:rPr>
          <w:b/>
          <w:i/>
          <w:sz w:val="20"/>
          <w:szCs w:val="20"/>
        </w:rPr>
        <w:t xml:space="preserve"> </w:t>
      </w:r>
    </w:p>
    <w:p w:rsidR="006B1CB1" w:rsidRPr="006B1CB1" w:rsidRDefault="006B1CB1" w:rsidP="006B1CB1">
      <w:pPr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</w:rPr>
      </w:pPr>
      <w:r w:rsidRPr="006B1CB1">
        <w:rPr>
          <w:kern w:val="2"/>
          <w:sz w:val="20"/>
          <w:szCs w:val="20"/>
        </w:rPr>
        <w:t>В соответствии с Земельным кодексом Российской Федерации, Федеральным законом от 27 июля 2010 года № 210</w:t>
      </w:r>
      <w:r w:rsidRPr="006B1CB1">
        <w:rPr>
          <w:kern w:val="2"/>
          <w:sz w:val="20"/>
          <w:szCs w:val="20"/>
        </w:rPr>
        <w:noBreakHyphen/>
        <w:t xml:space="preserve">ФЗ «Об организации предоставления государственных и муниципальных услуг», </w:t>
      </w:r>
      <w:r w:rsidRPr="006B1CB1">
        <w:rPr>
          <w:bCs/>
          <w:kern w:val="2"/>
          <w:sz w:val="20"/>
          <w:szCs w:val="20"/>
        </w:rPr>
        <w:t>руководствуясь статьей 24 устава Шерагульского</w:t>
      </w:r>
      <w:r w:rsidRPr="006B1CB1">
        <w:rPr>
          <w:kern w:val="2"/>
          <w:sz w:val="20"/>
          <w:szCs w:val="20"/>
        </w:rPr>
        <w:t xml:space="preserve"> муниципального образования,</w:t>
      </w:r>
    </w:p>
    <w:p w:rsidR="006B1CB1" w:rsidRPr="006B1CB1" w:rsidRDefault="006B1CB1" w:rsidP="006B1CB1">
      <w:pPr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</w:rPr>
      </w:pPr>
    </w:p>
    <w:p w:rsidR="006B1CB1" w:rsidRPr="006B1CB1" w:rsidRDefault="006B1CB1" w:rsidP="006B1CB1">
      <w:pPr>
        <w:autoSpaceDE w:val="0"/>
        <w:autoSpaceDN w:val="0"/>
        <w:adjustRightInd w:val="0"/>
        <w:ind w:firstLine="709"/>
        <w:jc w:val="center"/>
        <w:rPr>
          <w:b/>
          <w:kern w:val="2"/>
          <w:sz w:val="20"/>
          <w:szCs w:val="20"/>
        </w:rPr>
      </w:pPr>
      <w:r w:rsidRPr="006B1CB1">
        <w:rPr>
          <w:b/>
          <w:kern w:val="2"/>
          <w:sz w:val="20"/>
          <w:szCs w:val="20"/>
        </w:rPr>
        <w:t>ПОСТАНОВЛЯЕТ:</w:t>
      </w:r>
    </w:p>
    <w:p w:rsidR="006B1CB1" w:rsidRPr="006B1CB1" w:rsidRDefault="006B1CB1" w:rsidP="006B1CB1">
      <w:pPr>
        <w:autoSpaceDE w:val="0"/>
        <w:autoSpaceDN w:val="0"/>
        <w:adjustRightInd w:val="0"/>
        <w:ind w:firstLine="709"/>
        <w:rPr>
          <w:kern w:val="2"/>
          <w:sz w:val="20"/>
          <w:szCs w:val="20"/>
        </w:rPr>
      </w:pPr>
    </w:p>
    <w:p w:rsidR="006B1CB1" w:rsidRPr="006B1CB1" w:rsidRDefault="006B1CB1" w:rsidP="006B1CB1">
      <w:pPr>
        <w:ind w:right="-1" w:firstLine="709"/>
        <w:jc w:val="both"/>
        <w:rPr>
          <w:sz w:val="20"/>
          <w:szCs w:val="20"/>
        </w:rPr>
      </w:pPr>
      <w:r w:rsidRPr="006B1CB1">
        <w:rPr>
          <w:bCs/>
          <w:kern w:val="2"/>
          <w:sz w:val="20"/>
          <w:szCs w:val="20"/>
        </w:rPr>
        <w:t xml:space="preserve">Внести в административный регламент предоставления муниципальной услуги </w:t>
      </w:r>
      <w:r w:rsidRPr="006B1CB1">
        <w:rPr>
          <w:kern w:val="2"/>
          <w:sz w:val="20"/>
          <w:szCs w:val="20"/>
        </w:rPr>
        <w:t>«Предварительное согласование предоставления земельного участка</w:t>
      </w:r>
      <w:r w:rsidRPr="006B1CB1">
        <w:rPr>
          <w:bCs/>
          <w:kern w:val="2"/>
          <w:sz w:val="20"/>
          <w:szCs w:val="20"/>
        </w:rPr>
        <w:t xml:space="preserve">», утвержденный постановлением Администрации Шерагульского сельского поселения </w:t>
      </w:r>
      <w:r w:rsidRPr="006B1CB1">
        <w:rPr>
          <w:sz w:val="20"/>
          <w:szCs w:val="20"/>
        </w:rPr>
        <w:t xml:space="preserve">от 27.09.2024 года № 78-п </w:t>
      </w:r>
      <w:r w:rsidRPr="006B1CB1">
        <w:rPr>
          <w:bCs/>
          <w:kern w:val="2"/>
          <w:sz w:val="20"/>
          <w:szCs w:val="20"/>
        </w:rPr>
        <w:t xml:space="preserve"> </w:t>
      </w:r>
    </w:p>
    <w:p w:rsidR="006B1CB1" w:rsidRPr="006B1CB1" w:rsidRDefault="006B1CB1" w:rsidP="006B1CB1">
      <w:pPr>
        <w:numPr>
          <w:ilvl w:val="0"/>
          <w:numId w:val="46"/>
        </w:numPr>
        <w:ind w:left="0" w:firstLine="709"/>
        <w:jc w:val="both"/>
        <w:rPr>
          <w:bCs/>
          <w:kern w:val="2"/>
          <w:sz w:val="20"/>
          <w:szCs w:val="20"/>
        </w:rPr>
      </w:pPr>
      <w:r w:rsidRPr="006B1CB1">
        <w:rPr>
          <w:sz w:val="20"/>
          <w:szCs w:val="20"/>
        </w:rPr>
        <w:t>следующие изменения:</w:t>
      </w:r>
    </w:p>
    <w:p w:rsidR="006B1CB1" w:rsidRPr="006B1CB1" w:rsidRDefault="006B1CB1" w:rsidP="006B1CB1">
      <w:pPr>
        <w:pStyle w:val="a8"/>
        <w:numPr>
          <w:ilvl w:val="1"/>
          <w:numId w:val="47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B1CB1">
        <w:rPr>
          <w:rFonts w:ascii="Times New Roman" w:hAnsi="Times New Roman"/>
          <w:sz w:val="20"/>
          <w:szCs w:val="20"/>
        </w:rPr>
        <w:t>Пункт 61 дополнить подпунктом 4 в следующей редакции:</w:t>
      </w:r>
    </w:p>
    <w:p w:rsidR="006B1CB1" w:rsidRPr="006B1CB1" w:rsidRDefault="006B1CB1" w:rsidP="006B1CB1">
      <w:pPr>
        <w:pStyle w:val="a5"/>
        <w:spacing w:before="0" w:after="0"/>
        <w:ind w:firstLine="709"/>
        <w:jc w:val="both"/>
        <w:rPr>
          <w:sz w:val="20"/>
          <w:szCs w:val="20"/>
        </w:rPr>
      </w:pPr>
      <w:proofErr w:type="gramStart"/>
      <w:r w:rsidRPr="006B1CB1">
        <w:rPr>
          <w:sz w:val="20"/>
          <w:szCs w:val="20"/>
        </w:rPr>
        <w:t>«4) срок действия ключа электронной подписи, указанный в квалифицированном сертификате в соответствии с пунктом 9 части 2 статьи 17 Федерального закона от 6 апреля 2011 года № 63-ФЗ «Об электронной подписи», не истек на момент подписания электронного документа (при наличии достоверной информации о моменте подписания электронного документа) или на день проверки квалифицированной электронной подписи, созданной с использованием данного ключа электронной подписи</w:t>
      </w:r>
      <w:proofErr w:type="gramEnd"/>
      <w:r w:rsidRPr="006B1CB1">
        <w:rPr>
          <w:sz w:val="20"/>
          <w:szCs w:val="20"/>
        </w:rPr>
        <w:t>, если момент подписания электронного документа не определен»;</w:t>
      </w:r>
    </w:p>
    <w:p w:rsidR="006B1CB1" w:rsidRPr="006B1CB1" w:rsidRDefault="006B1CB1" w:rsidP="006B1CB1">
      <w:pPr>
        <w:pStyle w:val="a8"/>
        <w:numPr>
          <w:ilvl w:val="1"/>
          <w:numId w:val="47"/>
        </w:numPr>
        <w:ind w:left="0" w:firstLine="709"/>
        <w:jc w:val="both"/>
        <w:rPr>
          <w:rFonts w:ascii="Times New Roman" w:hAnsi="Times New Roman"/>
          <w:spacing w:val="-2"/>
          <w:sz w:val="20"/>
          <w:szCs w:val="20"/>
        </w:rPr>
      </w:pPr>
      <w:proofErr w:type="spellStart"/>
      <w:r w:rsidRPr="006B1CB1">
        <w:rPr>
          <w:rFonts w:ascii="Times New Roman" w:hAnsi="Times New Roman"/>
          <w:sz w:val="20"/>
          <w:szCs w:val="20"/>
        </w:rPr>
        <w:t>Подподпункт</w:t>
      </w:r>
      <w:proofErr w:type="spellEnd"/>
      <w:r w:rsidRPr="006B1CB1">
        <w:rPr>
          <w:rFonts w:ascii="Times New Roman" w:hAnsi="Times New Roman"/>
          <w:sz w:val="20"/>
          <w:szCs w:val="20"/>
        </w:rPr>
        <w:t xml:space="preserve"> «г» подпункта 11 пункта 79 исключить;</w:t>
      </w:r>
    </w:p>
    <w:p w:rsidR="006B1CB1" w:rsidRPr="006B1CB1" w:rsidRDefault="006B1CB1" w:rsidP="006B1CB1">
      <w:pPr>
        <w:pStyle w:val="a8"/>
        <w:numPr>
          <w:ilvl w:val="1"/>
          <w:numId w:val="47"/>
        </w:numPr>
        <w:ind w:left="0" w:firstLine="709"/>
        <w:jc w:val="both"/>
        <w:rPr>
          <w:rFonts w:ascii="Times New Roman" w:hAnsi="Times New Roman"/>
          <w:spacing w:val="-2"/>
          <w:sz w:val="20"/>
          <w:szCs w:val="20"/>
        </w:rPr>
      </w:pPr>
      <w:r w:rsidRPr="006B1CB1">
        <w:rPr>
          <w:rFonts w:ascii="Times New Roman" w:hAnsi="Times New Roman"/>
          <w:sz w:val="20"/>
          <w:szCs w:val="20"/>
        </w:rPr>
        <w:t xml:space="preserve">Из </w:t>
      </w:r>
      <w:proofErr w:type="spellStart"/>
      <w:r w:rsidRPr="006B1CB1">
        <w:rPr>
          <w:rFonts w:ascii="Times New Roman" w:hAnsi="Times New Roman"/>
          <w:sz w:val="20"/>
          <w:szCs w:val="20"/>
        </w:rPr>
        <w:t>п</w:t>
      </w:r>
      <w:r w:rsidRPr="006B1CB1">
        <w:rPr>
          <w:rFonts w:ascii="Times New Roman" w:hAnsi="Times New Roman"/>
          <w:spacing w:val="-2"/>
          <w:sz w:val="20"/>
          <w:szCs w:val="20"/>
        </w:rPr>
        <w:t>одподпункта</w:t>
      </w:r>
      <w:proofErr w:type="spellEnd"/>
      <w:r w:rsidRPr="006B1CB1">
        <w:rPr>
          <w:rFonts w:ascii="Times New Roman" w:hAnsi="Times New Roman"/>
          <w:spacing w:val="-2"/>
          <w:sz w:val="20"/>
          <w:szCs w:val="20"/>
        </w:rPr>
        <w:t xml:space="preserve"> «</w:t>
      </w:r>
      <w:proofErr w:type="spellStart"/>
      <w:r w:rsidRPr="006B1CB1">
        <w:rPr>
          <w:rFonts w:ascii="Times New Roman" w:hAnsi="Times New Roman"/>
          <w:spacing w:val="-2"/>
          <w:sz w:val="20"/>
          <w:szCs w:val="20"/>
        </w:rPr>
        <w:t>н</w:t>
      </w:r>
      <w:proofErr w:type="spellEnd"/>
      <w:r w:rsidRPr="006B1CB1">
        <w:rPr>
          <w:rFonts w:ascii="Times New Roman" w:hAnsi="Times New Roman"/>
          <w:spacing w:val="-2"/>
          <w:sz w:val="20"/>
          <w:szCs w:val="20"/>
        </w:rPr>
        <w:t>» подпункта 2 пункта 95 слова «опубликовано и» исключить;</w:t>
      </w:r>
    </w:p>
    <w:p w:rsidR="006B1CB1" w:rsidRPr="006B1CB1" w:rsidRDefault="006B1CB1" w:rsidP="006B1CB1">
      <w:pPr>
        <w:pStyle w:val="a8"/>
        <w:numPr>
          <w:ilvl w:val="1"/>
          <w:numId w:val="47"/>
        </w:numPr>
        <w:ind w:left="0" w:firstLine="709"/>
        <w:jc w:val="both"/>
        <w:rPr>
          <w:rFonts w:ascii="Times New Roman" w:hAnsi="Times New Roman"/>
          <w:spacing w:val="-2"/>
          <w:sz w:val="20"/>
          <w:szCs w:val="20"/>
        </w:rPr>
      </w:pPr>
      <w:r w:rsidRPr="006B1CB1">
        <w:rPr>
          <w:rFonts w:ascii="Times New Roman" w:hAnsi="Times New Roman"/>
          <w:sz w:val="20"/>
          <w:szCs w:val="20"/>
        </w:rPr>
        <w:t xml:space="preserve">Из </w:t>
      </w:r>
      <w:proofErr w:type="spellStart"/>
      <w:r w:rsidRPr="006B1CB1">
        <w:rPr>
          <w:rFonts w:ascii="Times New Roman" w:hAnsi="Times New Roman"/>
          <w:sz w:val="20"/>
          <w:szCs w:val="20"/>
        </w:rPr>
        <w:t>п</w:t>
      </w:r>
      <w:r w:rsidRPr="006B1CB1">
        <w:rPr>
          <w:rFonts w:ascii="Times New Roman" w:hAnsi="Times New Roman"/>
          <w:spacing w:val="-2"/>
          <w:sz w:val="20"/>
          <w:szCs w:val="20"/>
        </w:rPr>
        <w:t>одподпункта</w:t>
      </w:r>
      <w:proofErr w:type="spellEnd"/>
      <w:r w:rsidRPr="006B1CB1">
        <w:rPr>
          <w:rFonts w:ascii="Times New Roman" w:hAnsi="Times New Roman"/>
          <w:spacing w:val="-2"/>
          <w:sz w:val="20"/>
          <w:szCs w:val="20"/>
        </w:rPr>
        <w:t xml:space="preserve"> «</w:t>
      </w:r>
      <w:proofErr w:type="spellStart"/>
      <w:r w:rsidRPr="006B1CB1">
        <w:rPr>
          <w:rFonts w:ascii="Times New Roman" w:hAnsi="Times New Roman"/>
          <w:spacing w:val="-2"/>
          <w:sz w:val="20"/>
          <w:szCs w:val="20"/>
        </w:rPr>
        <w:t>н</w:t>
      </w:r>
      <w:proofErr w:type="spellEnd"/>
      <w:r w:rsidRPr="006B1CB1">
        <w:rPr>
          <w:rFonts w:ascii="Times New Roman" w:hAnsi="Times New Roman"/>
          <w:spacing w:val="-2"/>
          <w:sz w:val="20"/>
          <w:szCs w:val="20"/>
        </w:rPr>
        <w:t>» подпункта 3 пункта 95 слова «опубликовано и» исключить;</w:t>
      </w:r>
    </w:p>
    <w:p w:rsidR="006B1CB1" w:rsidRPr="006B1CB1" w:rsidRDefault="006B1CB1" w:rsidP="006B1CB1">
      <w:pPr>
        <w:pStyle w:val="a8"/>
        <w:numPr>
          <w:ilvl w:val="1"/>
          <w:numId w:val="47"/>
        </w:numPr>
        <w:ind w:left="0" w:firstLine="709"/>
        <w:jc w:val="both"/>
        <w:rPr>
          <w:rFonts w:ascii="Times New Roman" w:hAnsi="Times New Roman"/>
          <w:spacing w:val="-2"/>
          <w:sz w:val="20"/>
          <w:szCs w:val="20"/>
        </w:rPr>
      </w:pPr>
      <w:proofErr w:type="spellStart"/>
      <w:r w:rsidRPr="006B1CB1">
        <w:rPr>
          <w:rFonts w:ascii="Times New Roman" w:hAnsi="Times New Roman"/>
          <w:spacing w:val="-2"/>
          <w:sz w:val="20"/>
          <w:szCs w:val="20"/>
        </w:rPr>
        <w:t>Подподпункт</w:t>
      </w:r>
      <w:proofErr w:type="spellEnd"/>
      <w:r w:rsidRPr="006B1CB1">
        <w:rPr>
          <w:rFonts w:ascii="Times New Roman" w:hAnsi="Times New Roman"/>
          <w:spacing w:val="-2"/>
          <w:sz w:val="20"/>
          <w:szCs w:val="20"/>
        </w:rPr>
        <w:t xml:space="preserve"> «б» подпункта 4 пункта 95 изложить в следующей редакции:</w:t>
      </w:r>
    </w:p>
    <w:p w:rsidR="006B1CB1" w:rsidRPr="006B1CB1" w:rsidRDefault="006B1CB1" w:rsidP="006B1CB1">
      <w:pPr>
        <w:pStyle w:val="a8"/>
        <w:ind w:left="0" w:firstLine="709"/>
        <w:jc w:val="both"/>
        <w:rPr>
          <w:rFonts w:ascii="Times New Roman" w:hAnsi="Times New Roman"/>
          <w:spacing w:val="-2"/>
          <w:sz w:val="20"/>
          <w:szCs w:val="20"/>
        </w:rPr>
      </w:pPr>
      <w:proofErr w:type="gramStart"/>
      <w:r w:rsidRPr="006B1CB1">
        <w:rPr>
          <w:rFonts w:ascii="Times New Roman" w:hAnsi="Times New Roman"/>
          <w:spacing w:val="-2"/>
          <w:sz w:val="20"/>
          <w:szCs w:val="20"/>
        </w:rPr>
        <w:t>«б) принято решение о предварительном согласовании предоставления заявителю (одному из заявителей) земельного участка в собственность бесплатно, за исключением случая принятия уполномоченным органом по такому земельному участку решения об отказе в предоставлении земельного участка в собственность бесплатно по основаниям, установленным пунктами 6, 7, 14, 14(1), 17 - 19, 23 статьи 39.16 Земельного кодекса Российской Федерации;»;</w:t>
      </w:r>
      <w:proofErr w:type="gramEnd"/>
    </w:p>
    <w:p w:rsidR="006B1CB1" w:rsidRPr="006B1CB1" w:rsidRDefault="006B1CB1" w:rsidP="006B1CB1">
      <w:pPr>
        <w:pStyle w:val="a8"/>
        <w:numPr>
          <w:ilvl w:val="1"/>
          <w:numId w:val="47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B1CB1">
        <w:rPr>
          <w:rFonts w:ascii="Times New Roman" w:hAnsi="Times New Roman"/>
          <w:sz w:val="20"/>
          <w:szCs w:val="20"/>
        </w:rPr>
        <w:t xml:space="preserve">Подпункт 4 пункта 95 дополнить </w:t>
      </w:r>
      <w:proofErr w:type="spellStart"/>
      <w:r w:rsidRPr="006B1CB1">
        <w:rPr>
          <w:rFonts w:ascii="Times New Roman" w:hAnsi="Times New Roman"/>
          <w:sz w:val="20"/>
          <w:szCs w:val="20"/>
        </w:rPr>
        <w:t>подподпунктом</w:t>
      </w:r>
      <w:proofErr w:type="spellEnd"/>
      <w:r w:rsidRPr="006B1CB1">
        <w:rPr>
          <w:rFonts w:ascii="Times New Roman" w:hAnsi="Times New Roman"/>
          <w:sz w:val="20"/>
          <w:szCs w:val="20"/>
        </w:rPr>
        <w:t xml:space="preserve"> «е» следующего содержания:</w:t>
      </w:r>
    </w:p>
    <w:p w:rsidR="006B1CB1" w:rsidRPr="006B1CB1" w:rsidRDefault="006B1CB1" w:rsidP="006B1CB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B1CB1">
        <w:rPr>
          <w:sz w:val="20"/>
          <w:szCs w:val="20"/>
        </w:rPr>
        <w:t>«е) заявителю (одному из заявителей) предоставлена социальная выплата, социальная выплата военнослужащим и членам их семей</w:t>
      </w:r>
      <w:proofErr w:type="gramStart"/>
      <w:r w:rsidRPr="006B1CB1">
        <w:rPr>
          <w:sz w:val="20"/>
          <w:szCs w:val="20"/>
        </w:rPr>
        <w:t>.»;</w:t>
      </w:r>
      <w:proofErr w:type="gramEnd"/>
    </w:p>
    <w:p w:rsidR="006B1CB1" w:rsidRPr="006B1CB1" w:rsidRDefault="006B1CB1" w:rsidP="006B1CB1">
      <w:pPr>
        <w:pStyle w:val="a8"/>
        <w:numPr>
          <w:ilvl w:val="1"/>
          <w:numId w:val="47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B1CB1">
        <w:rPr>
          <w:rFonts w:ascii="Times New Roman" w:hAnsi="Times New Roman"/>
          <w:bCs/>
          <w:kern w:val="2"/>
          <w:sz w:val="20"/>
          <w:szCs w:val="20"/>
        </w:rPr>
        <w:t>Приложение №2</w:t>
      </w:r>
      <w:proofErr w:type="gramStart"/>
      <w:r w:rsidRPr="006B1CB1">
        <w:rPr>
          <w:rFonts w:ascii="Times New Roman" w:hAnsi="Times New Roman"/>
          <w:bCs/>
          <w:kern w:val="2"/>
          <w:sz w:val="20"/>
          <w:szCs w:val="20"/>
        </w:rPr>
        <w:t xml:space="preserve"> Д</w:t>
      </w:r>
      <w:proofErr w:type="gramEnd"/>
      <w:r w:rsidRPr="006B1CB1">
        <w:rPr>
          <w:rFonts w:ascii="Times New Roman" w:hAnsi="Times New Roman"/>
          <w:bCs/>
          <w:kern w:val="2"/>
          <w:sz w:val="20"/>
          <w:szCs w:val="20"/>
        </w:rPr>
        <w:t>ополнить пунктами 8.1, 8.2 следующего содержания:</w:t>
      </w:r>
    </w:p>
    <w:tbl>
      <w:tblPr>
        <w:tblW w:w="1006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134"/>
        <w:gridCol w:w="992"/>
        <w:gridCol w:w="1701"/>
        <w:gridCol w:w="1843"/>
        <w:gridCol w:w="1842"/>
        <w:gridCol w:w="1842"/>
      </w:tblGrid>
      <w:tr w:rsidR="006B1CB1" w:rsidRPr="004E392C" w:rsidTr="004E392C">
        <w:trPr>
          <w:trHeight w:val="1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 xml:space="preserve">8.1.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 xml:space="preserve">Подпункт 4 статьи 39.5 Земельного кодекса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 xml:space="preserve">В собственность бесплатно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 xml:space="preserve">Гражданин,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(фермерским) хозяйством его деятельности на территории муниципального </w:t>
            </w:r>
            <w:r w:rsidRPr="004E392C">
              <w:rPr>
                <w:sz w:val="16"/>
                <w:szCs w:val="16"/>
              </w:rPr>
              <w:lastRenderedPageBreak/>
              <w:t xml:space="preserve">образования, определенного законом Иркутской области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lastRenderedPageBreak/>
              <w:t xml:space="preserve">Земельный участок, предназначенный для ведения личного подсобного хозяйства или для осуществления крестьянским (фермерским) хозяйством его деятельности и используемый более пяти лет в соответствии с разрешенным использованием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 xml:space="preserve">Выписка из ЕГРН об объекте недвижимости (об испрашиваемом земельном участке) </w:t>
            </w:r>
          </w:p>
        </w:tc>
      </w:tr>
      <w:tr w:rsidR="006B1CB1" w:rsidRPr="004E392C" w:rsidTr="0031498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lastRenderedPageBreak/>
              <w:t xml:space="preserve">8.2.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 xml:space="preserve">Подпункт 5 статьи 39.5 Земельного кодекса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 xml:space="preserve">В собственность бесплатно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 xml:space="preserve">Гражданин, работающий по основному месту работы в муниципальном образовании, определенном законом Иркутской области, и по профессии, специальности, которые определены законом Иркутской области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 xml:space="preserve">Земельный участок, предназначенный для индивидуального жилищного строительства или ведения личного подсобного хозяйства, расположенный в муниципальном образовании, определенном законом Иркутской области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 xml:space="preserve">Сведения о трудовой деятельности </w:t>
            </w:r>
          </w:p>
        </w:tc>
      </w:tr>
      <w:tr w:rsidR="006B1CB1" w:rsidRPr="004E392C" w:rsidTr="0031498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 xml:space="preserve">Выписка из ЕГРН об объекте недвижимости (об испрашиваемом земельном участке) </w:t>
            </w:r>
          </w:p>
        </w:tc>
      </w:tr>
    </w:tbl>
    <w:p w:rsidR="006B1CB1" w:rsidRPr="004E392C" w:rsidRDefault="006B1CB1" w:rsidP="006B1CB1">
      <w:pPr>
        <w:pStyle w:val="a8"/>
        <w:numPr>
          <w:ilvl w:val="1"/>
          <w:numId w:val="47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392C">
        <w:rPr>
          <w:rFonts w:ascii="Times New Roman" w:hAnsi="Times New Roman"/>
          <w:sz w:val="20"/>
          <w:szCs w:val="20"/>
        </w:rPr>
        <w:t>В пункте 12 Приложения № 2 слова «Удостоверение ветерана Великой Отечественной войны или удостоверение, образец которого утвержден до 1 января 1992 года (для ветеранов Великой Отечественной войны)» исключить из столбца шестого и включить в столбец седьмой;</w:t>
      </w:r>
    </w:p>
    <w:p w:rsidR="006B1CB1" w:rsidRPr="004E392C" w:rsidRDefault="006B1CB1" w:rsidP="006B1CB1">
      <w:pPr>
        <w:pStyle w:val="a8"/>
        <w:numPr>
          <w:ilvl w:val="1"/>
          <w:numId w:val="47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392C">
        <w:rPr>
          <w:rFonts w:ascii="Times New Roman" w:hAnsi="Times New Roman"/>
          <w:sz w:val="20"/>
          <w:szCs w:val="20"/>
        </w:rPr>
        <w:t>Пункты 24.1, 24.2, 24.3 Приложения № 2 изложить в следующей редакции:</w:t>
      </w: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134"/>
        <w:gridCol w:w="1134"/>
        <w:gridCol w:w="1984"/>
        <w:gridCol w:w="1418"/>
        <w:gridCol w:w="1701"/>
        <w:gridCol w:w="1842"/>
      </w:tblGrid>
      <w:tr w:rsidR="006B1CB1" w:rsidRPr="004E392C" w:rsidTr="00314983">
        <w:tc>
          <w:tcPr>
            <w:tcW w:w="710" w:type="dxa"/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24.1</w:t>
            </w:r>
          </w:p>
        </w:tc>
        <w:tc>
          <w:tcPr>
            <w:tcW w:w="1134" w:type="dxa"/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Подпункт 7 статьи 39</w:t>
            </w:r>
            <w:r w:rsidRPr="004E392C">
              <w:rPr>
                <w:sz w:val="16"/>
                <w:szCs w:val="16"/>
                <w:vertAlign w:val="superscript"/>
              </w:rPr>
              <w:t>5</w:t>
            </w:r>
            <w:r w:rsidRPr="004E392C">
              <w:rPr>
                <w:sz w:val="16"/>
                <w:szCs w:val="16"/>
              </w:rPr>
              <w:t xml:space="preserve"> Земельного кодекса, подпункт «а» пункта 14 части 1 статьи 2 Закона Иркутской области № 146-ОЗ</w:t>
            </w:r>
          </w:p>
        </w:tc>
        <w:tc>
          <w:tcPr>
            <w:tcW w:w="1134" w:type="dxa"/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В собственность бесплатно</w:t>
            </w:r>
          </w:p>
        </w:tc>
        <w:tc>
          <w:tcPr>
            <w:tcW w:w="1984" w:type="dxa"/>
          </w:tcPr>
          <w:p w:rsidR="006B1CB1" w:rsidRPr="004E392C" w:rsidRDefault="006B1CB1" w:rsidP="006B1CB1">
            <w:pPr>
              <w:pStyle w:val="a5"/>
              <w:spacing w:before="0" w:after="0"/>
              <w:rPr>
                <w:sz w:val="16"/>
                <w:szCs w:val="16"/>
              </w:rPr>
            </w:pPr>
            <w:proofErr w:type="gramStart"/>
            <w:r w:rsidRPr="004E392C">
              <w:rPr>
                <w:sz w:val="16"/>
                <w:szCs w:val="16"/>
              </w:rPr>
      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</w:t>
            </w:r>
            <w:proofErr w:type="gramEnd"/>
            <w:r w:rsidRPr="004E392C">
              <w:rPr>
                <w:sz w:val="16"/>
                <w:szCs w:val="16"/>
              </w:rPr>
              <w:t xml:space="preserve"> </w:t>
            </w:r>
            <w:proofErr w:type="gramStart"/>
            <w:r w:rsidRPr="004E392C">
              <w:rPr>
                <w:sz w:val="16"/>
                <w:szCs w:val="16"/>
              </w:rPr>
              <w:t>являющиеся ветеранами боевых действий, которые на день завершения своего участия в специальной военной о</w:t>
            </w:r>
            <w:r w:rsidRPr="004E392C">
              <w:rPr>
                <w:sz w:val="16"/>
                <w:szCs w:val="16"/>
              </w:rPr>
              <w:br/>
            </w:r>
            <w:proofErr w:type="spellStart"/>
            <w:r w:rsidRPr="004E392C">
              <w:rPr>
                <w:sz w:val="16"/>
                <w:szCs w:val="16"/>
              </w:rPr>
              <w:t>ерации</w:t>
            </w:r>
            <w:proofErr w:type="spellEnd"/>
            <w:r w:rsidRPr="004E392C">
              <w:rPr>
                <w:sz w:val="16"/>
                <w:szCs w:val="16"/>
              </w:rPr>
              <w:t xml:space="preserve"> были зарегистрированы по месту жительства либо по месту пребывания (при отсутствии регистрации по месту жительства) на территории Иркутской области (далее - военнослужащие)</w:t>
            </w:r>
            <w:proofErr w:type="gramEnd"/>
          </w:p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B1CB1" w:rsidRPr="004E392C" w:rsidRDefault="006B1CB1" w:rsidP="006B1CB1">
            <w:pPr>
              <w:pStyle w:val="a5"/>
              <w:spacing w:before="0" w:after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Земельный участок для 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  <w:r w:rsidRPr="004E392C">
              <w:rPr>
                <w:sz w:val="16"/>
                <w:szCs w:val="16"/>
              </w:rPr>
              <w:br/>
            </w:r>
          </w:p>
          <w:p w:rsidR="006B1CB1" w:rsidRPr="004E392C" w:rsidRDefault="006B1CB1" w:rsidP="006B1CB1">
            <w:pPr>
              <w:pStyle w:val="a5"/>
              <w:spacing w:before="0" w:after="0"/>
              <w:ind w:firstLine="328"/>
              <w:rPr>
                <w:sz w:val="16"/>
                <w:szCs w:val="16"/>
              </w:rPr>
            </w:pPr>
          </w:p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Документы, подтверждающие присвоение звания Героя Российской Федерации или его награждение орденом (орденами) Российской Федерации за заслуги, проявленные в ходе участия в специальной военной операции;</w:t>
            </w:r>
          </w:p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удостоверение ветерана боевых действий или свидетельство (удостоверение) о праве на льготы, образец которого утвержден до 1 января 1992 года</w:t>
            </w:r>
          </w:p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6B1CB1" w:rsidRPr="004E392C" w:rsidRDefault="006B1CB1" w:rsidP="006B1CB1">
            <w:pPr>
              <w:pStyle w:val="a5"/>
              <w:spacing w:before="0" w:after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Выписка из ЕГРН о правах отдельного лица на имевшиеся (имеющиеся) у него объекты недвижимости в отношении заявителя;</w:t>
            </w:r>
          </w:p>
          <w:p w:rsidR="006B1CB1" w:rsidRPr="004E392C" w:rsidRDefault="006B1CB1" w:rsidP="006B1CB1">
            <w:pPr>
              <w:pStyle w:val="a5"/>
              <w:spacing w:before="0" w:after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документы, подтверждающие участие заявителя в специальной военной операции в качестве военнослужащего либо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либо лица, проходящего (проходившего) службу в войсках национальной гвардии Российской Федерации и имеющего специальное звание полиции;</w:t>
            </w:r>
          </w:p>
          <w:p w:rsidR="006B1CB1" w:rsidRPr="004E392C" w:rsidRDefault="006B1CB1" w:rsidP="006B1CB1">
            <w:pPr>
              <w:pStyle w:val="a5"/>
              <w:spacing w:before="0" w:after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документы, подтверждающие регистрацию заявителя по месту жительства либо по месту пребывания (при отсутствии регистрации по месту жительства) на территории Иркутской области на день завершения его участия в специальной военной операции</w:t>
            </w:r>
          </w:p>
        </w:tc>
      </w:tr>
      <w:tr w:rsidR="006B1CB1" w:rsidRPr="004E392C" w:rsidTr="00314983">
        <w:tc>
          <w:tcPr>
            <w:tcW w:w="710" w:type="dxa"/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lastRenderedPageBreak/>
              <w:t>24.2</w:t>
            </w:r>
          </w:p>
        </w:tc>
        <w:tc>
          <w:tcPr>
            <w:tcW w:w="1134" w:type="dxa"/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Подпункт 7 статьи 39</w:t>
            </w:r>
            <w:r w:rsidRPr="004E392C">
              <w:rPr>
                <w:sz w:val="16"/>
                <w:szCs w:val="16"/>
                <w:vertAlign w:val="superscript"/>
              </w:rPr>
              <w:t>5</w:t>
            </w:r>
            <w:r w:rsidRPr="004E392C">
              <w:rPr>
                <w:sz w:val="16"/>
                <w:szCs w:val="16"/>
              </w:rPr>
              <w:t xml:space="preserve"> Земельного кодекса, подпункт «б» пункта 14 части 1 статьи 2 Закона Иркутской области № 146-ОЗ</w:t>
            </w:r>
          </w:p>
        </w:tc>
        <w:tc>
          <w:tcPr>
            <w:tcW w:w="1134" w:type="dxa"/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В собственность бесплатно</w:t>
            </w:r>
          </w:p>
        </w:tc>
        <w:tc>
          <w:tcPr>
            <w:tcW w:w="1984" w:type="dxa"/>
          </w:tcPr>
          <w:p w:rsidR="006B1CB1" w:rsidRPr="004E392C" w:rsidRDefault="006B1CB1" w:rsidP="006B1CB1">
            <w:pPr>
              <w:pStyle w:val="a5"/>
              <w:spacing w:before="0" w:after="0"/>
              <w:ind w:firstLine="328"/>
              <w:rPr>
                <w:sz w:val="16"/>
                <w:szCs w:val="16"/>
              </w:rPr>
            </w:pPr>
            <w:proofErr w:type="gramStart"/>
            <w:r w:rsidRPr="004E392C">
              <w:rPr>
                <w:sz w:val="16"/>
                <w:szCs w:val="16"/>
              </w:rPr>
              <w:t>Члены семей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 (далее - члены семей погибших (умерших</w:t>
            </w:r>
            <w:proofErr w:type="gramEnd"/>
            <w:r w:rsidRPr="004E392C">
              <w:rPr>
                <w:sz w:val="16"/>
                <w:szCs w:val="16"/>
              </w:rPr>
              <w:t>) военнослужащих);</w:t>
            </w:r>
          </w:p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B1CB1" w:rsidRPr="004E392C" w:rsidRDefault="006B1CB1" w:rsidP="006B1CB1">
            <w:pPr>
              <w:pStyle w:val="a5"/>
              <w:spacing w:before="0" w:after="0"/>
              <w:ind w:firstLine="328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Земельный участок для 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  <w:r w:rsidRPr="004E392C">
              <w:rPr>
                <w:sz w:val="16"/>
                <w:szCs w:val="16"/>
              </w:rPr>
              <w:br/>
            </w:r>
          </w:p>
          <w:p w:rsidR="006B1CB1" w:rsidRPr="004E392C" w:rsidRDefault="006B1CB1" w:rsidP="006B1CB1">
            <w:pPr>
              <w:pStyle w:val="a5"/>
              <w:spacing w:before="0" w:after="0"/>
              <w:ind w:firstLine="328"/>
              <w:rPr>
                <w:sz w:val="16"/>
                <w:szCs w:val="16"/>
              </w:rPr>
            </w:pPr>
          </w:p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B1CB1" w:rsidRPr="004E392C" w:rsidRDefault="006B1CB1" w:rsidP="006B1CB1">
            <w:pPr>
              <w:pStyle w:val="a5"/>
              <w:spacing w:before="0" w:after="0"/>
              <w:ind w:firstLine="513"/>
              <w:rPr>
                <w:sz w:val="16"/>
                <w:szCs w:val="16"/>
              </w:rPr>
            </w:pPr>
            <w:proofErr w:type="gramStart"/>
            <w:r w:rsidRPr="004E392C">
              <w:rPr>
                <w:sz w:val="16"/>
                <w:szCs w:val="16"/>
              </w:rPr>
              <w:t>Документы, подтверждающие отнесение заявителя (заявителей) к члену (членам) семьи погибшего (умершего) военнослужащего (свидетельства о рождении, заключении брака и их нотариально удостоверенный перевод на русский язык, в случае если эти свидетельства выданы компетентными органами иностранного государства, свидетельства об усыновлении, выданные органами записи актов гражданского состояния или консульскими учреждениями Российской Федерации, соответствующие решения суда);</w:t>
            </w:r>
            <w:proofErr w:type="gramEnd"/>
          </w:p>
          <w:p w:rsidR="006B1CB1" w:rsidRPr="004E392C" w:rsidRDefault="006B1CB1" w:rsidP="006B1CB1">
            <w:pPr>
              <w:pStyle w:val="a5"/>
              <w:spacing w:before="0" w:after="0"/>
              <w:rPr>
                <w:sz w:val="16"/>
                <w:szCs w:val="16"/>
              </w:rPr>
            </w:pPr>
            <w:proofErr w:type="gramStart"/>
            <w:r w:rsidRPr="004E392C">
              <w:rPr>
                <w:sz w:val="16"/>
                <w:szCs w:val="16"/>
              </w:rPr>
              <w:t>документы,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  <w:proofErr w:type="gramEnd"/>
          </w:p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документы, подтверждающие присвоение погибшему (умершему) военнослужащему звания Героя Российской Федерации или его награждение орденом (орденами) Российской Федерации за заслуги, проявленные в ходе участия в специальной военной операции;</w:t>
            </w:r>
          </w:p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удостоверение ветерана боевых действий или свидетельство (удостоверение) о праве на льготы, образец которого утвержден до 1 января 1992 года, в отношении погибшего (умершего) военнослужащего</w:t>
            </w:r>
          </w:p>
        </w:tc>
        <w:tc>
          <w:tcPr>
            <w:tcW w:w="1842" w:type="dxa"/>
          </w:tcPr>
          <w:p w:rsidR="006B1CB1" w:rsidRPr="004E392C" w:rsidRDefault="006B1CB1" w:rsidP="006B1CB1">
            <w:pPr>
              <w:pStyle w:val="a5"/>
              <w:spacing w:before="0" w:after="0"/>
              <w:ind w:firstLine="328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lastRenderedPageBreak/>
              <w:t>Выписка из ЕГРН о правах отдельного лица на имевшиеся (имеющиеся) у него объекты недвижимости в отношении заявителя (заявителей);</w:t>
            </w:r>
          </w:p>
          <w:p w:rsidR="006B1CB1" w:rsidRPr="004E392C" w:rsidRDefault="006B1CB1" w:rsidP="006B1CB1">
            <w:pPr>
              <w:pStyle w:val="a5"/>
              <w:spacing w:before="0" w:after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4E392C">
              <w:rPr>
                <w:sz w:val="16"/>
                <w:szCs w:val="16"/>
              </w:rPr>
              <w:t>документы, подтверждающие отнесение заявителя (заявителей) к члену (членам) семьи погибшего (умершего) военнослужащего (свидетельства о рождении, заключении брака);</w:t>
            </w:r>
            <w:proofErr w:type="gramEnd"/>
          </w:p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свидетельство о смерти погибшего (умершего) военнослужащего;</w:t>
            </w:r>
          </w:p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документы, подтверждающие участие погибшего</w:t>
            </w:r>
          </w:p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(умершего) военнослужащего  в специальной военной операции в качестве военнослужащего либо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либо лица, проходящего (проходившего) службу в войсках национальной гвардии Российской Федерации и имеющего специальное звание полиции;</w:t>
            </w:r>
          </w:p>
          <w:p w:rsidR="006B1CB1" w:rsidRPr="004E392C" w:rsidRDefault="006B1CB1" w:rsidP="006B1CB1">
            <w:pPr>
              <w:pStyle w:val="a5"/>
              <w:spacing w:before="0" w:after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 xml:space="preserve">документы, подтверждающие регистрацию погибшего (умершего) военнослужащего по месту жительства </w:t>
            </w:r>
            <w:r w:rsidRPr="004E392C">
              <w:rPr>
                <w:sz w:val="16"/>
                <w:szCs w:val="16"/>
              </w:rPr>
              <w:lastRenderedPageBreak/>
              <w:t>либо по месту пребывания (при отсутствии регистрации по месту жительства) на территории Иркутской области на день завершения его участия в специальной военной операции</w:t>
            </w:r>
          </w:p>
        </w:tc>
      </w:tr>
      <w:tr w:rsidR="006B1CB1" w:rsidRPr="004E392C" w:rsidTr="00314983">
        <w:trPr>
          <w:trHeight w:val="2724"/>
        </w:trPr>
        <w:tc>
          <w:tcPr>
            <w:tcW w:w="710" w:type="dxa"/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lastRenderedPageBreak/>
              <w:t>24.3</w:t>
            </w:r>
          </w:p>
        </w:tc>
        <w:tc>
          <w:tcPr>
            <w:tcW w:w="1134" w:type="dxa"/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Подпункт 7 статьи 39</w:t>
            </w:r>
            <w:r w:rsidRPr="004E392C">
              <w:rPr>
                <w:sz w:val="16"/>
                <w:szCs w:val="16"/>
                <w:vertAlign w:val="superscript"/>
              </w:rPr>
              <w:t>5</w:t>
            </w:r>
            <w:r w:rsidRPr="004E392C">
              <w:rPr>
                <w:sz w:val="16"/>
                <w:szCs w:val="16"/>
              </w:rPr>
              <w:t xml:space="preserve"> Земельного кодекса, подпункт «в» пункта 14 части 1 статьи 2 Закона Иркутской области № 146-ОЗ</w:t>
            </w:r>
          </w:p>
        </w:tc>
        <w:tc>
          <w:tcPr>
            <w:tcW w:w="1134" w:type="dxa"/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В собственность бесплатно</w:t>
            </w:r>
          </w:p>
        </w:tc>
        <w:tc>
          <w:tcPr>
            <w:tcW w:w="1984" w:type="dxa"/>
          </w:tcPr>
          <w:p w:rsidR="006B1CB1" w:rsidRPr="004E392C" w:rsidRDefault="006B1CB1" w:rsidP="006B1CB1">
            <w:pPr>
              <w:pStyle w:val="a5"/>
              <w:spacing w:before="0" w:after="0"/>
              <w:ind w:firstLine="328"/>
              <w:rPr>
                <w:sz w:val="16"/>
                <w:szCs w:val="16"/>
              </w:rPr>
            </w:pPr>
            <w:proofErr w:type="gramStart"/>
            <w:r w:rsidRPr="004E392C">
              <w:rPr>
                <w:sz w:val="16"/>
                <w:szCs w:val="16"/>
              </w:rPr>
              <w:t>Родители (единственный родитель)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в случае отсутствия членов семей погибших (умерших) военнослужащих,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</w:t>
            </w:r>
            <w:proofErr w:type="gramEnd"/>
            <w:r w:rsidRPr="004E392C">
              <w:rPr>
                <w:sz w:val="16"/>
                <w:szCs w:val="16"/>
              </w:rPr>
              <w:t xml:space="preserve"> о предоставлении земельного участка (далее - родители погибших (умерших) военнослужащих).</w:t>
            </w:r>
          </w:p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B1CB1" w:rsidRPr="004E392C" w:rsidRDefault="006B1CB1" w:rsidP="006B1CB1">
            <w:pPr>
              <w:pStyle w:val="a5"/>
              <w:spacing w:before="0" w:after="0"/>
              <w:ind w:firstLine="328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Земельный участок для 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  <w:r w:rsidRPr="004E392C">
              <w:rPr>
                <w:sz w:val="16"/>
                <w:szCs w:val="16"/>
              </w:rPr>
              <w:br/>
            </w:r>
          </w:p>
          <w:p w:rsidR="006B1CB1" w:rsidRPr="004E392C" w:rsidRDefault="006B1CB1" w:rsidP="006B1CB1">
            <w:pPr>
              <w:pStyle w:val="a5"/>
              <w:spacing w:before="0" w:after="0"/>
              <w:ind w:firstLine="328"/>
              <w:rPr>
                <w:sz w:val="16"/>
                <w:szCs w:val="16"/>
              </w:rPr>
            </w:pPr>
          </w:p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B1CB1" w:rsidRPr="004E392C" w:rsidRDefault="006B1CB1" w:rsidP="006B1CB1">
            <w:pPr>
              <w:pStyle w:val="a5"/>
              <w:spacing w:before="0" w:after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Свидетельство о рождении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  <w:p w:rsidR="006B1CB1" w:rsidRPr="004E392C" w:rsidRDefault="006B1CB1" w:rsidP="006B1CB1">
            <w:pPr>
              <w:pStyle w:val="a5"/>
              <w:spacing w:before="0" w:after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  <w:p w:rsidR="006B1CB1" w:rsidRPr="004E392C" w:rsidRDefault="006B1CB1" w:rsidP="006B1CB1">
            <w:pPr>
              <w:pStyle w:val="a5"/>
              <w:spacing w:before="0" w:after="0"/>
              <w:rPr>
                <w:sz w:val="16"/>
                <w:szCs w:val="16"/>
              </w:rPr>
            </w:pPr>
            <w:proofErr w:type="gramStart"/>
            <w:r w:rsidRPr="004E392C">
              <w:rPr>
                <w:sz w:val="16"/>
                <w:szCs w:val="16"/>
              </w:rPr>
              <w:t>документы,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  <w:proofErr w:type="gramEnd"/>
          </w:p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документы, подтверждающие присвоение погибшему (умершему) военнослужащему звания Героя Российской Федерации или его награждение орденом (орденами) Российской Федерации за заслуги, проявленные в ходе участия в специальной военной операции;</w:t>
            </w:r>
          </w:p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 xml:space="preserve">удостоверение ветерана боевых действий или свидетельство </w:t>
            </w:r>
            <w:r w:rsidRPr="004E392C">
              <w:rPr>
                <w:sz w:val="16"/>
                <w:szCs w:val="16"/>
              </w:rPr>
              <w:lastRenderedPageBreak/>
              <w:t>(удостоверение) о праве на льготы, образец которого утвержден до 1 января 1992 года, в отношении погибшего (умершего) военнослужащего</w:t>
            </w:r>
          </w:p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6B1CB1" w:rsidRPr="004E392C" w:rsidRDefault="006B1CB1" w:rsidP="006B1CB1">
            <w:pPr>
              <w:pStyle w:val="a5"/>
              <w:spacing w:before="0" w:after="0"/>
              <w:ind w:firstLine="328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lastRenderedPageBreak/>
              <w:t>Выписка из ЕГРН о правах отдельного лица на имевшиеся (имеющиеся) у него объекты недвижимости в отношении заявителя (заявителей);</w:t>
            </w:r>
          </w:p>
          <w:p w:rsidR="006B1CB1" w:rsidRPr="004E392C" w:rsidRDefault="006B1CB1" w:rsidP="006B1CB1">
            <w:pPr>
              <w:pStyle w:val="a5"/>
              <w:spacing w:before="0" w:after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 xml:space="preserve">свидетельство о рождении погибшего (умершего) военнослужащего;    </w:t>
            </w:r>
          </w:p>
          <w:p w:rsidR="006B1CB1" w:rsidRPr="004E392C" w:rsidRDefault="006B1CB1" w:rsidP="006B1CB1">
            <w:pPr>
              <w:pStyle w:val="a5"/>
              <w:spacing w:before="0" w:after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 xml:space="preserve"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</w:t>
            </w:r>
            <w:r w:rsidRPr="004E392C">
              <w:rPr>
                <w:sz w:val="16"/>
                <w:szCs w:val="16"/>
              </w:rPr>
              <w:br/>
              <w:t>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свидетельство о смерти погибшего (умершего) военнослужащего;</w:t>
            </w:r>
          </w:p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документы, подтверждающие участие погибшего</w:t>
            </w:r>
          </w:p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 xml:space="preserve">(умершего) военнослужащего  в специальной военной операции в качестве военнослужащего либо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либо лица, проходящего (проходившего) службу в войсках национальной гвардии Российской Федерации и имеющего специальное звание </w:t>
            </w:r>
            <w:r w:rsidRPr="004E392C">
              <w:rPr>
                <w:sz w:val="16"/>
                <w:szCs w:val="16"/>
              </w:rPr>
              <w:lastRenderedPageBreak/>
              <w:t>полиции;</w:t>
            </w:r>
          </w:p>
          <w:p w:rsidR="006B1CB1" w:rsidRPr="004E392C" w:rsidRDefault="006B1CB1" w:rsidP="006B1CB1">
            <w:pPr>
              <w:pStyle w:val="a5"/>
              <w:spacing w:before="0" w:after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документы, подтверждающие регистрацию погибшего (умершего) военнослужащего по месту жительства либо по месту пребывания (при отсутствии регистрации по месту жительства) на территории Иркутской области на день завершения его участия в специальной военной операции</w:t>
            </w:r>
          </w:p>
        </w:tc>
      </w:tr>
    </w:tbl>
    <w:p w:rsidR="006B1CB1" w:rsidRPr="004E392C" w:rsidRDefault="006B1CB1" w:rsidP="006B1CB1">
      <w:pPr>
        <w:ind w:firstLine="709"/>
        <w:jc w:val="both"/>
        <w:rPr>
          <w:sz w:val="20"/>
          <w:szCs w:val="20"/>
        </w:rPr>
      </w:pPr>
      <w:r w:rsidRPr="004E392C">
        <w:rPr>
          <w:sz w:val="20"/>
          <w:szCs w:val="20"/>
        </w:rPr>
        <w:lastRenderedPageBreak/>
        <w:t>1.10. Пункт 64 Приложения №2 следует изложить в следующей редакции:</w:t>
      </w: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134"/>
        <w:gridCol w:w="992"/>
        <w:gridCol w:w="1701"/>
        <w:gridCol w:w="1843"/>
        <w:gridCol w:w="1842"/>
        <w:gridCol w:w="1843"/>
      </w:tblGrid>
      <w:tr w:rsidR="006B1CB1" w:rsidRPr="004E392C" w:rsidTr="00314983">
        <w:trPr>
          <w:trHeight w:val="2150"/>
        </w:trPr>
        <w:tc>
          <w:tcPr>
            <w:tcW w:w="710" w:type="dxa"/>
            <w:vMerge w:val="restart"/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  <w:lang w:val="en-US"/>
              </w:rPr>
              <w:t>64</w:t>
            </w:r>
            <w:r w:rsidRPr="004E392C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Подпункты 4, 4.1, 4.2 пункта 2 статьи 39</w:t>
            </w:r>
            <w:r w:rsidRPr="004E392C">
              <w:rPr>
                <w:sz w:val="16"/>
                <w:szCs w:val="16"/>
                <w:vertAlign w:val="superscript"/>
              </w:rPr>
              <w:t>10</w:t>
            </w:r>
            <w:r w:rsidRPr="004E392C">
              <w:rPr>
                <w:sz w:val="16"/>
                <w:szCs w:val="16"/>
              </w:rPr>
              <w:t xml:space="preserve"> Земельного кодекса </w:t>
            </w:r>
          </w:p>
        </w:tc>
        <w:tc>
          <w:tcPr>
            <w:tcW w:w="992" w:type="dxa"/>
            <w:vMerge w:val="restart"/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</w:tcPr>
          <w:p w:rsidR="006B1CB1" w:rsidRPr="004E392C" w:rsidRDefault="006B1CB1" w:rsidP="006B1CB1">
            <w:pPr>
              <w:pStyle w:val="a5"/>
              <w:spacing w:before="0" w:after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Религиозная организация, которой на праве безвозмездного пользования принадлежат здания, сооружения;</w:t>
            </w:r>
          </w:p>
          <w:p w:rsidR="006B1CB1" w:rsidRPr="004E392C" w:rsidRDefault="006B1CB1" w:rsidP="006B1CB1">
            <w:pPr>
              <w:pStyle w:val="a5"/>
              <w:spacing w:before="0" w:after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 xml:space="preserve">религиозная организация, которой на праве собственности принадлежат здания и сооружения религиозного или благотворительного назначения; </w:t>
            </w:r>
          </w:p>
          <w:p w:rsidR="006B1CB1" w:rsidRPr="004E392C" w:rsidRDefault="006B1CB1" w:rsidP="006B1CB1">
            <w:pPr>
              <w:pStyle w:val="a5"/>
              <w:spacing w:before="0" w:after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 xml:space="preserve">некоммерческая организация, которой на праве безвозмездного пользования предоставлены здания, сооружения, находящиеся в государственной или муниципальной собственности </w:t>
            </w:r>
          </w:p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6B1CB1" w:rsidRPr="004E392C" w:rsidRDefault="006B1CB1" w:rsidP="006B1CB1">
            <w:pPr>
              <w:pStyle w:val="a5"/>
              <w:spacing w:before="0" w:after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Земельный участок, на котором расположены здания, сооружения, принадлежащие религиозной организации на праве безвозмездного пользования;</w:t>
            </w:r>
          </w:p>
          <w:p w:rsidR="006B1CB1" w:rsidRPr="004E392C" w:rsidRDefault="006B1CB1" w:rsidP="006B1CB1">
            <w:pPr>
              <w:pStyle w:val="a5"/>
              <w:spacing w:before="0" w:after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 xml:space="preserve">земельный участок, на котором расположены здания и сооружения религиозного или благотворительного назначения, принадлежащие религиозной организации на праве собственности; </w:t>
            </w:r>
          </w:p>
          <w:p w:rsidR="006B1CB1" w:rsidRPr="004E392C" w:rsidRDefault="006B1CB1" w:rsidP="006B1CB1">
            <w:pPr>
              <w:pStyle w:val="a5"/>
              <w:spacing w:before="0" w:after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 xml:space="preserve">земельный участок, на котором расположены здания, сооружения, находящиеся в государственной или муниципальной собственности, принадлежащие некоммерческой организации на праве безвозмездного пользования </w:t>
            </w:r>
          </w:p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 </w:t>
            </w:r>
          </w:p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B1CB1" w:rsidRPr="004E392C" w:rsidRDefault="006B1CB1" w:rsidP="006B1CB1">
            <w:pPr>
              <w:pStyle w:val="a5"/>
              <w:spacing w:before="0" w:after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  <w:tc>
          <w:tcPr>
            <w:tcW w:w="1843" w:type="dxa"/>
          </w:tcPr>
          <w:p w:rsidR="006B1CB1" w:rsidRPr="004E392C" w:rsidRDefault="006B1CB1" w:rsidP="006B1CB1">
            <w:pPr>
              <w:rPr>
                <w:sz w:val="16"/>
                <w:szCs w:val="16"/>
                <w:u w:val="single"/>
              </w:rPr>
            </w:pPr>
            <w:r w:rsidRPr="004E392C">
              <w:rPr>
                <w:sz w:val="16"/>
                <w:szCs w:val="16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6B1CB1" w:rsidRPr="004E392C" w:rsidTr="00314983">
        <w:tc>
          <w:tcPr>
            <w:tcW w:w="710" w:type="dxa"/>
            <w:vMerge/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Выписка из ЕГРН об объекте недвижимости (о здании и (или) сооружении, расположенном (</w:t>
            </w:r>
            <w:proofErr w:type="spellStart"/>
            <w:r w:rsidRPr="004E392C">
              <w:rPr>
                <w:sz w:val="16"/>
                <w:szCs w:val="16"/>
              </w:rPr>
              <w:t>ых</w:t>
            </w:r>
            <w:proofErr w:type="spellEnd"/>
            <w:r w:rsidRPr="004E392C">
              <w:rPr>
                <w:sz w:val="16"/>
                <w:szCs w:val="16"/>
              </w:rPr>
              <w:t xml:space="preserve">) на испрашиваемом земельном участке) </w:t>
            </w:r>
          </w:p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B1CB1" w:rsidRPr="004E392C" w:rsidRDefault="006B1CB1" w:rsidP="006B1CB1">
            <w:pPr>
              <w:pStyle w:val="a5"/>
              <w:spacing w:before="0" w:after="0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Выписка из ЕГРЮЛ о юридическом лице, являющемся заявителем</w:t>
            </w:r>
          </w:p>
          <w:p w:rsidR="006B1CB1" w:rsidRPr="004E392C" w:rsidRDefault="006B1CB1" w:rsidP="006B1C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6B1CB1" w:rsidRPr="006B1CB1" w:rsidRDefault="006B1CB1" w:rsidP="006B1CB1">
      <w:pPr>
        <w:numPr>
          <w:ilvl w:val="0"/>
          <w:numId w:val="46"/>
        </w:numPr>
        <w:ind w:left="0" w:firstLine="709"/>
        <w:jc w:val="both"/>
        <w:rPr>
          <w:bCs/>
          <w:kern w:val="2"/>
          <w:sz w:val="20"/>
          <w:szCs w:val="20"/>
        </w:rPr>
      </w:pPr>
      <w:r w:rsidRPr="006B1CB1">
        <w:rPr>
          <w:bCs/>
          <w:kern w:val="2"/>
          <w:sz w:val="20"/>
          <w:szCs w:val="20"/>
        </w:rPr>
        <w:t xml:space="preserve">Настоящее постановление </w:t>
      </w:r>
      <w:r w:rsidRPr="006B1CB1">
        <w:rPr>
          <w:kern w:val="2"/>
          <w:sz w:val="20"/>
          <w:szCs w:val="20"/>
        </w:rPr>
        <w:t>вступает в силу после дня его официального опубликования.</w:t>
      </w:r>
    </w:p>
    <w:p w:rsidR="006B1CB1" w:rsidRPr="006B1CB1" w:rsidRDefault="006B1CB1" w:rsidP="006B1CB1">
      <w:pPr>
        <w:pStyle w:val="a6"/>
        <w:suppressAutoHyphens/>
        <w:ind w:firstLine="709"/>
        <w:jc w:val="both"/>
        <w:rPr>
          <w:rFonts w:ascii="Times New Roman" w:hAnsi="Times New Roman"/>
          <w:sz w:val="20"/>
        </w:rPr>
      </w:pPr>
      <w:r w:rsidRPr="006B1CB1">
        <w:rPr>
          <w:rFonts w:ascii="Times New Roman" w:hAnsi="Times New Roman"/>
          <w:sz w:val="20"/>
        </w:rPr>
        <w:t>3. Опубликовать настоящее постановление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«Интернет».</w:t>
      </w:r>
    </w:p>
    <w:p w:rsidR="006B1CB1" w:rsidRPr="006B1CB1" w:rsidRDefault="006B1CB1" w:rsidP="006B1CB1">
      <w:pPr>
        <w:pStyle w:val="a6"/>
        <w:jc w:val="both"/>
        <w:rPr>
          <w:rFonts w:ascii="Times New Roman" w:hAnsi="Times New Roman"/>
          <w:sz w:val="20"/>
        </w:rPr>
      </w:pPr>
    </w:p>
    <w:p w:rsidR="006B1CB1" w:rsidRPr="006B1CB1" w:rsidRDefault="006B1CB1" w:rsidP="006B1CB1">
      <w:pPr>
        <w:pStyle w:val="a6"/>
        <w:jc w:val="both"/>
        <w:rPr>
          <w:rFonts w:ascii="Times New Roman" w:hAnsi="Times New Roman"/>
          <w:sz w:val="20"/>
        </w:rPr>
      </w:pPr>
      <w:r w:rsidRPr="006B1CB1">
        <w:rPr>
          <w:rFonts w:ascii="Times New Roman" w:hAnsi="Times New Roman"/>
          <w:sz w:val="20"/>
        </w:rPr>
        <w:t>Глава Шерагульского сельского поселения                                               П.А. Сулима</w:t>
      </w:r>
    </w:p>
    <w:p w:rsidR="00164189" w:rsidRPr="006B1CB1" w:rsidRDefault="00164189" w:rsidP="006B1CB1">
      <w:pPr>
        <w:jc w:val="center"/>
        <w:rPr>
          <w:b/>
          <w:sz w:val="20"/>
          <w:szCs w:val="20"/>
        </w:rPr>
      </w:pPr>
    </w:p>
    <w:p w:rsidR="006B1CB1" w:rsidRPr="006B1CB1" w:rsidRDefault="00164189" w:rsidP="006B1CB1">
      <w:pPr>
        <w:pStyle w:val="ConsPlusTitle"/>
        <w:jc w:val="center"/>
        <w:rPr>
          <w:i/>
          <w:sz w:val="22"/>
          <w:szCs w:val="22"/>
        </w:rPr>
      </w:pPr>
      <w:r w:rsidRPr="006B1CB1">
        <w:rPr>
          <w:i/>
          <w:sz w:val="22"/>
          <w:szCs w:val="22"/>
        </w:rPr>
        <w:t>4.    Постановление</w:t>
      </w:r>
      <w:r w:rsidRPr="006B1CB1">
        <w:rPr>
          <w:sz w:val="22"/>
          <w:szCs w:val="22"/>
        </w:rPr>
        <w:t xml:space="preserve"> </w:t>
      </w:r>
      <w:r w:rsidRPr="006B1CB1">
        <w:rPr>
          <w:i/>
          <w:sz w:val="22"/>
          <w:szCs w:val="22"/>
        </w:rPr>
        <w:t>администрации</w:t>
      </w:r>
      <w:r w:rsidRPr="006B1CB1">
        <w:rPr>
          <w:sz w:val="22"/>
          <w:szCs w:val="22"/>
        </w:rPr>
        <w:t xml:space="preserve"> </w:t>
      </w:r>
      <w:r w:rsidRPr="006B1CB1">
        <w:rPr>
          <w:i/>
          <w:sz w:val="22"/>
          <w:szCs w:val="22"/>
        </w:rPr>
        <w:t xml:space="preserve">Шерагульского сельского поселения </w:t>
      </w:r>
      <w:r w:rsidRPr="006B1CB1">
        <w:rPr>
          <w:bCs/>
          <w:i/>
          <w:sz w:val="22"/>
          <w:szCs w:val="22"/>
        </w:rPr>
        <w:t xml:space="preserve"> от 23.06.2025 г. № 46-п  «</w:t>
      </w:r>
      <w:r w:rsidR="006B1CB1" w:rsidRPr="006B1CB1">
        <w:rPr>
          <w:i/>
          <w:sz w:val="22"/>
          <w:szCs w:val="22"/>
        </w:rPr>
        <w:t>О внесении изменений в постановление администрации Шерагульского сельского</w:t>
      </w:r>
    </w:p>
    <w:p w:rsidR="006B1CB1" w:rsidRPr="006B1CB1" w:rsidRDefault="006B1CB1" w:rsidP="006B1CB1">
      <w:pPr>
        <w:pStyle w:val="ConsPlusTitle"/>
        <w:jc w:val="center"/>
        <w:rPr>
          <w:rStyle w:val="FontStyle56"/>
          <w:b/>
          <w:i/>
          <w:sz w:val="22"/>
          <w:szCs w:val="22"/>
        </w:rPr>
      </w:pPr>
      <w:proofErr w:type="gramStart"/>
      <w:r w:rsidRPr="006B1CB1">
        <w:rPr>
          <w:i/>
          <w:sz w:val="22"/>
          <w:szCs w:val="22"/>
        </w:rPr>
        <w:t xml:space="preserve">поселения от 06.05.2013 г. № 26-п </w:t>
      </w:r>
      <w:r w:rsidRPr="006B1CB1">
        <w:rPr>
          <w:rStyle w:val="FontStyle56"/>
          <w:b/>
          <w:i/>
          <w:sz w:val="22"/>
          <w:szCs w:val="22"/>
        </w:rPr>
        <w:t>«Об утверждении Реестра муниципальных услуг Шерагульского сельского поселения» (с изменениями от 05.10.2020 г. № 57-п, от 14.04.2021 г. № 27-п, от 22.04.2022 г. № 44-п, от 24.08.2022 г. № 66, от 22.09.2022 г. № 72-п,</w:t>
      </w:r>
      <w:proofErr w:type="gramEnd"/>
    </w:p>
    <w:p w:rsidR="006B1CB1" w:rsidRPr="006B1CB1" w:rsidRDefault="006B1CB1" w:rsidP="006B1CB1">
      <w:pPr>
        <w:shd w:val="clear" w:color="auto" w:fill="FFFFFF"/>
        <w:jc w:val="center"/>
        <w:rPr>
          <w:b/>
          <w:bCs/>
          <w:i/>
          <w:sz w:val="22"/>
          <w:szCs w:val="22"/>
        </w:rPr>
      </w:pPr>
      <w:r w:rsidRPr="006B1CB1">
        <w:rPr>
          <w:rStyle w:val="FontStyle56"/>
          <w:i/>
          <w:sz w:val="22"/>
          <w:szCs w:val="22"/>
        </w:rPr>
        <w:t xml:space="preserve">от 01.02.2023 г. № 13-п, от 28.06.2023 г. № 53-п, от </w:t>
      </w:r>
      <w:r w:rsidRPr="006B1CB1">
        <w:rPr>
          <w:b/>
          <w:bCs/>
          <w:i/>
          <w:sz w:val="22"/>
          <w:szCs w:val="22"/>
        </w:rPr>
        <w:t>29.09.2023 г.   № 70-п,</w:t>
      </w:r>
    </w:p>
    <w:p w:rsidR="006B1CB1" w:rsidRPr="006B1CB1" w:rsidRDefault="006B1CB1" w:rsidP="006B1CB1">
      <w:pPr>
        <w:shd w:val="clear" w:color="auto" w:fill="FFFFFF"/>
        <w:jc w:val="center"/>
        <w:rPr>
          <w:b/>
          <w:bCs/>
          <w:i/>
          <w:sz w:val="22"/>
          <w:szCs w:val="22"/>
        </w:rPr>
      </w:pPr>
      <w:r w:rsidRPr="006B1CB1">
        <w:rPr>
          <w:b/>
          <w:bCs/>
          <w:i/>
          <w:sz w:val="22"/>
          <w:szCs w:val="22"/>
        </w:rPr>
        <w:lastRenderedPageBreak/>
        <w:t>от 28.12.2023 г. № 103-п, от 27.09.2024 г. № 79-п, от 11.10.2024 г. № 83-п,</w:t>
      </w:r>
    </w:p>
    <w:p w:rsidR="006B1CB1" w:rsidRPr="006B1CB1" w:rsidRDefault="006B1CB1" w:rsidP="006B1CB1">
      <w:pPr>
        <w:shd w:val="clear" w:color="auto" w:fill="FFFFFF"/>
        <w:jc w:val="center"/>
        <w:rPr>
          <w:b/>
          <w:bCs/>
          <w:i/>
          <w:sz w:val="22"/>
          <w:szCs w:val="22"/>
        </w:rPr>
      </w:pPr>
      <w:r w:rsidRPr="006B1CB1">
        <w:rPr>
          <w:b/>
          <w:bCs/>
          <w:i/>
          <w:sz w:val="22"/>
          <w:szCs w:val="22"/>
        </w:rPr>
        <w:t>от 29.10.2024 г. № 85-п, от 09.12.2024 г. № 104-п, от 28.12.2024 г. № 144-п</w:t>
      </w:r>
    </w:p>
    <w:p w:rsidR="006B1CB1" w:rsidRPr="006B1CB1" w:rsidRDefault="006B1CB1" w:rsidP="006B1CB1">
      <w:pPr>
        <w:shd w:val="clear" w:color="auto" w:fill="FFFFFF"/>
        <w:jc w:val="center"/>
        <w:rPr>
          <w:b/>
          <w:i/>
          <w:sz w:val="22"/>
          <w:szCs w:val="22"/>
        </w:rPr>
      </w:pPr>
      <w:r w:rsidRPr="006B1CB1">
        <w:rPr>
          <w:b/>
          <w:bCs/>
          <w:i/>
          <w:sz w:val="22"/>
          <w:szCs w:val="22"/>
        </w:rPr>
        <w:t>от 12.05.2025 г. № 39-п</w:t>
      </w:r>
      <w:r w:rsidRPr="006B1CB1">
        <w:rPr>
          <w:rStyle w:val="FontStyle56"/>
          <w:i/>
          <w:sz w:val="22"/>
          <w:szCs w:val="22"/>
        </w:rPr>
        <w:t>)»</w:t>
      </w:r>
    </w:p>
    <w:p w:rsidR="006B1CB1" w:rsidRPr="006B1CB1" w:rsidRDefault="006B1CB1" w:rsidP="006B1CB1">
      <w:pPr>
        <w:pStyle w:val="ConsPlusNormal"/>
        <w:jc w:val="both"/>
        <w:rPr>
          <w:sz w:val="20"/>
          <w:szCs w:val="20"/>
        </w:rPr>
      </w:pPr>
    </w:p>
    <w:p w:rsidR="006B1CB1" w:rsidRPr="006B1CB1" w:rsidRDefault="006B1CB1" w:rsidP="006B1CB1">
      <w:pPr>
        <w:pStyle w:val="ConsPlusNormal"/>
        <w:ind w:firstLine="708"/>
        <w:jc w:val="both"/>
        <w:rPr>
          <w:sz w:val="20"/>
          <w:szCs w:val="20"/>
        </w:rPr>
      </w:pPr>
      <w:proofErr w:type="gramStart"/>
      <w:r w:rsidRPr="006B1CB1">
        <w:rPr>
          <w:sz w:val="20"/>
          <w:szCs w:val="20"/>
        </w:rPr>
        <w:t xml:space="preserve">В целях обеспечения открытости и доступности информации по предоставлению муниципальных услуг, в соответствии с Федеральным </w:t>
      </w:r>
      <w:hyperlink r:id="rId8" w:history="1">
        <w:r w:rsidRPr="006B1CB1">
          <w:rPr>
            <w:sz w:val="20"/>
            <w:szCs w:val="20"/>
          </w:rPr>
          <w:t>закон</w:t>
        </w:r>
      </w:hyperlink>
      <w:r w:rsidRPr="006B1CB1">
        <w:rPr>
          <w:sz w:val="20"/>
          <w:szCs w:val="20"/>
        </w:rPr>
        <w:t>ом от 06.10.2003 № 131-ФЗ «Об общих принципах организации местного самоуправления в Росси</w:t>
      </w:r>
      <w:r w:rsidRPr="006B1CB1">
        <w:rPr>
          <w:sz w:val="20"/>
          <w:szCs w:val="20"/>
        </w:rPr>
        <w:t>й</w:t>
      </w:r>
      <w:r w:rsidRPr="006B1CB1">
        <w:rPr>
          <w:sz w:val="20"/>
          <w:szCs w:val="20"/>
        </w:rPr>
        <w:t xml:space="preserve">ской Федерации», с Федеральным </w:t>
      </w:r>
      <w:hyperlink r:id="rId9" w:history="1">
        <w:r w:rsidRPr="006B1CB1">
          <w:rPr>
            <w:rStyle w:val="a7"/>
            <w:color w:val="000000"/>
            <w:sz w:val="20"/>
            <w:szCs w:val="20"/>
          </w:rPr>
          <w:t>закон</w:t>
        </w:r>
      </w:hyperlink>
      <w:r w:rsidRPr="006B1CB1">
        <w:rPr>
          <w:color w:val="000000"/>
          <w:sz w:val="20"/>
          <w:szCs w:val="20"/>
        </w:rPr>
        <w:t>ом</w:t>
      </w:r>
      <w:r w:rsidRPr="006B1CB1">
        <w:rPr>
          <w:sz w:val="20"/>
          <w:szCs w:val="20"/>
        </w:rPr>
        <w:t xml:space="preserve"> от 27.07.2010 № 210-ФЗ «Об организации предоставления гос</w:t>
      </w:r>
      <w:r w:rsidRPr="006B1CB1">
        <w:rPr>
          <w:sz w:val="20"/>
          <w:szCs w:val="20"/>
        </w:rPr>
        <w:t>у</w:t>
      </w:r>
      <w:r w:rsidRPr="006B1CB1">
        <w:rPr>
          <w:sz w:val="20"/>
          <w:szCs w:val="20"/>
        </w:rPr>
        <w:t>дарственных и муниципальных услуг», руководствуясь Уставом Шерагульского муниципального образования, администрация Шерагульского сельского посел</w:t>
      </w:r>
      <w:r w:rsidRPr="006B1CB1">
        <w:rPr>
          <w:sz w:val="20"/>
          <w:szCs w:val="20"/>
        </w:rPr>
        <w:t>е</w:t>
      </w:r>
      <w:r w:rsidRPr="006B1CB1">
        <w:rPr>
          <w:sz w:val="20"/>
          <w:szCs w:val="20"/>
        </w:rPr>
        <w:t xml:space="preserve">ния </w:t>
      </w:r>
      <w:proofErr w:type="gramEnd"/>
    </w:p>
    <w:p w:rsidR="006B1CB1" w:rsidRPr="006B1CB1" w:rsidRDefault="006B1CB1" w:rsidP="006B1CB1">
      <w:pPr>
        <w:pStyle w:val="ConsPlusNormal"/>
        <w:jc w:val="center"/>
        <w:rPr>
          <w:b/>
          <w:sz w:val="20"/>
          <w:szCs w:val="20"/>
        </w:rPr>
      </w:pPr>
    </w:p>
    <w:p w:rsidR="006B1CB1" w:rsidRPr="006B1CB1" w:rsidRDefault="006B1CB1" w:rsidP="006B1CB1">
      <w:pPr>
        <w:pStyle w:val="ConsPlusNormal"/>
        <w:jc w:val="center"/>
        <w:rPr>
          <w:b/>
          <w:sz w:val="20"/>
          <w:szCs w:val="20"/>
        </w:rPr>
      </w:pPr>
      <w:r w:rsidRPr="006B1CB1">
        <w:rPr>
          <w:b/>
          <w:sz w:val="20"/>
          <w:szCs w:val="20"/>
        </w:rPr>
        <w:t>ПОСТАНОВЛ</w:t>
      </w:r>
      <w:r w:rsidRPr="006B1CB1">
        <w:rPr>
          <w:b/>
          <w:sz w:val="20"/>
          <w:szCs w:val="20"/>
        </w:rPr>
        <w:t>Я</w:t>
      </w:r>
      <w:r w:rsidRPr="006B1CB1">
        <w:rPr>
          <w:b/>
          <w:sz w:val="20"/>
          <w:szCs w:val="20"/>
        </w:rPr>
        <w:t>ЕТ:</w:t>
      </w:r>
    </w:p>
    <w:p w:rsidR="006B1CB1" w:rsidRPr="006B1CB1" w:rsidRDefault="006B1CB1" w:rsidP="006B1CB1">
      <w:pPr>
        <w:pStyle w:val="ConsPlusNormal"/>
        <w:jc w:val="center"/>
        <w:rPr>
          <w:b/>
          <w:sz w:val="20"/>
          <w:szCs w:val="20"/>
        </w:rPr>
      </w:pPr>
    </w:p>
    <w:p w:rsidR="006B1CB1" w:rsidRPr="006B1CB1" w:rsidRDefault="006B1CB1" w:rsidP="006B1CB1">
      <w:pPr>
        <w:shd w:val="clear" w:color="auto" w:fill="FFFFFF"/>
        <w:ind w:firstLine="709"/>
        <w:jc w:val="both"/>
        <w:rPr>
          <w:sz w:val="20"/>
          <w:szCs w:val="20"/>
        </w:rPr>
      </w:pPr>
      <w:r w:rsidRPr="006B1CB1">
        <w:rPr>
          <w:sz w:val="20"/>
          <w:szCs w:val="20"/>
        </w:rPr>
        <w:t xml:space="preserve">1. </w:t>
      </w:r>
      <w:proofErr w:type="gramStart"/>
      <w:r w:rsidRPr="006B1CB1">
        <w:rPr>
          <w:sz w:val="20"/>
          <w:szCs w:val="20"/>
        </w:rPr>
        <w:t xml:space="preserve">Внести изменения в постановление   администрации Шерагульского сельского  поселения от 06.05.2013 г. № 26-п </w:t>
      </w:r>
      <w:r w:rsidRPr="006B1CB1">
        <w:rPr>
          <w:rStyle w:val="FontStyle56"/>
          <w:b w:val="0"/>
          <w:sz w:val="20"/>
          <w:szCs w:val="20"/>
        </w:rPr>
        <w:t>«Об утверждении Реестра муниципальных услуг Шер</w:t>
      </w:r>
      <w:r w:rsidRPr="006B1CB1">
        <w:rPr>
          <w:rStyle w:val="FontStyle56"/>
          <w:b w:val="0"/>
          <w:sz w:val="20"/>
          <w:szCs w:val="20"/>
        </w:rPr>
        <w:t>а</w:t>
      </w:r>
      <w:r w:rsidRPr="006B1CB1">
        <w:rPr>
          <w:rStyle w:val="FontStyle56"/>
          <w:b w:val="0"/>
          <w:sz w:val="20"/>
          <w:szCs w:val="20"/>
        </w:rPr>
        <w:t>гульского сельского поселения» (с изменениями от 05.10.2020 г. № 57-п, от 14.04.2021 г. № 27-п, от 22.04.2022 г. № 44-п, от 24.08.2022 г. № 66, от 22.09.2022 г. № 72-п, от 01.02.2023 г. № 13-п, от 28.06.2023 г. № 53-п, от</w:t>
      </w:r>
      <w:r w:rsidRPr="006B1CB1">
        <w:rPr>
          <w:rStyle w:val="FontStyle56"/>
          <w:sz w:val="20"/>
          <w:szCs w:val="20"/>
        </w:rPr>
        <w:t xml:space="preserve"> </w:t>
      </w:r>
      <w:r w:rsidRPr="006B1CB1">
        <w:rPr>
          <w:bCs/>
          <w:sz w:val="20"/>
          <w:szCs w:val="20"/>
        </w:rPr>
        <w:t>29.09.2023 г.   № 70-п, от 28.12.2023 г. № 103-п,</w:t>
      </w:r>
      <w:r w:rsidRPr="006B1CB1">
        <w:rPr>
          <w:b/>
          <w:bCs/>
          <w:i/>
          <w:sz w:val="20"/>
          <w:szCs w:val="20"/>
        </w:rPr>
        <w:t xml:space="preserve"> </w:t>
      </w:r>
      <w:r w:rsidRPr="006B1CB1">
        <w:rPr>
          <w:bCs/>
          <w:sz w:val="20"/>
          <w:szCs w:val="20"/>
        </w:rPr>
        <w:t>от 27.09.2024</w:t>
      </w:r>
      <w:proofErr w:type="gramEnd"/>
      <w:r w:rsidRPr="006B1CB1">
        <w:rPr>
          <w:bCs/>
          <w:sz w:val="20"/>
          <w:szCs w:val="20"/>
        </w:rPr>
        <w:t xml:space="preserve"> г. № 79-п</w:t>
      </w:r>
      <w:r w:rsidRPr="006B1CB1">
        <w:rPr>
          <w:b/>
          <w:bCs/>
          <w:i/>
          <w:sz w:val="20"/>
          <w:szCs w:val="20"/>
        </w:rPr>
        <w:t xml:space="preserve"> </w:t>
      </w:r>
      <w:r w:rsidRPr="006B1CB1">
        <w:rPr>
          <w:bCs/>
          <w:sz w:val="20"/>
          <w:szCs w:val="20"/>
        </w:rPr>
        <w:t xml:space="preserve">от 11.10.2024 г. № 83-п, </w:t>
      </w:r>
      <w:r w:rsidRPr="006B1CB1">
        <w:rPr>
          <w:b/>
          <w:bCs/>
          <w:i/>
          <w:sz w:val="20"/>
          <w:szCs w:val="20"/>
        </w:rPr>
        <w:t xml:space="preserve"> </w:t>
      </w:r>
      <w:r w:rsidRPr="006B1CB1">
        <w:rPr>
          <w:bCs/>
          <w:sz w:val="20"/>
          <w:szCs w:val="20"/>
        </w:rPr>
        <w:t>от 29.10.2024 г. № 85-п,  от 09.12.2024 г. № 104-п, от 28.12.2024 г. № 144-п, от 12.05.2025 г. № 39-п</w:t>
      </w:r>
      <w:r w:rsidRPr="006B1CB1">
        <w:rPr>
          <w:rStyle w:val="FontStyle56"/>
          <w:sz w:val="20"/>
          <w:szCs w:val="20"/>
        </w:rPr>
        <w:t>).</w:t>
      </w:r>
    </w:p>
    <w:p w:rsidR="006B1CB1" w:rsidRPr="006B1CB1" w:rsidRDefault="006B1CB1" w:rsidP="006B1CB1">
      <w:pPr>
        <w:shd w:val="clear" w:color="auto" w:fill="FFFFFF"/>
        <w:ind w:firstLine="709"/>
        <w:jc w:val="both"/>
        <w:rPr>
          <w:sz w:val="20"/>
          <w:szCs w:val="20"/>
        </w:rPr>
      </w:pPr>
      <w:r w:rsidRPr="006B1CB1">
        <w:rPr>
          <w:sz w:val="20"/>
          <w:szCs w:val="20"/>
        </w:rPr>
        <w:t xml:space="preserve">2. </w:t>
      </w:r>
      <w:proofErr w:type="gramStart"/>
      <w:r w:rsidRPr="006B1CB1">
        <w:rPr>
          <w:sz w:val="20"/>
          <w:szCs w:val="20"/>
        </w:rPr>
        <w:t xml:space="preserve">Пункт 7 </w:t>
      </w:r>
      <w:r w:rsidRPr="006B1CB1">
        <w:rPr>
          <w:rFonts w:eastAsia="Calibri"/>
          <w:sz w:val="20"/>
          <w:szCs w:val="20"/>
        </w:rPr>
        <w:t xml:space="preserve">Приложения к </w:t>
      </w:r>
      <w:r w:rsidRPr="006B1CB1">
        <w:rPr>
          <w:sz w:val="20"/>
          <w:szCs w:val="20"/>
        </w:rPr>
        <w:t>постановлению  администрации Шерагульского сельск</w:t>
      </w:r>
      <w:r w:rsidRPr="006B1CB1">
        <w:rPr>
          <w:sz w:val="20"/>
          <w:szCs w:val="20"/>
        </w:rPr>
        <w:t>о</w:t>
      </w:r>
      <w:r w:rsidRPr="006B1CB1">
        <w:rPr>
          <w:sz w:val="20"/>
          <w:szCs w:val="20"/>
        </w:rPr>
        <w:t xml:space="preserve">го  поселения от 06.05.2013 г. № 26-п </w:t>
      </w:r>
      <w:r w:rsidRPr="006B1CB1">
        <w:rPr>
          <w:rStyle w:val="FontStyle56"/>
          <w:sz w:val="20"/>
          <w:szCs w:val="20"/>
        </w:rPr>
        <w:t>«</w:t>
      </w:r>
      <w:r w:rsidRPr="006B1CB1">
        <w:rPr>
          <w:rStyle w:val="FontStyle56"/>
          <w:b w:val="0"/>
          <w:sz w:val="20"/>
          <w:szCs w:val="20"/>
        </w:rPr>
        <w:t>Об утверждении Реестра муниципальных услуг Шерагульского сельского поселения</w:t>
      </w:r>
      <w:r w:rsidRPr="006B1CB1">
        <w:rPr>
          <w:rStyle w:val="FontStyle56"/>
          <w:sz w:val="20"/>
          <w:szCs w:val="20"/>
        </w:rPr>
        <w:t xml:space="preserve">» </w:t>
      </w:r>
      <w:r w:rsidRPr="006B1CB1">
        <w:rPr>
          <w:rStyle w:val="FontStyle56"/>
          <w:b w:val="0"/>
          <w:sz w:val="20"/>
          <w:szCs w:val="20"/>
        </w:rPr>
        <w:t>(с изменениями от 05.10.2020 г. № 57-п, от 14.04.2021 г. № 27-п, от 22.04.2022 г. № 44-п, от 24.08.2022 г. № 66, от 22.09.2022 г. № 72-п, от 01.02.2023 г. № 13-п, от 28.06.2023 г. № 53-п, от</w:t>
      </w:r>
      <w:r w:rsidRPr="006B1CB1">
        <w:rPr>
          <w:rStyle w:val="FontStyle56"/>
          <w:sz w:val="20"/>
          <w:szCs w:val="20"/>
        </w:rPr>
        <w:t xml:space="preserve"> </w:t>
      </w:r>
      <w:r w:rsidRPr="006B1CB1">
        <w:rPr>
          <w:bCs/>
          <w:sz w:val="20"/>
          <w:szCs w:val="20"/>
        </w:rPr>
        <w:t>29.09.2023 г.   № 70-п</w:t>
      </w:r>
      <w:r w:rsidRPr="006B1CB1">
        <w:rPr>
          <w:b/>
          <w:bCs/>
          <w:i/>
          <w:sz w:val="20"/>
          <w:szCs w:val="20"/>
        </w:rPr>
        <w:t xml:space="preserve"> </w:t>
      </w:r>
      <w:r w:rsidRPr="006B1CB1">
        <w:rPr>
          <w:bCs/>
          <w:sz w:val="20"/>
          <w:szCs w:val="20"/>
        </w:rPr>
        <w:t>от 28.12.2023 г. № 103-п от</w:t>
      </w:r>
      <w:proofErr w:type="gramEnd"/>
      <w:r w:rsidRPr="006B1CB1">
        <w:rPr>
          <w:bCs/>
          <w:sz w:val="20"/>
          <w:szCs w:val="20"/>
        </w:rPr>
        <w:t xml:space="preserve"> </w:t>
      </w:r>
      <w:proofErr w:type="gramStart"/>
      <w:r w:rsidRPr="006B1CB1">
        <w:rPr>
          <w:bCs/>
          <w:sz w:val="20"/>
          <w:szCs w:val="20"/>
        </w:rPr>
        <w:t xml:space="preserve">27.09.2024 г. № 79-п, </w:t>
      </w:r>
      <w:r w:rsidRPr="006B1CB1">
        <w:rPr>
          <w:b/>
          <w:bCs/>
          <w:i/>
          <w:sz w:val="20"/>
          <w:szCs w:val="20"/>
        </w:rPr>
        <w:t xml:space="preserve"> </w:t>
      </w:r>
      <w:r w:rsidRPr="006B1CB1">
        <w:rPr>
          <w:bCs/>
          <w:sz w:val="20"/>
          <w:szCs w:val="20"/>
        </w:rPr>
        <w:t xml:space="preserve">от 11.10.2024 г. № 83-п от 29.10.2024 г. № 85-п, от 09.12.2024 г. № 104-п, </w:t>
      </w:r>
      <w:r w:rsidRPr="006B1CB1">
        <w:rPr>
          <w:b/>
          <w:bCs/>
          <w:i/>
          <w:sz w:val="20"/>
          <w:szCs w:val="20"/>
        </w:rPr>
        <w:t xml:space="preserve"> </w:t>
      </w:r>
      <w:r w:rsidRPr="006B1CB1">
        <w:rPr>
          <w:bCs/>
          <w:sz w:val="20"/>
          <w:szCs w:val="20"/>
        </w:rPr>
        <w:t>от 28.12.2024 г. № 144-п, от 12.05.2025 г. № 39-п</w:t>
      </w:r>
      <w:r w:rsidRPr="006B1CB1">
        <w:rPr>
          <w:rStyle w:val="FontStyle56"/>
          <w:sz w:val="20"/>
          <w:szCs w:val="20"/>
        </w:rPr>
        <w:t xml:space="preserve">) </w:t>
      </w:r>
      <w:r w:rsidRPr="006B1CB1">
        <w:rPr>
          <w:rFonts w:eastAsia="Calibri"/>
          <w:sz w:val="20"/>
          <w:szCs w:val="20"/>
        </w:rPr>
        <w:t>изложить в новой редакции (прилаг</w:t>
      </w:r>
      <w:r w:rsidRPr="006B1CB1">
        <w:rPr>
          <w:rFonts w:eastAsia="Calibri"/>
          <w:sz w:val="20"/>
          <w:szCs w:val="20"/>
        </w:rPr>
        <w:t>а</w:t>
      </w:r>
      <w:r w:rsidRPr="006B1CB1">
        <w:rPr>
          <w:rFonts w:eastAsia="Calibri"/>
          <w:sz w:val="20"/>
          <w:szCs w:val="20"/>
        </w:rPr>
        <w:t>ется).</w:t>
      </w:r>
      <w:proofErr w:type="gramEnd"/>
    </w:p>
    <w:p w:rsidR="006B1CB1" w:rsidRPr="006B1CB1" w:rsidRDefault="006B1CB1" w:rsidP="006B1CB1">
      <w:pPr>
        <w:pStyle w:val="ConsPlusNormal"/>
        <w:ind w:firstLine="709"/>
        <w:jc w:val="both"/>
        <w:rPr>
          <w:sz w:val="20"/>
          <w:szCs w:val="20"/>
        </w:rPr>
      </w:pPr>
      <w:r w:rsidRPr="006B1CB1">
        <w:rPr>
          <w:sz w:val="20"/>
          <w:szCs w:val="20"/>
        </w:rPr>
        <w:t>3. Настоящее постановление опубликовать в газете «Информационный вес</w:t>
      </w:r>
      <w:r w:rsidRPr="006B1CB1">
        <w:rPr>
          <w:sz w:val="20"/>
          <w:szCs w:val="20"/>
        </w:rPr>
        <w:t>т</w:t>
      </w:r>
      <w:r w:rsidRPr="006B1CB1">
        <w:rPr>
          <w:sz w:val="20"/>
          <w:szCs w:val="20"/>
        </w:rPr>
        <w:t>ник» и разместить на официальном сайте администрации Шерагульского сельского поселения в информационно – телекоммуникационной сети «И</w:t>
      </w:r>
      <w:r w:rsidRPr="006B1CB1">
        <w:rPr>
          <w:sz w:val="20"/>
          <w:szCs w:val="20"/>
        </w:rPr>
        <w:t>н</w:t>
      </w:r>
      <w:r w:rsidRPr="006B1CB1">
        <w:rPr>
          <w:sz w:val="20"/>
          <w:szCs w:val="20"/>
        </w:rPr>
        <w:t>тернет».</w:t>
      </w:r>
    </w:p>
    <w:p w:rsidR="006B1CB1" w:rsidRPr="006B1CB1" w:rsidRDefault="006B1CB1" w:rsidP="006B1CB1">
      <w:pPr>
        <w:pStyle w:val="ConsPlusNormal"/>
        <w:ind w:firstLine="709"/>
        <w:jc w:val="both"/>
        <w:rPr>
          <w:sz w:val="20"/>
          <w:szCs w:val="20"/>
        </w:rPr>
      </w:pPr>
      <w:r w:rsidRPr="006B1CB1">
        <w:rPr>
          <w:sz w:val="20"/>
          <w:szCs w:val="20"/>
        </w:rPr>
        <w:t>4. Контроль исполнения настоящего постановления оставляю за собой.</w:t>
      </w:r>
    </w:p>
    <w:p w:rsidR="006B1CB1" w:rsidRPr="006B1CB1" w:rsidRDefault="006B1CB1" w:rsidP="006B1CB1">
      <w:pPr>
        <w:pStyle w:val="ConsPlusNormal"/>
        <w:ind w:left="-284" w:firstLine="284"/>
        <w:rPr>
          <w:sz w:val="20"/>
          <w:szCs w:val="20"/>
        </w:rPr>
      </w:pPr>
    </w:p>
    <w:p w:rsidR="006B1CB1" w:rsidRPr="006B1CB1" w:rsidRDefault="006B1CB1" w:rsidP="006B1CB1">
      <w:pPr>
        <w:pStyle w:val="ConsPlusNormal"/>
        <w:ind w:left="-284" w:firstLine="284"/>
        <w:rPr>
          <w:sz w:val="20"/>
          <w:szCs w:val="20"/>
        </w:rPr>
      </w:pPr>
      <w:r w:rsidRPr="006B1CB1">
        <w:rPr>
          <w:sz w:val="20"/>
          <w:szCs w:val="20"/>
        </w:rPr>
        <w:t>Глава Шерагульского сельского поселения                      П.А. Сулима</w:t>
      </w:r>
    </w:p>
    <w:p w:rsidR="006B1CB1" w:rsidRPr="006B1CB1" w:rsidRDefault="006B1CB1" w:rsidP="006B1CB1">
      <w:pPr>
        <w:jc w:val="right"/>
        <w:rPr>
          <w:sz w:val="20"/>
          <w:szCs w:val="20"/>
        </w:rPr>
      </w:pPr>
      <w:r w:rsidRPr="006B1CB1">
        <w:rPr>
          <w:color w:val="000000"/>
          <w:sz w:val="20"/>
          <w:szCs w:val="20"/>
        </w:rPr>
        <w:t>ПРИЛОЖЕНИЕ</w:t>
      </w:r>
    </w:p>
    <w:p w:rsidR="006B1CB1" w:rsidRPr="006B1CB1" w:rsidRDefault="006B1CB1" w:rsidP="006B1CB1">
      <w:pPr>
        <w:pStyle w:val="ConsPlusNormal"/>
        <w:jc w:val="right"/>
        <w:rPr>
          <w:sz w:val="20"/>
          <w:szCs w:val="20"/>
        </w:rPr>
      </w:pPr>
      <w:r w:rsidRPr="006B1CB1">
        <w:rPr>
          <w:sz w:val="20"/>
          <w:szCs w:val="20"/>
        </w:rPr>
        <w:t xml:space="preserve">к постановлению администрации </w:t>
      </w:r>
    </w:p>
    <w:p w:rsidR="006B1CB1" w:rsidRPr="006B1CB1" w:rsidRDefault="006B1CB1" w:rsidP="006B1CB1">
      <w:pPr>
        <w:pStyle w:val="ConsPlusNormal"/>
        <w:jc w:val="right"/>
        <w:rPr>
          <w:sz w:val="20"/>
          <w:szCs w:val="20"/>
        </w:rPr>
      </w:pPr>
      <w:r w:rsidRPr="006B1CB1">
        <w:rPr>
          <w:sz w:val="20"/>
          <w:szCs w:val="20"/>
        </w:rPr>
        <w:t>Шерагульского сельского поселения</w:t>
      </w:r>
    </w:p>
    <w:p w:rsidR="006B1CB1" w:rsidRPr="006B1CB1" w:rsidRDefault="006B1CB1" w:rsidP="006B1CB1">
      <w:pPr>
        <w:pStyle w:val="ConsPlusNormal"/>
        <w:jc w:val="right"/>
        <w:rPr>
          <w:sz w:val="20"/>
          <w:szCs w:val="20"/>
        </w:rPr>
      </w:pPr>
      <w:r w:rsidRPr="006B1CB1">
        <w:rPr>
          <w:sz w:val="20"/>
          <w:szCs w:val="20"/>
        </w:rPr>
        <w:t xml:space="preserve">от 23.06.2025 г. №  46-п </w:t>
      </w:r>
    </w:p>
    <w:p w:rsidR="006B1CB1" w:rsidRPr="006B1CB1" w:rsidRDefault="006B1CB1" w:rsidP="006B1CB1">
      <w:pPr>
        <w:pStyle w:val="ConsPlusNormal"/>
        <w:jc w:val="center"/>
        <w:rPr>
          <w:sz w:val="20"/>
          <w:szCs w:val="20"/>
        </w:rPr>
      </w:pPr>
    </w:p>
    <w:p w:rsidR="006B1CB1" w:rsidRPr="006B1CB1" w:rsidRDefault="006B1CB1" w:rsidP="006B1CB1">
      <w:pPr>
        <w:pStyle w:val="ConsPlusNormal"/>
        <w:jc w:val="center"/>
        <w:rPr>
          <w:b/>
          <w:sz w:val="20"/>
          <w:szCs w:val="20"/>
        </w:rPr>
      </w:pPr>
      <w:r w:rsidRPr="006B1CB1">
        <w:rPr>
          <w:b/>
          <w:sz w:val="20"/>
          <w:szCs w:val="20"/>
        </w:rPr>
        <w:t xml:space="preserve">РЕЕСТР МУНИЦИПАЛЬНЫХ УСЛУГ </w:t>
      </w:r>
    </w:p>
    <w:p w:rsidR="006B1CB1" w:rsidRPr="006B1CB1" w:rsidRDefault="006B1CB1" w:rsidP="006B1CB1">
      <w:pPr>
        <w:pStyle w:val="ConsPlusNormal"/>
        <w:jc w:val="center"/>
        <w:rPr>
          <w:b/>
          <w:sz w:val="20"/>
          <w:szCs w:val="20"/>
        </w:rPr>
      </w:pPr>
      <w:r w:rsidRPr="006B1CB1">
        <w:rPr>
          <w:b/>
          <w:sz w:val="20"/>
          <w:szCs w:val="20"/>
        </w:rPr>
        <w:t xml:space="preserve">ШЕРАГУЛЬСКОГО СЕЛЬСКОГО ПОСЕЛЕНИЯ </w:t>
      </w:r>
    </w:p>
    <w:p w:rsidR="006B1CB1" w:rsidRPr="006B1CB1" w:rsidRDefault="006B1CB1" w:rsidP="006B1CB1">
      <w:pPr>
        <w:pStyle w:val="ConsPlusNormal"/>
        <w:jc w:val="center"/>
        <w:rPr>
          <w:b/>
          <w:sz w:val="20"/>
          <w:szCs w:val="20"/>
        </w:rPr>
      </w:pPr>
      <w:r w:rsidRPr="006B1CB1">
        <w:rPr>
          <w:b/>
          <w:sz w:val="20"/>
          <w:szCs w:val="20"/>
        </w:rPr>
        <w:t xml:space="preserve">ТУЛУНСКОГО МУНИЦИПАЛЬНОГО РАЙОНА </w:t>
      </w:r>
    </w:p>
    <w:p w:rsidR="006B1CB1" w:rsidRPr="006B1CB1" w:rsidRDefault="006B1CB1" w:rsidP="006B1CB1">
      <w:pPr>
        <w:pStyle w:val="ConsPlusNormal"/>
        <w:jc w:val="center"/>
        <w:rPr>
          <w:b/>
          <w:sz w:val="20"/>
          <w:szCs w:val="20"/>
        </w:rPr>
      </w:pPr>
      <w:r w:rsidRPr="006B1CB1">
        <w:rPr>
          <w:b/>
          <w:sz w:val="20"/>
          <w:szCs w:val="20"/>
        </w:rPr>
        <w:t>ИРКУТСКОЙ ОБЛАСТИ</w:t>
      </w:r>
    </w:p>
    <w:p w:rsidR="006B1CB1" w:rsidRPr="006B1CB1" w:rsidRDefault="006B1CB1" w:rsidP="006B1CB1">
      <w:pPr>
        <w:pStyle w:val="ConsPlusNormal"/>
        <w:jc w:val="center"/>
        <w:rPr>
          <w:b/>
          <w:sz w:val="20"/>
          <w:szCs w:val="20"/>
        </w:rPr>
      </w:pPr>
    </w:p>
    <w:tbl>
      <w:tblPr>
        <w:tblW w:w="10632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702"/>
        <w:gridCol w:w="1134"/>
        <w:gridCol w:w="3260"/>
        <w:gridCol w:w="3969"/>
      </w:tblGrid>
      <w:tr w:rsidR="006B1CB1" w:rsidRPr="006B1CB1" w:rsidTr="00314983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CB1" w:rsidRPr="004E392C" w:rsidRDefault="006B1CB1" w:rsidP="006B1CB1">
            <w:pPr>
              <w:jc w:val="center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№</w:t>
            </w:r>
          </w:p>
          <w:p w:rsidR="006B1CB1" w:rsidRPr="004E392C" w:rsidRDefault="006B1CB1" w:rsidP="006B1CB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E392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E392C">
              <w:rPr>
                <w:sz w:val="16"/>
                <w:szCs w:val="16"/>
              </w:rPr>
              <w:t>/</w:t>
            </w:r>
            <w:proofErr w:type="spellStart"/>
            <w:r w:rsidRPr="004E392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CB1" w:rsidRPr="004E392C" w:rsidRDefault="006B1CB1" w:rsidP="006B1CB1">
            <w:pPr>
              <w:jc w:val="center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Наименов</w:t>
            </w:r>
            <w:r w:rsidRPr="004E392C">
              <w:rPr>
                <w:sz w:val="16"/>
                <w:szCs w:val="16"/>
              </w:rPr>
              <w:t>а</w:t>
            </w:r>
            <w:r w:rsidRPr="004E392C">
              <w:rPr>
                <w:sz w:val="16"/>
                <w:szCs w:val="16"/>
              </w:rPr>
              <w:t>ние муниципальной усл</w:t>
            </w:r>
            <w:r w:rsidRPr="004E392C">
              <w:rPr>
                <w:sz w:val="16"/>
                <w:szCs w:val="16"/>
              </w:rPr>
              <w:t>у</w:t>
            </w:r>
            <w:r w:rsidRPr="004E392C">
              <w:rPr>
                <w:sz w:val="16"/>
                <w:szCs w:val="16"/>
              </w:rPr>
              <w:t>ги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CB1" w:rsidRPr="004E392C" w:rsidRDefault="006B1CB1" w:rsidP="006B1CB1">
            <w:pPr>
              <w:pStyle w:val="consplusnormal1"/>
              <w:spacing w:before="0" w:after="0"/>
              <w:jc w:val="center"/>
              <w:rPr>
                <w:sz w:val="16"/>
                <w:szCs w:val="16"/>
              </w:rPr>
            </w:pPr>
            <w:proofErr w:type="gramStart"/>
            <w:r w:rsidRPr="004E392C">
              <w:rPr>
                <w:sz w:val="16"/>
                <w:szCs w:val="16"/>
              </w:rPr>
              <w:t>Ответстве</w:t>
            </w:r>
            <w:r w:rsidRPr="004E392C">
              <w:rPr>
                <w:sz w:val="16"/>
                <w:szCs w:val="16"/>
              </w:rPr>
              <w:t>н</w:t>
            </w:r>
            <w:r w:rsidRPr="004E392C">
              <w:rPr>
                <w:sz w:val="16"/>
                <w:szCs w:val="16"/>
              </w:rPr>
              <w:t>ный</w:t>
            </w:r>
            <w:proofErr w:type="gramEnd"/>
            <w:r w:rsidRPr="004E392C">
              <w:rPr>
                <w:sz w:val="16"/>
                <w:szCs w:val="16"/>
              </w:rPr>
              <w:t xml:space="preserve"> за предоста</w:t>
            </w:r>
            <w:r w:rsidRPr="004E392C">
              <w:rPr>
                <w:sz w:val="16"/>
                <w:szCs w:val="16"/>
              </w:rPr>
              <w:t>в</w:t>
            </w:r>
            <w:r w:rsidRPr="004E392C">
              <w:rPr>
                <w:sz w:val="16"/>
                <w:szCs w:val="16"/>
              </w:rPr>
              <w:t>ление муниц</w:t>
            </w:r>
            <w:r w:rsidRPr="004E392C">
              <w:rPr>
                <w:sz w:val="16"/>
                <w:szCs w:val="16"/>
              </w:rPr>
              <w:t>и</w:t>
            </w:r>
            <w:r w:rsidRPr="004E392C">
              <w:rPr>
                <w:sz w:val="16"/>
                <w:szCs w:val="16"/>
              </w:rPr>
              <w:t>пальных усл</w:t>
            </w:r>
            <w:r w:rsidRPr="004E392C">
              <w:rPr>
                <w:sz w:val="16"/>
                <w:szCs w:val="16"/>
              </w:rPr>
              <w:t>у</w:t>
            </w:r>
            <w:r w:rsidRPr="004E392C">
              <w:rPr>
                <w:sz w:val="16"/>
                <w:szCs w:val="16"/>
              </w:rPr>
              <w:t>ги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CB1" w:rsidRPr="004E392C" w:rsidRDefault="006B1CB1" w:rsidP="006B1CB1">
            <w:pPr>
              <w:pStyle w:val="consplusnormal1"/>
              <w:spacing w:before="0" w:after="0"/>
              <w:jc w:val="center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Нормативно-правовые а</w:t>
            </w:r>
            <w:r w:rsidRPr="004E392C">
              <w:rPr>
                <w:sz w:val="16"/>
                <w:szCs w:val="16"/>
              </w:rPr>
              <w:t>к</w:t>
            </w:r>
            <w:r w:rsidRPr="004E392C">
              <w:rPr>
                <w:sz w:val="16"/>
                <w:szCs w:val="16"/>
              </w:rPr>
              <w:t>ты, регламентирующие предоставление у</w:t>
            </w:r>
            <w:r w:rsidRPr="004E392C">
              <w:rPr>
                <w:sz w:val="16"/>
                <w:szCs w:val="16"/>
              </w:rPr>
              <w:t>с</w:t>
            </w:r>
            <w:r w:rsidRPr="004E392C">
              <w:rPr>
                <w:sz w:val="16"/>
                <w:szCs w:val="16"/>
              </w:rPr>
              <w:t>луги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CB1" w:rsidRPr="004E392C" w:rsidRDefault="006B1CB1" w:rsidP="006B1CB1">
            <w:pPr>
              <w:jc w:val="center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Наименование административного ре</w:t>
            </w:r>
            <w:r w:rsidRPr="004E392C">
              <w:rPr>
                <w:sz w:val="16"/>
                <w:szCs w:val="16"/>
              </w:rPr>
              <w:t>г</w:t>
            </w:r>
            <w:r w:rsidRPr="004E392C">
              <w:rPr>
                <w:sz w:val="16"/>
                <w:szCs w:val="16"/>
              </w:rPr>
              <w:t>ламента с указанием реквизитов утвердившего его нормативного пр</w:t>
            </w:r>
            <w:r w:rsidRPr="004E392C">
              <w:rPr>
                <w:sz w:val="16"/>
                <w:szCs w:val="16"/>
              </w:rPr>
              <w:t>а</w:t>
            </w:r>
            <w:r w:rsidRPr="004E392C">
              <w:rPr>
                <w:sz w:val="16"/>
                <w:szCs w:val="16"/>
              </w:rPr>
              <w:t>вового акта</w:t>
            </w:r>
          </w:p>
        </w:tc>
      </w:tr>
      <w:tr w:rsidR="006B1CB1" w:rsidRPr="006B1CB1" w:rsidTr="00314983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CB1" w:rsidRPr="004E392C" w:rsidRDefault="006B1CB1" w:rsidP="006B1CB1">
            <w:pPr>
              <w:jc w:val="center"/>
              <w:rPr>
                <w:sz w:val="16"/>
                <w:szCs w:val="16"/>
              </w:rPr>
            </w:pPr>
            <w:r w:rsidRPr="004E392C">
              <w:rPr>
                <w:rStyle w:val="a4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CB1" w:rsidRPr="004E392C" w:rsidRDefault="006B1CB1" w:rsidP="006B1CB1">
            <w:pPr>
              <w:jc w:val="center"/>
              <w:rPr>
                <w:sz w:val="16"/>
                <w:szCs w:val="16"/>
              </w:rPr>
            </w:pPr>
            <w:r w:rsidRPr="004E392C">
              <w:rPr>
                <w:rStyle w:val="a4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CB1" w:rsidRPr="004E392C" w:rsidRDefault="006B1CB1" w:rsidP="006B1CB1">
            <w:pPr>
              <w:pStyle w:val="consplusnormal1"/>
              <w:spacing w:before="0" w:after="0"/>
              <w:jc w:val="center"/>
              <w:rPr>
                <w:sz w:val="16"/>
                <w:szCs w:val="16"/>
              </w:rPr>
            </w:pPr>
            <w:r w:rsidRPr="004E392C">
              <w:rPr>
                <w:rStyle w:val="a4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CB1" w:rsidRPr="004E392C" w:rsidRDefault="006B1CB1" w:rsidP="006B1CB1">
            <w:pPr>
              <w:pStyle w:val="consplusnormal1"/>
              <w:spacing w:before="0" w:after="0"/>
              <w:jc w:val="center"/>
              <w:rPr>
                <w:sz w:val="16"/>
                <w:szCs w:val="16"/>
              </w:rPr>
            </w:pPr>
            <w:r w:rsidRPr="004E392C">
              <w:rPr>
                <w:rStyle w:val="a4"/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CB1" w:rsidRPr="004E392C" w:rsidRDefault="006B1CB1" w:rsidP="006B1CB1">
            <w:pPr>
              <w:jc w:val="center"/>
              <w:rPr>
                <w:sz w:val="16"/>
                <w:szCs w:val="16"/>
              </w:rPr>
            </w:pPr>
            <w:r w:rsidRPr="004E392C">
              <w:rPr>
                <w:rStyle w:val="a4"/>
                <w:b w:val="0"/>
                <w:bCs w:val="0"/>
                <w:sz w:val="16"/>
                <w:szCs w:val="16"/>
              </w:rPr>
              <w:t>5</w:t>
            </w:r>
          </w:p>
        </w:tc>
      </w:tr>
      <w:tr w:rsidR="006B1CB1" w:rsidRPr="006B1CB1" w:rsidTr="00314983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CB1" w:rsidRPr="004E392C" w:rsidRDefault="006B1CB1" w:rsidP="006B1CB1">
            <w:pPr>
              <w:jc w:val="both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7.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CB1" w:rsidRPr="004E392C" w:rsidRDefault="006B1CB1" w:rsidP="006B1CB1">
            <w:pPr>
              <w:pStyle w:val="ConsPlusNormal"/>
              <w:ind w:hanging="42"/>
              <w:jc w:val="both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Предвар</w:t>
            </w:r>
            <w:r w:rsidRPr="004E392C">
              <w:rPr>
                <w:sz w:val="16"/>
                <w:szCs w:val="16"/>
              </w:rPr>
              <w:t>и</w:t>
            </w:r>
            <w:r w:rsidRPr="004E392C">
              <w:rPr>
                <w:sz w:val="16"/>
                <w:szCs w:val="16"/>
              </w:rPr>
              <w:t>тельное согласов</w:t>
            </w:r>
            <w:r w:rsidRPr="004E392C">
              <w:rPr>
                <w:sz w:val="16"/>
                <w:szCs w:val="16"/>
              </w:rPr>
              <w:t>а</w:t>
            </w:r>
            <w:r w:rsidRPr="004E392C">
              <w:rPr>
                <w:sz w:val="16"/>
                <w:szCs w:val="16"/>
              </w:rPr>
              <w:t>ние предоставл</w:t>
            </w:r>
            <w:r w:rsidRPr="004E392C">
              <w:rPr>
                <w:sz w:val="16"/>
                <w:szCs w:val="16"/>
              </w:rPr>
              <w:t>е</w:t>
            </w:r>
            <w:r w:rsidRPr="004E392C">
              <w:rPr>
                <w:sz w:val="16"/>
                <w:szCs w:val="16"/>
              </w:rPr>
              <w:t>ния земельн</w:t>
            </w:r>
            <w:r w:rsidRPr="004E392C">
              <w:rPr>
                <w:sz w:val="16"/>
                <w:szCs w:val="16"/>
              </w:rPr>
              <w:t>о</w:t>
            </w:r>
            <w:r w:rsidRPr="004E392C">
              <w:rPr>
                <w:sz w:val="16"/>
                <w:szCs w:val="16"/>
              </w:rPr>
              <w:t xml:space="preserve">го участка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CB1" w:rsidRPr="004E392C" w:rsidRDefault="006B1CB1" w:rsidP="006B1CB1">
            <w:pPr>
              <w:pStyle w:val="consplusnormal1"/>
              <w:spacing w:before="0" w:after="0"/>
              <w:jc w:val="both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Администр</w:t>
            </w:r>
            <w:r w:rsidRPr="004E392C">
              <w:rPr>
                <w:sz w:val="16"/>
                <w:szCs w:val="16"/>
              </w:rPr>
              <w:t>а</w:t>
            </w:r>
            <w:r w:rsidRPr="004E392C">
              <w:rPr>
                <w:sz w:val="16"/>
                <w:szCs w:val="16"/>
              </w:rPr>
              <w:t>ция Шерагул</w:t>
            </w:r>
            <w:r w:rsidRPr="004E392C">
              <w:rPr>
                <w:sz w:val="16"/>
                <w:szCs w:val="16"/>
              </w:rPr>
              <w:t>ь</w:t>
            </w:r>
            <w:r w:rsidRPr="004E392C">
              <w:rPr>
                <w:sz w:val="16"/>
                <w:szCs w:val="16"/>
              </w:rPr>
              <w:t>ского сельск</w:t>
            </w:r>
            <w:r w:rsidRPr="004E392C">
              <w:rPr>
                <w:sz w:val="16"/>
                <w:szCs w:val="16"/>
              </w:rPr>
              <w:t>о</w:t>
            </w:r>
            <w:r w:rsidRPr="004E392C">
              <w:rPr>
                <w:sz w:val="16"/>
                <w:szCs w:val="16"/>
              </w:rPr>
              <w:t>го пос</w:t>
            </w:r>
            <w:r w:rsidRPr="004E392C">
              <w:rPr>
                <w:sz w:val="16"/>
                <w:szCs w:val="16"/>
              </w:rPr>
              <w:t>е</w:t>
            </w:r>
            <w:r w:rsidRPr="004E392C">
              <w:rPr>
                <w:sz w:val="16"/>
                <w:szCs w:val="16"/>
              </w:rPr>
              <w:t>ления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CB1" w:rsidRPr="004E392C" w:rsidRDefault="006B1CB1" w:rsidP="006B1CB1">
            <w:pPr>
              <w:pStyle w:val="ConsPlusNormal"/>
              <w:jc w:val="both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 xml:space="preserve">- </w:t>
            </w:r>
            <w:hyperlink r:id="rId10" w:history="1">
              <w:r w:rsidRPr="004E392C">
                <w:rPr>
                  <w:sz w:val="16"/>
                  <w:szCs w:val="16"/>
                </w:rPr>
                <w:t>Конституцией</w:t>
              </w:r>
            </w:hyperlink>
            <w:r w:rsidRPr="004E392C">
              <w:rPr>
                <w:sz w:val="16"/>
                <w:szCs w:val="16"/>
              </w:rPr>
              <w:t xml:space="preserve"> Росси</w:t>
            </w:r>
            <w:r w:rsidRPr="004E392C">
              <w:rPr>
                <w:sz w:val="16"/>
                <w:szCs w:val="16"/>
              </w:rPr>
              <w:t>й</w:t>
            </w:r>
            <w:r w:rsidRPr="004E392C">
              <w:rPr>
                <w:sz w:val="16"/>
                <w:szCs w:val="16"/>
              </w:rPr>
              <w:t>ской Федерации;</w:t>
            </w:r>
          </w:p>
          <w:p w:rsidR="006B1CB1" w:rsidRPr="004E392C" w:rsidRDefault="006B1CB1" w:rsidP="006B1CB1">
            <w:pPr>
              <w:pStyle w:val="ConsPlusNormal"/>
              <w:jc w:val="both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 xml:space="preserve">- </w:t>
            </w:r>
            <w:proofErr w:type="gramStart"/>
            <w:r w:rsidRPr="004E392C">
              <w:rPr>
                <w:sz w:val="16"/>
                <w:szCs w:val="16"/>
              </w:rPr>
              <w:t>Земельным</w:t>
            </w:r>
            <w:proofErr w:type="gramEnd"/>
            <w:r w:rsidRPr="004E392C">
              <w:rPr>
                <w:sz w:val="16"/>
                <w:szCs w:val="16"/>
              </w:rPr>
              <w:t xml:space="preserve"> </w:t>
            </w:r>
            <w:hyperlink r:id="rId11" w:history="1">
              <w:r w:rsidRPr="004E392C">
                <w:rPr>
                  <w:sz w:val="16"/>
                  <w:szCs w:val="16"/>
                </w:rPr>
                <w:t>кодекс</w:t>
              </w:r>
            </w:hyperlink>
            <w:r w:rsidRPr="004E392C">
              <w:rPr>
                <w:sz w:val="16"/>
                <w:szCs w:val="16"/>
              </w:rPr>
              <w:t>ом Ро</w:t>
            </w:r>
            <w:r w:rsidRPr="004E392C">
              <w:rPr>
                <w:sz w:val="16"/>
                <w:szCs w:val="16"/>
              </w:rPr>
              <w:t>с</w:t>
            </w:r>
            <w:r w:rsidRPr="004E392C">
              <w:rPr>
                <w:sz w:val="16"/>
                <w:szCs w:val="16"/>
              </w:rPr>
              <w:t>сийской Федерации от 25 о</w:t>
            </w:r>
            <w:r w:rsidRPr="004E392C">
              <w:rPr>
                <w:sz w:val="16"/>
                <w:szCs w:val="16"/>
              </w:rPr>
              <w:t>к</w:t>
            </w:r>
            <w:r w:rsidRPr="004E392C">
              <w:rPr>
                <w:sz w:val="16"/>
                <w:szCs w:val="16"/>
              </w:rPr>
              <w:t>тября 2001 года № 136-ФЗ;</w:t>
            </w:r>
          </w:p>
          <w:p w:rsidR="006B1CB1" w:rsidRPr="004E392C" w:rsidRDefault="006B1CB1" w:rsidP="006B1CB1">
            <w:pPr>
              <w:pStyle w:val="ConsPlusNormal"/>
              <w:jc w:val="both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- Федеральным законом Российской Федерации от 25 о</w:t>
            </w:r>
            <w:r w:rsidRPr="004E392C">
              <w:rPr>
                <w:sz w:val="16"/>
                <w:szCs w:val="16"/>
              </w:rPr>
              <w:t>к</w:t>
            </w:r>
            <w:r w:rsidRPr="004E392C">
              <w:rPr>
                <w:sz w:val="16"/>
                <w:szCs w:val="16"/>
              </w:rPr>
              <w:t>тября 2001 года № 137-ФЗ «О введении в действие Земельного кодекса Российской Федер</w:t>
            </w:r>
            <w:r w:rsidRPr="004E392C">
              <w:rPr>
                <w:sz w:val="16"/>
                <w:szCs w:val="16"/>
              </w:rPr>
              <w:t>а</w:t>
            </w:r>
            <w:r w:rsidRPr="004E392C">
              <w:rPr>
                <w:sz w:val="16"/>
                <w:szCs w:val="16"/>
              </w:rPr>
              <w:t>ции»;</w:t>
            </w:r>
          </w:p>
          <w:p w:rsidR="006B1CB1" w:rsidRPr="004E392C" w:rsidRDefault="006B1CB1" w:rsidP="006B1CB1">
            <w:pPr>
              <w:pStyle w:val="ConsPlusNormal"/>
              <w:jc w:val="both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- Федеральным законом российской Федерации от 6 о</w:t>
            </w:r>
            <w:r w:rsidRPr="004E392C">
              <w:rPr>
                <w:sz w:val="16"/>
                <w:szCs w:val="16"/>
              </w:rPr>
              <w:t>к</w:t>
            </w:r>
            <w:r w:rsidRPr="004E392C">
              <w:rPr>
                <w:sz w:val="16"/>
                <w:szCs w:val="16"/>
              </w:rPr>
              <w:t>тября 2003 года № 131-ФЗ «Об общих принципах организации местного сам</w:t>
            </w:r>
            <w:r w:rsidRPr="004E392C">
              <w:rPr>
                <w:sz w:val="16"/>
                <w:szCs w:val="16"/>
              </w:rPr>
              <w:t>о</w:t>
            </w:r>
            <w:r w:rsidRPr="004E392C">
              <w:rPr>
                <w:sz w:val="16"/>
                <w:szCs w:val="16"/>
              </w:rPr>
              <w:t>управления в Российской Фед</w:t>
            </w:r>
            <w:r w:rsidRPr="004E392C">
              <w:rPr>
                <w:sz w:val="16"/>
                <w:szCs w:val="16"/>
              </w:rPr>
              <w:t>е</w:t>
            </w:r>
            <w:r w:rsidRPr="004E392C">
              <w:rPr>
                <w:sz w:val="16"/>
                <w:szCs w:val="16"/>
              </w:rPr>
              <w:t>рации»;</w:t>
            </w:r>
          </w:p>
          <w:p w:rsidR="006B1CB1" w:rsidRPr="004E392C" w:rsidRDefault="006B1CB1" w:rsidP="006B1CB1">
            <w:pPr>
              <w:pStyle w:val="ConsPlusNormal"/>
              <w:jc w:val="both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- Федеральным законом Ро</w:t>
            </w:r>
            <w:r w:rsidRPr="004E392C">
              <w:rPr>
                <w:sz w:val="16"/>
                <w:szCs w:val="16"/>
              </w:rPr>
              <w:t>с</w:t>
            </w:r>
            <w:r w:rsidRPr="004E392C">
              <w:rPr>
                <w:sz w:val="16"/>
                <w:szCs w:val="16"/>
              </w:rPr>
              <w:t>сийской Федерации от 27 июля 2010 года № 210-ФЗ «Об организации предоста</w:t>
            </w:r>
            <w:r w:rsidRPr="004E392C">
              <w:rPr>
                <w:sz w:val="16"/>
                <w:szCs w:val="16"/>
              </w:rPr>
              <w:t>в</w:t>
            </w:r>
            <w:r w:rsidRPr="004E392C">
              <w:rPr>
                <w:sz w:val="16"/>
                <w:szCs w:val="16"/>
              </w:rPr>
              <w:t>ления государственных и муниципал</w:t>
            </w:r>
            <w:r w:rsidRPr="004E392C">
              <w:rPr>
                <w:sz w:val="16"/>
                <w:szCs w:val="16"/>
              </w:rPr>
              <w:t>ь</w:t>
            </w:r>
            <w:r w:rsidRPr="004E392C">
              <w:rPr>
                <w:sz w:val="16"/>
                <w:szCs w:val="16"/>
              </w:rPr>
              <w:t>ных услуг»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CB1" w:rsidRPr="004E392C" w:rsidRDefault="006B1CB1" w:rsidP="006B1CB1">
            <w:pPr>
              <w:jc w:val="both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Постановление администрации Шерагул</w:t>
            </w:r>
            <w:r w:rsidRPr="004E392C">
              <w:rPr>
                <w:sz w:val="16"/>
                <w:szCs w:val="16"/>
              </w:rPr>
              <w:t>ь</w:t>
            </w:r>
            <w:r w:rsidRPr="004E392C">
              <w:rPr>
                <w:sz w:val="16"/>
                <w:szCs w:val="16"/>
              </w:rPr>
              <w:t>ского сельского поселения от 27 сентября 2024 г. № 78-п «Об утверждении административного регламента предоставления муниципальной у</w:t>
            </w:r>
            <w:r w:rsidRPr="004E392C">
              <w:rPr>
                <w:sz w:val="16"/>
                <w:szCs w:val="16"/>
              </w:rPr>
              <w:t>с</w:t>
            </w:r>
            <w:r w:rsidRPr="004E392C">
              <w:rPr>
                <w:sz w:val="16"/>
                <w:szCs w:val="16"/>
              </w:rPr>
              <w:t>луги «Предварительное согласование предоставления з</w:t>
            </w:r>
            <w:r w:rsidRPr="004E392C">
              <w:rPr>
                <w:sz w:val="16"/>
                <w:szCs w:val="16"/>
              </w:rPr>
              <w:t>е</w:t>
            </w:r>
            <w:r w:rsidRPr="004E392C">
              <w:rPr>
                <w:sz w:val="16"/>
                <w:szCs w:val="16"/>
              </w:rPr>
              <w:t>мельного участка»</w:t>
            </w:r>
          </w:p>
          <w:p w:rsidR="006B1CB1" w:rsidRPr="004E392C" w:rsidRDefault="006B1CB1" w:rsidP="006B1CB1">
            <w:pPr>
              <w:ind w:firstLine="709"/>
              <w:jc w:val="both"/>
              <w:rPr>
                <w:sz w:val="16"/>
                <w:szCs w:val="16"/>
              </w:rPr>
            </w:pPr>
          </w:p>
          <w:p w:rsidR="006B1CB1" w:rsidRPr="004E392C" w:rsidRDefault="006B1CB1" w:rsidP="006B1CB1">
            <w:pPr>
              <w:jc w:val="both"/>
              <w:rPr>
                <w:sz w:val="16"/>
                <w:szCs w:val="16"/>
              </w:rPr>
            </w:pPr>
            <w:r w:rsidRPr="004E392C">
              <w:rPr>
                <w:sz w:val="16"/>
                <w:szCs w:val="16"/>
              </w:rPr>
              <w:t>Постановление администрации Шерагульского сельского поселения от 23 июня 2025 г. № 45-п «</w:t>
            </w:r>
            <w:r w:rsidRPr="004E392C">
              <w:rPr>
                <w:kern w:val="2"/>
                <w:sz w:val="16"/>
                <w:szCs w:val="16"/>
              </w:rPr>
              <w:t>О внес</w:t>
            </w:r>
            <w:r w:rsidRPr="004E392C">
              <w:rPr>
                <w:kern w:val="2"/>
                <w:sz w:val="16"/>
                <w:szCs w:val="16"/>
              </w:rPr>
              <w:t>е</w:t>
            </w:r>
            <w:r w:rsidRPr="004E392C">
              <w:rPr>
                <w:kern w:val="2"/>
                <w:sz w:val="16"/>
                <w:szCs w:val="16"/>
              </w:rPr>
              <w:t>нии изменений в административный регламент предоставления муниципальной услуги «Предвар</w:t>
            </w:r>
            <w:r w:rsidRPr="004E392C">
              <w:rPr>
                <w:kern w:val="2"/>
                <w:sz w:val="16"/>
                <w:szCs w:val="16"/>
              </w:rPr>
              <w:t>и</w:t>
            </w:r>
            <w:r w:rsidRPr="004E392C">
              <w:rPr>
                <w:kern w:val="2"/>
                <w:sz w:val="16"/>
                <w:szCs w:val="16"/>
              </w:rPr>
              <w:t>тельное согласование предоставления земельного участка</w:t>
            </w:r>
            <w:r w:rsidRPr="004E392C">
              <w:rPr>
                <w:bCs/>
                <w:kern w:val="2"/>
                <w:sz w:val="16"/>
                <w:szCs w:val="16"/>
              </w:rPr>
              <w:t>», утвержденный постановлением Администрации Шерагульского сельского посел</w:t>
            </w:r>
            <w:r w:rsidRPr="004E392C">
              <w:rPr>
                <w:bCs/>
                <w:kern w:val="2"/>
                <w:sz w:val="16"/>
                <w:szCs w:val="16"/>
              </w:rPr>
              <w:t>е</w:t>
            </w:r>
            <w:r w:rsidRPr="004E392C">
              <w:rPr>
                <w:bCs/>
                <w:kern w:val="2"/>
                <w:sz w:val="16"/>
                <w:szCs w:val="16"/>
              </w:rPr>
              <w:t xml:space="preserve">ния </w:t>
            </w:r>
            <w:r w:rsidRPr="004E392C">
              <w:rPr>
                <w:sz w:val="16"/>
                <w:szCs w:val="16"/>
              </w:rPr>
              <w:t xml:space="preserve">от 27.09.2024 года № 78-п» </w:t>
            </w:r>
            <w:r w:rsidRPr="004E392C">
              <w:rPr>
                <w:bCs/>
                <w:kern w:val="2"/>
                <w:sz w:val="16"/>
                <w:szCs w:val="16"/>
              </w:rPr>
              <w:t xml:space="preserve"> </w:t>
            </w:r>
          </w:p>
          <w:p w:rsidR="006B1CB1" w:rsidRPr="004E392C" w:rsidRDefault="006B1CB1" w:rsidP="006B1CB1">
            <w:pPr>
              <w:jc w:val="both"/>
              <w:rPr>
                <w:sz w:val="16"/>
                <w:szCs w:val="16"/>
              </w:rPr>
            </w:pPr>
          </w:p>
        </w:tc>
      </w:tr>
    </w:tbl>
    <w:p w:rsidR="004E392C" w:rsidRDefault="004E392C" w:rsidP="002962E8">
      <w:pPr>
        <w:rPr>
          <w:b/>
          <w:i/>
          <w:sz w:val="16"/>
          <w:szCs w:val="16"/>
        </w:rPr>
      </w:pPr>
    </w:p>
    <w:p w:rsidR="002962E8" w:rsidRDefault="002962E8" w:rsidP="002962E8">
      <w:pPr>
        <w:rPr>
          <w:i/>
          <w:sz w:val="16"/>
          <w:szCs w:val="16"/>
        </w:rPr>
      </w:pPr>
      <w:r w:rsidRPr="00DA6BF9">
        <w:rPr>
          <w:b/>
          <w:i/>
          <w:sz w:val="16"/>
          <w:szCs w:val="16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DA6BF9">
        <w:rPr>
          <w:i/>
          <w:sz w:val="16"/>
          <w:szCs w:val="16"/>
        </w:rPr>
        <w:t xml:space="preserve">. </w:t>
      </w:r>
    </w:p>
    <w:p w:rsidR="002962E8" w:rsidRDefault="002962E8" w:rsidP="002962E8">
      <w:pPr>
        <w:rPr>
          <w:sz w:val="16"/>
          <w:szCs w:val="16"/>
        </w:rPr>
      </w:pPr>
      <w:r w:rsidRPr="00DA6BF9">
        <w:rPr>
          <w:sz w:val="16"/>
          <w:szCs w:val="16"/>
        </w:rPr>
        <w:t xml:space="preserve">Издатель, редакция и распространитель – администрация Шерагульского сельского поселения Адрес: Иркутская область Тулунский район с. Шерагул ул. Ленина 84 </w:t>
      </w:r>
    </w:p>
    <w:p w:rsidR="002962E8" w:rsidRDefault="002962E8" w:rsidP="002962E8">
      <w:pPr>
        <w:rPr>
          <w:sz w:val="16"/>
          <w:szCs w:val="16"/>
        </w:rPr>
      </w:pPr>
      <w:r>
        <w:rPr>
          <w:sz w:val="16"/>
          <w:szCs w:val="16"/>
        </w:rPr>
        <w:t>.</w:t>
      </w:r>
      <w:r w:rsidRPr="00DA6BF9">
        <w:rPr>
          <w:sz w:val="16"/>
          <w:szCs w:val="16"/>
        </w:rPr>
        <w:t>Глава администрации: П.А. Сулима</w:t>
      </w:r>
      <w:r>
        <w:rPr>
          <w:sz w:val="16"/>
          <w:szCs w:val="16"/>
        </w:rPr>
        <w:t xml:space="preserve">. </w:t>
      </w:r>
    </w:p>
    <w:p w:rsidR="002962E8" w:rsidRDefault="002962E8" w:rsidP="002962E8">
      <w:pPr>
        <w:rPr>
          <w:sz w:val="16"/>
          <w:szCs w:val="16"/>
        </w:rPr>
      </w:pPr>
      <w:proofErr w:type="gramStart"/>
      <w:r w:rsidRPr="00DA6BF9">
        <w:rPr>
          <w:sz w:val="16"/>
          <w:szCs w:val="16"/>
        </w:rPr>
        <w:t>Ответственный за выпуск:</w:t>
      </w:r>
      <w:proofErr w:type="gramEnd"/>
      <w:r w:rsidRPr="00DA6BF9">
        <w:rPr>
          <w:sz w:val="16"/>
          <w:szCs w:val="16"/>
        </w:rPr>
        <w:t xml:space="preserve"> Е.М. Ермакова  </w:t>
      </w:r>
    </w:p>
    <w:p w:rsidR="002D1CC0" w:rsidRDefault="002962E8" w:rsidP="004E392C">
      <w:pPr>
        <w:rPr>
          <w:b/>
          <w:i/>
          <w:sz w:val="19"/>
          <w:szCs w:val="19"/>
        </w:rPr>
      </w:pPr>
      <w:r w:rsidRPr="00DA6BF9">
        <w:rPr>
          <w:sz w:val="16"/>
          <w:szCs w:val="16"/>
        </w:rPr>
        <w:t>Тираж 10 экземпляров. Объем</w:t>
      </w:r>
      <w:r>
        <w:rPr>
          <w:sz w:val="16"/>
          <w:szCs w:val="16"/>
        </w:rPr>
        <w:t xml:space="preserve"> </w:t>
      </w:r>
      <w:r w:rsidRPr="00DA6BF9">
        <w:rPr>
          <w:sz w:val="16"/>
          <w:szCs w:val="16"/>
        </w:rPr>
        <w:t xml:space="preserve"> не менее 2-х страниц. </w:t>
      </w:r>
      <w:r w:rsidR="004E392C">
        <w:rPr>
          <w:sz w:val="16"/>
          <w:szCs w:val="16"/>
        </w:rPr>
        <w:t xml:space="preserve"> </w:t>
      </w:r>
      <w:r w:rsidRPr="00DA6BF9">
        <w:rPr>
          <w:sz w:val="16"/>
          <w:szCs w:val="16"/>
        </w:rPr>
        <w:t>Распространяется бесплатно</w:t>
      </w:r>
      <w:r w:rsidRPr="00DA6BF9">
        <w:rPr>
          <w:rFonts w:eastAsia="Calibri"/>
          <w:b/>
          <w:bCs/>
          <w:i/>
          <w:sz w:val="16"/>
          <w:szCs w:val="16"/>
          <w:lang w:eastAsia="ar-SA"/>
        </w:rPr>
        <w:t xml:space="preserve"> </w:t>
      </w:r>
      <w:r w:rsidRPr="00DA6BF9">
        <w:rPr>
          <w:sz w:val="16"/>
          <w:szCs w:val="16"/>
        </w:rPr>
        <w:t xml:space="preserve"> </w:t>
      </w:r>
      <w:r w:rsidR="004B0D73">
        <w:rPr>
          <w:b/>
        </w:rPr>
        <w:t xml:space="preserve"> </w:t>
      </w:r>
    </w:p>
    <w:sectPr w:rsidR="002D1CC0" w:rsidSect="002D6AD8">
      <w:footerReference w:type="even" r:id="rId12"/>
      <w:footerReference w:type="default" r:id="rId13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74A" w:rsidRDefault="00D7674A" w:rsidP="0041751A">
      <w:r>
        <w:separator/>
      </w:r>
    </w:p>
  </w:endnote>
  <w:endnote w:type="continuationSeparator" w:id="0">
    <w:p w:rsidR="00D7674A" w:rsidRDefault="00D7674A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E2D" w:rsidRDefault="0003514D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927E2D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927E2D" w:rsidRDefault="00927E2D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E2D" w:rsidRDefault="00927E2D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74A" w:rsidRDefault="00D7674A" w:rsidP="0041751A">
      <w:r>
        <w:separator/>
      </w:r>
    </w:p>
  </w:footnote>
  <w:footnote w:type="continuationSeparator" w:id="0">
    <w:p w:rsidR="00D7674A" w:rsidRDefault="00D7674A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1014287"/>
    <w:multiLevelType w:val="hybridMultilevel"/>
    <w:tmpl w:val="26BA175E"/>
    <w:lvl w:ilvl="0" w:tplc="9CAC242C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52304A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4472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1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10344CE5"/>
    <w:multiLevelType w:val="hybridMultilevel"/>
    <w:tmpl w:val="6518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5">
    <w:nsid w:val="16CB1E42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F03A07"/>
    <w:multiLevelType w:val="hybridMultilevel"/>
    <w:tmpl w:val="BC2A423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F6D60E3"/>
    <w:multiLevelType w:val="hybridMultilevel"/>
    <w:tmpl w:val="43127F5A"/>
    <w:lvl w:ilvl="0" w:tplc="0419000B">
      <w:start w:val="1"/>
      <w:numFmt w:val="bullet"/>
      <w:lvlText w:val=""/>
      <w:lvlJc w:val="left"/>
      <w:pPr>
        <w:ind w:left="737" w:hanging="23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21F973B7"/>
    <w:multiLevelType w:val="multilevel"/>
    <w:tmpl w:val="C572644C"/>
    <w:lvl w:ilvl="0">
      <w:start w:val="1"/>
      <w:numFmt w:val="decimal"/>
      <w:lvlText w:val="%1."/>
      <w:lvlJc w:val="left"/>
      <w:pPr>
        <w:ind w:left="1515" w:hanging="81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875" w:hanging="360"/>
      </w:pPr>
      <w:rPr>
        <w:rFonts w:eastAsia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045" w:hanging="720"/>
      </w:pPr>
      <w:rPr>
        <w:rFonts w:eastAsia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855" w:hanging="720"/>
      </w:pPr>
      <w:rPr>
        <w:rFonts w:eastAsia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5025" w:hanging="1080"/>
      </w:pPr>
      <w:rPr>
        <w:rFonts w:eastAsia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5835" w:hanging="1080"/>
      </w:pPr>
      <w:rPr>
        <w:rFonts w:eastAsia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7005" w:hanging="1440"/>
      </w:pPr>
      <w:rPr>
        <w:rFonts w:eastAsia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815" w:hanging="1440"/>
      </w:pPr>
      <w:rPr>
        <w:rFonts w:eastAsia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8985" w:hanging="1800"/>
      </w:pPr>
      <w:rPr>
        <w:rFonts w:eastAsia="Calibri" w:hint="default"/>
        <w:sz w:val="24"/>
      </w:rPr>
    </w:lvl>
  </w:abstractNum>
  <w:abstractNum w:abstractNumId="19">
    <w:nsid w:val="232320BB"/>
    <w:multiLevelType w:val="hybridMultilevel"/>
    <w:tmpl w:val="EB081A36"/>
    <w:lvl w:ilvl="0" w:tplc="04190013">
      <w:start w:val="1"/>
      <w:numFmt w:val="upperRoman"/>
      <w:lvlText w:val="%1."/>
      <w:lvlJc w:val="right"/>
      <w:pPr>
        <w:tabs>
          <w:tab w:val="num" w:pos="2280"/>
        </w:tabs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0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21">
    <w:nsid w:val="27885200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8C71491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573832"/>
    <w:multiLevelType w:val="hybridMultilevel"/>
    <w:tmpl w:val="2090C0DA"/>
    <w:lvl w:ilvl="0" w:tplc="0419000B">
      <w:start w:val="1"/>
      <w:numFmt w:val="bullet"/>
      <w:lvlText w:val=""/>
      <w:lvlJc w:val="left"/>
      <w:pPr>
        <w:ind w:left="737" w:hanging="23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2CE640DD"/>
    <w:multiLevelType w:val="hybridMultilevel"/>
    <w:tmpl w:val="35EE5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896B2E"/>
    <w:multiLevelType w:val="hybridMultilevel"/>
    <w:tmpl w:val="CD026E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3774278A"/>
    <w:multiLevelType w:val="hybridMultilevel"/>
    <w:tmpl w:val="0DF6D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B84AF0"/>
    <w:multiLevelType w:val="hybridMultilevel"/>
    <w:tmpl w:val="4FF6EE7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E8B5DC3"/>
    <w:multiLevelType w:val="hybridMultilevel"/>
    <w:tmpl w:val="B066CAD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36">
    <w:nsid w:val="561A591B"/>
    <w:multiLevelType w:val="hybridMultilevel"/>
    <w:tmpl w:val="48008A58"/>
    <w:lvl w:ilvl="0" w:tplc="0419000B">
      <w:start w:val="1"/>
      <w:numFmt w:val="bullet"/>
      <w:lvlText w:val=""/>
      <w:lvlJc w:val="left"/>
      <w:pPr>
        <w:ind w:left="737" w:hanging="23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578B3B09"/>
    <w:multiLevelType w:val="hybridMultilevel"/>
    <w:tmpl w:val="FF809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9">
    <w:nsid w:val="5B754FF8"/>
    <w:multiLevelType w:val="hybridMultilevel"/>
    <w:tmpl w:val="239A1B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F6B68B1"/>
    <w:multiLevelType w:val="hybridMultilevel"/>
    <w:tmpl w:val="D5D25B26"/>
    <w:lvl w:ilvl="0" w:tplc="04406F78">
      <w:start w:val="2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1">
    <w:nsid w:val="64B254A1"/>
    <w:multiLevelType w:val="hybridMultilevel"/>
    <w:tmpl w:val="7D20B24C"/>
    <w:lvl w:ilvl="0" w:tplc="1EDE6C5C">
      <w:start w:val="1"/>
      <w:numFmt w:val="bullet"/>
      <w:lvlText w:val="-"/>
      <w:lvlJc w:val="left"/>
      <w:pPr>
        <w:ind w:left="803" w:hanging="235"/>
      </w:pPr>
      <w:rPr>
        <w:rFonts w:ascii="Segoe UI" w:hAnsi="Segoe UI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>
    <w:nsid w:val="65007C7C"/>
    <w:multiLevelType w:val="hybridMultilevel"/>
    <w:tmpl w:val="FA1E095C"/>
    <w:lvl w:ilvl="0" w:tplc="0419000B">
      <w:start w:val="1"/>
      <w:numFmt w:val="bullet"/>
      <w:lvlText w:val=""/>
      <w:lvlJc w:val="left"/>
      <w:pPr>
        <w:ind w:left="737" w:hanging="23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7CF46F7"/>
    <w:multiLevelType w:val="hybridMultilevel"/>
    <w:tmpl w:val="8B3C0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6">
    <w:nsid w:val="6A812BD6"/>
    <w:multiLevelType w:val="multilevel"/>
    <w:tmpl w:val="6E34627E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7">
    <w:nsid w:val="6AE3437B"/>
    <w:multiLevelType w:val="hybridMultilevel"/>
    <w:tmpl w:val="0CF093BA"/>
    <w:lvl w:ilvl="0" w:tplc="0419000B">
      <w:start w:val="1"/>
      <w:numFmt w:val="bullet"/>
      <w:lvlText w:val=""/>
      <w:lvlJc w:val="left"/>
      <w:pPr>
        <w:ind w:left="737" w:hanging="23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9">
    <w:nsid w:val="719A7138"/>
    <w:multiLevelType w:val="hybridMultilevel"/>
    <w:tmpl w:val="3E7A1A54"/>
    <w:lvl w:ilvl="0" w:tplc="4BA8E942">
      <w:start w:val="1"/>
      <w:numFmt w:val="decimal"/>
      <w:lvlText w:val="%1."/>
      <w:lvlJc w:val="left"/>
      <w:pPr>
        <w:ind w:left="223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50">
    <w:nsid w:val="73C520DD"/>
    <w:multiLevelType w:val="hybridMultilevel"/>
    <w:tmpl w:val="0A3E3A3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3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9"/>
  </w:num>
  <w:num w:numId="4">
    <w:abstractNumId w:val="23"/>
  </w:num>
  <w:num w:numId="5">
    <w:abstractNumId w:val="21"/>
  </w:num>
  <w:num w:numId="6">
    <w:abstractNumId w:val="15"/>
  </w:num>
  <w:num w:numId="7">
    <w:abstractNumId w:val="32"/>
  </w:num>
  <w:num w:numId="8">
    <w:abstractNumId w:val="27"/>
  </w:num>
  <w:num w:numId="9">
    <w:abstractNumId w:val="53"/>
  </w:num>
  <w:num w:numId="10">
    <w:abstractNumId w:val="2"/>
  </w:num>
  <w:num w:numId="11">
    <w:abstractNumId w:val="11"/>
  </w:num>
  <w:num w:numId="12">
    <w:abstractNumId w:val="51"/>
  </w:num>
  <w:num w:numId="13">
    <w:abstractNumId w:val="43"/>
  </w:num>
  <w:num w:numId="14">
    <w:abstractNumId w:val="28"/>
  </w:num>
  <w:num w:numId="15">
    <w:abstractNumId w:val="52"/>
  </w:num>
  <w:num w:numId="16">
    <w:abstractNumId w:val="22"/>
  </w:num>
  <w:num w:numId="17">
    <w:abstractNumId w:val="45"/>
  </w:num>
  <w:num w:numId="18">
    <w:abstractNumId w:val="48"/>
  </w:num>
  <w:num w:numId="19">
    <w:abstractNumId w:val="38"/>
  </w:num>
  <w:num w:numId="20">
    <w:abstractNumId w:val="20"/>
  </w:num>
  <w:num w:numId="21">
    <w:abstractNumId w:val="14"/>
  </w:num>
  <w:num w:numId="22">
    <w:abstractNumId w:val="31"/>
  </w:num>
  <w:num w:numId="23">
    <w:abstractNumId w:val="18"/>
  </w:num>
  <w:num w:numId="24">
    <w:abstractNumId w:val="49"/>
  </w:num>
  <w:num w:numId="25">
    <w:abstractNumId w:val="8"/>
  </w:num>
  <w:num w:numId="26">
    <w:abstractNumId w:val="30"/>
  </w:num>
  <w:num w:numId="27">
    <w:abstractNumId w:val="19"/>
  </w:num>
  <w:num w:numId="28">
    <w:abstractNumId w:val="13"/>
  </w:num>
  <w:num w:numId="29">
    <w:abstractNumId w:val="33"/>
  </w:num>
  <w:num w:numId="30">
    <w:abstractNumId w:val="41"/>
  </w:num>
  <w:num w:numId="31">
    <w:abstractNumId w:val="25"/>
  </w:num>
  <w:num w:numId="32">
    <w:abstractNumId w:val="26"/>
  </w:num>
  <w:num w:numId="33">
    <w:abstractNumId w:val="50"/>
  </w:num>
  <w:num w:numId="34">
    <w:abstractNumId w:val="16"/>
  </w:num>
  <w:num w:numId="35">
    <w:abstractNumId w:val="44"/>
  </w:num>
  <w:num w:numId="36">
    <w:abstractNumId w:val="12"/>
  </w:num>
  <w:num w:numId="37">
    <w:abstractNumId w:val="40"/>
  </w:num>
  <w:num w:numId="38">
    <w:abstractNumId w:val="37"/>
  </w:num>
  <w:num w:numId="39">
    <w:abstractNumId w:val="34"/>
  </w:num>
  <w:num w:numId="40">
    <w:abstractNumId w:val="47"/>
  </w:num>
  <w:num w:numId="41">
    <w:abstractNumId w:val="42"/>
  </w:num>
  <w:num w:numId="42">
    <w:abstractNumId w:val="36"/>
  </w:num>
  <w:num w:numId="43">
    <w:abstractNumId w:val="24"/>
  </w:num>
  <w:num w:numId="44">
    <w:abstractNumId w:val="17"/>
  </w:num>
  <w:num w:numId="45">
    <w:abstractNumId w:val="39"/>
  </w:num>
  <w:num w:numId="46">
    <w:abstractNumId w:val="46"/>
  </w:num>
  <w:num w:numId="47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50210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09D3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993"/>
    <w:rsid w:val="00034B22"/>
    <w:rsid w:val="00034CF8"/>
    <w:rsid w:val="00034F09"/>
    <w:rsid w:val="0003514D"/>
    <w:rsid w:val="00036114"/>
    <w:rsid w:val="000365AC"/>
    <w:rsid w:val="00036674"/>
    <w:rsid w:val="00037194"/>
    <w:rsid w:val="00037282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49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4C72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C7CCE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189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0B9B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5748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46C4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B6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6FB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3FD5"/>
    <w:rsid w:val="00245001"/>
    <w:rsid w:val="002459AB"/>
    <w:rsid w:val="00245DF3"/>
    <w:rsid w:val="00245EB5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2347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2E8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1CC0"/>
    <w:rsid w:val="002D2CE6"/>
    <w:rsid w:val="002D4D39"/>
    <w:rsid w:val="002D551E"/>
    <w:rsid w:val="002D64FA"/>
    <w:rsid w:val="002D6AD8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744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49B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18C4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129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3A6"/>
    <w:rsid w:val="00406C8F"/>
    <w:rsid w:val="00411A69"/>
    <w:rsid w:val="00412ACF"/>
    <w:rsid w:val="00416F32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B1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42E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0D73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3E4"/>
    <w:rsid w:val="004E08B7"/>
    <w:rsid w:val="004E10FD"/>
    <w:rsid w:val="004E151C"/>
    <w:rsid w:val="004E2077"/>
    <w:rsid w:val="004E26C3"/>
    <w:rsid w:val="004E392C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5577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1CB1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46D9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6B"/>
    <w:rsid w:val="007F2EC5"/>
    <w:rsid w:val="007F3F93"/>
    <w:rsid w:val="007F41D1"/>
    <w:rsid w:val="007F432B"/>
    <w:rsid w:val="007F533B"/>
    <w:rsid w:val="007F7114"/>
    <w:rsid w:val="007F7608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1D9E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4158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27E2D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42FE"/>
    <w:rsid w:val="00955834"/>
    <w:rsid w:val="009559BE"/>
    <w:rsid w:val="00955CB3"/>
    <w:rsid w:val="00957619"/>
    <w:rsid w:val="00957B0A"/>
    <w:rsid w:val="00957FC9"/>
    <w:rsid w:val="00961E42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20B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606"/>
    <w:rsid w:val="009C7A18"/>
    <w:rsid w:val="009D12E3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4A3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02D6"/>
    <w:rsid w:val="00A6556F"/>
    <w:rsid w:val="00A6581A"/>
    <w:rsid w:val="00A664A8"/>
    <w:rsid w:val="00A675D1"/>
    <w:rsid w:val="00A6777F"/>
    <w:rsid w:val="00A67CCB"/>
    <w:rsid w:val="00A700CE"/>
    <w:rsid w:val="00A70E32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2DE6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3CBB"/>
    <w:rsid w:val="00AC479F"/>
    <w:rsid w:val="00AC47A3"/>
    <w:rsid w:val="00AC4861"/>
    <w:rsid w:val="00AC5130"/>
    <w:rsid w:val="00AC57BF"/>
    <w:rsid w:val="00AC5977"/>
    <w:rsid w:val="00AC7990"/>
    <w:rsid w:val="00AD039C"/>
    <w:rsid w:val="00AD282C"/>
    <w:rsid w:val="00AD2E6E"/>
    <w:rsid w:val="00AD43AA"/>
    <w:rsid w:val="00AD451C"/>
    <w:rsid w:val="00AD4A9D"/>
    <w:rsid w:val="00AD5AEE"/>
    <w:rsid w:val="00AD6302"/>
    <w:rsid w:val="00AD7333"/>
    <w:rsid w:val="00AD79C1"/>
    <w:rsid w:val="00AE09AC"/>
    <w:rsid w:val="00AE235A"/>
    <w:rsid w:val="00AE4454"/>
    <w:rsid w:val="00AE5228"/>
    <w:rsid w:val="00AE69C2"/>
    <w:rsid w:val="00AE770A"/>
    <w:rsid w:val="00AF1C77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6C16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67C0D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201E"/>
    <w:rsid w:val="00BB35F6"/>
    <w:rsid w:val="00BB4B97"/>
    <w:rsid w:val="00BB5616"/>
    <w:rsid w:val="00BB5BE2"/>
    <w:rsid w:val="00BB6886"/>
    <w:rsid w:val="00BB7605"/>
    <w:rsid w:val="00BB7C94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5B3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5F3F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2A1C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17B9B"/>
    <w:rsid w:val="00D209BE"/>
    <w:rsid w:val="00D210C9"/>
    <w:rsid w:val="00D21473"/>
    <w:rsid w:val="00D2195C"/>
    <w:rsid w:val="00D21D10"/>
    <w:rsid w:val="00D25A5D"/>
    <w:rsid w:val="00D2600E"/>
    <w:rsid w:val="00D261D4"/>
    <w:rsid w:val="00D3056D"/>
    <w:rsid w:val="00D311D1"/>
    <w:rsid w:val="00D31287"/>
    <w:rsid w:val="00D33209"/>
    <w:rsid w:val="00D33D29"/>
    <w:rsid w:val="00D34EAC"/>
    <w:rsid w:val="00D355C4"/>
    <w:rsid w:val="00D363E5"/>
    <w:rsid w:val="00D37267"/>
    <w:rsid w:val="00D37632"/>
    <w:rsid w:val="00D377F1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57DF5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74A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6BF9"/>
    <w:rsid w:val="00DA7534"/>
    <w:rsid w:val="00DA7C60"/>
    <w:rsid w:val="00DB05C2"/>
    <w:rsid w:val="00DB2D3B"/>
    <w:rsid w:val="00DB6288"/>
    <w:rsid w:val="00DB6C1C"/>
    <w:rsid w:val="00DB79DC"/>
    <w:rsid w:val="00DC0633"/>
    <w:rsid w:val="00DC15CD"/>
    <w:rsid w:val="00DC2B1B"/>
    <w:rsid w:val="00DC2C42"/>
    <w:rsid w:val="00DC49EB"/>
    <w:rsid w:val="00DC4B55"/>
    <w:rsid w:val="00DC5CCD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E5AC7"/>
    <w:rsid w:val="00DF2018"/>
    <w:rsid w:val="00DF317E"/>
    <w:rsid w:val="00DF32AB"/>
    <w:rsid w:val="00DF3DEC"/>
    <w:rsid w:val="00DF3E34"/>
    <w:rsid w:val="00DF529F"/>
    <w:rsid w:val="00DF6217"/>
    <w:rsid w:val="00DF6D98"/>
    <w:rsid w:val="00DF6EAD"/>
    <w:rsid w:val="00E006DE"/>
    <w:rsid w:val="00E02DD1"/>
    <w:rsid w:val="00E031ED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705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B1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079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57EB1"/>
    <w:rsid w:val="00F60E37"/>
    <w:rsid w:val="00F62F2B"/>
    <w:rsid w:val="00F63C93"/>
    <w:rsid w:val="00F64656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4FB"/>
    <w:rsid w:val="00FA65EA"/>
    <w:rsid w:val="00FA79A5"/>
    <w:rsid w:val="00FB094D"/>
    <w:rsid w:val="00FB0E96"/>
    <w:rsid w:val="00FB105C"/>
    <w:rsid w:val="00FB27D9"/>
    <w:rsid w:val="00FB2919"/>
    <w:rsid w:val="00FB35AE"/>
    <w:rsid w:val="00FB4181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E27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qFormat/>
    <w:rsid w:val="00106661"/>
    <w:rPr>
      <w:b/>
      <w:bCs/>
    </w:rPr>
  </w:style>
  <w:style w:type="paragraph" w:styleId="a5">
    <w:name w:val="Normal (Web)"/>
    <w:basedOn w:val="a0"/>
    <w:uiPriority w:val="99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99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4">
    <w:name w:val="Обычный + 13 пт"/>
    <w:basedOn w:val="a0"/>
    <w:uiPriority w:val="99"/>
    <w:rsid w:val="008E415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1fa">
    <w:name w:val="Обычный1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5">
    <w:name w:val="Обычный2"/>
    <w:rsid w:val="00F440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Обычный3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5">
    <w:name w:val="xl65"/>
    <w:basedOn w:val="a0"/>
    <w:rsid w:val="00F44079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0"/>
    <w:rsid w:val="00F4407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customStyle="1" w:styleId="h4">
    <w:name w:val="h4"/>
    <w:basedOn w:val="a1"/>
    <w:rsid w:val="00F44079"/>
  </w:style>
  <w:style w:type="character" w:customStyle="1" w:styleId="orgcontacts-phonenumber">
    <w:name w:val="orgcontacts-phonenumber"/>
    <w:basedOn w:val="a1"/>
    <w:rsid w:val="00F44079"/>
  </w:style>
  <w:style w:type="character" w:customStyle="1" w:styleId="UnresolvedMention">
    <w:name w:val="Unresolved Mention"/>
    <w:basedOn w:val="a1"/>
    <w:uiPriority w:val="99"/>
    <w:semiHidden/>
    <w:unhideWhenUsed/>
    <w:rsid w:val="00F44079"/>
    <w:rPr>
      <w:color w:val="605E5C"/>
      <w:shd w:val="clear" w:color="auto" w:fill="E1DFDD"/>
    </w:rPr>
  </w:style>
  <w:style w:type="paragraph" w:styleId="3a">
    <w:name w:val="Body Text 3"/>
    <w:basedOn w:val="a0"/>
    <w:link w:val="3b"/>
    <w:uiPriority w:val="99"/>
    <w:semiHidden/>
    <w:unhideWhenUsed/>
    <w:rsid w:val="00245EB5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semiHidden/>
    <w:rsid w:val="00245E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ffff4">
    <w:name w:val="Block Text"/>
    <w:basedOn w:val="a0"/>
    <w:rsid w:val="00245EB5"/>
    <w:pPr>
      <w:ind w:left="709" w:right="624"/>
      <w:jc w:val="both"/>
    </w:pPr>
    <w:rPr>
      <w:rFonts w:ascii="Tms Rmn" w:hAnsi="Tms Rmn"/>
      <w:sz w:val="26"/>
      <w:szCs w:val="20"/>
    </w:rPr>
  </w:style>
  <w:style w:type="character" w:customStyle="1" w:styleId="1fb">
    <w:name w:val="Заголовок №1_"/>
    <w:link w:val="1fc"/>
    <w:uiPriority w:val="99"/>
    <w:locked/>
    <w:rsid w:val="00245EB5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245EB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245EB5"/>
    <w:rPr>
      <w:rFonts w:ascii="Times New Roman" w:hAnsi="Times New Roman" w:cs="Times New Roman"/>
      <w:spacing w:val="20"/>
      <w:sz w:val="27"/>
      <w:szCs w:val="27"/>
    </w:rPr>
  </w:style>
  <w:style w:type="paragraph" w:customStyle="1" w:styleId="1fc">
    <w:name w:val="Заголовок №1"/>
    <w:basedOn w:val="a0"/>
    <w:link w:val="1fb"/>
    <w:uiPriority w:val="99"/>
    <w:rsid w:val="00245EB5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1">
    <w:name w:val="Заголовок №2 (2)"/>
    <w:basedOn w:val="a0"/>
    <w:link w:val="220"/>
    <w:uiPriority w:val="99"/>
    <w:rsid w:val="00245EB5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72">
    <w:name w:val="Абзац списка7"/>
    <w:basedOn w:val="a0"/>
    <w:rsid w:val="00BB7C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82">
    <w:name w:val="Абзац списка8"/>
    <w:basedOn w:val="a0"/>
    <w:rsid w:val="00927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1F8B5FD9ECFF8076E6F9901C4580DD49D1437E063FA56B0DD7B39D2E07738CC8A4743B9964D38w4G2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01AD0BC226CB19EB33C20BDC69F4CB2FFA7F1C93FDBCED754DA941FCbDh1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201AD0BC226CB19EB33C20BDC69F4CB2CFA7A109AAEEBEF2418A7b4h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31F8B5FD9ECFF8076E6F9901C4580DD49D1437E063FA56B0DD7B39D2E07738CC8A4743B9964D38w4G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DF4D6-168E-468D-BF6B-BA9C907F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4294963172</TotalTime>
  <Pages>1</Pages>
  <Words>3713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255</cp:revision>
  <cp:lastPrinted>2025-10-09T06:50:00Z</cp:lastPrinted>
  <dcterms:created xsi:type="dcterms:W3CDTF">2021-01-18T06:45:00Z</dcterms:created>
  <dcterms:modified xsi:type="dcterms:W3CDTF">2025-10-09T06:50:00Z</dcterms:modified>
</cp:coreProperties>
</file>