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38249B" w:rsidP="001C030C">
      <w:pPr>
        <w:jc w:val="center"/>
        <w:rPr>
          <w:sz w:val="28"/>
          <w:szCs w:val="28"/>
        </w:rPr>
      </w:pPr>
      <w:r w:rsidRPr="0038249B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38249B" w:rsidP="001C030C">
      <w:pPr>
        <w:jc w:val="center"/>
        <w:rPr>
          <w:sz w:val="28"/>
          <w:szCs w:val="28"/>
        </w:rPr>
      </w:pPr>
      <w:r w:rsidRPr="0038249B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2962E8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47442E">
        <w:rPr>
          <w:b/>
          <w:sz w:val="28"/>
          <w:szCs w:val="28"/>
        </w:rPr>
        <w:t xml:space="preserve"> </w:t>
      </w:r>
      <w:r w:rsidR="003A18C4">
        <w:rPr>
          <w:b/>
          <w:sz w:val="28"/>
          <w:szCs w:val="28"/>
        </w:rPr>
        <w:t>ма</w:t>
      </w:r>
      <w:r w:rsidR="0047442E">
        <w:rPr>
          <w:b/>
          <w:sz w:val="28"/>
          <w:szCs w:val="28"/>
        </w:rPr>
        <w:t>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3A18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3A18C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2962E8" w:rsidRPr="002962E8" w:rsidRDefault="00DB05C2" w:rsidP="002962E8">
      <w:pPr>
        <w:jc w:val="center"/>
        <w:rPr>
          <w:b/>
          <w:i/>
          <w:sz w:val="22"/>
          <w:szCs w:val="22"/>
        </w:rPr>
      </w:pPr>
      <w:r w:rsidRPr="002962E8">
        <w:rPr>
          <w:b/>
          <w:i/>
          <w:sz w:val="22"/>
          <w:szCs w:val="22"/>
        </w:rPr>
        <w:t xml:space="preserve">1. </w:t>
      </w:r>
      <w:r w:rsidR="0047442E" w:rsidRPr="002962E8">
        <w:rPr>
          <w:b/>
          <w:i/>
          <w:sz w:val="22"/>
          <w:szCs w:val="22"/>
        </w:rPr>
        <w:t xml:space="preserve"> </w:t>
      </w:r>
      <w:r w:rsidR="002962E8" w:rsidRPr="002962E8">
        <w:rPr>
          <w:b/>
          <w:i/>
          <w:sz w:val="22"/>
          <w:szCs w:val="22"/>
        </w:rPr>
        <w:t>Протокол публичных слушаний № 2</w:t>
      </w:r>
    </w:p>
    <w:p w:rsidR="002962E8" w:rsidRPr="002962E8" w:rsidRDefault="002962E8" w:rsidP="002962E8">
      <w:pPr>
        <w:jc w:val="center"/>
        <w:rPr>
          <w:b/>
          <w:i/>
          <w:sz w:val="22"/>
          <w:szCs w:val="22"/>
        </w:rPr>
      </w:pPr>
      <w:r w:rsidRPr="002962E8">
        <w:rPr>
          <w:b/>
          <w:i/>
          <w:sz w:val="22"/>
          <w:szCs w:val="22"/>
        </w:rPr>
        <w:t xml:space="preserve">По проекту решения Думы Шерагульского сельского поселения: </w:t>
      </w:r>
    </w:p>
    <w:p w:rsidR="002962E8" w:rsidRDefault="002962E8" w:rsidP="002962E8">
      <w:pPr>
        <w:jc w:val="right"/>
        <w:rPr>
          <w:sz w:val="22"/>
          <w:szCs w:val="22"/>
        </w:rPr>
      </w:pPr>
      <w:r w:rsidRPr="002962E8">
        <w:rPr>
          <w:b/>
          <w:i/>
          <w:sz w:val="22"/>
          <w:szCs w:val="22"/>
        </w:rPr>
        <w:t xml:space="preserve"> «Об исполнении бюджета Шерагульского муниципального образования за 2024 год»; о работе администрации  Шерагульского сельского поселения за 2024 год от 23 мая 2025 года                 </w:t>
      </w:r>
      <w:r w:rsidRPr="002962E8">
        <w:rPr>
          <w:sz w:val="22"/>
          <w:szCs w:val="22"/>
        </w:rPr>
        <w:t xml:space="preserve">                                                  </w:t>
      </w:r>
    </w:p>
    <w:p w:rsidR="002962E8" w:rsidRDefault="002962E8" w:rsidP="002962E8">
      <w:pPr>
        <w:jc w:val="right"/>
        <w:rPr>
          <w:sz w:val="22"/>
          <w:szCs w:val="22"/>
        </w:rPr>
      </w:pPr>
    </w:p>
    <w:p w:rsidR="002962E8" w:rsidRPr="002962E8" w:rsidRDefault="002962E8" w:rsidP="002962E8">
      <w:pPr>
        <w:jc w:val="right"/>
        <w:rPr>
          <w:sz w:val="20"/>
          <w:szCs w:val="20"/>
        </w:rPr>
      </w:pPr>
      <w:r w:rsidRPr="002962E8">
        <w:rPr>
          <w:sz w:val="20"/>
          <w:szCs w:val="20"/>
        </w:rPr>
        <w:t xml:space="preserve">Здание администрации </w:t>
      </w:r>
    </w:p>
    <w:p w:rsidR="002962E8" w:rsidRPr="002962E8" w:rsidRDefault="002962E8" w:rsidP="002962E8">
      <w:pPr>
        <w:jc w:val="right"/>
        <w:rPr>
          <w:sz w:val="20"/>
          <w:szCs w:val="20"/>
        </w:rPr>
      </w:pPr>
      <w:r w:rsidRPr="002962E8">
        <w:rPr>
          <w:sz w:val="20"/>
          <w:szCs w:val="20"/>
        </w:rPr>
        <w:t>Шерагульского сельского поселения</w:t>
      </w:r>
    </w:p>
    <w:p w:rsidR="002962E8" w:rsidRPr="002962E8" w:rsidRDefault="002962E8" w:rsidP="002962E8">
      <w:pPr>
        <w:jc w:val="right"/>
        <w:rPr>
          <w:sz w:val="20"/>
          <w:szCs w:val="20"/>
        </w:rPr>
      </w:pPr>
    </w:p>
    <w:p w:rsidR="002962E8" w:rsidRPr="002962E8" w:rsidRDefault="002962E8" w:rsidP="002962E8">
      <w:pPr>
        <w:jc w:val="both"/>
        <w:rPr>
          <w:sz w:val="20"/>
          <w:szCs w:val="20"/>
        </w:rPr>
      </w:pPr>
      <w:r w:rsidRPr="002962E8">
        <w:rPr>
          <w:sz w:val="20"/>
          <w:szCs w:val="20"/>
        </w:rPr>
        <w:tab/>
        <w:t xml:space="preserve">Публичные слушания назначены </w:t>
      </w:r>
      <w:hyperlink r:id="rId8" w:history="1">
        <w:r w:rsidRPr="002962E8">
          <w:rPr>
            <w:rStyle w:val="a7"/>
            <w:rFonts w:eastAsiaTheme="majorEastAsia"/>
            <w:sz w:val="20"/>
            <w:szCs w:val="20"/>
          </w:rPr>
          <w:t xml:space="preserve">решением Думы </w:t>
        </w:r>
        <w:r w:rsidRPr="002962E8">
          <w:rPr>
            <w:sz w:val="20"/>
            <w:szCs w:val="20"/>
          </w:rPr>
          <w:t>Шерагульского</w:t>
        </w:r>
        <w:r w:rsidRPr="002962E8">
          <w:rPr>
            <w:rStyle w:val="a7"/>
            <w:rFonts w:eastAsiaTheme="majorEastAsia"/>
            <w:sz w:val="20"/>
            <w:szCs w:val="20"/>
          </w:rPr>
          <w:t xml:space="preserve">  сельского поселения от 07.05.2025 г.</w:t>
        </w:r>
      </w:hyperlink>
      <w:r w:rsidRPr="002962E8">
        <w:rPr>
          <w:bCs/>
          <w:sz w:val="20"/>
          <w:szCs w:val="20"/>
        </w:rPr>
        <w:t xml:space="preserve"> № 117 «</w:t>
      </w:r>
      <w:r w:rsidRPr="002962E8">
        <w:rPr>
          <w:sz w:val="20"/>
          <w:szCs w:val="20"/>
        </w:rPr>
        <w:t>О назначении публичных слушаний по проекту решения Думы  Шерагульского сельского поселения  «Об исполнении бюджета Шерагульского муниципального образования за 2024 год».</w:t>
      </w:r>
    </w:p>
    <w:p w:rsidR="002962E8" w:rsidRPr="002962E8" w:rsidRDefault="002962E8" w:rsidP="002962E8">
      <w:pPr>
        <w:jc w:val="both"/>
        <w:rPr>
          <w:sz w:val="20"/>
          <w:szCs w:val="20"/>
        </w:rPr>
      </w:pPr>
      <w:r w:rsidRPr="002962E8">
        <w:rPr>
          <w:sz w:val="20"/>
          <w:szCs w:val="20"/>
        </w:rPr>
        <w:tab/>
      </w:r>
      <w:r w:rsidRPr="002962E8">
        <w:rPr>
          <w:b/>
          <w:sz w:val="20"/>
          <w:szCs w:val="20"/>
        </w:rPr>
        <w:t xml:space="preserve">Тема публичных слушаний:  </w:t>
      </w:r>
      <w:r w:rsidRPr="002962E8">
        <w:rPr>
          <w:sz w:val="20"/>
          <w:szCs w:val="20"/>
        </w:rPr>
        <w:t>обсуждение проекта решения Думы Шерагульского сельского поселения: «Об исполнении бюджета Шерагульского муниципального образования за 2024 год»;</w:t>
      </w:r>
      <w:r w:rsidRPr="002962E8">
        <w:rPr>
          <w:b/>
          <w:i/>
          <w:sz w:val="20"/>
          <w:szCs w:val="20"/>
        </w:rPr>
        <w:t xml:space="preserve"> </w:t>
      </w:r>
      <w:r w:rsidRPr="002962E8">
        <w:rPr>
          <w:sz w:val="20"/>
          <w:szCs w:val="20"/>
        </w:rPr>
        <w:t>о работе администрации  Шерагульского сельского поселения за 2024 год.</w:t>
      </w:r>
    </w:p>
    <w:p w:rsidR="002962E8" w:rsidRPr="002962E8" w:rsidRDefault="002962E8" w:rsidP="002962E8">
      <w:pPr>
        <w:ind w:firstLine="720"/>
        <w:jc w:val="both"/>
        <w:rPr>
          <w:sz w:val="20"/>
          <w:szCs w:val="20"/>
        </w:rPr>
      </w:pPr>
      <w:r w:rsidRPr="002962E8">
        <w:rPr>
          <w:b/>
          <w:sz w:val="20"/>
          <w:szCs w:val="20"/>
        </w:rPr>
        <w:t xml:space="preserve">Дата проведения: </w:t>
      </w:r>
      <w:r w:rsidRPr="002962E8">
        <w:rPr>
          <w:sz w:val="20"/>
          <w:szCs w:val="20"/>
        </w:rPr>
        <w:t xml:space="preserve">23 мая 2025 года  </w:t>
      </w:r>
    </w:p>
    <w:p w:rsidR="002962E8" w:rsidRPr="002962E8" w:rsidRDefault="002962E8" w:rsidP="002962E8">
      <w:pPr>
        <w:ind w:firstLine="720"/>
        <w:jc w:val="both"/>
        <w:rPr>
          <w:sz w:val="20"/>
          <w:szCs w:val="20"/>
        </w:rPr>
      </w:pPr>
      <w:r w:rsidRPr="002962E8">
        <w:rPr>
          <w:b/>
          <w:sz w:val="20"/>
          <w:szCs w:val="20"/>
        </w:rPr>
        <w:t>Количество участников:</w:t>
      </w:r>
      <w:r w:rsidRPr="002962E8">
        <w:rPr>
          <w:sz w:val="20"/>
          <w:szCs w:val="20"/>
        </w:rPr>
        <w:t xml:space="preserve"> 67  </w:t>
      </w:r>
    </w:p>
    <w:p w:rsidR="002962E8" w:rsidRPr="002962E8" w:rsidRDefault="002962E8" w:rsidP="002962E8">
      <w:pPr>
        <w:ind w:firstLine="708"/>
        <w:jc w:val="both"/>
        <w:rPr>
          <w:sz w:val="20"/>
          <w:szCs w:val="20"/>
        </w:rPr>
      </w:pPr>
      <w:r w:rsidRPr="002962E8">
        <w:rPr>
          <w:sz w:val="20"/>
          <w:szCs w:val="20"/>
        </w:rPr>
        <w:t xml:space="preserve">Председательствующий - П.А. </w:t>
      </w:r>
      <w:proofErr w:type="gramStart"/>
      <w:r w:rsidRPr="002962E8">
        <w:rPr>
          <w:sz w:val="20"/>
          <w:szCs w:val="20"/>
        </w:rPr>
        <w:t>Сулима</w:t>
      </w:r>
      <w:proofErr w:type="gramEnd"/>
    </w:p>
    <w:p w:rsidR="002962E8" w:rsidRPr="002962E8" w:rsidRDefault="002962E8" w:rsidP="002962E8">
      <w:pPr>
        <w:ind w:firstLine="708"/>
        <w:jc w:val="both"/>
        <w:rPr>
          <w:sz w:val="20"/>
          <w:szCs w:val="20"/>
        </w:rPr>
      </w:pPr>
      <w:r w:rsidRPr="002962E8">
        <w:rPr>
          <w:sz w:val="20"/>
          <w:szCs w:val="20"/>
        </w:rPr>
        <w:t>Секретарь - Е.М. Ермакова</w:t>
      </w:r>
    </w:p>
    <w:p w:rsidR="002962E8" w:rsidRPr="002962E8" w:rsidRDefault="002962E8" w:rsidP="002962E8">
      <w:pPr>
        <w:ind w:firstLine="708"/>
        <w:jc w:val="both"/>
        <w:rPr>
          <w:sz w:val="20"/>
          <w:szCs w:val="20"/>
        </w:rPr>
      </w:pPr>
      <w:r w:rsidRPr="002962E8">
        <w:rPr>
          <w:b/>
          <w:sz w:val="20"/>
          <w:szCs w:val="20"/>
        </w:rPr>
        <w:t>Повестка:</w:t>
      </w:r>
      <w:r w:rsidRPr="002962E8">
        <w:rPr>
          <w:sz w:val="20"/>
          <w:szCs w:val="20"/>
        </w:rPr>
        <w:t xml:space="preserve"> </w:t>
      </w:r>
    </w:p>
    <w:p w:rsidR="002962E8" w:rsidRPr="002962E8" w:rsidRDefault="002962E8" w:rsidP="002962E8">
      <w:pPr>
        <w:ind w:firstLine="709"/>
        <w:jc w:val="both"/>
        <w:rPr>
          <w:sz w:val="20"/>
          <w:szCs w:val="20"/>
        </w:rPr>
      </w:pPr>
      <w:r w:rsidRPr="002962E8">
        <w:rPr>
          <w:sz w:val="20"/>
          <w:szCs w:val="20"/>
        </w:rPr>
        <w:t>1. Обсуждение проекта решения Думы Шерагульского сельского поселения «Об  исполнении бюджета Шерагульского муниципального образования за 2024 год».</w:t>
      </w:r>
    </w:p>
    <w:p w:rsidR="002962E8" w:rsidRPr="002962E8" w:rsidRDefault="002962E8" w:rsidP="002962E8">
      <w:pPr>
        <w:ind w:firstLine="709"/>
        <w:jc w:val="both"/>
        <w:rPr>
          <w:sz w:val="20"/>
          <w:szCs w:val="20"/>
        </w:rPr>
      </w:pPr>
      <w:r w:rsidRPr="002962E8">
        <w:rPr>
          <w:sz w:val="20"/>
          <w:szCs w:val="20"/>
        </w:rPr>
        <w:t>2. Отчёт</w:t>
      </w:r>
      <w:r w:rsidRPr="002962E8">
        <w:rPr>
          <w:b/>
          <w:i/>
          <w:sz w:val="20"/>
          <w:szCs w:val="20"/>
        </w:rPr>
        <w:t xml:space="preserve"> </w:t>
      </w:r>
      <w:r w:rsidRPr="002962E8">
        <w:rPr>
          <w:sz w:val="20"/>
          <w:szCs w:val="20"/>
        </w:rPr>
        <w:t>о работе администрации  Шерагульского сельского поселения за 2024 год.</w:t>
      </w:r>
    </w:p>
    <w:p w:rsidR="002962E8" w:rsidRPr="002962E8" w:rsidRDefault="002962E8" w:rsidP="002962E8">
      <w:pPr>
        <w:ind w:firstLine="720"/>
        <w:rPr>
          <w:b/>
          <w:sz w:val="20"/>
          <w:szCs w:val="20"/>
        </w:rPr>
      </w:pPr>
      <w:r w:rsidRPr="002962E8">
        <w:rPr>
          <w:b/>
          <w:sz w:val="20"/>
          <w:szCs w:val="20"/>
        </w:rPr>
        <w:t>Слушали по 1 вопросу:</w:t>
      </w:r>
    </w:p>
    <w:p w:rsidR="002962E8" w:rsidRPr="002962E8" w:rsidRDefault="002962E8" w:rsidP="002962E8">
      <w:pPr>
        <w:ind w:left="284" w:firstLine="424"/>
        <w:jc w:val="both"/>
        <w:rPr>
          <w:b/>
          <w:sz w:val="20"/>
          <w:szCs w:val="20"/>
        </w:rPr>
      </w:pPr>
      <w:r w:rsidRPr="002962E8">
        <w:rPr>
          <w:sz w:val="20"/>
          <w:szCs w:val="20"/>
        </w:rPr>
        <w:t xml:space="preserve">1. Глава Шерагульского сельского поселения Сулима </w:t>
      </w:r>
      <w:proofErr w:type="gramStart"/>
      <w:r w:rsidRPr="002962E8">
        <w:rPr>
          <w:sz w:val="20"/>
          <w:szCs w:val="20"/>
        </w:rPr>
        <w:t>Петр</w:t>
      </w:r>
      <w:proofErr w:type="gramEnd"/>
      <w:r w:rsidRPr="002962E8">
        <w:rPr>
          <w:sz w:val="20"/>
          <w:szCs w:val="20"/>
        </w:rPr>
        <w:t xml:space="preserve"> Алексеевич зачитал проект решения Думы Шерагульского сельского поселения «Об исполнении бюджета Шерагульского муниципального образования за 2023 год»</w:t>
      </w:r>
      <w:r w:rsidRPr="002962E8">
        <w:rPr>
          <w:b/>
          <w:sz w:val="20"/>
          <w:szCs w:val="20"/>
        </w:rPr>
        <w:t xml:space="preserve"> </w:t>
      </w:r>
    </w:p>
    <w:p w:rsidR="002962E8" w:rsidRPr="002962E8" w:rsidRDefault="002962E8" w:rsidP="002962E8">
      <w:pPr>
        <w:ind w:firstLine="720"/>
        <w:jc w:val="both"/>
        <w:rPr>
          <w:sz w:val="20"/>
          <w:szCs w:val="20"/>
        </w:rPr>
      </w:pPr>
      <w:r w:rsidRPr="002962E8">
        <w:rPr>
          <w:sz w:val="20"/>
          <w:szCs w:val="20"/>
        </w:rPr>
        <w:t>2. При обсуждении проекта решения Думы Шерагульского сельского поселения «Об исполнении бюджета Шерагульского муниципального образования за 2024 год» поступили следующие предложения:</w:t>
      </w:r>
    </w:p>
    <w:p w:rsidR="002962E8" w:rsidRPr="002962E8" w:rsidRDefault="002962E8" w:rsidP="002962E8">
      <w:pPr>
        <w:ind w:firstLine="10"/>
        <w:jc w:val="both"/>
        <w:rPr>
          <w:b/>
          <w:sz w:val="20"/>
          <w:szCs w:val="20"/>
        </w:rPr>
      </w:pPr>
      <w:r w:rsidRPr="002962E8">
        <w:rPr>
          <w:color w:val="000000"/>
          <w:spacing w:val="-8"/>
          <w:sz w:val="20"/>
          <w:szCs w:val="20"/>
        </w:rPr>
        <w:t xml:space="preserve">       </w:t>
      </w:r>
      <w:r w:rsidRPr="002962E8">
        <w:rPr>
          <w:color w:val="000000"/>
          <w:spacing w:val="-8"/>
          <w:sz w:val="20"/>
          <w:szCs w:val="20"/>
        </w:rPr>
        <w:tab/>
        <w:t xml:space="preserve">Пономарева И.П. - предлагаю принять предложенный проект решения Думы </w:t>
      </w:r>
      <w:r w:rsidRPr="002962E8">
        <w:rPr>
          <w:sz w:val="20"/>
          <w:szCs w:val="20"/>
        </w:rPr>
        <w:t xml:space="preserve">Шерагульского </w:t>
      </w:r>
      <w:r w:rsidRPr="002962E8">
        <w:rPr>
          <w:color w:val="000000"/>
          <w:spacing w:val="-8"/>
          <w:sz w:val="20"/>
          <w:szCs w:val="20"/>
        </w:rPr>
        <w:t>сельского поселения</w:t>
      </w:r>
      <w:r w:rsidRPr="002962E8">
        <w:rPr>
          <w:sz w:val="20"/>
          <w:szCs w:val="20"/>
        </w:rPr>
        <w:t xml:space="preserve"> «Об исполнении бюджета Шерагульского муниципального образования за 2024 год».</w:t>
      </w:r>
    </w:p>
    <w:p w:rsidR="002962E8" w:rsidRPr="002962E8" w:rsidRDefault="002962E8" w:rsidP="002962E8">
      <w:pPr>
        <w:ind w:left="2160" w:hanging="2150"/>
        <w:rPr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 xml:space="preserve">          </w:t>
      </w:r>
      <w:r w:rsidRPr="002962E8">
        <w:rPr>
          <w:color w:val="000000"/>
          <w:spacing w:val="-8"/>
          <w:sz w:val="20"/>
          <w:szCs w:val="20"/>
        </w:rPr>
        <w:t xml:space="preserve">   </w:t>
      </w:r>
    </w:p>
    <w:p w:rsidR="002962E8" w:rsidRPr="002962E8" w:rsidRDefault="002962E8" w:rsidP="002962E8">
      <w:pPr>
        <w:ind w:firstLine="709"/>
        <w:rPr>
          <w:b/>
          <w:sz w:val="20"/>
          <w:szCs w:val="20"/>
        </w:rPr>
      </w:pPr>
      <w:r w:rsidRPr="002962E8">
        <w:rPr>
          <w:sz w:val="20"/>
          <w:szCs w:val="20"/>
        </w:rPr>
        <w:t xml:space="preserve">       </w:t>
      </w:r>
      <w:r w:rsidRPr="002962E8">
        <w:rPr>
          <w:b/>
          <w:sz w:val="20"/>
          <w:szCs w:val="20"/>
        </w:rPr>
        <w:t>Проведено открытое голосование:</w:t>
      </w:r>
    </w:p>
    <w:p w:rsidR="002962E8" w:rsidRPr="002962E8" w:rsidRDefault="002962E8" w:rsidP="002962E8">
      <w:pPr>
        <w:jc w:val="both"/>
        <w:rPr>
          <w:sz w:val="20"/>
          <w:szCs w:val="20"/>
        </w:rPr>
      </w:pPr>
      <w:r w:rsidRPr="002962E8">
        <w:rPr>
          <w:sz w:val="20"/>
          <w:szCs w:val="20"/>
        </w:rPr>
        <w:t xml:space="preserve">          ЗА- 67; ПРОТИВ - отсутствуют; ВОЗДЕРЖАЛИСЬ – отсутствуют.</w:t>
      </w:r>
    </w:p>
    <w:p w:rsidR="002962E8" w:rsidRPr="002962E8" w:rsidRDefault="002962E8" w:rsidP="002962E8">
      <w:pPr>
        <w:ind w:firstLine="720"/>
        <w:jc w:val="both"/>
        <w:rPr>
          <w:sz w:val="20"/>
          <w:szCs w:val="20"/>
        </w:rPr>
      </w:pPr>
      <w:r w:rsidRPr="002962E8">
        <w:rPr>
          <w:sz w:val="20"/>
          <w:szCs w:val="20"/>
        </w:rPr>
        <w:t>В результате обсуждения проекта решения Думы Шерагульского сельского поселения «Об исполнении бюджета Шерагульского муниципального образования за 2024 год», опубликованного в газете «Информационный вестник» от 07.</w:t>
      </w:r>
      <w:r w:rsidRPr="002962E8">
        <w:rPr>
          <w:color w:val="000000"/>
          <w:spacing w:val="-1"/>
          <w:sz w:val="20"/>
          <w:szCs w:val="20"/>
        </w:rPr>
        <w:t xml:space="preserve">05.2025 </w:t>
      </w:r>
      <w:r w:rsidRPr="002962E8">
        <w:rPr>
          <w:color w:val="0D0D0D" w:themeColor="text1" w:themeTint="F2"/>
          <w:spacing w:val="-5"/>
          <w:sz w:val="20"/>
          <w:szCs w:val="20"/>
        </w:rPr>
        <w:t>года № 23</w:t>
      </w:r>
      <w:r w:rsidRPr="002962E8">
        <w:rPr>
          <w:sz w:val="20"/>
          <w:szCs w:val="20"/>
        </w:rPr>
        <w:t xml:space="preserve"> </w:t>
      </w:r>
      <w:r w:rsidRPr="002962E8">
        <w:rPr>
          <w:b/>
          <w:sz w:val="20"/>
          <w:szCs w:val="20"/>
        </w:rPr>
        <w:t>принято решение:</w:t>
      </w:r>
    </w:p>
    <w:p w:rsidR="002962E8" w:rsidRPr="002962E8" w:rsidRDefault="002962E8" w:rsidP="002962E8">
      <w:pPr>
        <w:ind w:firstLine="720"/>
        <w:jc w:val="both"/>
        <w:rPr>
          <w:sz w:val="20"/>
          <w:szCs w:val="20"/>
        </w:rPr>
      </w:pPr>
      <w:r w:rsidRPr="002962E8">
        <w:rPr>
          <w:sz w:val="20"/>
          <w:szCs w:val="20"/>
        </w:rPr>
        <w:t>1. Одобрить проект решения Думы Шерагульского сельского поселения «Об исполнении бюджета Шерагульского муниципального образования за 2024 год»  в предложенной редакции.</w:t>
      </w:r>
    </w:p>
    <w:p w:rsidR="002962E8" w:rsidRPr="002962E8" w:rsidRDefault="002962E8" w:rsidP="002962E8">
      <w:pPr>
        <w:ind w:firstLine="720"/>
        <w:jc w:val="both"/>
        <w:rPr>
          <w:sz w:val="20"/>
          <w:szCs w:val="20"/>
        </w:rPr>
      </w:pPr>
      <w:r w:rsidRPr="002962E8">
        <w:rPr>
          <w:sz w:val="20"/>
          <w:szCs w:val="20"/>
        </w:rPr>
        <w:t xml:space="preserve">2. Рекомендовать Думе Шерагульского сельского поселения принять решение Думы Шерагульского сельского поселения «Об исполнении бюджета Шерагульского муниципального образования за 2024 год» в предложенной редакции.        </w:t>
      </w:r>
    </w:p>
    <w:p w:rsidR="002962E8" w:rsidRPr="002962E8" w:rsidRDefault="002962E8" w:rsidP="002962E8">
      <w:pPr>
        <w:ind w:firstLine="720"/>
        <w:jc w:val="both"/>
        <w:rPr>
          <w:sz w:val="20"/>
          <w:szCs w:val="20"/>
        </w:rPr>
      </w:pPr>
      <w:r w:rsidRPr="002962E8">
        <w:rPr>
          <w:sz w:val="20"/>
          <w:szCs w:val="20"/>
        </w:rPr>
        <w:t>3. Опубликовать настоящий протокол в газете «Информационный вестник».</w:t>
      </w:r>
    </w:p>
    <w:p w:rsidR="002962E8" w:rsidRPr="002962E8" w:rsidRDefault="002962E8" w:rsidP="002962E8">
      <w:pPr>
        <w:ind w:firstLine="720"/>
        <w:rPr>
          <w:b/>
          <w:sz w:val="20"/>
          <w:szCs w:val="20"/>
        </w:rPr>
      </w:pPr>
      <w:r w:rsidRPr="002962E8">
        <w:rPr>
          <w:b/>
          <w:sz w:val="20"/>
          <w:szCs w:val="20"/>
        </w:rPr>
        <w:t>Слушали по 2 вопросу:</w:t>
      </w:r>
    </w:p>
    <w:p w:rsidR="002962E8" w:rsidRPr="002962E8" w:rsidRDefault="002962E8" w:rsidP="002962E8">
      <w:pPr>
        <w:ind w:firstLine="709"/>
        <w:jc w:val="both"/>
        <w:rPr>
          <w:sz w:val="20"/>
          <w:szCs w:val="20"/>
        </w:rPr>
      </w:pPr>
      <w:r w:rsidRPr="002962E8">
        <w:rPr>
          <w:sz w:val="20"/>
          <w:szCs w:val="20"/>
        </w:rPr>
        <w:t xml:space="preserve">1. Глава Шерагульского сельского поселения Сулима </w:t>
      </w:r>
      <w:proofErr w:type="gramStart"/>
      <w:r w:rsidRPr="002962E8">
        <w:rPr>
          <w:sz w:val="20"/>
          <w:szCs w:val="20"/>
        </w:rPr>
        <w:t>Петр</w:t>
      </w:r>
      <w:proofErr w:type="gramEnd"/>
      <w:r w:rsidRPr="002962E8">
        <w:rPr>
          <w:sz w:val="20"/>
          <w:szCs w:val="20"/>
        </w:rPr>
        <w:t xml:space="preserve"> Алексеевич отчитался о проделанной работе администрации поселения за 2024 год.</w:t>
      </w:r>
    </w:p>
    <w:p w:rsidR="002962E8" w:rsidRPr="002962E8" w:rsidRDefault="002962E8" w:rsidP="002962E8">
      <w:pPr>
        <w:ind w:firstLine="720"/>
        <w:jc w:val="both"/>
        <w:rPr>
          <w:sz w:val="20"/>
          <w:szCs w:val="20"/>
        </w:rPr>
      </w:pPr>
      <w:r w:rsidRPr="002962E8">
        <w:rPr>
          <w:sz w:val="20"/>
          <w:szCs w:val="20"/>
        </w:rPr>
        <w:t>2. При обсуждении поступили следующие предложения:</w:t>
      </w:r>
    </w:p>
    <w:p w:rsidR="002962E8" w:rsidRPr="002962E8" w:rsidRDefault="002962E8" w:rsidP="002962E8">
      <w:pPr>
        <w:ind w:firstLine="708"/>
        <w:jc w:val="both"/>
        <w:rPr>
          <w:sz w:val="20"/>
          <w:szCs w:val="20"/>
        </w:rPr>
      </w:pPr>
      <w:r w:rsidRPr="002962E8">
        <w:rPr>
          <w:sz w:val="20"/>
          <w:szCs w:val="20"/>
        </w:rPr>
        <w:lastRenderedPageBreak/>
        <w:t>Яковлева Т.Л. – с предложением признать работу администрации Шерагульского сельского поселения  в 2024 году удовлетворительной.</w:t>
      </w:r>
    </w:p>
    <w:p w:rsidR="002962E8" w:rsidRPr="002962E8" w:rsidRDefault="002962E8" w:rsidP="002962E8">
      <w:pPr>
        <w:ind w:firstLine="709"/>
        <w:rPr>
          <w:b/>
          <w:sz w:val="20"/>
          <w:szCs w:val="20"/>
        </w:rPr>
      </w:pPr>
      <w:r w:rsidRPr="002962E8">
        <w:rPr>
          <w:b/>
          <w:sz w:val="20"/>
          <w:szCs w:val="20"/>
        </w:rPr>
        <w:t>Проведено открытое голосование:</w:t>
      </w:r>
    </w:p>
    <w:p w:rsidR="002962E8" w:rsidRPr="002962E8" w:rsidRDefault="002962E8" w:rsidP="002962E8">
      <w:pPr>
        <w:jc w:val="both"/>
        <w:rPr>
          <w:sz w:val="20"/>
          <w:szCs w:val="20"/>
        </w:rPr>
      </w:pPr>
      <w:r w:rsidRPr="002962E8">
        <w:rPr>
          <w:sz w:val="20"/>
          <w:szCs w:val="20"/>
        </w:rPr>
        <w:t xml:space="preserve">          ЗА-67; ПРОТИВ - отсутствуют; ВОЗДЕРЖАЛИСЬ – отсутствуют.</w:t>
      </w:r>
    </w:p>
    <w:p w:rsidR="002962E8" w:rsidRPr="002962E8" w:rsidRDefault="002962E8" w:rsidP="002962E8">
      <w:pPr>
        <w:jc w:val="both"/>
        <w:rPr>
          <w:sz w:val="20"/>
          <w:szCs w:val="20"/>
        </w:rPr>
      </w:pPr>
      <w:r w:rsidRPr="002962E8">
        <w:rPr>
          <w:b/>
          <w:sz w:val="20"/>
          <w:szCs w:val="20"/>
        </w:rPr>
        <w:t>Принято решение:</w:t>
      </w:r>
    </w:p>
    <w:p w:rsidR="002962E8" w:rsidRPr="002962E8" w:rsidRDefault="002962E8" w:rsidP="002962E8">
      <w:pPr>
        <w:ind w:firstLine="709"/>
        <w:jc w:val="both"/>
        <w:rPr>
          <w:sz w:val="20"/>
          <w:szCs w:val="20"/>
        </w:rPr>
      </w:pPr>
      <w:r w:rsidRPr="002962E8">
        <w:rPr>
          <w:sz w:val="20"/>
          <w:szCs w:val="20"/>
        </w:rPr>
        <w:t>1. Признать работу администрации Шерагульского сельского поселения  в 2024  году удовлетворительной.</w:t>
      </w:r>
    </w:p>
    <w:p w:rsidR="002962E8" w:rsidRPr="002962E8" w:rsidRDefault="002962E8" w:rsidP="002962E8">
      <w:pPr>
        <w:ind w:firstLine="709"/>
        <w:jc w:val="both"/>
        <w:rPr>
          <w:sz w:val="20"/>
          <w:szCs w:val="20"/>
        </w:rPr>
      </w:pPr>
      <w:proofErr w:type="gramStart"/>
      <w:r w:rsidRPr="002962E8">
        <w:rPr>
          <w:sz w:val="20"/>
          <w:szCs w:val="20"/>
        </w:rPr>
        <w:t>Сулима</w:t>
      </w:r>
      <w:proofErr w:type="gramEnd"/>
      <w:r w:rsidRPr="002962E8">
        <w:rPr>
          <w:sz w:val="20"/>
          <w:szCs w:val="20"/>
        </w:rPr>
        <w:t xml:space="preserve"> П.А. </w:t>
      </w:r>
      <w:r w:rsidRPr="002962E8">
        <w:rPr>
          <w:color w:val="000000"/>
          <w:spacing w:val="-5"/>
          <w:sz w:val="20"/>
          <w:szCs w:val="20"/>
        </w:rPr>
        <w:t xml:space="preserve">- </w:t>
      </w:r>
      <w:r w:rsidRPr="002962E8">
        <w:rPr>
          <w:color w:val="000000"/>
          <w:sz w:val="20"/>
          <w:szCs w:val="20"/>
        </w:rPr>
        <w:t xml:space="preserve">С протоколом о результатах публичных слушаний можно ознакомиться в администрации Шерагульского сельского поселения,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9" w:history="1">
        <w:r w:rsidRPr="002962E8">
          <w:rPr>
            <w:rStyle w:val="a7"/>
            <w:rFonts w:eastAsiaTheme="majorEastAsia"/>
            <w:sz w:val="20"/>
            <w:szCs w:val="20"/>
            <w:lang w:val="en-US"/>
          </w:rPr>
          <w:t>http</w:t>
        </w:r>
        <w:r w:rsidRPr="002962E8">
          <w:rPr>
            <w:rStyle w:val="a7"/>
            <w:rFonts w:eastAsiaTheme="majorEastAsia"/>
            <w:sz w:val="20"/>
            <w:szCs w:val="20"/>
          </w:rPr>
          <w:t>://</w:t>
        </w:r>
        <w:proofErr w:type="spellStart"/>
        <w:r w:rsidRPr="002962E8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2962E8">
          <w:rPr>
            <w:rStyle w:val="a7"/>
            <w:rFonts w:eastAsiaTheme="majorEastAsia"/>
            <w:sz w:val="20"/>
            <w:szCs w:val="20"/>
          </w:rPr>
          <w:t>.mo38.ru</w:t>
        </w:r>
      </w:hyperlink>
      <w:r w:rsidRPr="002962E8">
        <w:rPr>
          <w:sz w:val="20"/>
          <w:szCs w:val="20"/>
        </w:rPr>
        <w:t xml:space="preserve"> </w:t>
      </w:r>
      <w:r w:rsidRPr="002962E8">
        <w:rPr>
          <w:rFonts w:eastAsia="Arial Unicode MS"/>
          <w:color w:val="000000"/>
          <w:sz w:val="20"/>
          <w:szCs w:val="20"/>
        </w:rPr>
        <w:t>в сети «Интернет».</w:t>
      </w:r>
    </w:p>
    <w:p w:rsidR="002962E8" w:rsidRPr="002962E8" w:rsidRDefault="002962E8" w:rsidP="002962E8">
      <w:pPr>
        <w:shd w:val="clear" w:color="auto" w:fill="FFFFFF"/>
        <w:ind w:firstLine="709"/>
        <w:jc w:val="both"/>
        <w:rPr>
          <w:sz w:val="20"/>
          <w:szCs w:val="20"/>
        </w:rPr>
      </w:pPr>
      <w:r w:rsidRPr="002962E8">
        <w:rPr>
          <w:color w:val="000000"/>
          <w:spacing w:val="-5"/>
          <w:sz w:val="20"/>
          <w:szCs w:val="20"/>
        </w:rPr>
        <w:t xml:space="preserve">Публичные слушания состоялись. Публичные слушания </w:t>
      </w:r>
      <w:r w:rsidRPr="002962E8">
        <w:rPr>
          <w:color w:val="000000"/>
          <w:spacing w:val="-12"/>
          <w:sz w:val="20"/>
          <w:szCs w:val="20"/>
        </w:rPr>
        <w:t>считать закрытыми.</w:t>
      </w:r>
    </w:p>
    <w:p w:rsidR="002962E8" w:rsidRPr="002962E8" w:rsidRDefault="002962E8" w:rsidP="002962E8">
      <w:pPr>
        <w:ind w:firstLine="709"/>
        <w:jc w:val="both"/>
        <w:rPr>
          <w:sz w:val="20"/>
          <w:szCs w:val="20"/>
        </w:rPr>
      </w:pPr>
    </w:p>
    <w:p w:rsidR="002962E8" w:rsidRPr="002962E8" w:rsidRDefault="002962E8" w:rsidP="002962E8">
      <w:pPr>
        <w:rPr>
          <w:sz w:val="20"/>
          <w:szCs w:val="20"/>
        </w:rPr>
      </w:pPr>
      <w:r w:rsidRPr="002962E8">
        <w:rPr>
          <w:sz w:val="20"/>
          <w:szCs w:val="20"/>
        </w:rPr>
        <w:t>Председательствующий:             ________________        П.А.Сулима</w:t>
      </w:r>
    </w:p>
    <w:p w:rsidR="002962E8" w:rsidRPr="002962E8" w:rsidRDefault="002962E8" w:rsidP="002962E8">
      <w:pPr>
        <w:rPr>
          <w:sz w:val="20"/>
          <w:szCs w:val="20"/>
        </w:rPr>
      </w:pPr>
      <w:r w:rsidRPr="002962E8">
        <w:rPr>
          <w:sz w:val="20"/>
          <w:szCs w:val="20"/>
        </w:rPr>
        <w:t>Секретарь:                                     ________________        Е.М. Ермакова</w:t>
      </w:r>
    </w:p>
    <w:p w:rsidR="002962E8" w:rsidRPr="002962E8" w:rsidRDefault="002962E8" w:rsidP="002962E8">
      <w:pPr>
        <w:jc w:val="center"/>
        <w:rPr>
          <w:sz w:val="20"/>
          <w:szCs w:val="20"/>
        </w:rPr>
      </w:pPr>
    </w:p>
    <w:p w:rsidR="002962E8" w:rsidRDefault="002962E8" w:rsidP="002962E8">
      <w:pPr>
        <w:jc w:val="center"/>
        <w:rPr>
          <w:sz w:val="22"/>
          <w:szCs w:val="22"/>
        </w:rPr>
      </w:pPr>
    </w:p>
    <w:p w:rsidR="002962E8" w:rsidRDefault="002962E8" w:rsidP="002962E8">
      <w:pPr>
        <w:jc w:val="center"/>
        <w:rPr>
          <w:sz w:val="22"/>
          <w:szCs w:val="22"/>
        </w:rPr>
      </w:pPr>
    </w:p>
    <w:p w:rsidR="002962E8" w:rsidRPr="002962E8" w:rsidRDefault="002962E8" w:rsidP="002962E8">
      <w:pPr>
        <w:jc w:val="center"/>
        <w:rPr>
          <w:b/>
          <w:bCs/>
          <w:i/>
          <w:sz w:val="22"/>
          <w:szCs w:val="22"/>
        </w:rPr>
      </w:pPr>
      <w:r w:rsidRPr="00435B1A">
        <w:rPr>
          <w:b/>
          <w:i/>
          <w:sz w:val="22"/>
          <w:szCs w:val="22"/>
        </w:rPr>
        <w:t xml:space="preserve">2.  </w:t>
      </w:r>
      <w:proofErr w:type="gramStart"/>
      <w:r w:rsidRPr="00435B1A">
        <w:rPr>
          <w:b/>
          <w:i/>
          <w:sz w:val="22"/>
          <w:szCs w:val="22"/>
        </w:rPr>
        <w:t>Постановление</w:t>
      </w:r>
      <w:r w:rsidRPr="002962E8">
        <w:rPr>
          <w:sz w:val="22"/>
          <w:szCs w:val="22"/>
        </w:rPr>
        <w:t xml:space="preserve"> </w:t>
      </w:r>
      <w:r w:rsidR="003A18C4" w:rsidRPr="002962E8">
        <w:rPr>
          <w:b/>
          <w:i/>
          <w:sz w:val="22"/>
          <w:szCs w:val="22"/>
        </w:rPr>
        <w:t>администрации</w:t>
      </w:r>
      <w:r w:rsidR="003A18C4" w:rsidRPr="002962E8">
        <w:rPr>
          <w:sz w:val="22"/>
          <w:szCs w:val="22"/>
        </w:rPr>
        <w:t xml:space="preserve"> </w:t>
      </w:r>
      <w:r w:rsidR="00BB7C94" w:rsidRPr="002962E8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2962E8">
        <w:rPr>
          <w:b/>
          <w:bCs/>
          <w:i/>
          <w:sz w:val="22"/>
          <w:szCs w:val="22"/>
        </w:rPr>
        <w:t xml:space="preserve"> от </w:t>
      </w:r>
      <w:r w:rsidRPr="002962E8">
        <w:rPr>
          <w:b/>
          <w:bCs/>
          <w:i/>
          <w:sz w:val="22"/>
          <w:szCs w:val="22"/>
        </w:rPr>
        <w:t>26</w:t>
      </w:r>
      <w:r w:rsidR="003A18C4" w:rsidRPr="002962E8">
        <w:rPr>
          <w:b/>
          <w:bCs/>
          <w:i/>
          <w:sz w:val="22"/>
          <w:szCs w:val="22"/>
        </w:rPr>
        <w:t>.05</w:t>
      </w:r>
      <w:r w:rsidR="00DA6BF9" w:rsidRPr="002962E8">
        <w:rPr>
          <w:b/>
          <w:bCs/>
          <w:i/>
          <w:sz w:val="22"/>
          <w:szCs w:val="22"/>
        </w:rPr>
        <w:t xml:space="preserve">.2025 г. № </w:t>
      </w:r>
      <w:r w:rsidR="003A18C4" w:rsidRPr="002962E8">
        <w:rPr>
          <w:b/>
          <w:bCs/>
          <w:i/>
          <w:sz w:val="22"/>
          <w:szCs w:val="22"/>
        </w:rPr>
        <w:t>4</w:t>
      </w:r>
      <w:r w:rsidRPr="002962E8">
        <w:rPr>
          <w:b/>
          <w:bCs/>
          <w:i/>
          <w:sz w:val="22"/>
          <w:szCs w:val="22"/>
        </w:rPr>
        <w:t xml:space="preserve">0-п </w:t>
      </w:r>
      <w:r w:rsidR="003A18C4" w:rsidRPr="002962E8">
        <w:rPr>
          <w:b/>
          <w:bCs/>
          <w:i/>
          <w:sz w:val="22"/>
          <w:szCs w:val="22"/>
        </w:rPr>
        <w:t xml:space="preserve"> «</w:t>
      </w:r>
      <w:r w:rsidRPr="002962E8">
        <w:rPr>
          <w:rFonts w:eastAsia="Calibri"/>
          <w:b/>
          <w:i/>
          <w:sz w:val="22"/>
          <w:szCs w:val="22"/>
        </w:rPr>
        <w:t>О внесении изменений в муниципальную программу «Социально-экономическое развитие территории Шерагульского сельского поселения на 2024 – 2028 гг.», утвержденную постановлением администрации Шерагульского сельского поселения от "02" ноября 2023 года № 84 - п. (с изменениями от 09.01.2024 г. № 2-п; от 23.01.2024 г. № 5-п; от 09.02.2024 г. № 12/1-п;</w:t>
      </w:r>
      <w:proofErr w:type="gramEnd"/>
      <w:r w:rsidRPr="002962E8">
        <w:rPr>
          <w:rFonts w:eastAsia="Calibri"/>
          <w:b/>
          <w:i/>
          <w:sz w:val="22"/>
          <w:szCs w:val="22"/>
        </w:rPr>
        <w:t xml:space="preserve"> </w:t>
      </w:r>
      <w:proofErr w:type="gramStart"/>
      <w:r w:rsidRPr="002962E8">
        <w:rPr>
          <w:rFonts w:eastAsia="Calibri"/>
          <w:b/>
          <w:i/>
          <w:sz w:val="22"/>
          <w:szCs w:val="22"/>
        </w:rPr>
        <w:t>от 22.03.2024 г. № 26/1-п; от 08.07.2024 г. № 53/1-п; от 09.08.2024 г. № 57-п; от 09.09.2024 г. № 71/1-п; от 23.09.2024 г. № 77/1-п; от 23.10.2024 г. № 83/1-п; от 08.11.2024 г. № 88-п; от 22.11.2024 г. № 94-п; от 06.12.2024 г. № 99/1-п; от 23.12.2024 г. № 117/1-п; от 09.01.2025г. № 1-п;</w:t>
      </w:r>
      <w:proofErr w:type="gramEnd"/>
      <w:r w:rsidRPr="002962E8">
        <w:rPr>
          <w:rFonts w:eastAsia="Calibri"/>
          <w:b/>
          <w:i/>
          <w:sz w:val="22"/>
          <w:szCs w:val="22"/>
        </w:rPr>
        <w:t xml:space="preserve"> от 24.01.2025 г. № 12-п; от 21.02.2025 г. № 15/1-п; от 06.03.2025 г. № 17/1-п; от 08.04.2025 г. 31-п; от 23.04.2025 г. № 37-п)»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2962E8" w:rsidRPr="002962E8" w:rsidRDefault="002962E8" w:rsidP="002962E8">
      <w:pPr>
        <w:tabs>
          <w:tab w:val="left" w:pos="142"/>
          <w:tab w:val="left" w:pos="1276"/>
        </w:tabs>
        <w:jc w:val="both"/>
        <w:outlineLvl w:val="0"/>
        <w:rPr>
          <w:sz w:val="20"/>
          <w:szCs w:val="20"/>
        </w:rPr>
      </w:pPr>
      <w:r w:rsidRPr="002962E8">
        <w:rPr>
          <w:rFonts w:eastAsia="Calibri"/>
          <w:sz w:val="20"/>
          <w:szCs w:val="20"/>
        </w:rPr>
        <w:t xml:space="preserve">  </w:t>
      </w:r>
      <w:r w:rsidRPr="002962E8">
        <w:rPr>
          <w:rFonts w:eastAsia="Calibri"/>
          <w:sz w:val="20"/>
          <w:szCs w:val="20"/>
        </w:rPr>
        <w:tab/>
        <w:t xml:space="preserve">      </w:t>
      </w:r>
      <w:r>
        <w:rPr>
          <w:rFonts w:eastAsia="Calibri"/>
          <w:sz w:val="20"/>
          <w:szCs w:val="20"/>
        </w:rPr>
        <w:t xml:space="preserve">    </w:t>
      </w:r>
      <w:r w:rsidRPr="002962E8">
        <w:rPr>
          <w:rFonts w:eastAsia="Calibri"/>
          <w:sz w:val="20"/>
          <w:szCs w:val="20"/>
        </w:rPr>
        <w:t xml:space="preserve">В соответствие с Федеральным </w:t>
      </w:r>
      <w:hyperlink r:id="rId10" w:history="1">
        <w:r w:rsidRPr="002962E8">
          <w:rPr>
            <w:rFonts w:eastAsia="Calibri"/>
            <w:color w:val="000000"/>
            <w:sz w:val="20"/>
            <w:szCs w:val="20"/>
          </w:rPr>
          <w:t>законом</w:t>
        </w:r>
      </w:hyperlink>
      <w:r w:rsidRPr="002962E8">
        <w:rPr>
          <w:rFonts w:eastAsia="Calibri"/>
          <w:sz w:val="20"/>
          <w:szCs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2962E8">
        <w:rPr>
          <w:rFonts w:eastAsia="Calibri"/>
          <w:color w:val="000000"/>
          <w:sz w:val="20"/>
          <w:szCs w:val="20"/>
        </w:rPr>
        <w:t>Постановлением администрации  Шерагульского сельского поселения от "29" декабря 2015 года № 46-п «</w:t>
      </w:r>
      <w:r w:rsidRPr="002962E8">
        <w:rPr>
          <w:rFonts w:eastAsia="Calibri"/>
          <w:bCs/>
          <w:sz w:val="20"/>
          <w:szCs w:val="20"/>
        </w:rPr>
        <w:t>Об утверждении Положения о порядке принятия решений о разработке муниципальных программ  Шерагульского сельского поселения и их формирования и реализации</w:t>
      </w:r>
      <w:r w:rsidRPr="002962E8">
        <w:rPr>
          <w:rFonts w:eastAsia="Calibri"/>
          <w:b/>
          <w:bCs/>
          <w:sz w:val="20"/>
          <w:szCs w:val="20"/>
        </w:rPr>
        <w:t>»</w:t>
      </w:r>
      <w:r w:rsidRPr="002962E8">
        <w:rPr>
          <w:rFonts w:eastAsia="Calibri"/>
          <w:bCs/>
          <w:sz w:val="20"/>
          <w:szCs w:val="20"/>
        </w:rPr>
        <w:t xml:space="preserve"> (с внесенными изменениями</w:t>
      </w:r>
      <w:r w:rsidRPr="002962E8">
        <w:rPr>
          <w:rFonts w:eastAsia="Calibri"/>
          <w:sz w:val="20"/>
          <w:szCs w:val="20"/>
        </w:rPr>
        <w:t xml:space="preserve"> от 29.08.2017г. № 37- </w:t>
      </w:r>
      <w:proofErr w:type="spellStart"/>
      <w:proofErr w:type="gramStart"/>
      <w:r w:rsidRPr="002962E8">
        <w:rPr>
          <w:rFonts w:eastAsia="Calibri"/>
          <w:sz w:val="20"/>
          <w:szCs w:val="20"/>
        </w:rPr>
        <w:t>п</w:t>
      </w:r>
      <w:proofErr w:type="spellEnd"/>
      <w:proofErr w:type="gramEnd"/>
      <w:r w:rsidRPr="002962E8">
        <w:rPr>
          <w:rFonts w:eastAsia="Calibri"/>
          <w:sz w:val="20"/>
          <w:szCs w:val="20"/>
        </w:rPr>
        <w:t>; от 30.10.2018г. № 62-п; от 06.05.2019г. № 25-п; от 13.07.2022г. № 58-п), Решением Думы  Шерагульского  сельского поселения от «24» декабря 2024 г. № 103 «О бюджете Шерагульского муниципального образования на 2025 год и на плановый период 2026 и 2027 годов», р</w:t>
      </w:r>
      <w:r w:rsidRPr="002962E8">
        <w:rPr>
          <w:rFonts w:eastAsia="Calibri"/>
          <w:color w:val="000000"/>
          <w:sz w:val="20"/>
          <w:szCs w:val="20"/>
        </w:rPr>
        <w:t>уководствуясь статьёй 24 Устава Шерагульского муниципального образования,</w:t>
      </w:r>
    </w:p>
    <w:p w:rsidR="002962E8" w:rsidRPr="002962E8" w:rsidRDefault="002962E8" w:rsidP="002962E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0"/>
          <w:szCs w:val="20"/>
        </w:rPr>
      </w:pPr>
      <w:r w:rsidRPr="002962E8">
        <w:rPr>
          <w:rFonts w:eastAsia="Calibri"/>
          <w:b/>
          <w:color w:val="000000"/>
          <w:sz w:val="20"/>
          <w:szCs w:val="20"/>
        </w:rPr>
        <w:t>ПОСТАНОВЛЯЕТ:</w:t>
      </w:r>
    </w:p>
    <w:p w:rsidR="002962E8" w:rsidRPr="002962E8" w:rsidRDefault="002962E8" w:rsidP="002962E8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color w:val="000000"/>
          <w:sz w:val="20"/>
          <w:szCs w:val="20"/>
        </w:rPr>
      </w:pPr>
    </w:p>
    <w:p w:rsidR="002962E8" w:rsidRPr="002962E8" w:rsidRDefault="002962E8" w:rsidP="002962E8">
      <w:pPr>
        <w:jc w:val="both"/>
        <w:rPr>
          <w:sz w:val="20"/>
          <w:szCs w:val="20"/>
        </w:rPr>
      </w:pPr>
      <w:r w:rsidRPr="002962E8">
        <w:rPr>
          <w:sz w:val="20"/>
          <w:szCs w:val="20"/>
        </w:rPr>
        <w:tab/>
      </w:r>
      <w:proofErr w:type="gramStart"/>
      <w:r w:rsidRPr="002962E8">
        <w:rPr>
          <w:sz w:val="20"/>
          <w:szCs w:val="20"/>
        </w:rPr>
        <w:t>Внести следующие изменения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Шерагульского сельского поселения от "02" ноября 2023 года № 84-п. (с изменениями от 09.01.2024 г. № 2-п; от 23.01.2024 г. № 5-п; от 09.02.2024 г. № 12/1-п; от 22.03.2024 г. № 26/1-п; от 08.07.2024 г. № 53/1-п;</w:t>
      </w:r>
      <w:proofErr w:type="gramEnd"/>
      <w:r w:rsidRPr="002962E8">
        <w:rPr>
          <w:sz w:val="20"/>
          <w:szCs w:val="20"/>
        </w:rPr>
        <w:t xml:space="preserve"> от 09.08.2024 г. № 57-п; от 09.09.2024г. № 71/1-п; от 23.09.2024 г. № 77/1-п; от 23.10.2024 г. № 83/1-п; от 08.11.2024 г. № 88-п; от 22.11.2024 г. № 94-п; от 06.12.2024 г. № 99/1-п; от23.12.2024 г. № 117/1-п; от 09.01.2025 г. № 1-п; от 24.01.2025 г. № 12-п; от 21.02.2025 г. № 15/1-п; от 06.03.2025 г. № 17/1-п; от 08.04.2025 г. № 31-п; от 23.04.2025 г. № 37-п)</w:t>
      </w:r>
    </w:p>
    <w:p w:rsidR="002962E8" w:rsidRPr="002962E8" w:rsidRDefault="002962E8" w:rsidP="002962E8">
      <w:pPr>
        <w:jc w:val="both"/>
        <w:rPr>
          <w:rFonts w:eastAsia="Calibri"/>
          <w:sz w:val="20"/>
          <w:szCs w:val="20"/>
        </w:rPr>
      </w:pPr>
      <w:r w:rsidRPr="002962E8">
        <w:rPr>
          <w:rFonts w:eastAsia="Calibri"/>
          <w:sz w:val="20"/>
          <w:szCs w:val="20"/>
        </w:rPr>
        <w:t xml:space="preserve">1. В паспорте программы «Социально-экономическое развитие территории Шерагульского сельского поселения на 2024 – 2028 гг.» </w:t>
      </w:r>
    </w:p>
    <w:p w:rsidR="002962E8" w:rsidRPr="002962E8" w:rsidRDefault="002962E8" w:rsidP="002962E8">
      <w:pPr>
        <w:jc w:val="both"/>
        <w:rPr>
          <w:rFonts w:eastAsia="Calibri"/>
          <w:sz w:val="20"/>
          <w:szCs w:val="20"/>
        </w:rPr>
      </w:pPr>
      <w:r w:rsidRPr="002962E8">
        <w:rPr>
          <w:rFonts w:eastAsia="Calibri"/>
          <w:sz w:val="20"/>
          <w:szCs w:val="20"/>
        </w:rPr>
        <w:t>-строку «</w:t>
      </w:r>
      <w:r w:rsidRPr="002962E8">
        <w:rPr>
          <w:rFonts w:eastAsia="Calibri"/>
          <w:b/>
          <w:sz w:val="20"/>
          <w:szCs w:val="20"/>
        </w:rPr>
        <w:t>Ресурсное обеспечение муниципальной программы</w:t>
      </w:r>
      <w:r w:rsidRPr="002962E8">
        <w:rPr>
          <w:rFonts w:eastAsia="Calibri"/>
          <w:sz w:val="20"/>
          <w:szCs w:val="20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2962E8" w:rsidRPr="002962E8" w:rsidTr="00776E5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Всего </w:t>
            </w:r>
            <w:r w:rsidRPr="002962E8">
              <w:rPr>
                <w:b/>
                <w:sz w:val="20"/>
                <w:szCs w:val="20"/>
              </w:rPr>
              <w:t xml:space="preserve">123174,9 </w:t>
            </w:r>
            <w:r w:rsidRPr="002962E8">
              <w:rPr>
                <w:rFonts w:eastAsia="Calibri"/>
                <w:sz w:val="20"/>
                <w:szCs w:val="20"/>
              </w:rPr>
              <w:t>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Предполагаемый общий объем финансирования муниципальной программы составляет </w:t>
            </w:r>
            <w:r w:rsidRPr="002962E8">
              <w:rPr>
                <w:b/>
                <w:sz w:val="20"/>
                <w:szCs w:val="20"/>
              </w:rPr>
              <w:t xml:space="preserve">123174,9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37180,6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30182,7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ind w:left="-1830" w:right="572" w:firstLine="1843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2026 год – 19167,0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18322,3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18322,3 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2962E8">
              <w:rPr>
                <w:b/>
                <w:sz w:val="20"/>
                <w:szCs w:val="20"/>
              </w:rPr>
              <w:t xml:space="preserve">106426,7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27802,6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</w:t>
            </w:r>
            <w:r w:rsidRPr="002962E8">
              <w:rPr>
                <w:rFonts w:eastAsia="Calibri"/>
                <w:b/>
                <w:sz w:val="20"/>
                <w:szCs w:val="20"/>
              </w:rPr>
              <w:t xml:space="preserve">– </w:t>
            </w:r>
            <w:r w:rsidRPr="002962E8">
              <w:rPr>
                <w:sz w:val="20"/>
                <w:szCs w:val="20"/>
              </w:rPr>
              <w:t xml:space="preserve">26963,3 </w:t>
            </w:r>
            <w:r w:rsidRPr="002962E8">
              <w:rPr>
                <w:rFonts w:eastAsia="Calibri"/>
                <w:sz w:val="20"/>
                <w:szCs w:val="20"/>
              </w:rPr>
              <w:t>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2026 год – </w:t>
            </w:r>
            <w:r w:rsidRPr="002962E8">
              <w:rPr>
                <w:sz w:val="20"/>
                <w:szCs w:val="20"/>
              </w:rPr>
              <w:t xml:space="preserve">17800,0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lastRenderedPageBreak/>
              <w:t xml:space="preserve">2027 год – </w:t>
            </w:r>
            <w:r w:rsidRPr="002962E8">
              <w:rPr>
                <w:sz w:val="20"/>
                <w:szCs w:val="20"/>
              </w:rPr>
              <w:t xml:space="preserve">16930,4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2028 год – </w:t>
            </w:r>
            <w:r w:rsidRPr="002962E8">
              <w:rPr>
                <w:sz w:val="20"/>
                <w:szCs w:val="20"/>
              </w:rPr>
              <w:t xml:space="preserve">16930,4 </w:t>
            </w:r>
            <w:r w:rsidRPr="002962E8">
              <w:rPr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районного бюджета составляет </w:t>
            </w:r>
            <w:r w:rsidRPr="002962E8">
              <w:rPr>
                <w:rFonts w:eastAsia="Calibri"/>
                <w:b/>
                <w:sz w:val="20"/>
                <w:szCs w:val="20"/>
              </w:rPr>
              <w:t>2435,9</w:t>
            </w:r>
            <w:r w:rsidRPr="002962E8">
              <w:rPr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1240,5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1195,4 </w:t>
            </w:r>
            <w:r w:rsidRPr="002962E8">
              <w:rPr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2026 год – </w:t>
            </w:r>
            <w:r w:rsidRPr="002962E8">
              <w:rPr>
                <w:sz w:val="20"/>
                <w:szCs w:val="20"/>
              </w:rPr>
              <w:t>0,0</w:t>
            </w:r>
            <w:r w:rsidRPr="002962E8">
              <w:rPr>
                <w:b/>
                <w:sz w:val="20"/>
                <w:szCs w:val="20"/>
              </w:rPr>
              <w:t xml:space="preserve"> 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2027 год – </w:t>
            </w:r>
            <w:r w:rsidRPr="002962E8">
              <w:rPr>
                <w:sz w:val="20"/>
                <w:szCs w:val="20"/>
              </w:rPr>
              <w:t xml:space="preserve">0,0 </w:t>
            </w:r>
            <w:r w:rsidRPr="002962E8">
              <w:rPr>
                <w:rFonts w:eastAsia="Calibri"/>
                <w:sz w:val="20"/>
                <w:szCs w:val="20"/>
              </w:rPr>
              <w:t xml:space="preserve">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2028 год – </w:t>
            </w:r>
            <w:r w:rsidRPr="002962E8">
              <w:rPr>
                <w:sz w:val="20"/>
                <w:szCs w:val="20"/>
              </w:rPr>
              <w:t xml:space="preserve">0,0  </w:t>
            </w:r>
            <w:r w:rsidRPr="002962E8">
              <w:rPr>
                <w:rFonts w:eastAsia="Calibri"/>
                <w:sz w:val="20"/>
                <w:szCs w:val="20"/>
              </w:rPr>
              <w:t>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областного бюджета составляет </w:t>
            </w:r>
            <w:r w:rsidRPr="002962E8">
              <w:rPr>
                <w:rFonts w:eastAsia="Calibri"/>
                <w:b/>
                <w:sz w:val="20"/>
                <w:szCs w:val="20"/>
              </w:rPr>
              <w:t xml:space="preserve">10612,7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7612,2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940,1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2026 год – </w:t>
            </w:r>
            <w:r w:rsidRPr="002962E8">
              <w:rPr>
                <w:sz w:val="20"/>
                <w:szCs w:val="20"/>
              </w:rPr>
              <w:t>686,8</w:t>
            </w:r>
            <w:r w:rsidRPr="002962E8">
              <w:rPr>
                <w:b/>
                <w:sz w:val="20"/>
                <w:szCs w:val="20"/>
              </w:rPr>
              <w:t xml:space="preserve"> 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686,8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2028 год – </w:t>
            </w:r>
            <w:r w:rsidRPr="002962E8">
              <w:rPr>
                <w:sz w:val="20"/>
                <w:szCs w:val="20"/>
              </w:rPr>
              <w:t xml:space="preserve">686,8 </w:t>
            </w:r>
            <w:r w:rsidRPr="002962E8">
              <w:rPr>
                <w:rFonts w:eastAsia="Calibri"/>
                <w:sz w:val="20"/>
                <w:szCs w:val="20"/>
              </w:rPr>
              <w:t>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федерального бюджета составляет </w:t>
            </w:r>
            <w:r w:rsidRPr="002962E8">
              <w:rPr>
                <w:b/>
                <w:sz w:val="20"/>
                <w:szCs w:val="20"/>
              </w:rPr>
              <w:t xml:space="preserve">3236,1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525,3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620,4 </w:t>
            </w:r>
            <w:r w:rsidRPr="002962E8">
              <w:rPr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2026 год – </w:t>
            </w:r>
            <w:r w:rsidRPr="002962E8">
              <w:rPr>
                <w:sz w:val="20"/>
                <w:szCs w:val="20"/>
              </w:rPr>
              <w:t xml:space="preserve">680,2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705,1 тыс. руб.;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705,1 тыс. руб.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иных источников </w:t>
            </w:r>
            <w:r w:rsidRPr="002962E8">
              <w:rPr>
                <w:b/>
                <w:sz w:val="20"/>
                <w:szCs w:val="20"/>
              </w:rPr>
              <w:t xml:space="preserve">463,5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0,0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463,5 </w:t>
            </w:r>
            <w:r w:rsidRPr="002962E8">
              <w:rPr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2026 год – </w:t>
            </w:r>
            <w:r w:rsidRPr="002962E8">
              <w:rPr>
                <w:sz w:val="20"/>
                <w:szCs w:val="20"/>
              </w:rPr>
              <w:t xml:space="preserve">0,0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0,0 тыс. руб.;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0,0 тыс. руб.</w:t>
            </w:r>
          </w:p>
        </w:tc>
      </w:tr>
    </w:tbl>
    <w:p w:rsidR="002962E8" w:rsidRPr="002962E8" w:rsidRDefault="002962E8" w:rsidP="002962E8">
      <w:pPr>
        <w:jc w:val="both"/>
        <w:rPr>
          <w:rFonts w:eastAsia="Calibri"/>
          <w:sz w:val="20"/>
          <w:szCs w:val="20"/>
        </w:rPr>
      </w:pPr>
    </w:p>
    <w:p w:rsidR="002962E8" w:rsidRPr="002962E8" w:rsidRDefault="002962E8" w:rsidP="002962E8">
      <w:pPr>
        <w:jc w:val="both"/>
        <w:rPr>
          <w:sz w:val="20"/>
          <w:szCs w:val="20"/>
        </w:rPr>
      </w:pPr>
      <w:r w:rsidRPr="002962E8">
        <w:rPr>
          <w:rFonts w:eastAsia="Calibri"/>
          <w:sz w:val="20"/>
          <w:szCs w:val="20"/>
        </w:rPr>
        <w:tab/>
        <w:t>1</w:t>
      </w:r>
      <w:r w:rsidRPr="002962E8">
        <w:rPr>
          <w:sz w:val="20"/>
          <w:szCs w:val="20"/>
        </w:rPr>
        <w:t>.1.</w:t>
      </w:r>
      <w:r w:rsidRPr="002962E8">
        <w:rPr>
          <w:rFonts w:eastAsia="Calibri"/>
          <w:sz w:val="20"/>
          <w:szCs w:val="20"/>
        </w:rPr>
        <w:t xml:space="preserve"> В паспорте подпрограммы «</w:t>
      </w:r>
      <w:r w:rsidRPr="002962E8">
        <w:rPr>
          <w:rFonts w:eastAsia="Calibri"/>
          <w:b/>
          <w:sz w:val="20"/>
          <w:szCs w:val="20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2962E8">
        <w:rPr>
          <w:rFonts w:eastAsia="Calibri"/>
          <w:sz w:val="20"/>
          <w:szCs w:val="20"/>
        </w:rPr>
        <w:t xml:space="preserve">» </w:t>
      </w:r>
      <w:r w:rsidRPr="002962E8">
        <w:rPr>
          <w:rFonts w:eastAsia="Calibri"/>
          <w:sz w:val="20"/>
          <w:szCs w:val="20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outlineLvl w:val="2"/>
        <w:rPr>
          <w:rFonts w:eastAsia="Calibri"/>
          <w:sz w:val="20"/>
          <w:szCs w:val="20"/>
          <w:u w:val="single"/>
        </w:rPr>
      </w:pPr>
      <w:r w:rsidRPr="002962E8">
        <w:rPr>
          <w:rFonts w:eastAsia="Calibri"/>
          <w:sz w:val="20"/>
          <w:szCs w:val="20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2962E8" w:rsidRPr="002962E8" w:rsidTr="00776E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Предполагаемый общий объем финансирования муниципальной подпрограммы составляет </w:t>
            </w:r>
            <w:r w:rsidRPr="002962E8">
              <w:rPr>
                <w:rFonts w:eastAsia="Calibri"/>
                <w:b/>
                <w:sz w:val="20"/>
                <w:szCs w:val="20"/>
              </w:rPr>
              <w:t xml:space="preserve">82434,7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2024 год – </w:t>
            </w:r>
            <w:r w:rsidRPr="002962E8">
              <w:rPr>
                <w:sz w:val="20"/>
                <w:szCs w:val="20"/>
              </w:rPr>
              <w:t xml:space="preserve">16152,1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17220,6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2026 год – </w:t>
            </w:r>
            <w:r w:rsidRPr="002962E8">
              <w:rPr>
                <w:sz w:val="20"/>
                <w:szCs w:val="20"/>
              </w:rPr>
              <w:t xml:space="preserve">16898,0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15819,7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16344,3 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2962E8">
              <w:rPr>
                <w:b/>
                <w:sz w:val="20"/>
                <w:szCs w:val="20"/>
              </w:rPr>
              <w:t xml:space="preserve">78414,8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14845,8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16599,5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2026 год – </w:t>
            </w:r>
            <w:r w:rsidRPr="002962E8">
              <w:rPr>
                <w:sz w:val="20"/>
                <w:szCs w:val="20"/>
              </w:rPr>
              <w:t>16217,1</w:t>
            </w:r>
            <w:r w:rsidRPr="002962E8">
              <w:rPr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15113,9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-  15638,5 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районного бюджета составляет </w:t>
            </w:r>
            <w:r w:rsidRPr="002962E8">
              <w:rPr>
                <w:rFonts w:eastAsia="Calibri"/>
                <w:b/>
                <w:sz w:val="20"/>
                <w:szCs w:val="20"/>
              </w:rPr>
              <w:t xml:space="preserve">780,3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780,3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2025 год – 0,0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2026 год – 0,0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0,0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0,0 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областного бюджета составляет   </w:t>
            </w:r>
            <w:r w:rsidRPr="002962E8">
              <w:rPr>
                <w:rFonts w:eastAsia="Calibri"/>
                <w:b/>
                <w:sz w:val="20"/>
                <w:szCs w:val="20"/>
              </w:rPr>
              <w:t>3,5</w:t>
            </w:r>
            <w:r w:rsidRPr="002962E8">
              <w:rPr>
                <w:rFonts w:eastAsia="Calibri"/>
                <w:sz w:val="20"/>
                <w:szCs w:val="20"/>
              </w:rPr>
              <w:t xml:space="preserve"> 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0,7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2025 год – 0,7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2026 год – 0,7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0,7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0,7 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федерального бюджета составляет </w:t>
            </w:r>
            <w:r w:rsidRPr="002962E8">
              <w:rPr>
                <w:rFonts w:eastAsia="Calibri"/>
                <w:b/>
                <w:sz w:val="20"/>
                <w:szCs w:val="20"/>
              </w:rPr>
              <w:t>3236,1</w:t>
            </w:r>
            <w:r w:rsidRPr="002962E8">
              <w:rPr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lastRenderedPageBreak/>
              <w:t>тыс. руб., в том,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525,3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2025 год – 620,4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2026 год – 680,2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705,1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705,1 тыс. руб.</w:t>
            </w:r>
          </w:p>
        </w:tc>
      </w:tr>
    </w:tbl>
    <w:p w:rsidR="002962E8" w:rsidRPr="002962E8" w:rsidRDefault="002962E8" w:rsidP="002962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0"/>
          <w:szCs w:val="20"/>
        </w:rPr>
      </w:pPr>
    </w:p>
    <w:p w:rsidR="002962E8" w:rsidRPr="002962E8" w:rsidRDefault="002962E8" w:rsidP="002962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0"/>
          <w:szCs w:val="20"/>
          <w:u w:val="single"/>
        </w:rPr>
      </w:pPr>
      <w:r w:rsidRPr="002962E8">
        <w:rPr>
          <w:rFonts w:eastAsia="Calibri"/>
          <w:sz w:val="20"/>
          <w:szCs w:val="20"/>
        </w:rPr>
        <w:t xml:space="preserve">1.2. В паспорте подпрограммы </w:t>
      </w:r>
      <w:r w:rsidRPr="002962E8">
        <w:rPr>
          <w:rFonts w:eastAsia="Calibri"/>
          <w:b/>
          <w:sz w:val="20"/>
          <w:szCs w:val="20"/>
        </w:rPr>
        <w:t>«Повышение эффективности бюджетных расходов   Шерагульского сельского поселения на 2024 - 2028 гг.»</w:t>
      </w:r>
      <w:r w:rsidRPr="002962E8">
        <w:rPr>
          <w:rFonts w:eastAsia="Calibri"/>
          <w:sz w:val="20"/>
          <w:szCs w:val="20"/>
        </w:rPr>
        <w:t xml:space="preserve"> </w:t>
      </w:r>
      <w:r w:rsidRPr="002962E8">
        <w:rPr>
          <w:rFonts w:eastAsia="Calibri"/>
          <w:sz w:val="20"/>
          <w:szCs w:val="20"/>
          <w:u w:val="single"/>
        </w:rPr>
        <w:t xml:space="preserve">муниципальной программы «Социально-экономическое развитие территории Шерагульского сельского поселения на 2024 - 2028 годы» 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62E8">
        <w:rPr>
          <w:sz w:val="20"/>
          <w:szCs w:val="20"/>
        </w:rPr>
        <w:t>-строку «Ресурсное обеспечение подпрограммы» изложить в следующей редакции:</w:t>
      </w:r>
    </w:p>
    <w:tbl>
      <w:tblPr>
        <w:tblW w:w="9276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4"/>
        <w:gridCol w:w="7472"/>
      </w:tblGrid>
      <w:tr w:rsidR="002962E8" w:rsidRPr="002962E8" w:rsidTr="00776E5F">
        <w:trPr>
          <w:trHeight w:val="14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Предполагаемый общий объем финансирования муниципальной подпрограммы составляет </w:t>
            </w:r>
            <w:r w:rsidRPr="002962E8">
              <w:rPr>
                <w:rFonts w:eastAsia="Calibri"/>
                <w:b/>
                <w:sz w:val="20"/>
                <w:szCs w:val="20"/>
              </w:rPr>
              <w:t xml:space="preserve">64,3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13,6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2025 год – 9,9</w:t>
            </w:r>
            <w:r w:rsidRPr="002962E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2026 год – 13,6</w:t>
            </w:r>
            <w:r w:rsidRPr="002962E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13,6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13,6 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2962E8">
              <w:rPr>
                <w:rFonts w:eastAsia="Calibri"/>
                <w:b/>
                <w:sz w:val="20"/>
                <w:szCs w:val="20"/>
              </w:rPr>
              <w:t>64,3</w:t>
            </w:r>
            <w:r w:rsidRPr="002962E8">
              <w:rPr>
                <w:rFonts w:eastAsia="Calibri"/>
                <w:sz w:val="20"/>
                <w:szCs w:val="20"/>
              </w:rPr>
              <w:t xml:space="preserve"> 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13,6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2025 год – 9,9</w:t>
            </w:r>
            <w:r w:rsidRPr="002962E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2026 год – 13,6</w:t>
            </w:r>
            <w:r w:rsidRPr="002962E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13,6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13,6 тыс. руб.</w:t>
            </w:r>
          </w:p>
        </w:tc>
      </w:tr>
    </w:tbl>
    <w:p w:rsidR="002962E8" w:rsidRPr="002962E8" w:rsidRDefault="002962E8" w:rsidP="002962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u w:val="single"/>
        </w:rPr>
      </w:pPr>
      <w:r w:rsidRPr="002962E8">
        <w:rPr>
          <w:rFonts w:eastAsia="Calibri"/>
          <w:sz w:val="20"/>
          <w:szCs w:val="20"/>
        </w:rPr>
        <w:t xml:space="preserve">1.3. В паспорте подпрограммы </w:t>
      </w:r>
      <w:r w:rsidRPr="002962E8">
        <w:rPr>
          <w:rFonts w:eastAsia="Calibri"/>
          <w:b/>
          <w:i/>
          <w:sz w:val="20"/>
          <w:szCs w:val="20"/>
        </w:rPr>
        <w:t>«</w:t>
      </w:r>
      <w:r w:rsidRPr="002962E8">
        <w:rPr>
          <w:rFonts w:eastAsia="Calibri"/>
          <w:b/>
          <w:sz w:val="20"/>
          <w:szCs w:val="20"/>
        </w:rPr>
        <w:t>Развитие инфраструктуры на территории Шерагульского сельского поселения на 2024 - 2028 гг.»</w:t>
      </w:r>
      <w:r w:rsidRPr="002962E8">
        <w:rPr>
          <w:rFonts w:eastAsia="Calibri"/>
          <w:sz w:val="20"/>
          <w:szCs w:val="20"/>
        </w:rPr>
        <w:t xml:space="preserve"> </w:t>
      </w:r>
      <w:r w:rsidRPr="002962E8">
        <w:rPr>
          <w:rFonts w:eastAsia="Calibri"/>
          <w:sz w:val="20"/>
          <w:szCs w:val="20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outlineLvl w:val="2"/>
        <w:rPr>
          <w:rFonts w:eastAsia="Calibri"/>
          <w:sz w:val="20"/>
          <w:szCs w:val="20"/>
        </w:rPr>
      </w:pPr>
      <w:r w:rsidRPr="002962E8">
        <w:rPr>
          <w:rFonts w:eastAsia="Calibri"/>
          <w:sz w:val="20"/>
          <w:szCs w:val="20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2962E8" w:rsidRPr="002962E8" w:rsidTr="00776E5F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2962E8">
              <w:rPr>
                <w:b/>
                <w:sz w:val="20"/>
                <w:szCs w:val="20"/>
              </w:rPr>
              <w:t xml:space="preserve">21619,4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13670,5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5826,7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2026 год – </w:t>
            </w:r>
            <w:r w:rsidRPr="002962E8">
              <w:rPr>
                <w:sz w:val="20"/>
                <w:szCs w:val="20"/>
              </w:rPr>
              <w:t xml:space="preserve">707,4 </w:t>
            </w:r>
            <w:r w:rsidRPr="002962E8">
              <w:rPr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707,4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707,4 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Pr="002962E8">
              <w:rPr>
                <w:b/>
                <w:sz w:val="20"/>
                <w:szCs w:val="20"/>
              </w:rPr>
              <w:t xml:space="preserve">10403,0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5915,3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4423,8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2026 год – </w:t>
            </w:r>
            <w:r w:rsidRPr="002962E8">
              <w:rPr>
                <w:sz w:val="20"/>
                <w:szCs w:val="20"/>
              </w:rPr>
              <w:t xml:space="preserve">21,3 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21,3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21,3 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районного бюджета составляет </w:t>
            </w:r>
            <w:r w:rsidRPr="002962E8">
              <w:rPr>
                <w:rFonts w:eastAsia="Calibri"/>
                <w:b/>
                <w:sz w:val="20"/>
                <w:szCs w:val="20"/>
              </w:rPr>
              <w:t>260,1</w:t>
            </w:r>
            <w:r w:rsidRPr="002962E8">
              <w:rPr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260,1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0,0 </w:t>
            </w:r>
            <w:r w:rsidRPr="002962E8">
              <w:rPr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2026 год – </w:t>
            </w:r>
            <w:r w:rsidRPr="002962E8">
              <w:rPr>
                <w:sz w:val="20"/>
                <w:szCs w:val="20"/>
              </w:rPr>
              <w:t>0,0</w:t>
            </w:r>
            <w:r w:rsidRPr="002962E8">
              <w:rPr>
                <w:b/>
                <w:sz w:val="20"/>
                <w:szCs w:val="20"/>
              </w:rPr>
              <w:t xml:space="preserve"> 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2027 год – </w:t>
            </w:r>
            <w:r w:rsidRPr="002962E8">
              <w:rPr>
                <w:sz w:val="20"/>
                <w:szCs w:val="20"/>
              </w:rPr>
              <w:t xml:space="preserve">0,0 </w:t>
            </w:r>
            <w:r w:rsidRPr="002962E8">
              <w:rPr>
                <w:rFonts w:eastAsia="Calibri"/>
                <w:sz w:val="20"/>
                <w:szCs w:val="20"/>
              </w:rPr>
              <w:t xml:space="preserve">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2028 год – </w:t>
            </w:r>
            <w:r w:rsidRPr="002962E8">
              <w:rPr>
                <w:sz w:val="20"/>
                <w:szCs w:val="20"/>
              </w:rPr>
              <w:t xml:space="preserve">0,0  </w:t>
            </w:r>
            <w:r w:rsidRPr="002962E8">
              <w:rPr>
                <w:rFonts w:eastAsia="Calibri"/>
                <w:sz w:val="20"/>
                <w:szCs w:val="20"/>
              </w:rPr>
              <w:t>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областного бюджета составляет </w:t>
            </w:r>
            <w:r w:rsidRPr="002962E8">
              <w:rPr>
                <w:b/>
                <w:sz w:val="20"/>
                <w:szCs w:val="20"/>
              </w:rPr>
              <w:t xml:space="preserve">10492,8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7495,1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939,4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2026 год – 686,1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686,1 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686,1 тыс. руб.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Прогнозный объем финансирования за счет средств федерального бюджета составляет   </w:t>
            </w:r>
            <w:r w:rsidRPr="002962E8">
              <w:rPr>
                <w:b/>
                <w:sz w:val="20"/>
                <w:szCs w:val="20"/>
              </w:rPr>
              <w:t>0,0</w:t>
            </w:r>
            <w:r w:rsidRPr="002962E8">
              <w:rPr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руб., в том, числе: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0,0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0,0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2026 год – 0,0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0,0 тыс. руб.;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lastRenderedPageBreak/>
              <w:t>2028 год – 0,0 тыс. руб.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Объем финансирования за счет средств иных источников </w:t>
            </w:r>
            <w:r w:rsidRPr="002962E8">
              <w:rPr>
                <w:b/>
                <w:sz w:val="20"/>
                <w:szCs w:val="20"/>
              </w:rPr>
              <w:t xml:space="preserve">463,5 </w:t>
            </w:r>
            <w:r w:rsidRPr="002962E8">
              <w:rPr>
                <w:rFonts w:eastAsia="Calibri"/>
                <w:sz w:val="20"/>
                <w:szCs w:val="20"/>
              </w:rPr>
              <w:t>тыс. руб., в том числе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2024 год – 0,0 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2025 год – </w:t>
            </w:r>
            <w:r w:rsidRPr="002962E8">
              <w:rPr>
                <w:sz w:val="20"/>
                <w:szCs w:val="20"/>
              </w:rPr>
              <w:t xml:space="preserve">463,5 </w:t>
            </w:r>
            <w:r w:rsidRPr="002962E8">
              <w:rPr>
                <w:b/>
                <w:sz w:val="20"/>
                <w:szCs w:val="20"/>
              </w:rPr>
              <w:t xml:space="preserve">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 xml:space="preserve">2026 год – </w:t>
            </w:r>
            <w:r w:rsidRPr="002962E8">
              <w:rPr>
                <w:sz w:val="20"/>
                <w:szCs w:val="20"/>
              </w:rPr>
              <w:t xml:space="preserve">0,0 </w:t>
            </w:r>
            <w:r w:rsidRPr="002962E8">
              <w:rPr>
                <w:rFonts w:eastAsia="Calibri"/>
                <w:sz w:val="20"/>
                <w:szCs w:val="20"/>
              </w:rPr>
              <w:t>тыс. руб.;</w:t>
            </w:r>
          </w:p>
          <w:p w:rsidR="002962E8" w:rsidRPr="002962E8" w:rsidRDefault="002962E8" w:rsidP="00776E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2027 год – 0,0 тыс. руб.;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962E8">
              <w:rPr>
                <w:rFonts w:eastAsia="Calibri"/>
                <w:sz w:val="20"/>
                <w:szCs w:val="20"/>
              </w:rPr>
              <w:t>2028 год – 0,0 тыс. руб.</w:t>
            </w:r>
          </w:p>
        </w:tc>
      </w:tr>
    </w:tbl>
    <w:p w:rsidR="002962E8" w:rsidRPr="002962E8" w:rsidRDefault="002962E8" w:rsidP="002962E8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</w:rPr>
      </w:pPr>
      <w:r w:rsidRPr="002962E8">
        <w:rPr>
          <w:rFonts w:eastAsia="Calibri"/>
          <w:sz w:val="20"/>
          <w:szCs w:val="20"/>
        </w:rPr>
        <w:lastRenderedPageBreak/>
        <w:tab/>
        <w:t>2</w:t>
      </w:r>
      <w:r w:rsidRPr="002962E8">
        <w:rPr>
          <w:rFonts w:eastAsia="Calibri"/>
          <w:b/>
          <w:sz w:val="20"/>
          <w:szCs w:val="20"/>
        </w:rPr>
        <w:t xml:space="preserve">. </w:t>
      </w:r>
      <w:r w:rsidRPr="002962E8">
        <w:rPr>
          <w:rFonts w:eastAsia="Calibri"/>
          <w:sz w:val="20"/>
          <w:szCs w:val="20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</w:rPr>
      </w:pPr>
      <w:r w:rsidRPr="002962E8">
        <w:rPr>
          <w:rFonts w:eastAsia="Calibri"/>
          <w:sz w:val="20"/>
          <w:szCs w:val="20"/>
        </w:rPr>
        <w:tab/>
        <w:t>3. Постановление вступает в силу с момента опубликования.</w:t>
      </w:r>
    </w:p>
    <w:p w:rsidR="002962E8" w:rsidRPr="002962E8" w:rsidRDefault="002962E8" w:rsidP="002962E8">
      <w:pPr>
        <w:jc w:val="both"/>
        <w:rPr>
          <w:rFonts w:eastAsia="Calibri"/>
          <w:sz w:val="20"/>
          <w:szCs w:val="20"/>
        </w:rPr>
      </w:pPr>
      <w:r w:rsidRPr="002962E8">
        <w:rPr>
          <w:rFonts w:eastAsia="Calibri"/>
          <w:sz w:val="20"/>
          <w:szCs w:val="20"/>
        </w:rPr>
        <w:tab/>
        <w:t xml:space="preserve">4. </w:t>
      </w:r>
      <w:proofErr w:type="gramStart"/>
      <w:r w:rsidRPr="002962E8">
        <w:rPr>
          <w:rFonts w:eastAsia="Calibri"/>
          <w:sz w:val="20"/>
          <w:szCs w:val="20"/>
        </w:rPr>
        <w:t>Контроль за</w:t>
      </w:r>
      <w:proofErr w:type="gramEnd"/>
      <w:r w:rsidRPr="002962E8">
        <w:rPr>
          <w:rFonts w:eastAsia="Calibri"/>
          <w:sz w:val="20"/>
          <w:szCs w:val="20"/>
        </w:rPr>
        <w:t xml:space="preserve"> исполнением настоящего постановления оставляю за собой.</w:t>
      </w:r>
    </w:p>
    <w:p w:rsidR="002962E8" w:rsidRPr="002962E8" w:rsidRDefault="002962E8" w:rsidP="002962E8">
      <w:pPr>
        <w:jc w:val="both"/>
        <w:rPr>
          <w:rFonts w:eastAsia="Calibri"/>
          <w:sz w:val="20"/>
          <w:szCs w:val="20"/>
        </w:rPr>
      </w:pPr>
    </w:p>
    <w:p w:rsidR="002962E8" w:rsidRDefault="002962E8" w:rsidP="002962E8">
      <w:pPr>
        <w:jc w:val="both"/>
        <w:rPr>
          <w:rFonts w:eastAsia="Calibri"/>
          <w:sz w:val="20"/>
          <w:szCs w:val="20"/>
        </w:rPr>
      </w:pPr>
      <w:proofErr w:type="spellStart"/>
      <w:r w:rsidRPr="002962E8">
        <w:rPr>
          <w:rFonts w:eastAsia="Calibri"/>
          <w:sz w:val="20"/>
          <w:szCs w:val="20"/>
        </w:rPr>
        <w:t>ВрИО</w:t>
      </w:r>
      <w:proofErr w:type="spellEnd"/>
      <w:r w:rsidRPr="002962E8">
        <w:rPr>
          <w:rFonts w:eastAsia="Calibri"/>
          <w:sz w:val="20"/>
          <w:szCs w:val="20"/>
        </w:rPr>
        <w:t xml:space="preserve"> главы Шерагульского сельского поселения </w:t>
      </w:r>
      <w:bookmarkStart w:id="0" w:name="Par313"/>
      <w:bookmarkStart w:id="1" w:name="Par371"/>
      <w:bookmarkEnd w:id="0"/>
      <w:bookmarkEnd w:id="1"/>
      <w:r w:rsidRPr="002962E8">
        <w:rPr>
          <w:rFonts w:eastAsia="Calibri"/>
          <w:sz w:val="20"/>
          <w:szCs w:val="20"/>
        </w:rPr>
        <w:t xml:space="preserve">                         Е.М. Ермакова</w:t>
      </w:r>
    </w:p>
    <w:p w:rsidR="002962E8" w:rsidRDefault="002962E8" w:rsidP="002962E8">
      <w:pPr>
        <w:jc w:val="both"/>
        <w:rPr>
          <w:rFonts w:eastAsia="Calibri"/>
          <w:sz w:val="20"/>
          <w:szCs w:val="20"/>
        </w:rPr>
      </w:pPr>
    </w:p>
    <w:p w:rsidR="002962E8" w:rsidRDefault="002962E8" w:rsidP="002962E8">
      <w:pPr>
        <w:jc w:val="both"/>
        <w:rPr>
          <w:rFonts w:eastAsia="Calibri"/>
          <w:sz w:val="20"/>
          <w:szCs w:val="20"/>
        </w:rPr>
      </w:pPr>
    </w:p>
    <w:p w:rsidR="002962E8" w:rsidRPr="002962E8" w:rsidRDefault="002962E8" w:rsidP="002962E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962E8">
        <w:rPr>
          <w:sz w:val="20"/>
          <w:szCs w:val="20"/>
        </w:rPr>
        <w:t>Приложение № 1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962E8">
        <w:rPr>
          <w:sz w:val="20"/>
          <w:szCs w:val="20"/>
        </w:rPr>
        <w:t>к постановлению администрации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962E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962E8">
        <w:rPr>
          <w:sz w:val="20"/>
          <w:szCs w:val="20"/>
        </w:rPr>
        <w:t xml:space="preserve">от «26» мая 2025 г. № 40 - </w:t>
      </w:r>
      <w:proofErr w:type="spellStart"/>
      <w:proofErr w:type="gramStart"/>
      <w:r w:rsidRPr="002962E8">
        <w:rPr>
          <w:sz w:val="20"/>
          <w:szCs w:val="20"/>
        </w:rPr>
        <w:t>п</w:t>
      </w:r>
      <w:proofErr w:type="spellEnd"/>
      <w:proofErr w:type="gramEnd"/>
    </w:p>
    <w:p w:rsidR="002962E8" w:rsidRPr="002962E8" w:rsidRDefault="002962E8" w:rsidP="002962E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962E8" w:rsidRPr="002962E8" w:rsidRDefault="002962E8" w:rsidP="002962E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962E8">
        <w:rPr>
          <w:sz w:val="20"/>
          <w:szCs w:val="20"/>
        </w:rPr>
        <w:t>Приложение № 3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962E8">
        <w:rPr>
          <w:sz w:val="20"/>
          <w:szCs w:val="20"/>
        </w:rPr>
        <w:t xml:space="preserve">к муниципальной программе 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2962E8">
        <w:rPr>
          <w:b/>
          <w:sz w:val="20"/>
          <w:szCs w:val="20"/>
        </w:rPr>
        <w:t>«</w:t>
      </w:r>
      <w:r w:rsidRPr="002962E8">
        <w:rPr>
          <w:sz w:val="20"/>
          <w:szCs w:val="20"/>
        </w:rPr>
        <w:t>Социально-экономическое развитие территории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2962E8">
        <w:rPr>
          <w:sz w:val="20"/>
          <w:szCs w:val="20"/>
        </w:rPr>
        <w:t>Шерагульского сельского поселения на 2024-2028 гг.»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sz w:val="20"/>
          <w:szCs w:val="20"/>
        </w:rPr>
      </w:pPr>
      <w:r w:rsidRPr="002962E8">
        <w:rPr>
          <w:sz w:val="20"/>
          <w:szCs w:val="20"/>
        </w:rPr>
        <w:t xml:space="preserve">РЕСУРСНОЕ ОБЕСПЕЧЕНИЕ 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sz w:val="20"/>
          <w:szCs w:val="20"/>
        </w:rPr>
      </w:pPr>
      <w:r w:rsidRPr="002962E8">
        <w:rPr>
          <w:sz w:val="20"/>
          <w:szCs w:val="20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2962E8" w:rsidRPr="002962E8" w:rsidRDefault="002962E8" w:rsidP="002962E8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sz w:val="20"/>
          <w:szCs w:val="20"/>
        </w:rPr>
      </w:pPr>
      <w:r w:rsidRPr="002962E8">
        <w:rPr>
          <w:sz w:val="20"/>
          <w:szCs w:val="20"/>
        </w:rPr>
        <w:t>за счет средств, предусмотренных в бюджете Шерагульского сельского поселения</w:t>
      </w:r>
    </w:p>
    <w:p w:rsidR="002962E8" w:rsidRDefault="002962E8" w:rsidP="002962E8">
      <w:pPr>
        <w:widowControl w:val="0"/>
        <w:autoSpaceDE w:val="0"/>
        <w:autoSpaceDN w:val="0"/>
        <w:adjustRightInd w:val="0"/>
        <w:spacing w:line="216" w:lineRule="auto"/>
        <w:sectPr w:rsidR="002962E8" w:rsidSect="00DA6BF9">
          <w:footerReference w:type="even" r:id="rId11"/>
          <w:footerReference w:type="default" r:id="rId12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tbl>
      <w:tblPr>
        <w:tblW w:w="1607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54"/>
        <w:gridCol w:w="1865"/>
        <w:gridCol w:w="3016"/>
        <w:gridCol w:w="1296"/>
        <w:gridCol w:w="1145"/>
        <w:gridCol w:w="16"/>
        <w:gridCol w:w="1138"/>
        <w:gridCol w:w="32"/>
        <w:gridCol w:w="1145"/>
        <w:gridCol w:w="1116"/>
        <w:gridCol w:w="1142"/>
        <w:gridCol w:w="13"/>
      </w:tblGrid>
      <w:tr w:rsidR="002962E8" w:rsidRPr="001B7FC0" w:rsidTr="00776E5F">
        <w:trPr>
          <w:trHeight w:val="7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lastRenderedPageBreak/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Расходы (тыс. руб.), годы</w:t>
            </w:r>
          </w:p>
        </w:tc>
      </w:tr>
      <w:tr w:rsidR="002962E8" w:rsidRPr="001B7FC0" w:rsidTr="00776E5F">
        <w:trPr>
          <w:trHeight w:val="66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2024г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2025г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2026г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2027г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2028г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</w:tr>
      <w:tr w:rsidR="002962E8" w:rsidRPr="001B7FC0" w:rsidTr="00776E5F">
        <w:trPr>
          <w:trHeight w:val="20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8</w:t>
            </w:r>
          </w:p>
        </w:tc>
      </w:tr>
      <w:tr w:rsidR="002962E8" w:rsidRPr="00B467EC" w:rsidTr="00776E5F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Программа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«Социально-экономическое развитие территории Шерагульского сельского поселения на 2024 - 2028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 Шерагульского с/п.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 МКУК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«КДЦ с. Шерагул»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37180,6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30182,7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19167,0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18322,3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18322,3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123174,9</w:t>
            </w:r>
          </w:p>
        </w:tc>
      </w:tr>
      <w:tr w:rsidR="002962E8" w:rsidRPr="00B467EC" w:rsidTr="00776E5F">
        <w:trPr>
          <w:trHeight w:val="376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27802,6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26963,3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17800,0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16930,4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16930,4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106426,7</w:t>
            </w:r>
          </w:p>
        </w:tc>
      </w:tr>
      <w:tr w:rsidR="002962E8" w:rsidRPr="00B467EC" w:rsidTr="00776E5F">
        <w:trPr>
          <w:trHeight w:val="576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1195,4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2435,9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2962E8">
              <w:rPr>
                <w:sz w:val="18"/>
                <w:szCs w:val="18"/>
              </w:rPr>
              <w:t>ОБ</w:t>
            </w:r>
            <w:proofErr w:type="gramEnd"/>
            <w:r w:rsidRPr="002962E8">
              <w:rPr>
                <w:sz w:val="18"/>
                <w:szCs w:val="18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940,1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686,8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686,8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686,8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10612,7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3236,1</w:t>
            </w:r>
          </w:p>
        </w:tc>
      </w:tr>
      <w:tr w:rsidR="002962E8" w:rsidRPr="00B467EC" w:rsidTr="00776E5F">
        <w:trPr>
          <w:trHeight w:val="76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463,5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463,5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2962E8">
              <w:rPr>
                <w:b/>
                <w:sz w:val="18"/>
                <w:szCs w:val="18"/>
                <w:u w:val="single"/>
              </w:rPr>
              <w:t xml:space="preserve"> Подпрограмма 1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i/>
                <w:sz w:val="18"/>
                <w:szCs w:val="18"/>
              </w:rPr>
              <w:t>«</w:t>
            </w:r>
            <w:r w:rsidRPr="002962E8">
              <w:rPr>
                <w:b/>
                <w:sz w:val="18"/>
                <w:szCs w:val="18"/>
              </w:rPr>
              <w:t>Обеспечение деятельности главы Шерагульского сельского поселения и администрации Шерагульского сельского поселения на 2024-2028гг.</w:t>
            </w:r>
            <w:r w:rsidRPr="002962E8">
              <w:rPr>
                <w:sz w:val="18"/>
                <w:szCs w:val="18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16152,1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23" w:hanging="61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17220,6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11" w:hanging="142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16898,0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187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15819,7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86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16344,3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82434,7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14845,8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23"/>
              <w:rPr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16599,5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69"/>
              <w:jc w:val="center"/>
              <w:rPr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16217,1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189"/>
              <w:jc w:val="center"/>
              <w:rPr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15113,9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15638,5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78414,8</w:t>
            </w:r>
          </w:p>
        </w:tc>
      </w:tr>
      <w:tr w:rsidR="002962E8" w:rsidRPr="00B467EC" w:rsidTr="00776E5F">
        <w:trPr>
          <w:trHeight w:val="101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780,3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780,3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3,5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3236,1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1.1.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lastRenderedPageBreak/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2962E8">
              <w:rPr>
                <w:sz w:val="18"/>
                <w:szCs w:val="18"/>
              </w:rPr>
              <w:lastRenderedPageBreak/>
              <w:t>Шерагульского 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9797,9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9119,1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8829,3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7751,0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7751,0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43248,3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8794,8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8498,0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8148,4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7045,2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7045,2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39531,6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477,1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477,1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3,5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3236,1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1.2.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"Управление муниципальным долгом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8,5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8,5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28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1.3.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483,9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2202,9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483,9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2202,9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4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9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1.4.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"Повышение квалификации муниципальных служащих, глав сельских поселений"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22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7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5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</w:t>
            </w:r>
            <w:proofErr w:type="gramStart"/>
            <w:r w:rsidRPr="002962E8">
              <w:rPr>
                <w:sz w:val="18"/>
                <w:szCs w:val="18"/>
                <w:u w:val="single"/>
              </w:rPr>
              <w:t>1</w:t>
            </w:r>
            <w:proofErr w:type="gramEnd"/>
            <w:r w:rsidRPr="002962E8">
              <w:rPr>
                <w:sz w:val="18"/>
                <w:szCs w:val="18"/>
                <w:u w:val="single"/>
              </w:rPr>
              <w:t>.5</w:t>
            </w:r>
            <w:r w:rsidRPr="002962E8">
              <w:rPr>
                <w:sz w:val="18"/>
                <w:szCs w:val="18"/>
              </w:rPr>
              <w:t xml:space="preserve">; 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5981,0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7615,6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7615,6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7615,6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36968,0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5677,8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7615,6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7615,6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7615,6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36664,8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303,2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2962E8">
              <w:rPr>
                <w:b/>
                <w:sz w:val="18"/>
                <w:szCs w:val="18"/>
                <w:u w:val="single"/>
              </w:rPr>
              <w:t>Подпрограмма 2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«</w:t>
            </w:r>
            <w:r w:rsidRPr="002962E8">
              <w:rPr>
                <w:b/>
                <w:sz w:val="18"/>
                <w:szCs w:val="18"/>
              </w:rPr>
              <w:t>Повышение эффективности бюджетных расходов Шерагульского сельского поселения на 2024- 2028 гг.</w:t>
            </w:r>
            <w:r w:rsidRPr="002962E8">
              <w:rPr>
                <w:sz w:val="18"/>
                <w:szCs w:val="18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64,3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64,3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2.1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64,3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64,3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2962E8">
              <w:rPr>
                <w:b/>
                <w:sz w:val="18"/>
                <w:szCs w:val="18"/>
                <w:u w:val="single"/>
              </w:rPr>
              <w:t>Подпрограмма 3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lastRenderedPageBreak/>
              <w:t>«</w:t>
            </w:r>
            <w:r w:rsidRPr="002962E8">
              <w:rPr>
                <w:b/>
                <w:sz w:val="18"/>
                <w:szCs w:val="18"/>
              </w:rPr>
              <w:t>Развитие инфраструктуры на территории Шерагульского сельского поселения на 2024- 2028 гг.</w:t>
            </w:r>
            <w:r w:rsidRPr="002962E8">
              <w:rPr>
                <w:sz w:val="18"/>
                <w:szCs w:val="18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lastRenderedPageBreak/>
              <w:t>Администрация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Шерагульского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сельского поселения 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13670,5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5826,7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11" w:hanging="73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21619,4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5915,3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4423,8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11" w:hanging="142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ind w:left="284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10403,0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260,1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10492,8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463,5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463,5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3.1</w:t>
            </w:r>
            <w:r w:rsidRPr="002962E8">
              <w:rPr>
                <w:sz w:val="18"/>
                <w:szCs w:val="18"/>
              </w:rPr>
              <w:t>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Шерагульского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11092,0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4513,7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15605,7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5644,6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4050,2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9694,8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5447,4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463,5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463,5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3.2</w:t>
            </w:r>
            <w:r w:rsidRPr="002962E8">
              <w:rPr>
                <w:sz w:val="18"/>
                <w:szCs w:val="18"/>
              </w:rPr>
              <w:t>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Шерагульского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552,8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1026,2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3701,2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298,8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3402,4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3.3</w:t>
            </w:r>
            <w:r w:rsidRPr="002962E8">
              <w:rPr>
                <w:sz w:val="18"/>
                <w:szCs w:val="18"/>
              </w:rPr>
              <w:t>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Шерагульского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сельского поселения 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256,2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543,0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349,0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194,0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3.4.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1509,4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60,4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1449,0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3.5.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260,1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260,1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4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2962E8">
              <w:rPr>
                <w:b/>
                <w:sz w:val="18"/>
                <w:szCs w:val="18"/>
                <w:u w:val="single"/>
              </w:rPr>
              <w:t>Подпрограмма 4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2962E8">
              <w:rPr>
                <w:b/>
                <w:i/>
                <w:sz w:val="18"/>
                <w:szCs w:val="18"/>
              </w:rPr>
              <w:t>«</w:t>
            </w:r>
            <w:r w:rsidRPr="002962E8">
              <w:rPr>
                <w:b/>
                <w:sz w:val="18"/>
                <w:szCs w:val="18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28,7</w:t>
            </w:r>
          </w:p>
        </w:tc>
      </w:tr>
      <w:tr w:rsidR="002962E8" w:rsidRPr="00B467EC" w:rsidTr="00776E5F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28,7</w:t>
            </w:r>
          </w:p>
        </w:tc>
      </w:tr>
      <w:tr w:rsidR="002962E8" w:rsidRPr="00B467EC" w:rsidTr="00776E5F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4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4.1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lastRenderedPageBreak/>
              <w:t>"Проведение топографических, геодезических, картографических и кадастровых работ"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lastRenderedPageBreak/>
              <w:t>Администрация Шерагульского 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28,7</w:t>
            </w:r>
          </w:p>
        </w:tc>
      </w:tr>
      <w:tr w:rsidR="002962E8" w:rsidRPr="00B467EC" w:rsidTr="00776E5F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28,7</w:t>
            </w:r>
          </w:p>
        </w:tc>
      </w:tr>
      <w:tr w:rsidR="002962E8" w:rsidRPr="00B467EC" w:rsidTr="00776E5F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4.2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2962E8">
              <w:rPr>
                <w:b/>
                <w:sz w:val="18"/>
                <w:szCs w:val="18"/>
                <w:u w:val="single"/>
              </w:rPr>
              <w:t>Подпрограмма 5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«</w:t>
            </w:r>
            <w:r w:rsidRPr="002962E8">
              <w:rPr>
                <w:b/>
                <w:sz w:val="18"/>
                <w:szCs w:val="18"/>
              </w:rPr>
              <w:t>Обеспечение комплексных мер безопасности на территории Шерагульского сельского поселения на 2024-2028 гг.</w:t>
            </w:r>
            <w:r w:rsidRPr="002962E8">
              <w:rPr>
                <w:sz w:val="18"/>
                <w:szCs w:val="18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Администрации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Шерагульского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сельского поселения 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78,7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78,7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5.1.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Администрации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Шерагульского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сельского поселения 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78,2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78,2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5.2.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Администрации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Шерагульского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 xml:space="preserve">сельского поселения 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0,5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0,5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2962E8">
              <w:rPr>
                <w:b/>
                <w:sz w:val="18"/>
                <w:szCs w:val="18"/>
                <w:u w:val="single"/>
              </w:rPr>
              <w:t>Подпрограмма 6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«</w:t>
            </w:r>
            <w:r w:rsidRPr="002962E8">
              <w:rPr>
                <w:b/>
                <w:sz w:val="18"/>
                <w:szCs w:val="18"/>
              </w:rPr>
              <w:t>Развитие сферы культуры и спорта на территории Шерагульского сельского поселения на 2024- 2028 гг.</w:t>
            </w:r>
            <w:r w:rsidRPr="002962E8">
              <w:rPr>
                <w:sz w:val="18"/>
                <w:szCs w:val="18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7292,0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7070,5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18949,1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6975,5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5875,1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17437,2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1395,5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116,4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 6.1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МКУК КДЦ с. Шерагул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7260,0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7070,5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18917,1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6962,9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5875,1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outlineLvl w:val="0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17424,6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1395,5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97,0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6.2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</w:rPr>
              <w:lastRenderedPageBreak/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lastRenderedPageBreak/>
              <w:t xml:space="preserve">МКУК КДЦ с. </w:t>
            </w:r>
            <w:r w:rsidRPr="002962E8">
              <w:rPr>
                <w:sz w:val="18"/>
                <w:szCs w:val="18"/>
              </w:rPr>
              <w:lastRenderedPageBreak/>
              <w:t>Шерагул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32,0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12,6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19,4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2962E8">
              <w:rPr>
                <w:b/>
                <w:sz w:val="18"/>
                <w:szCs w:val="18"/>
                <w:u w:val="single"/>
              </w:rPr>
              <w:t>Подпрограмма 7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</w:rPr>
              <w:t>«</w:t>
            </w:r>
            <w:r w:rsidRPr="002962E8">
              <w:rPr>
                <w:b/>
                <w:sz w:val="18"/>
                <w:szCs w:val="18"/>
              </w:rPr>
              <w:t>Энергосбережение и повышение энергетической эффективности на территории Шерагульского сельского поселения на 2024- 2028 гг.</w:t>
            </w:r>
            <w:r w:rsidRPr="002962E8">
              <w:rPr>
                <w:sz w:val="18"/>
                <w:szCs w:val="18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Администрации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Шерагульского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МКУК КДЦ с. Шерагул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165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 7.1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Администрации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Шерагульского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сельского поселения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МКУК КДЦ с. Шерагул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b/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</w:t>
            </w:r>
          </w:p>
        </w:tc>
      </w:tr>
      <w:tr w:rsidR="002962E8" w:rsidRPr="00B467EC" w:rsidTr="00776E5F">
        <w:trPr>
          <w:gridAfter w:val="1"/>
          <w:wAfter w:w="4" w:type="pct"/>
          <w:trHeight w:val="23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2962E8">
              <w:rPr>
                <w:b/>
                <w:sz w:val="18"/>
                <w:szCs w:val="18"/>
                <w:u w:val="single"/>
              </w:rPr>
              <w:t>Подпрограмма 8.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b/>
                <w:sz w:val="18"/>
                <w:szCs w:val="18"/>
              </w:rPr>
              <w:t>«</w:t>
            </w:r>
            <w:r w:rsidRPr="002962E8">
              <w:rPr>
                <w:rStyle w:val="dash041e0431044b0447043d044b0439char"/>
                <w:sz w:val="18"/>
                <w:szCs w:val="18"/>
              </w:rPr>
              <w:t>Использование и охрана земель муниципального образования Шерагульского сельского поселения на 2024-2028 гг.</w:t>
            </w:r>
            <w:r w:rsidRPr="002962E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73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8.1.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9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85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6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2962E8">
              <w:rPr>
                <w:sz w:val="18"/>
                <w:szCs w:val="18"/>
                <w:u w:val="single"/>
              </w:rPr>
              <w:t>Основное мероприятие 8.2.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spacing w:line="14" w:lineRule="atLeast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/>
                <w:bCs/>
                <w:sz w:val="18"/>
                <w:szCs w:val="18"/>
              </w:rPr>
            </w:pPr>
            <w:r w:rsidRPr="002962E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77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B467EC" w:rsidTr="00776E5F">
        <w:trPr>
          <w:gridAfter w:val="1"/>
          <w:wAfter w:w="4" w:type="pct"/>
          <w:trHeight w:val="147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  <w:tr w:rsidR="002962E8" w:rsidRPr="00884F01" w:rsidTr="00776E5F">
        <w:trPr>
          <w:gridAfter w:val="1"/>
          <w:wAfter w:w="4" w:type="pct"/>
          <w:trHeight w:val="175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sz w:val="18"/>
                <w:szCs w:val="18"/>
              </w:rPr>
            </w:pPr>
            <w:r w:rsidRPr="002962E8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2E8" w:rsidRPr="002962E8" w:rsidRDefault="002962E8" w:rsidP="00776E5F">
            <w:pPr>
              <w:jc w:val="center"/>
              <w:rPr>
                <w:bCs/>
                <w:sz w:val="18"/>
                <w:szCs w:val="18"/>
              </w:rPr>
            </w:pPr>
            <w:r w:rsidRPr="002962E8">
              <w:rPr>
                <w:bCs/>
                <w:sz w:val="18"/>
                <w:szCs w:val="18"/>
              </w:rPr>
              <w:t>0,0</w:t>
            </w:r>
          </w:p>
        </w:tc>
      </w:tr>
    </w:tbl>
    <w:p w:rsidR="00DA6BF9" w:rsidRPr="004E151C" w:rsidRDefault="00DA6BF9" w:rsidP="002962E8">
      <w:pPr>
        <w:jc w:val="center"/>
        <w:rPr>
          <w:b/>
          <w:bCs/>
          <w:i/>
          <w:sz w:val="22"/>
          <w:szCs w:val="22"/>
        </w:rPr>
      </w:pPr>
    </w:p>
    <w:p w:rsidR="00DA6BF9" w:rsidRDefault="00DA6BF9" w:rsidP="00DA6BF9">
      <w:pPr>
        <w:tabs>
          <w:tab w:val="left" w:pos="3402"/>
          <w:tab w:val="center" w:pos="4678"/>
        </w:tabs>
        <w:jc w:val="right"/>
        <w:rPr>
          <w:i/>
        </w:rPr>
      </w:pPr>
    </w:p>
    <w:p w:rsidR="002962E8" w:rsidRDefault="002962E8" w:rsidP="002962E8">
      <w:pPr>
        <w:jc w:val="center"/>
        <w:rPr>
          <w:b/>
        </w:rPr>
      </w:pPr>
    </w:p>
    <w:p w:rsidR="002962E8" w:rsidRDefault="002962E8" w:rsidP="002962E8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2962E8" w:rsidRDefault="002962E8" w:rsidP="002962E8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2962E8" w:rsidRPr="00DA6BF9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p w:rsidR="002D1CC0" w:rsidRDefault="004B0D73" w:rsidP="004B0D73">
      <w:pPr>
        <w:jc w:val="center"/>
        <w:rPr>
          <w:b/>
          <w:i/>
          <w:sz w:val="19"/>
          <w:szCs w:val="19"/>
        </w:rPr>
      </w:pPr>
      <w:r>
        <w:rPr>
          <w:b/>
        </w:rPr>
        <w:t xml:space="preserve"> </w:t>
      </w:r>
    </w:p>
    <w:sectPr w:rsidR="002D1CC0" w:rsidSect="004B0D73">
      <w:pgSz w:w="16838" w:h="11906" w:orient="landscape"/>
      <w:pgMar w:top="1701" w:right="568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EB" w:rsidRDefault="00DC49EB" w:rsidP="0041751A">
      <w:r>
        <w:separator/>
      </w:r>
    </w:p>
  </w:endnote>
  <w:endnote w:type="continuationSeparator" w:id="0">
    <w:p w:rsidR="00DC49EB" w:rsidRDefault="00DC49EB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38249B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EB" w:rsidRDefault="00DC49EB" w:rsidP="0041751A">
      <w:r>
        <w:separator/>
      </w:r>
    </w:p>
  </w:footnote>
  <w:footnote w:type="continuationSeparator" w:id="0">
    <w:p w:rsidR="00DC49EB" w:rsidRDefault="00DC49EB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4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5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4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9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17"/>
  </w:num>
  <w:num w:numId="5">
    <w:abstractNumId w:val="15"/>
  </w:num>
  <w:num w:numId="6">
    <w:abstractNumId w:val="12"/>
  </w:num>
  <w:num w:numId="7">
    <w:abstractNumId w:val="22"/>
  </w:num>
  <w:num w:numId="8">
    <w:abstractNumId w:val="18"/>
  </w:num>
  <w:num w:numId="9">
    <w:abstractNumId w:val="31"/>
  </w:num>
  <w:num w:numId="10">
    <w:abstractNumId w:val="2"/>
  </w:num>
  <w:num w:numId="11">
    <w:abstractNumId w:val="10"/>
  </w:num>
  <w:num w:numId="12">
    <w:abstractNumId w:val="29"/>
  </w:num>
  <w:num w:numId="13">
    <w:abstractNumId w:val="25"/>
  </w:num>
  <w:num w:numId="14">
    <w:abstractNumId w:val="19"/>
  </w:num>
  <w:num w:numId="15">
    <w:abstractNumId w:val="30"/>
  </w:num>
  <w:num w:numId="16">
    <w:abstractNumId w:val="16"/>
  </w:num>
  <w:num w:numId="17">
    <w:abstractNumId w:val="26"/>
  </w:num>
  <w:num w:numId="18">
    <w:abstractNumId w:val="27"/>
  </w:num>
  <w:num w:numId="19">
    <w:abstractNumId w:val="24"/>
  </w:num>
  <w:num w:numId="20">
    <w:abstractNumId w:val="14"/>
  </w:num>
  <w:num w:numId="21">
    <w:abstractNumId w:val="11"/>
  </w:num>
  <w:num w:numId="22">
    <w:abstractNumId w:val="21"/>
  </w:num>
  <w:num w:numId="23">
    <w:abstractNumId w:val="13"/>
  </w:num>
  <w:num w:numId="24">
    <w:abstractNumId w:val="28"/>
  </w:num>
  <w:num w:numId="25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406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edey.mo38.ru/law/npa/&#1055;&#1088;&#1086;&#1077;&#1082;&#1090;%20&#1088;&#1077;&#1096;&#1077;&#1085;&#1080;&#1077;%20&#1044;&#1091;&#1084;&#1099;%20&#1086;%20&#1085;&#1072;&#1079;&#1085;&#1072;&#1095;&#1077;&#1085;&#1080;&#1080;%20&#1087;&#1091;&#1073;&#1083;&#1080;&#1095;&#1085;&#1099;&#1093;%20&#1089;&#1083;&#1091;&#1096;&#1072;&#1085;&#1080;&#1081;%20&#1087;&#1086;%20&#1091;&#1089;&#1090;&#1072;&#1074;&#1091;%20&#1080;&#1102;&#1085;&#1100;%202019%20&#1075;&#1086;&#1076;&#1072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671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D041D-3E90-4E43-9E29-CB652D0C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4294963064</TotalTime>
  <Pages>14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242</cp:revision>
  <cp:lastPrinted>2025-06-18T08:24:00Z</cp:lastPrinted>
  <dcterms:created xsi:type="dcterms:W3CDTF">2021-01-18T06:45:00Z</dcterms:created>
  <dcterms:modified xsi:type="dcterms:W3CDTF">2025-06-18T08:26:00Z</dcterms:modified>
</cp:coreProperties>
</file>