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D62159" w:rsidP="001C030C">
      <w:pPr>
        <w:jc w:val="center"/>
        <w:rPr>
          <w:sz w:val="28"/>
          <w:szCs w:val="28"/>
        </w:rPr>
      </w:pPr>
      <w:r w:rsidRPr="00D62159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D62159" w:rsidP="001C030C">
      <w:pPr>
        <w:jc w:val="center"/>
        <w:rPr>
          <w:sz w:val="28"/>
          <w:szCs w:val="28"/>
        </w:rPr>
      </w:pPr>
      <w:r w:rsidRPr="00D62159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8A25DD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35899">
        <w:rPr>
          <w:b/>
          <w:sz w:val="28"/>
          <w:szCs w:val="28"/>
        </w:rPr>
        <w:t>8</w:t>
      </w:r>
      <w:r w:rsidR="00E54DDA">
        <w:rPr>
          <w:b/>
          <w:sz w:val="28"/>
          <w:szCs w:val="28"/>
        </w:rPr>
        <w:t xml:space="preserve"> мая</w:t>
      </w:r>
      <w:r w:rsidR="00BF35D4" w:rsidRPr="001C030C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CB307C">
        <w:rPr>
          <w:b/>
          <w:sz w:val="28"/>
          <w:szCs w:val="28"/>
        </w:rPr>
        <w:t>4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 w:rsidR="00862FE5">
        <w:rPr>
          <w:b/>
          <w:sz w:val="28"/>
          <w:szCs w:val="28"/>
        </w:rPr>
        <w:t>2</w:t>
      </w:r>
      <w:r w:rsidR="00C35899">
        <w:rPr>
          <w:b/>
          <w:sz w:val="28"/>
          <w:szCs w:val="28"/>
        </w:rPr>
        <w:t>4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2C25DC">
        <w:rPr>
          <w:sz w:val="28"/>
          <w:szCs w:val="28"/>
        </w:rPr>
        <w:t>7</w:t>
      </w:r>
      <w:r w:rsidR="006F1528">
        <w:rPr>
          <w:sz w:val="28"/>
          <w:szCs w:val="28"/>
        </w:rPr>
        <w:t>6</w:t>
      </w:r>
      <w:r w:rsidR="00C35899">
        <w:rPr>
          <w:sz w:val="28"/>
          <w:szCs w:val="28"/>
        </w:rPr>
        <w:t>2</w:t>
      </w:r>
      <w:r w:rsidR="00DC2B1B" w:rsidRPr="001C030C">
        <w:rPr>
          <w:sz w:val="28"/>
          <w:szCs w:val="28"/>
        </w:rPr>
        <w:t>)</w:t>
      </w:r>
    </w:p>
    <w:p w:rsidR="008E0F22" w:rsidRDefault="008E0F22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333B61" w:rsidRDefault="00333B61" w:rsidP="001C030C">
      <w:pPr>
        <w:jc w:val="center"/>
        <w:rPr>
          <w:sz w:val="28"/>
          <w:szCs w:val="28"/>
        </w:rPr>
      </w:pPr>
    </w:p>
    <w:p w:rsidR="00C35899" w:rsidRPr="00C35899" w:rsidRDefault="0076673B" w:rsidP="00C35899">
      <w:pPr>
        <w:jc w:val="center"/>
        <w:rPr>
          <w:b/>
          <w:i/>
        </w:rPr>
      </w:pPr>
      <w:r w:rsidRPr="00C35899">
        <w:rPr>
          <w:b/>
          <w:i/>
          <w:sz w:val="22"/>
          <w:szCs w:val="22"/>
        </w:rPr>
        <w:t xml:space="preserve">1. </w:t>
      </w:r>
      <w:r w:rsidR="00CB307C" w:rsidRPr="00C35899">
        <w:rPr>
          <w:b/>
          <w:i/>
          <w:color w:val="000000"/>
          <w:sz w:val="22"/>
          <w:szCs w:val="22"/>
        </w:rPr>
        <w:t xml:space="preserve"> </w:t>
      </w:r>
      <w:r w:rsidR="00C35899" w:rsidRPr="00C35899">
        <w:rPr>
          <w:b/>
          <w:i/>
        </w:rPr>
        <w:t xml:space="preserve">Протокол публичных слушаний </w:t>
      </w:r>
      <w:r w:rsidR="00C35899">
        <w:rPr>
          <w:b/>
          <w:i/>
        </w:rPr>
        <w:t xml:space="preserve">от 28.05.2024 г. </w:t>
      </w:r>
      <w:r w:rsidR="00C35899" w:rsidRPr="00C35899">
        <w:rPr>
          <w:b/>
          <w:i/>
        </w:rPr>
        <w:t>№ 1 По проекту решения Думы Шерагульского сельского поселения:  «Об итогах исполнения бюджета Шерагульского муниципального образования за 2023 год»; о работе администрации  Шерагульского сельского поселения за 2023 год.</w:t>
      </w:r>
    </w:p>
    <w:p w:rsidR="00C35899" w:rsidRPr="00C35899" w:rsidRDefault="00C35899" w:rsidP="00C35899">
      <w:pPr>
        <w:tabs>
          <w:tab w:val="left" w:pos="5280"/>
        </w:tabs>
      </w:pPr>
    </w:p>
    <w:p w:rsidR="00C35899" w:rsidRPr="00C35899" w:rsidRDefault="00C35899" w:rsidP="00C35899">
      <w:pPr>
        <w:jc w:val="both"/>
      </w:pPr>
      <w:r w:rsidRPr="00C35899">
        <w:tab/>
        <w:t xml:space="preserve">Публичные слушания назначены </w:t>
      </w:r>
      <w:hyperlink r:id="rId8" w:history="1">
        <w:r w:rsidRPr="00C35899">
          <w:rPr>
            <w:rStyle w:val="a7"/>
            <w:rFonts w:eastAsiaTheme="majorEastAsia"/>
          </w:rPr>
          <w:t xml:space="preserve">решением Думы </w:t>
        </w:r>
        <w:r w:rsidRPr="00C35899">
          <w:t>Шерагульского</w:t>
        </w:r>
        <w:r w:rsidRPr="00C35899">
          <w:rPr>
            <w:rStyle w:val="a7"/>
            <w:rFonts w:eastAsiaTheme="majorEastAsia"/>
          </w:rPr>
          <w:t xml:space="preserve">  сельского поселения от 20.05.2024 г.</w:t>
        </w:r>
      </w:hyperlink>
      <w:r w:rsidRPr="00C35899">
        <w:rPr>
          <w:bCs/>
        </w:rPr>
        <w:t xml:space="preserve"> № 74 «</w:t>
      </w:r>
      <w:r w:rsidRPr="00C35899">
        <w:t>О назначении публичных слушаний по проекту решения Думы  Шерагульского сельского поселения  «Об итогах исполнения бюджета Шерагульского муниципального образования за 2023 год».</w:t>
      </w:r>
    </w:p>
    <w:p w:rsidR="00C35899" w:rsidRPr="00C35899" w:rsidRDefault="00C35899" w:rsidP="00C35899">
      <w:pPr>
        <w:jc w:val="both"/>
      </w:pPr>
      <w:r w:rsidRPr="00C35899">
        <w:tab/>
        <w:t>Тема публичных слушаний:  обсуждение проекта решения Думы Шерагульского сельского поселения: «Об итогах исполнения бюджета Шерагульского муниципального образования за 2023 год»;</w:t>
      </w:r>
      <w:r w:rsidRPr="00C35899">
        <w:rPr>
          <w:i/>
        </w:rPr>
        <w:t xml:space="preserve"> </w:t>
      </w:r>
      <w:r w:rsidRPr="00C35899">
        <w:t>о работе администрации  Шерагульского сельского поселения за 2023 год.</w:t>
      </w:r>
    </w:p>
    <w:p w:rsidR="00C35899" w:rsidRPr="00C35899" w:rsidRDefault="00C35899" w:rsidP="00C35899">
      <w:pPr>
        <w:ind w:firstLine="720"/>
        <w:jc w:val="both"/>
      </w:pPr>
      <w:r w:rsidRPr="00C35899">
        <w:t xml:space="preserve">Дата проведения: 28 мая 2024 года  </w:t>
      </w:r>
    </w:p>
    <w:p w:rsidR="00C35899" w:rsidRPr="00C35899" w:rsidRDefault="00C35899" w:rsidP="00C35899">
      <w:pPr>
        <w:ind w:firstLine="720"/>
        <w:jc w:val="both"/>
      </w:pPr>
      <w:r w:rsidRPr="00C35899">
        <w:t xml:space="preserve">Количество участников: 74  </w:t>
      </w:r>
    </w:p>
    <w:p w:rsidR="00C35899" w:rsidRPr="00C35899" w:rsidRDefault="00C35899" w:rsidP="00C35899">
      <w:pPr>
        <w:ind w:firstLine="708"/>
        <w:jc w:val="both"/>
      </w:pPr>
      <w:r w:rsidRPr="00C35899">
        <w:t xml:space="preserve">Председательствующий - П.А. </w:t>
      </w:r>
      <w:proofErr w:type="gramStart"/>
      <w:r w:rsidRPr="00C35899">
        <w:t>Сулима</w:t>
      </w:r>
      <w:proofErr w:type="gramEnd"/>
    </w:p>
    <w:p w:rsidR="00C35899" w:rsidRPr="00C35899" w:rsidRDefault="00C35899" w:rsidP="00C35899">
      <w:pPr>
        <w:ind w:firstLine="708"/>
        <w:jc w:val="both"/>
      </w:pPr>
      <w:r w:rsidRPr="00C35899">
        <w:t>Секретарь - Е.М. Ермакова</w:t>
      </w:r>
    </w:p>
    <w:p w:rsidR="00C35899" w:rsidRPr="00C35899" w:rsidRDefault="00C35899" w:rsidP="00C35899">
      <w:pPr>
        <w:ind w:firstLine="708"/>
        <w:jc w:val="both"/>
      </w:pPr>
      <w:r w:rsidRPr="00C35899">
        <w:t xml:space="preserve">Повестка: </w:t>
      </w:r>
    </w:p>
    <w:p w:rsidR="00C35899" w:rsidRPr="00C35899" w:rsidRDefault="00C35899" w:rsidP="00C35899">
      <w:pPr>
        <w:ind w:firstLine="709"/>
        <w:jc w:val="both"/>
      </w:pPr>
      <w:r w:rsidRPr="00C35899">
        <w:t>1. Обсуждение проекта решения Думы Шерагульского сельского поселения «Об итогах исполнения бюджета Шерагульского муниципального образования за 2023 год».</w:t>
      </w:r>
    </w:p>
    <w:p w:rsidR="00C35899" w:rsidRPr="00C35899" w:rsidRDefault="00C35899" w:rsidP="00C35899">
      <w:pPr>
        <w:ind w:firstLine="709"/>
        <w:jc w:val="both"/>
      </w:pPr>
      <w:r w:rsidRPr="00C35899">
        <w:t>2. Отчёт</w:t>
      </w:r>
      <w:r w:rsidRPr="00C35899">
        <w:rPr>
          <w:i/>
        </w:rPr>
        <w:t xml:space="preserve"> </w:t>
      </w:r>
      <w:r w:rsidRPr="00C35899">
        <w:t>о работе администрации  Шерагульского сельского поселения за 2023 год.</w:t>
      </w:r>
    </w:p>
    <w:p w:rsidR="00C35899" w:rsidRPr="00C35899" w:rsidRDefault="00C35899" w:rsidP="00C35899">
      <w:pPr>
        <w:ind w:firstLine="720"/>
      </w:pPr>
      <w:r w:rsidRPr="00C35899">
        <w:t>Слушали по 1 вопросу:</w:t>
      </w:r>
    </w:p>
    <w:p w:rsidR="00C35899" w:rsidRPr="00C35899" w:rsidRDefault="00C35899" w:rsidP="00C35899">
      <w:pPr>
        <w:ind w:left="284" w:firstLine="424"/>
        <w:jc w:val="both"/>
      </w:pPr>
      <w:r w:rsidRPr="00C35899">
        <w:t xml:space="preserve">1. Глава Шерагульского сельского поселения Сулима </w:t>
      </w:r>
      <w:proofErr w:type="gramStart"/>
      <w:r w:rsidRPr="00C35899">
        <w:t>Петр</w:t>
      </w:r>
      <w:proofErr w:type="gramEnd"/>
      <w:r w:rsidRPr="00C35899">
        <w:t xml:space="preserve"> Алексеевич зачитал проект решения Думы Шерагульского сельского поселения «Об итогах исполнения бюджета Шерагульского муниципального образования за 2023 год» </w:t>
      </w:r>
    </w:p>
    <w:p w:rsidR="00C35899" w:rsidRPr="00C35899" w:rsidRDefault="00C35899" w:rsidP="00C35899">
      <w:pPr>
        <w:ind w:left="284"/>
      </w:pPr>
    </w:p>
    <w:p w:rsidR="00C35899" w:rsidRPr="00C35899" w:rsidRDefault="00C35899" w:rsidP="00C35899">
      <w:pPr>
        <w:ind w:firstLine="720"/>
        <w:jc w:val="both"/>
      </w:pPr>
      <w:r w:rsidRPr="00C35899">
        <w:t>2. При обсуждении проекта решения Думы Шерагульского сельского поселения «Об итогах исполнения бюджета Шерагульского муниципального образования за 2023 год» поступили следующие предложения:</w:t>
      </w:r>
    </w:p>
    <w:p w:rsidR="00C35899" w:rsidRPr="00C35899" w:rsidRDefault="00C35899" w:rsidP="00C35899">
      <w:pPr>
        <w:ind w:firstLine="10"/>
        <w:jc w:val="both"/>
      </w:pPr>
      <w:r w:rsidRPr="00C35899">
        <w:rPr>
          <w:color w:val="000000"/>
          <w:spacing w:val="-8"/>
        </w:rPr>
        <w:t xml:space="preserve">       </w:t>
      </w:r>
      <w:r w:rsidRPr="00C35899">
        <w:rPr>
          <w:color w:val="000000"/>
          <w:spacing w:val="-8"/>
        </w:rPr>
        <w:tab/>
        <w:t xml:space="preserve">Иващук Н.В. - предлагаю принять предложенный проект решения Думы </w:t>
      </w:r>
      <w:r w:rsidRPr="00C35899">
        <w:t xml:space="preserve">Шерагульского </w:t>
      </w:r>
      <w:r w:rsidRPr="00C35899">
        <w:rPr>
          <w:color w:val="000000"/>
          <w:spacing w:val="-8"/>
        </w:rPr>
        <w:t>сельского поселения</w:t>
      </w:r>
      <w:r w:rsidRPr="00C35899">
        <w:t xml:space="preserve"> «Об итогах исполнения бюджета Шерагульского муниципального образования за 2023 год».</w:t>
      </w:r>
    </w:p>
    <w:p w:rsidR="00C35899" w:rsidRPr="00C35899" w:rsidRDefault="00C35899" w:rsidP="00C35899">
      <w:pPr>
        <w:ind w:left="2160" w:hanging="2150"/>
      </w:pPr>
      <w:r w:rsidRPr="00C35899">
        <w:rPr>
          <w:color w:val="000000"/>
          <w:spacing w:val="-8"/>
        </w:rPr>
        <w:t xml:space="preserve">                               </w:t>
      </w:r>
    </w:p>
    <w:p w:rsidR="00C35899" w:rsidRPr="00C35899" w:rsidRDefault="00C35899" w:rsidP="00C35899">
      <w:pPr>
        <w:ind w:firstLine="709"/>
      </w:pPr>
      <w:r w:rsidRPr="00C35899">
        <w:t xml:space="preserve">       Проведено открытое голосование:</w:t>
      </w:r>
    </w:p>
    <w:p w:rsidR="00C35899" w:rsidRPr="00C35899" w:rsidRDefault="00C35899" w:rsidP="00C35899">
      <w:pPr>
        <w:jc w:val="both"/>
      </w:pPr>
      <w:r w:rsidRPr="00C35899">
        <w:t xml:space="preserve">          ЗА- 74; ПРОТИВ - отсутствуют; ВОЗДЕРЖАЛИСЬ – отсутствуют.</w:t>
      </w:r>
    </w:p>
    <w:p w:rsidR="00C35899" w:rsidRPr="00C35899" w:rsidRDefault="00C35899" w:rsidP="00C35899">
      <w:pPr>
        <w:ind w:firstLine="709"/>
        <w:jc w:val="both"/>
      </w:pPr>
    </w:p>
    <w:p w:rsidR="00C35899" w:rsidRPr="00C35899" w:rsidRDefault="00C35899" w:rsidP="00C35899">
      <w:pPr>
        <w:ind w:firstLine="720"/>
        <w:jc w:val="both"/>
      </w:pPr>
      <w:r w:rsidRPr="00C35899">
        <w:lastRenderedPageBreak/>
        <w:t>В результате обсуждения проекта решения Думы Шерагульского сельского поселения «Об итогах исполнения бюджета Шерагульского муниципального образования за 2023 год», опубликованного в газете «Информационный вестник» от 20.</w:t>
      </w:r>
      <w:r w:rsidRPr="00C35899">
        <w:rPr>
          <w:color w:val="000000"/>
          <w:spacing w:val="-1"/>
        </w:rPr>
        <w:t xml:space="preserve">05.2024 </w:t>
      </w:r>
      <w:r w:rsidRPr="00C35899">
        <w:rPr>
          <w:color w:val="0D0D0D" w:themeColor="text1" w:themeTint="F2"/>
          <w:spacing w:val="-5"/>
        </w:rPr>
        <w:t>года № 23</w:t>
      </w:r>
      <w:r w:rsidRPr="00C35899">
        <w:t xml:space="preserve"> принято решение:</w:t>
      </w:r>
    </w:p>
    <w:p w:rsidR="00C35899" w:rsidRPr="00C35899" w:rsidRDefault="00C35899" w:rsidP="00C35899">
      <w:pPr>
        <w:ind w:firstLine="720"/>
        <w:jc w:val="both"/>
      </w:pPr>
      <w:r w:rsidRPr="00C35899">
        <w:t>1. Одобрить проект решения Думы Шерагульского сельского поселения «Об итогах исполнения бюджета Шерагульского муниципального образования за 2023 год»  в предложенной редакции.</w:t>
      </w:r>
    </w:p>
    <w:p w:rsidR="00C35899" w:rsidRPr="00C35899" w:rsidRDefault="00C35899" w:rsidP="00C35899">
      <w:pPr>
        <w:ind w:firstLine="720"/>
        <w:jc w:val="both"/>
      </w:pPr>
      <w:r w:rsidRPr="00C35899">
        <w:t xml:space="preserve">2. Рекомендовать Думе Шерагульского сельского поселения принять решение Думы Шерагульского сельского поселения «Об итогах исполнения бюджета Шерагульского муниципального образования за 2023 год» в предложенной редакции.        </w:t>
      </w:r>
    </w:p>
    <w:p w:rsidR="00C35899" w:rsidRPr="00C35899" w:rsidRDefault="00C35899" w:rsidP="00C35899">
      <w:pPr>
        <w:ind w:firstLine="720"/>
        <w:jc w:val="both"/>
      </w:pPr>
      <w:r w:rsidRPr="00C35899">
        <w:t>3. Опубликовать настоящий протокол в газете «Информационный вестник»</w:t>
      </w:r>
    </w:p>
    <w:p w:rsidR="00C35899" w:rsidRPr="00C35899" w:rsidRDefault="00C35899" w:rsidP="00C35899">
      <w:pPr>
        <w:ind w:firstLine="709"/>
        <w:jc w:val="both"/>
      </w:pPr>
    </w:p>
    <w:p w:rsidR="00C35899" w:rsidRPr="00C35899" w:rsidRDefault="00C35899" w:rsidP="00C35899">
      <w:pPr>
        <w:ind w:firstLine="720"/>
      </w:pPr>
      <w:r w:rsidRPr="00C35899">
        <w:t>Слушали по 2 вопросу:</w:t>
      </w:r>
    </w:p>
    <w:p w:rsidR="00C35899" w:rsidRPr="00C35899" w:rsidRDefault="00C35899" w:rsidP="00C35899">
      <w:pPr>
        <w:ind w:firstLine="709"/>
        <w:jc w:val="both"/>
      </w:pPr>
      <w:r w:rsidRPr="00C35899">
        <w:t xml:space="preserve">1. Глава Шерагульского сельского поселения Сулима </w:t>
      </w:r>
      <w:proofErr w:type="gramStart"/>
      <w:r w:rsidRPr="00C35899">
        <w:t>Петр</w:t>
      </w:r>
      <w:proofErr w:type="gramEnd"/>
      <w:r w:rsidRPr="00C35899">
        <w:t xml:space="preserve"> Алексеевич отчитался о проделанной работе администрации поселения за 2023 год.</w:t>
      </w:r>
    </w:p>
    <w:p w:rsidR="00C35899" w:rsidRPr="00C35899" w:rsidRDefault="00C35899" w:rsidP="00C35899">
      <w:pPr>
        <w:ind w:firstLine="720"/>
        <w:jc w:val="both"/>
      </w:pPr>
      <w:r w:rsidRPr="00C35899">
        <w:t>2. При обсуждении поступили следующие предложения:</w:t>
      </w:r>
    </w:p>
    <w:p w:rsidR="00C35899" w:rsidRPr="00C35899" w:rsidRDefault="00C35899" w:rsidP="00C35899">
      <w:pPr>
        <w:ind w:firstLine="708"/>
        <w:jc w:val="both"/>
      </w:pPr>
      <w:r w:rsidRPr="00C35899">
        <w:t>Говорина Н.В. – с предложением признать работу администрации Шерагульского сельского поселения  в 2023 году удовлетворительной.</w:t>
      </w:r>
    </w:p>
    <w:p w:rsidR="00C35899" w:rsidRPr="00C35899" w:rsidRDefault="00C35899" w:rsidP="00C35899">
      <w:pPr>
        <w:ind w:firstLine="709"/>
        <w:jc w:val="both"/>
      </w:pPr>
    </w:p>
    <w:p w:rsidR="00C35899" w:rsidRPr="00C35899" w:rsidRDefault="00C35899" w:rsidP="00C35899">
      <w:pPr>
        <w:ind w:firstLine="709"/>
      </w:pPr>
      <w:r w:rsidRPr="00C35899">
        <w:t>Проведено открытое голосование:</w:t>
      </w:r>
    </w:p>
    <w:p w:rsidR="00C35899" w:rsidRPr="00C35899" w:rsidRDefault="00C35899" w:rsidP="00C35899">
      <w:pPr>
        <w:jc w:val="both"/>
      </w:pPr>
      <w:r w:rsidRPr="00C35899">
        <w:t xml:space="preserve">          ЗА-74; ПРОТИВ - отсутствуют; ВОЗДЕРЖАЛИСЬ – отсутствуют.</w:t>
      </w:r>
    </w:p>
    <w:p w:rsidR="00C35899" w:rsidRPr="00C35899" w:rsidRDefault="00C35899" w:rsidP="00C35899">
      <w:pPr>
        <w:jc w:val="both"/>
      </w:pPr>
    </w:p>
    <w:p w:rsidR="00C35899" w:rsidRPr="00C35899" w:rsidRDefault="00C35899" w:rsidP="00C35899">
      <w:pPr>
        <w:jc w:val="both"/>
      </w:pPr>
      <w:r w:rsidRPr="00C35899">
        <w:t>Принято решение:</w:t>
      </w:r>
    </w:p>
    <w:p w:rsidR="00C35899" w:rsidRPr="00C35899" w:rsidRDefault="00C35899" w:rsidP="00C35899">
      <w:pPr>
        <w:ind w:firstLine="709"/>
        <w:jc w:val="both"/>
      </w:pPr>
      <w:r w:rsidRPr="00C35899">
        <w:t>1. Признать работу администрации Шерагульского сельского поселения  в 2023  году удовлетворительной.</w:t>
      </w:r>
    </w:p>
    <w:p w:rsidR="00C35899" w:rsidRPr="00C35899" w:rsidRDefault="00C35899" w:rsidP="00C35899">
      <w:pPr>
        <w:ind w:firstLine="709"/>
        <w:jc w:val="both"/>
      </w:pPr>
    </w:p>
    <w:p w:rsidR="00C35899" w:rsidRPr="00C35899" w:rsidRDefault="00C35899" w:rsidP="00C35899">
      <w:pPr>
        <w:ind w:firstLine="709"/>
        <w:jc w:val="both"/>
      </w:pPr>
      <w:proofErr w:type="gramStart"/>
      <w:r w:rsidRPr="00C35899">
        <w:t>Сулима</w:t>
      </w:r>
      <w:proofErr w:type="gramEnd"/>
      <w:r w:rsidRPr="00C35899">
        <w:t xml:space="preserve"> П.А. </w:t>
      </w:r>
      <w:r w:rsidRPr="00C35899">
        <w:rPr>
          <w:color w:val="000000"/>
          <w:spacing w:val="-5"/>
        </w:rPr>
        <w:t xml:space="preserve">- </w:t>
      </w:r>
      <w:r w:rsidRPr="00C35899">
        <w:rPr>
          <w:color w:val="000000"/>
        </w:rPr>
        <w:t xml:space="preserve">С протоколом о результатах публичных слушаний можно ознакомиться в администрации Шерагульского сельского поселения, газете «Информационный вестник» и на официальном сайте Шерагульского муниципального образования Тулунского района Иркутской области по адресу: </w:t>
      </w:r>
      <w:hyperlink r:id="rId9" w:history="1">
        <w:r w:rsidRPr="00C35899">
          <w:rPr>
            <w:rStyle w:val="a7"/>
            <w:rFonts w:eastAsiaTheme="majorEastAsia"/>
            <w:lang w:val="en-US"/>
          </w:rPr>
          <w:t>http</w:t>
        </w:r>
        <w:r w:rsidRPr="00C35899">
          <w:rPr>
            <w:rStyle w:val="a7"/>
            <w:rFonts w:eastAsiaTheme="majorEastAsia"/>
          </w:rPr>
          <w:t>://</w:t>
        </w:r>
        <w:proofErr w:type="spellStart"/>
        <w:r w:rsidRPr="00C35899">
          <w:rPr>
            <w:rStyle w:val="a7"/>
            <w:rFonts w:eastAsiaTheme="majorEastAsia"/>
            <w:lang w:val="en-US"/>
          </w:rPr>
          <w:t>sheragul</w:t>
        </w:r>
        <w:proofErr w:type="spellEnd"/>
        <w:r w:rsidRPr="00C35899">
          <w:rPr>
            <w:rStyle w:val="a7"/>
            <w:rFonts w:eastAsiaTheme="majorEastAsia"/>
          </w:rPr>
          <w:t>.mo38.ru</w:t>
        </w:r>
      </w:hyperlink>
      <w:r w:rsidRPr="00C35899">
        <w:t xml:space="preserve"> </w:t>
      </w:r>
      <w:r w:rsidRPr="00C35899">
        <w:rPr>
          <w:rFonts w:eastAsia="Arial Unicode MS"/>
          <w:color w:val="000000"/>
        </w:rPr>
        <w:t>в сети «Интернет».</w:t>
      </w:r>
    </w:p>
    <w:p w:rsidR="00C35899" w:rsidRPr="00C35899" w:rsidRDefault="00C35899" w:rsidP="00C35899">
      <w:pPr>
        <w:shd w:val="clear" w:color="auto" w:fill="FFFFFF"/>
        <w:ind w:firstLine="709"/>
        <w:jc w:val="both"/>
      </w:pPr>
      <w:r w:rsidRPr="00C35899">
        <w:rPr>
          <w:color w:val="000000"/>
          <w:spacing w:val="-5"/>
        </w:rPr>
        <w:t xml:space="preserve">Публичные слушания состоялись. Публичные слушания </w:t>
      </w:r>
      <w:r w:rsidRPr="00C35899">
        <w:rPr>
          <w:color w:val="000000"/>
          <w:spacing w:val="-12"/>
        </w:rPr>
        <w:t>считать закрытыми.</w:t>
      </w:r>
    </w:p>
    <w:p w:rsidR="00C35899" w:rsidRPr="00352A2B" w:rsidRDefault="00C35899" w:rsidP="00C35899">
      <w:pPr>
        <w:ind w:firstLine="709"/>
        <w:jc w:val="both"/>
      </w:pPr>
    </w:p>
    <w:p w:rsidR="00C35899" w:rsidRPr="00352A2B" w:rsidRDefault="00C35899" w:rsidP="00C35899">
      <w:pPr>
        <w:ind w:firstLine="709"/>
        <w:jc w:val="both"/>
      </w:pPr>
    </w:p>
    <w:p w:rsidR="00C35899" w:rsidRPr="00352A2B" w:rsidRDefault="00C35899" w:rsidP="00C35899">
      <w:pPr>
        <w:ind w:firstLine="720"/>
        <w:jc w:val="both"/>
      </w:pPr>
    </w:p>
    <w:p w:rsidR="00C35899" w:rsidRPr="00352A2B" w:rsidRDefault="00C35899" w:rsidP="00C35899">
      <w:r w:rsidRPr="00352A2B">
        <w:t>Председательствующий:             ________________        П.А.Сулима</w:t>
      </w:r>
    </w:p>
    <w:p w:rsidR="00C35899" w:rsidRPr="00352A2B" w:rsidRDefault="00C35899" w:rsidP="00C35899"/>
    <w:p w:rsidR="00C35899" w:rsidRPr="00352A2B" w:rsidRDefault="00C35899" w:rsidP="00C35899">
      <w:r w:rsidRPr="00352A2B">
        <w:t>Секретарь:                                     ________________        Е.М. Ермакова</w:t>
      </w:r>
    </w:p>
    <w:p w:rsidR="00C35899" w:rsidRPr="00352A2B" w:rsidRDefault="00C35899" w:rsidP="00C35899"/>
    <w:p w:rsidR="008A25DD" w:rsidRPr="0081449A" w:rsidRDefault="008A25DD" w:rsidP="00C35899">
      <w:pPr>
        <w:jc w:val="center"/>
        <w:rPr>
          <w:b/>
          <w:i/>
          <w:sz w:val="20"/>
        </w:rPr>
      </w:pPr>
    </w:p>
    <w:p w:rsidR="008A25DD" w:rsidRPr="0081449A" w:rsidRDefault="008A25DD" w:rsidP="0081449A">
      <w:pPr>
        <w:rPr>
          <w:sz w:val="20"/>
          <w:szCs w:val="20"/>
        </w:rPr>
      </w:pPr>
    </w:p>
    <w:p w:rsidR="008A25DD" w:rsidRPr="0081449A" w:rsidRDefault="008A25DD" w:rsidP="0081449A">
      <w:pPr>
        <w:rPr>
          <w:sz w:val="20"/>
          <w:szCs w:val="20"/>
        </w:rPr>
      </w:pPr>
    </w:p>
    <w:p w:rsidR="008A25DD" w:rsidRDefault="008A25DD" w:rsidP="008A25DD"/>
    <w:p w:rsidR="005F0B2A" w:rsidRPr="001C030C" w:rsidRDefault="005F0B2A" w:rsidP="005F0B2A">
      <w:pPr>
        <w:rPr>
          <w:sz w:val="19"/>
          <w:szCs w:val="19"/>
        </w:rPr>
      </w:pPr>
      <w:r w:rsidRPr="001C030C">
        <w:rPr>
          <w:b/>
          <w:i/>
          <w:sz w:val="19"/>
          <w:szCs w:val="19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1C030C">
        <w:rPr>
          <w:i/>
          <w:sz w:val="19"/>
          <w:szCs w:val="19"/>
        </w:rPr>
        <w:t xml:space="preserve">. </w:t>
      </w:r>
      <w:r w:rsidRPr="001C030C">
        <w:rPr>
          <w:sz w:val="19"/>
          <w:szCs w:val="19"/>
        </w:rPr>
        <w:t>Издатель, редакция и распространитель – администрация Шерагульского сельского поселения</w:t>
      </w:r>
      <w:r w:rsidR="00367D49">
        <w:rPr>
          <w:sz w:val="19"/>
          <w:szCs w:val="19"/>
        </w:rPr>
        <w:t xml:space="preserve"> </w:t>
      </w:r>
      <w:r w:rsidRPr="001C030C">
        <w:rPr>
          <w:sz w:val="19"/>
          <w:szCs w:val="19"/>
        </w:rPr>
        <w:t>Адрес: Иркутская область Тулунский район с. Шерагул ул. Ленина 84</w:t>
      </w:r>
      <w:r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>Глава администрации: П.А. Сулима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proofErr w:type="gramStart"/>
      <w:r w:rsidRPr="001C030C">
        <w:rPr>
          <w:sz w:val="19"/>
          <w:szCs w:val="19"/>
        </w:rPr>
        <w:t>Ответственный за выпуск:</w:t>
      </w:r>
      <w:proofErr w:type="gramEnd"/>
      <w:r w:rsidRPr="001C030C">
        <w:rPr>
          <w:sz w:val="19"/>
          <w:szCs w:val="19"/>
        </w:rPr>
        <w:t xml:space="preserve"> Е.М. Ермакова</w:t>
      </w:r>
      <w:r>
        <w:rPr>
          <w:sz w:val="19"/>
          <w:szCs w:val="19"/>
        </w:rPr>
        <w:t xml:space="preserve"> </w:t>
      </w:r>
      <w:r w:rsidR="00BF22BD">
        <w:rPr>
          <w:sz w:val="19"/>
          <w:szCs w:val="19"/>
        </w:rPr>
        <w:t xml:space="preserve"> </w:t>
      </w:r>
    </w:p>
    <w:p w:rsidR="00F27DCF" w:rsidRDefault="005F0B2A" w:rsidP="007B44FE">
      <w:pPr>
        <w:rPr>
          <w:sz w:val="19"/>
          <w:szCs w:val="19"/>
        </w:rPr>
      </w:pPr>
      <w:r w:rsidRPr="001C030C">
        <w:rPr>
          <w:sz w:val="19"/>
          <w:szCs w:val="19"/>
        </w:rPr>
        <w:t xml:space="preserve">Тираж 10 экземпляров. Объем не менее 2-х страниц. </w:t>
      </w:r>
    </w:p>
    <w:p w:rsidR="00AD43AA" w:rsidRPr="00B47432" w:rsidRDefault="005F0B2A" w:rsidP="007B44FE">
      <w:pPr>
        <w:rPr>
          <w:sz w:val="20"/>
          <w:szCs w:val="20"/>
        </w:rPr>
      </w:pPr>
      <w:r w:rsidRPr="001C030C">
        <w:rPr>
          <w:sz w:val="19"/>
          <w:szCs w:val="19"/>
        </w:rPr>
        <w:t>Распространяется бесплатно</w:t>
      </w:r>
      <w:r w:rsidRPr="001C030C">
        <w:rPr>
          <w:rFonts w:eastAsia="Calibri"/>
          <w:b/>
          <w:bCs/>
          <w:i/>
          <w:sz w:val="19"/>
          <w:szCs w:val="19"/>
          <w:lang w:eastAsia="ar-SA"/>
        </w:rPr>
        <w:t xml:space="preserve"> </w:t>
      </w:r>
      <w:r w:rsidRPr="001C030C">
        <w:rPr>
          <w:sz w:val="19"/>
          <w:szCs w:val="19"/>
        </w:rPr>
        <w:t xml:space="preserve"> </w:t>
      </w:r>
    </w:p>
    <w:sectPr w:rsidR="00AD43AA" w:rsidRPr="00B47432" w:rsidSect="00D33209">
      <w:footerReference w:type="even" r:id="rId10"/>
      <w:footerReference w:type="default" r:id="rId11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07B" w:rsidRDefault="00B5207B" w:rsidP="0041751A">
      <w:r>
        <w:separator/>
      </w:r>
    </w:p>
  </w:endnote>
  <w:endnote w:type="continuationSeparator" w:id="0">
    <w:p w:rsidR="00B5207B" w:rsidRDefault="00B5207B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9A" w:rsidRDefault="00D62159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81449A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81449A" w:rsidRDefault="0081449A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9A" w:rsidRDefault="0081449A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07B" w:rsidRDefault="00B5207B" w:rsidP="0041751A">
      <w:r>
        <w:separator/>
      </w:r>
    </w:p>
  </w:footnote>
  <w:footnote w:type="continuationSeparator" w:id="0">
    <w:p w:rsidR="00B5207B" w:rsidRDefault="00B5207B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9C1651E"/>
    <w:multiLevelType w:val="hybridMultilevel"/>
    <w:tmpl w:val="5F4097E8"/>
    <w:lvl w:ilvl="0" w:tplc="041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0B33500B"/>
    <w:multiLevelType w:val="hybridMultilevel"/>
    <w:tmpl w:val="14D0C10E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F03A07"/>
    <w:multiLevelType w:val="hybridMultilevel"/>
    <w:tmpl w:val="BC2A423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841269C"/>
    <w:multiLevelType w:val="hybridMultilevel"/>
    <w:tmpl w:val="C8BA0288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2320BB"/>
    <w:multiLevelType w:val="hybridMultilevel"/>
    <w:tmpl w:val="EB081A36"/>
    <w:lvl w:ilvl="0" w:tplc="04190013">
      <w:start w:val="1"/>
      <w:numFmt w:val="upperRoman"/>
      <w:lvlText w:val="%1."/>
      <w:lvlJc w:val="right"/>
      <w:pPr>
        <w:tabs>
          <w:tab w:val="num" w:pos="2280"/>
        </w:tabs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>
    <w:nsid w:val="2AC62878"/>
    <w:multiLevelType w:val="hybridMultilevel"/>
    <w:tmpl w:val="617898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E640DD"/>
    <w:multiLevelType w:val="hybridMultilevel"/>
    <w:tmpl w:val="35EE5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96B2E"/>
    <w:multiLevelType w:val="hybridMultilevel"/>
    <w:tmpl w:val="CD026E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6B84AF0"/>
    <w:multiLevelType w:val="hybridMultilevel"/>
    <w:tmpl w:val="4FF6EE7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141FF6"/>
    <w:multiLevelType w:val="hybridMultilevel"/>
    <w:tmpl w:val="996C747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>
    <w:nsid w:val="509A6192"/>
    <w:multiLevelType w:val="hybridMultilevel"/>
    <w:tmpl w:val="E850FB56"/>
    <w:lvl w:ilvl="0" w:tplc="0419000B">
      <w:start w:val="1"/>
      <w:numFmt w:val="bullet"/>
      <w:lvlText w:val=""/>
      <w:lvlJc w:val="left"/>
      <w:pPr>
        <w:ind w:left="737" w:hanging="23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2">
    <w:nsid w:val="5C0164BF"/>
    <w:multiLevelType w:val="hybridMultilevel"/>
    <w:tmpl w:val="5A20F7B6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64B254A1"/>
    <w:multiLevelType w:val="hybridMultilevel"/>
    <w:tmpl w:val="7D20B24C"/>
    <w:lvl w:ilvl="0" w:tplc="1EDE6C5C">
      <w:start w:val="1"/>
      <w:numFmt w:val="bullet"/>
      <w:lvlText w:val="-"/>
      <w:lvlJc w:val="left"/>
      <w:pPr>
        <w:ind w:left="737" w:hanging="235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7CF46F7"/>
    <w:multiLevelType w:val="hybridMultilevel"/>
    <w:tmpl w:val="8B3C0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520DD"/>
    <w:multiLevelType w:val="hybridMultilevel"/>
    <w:tmpl w:val="0A3E3A3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B6A7377"/>
    <w:multiLevelType w:val="hybridMultilevel"/>
    <w:tmpl w:val="B44AECA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F1191"/>
    <w:multiLevelType w:val="hybridMultilevel"/>
    <w:tmpl w:val="265E6576"/>
    <w:lvl w:ilvl="0" w:tplc="041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7F1818E4"/>
    <w:multiLevelType w:val="hybridMultilevel"/>
    <w:tmpl w:val="0C3A7876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10"/>
  </w:num>
  <w:num w:numId="5">
    <w:abstractNumId w:val="18"/>
  </w:num>
  <w:num w:numId="6">
    <w:abstractNumId w:val="26"/>
  </w:num>
  <w:num w:numId="7">
    <w:abstractNumId w:val="8"/>
  </w:num>
  <w:num w:numId="8">
    <w:abstractNumId w:val="23"/>
  </w:num>
  <w:num w:numId="9">
    <w:abstractNumId w:val="15"/>
  </w:num>
  <w:num w:numId="10">
    <w:abstractNumId w:val="12"/>
  </w:num>
  <w:num w:numId="11">
    <w:abstractNumId w:val="27"/>
  </w:num>
  <w:num w:numId="12">
    <w:abstractNumId w:val="20"/>
  </w:num>
  <w:num w:numId="13">
    <w:abstractNumId w:val="9"/>
  </w:num>
  <w:num w:numId="14">
    <w:abstractNumId w:val="22"/>
  </w:num>
  <w:num w:numId="15">
    <w:abstractNumId w:val="16"/>
  </w:num>
  <w:num w:numId="16">
    <w:abstractNumId w:val="19"/>
  </w:num>
  <w:num w:numId="17">
    <w:abstractNumId w:val="25"/>
  </w:num>
  <w:num w:numId="18">
    <w:abstractNumId w:val="11"/>
  </w:num>
  <w:num w:numId="19">
    <w:abstractNumId w:val="14"/>
  </w:num>
  <w:num w:numId="20">
    <w:abstractNumId w:val="28"/>
  </w:num>
  <w:num w:numId="21">
    <w:abstractNumId w:val="2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02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446E"/>
    <w:rsid w:val="0000570B"/>
    <w:rsid w:val="00007F89"/>
    <w:rsid w:val="000103FA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B22"/>
    <w:rsid w:val="00034CF8"/>
    <w:rsid w:val="00034F09"/>
    <w:rsid w:val="00036114"/>
    <w:rsid w:val="000365AC"/>
    <w:rsid w:val="00036674"/>
    <w:rsid w:val="00037194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5037D"/>
    <w:rsid w:val="00150385"/>
    <w:rsid w:val="001506BA"/>
    <w:rsid w:val="00151725"/>
    <w:rsid w:val="00151D70"/>
    <w:rsid w:val="001532F9"/>
    <w:rsid w:val="00154260"/>
    <w:rsid w:val="00154320"/>
    <w:rsid w:val="00155551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78A"/>
    <w:rsid w:val="00207D04"/>
    <w:rsid w:val="002108A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4101D"/>
    <w:rsid w:val="00241C9C"/>
    <w:rsid w:val="00243296"/>
    <w:rsid w:val="00245001"/>
    <w:rsid w:val="002459AB"/>
    <w:rsid w:val="00245DF3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989"/>
    <w:rsid w:val="003027CD"/>
    <w:rsid w:val="0030310B"/>
    <w:rsid w:val="003034AB"/>
    <w:rsid w:val="0030542B"/>
    <w:rsid w:val="0030576F"/>
    <w:rsid w:val="00305914"/>
    <w:rsid w:val="0030694B"/>
    <w:rsid w:val="00306FBE"/>
    <w:rsid w:val="003113A9"/>
    <w:rsid w:val="00311E17"/>
    <w:rsid w:val="0031242F"/>
    <w:rsid w:val="00314867"/>
    <w:rsid w:val="00314D05"/>
    <w:rsid w:val="00315813"/>
    <w:rsid w:val="00315A41"/>
    <w:rsid w:val="00315FA5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96B"/>
    <w:rsid w:val="00342ECF"/>
    <w:rsid w:val="0034306B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C8F"/>
    <w:rsid w:val="00411A69"/>
    <w:rsid w:val="00412ACF"/>
    <w:rsid w:val="00413386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05C6"/>
    <w:rsid w:val="004A115E"/>
    <w:rsid w:val="004A2C5F"/>
    <w:rsid w:val="004A314C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8B7"/>
    <w:rsid w:val="004E10FD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4AE9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45EA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52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505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5E3C"/>
    <w:rsid w:val="007D658A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60"/>
    <w:rsid w:val="007F17D1"/>
    <w:rsid w:val="007F1B2D"/>
    <w:rsid w:val="007F2B2E"/>
    <w:rsid w:val="007F2EC5"/>
    <w:rsid w:val="007F3F93"/>
    <w:rsid w:val="007F41D1"/>
    <w:rsid w:val="007F432B"/>
    <w:rsid w:val="007F533B"/>
    <w:rsid w:val="007F7114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449A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25DD"/>
    <w:rsid w:val="008A3F3E"/>
    <w:rsid w:val="008A4D47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128"/>
    <w:rsid w:val="008E0F22"/>
    <w:rsid w:val="008E143D"/>
    <w:rsid w:val="008E32AC"/>
    <w:rsid w:val="008E3608"/>
    <w:rsid w:val="008E378B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A18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479F"/>
    <w:rsid w:val="00AC47A3"/>
    <w:rsid w:val="00AC4861"/>
    <w:rsid w:val="00AC57BF"/>
    <w:rsid w:val="00AC5977"/>
    <w:rsid w:val="00AC7990"/>
    <w:rsid w:val="00AD039C"/>
    <w:rsid w:val="00AD2E6E"/>
    <w:rsid w:val="00AD43AA"/>
    <w:rsid w:val="00AD451C"/>
    <w:rsid w:val="00AD4A9D"/>
    <w:rsid w:val="00AD5AEE"/>
    <w:rsid w:val="00AD6302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07B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35F6"/>
    <w:rsid w:val="00BB4B97"/>
    <w:rsid w:val="00BB5616"/>
    <w:rsid w:val="00BB5BE2"/>
    <w:rsid w:val="00BB6886"/>
    <w:rsid w:val="00BB7605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34A5"/>
    <w:rsid w:val="00C34109"/>
    <w:rsid w:val="00C347E4"/>
    <w:rsid w:val="00C35899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B7510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272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209BE"/>
    <w:rsid w:val="00D210C9"/>
    <w:rsid w:val="00D21473"/>
    <w:rsid w:val="00D2195C"/>
    <w:rsid w:val="00D21D10"/>
    <w:rsid w:val="00D25A5D"/>
    <w:rsid w:val="00D2600E"/>
    <w:rsid w:val="00D31287"/>
    <w:rsid w:val="00D33209"/>
    <w:rsid w:val="00D33D29"/>
    <w:rsid w:val="00D34EAC"/>
    <w:rsid w:val="00D355C4"/>
    <w:rsid w:val="00D363E5"/>
    <w:rsid w:val="00D37632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60E5E"/>
    <w:rsid w:val="00D617CE"/>
    <w:rsid w:val="00D61A42"/>
    <w:rsid w:val="00D62159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7534"/>
    <w:rsid w:val="00DA7C60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D98"/>
    <w:rsid w:val="00DF6EAD"/>
    <w:rsid w:val="00E006DE"/>
    <w:rsid w:val="00E02DD1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4DDA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900A8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E32"/>
    <w:rsid w:val="00EC62E3"/>
    <w:rsid w:val="00EC7A7A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0BF8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FB4"/>
    <w:rsid w:val="00F60E37"/>
    <w:rsid w:val="00F62F2B"/>
    <w:rsid w:val="00F63C93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29C"/>
    <w:rsid w:val="00F77344"/>
    <w:rsid w:val="00F77FD0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5EA"/>
    <w:rsid w:val="00FA79A5"/>
    <w:rsid w:val="00FB094D"/>
    <w:rsid w:val="00FB0E96"/>
    <w:rsid w:val="00FB105C"/>
    <w:rsid w:val="00FB27D9"/>
    <w:rsid w:val="00FB2919"/>
    <w:rsid w:val="00FB35AE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3BA4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99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20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uiPriority w:val="99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titlecentered">
    <w:name w:val="tabletitlecentered"/>
    <w:basedOn w:val="a0"/>
    <w:rsid w:val="00E54DDA"/>
    <w:pPr>
      <w:spacing w:before="100" w:beforeAutospacing="1" w:after="100" w:afterAutospacing="1"/>
    </w:pPr>
  </w:style>
  <w:style w:type="paragraph" w:customStyle="1" w:styleId="134">
    <w:name w:val="Обычный + 13 пт"/>
    <w:basedOn w:val="a0"/>
    <w:uiPriority w:val="99"/>
    <w:rsid w:val="006F152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63">
    <w:name w:val="Абзац списка6"/>
    <w:basedOn w:val="a0"/>
    <w:rsid w:val="008A25DD"/>
    <w:pPr>
      <w:ind w:left="720"/>
      <w:contextualSpacing/>
    </w:pPr>
  </w:style>
  <w:style w:type="character" w:customStyle="1" w:styleId="cs23fb06641">
    <w:name w:val="cs23fb06641"/>
    <w:uiPriority w:val="99"/>
    <w:rsid w:val="008A25DD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paragraph" w:customStyle="1" w:styleId="xl65">
    <w:name w:val="xl65"/>
    <w:basedOn w:val="a0"/>
    <w:rsid w:val="008A25DD"/>
    <w:pPr>
      <w:spacing w:before="100" w:beforeAutospacing="1" w:after="100" w:afterAutospacing="1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hedey.mo38.ru/law/npa/&#1055;&#1088;&#1086;&#1077;&#1082;&#1090;%20&#1088;&#1077;&#1096;&#1077;&#1085;&#1080;&#1077;%20&#1044;&#1091;&#1084;&#1099;%20&#1086;%20&#1085;&#1072;&#1079;&#1085;&#1072;&#1095;&#1077;&#1085;&#1080;&#1080;%20&#1087;&#1091;&#1073;&#1083;&#1080;&#1095;&#1085;&#1099;&#1093;%20&#1089;&#1083;&#1091;&#1096;&#1072;&#1085;&#1080;&#1081;%20&#1087;&#1086;%20&#1091;&#1089;&#1090;&#1072;&#1074;&#1091;%20&#1080;&#1102;&#1085;&#1100;%202019%20&#1075;&#1086;&#1076;&#1072;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heragul.m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9AF88-D18F-49D4-BCBA-CDDF74C0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4294962899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220</cp:revision>
  <cp:lastPrinted>2024-10-01T03:05:00Z</cp:lastPrinted>
  <dcterms:created xsi:type="dcterms:W3CDTF">2021-01-18T06:45:00Z</dcterms:created>
  <dcterms:modified xsi:type="dcterms:W3CDTF">2024-10-01T03:05:00Z</dcterms:modified>
</cp:coreProperties>
</file>