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D62B88" w:rsidP="001C030C">
      <w:pPr>
        <w:jc w:val="center"/>
        <w:rPr>
          <w:sz w:val="28"/>
          <w:szCs w:val="28"/>
        </w:rPr>
      </w:pPr>
      <w:r w:rsidRPr="00D62B8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D62B88" w:rsidP="001C030C">
      <w:pPr>
        <w:jc w:val="center"/>
        <w:rPr>
          <w:sz w:val="28"/>
          <w:szCs w:val="28"/>
        </w:rPr>
      </w:pPr>
      <w:r w:rsidRPr="00D62B88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D302FC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7442E">
        <w:rPr>
          <w:b/>
          <w:sz w:val="28"/>
          <w:szCs w:val="28"/>
        </w:rPr>
        <w:t xml:space="preserve"> </w:t>
      </w:r>
      <w:r w:rsidR="003A18C4">
        <w:rPr>
          <w:b/>
          <w:sz w:val="28"/>
          <w:szCs w:val="28"/>
        </w:rPr>
        <w:t>ма</w:t>
      </w:r>
      <w:r w:rsidR="0047442E">
        <w:rPr>
          <w:b/>
          <w:sz w:val="28"/>
          <w:szCs w:val="28"/>
        </w:rPr>
        <w:t>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3A18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3A18C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D302FC" w:rsidRDefault="00423C33" w:rsidP="00D302FC">
      <w:pPr>
        <w:jc w:val="both"/>
        <w:rPr>
          <w:sz w:val="22"/>
          <w:szCs w:val="22"/>
        </w:rPr>
      </w:pPr>
    </w:p>
    <w:p w:rsidR="00D302FC" w:rsidRPr="00D302FC" w:rsidRDefault="00DB05C2" w:rsidP="00D302FC">
      <w:pPr>
        <w:tabs>
          <w:tab w:val="center" w:pos="4677"/>
          <w:tab w:val="left" w:pos="6585"/>
          <w:tab w:val="left" w:pos="7545"/>
        </w:tabs>
        <w:ind w:right="-1"/>
        <w:jc w:val="center"/>
        <w:rPr>
          <w:b/>
          <w:sz w:val="22"/>
          <w:szCs w:val="22"/>
        </w:rPr>
      </w:pPr>
      <w:r w:rsidRPr="00D302FC">
        <w:rPr>
          <w:b/>
          <w:i/>
          <w:sz w:val="22"/>
          <w:szCs w:val="22"/>
        </w:rPr>
        <w:t>1.</w:t>
      </w:r>
      <w:r w:rsidRPr="00D302FC">
        <w:rPr>
          <w:sz w:val="22"/>
          <w:szCs w:val="22"/>
        </w:rPr>
        <w:t xml:space="preserve"> </w:t>
      </w:r>
      <w:r w:rsidR="0047442E" w:rsidRPr="00D302FC">
        <w:rPr>
          <w:sz w:val="22"/>
          <w:szCs w:val="22"/>
        </w:rPr>
        <w:t xml:space="preserve"> </w:t>
      </w:r>
      <w:r w:rsidR="00D302FC" w:rsidRPr="00D302FC">
        <w:rPr>
          <w:b/>
          <w:i/>
          <w:sz w:val="22"/>
          <w:szCs w:val="22"/>
        </w:rPr>
        <w:t>Постановление администрации</w:t>
      </w:r>
      <w:r w:rsidR="00D302FC" w:rsidRPr="00D302FC">
        <w:rPr>
          <w:sz w:val="22"/>
          <w:szCs w:val="22"/>
        </w:rPr>
        <w:t xml:space="preserve"> </w:t>
      </w:r>
      <w:r w:rsidR="003A18C4" w:rsidRPr="00D302FC">
        <w:rPr>
          <w:sz w:val="22"/>
          <w:szCs w:val="22"/>
        </w:rPr>
        <w:t xml:space="preserve"> </w:t>
      </w:r>
      <w:r w:rsidR="00BB7C94" w:rsidRPr="00D302FC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D302FC">
        <w:rPr>
          <w:b/>
          <w:bCs/>
          <w:i/>
          <w:sz w:val="22"/>
          <w:szCs w:val="22"/>
        </w:rPr>
        <w:t xml:space="preserve"> от </w:t>
      </w:r>
      <w:r w:rsidR="00D302FC" w:rsidRPr="00D302FC">
        <w:rPr>
          <w:b/>
          <w:bCs/>
          <w:i/>
          <w:sz w:val="22"/>
          <w:szCs w:val="22"/>
        </w:rPr>
        <w:t>12</w:t>
      </w:r>
      <w:r w:rsidR="003A18C4" w:rsidRPr="00D302FC">
        <w:rPr>
          <w:b/>
          <w:bCs/>
          <w:i/>
          <w:sz w:val="22"/>
          <w:szCs w:val="22"/>
        </w:rPr>
        <w:t>.05</w:t>
      </w:r>
      <w:r w:rsidR="00DA6BF9" w:rsidRPr="00D302FC">
        <w:rPr>
          <w:b/>
          <w:bCs/>
          <w:i/>
          <w:sz w:val="22"/>
          <w:szCs w:val="22"/>
        </w:rPr>
        <w:t xml:space="preserve">.2025 г. № </w:t>
      </w:r>
      <w:r w:rsidR="00D302FC" w:rsidRPr="00D302FC">
        <w:rPr>
          <w:b/>
          <w:bCs/>
          <w:i/>
          <w:sz w:val="22"/>
          <w:szCs w:val="22"/>
        </w:rPr>
        <w:t xml:space="preserve">38-п </w:t>
      </w:r>
      <w:r w:rsidR="007D283A" w:rsidRPr="00D302FC">
        <w:rPr>
          <w:b/>
          <w:bCs/>
          <w:i/>
          <w:sz w:val="22"/>
          <w:szCs w:val="22"/>
        </w:rPr>
        <w:t xml:space="preserve"> «</w:t>
      </w:r>
      <w:r w:rsidR="00D302FC" w:rsidRPr="00D302FC">
        <w:rPr>
          <w:b/>
          <w:i/>
          <w:sz w:val="22"/>
          <w:szCs w:val="22"/>
        </w:rPr>
        <w:t>О внесении изменений в административный регламент</w:t>
      </w:r>
      <w:r w:rsidR="00D302FC" w:rsidRPr="00D302FC">
        <w:rPr>
          <w:rFonts w:eastAsia="Calibri"/>
          <w:b/>
          <w:i/>
          <w:sz w:val="22"/>
          <w:szCs w:val="22"/>
        </w:rPr>
        <w:t xml:space="preserve"> предоставления</w:t>
      </w:r>
      <w:r w:rsidR="00D302FC" w:rsidRPr="00D302FC">
        <w:rPr>
          <w:b/>
          <w:i/>
          <w:sz w:val="22"/>
          <w:szCs w:val="22"/>
        </w:rPr>
        <w:t xml:space="preserve"> муниципальной услуги «Выдача разрешения на вступление в брак несовершеннолетнему лицу, достигшему возраста шестнадцати лет», утвержденный постановлением Администрации Шерагульского сельского поселения от 01.02.2023 года  № 11-п»</w:t>
      </w:r>
    </w:p>
    <w:p w:rsidR="00D302FC" w:rsidRPr="00D302FC" w:rsidRDefault="00D302FC" w:rsidP="00D302FC">
      <w:pPr>
        <w:ind w:left="-11"/>
        <w:rPr>
          <w:sz w:val="20"/>
          <w:szCs w:val="20"/>
        </w:rPr>
      </w:pPr>
    </w:p>
    <w:p w:rsidR="00D302FC" w:rsidRPr="00D302FC" w:rsidRDefault="00D302FC" w:rsidP="00D302FC">
      <w:pPr>
        <w:ind w:left="-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302FC">
        <w:rPr>
          <w:sz w:val="20"/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24 Устава Шерагульского муниципального образования,</w:t>
      </w:r>
    </w:p>
    <w:p w:rsidR="00D302FC" w:rsidRDefault="00D302FC" w:rsidP="00D302FC">
      <w:pPr>
        <w:ind w:left="-11"/>
        <w:jc w:val="center"/>
        <w:rPr>
          <w:b/>
          <w:sz w:val="20"/>
          <w:szCs w:val="20"/>
        </w:rPr>
      </w:pPr>
    </w:p>
    <w:p w:rsidR="00D302FC" w:rsidRPr="00D302FC" w:rsidRDefault="00D302FC" w:rsidP="00D302FC">
      <w:pPr>
        <w:ind w:left="-11"/>
        <w:jc w:val="center"/>
        <w:rPr>
          <w:b/>
          <w:sz w:val="20"/>
          <w:szCs w:val="20"/>
        </w:rPr>
      </w:pPr>
      <w:r w:rsidRPr="00D302FC">
        <w:rPr>
          <w:b/>
          <w:sz w:val="20"/>
          <w:szCs w:val="20"/>
        </w:rPr>
        <w:t>ПОСТАНОВЛЯЕТ:</w:t>
      </w:r>
    </w:p>
    <w:p w:rsidR="00D302FC" w:rsidRPr="00D302FC" w:rsidRDefault="00D302FC" w:rsidP="00D302FC">
      <w:pPr>
        <w:ind w:left="-11"/>
        <w:rPr>
          <w:sz w:val="20"/>
          <w:szCs w:val="20"/>
        </w:rPr>
      </w:pPr>
    </w:p>
    <w:p w:rsidR="00D302FC" w:rsidRPr="00D302FC" w:rsidRDefault="00D302FC" w:rsidP="00D302FC">
      <w:pPr>
        <w:ind w:firstLine="709"/>
        <w:rPr>
          <w:sz w:val="20"/>
          <w:szCs w:val="20"/>
        </w:rPr>
      </w:pPr>
      <w:r w:rsidRPr="00D302FC">
        <w:rPr>
          <w:sz w:val="20"/>
          <w:szCs w:val="20"/>
        </w:rPr>
        <w:t>1. Внести в административный регламент предоставления муниципальной услуги «Выдача разрешения на вступление в брак несовершеннолетнему лицу, достигшему возраста шестнадцати лет», утвержденный постановлением Администрации Шерагульского сельского поселения от 01.02.2023 года № 11-п следующие изменения:</w:t>
      </w:r>
    </w:p>
    <w:p w:rsidR="00D302FC" w:rsidRPr="00D302FC" w:rsidRDefault="00D302FC" w:rsidP="00D302FC">
      <w:pPr>
        <w:ind w:firstLine="709"/>
        <w:rPr>
          <w:sz w:val="20"/>
          <w:szCs w:val="20"/>
        </w:rPr>
      </w:pPr>
      <w:r w:rsidRPr="00D302FC">
        <w:rPr>
          <w:sz w:val="20"/>
          <w:szCs w:val="20"/>
        </w:rPr>
        <w:t>1.1. дополнить пункт 21 подпунктом 5 следующего содержания:</w:t>
      </w:r>
    </w:p>
    <w:p w:rsidR="00D302FC" w:rsidRPr="00D302FC" w:rsidRDefault="00D302FC" w:rsidP="00D302FC">
      <w:pPr>
        <w:ind w:firstLine="709"/>
        <w:rPr>
          <w:sz w:val="20"/>
          <w:szCs w:val="20"/>
        </w:rPr>
      </w:pPr>
      <w:proofErr w:type="gramStart"/>
      <w:r w:rsidRPr="00D302FC">
        <w:rPr>
          <w:sz w:val="20"/>
          <w:szCs w:val="20"/>
        </w:rPr>
        <w:t xml:space="preserve">«5)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Pr="00D302FC">
        <w:rPr>
          <w:sz w:val="20"/>
          <w:szCs w:val="20"/>
        </w:rPr>
        <w:br/>
        <w:t>от 27 июля 2010 года № 210 ФЗ «Об организации предоставления</w:t>
      </w:r>
      <w:proofErr w:type="gramEnd"/>
      <w:r w:rsidRPr="00D302FC">
        <w:rPr>
          <w:sz w:val="20"/>
          <w:szCs w:val="20"/>
        </w:rPr>
        <w:t xml:space="preserve"> государственных и муниципальных услуг» перечень документов</w:t>
      </w:r>
      <w:proofErr w:type="gramStart"/>
      <w:r w:rsidRPr="00D302FC">
        <w:rPr>
          <w:sz w:val="20"/>
          <w:szCs w:val="20"/>
        </w:rPr>
        <w:t>;»</w:t>
      </w:r>
      <w:proofErr w:type="gramEnd"/>
      <w:r w:rsidRPr="00D302FC">
        <w:rPr>
          <w:sz w:val="20"/>
          <w:szCs w:val="20"/>
        </w:rPr>
        <w:t>.</w:t>
      </w:r>
    </w:p>
    <w:p w:rsidR="00D302FC" w:rsidRPr="00D302FC" w:rsidRDefault="00D302FC" w:rsidP="00D302FC">
      <w:pPr>
        <w:autoSpaceDE w:val="0"/>
        <w:autoSpaceDN w:val="0"/>
        <w:ind w:firstLine="709"/>
        <w:rPr>
          <w:sz w:val="20"/>
          <w:szCs w:val="20"/>
        </w:rPr>
      </w:pPr>
      <w:r w:rsidRPr="00D302FC">
        <w:rPr>
          <w:sz w:val="20"/>
          <w:szCs w:val="20"/>
        </w:rPr>
        <w:t xml:space="preserve">1.2. пункт 35 изложить в следующей редакции: </w:t>
      </w:r>
    </w:p>
    <w:p w:rsidR="00D302FC" w:rsidRPr="00D302FC" w:rsidRDefault="00D302FC" w:rsidP="00D302FC">
      <w:pPr>
        <w:autoSpaceDE w:val="0"/>
        <w:autoSpaceDN w:val="0"/>
        <w:ind w:firstLine="709"/>
        <w:rPr>
          <w:kern w:val="2"/>
          <w:sz w:val="20"/>
          <w:szCs w:val="20"/>
        </w:rPr>
      </w:pPr>
      <w:r w:rsidRPr="00D302FC">
        <w:rPr>
          <w:sz w:val="20"/>
          <w:szCs w:val="20"/>
        </w:rPr>
        <w:t>«</w:t>
      </w:r>
      <w:r w:rsidRPr="00D302FC">
        <w:rPr>
          <w:kern w:val="2"/>
          <w:sz w:val="20"/>
          <w:szCs w:val="20"/>
        </w:rPr>
        <w:t>35. Администрация обеспечивает инвалидам (включая инвалидов, использующих кресла-коляски и собак-проводников):</w:t>
      </w:r>
    </w:p>
    <w:p w:rsidR="00D302FC" w:rsidRPr="00D302FC" w:rsidRDefault="00D302FC" w:rsidP="00D302FC">
      <w:pPr>
        <w:autoSpaceDE w:val="0"/>
        <w:autoSpaceDN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>1) условия для беспрепятственного доступа к зданию администрации;</w:t>
      </w:r>
    </w:p>
    <w:p w:rsidR="00D302FC" w:rsidRPr="00D302FC" w:rsidRDefault="00D302FC" w:rsidP="00D302FC">
      <w:pPr>
        <w:autoSpaceDE w:val="0"/>
        <w:autoSpaceDN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>2) возможность самостоятельного передвижения по территории, на которой расположено здание администрации, входа в здание администрации и выхода из него, в том числе с использованием кресла-коляски;</w:t>
      </w:r>
    </w:p>
    <w:p w:rsidR="00D302FC" w:rsidRPr="00D302FC" w:rsidRDefault="00D302FC" w:rsidP="00D302FC">
      <w:pPr>
        <w:autoSpaceDE w:val="0"/>
        <w:autoSpaceDN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>3)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D302FC" w:rsidRPr="00D302FC" w:rsidRDefault="00D302FC" w:rsidP="00D302FC">
      <w:pPr>
        <w:ind w:firstLine="709"/>
        <w:rPr>
          <w:sz w:val="20"/>
          <w:szCs w:val="20"/>
          <w:highlight w:val="white"/>
        </w:rPr>
      </w:pPr>
      <w:r w:rsidRPr="00D302FC">
        <w:rPr>
          <w:sz w:val="20"/>
          <w:szCs w:val="20"/>
          <w:highlight w:val="white"/>
        </w:rPr>
        <w:t>4) надлежащее размещение оборудования и носителей информации, необходимых для обеспечения беспрепятственного доступа инвалидов в здание (помещение) администрации и к муниципальным услугам с учетом ограничений их жизнедеятельности;</w:t>
      </w:r>
    </w:p>
    <w:p w:rsidR="00D302FC" w:rsidRPr="00D302FC" w:rsidRDefault="00D302FC" w:rsidP="00D302FC">
      <w:pPr>
        <w:ind w:firstLine="709"/>
        <w:rPr>
          <w:sz w:val="20"/>
          <w:szCs w:val="20"/>
          <w:highlight w:val="white"/>
        </w:rPr>
      </w:pPr>
      <w:r w:rsidRPr="00D302FC">
        <w:rPr>
          <w:sz w:val="20"/>
          <w:szCs w:val="20"/>
          <w:highlight w:val="white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302FC">
        <w:rPr>
          <w:sz w:val="20"/>
          <w:szCs w:val="20"/>
          <w:highlight w:val="white"/>
        </w:rPr>
        <w:t>сурдопереводчика</w:t>
      </w:r>
      <w:proofErr w:type="spellEnd"/>
      <w:r w:rsidRPr="00D302FC">
        <w:rPr>
          <w:sz w:val="20"/>
          <w:szCs w:val="20"/>
          <w:highlight w:val="white"/>
        </w:rPr>
        <w:t xml:space="preserve"> и </w:t>
      </w:r>
      <w:proofErr w:type="spellStart"/>
      <w:r w:rsidRPr="00D302FC">
        <w:rPr>
          <w:sz w:val="20"/>
          <w:szCs w:val="20"/>
          <w:highlight w:val="white"/>
        </w:rPr>
        <w:t>тифлосурдопереводчика</w:t>
      </w:r>
      <w:proofErr w:type="spellEnd"/>
      <w:r w:rsidRPr="00D302FC">
        <w:rPr>
          <w:sz w:val="20"/>
          <w:szCs w:val="20"/>
          <w:highlight w:val="white"/>
        </w:rPr>
        <w:t>;</w:t>
      </w:r>
    </w:p>
    <w:p w:rsidR="00D302FC" w:rsidRPr="00D302FC" w:rsidRDefault="00D302FC" w:rsidP="00D302FC">
      <w:pPr>
        <w:autoSpaceDE w:val="0"/>
        <w:autoSpaceDN w:val="0"/>
        <w:ind w:firstLine="709"/>
        <w:rPr>
          <w:kern w:val="2"/>
          <w:sz w:val="20"/>
          <w:szCs w:val="20"/>
        </w:rPr>
      </w:pPr>
      <w:proofErr w:type="gramStart"/>
      <w:r w:rsidRPr="00D302FC">
        <w:rPr>
          <w:kern w:val="2"/>
          <w:sz w:val="20"/>
          <w:szCs w:val="20"/>
        </w:rPr>
        <w:t>6)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302FC" w:rsidRPr="00D302FC" w:rsidRDefault="00D302FC" w:rsidP="00D302FC">
      <w:pPr>
        <w:autoSpaceDE w:val="0"/>
        <w:autoSpaceDN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>7) оказание должностными лицами администрации помощи инвалидам в преодолении барьеров, мешающих получению ими услуг наравне с другими лицами.</w:t>
      </w:r>
    </w:p>
    <w:p w:rsidR="00D302FC" w:rsidRPr="00D302FC" w:rsidRDefault="00D302FC" w:rsidP="00D302FC">
      <w:pPr>
        <w:autoSpaceDE w:val="0"/>
        <w:autoSpaceDN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 xml:space="preserve"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</w:t>
      </w:r>
      <w:r w:rsidRPr="00D302FC">
        <w:rPr>
          <w:kern w:val="2"/>
          <w:sz w:val="20"/>
          <w:szCs w:val="20"/>
        </w:rPr>
        <w:lastRenderedPageBreak/>
        <w:t>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</w:t>
      </w:r>
      <w:r w:rsidRPr="00D302FC">
        <w:rPr>
          <w:sz w:val="20"/>
          <w:szCs w:val="20"/>
        </w:rPr>
        <w:t xml:space="preserve"> </w:t>
      </w:r>
      <w:r w:rsidRPr="00D302FC">
        <w:rPr>
          <w:kern w:val="2"/>
          <w:sz w:val="20"/>
          <w:szCs w:val="20"/>
        </w:rPr>
        <w:t xml:space="preserve">либо, когда </w:t>
      </w:r>
      <w:proofErr w:type="gramStart"/>
      <w:r w:rsidRPr="00D302FC">
        <w:rPr>
          <w:kern w:val="2"/>
          <w:sz w:val="20"/>
          <w:szCs w:val="20"/>
        </w:rPr>
        <w:t>это</w:t>
      </w:r>
      <w:proofErr w:type="gramEnd"/>
      <w:r w:rsidRPr="00D302FC">
        <w:rPr>
          <w:kern w:val="2"/>
          <w:sz w:val="20"/>
          <w:szCs w:val="20"/>
        </w:rPr>
        <w:t xml:space="preserve"> возможно, обеспечивает предоставление муниципальной услуги по месту жительства инвалида или в дистанционном режиме.».</w:t>
      </w:r>
    </w:p>
    <w:p w:rsidR="00D302FC" w:rsidRPr="00D302FC" w:rsidRDefault="00D302FC" w:rsidP="00D302FC">
      <w:pPr>
        <w:autoSpaceDE w:val="0"/>
        <w:autoSpaceDN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>1.3. подпункт 1 пункта 58 изложить в следующей редакции:</w:t>
      </w:r>
    </w:p>
    <w:p w:rsidR="00D302FC" w:rsidRPr="00D302FC" w:rsidRDefault="00D302FC" w:rsidP="00D302FC">
      <w:pPr>
        <w:autoSpaceDE w:val="0"/>
        <w:autoSpaceDN w:val="0"/>
        <w:adjustRightInd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>«1) прием, регистрация, рассмотрение заявления и документов, представленных заявителем или его представителем</w:t>
      </w:r>
      <w:proofErr w:type="gramStart"/>
      <w:r w:rsidRPr="00D302FC">
        <w:rPr>
          <w:kern w:val="2"/>
          <w:sz w:val="20"/>
          <w:szCs w:val="20"/>
        </w:rPr>
        <w:t>;»</w:t>
      </w:r>
      <w:proofErr w:type="gramEnd"/>
      <w:r w:rsidRPr="00D302FC">
        <w:rPr>
          <w:kern w:val="2"/>
          <w:sz w:val="20"/>
          <w:szCs w:val="20"/>
        </w:rPr>
        <w:t>.</w:t>
      </w:r>
    </w:p>
    <w:p w:rsidR="00D302FC" w:rsidRPr="00D302FC" w:rsidRDefault="00D302FC" w:rsidP="00D302FC">
      <w:pPr>
        <w:autoSpaceDE w:val="0"/>
        <w:autoSpaceDN w:val="0"/>
        <w:adjustRightInd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>1.4. наименование главы 18 изложить в следующей редакции:</w:t>
      </w:r>
    </w:p>
    <w:p w:rsidR="00D302FC" w:rsidRPr="00D302FC" w:rsidRDefault="00D302FC" w:rsidP="00D302FC">
      <w:pPr>
        <w:autoSpaceDE w:val="0"/>
        <w:autoSpaceDN w:val="0"/>
        <w:adjustRightInd w:val="0"/>
        <w:ind w:firstLine="709"/>
        <w:rPr>
          <w:kern w:val="2"/>
          <w:sz w:val="20"/>
          <w:szCs w:val="20"/>
        </w:rPr>
      </w:pPr>
      <w:r w:rsidRPr="00D302FC">
        <w:rPr>
          <w:kern w:val="2"/>
          <w:sz w:val="20"/>
          <w:szCs w:val="20"/>
        </w:rPr>
        <w:t>«Глава 18. Прием, регистрация, рассмотрение заявления и документов, представленных заявителем или его представителем».</w:t>
      </w:r>
    </w:p>
    <w:p w:rsidR="00D302FC" w:rsidRPr="00D302FC" w:rsidRDefault="00D302FC" w:rsidP="00D302F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D302FC">
        <w:rPr>
          <w:kern w:val="2"/>
          <w:sz w:val="20"/>
          <w:szCs w:val="20"/>
        </w:rPr>
        <w:t>1.5. в пунктах 63, 66, 67, 68, 72, подпунктах 2 и 3 пункта 69 слова «</w:t>
      </w:r>
      <w:r w:rsidRPr="00D302FC">
        <w:rPr>
          <w:sz w:val="20"/>
          <w:szCs w:val="20"/>
        </w:rPr>
        <w:t>ответственное за прием и регистрацию» заменить словами «ответственное за прием, регистрацию и рассмотрение».</w:t>
      </w:r>
    </w:p>
    <w:p w:rsidR="00D302FC" w:rsidRPr="00D302FC" w:rsidRDefault="00D302FC" w:rsidP="00D302FC">
      <w:pPr>
        <w:ind w:firstLine="709"/>
        <w:rPr>
          <w:sz w:val="20"/>
          <w:szCs w:val="20"/>
        </w:rPr>
      </w:pPr>
      <w:r w:rsidRPr="00D302FC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D302FC" w:rsidRPr="00D302FC" w:rsidRDefault="00D302FC" w:rsidP="00D302FC">
      <w:pPr>
        <w:shd w:val="clear" w:color="auto" w:fill="FFFFFF"/>
        <w:ind w:firstLine="709"/>
        <w:rPr>
          <w:sz w:val="20"/>
          <w:szCs w:val="20"/>
        </w:rPr>
      </w:pPr>
      <w:r w:rsidRPr="00D302FC">
        <w:rPr>
          <w:sz w:val="20"/>
          <w:szCs w:val="20"/>
        </w:rPr>
        <w:t>3. Опубликовать настоящее постановление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D302FC" w:rsidRPr="00D302FC" w:rsidRDefault="00D302FC" w:rsidP="00D302FC">
      <w:pPr>
        <w:shd w:val="clear" w:color="auto" w:fill="FFFFFF"/>
        <w:rPr>
          <w:sz w:val="20"/>
          <w:szCs w:val="20"/>
        </w:rPr>
      </w:pPr>
    </w:p>
    <w:p w:rsidR="00D302FC" w:rsidRPr="00D302FC" w:rsidRDefault="00D302FC" w:rsidP="00D302FC">
      <w:pPr>
        <w:shd w:val="clear" w:color="auto" w:fill="FFFFFF"/>
        <w:rPr>
          <w:sz w:val="20"/>
          <w:szCs w:val="20"/>
        </w:rPr>
      </w:pPr>
      <w:proofErr w:type="spellStart"/>
      <w:r w:rsidRPr="00D302FC">
        <w:rPr>
          <w:sz w:val="20"/>
          <w:szCs w:val="20"/>
        </w:rPr>
        <w:t>ВрИО</w:t>
      </w:r>
      <w:proofErr w:type="spellEnd"/>
      <w:r w:rsidRPr="00D302FC">
        <w:rPr>
          <w:sz w:val="20"/>
          <w:szCs w:val="20"/>
        </w:rPr>
        <w:t xml:space="preserve"> главы Шерагульского</w:t>
      </w:r>
      <w:r>
        <w:rPr>
          <w:sz w:val="20"/>
          <w:szCs w:val="20"/>
        </w:rPr>
        <w:t xml:space="preserve"> </w:t>
      </w:r>
      <w:r w:rsidRPr="00D302FC">
        <w:rPr>
          <w:sz w:val="20"/>
          <w:szCs w:val="20"/>
        </w:rPr>
        <w:t>сельского поселения                                           Е.М. Ермакова</w:t>
      </w:r>
    </w:p>
    <w:p w:rsidR="00795250" w:rsidRPr="00D302FC" w:rsidRDefault="00795250" w:rsidP="00D302FC">
      <w:pPr>
        <w:jc w:val="center"/>
        <w:rPr>
          <w:b/>
          <w:bCs/>
          <w:i/>
          <w:sz w:val="20"/>
          <w:szCs w:val="20"/>
        </w:rPr>
      </w:pPr>
    </w:p>
    <w:p w:rsidR="00D302FC" w:rsidRDefault="00D302FC" w:rsidP="00D302FC">
      <w:pPr>
        <w:jc w:val="center"/>
        <w:rPr>
          <w:b/>
          <w:bCs/>
          <w:i/>
          <w:sz w:val="20"/>
          <w:szCs w:val="20"/>
        </w:rPr>
      </w:pPr>
    </w:p>
    <w:p w:rsidR="00D302FC" w:rsidRPr="00D302FC" w:rsidRDefault="00D302FC" w:rsidP="00D302FC">
      <w:pPr>
        <w:jc w:val="center"/>
        <w:rPr>
          <w:b/>
          <w:bCs/>
          <w:i/>
          <w:sz w:val="20"/>
          <w:szCs w:val="20"/>
        </w:rPr>
      </w:pPr>
    </w:p>
    <w:p w:rsidR="00D302FC" w:rsidRPr="00D302FC" w:rsidRDefault="00D302FC" w:rsidP="00D302FC">
      <w:pPr>
        <w:jc w:val="center"/>
        <w:rPr>
          <w:b/>
          <w:i/>
          <w:sz w:val="22"/>
          <w:szCs w:val="22"/>
        </w:rPr>
      </w:pPr>
    </w:p>
    <w:p w:rsidR="00D302FC" w:rsidRPr="00D302FC" w:rsidRDefault="00D302FC" w:rsidP="00D302FC">
      <w:pPr>
        <w:pStyle w:val="ConsPlusTitle"/>
        <w:jc w:val="center"/>
        <w:rPr>
          <w:i/>
          <w:sz w:val="22"/>
          <w:szCs w:val="22"/>
        </w:rPr>
      </w:pPr>
      <w:r w:rsidRPr="00D302FC">
        <w:rPr>
          <w:i/>
          <w:sz w:val="22"/>
          <w:szCs w:val="22"/>
        </w:rPr>
        <w:t>2.</w:t>
      </w:r>
      <w:r w:rsidRPr="00D302FC">
        <w:rPr>
          <w:sz w:val="22"/>
          <w:szCs w:val="22"/>
        </w:rPr>
        <w:t xml:space="preserve">  </w:t>
      </w:r>
      <w:r w:rsidRPr="00D302FC">
        <w:rPr>
          <w:i/>
          <w:sz w:val="22"/>
          <w:szCs w:val="22"/>
        </w:rPr>
        <w:t>Постановление администрации</w:t>
      </w:r>
      <w:r w:rsidRPr="00D302FC">
        <w:rPr>
          <w:sz w:val="22"/>
          <w:szCs w:val="22"/>
        </w:rPr>
        <w:t xml:space="preserve">  </w:t>
      </w:r>
      <w:r w:rsidRPr="00D302FC">
        <w:rPr>
          <w:i/>
          <w:sz w:val="22"/>
          <w:szCs w:val="22"/>
        </w:rPr>
        <w:t xml:space="preserve">Шерагульского сельского поселения </w:t>
      </w:r>
      <w:r w:rsidRPr="00D302FC">
        <w:rPr>
          <w:bCs/>
          <w:i/>
          <w:sz w:val="22"/>
          <w:szCs w:val="22"/>
        </w:rPr>
        <w:t xml:space="preserve"> от 12.05.2025 г. № 39-п  «</w:t>
      </w:r>
      <w:r w:rsidRPr="00D302FC">
        <w:rPr>
          <w:i/>
          <w:sz w:val="22"/>
          <w:szCs w:val="22"/>
        </w:rPr>
        <w:t>О внесении изменений в постановление  администрации Шерагульского сельского</w:t>
      </w:r>
    </w:p>
    <w:p w:rsidR="00D302FC" w:rsidRPr="00D302FC" w:rsidRDefault="00D302FC" w:rsidP="00D302FC">
      <w:pPr>
        <w:pStyle w:val="ConsPlusTitle"/>
        <w:jc w:val="center"/>
        <w:rPr>
          <w:rStyle w:val="FontStyle56"/>
          <w:b/>
          <w:i/>
          <w:sz w:val="22"/>
          <w:szCs w:val="22"/>
        </w:rPr>
      </w:pPr>
      <w:r w:rsidRPr="00D302FC">
        <w:rPr>
          <w:i/>
          <w:sz w:val="22"/>
          <w:szCs w:val="22"/>
        </w:rPr>
        <w:t xml:space="preserve">поселения от 06.05.2013 г. № 26-п </w:t>
      </w:r>
      <w:r w:rsidRPr="00D302FC">
        <w:rPr>
          <w:rStyle w:val="FontStyle56"/>
          <w:b/>
          <w:i/>
          <w:sz w:val="22"/>
          <w:szCs w:val="22"/>
        </w:rPr>
        <w:t>«Об утверждении Реестра муниципальных услуг</w:t>
      </w:r>
    </w:p>
    <w:p w:rsidR="00D302FC" w:rsidRPr="00D302FC" w:rsidRDefault="00D302FC" w:rsidP="00D302FC">
      <w:pPr>
        <w:pStyle w:val="ConsPlusTitle"/>
        <w:jc w:val="center"/>
        <w:rPr>
          <w:rStyle w:val="FontStyle56"/>
          <w:b/>
          <w:i/>
          <w:sz w:val="22"/>
          <w:szCs w:val="22"/>
        </w:rPr>
      </w:pPr>
      <w:proofErr w:type="gramStart"/>
      <w:r w:rsidRPr="00D302FC">
        <w:rPr>
          <w:rStyle w:val="FontStyle56"/>
          <w:b/>
          <w:i/>
          <w:sz w:val="22"/>
          <w:szCs w:val="22"/>
        </w:rPr>
        <w:t>Шерагульского сельского поселения» (с изменениями от 05.10.2020 г. № 57-п, от 14.04.2021 г. № 27-п,</w:t>
      </w:r>
      <w:r>
        <w:rPr>
          <w:rStyle w:val="FontStyle56"/>
          <w:b/>
          <w:i/>
          <w:sz w:val="22"/>
          <w:szCs w:val="22"/>
        </w:rPr>
        <w:t xml:space="preserve"> </w:t>
      </w:r>
      <w:r w:rsidRPr="00D302FC">
        <w:rPr>
          <w:rStyle w:val="FontStyle56"/>
          <w:b/>
          <w:i/>
          <w:sz w:val="22"/>
          <w:szCs w:val="22"/>
        </w:rPr>
        <w:t>от 22.04.2022 г. № 44-п, от 24.08.2022 г. № 66, от 22.09.2022 г. № 72-п,</w:t>
      </w:r>
      <w:proofErr w:type="gramEnd"/>
    </w:p>
    <w:p w:rsidR="00D302FC" w:rsidRPr="00D302FC" w:rsidRDefault="00D302FC" w:rsidP="00D302FC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D302FC">
        <w:rPr>
          <w:rStyle w:val="FontStyle56"/>
          <w:i/>
          <w:sz w:val="22"/>
          <w:szCs w:val="22"/>
        </w:rPr>
        <w:t xml:space="preserve">от 01.02.2023 г. № 13-п, от 28.06.2023 г. № 53-п, от </w:t>
      </w:r>
      <w:r w:rsidRPr="00D302FC">
        <w:rPr>
          <w:b/>
          <w:bCs/>
          <w:i/>
          <w:sz w:val="22"/>
          <w:szCs w:val="22"/>
        </w:rPr>
        <w:t>29.09.2023 г.   № 70-п,</w:t>
      </w:r>
    </w:p>
    <w:p w:rsidR="00D302FC" w:rsidRPr="00D302FC" w:rsidRDefault="00D302FC" w:rsidP="00D302FC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D302FC">
        <w:rPr>
          <w:b/>
          <w:bCs/>
          <w:i/>
          <w:sz w:val="22"/>
          <w:szCs w:val="22"/>
        </w:rPr>
        <w:t>от 28.12.2023 г. № 103-п, от 27.09.2024 г. № 79-п, от 11.10.2024 г. № 83-п,</w:t>
      </w:r>
    </w:p>
    <w:p w:rsidR="00D302FC" w:rsidRPr="00D302FC" w:rsidRDefault="00D302FC" w:rsidP="00D302FC">
      <w:pPr>
        <w:shd w:val="clear" w:color="auto" w:fill="FFFFFF"/>
        <w:jc w:val="center"/>
        <w:rPr>
          <w:b/>
          <w:i/>
          <w:sz w:val="22"/>
          <w:szCs w:val="22"/>
        </w:rPr>
      </w:pPr>
      <w:r w:rsidRPr="00D302FC">
        <w:rPr>
          <w:b/>
          <w:bCs/>
          <w:i/>
          <w:sz w:val="22"/>
          <w:szCs w:val="22"/>
        </w:rPr>
        <w:t>от 29.10.2024 г. № 85-п, от 09.12.2024 г. № 104-п, от 28.12.2024 г. № 144-п»</w:t>
      </w:r>
      <w:r w:rsidRPr="00D302FC">
        <w:rPr>
          <w:rStyle w:val="FontStyle56"/>
          <w:i/>
          <w:sz w:val="22"/>
          <w:szCs w:val="22"/>
        </w:rPr>
        <w:t>)</w:t>
      </w:r>
    </w:p>
    <w:p w:rsidR="00D302FC" w:rsidRPr="00D302FC" w:rsidRDefault="00D302FC" w:rsidP="00D302FC">
      <w:pPr>
        <w:pStyle w:val="ConsPlusNormal"/>
        <w:jc w:val="both"/>
        <w:rPr>
          <w:sz w:val="20"/>
          <w:szCs w:val="20"/>
        </w:rPr>
      </w:pPr>
    </w:p>
    <w:p w:rsidR="00D302FC" w:rsidRPr="00D302FC" w:rsidRDefault="00D302FC" w:rsidP="00D302FC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D302FC">
        <w:rPr>
          <w:sz w:val="20"/>
          <w:szCs w:val="20"/>
        </w:rPr>
        <w:t>В целях обеспечения открытости и доступности информации по предоста</w:t>
      </w:r>
      <w:r w:rsidRPr="00D302FC">
        <w:rPr>
          <w:sz w:val="20"/>
          <w:szCs w:val="20"/>
        </w:rPr>
        <w:t>в</w:t>
      </w:r>
      <w:r w:rsidRPr="00D302FC">
        <w:rPr>
          <w:sz w:val="20"/>
          <w:szCs w:val="20"/>
        </w:rPr>
        <w:t xml:space="preserve">лению муниципальных услуг, в соответствии с Федеральным </w:t>
      </w:r>
      <w:hyperlink r:id="rId8" w:history="1">
        <w:r w:rsidRPr="00D302FC">
          <w:rPr>
            <w:sz w:val="20"/>
            <w:szCs w:val="20"/>
          </w:rPr>
          <w:t>закон</w:t>
        </w:r>
      </w:hyperlink>
      <w:r w:rsidRPr="00D302FC">
        <w:rPr>
          <w:sz w:val="20"/>
          <w:szCs w:val="20"/>
        </w:rPr>
        <w:t>ом от 06.10.2003 № 131-ФЗ «Об общих принципах организации местного самоуправления в Росси</w:t>
      </w:r>
      <w:r w:rsidRPr="00D302FC">
        <w:rPr>
          <w:sz w:val="20"/>
          <w:szCs w:val="20"/>
        </w:rPr>
        <w:t>й</w:t>
      </w:r>
      <w:r w:rsidRPr="00D302FC">
        <w:rPr>
          <w:sz w:val="20"/>
          <w:szCs w:val="20"/>
        </w:rPr>
        <w:t xml:space="preserve">ской Федерации», с Федеральным </w:t>
      </w:r>
      <w:hyperlink r:id="rId9" w:history="1">
        <w:r w:rsidRPr="00D302FC">
          <w:rPr>
            <w:rStyle w:val="a7"/>
            <w:color w:val="000000"/>
            <w:sz w:val="20"/>
            <w:szCs w:val="20"/>
          </w:rPr>
          <w:t>закон</w:t>
        </w:r>
      </w:hyperlink>
      <w:r w:rsidRPr="00D302FC">
        <w:rPr>
          <w:color w:val="000000"/>
          <w:sz w:val="20"/>
          <w:szCs w:val="20"/>
        </w:rPr>
        <w:t>ом</w:t>
      </w:r>
      <w:r w:rsidRPr="00D302FC">
        <w:rPr>
          <w:sz w:val="20"/>
          <w:szCs w:val="20"/>
        </w:rPr>
        <w:t xml:space="preserve"> от 27.07.2010 № 210-ФЗ «Об организации предоставления государственных и муниципальных услуг», рук</w:t>
      </w:r>
      <w:r w:rsidRPr="00D302FC">
        <w:rPr>
          <w:sz w:val="20"/>
          <w:szCs w:val="20"/>
        </w:rPr>
        <w:t>о</w:t>
      </w:r>
      <w:r w:rsidRPr="00D302FC">
        <w:rPr>
          <w:sz w:val="20"/>
          <w:szCs w:val="20"/>
        </w:rPr>
        <w:t>водствуясь Уставом Шерагульского муниципального образования, администрация Шерагульского сельского посел</w:t>
      </w:r>
      <w:r w:rsidRPr="00D302FC">
        <w:rPr>
          <w:sz w:val="20"/>
          <w:szCs w:val="20"/>
        </w:rPr>
        <w:t>е</w:t>
      </w:r>
      <w:r w:rsidRPr="00D302FC">
        <w:rPr>
          <w:sz w:val="20"/>
          <w:szCs w:val="20"/>
        </w:rPr>
        <w:t xml:space="preserve">ния </w:t>
      </w:r>
      <w:proofErr w:type="gramEnd"/>
    </w:p>
    <w:p w:rsidR="00D302FC" w:rsidRDefault="00D302FC" w:rsidP="00D302FC">
      <w:pPr>
        <w:pStyle w:val="ConsPlusNormal"/>
        <w:jc w:val="center"/>
        <w:rPr>
          <w:b/>
          <w:sz w:val="20"/>
          <w:szCs w:val="20"/>
        </w:rPr>
      </w:pPr>
    </w:p>
    <w:p w:rsidR="00D302FC" w:rsidRPr="00D302FC" w:rsidRDefault="00D302FC" w:rsidP="00D302FC">
      <w:pPr>
        <w:pStyle w:val="ConsPlusNormal"/>
        <w:jc w:val="center"/>
        <w:rPr>
          <w:b/>
          <w:sz w:val="20"/>
          <w:szCs w:val="20"/>
        </w:rPr>
      </w:pPr>
      <w:r w:rsidRPr="00D302FC">
        <w:rPr>
          <w:b/>
          <w:sz w:val="20"/>
          <w:szCs w:val="20"/>
        </w:rPr>
        <w:t>ПОСТАНОВЛ</w:t>
      </w:r>
      <w:r w:rsidRPr="00D302FC">
        <w:rPr>
          <w:b/>
          <w:sz w:val="20"/>
          <w:szCs w:val="20"/>
        </w:rPr>
        <w:t>Я</w:t>
      </w:r>
      <w:r w:rsidRPr="00D302FC">
        <w:rPr>
          <w:b/>
          <w:sz w:val="20"/>
          <w:szCs w:val="20"/>
        </w:rPr>
        <w:t>ЕТ:</w:t>
      </w:r>
    </w:p>
    <w:p w:rsidR="00D302FC" w:rsidRPr="00D302FC" w:rsidRDefault="00D302FC" w:rsidP="00D302FC">
      <w:pPr>
        <w:pStyle w:val="ConsPlusNormal"/>
        <w:jc w:val="center"/>
        <w:rPr>
          <w:b/>
          <w:sz w:val="20"/>
          <w:szCs w:val="20"/>
        </w:rPr>
      </w:pPr>
    </w:p>
    <w:p w:rsidR="00D302FC" w:rsidRPr="00D302FC" w:rsidRDefault="00D302FC" w:rsidP="00D302FC">
      <w:pPr>
        <w:shd w:val="clear" w:color="auto" w:fill="FFFFFF"/>
        <w:ind w:firstLine="709"/>
        <w:jc w:val="both"/>
        <w:rPr>
          <w:sz w:val="20"/>
          <w:szCs w:val="20"/>
        </w:rPr>
      </w:pPr>
      <w:r w:rsidRPr="00D302FC">
        <w:rPr>
          <w:sz w:val="20"/>
          <w:szCs w:val="20"/>
        </w:rPr>
        <w:t xml:space="preserve">1. </w:t>
      </w:r>
      <w:proofErr w:type="gramStart"/>
      <w:r w:rsidRPr="00D302FC">
        <w:rPr>
          <w:sz w:val="20"/>
          <w:szCs w:val="20"/>
        </w:rPr>
        <w:t xml:space="preserve">Внести изменения в постановление   администрации Шерагульского сельского  поселения от 06.05.2013 г. № 26-п </w:t>
      </w:r>
      <w:r w:rsidRPr="00D302FC">
        <w:rPr>
          <w:rStyle w:val="FontStyle56"/>
          <w:b w:val="0"/>
          <w:sz w:val="20"/>
          <w:szCs w:val="20"/>
        </w:rPr>
        <w:t>«Об утверждении Реестра муниц</w:t>
      </w:r>
      <w:r w:rsidRPr="00D302FC">
        <w:rPr>
          <w:rStyle w:val="FontStyle56"/>
          <w:b w:val="0"/>
          <w:sz w:val="20"/>
          <w:szCs w:val="20"/>
        </w:rPr>
        <w:t>и</w:t>
      </w:r>
      <w:r w:rsidRPr="00D302FC">
        <w:rPr>
          <w:rStyle w:val="FontStyle56"/>
          <w:b w:val="0"/>
          <w:sz w:val="20"/>
          <w:szCs w:val="20"/>
        </w:rPr>
        <w:t>пальных услуг Шерагульского сельского поселения» (с изменениями от 05.10.2020 г. № 57-п, от 14.04.2021 г. № 27-п, от 22.04.2022 г. № 44-п, от 24.08.2022 г. № 66, от 22.09.2022 г. № 72-п, от 01.02.2023 г. № 13-п, от 28.06.2023 г. № 53-п, от</w:t>
      </w:r>
      <w:r w:rsidRPr="00D302FC">
        <w:rPr>
          <w:rStyle w:val="FontStyle56"/>
          <w:sz w:val="20"/>
          <w:szCs w:val="20"/>
        </w:rPr>
        <w:t xml:space="preserve"> </w:t>
      </w:r>
      <w:r w:rsidRPr="00D302FC">
        <w:rPr>
          <w:bCs/>
          <w:sz w:val="20"/>
          <w:szCs w:val="20"/>
        </w:rPr>
        <w:t>29.09.2023 г.   № 70-п, от 28.12.2023 г. № 103-п,</w:t>
      </w:r>
      <w:r w:rsidRPr="00D302FC">
        <w:rPr>
          <w:b/>
          <w:bCs/>
          <w:i/>
          <w:sz w:val="20"/>
          <w:szCs w:val="20"/>
        </w:rPr>
        <w:t xml:space="preserve"> </w:t>
      </w:r>
      <w:r w:rsidRPr="00D302FC">
        <w:rPr>
          <w:bCs/>
          <w:sz w:val="20"/>
          <w:szCs w:val="20"/>
        </w:rPr>
        <w:t>от 27.09.2024</w:t>
      </w:r>
      <w:proofErr w:type="gramEnd"/>
      <w:r w:rsidRPr="00D302FC">
        <w:rPr>
          <w:bCs/>
          <w:sz w:val="20"/>
          <w:szCs w:val="20"/>
        </w:rPr>
        <w:t xml:space="preserve"> г. № 79-п</w:t>
      </w:r>
      <w:r w:rsidRPr="00D302FC">
        <w:rPr>
          <w:b/>
          <w:bCs/>
          <w:i/>
          <w:sz w:val="20"/>
          <w:szCs w:val="20"/>
        </w:rPr>
        <w:t xml:space="preserve"> </w:t>
      </w:r>
      <w:r w:rsidRPr="00D302FC">
        <w:rPr>
          <w:bCs/>
          <w:sz w:val="20"/>
          <w:szCs w:val="20"/>
        </w:rPr>
        <w:t xml:space="preserve">от 11.10.2024 г. № 83-п, </w:t>
      </w:r>
      <w:r w:rsidRPr="00D302FC">
        <w:rPr>
          <w:b/>
          <w:bCs/>
          <w:i/>
          <w:sz w:val="20"/>
          <w:szCs w:val="20"/>
        </w:rPr>
        <w:t xml:space="preserve"> </w:t>
      </w:r>
      <w:r w:rsidRPr="00D302FC">
        <w:rPr>
          <w:bCs/>
          <w:sz w:val="20"/>
          <w:szCs w:val="20"/>
        </w:rPr>
        <w:t>от 29.10.2024 г. № 85-п,  от 09.12.2024 г. № 104-п, от 28.12.2024 г. № 144-п</w:t>
      </w:r>
      <w:r w:rsidRPr="00D302FC">
        <w:rPr>
          <w:rStyle w:val="FontStyle56"/>
          <w:sz w:val="20"/>
          <w:szCs w:val="20"/>
        </w:rPr>
        <w:t>).</w:t>
      </w:r>
    </w:p>
    <w:p w:rsidR="00D302FC" w:rsidRPr="00D302FC" w:rsidRDefault="00D302FC" w:rsidP="00D302FC">
      <w:pPr>
        <w:shd w:val="clear" w:color="auto" w:fill="FFFFFF"/>
        <w:ind w:firstLine="709"/>
        <w:jc w:val="both"/>
        <w:rPr>
          <w:sz w:val="20"/>
          <w:szCs w:val="20"/>
        </w:rPr>
      </w:pPr>
      <w:r w:rsidRPr="00D302FC">
        <w:rPr>
          <w:sz w:val="20"/>
          <w:szCs w:val="20"/>
        </w:rPr>
        <w:t xml:space="preserve">2. </w:t>
      </w:r>
      <w:proofErr w:type="gramStart"/>
      <w:r w:rsidRPr="00D302FC">
        <w:rPr>
          <w:sz w:val="20"/>
          <w:szCs w:val="20"/>
        </w:rPr>
        <w:t xml:space="preserve">Пункт 15 </w:t>
      </w:r>
      <w:r w:rsidRPr="00D302FC">
        <w:rPr>
          <w:rFonts w:eastAsia="Calibri"/>
          <w:sz w:val="20"/>
          <w:szCs w:val="20"/>
        </w:rPr>
        <w:t xml:space="preserve">Приложения к </w:t>
      </w:r>
      <w:r w:rsidRPr="00D302FC">
        <w:rPr>
          <w:sz w:val="20"/>
          <w:szCs w:val="20"/>
        </w:rPr>
        <w:t xml:space="preserve">постановлению  администрации Шерагульского сельского  поселения от 06.05.2013 г. № 26-п </w:t>
      </w:r>
      <w:r w:rsidRPr="00D302FC">
        <w:rPr>
          <w:rStyle w:val="FontStyle56"/>
          <w:sz w:val="20"/>
          <w:szCs w:val="20"/>
        </w:rPr>
        <w:t>«</w:t>
      </w:r>
      <w:r w:rsidRPr="00D302FC">
        <w:rPr>
          <w:rStyle w:val="FontStyle56"/>
          <w:b w:val="0"/>
          <w:sz w:val="20"/>
          <w:szCs w:val="20"/>
        </w:rPr>
        <w:t>Об утверждении Реестра муниц</w:t>
      </w:r>
      <w:r w:rsidRPr="00D302FC">
        <w:rPr>
          <w:rStyle w:val="FontStyle56"/>
          <w:b w:val="0"/>
          <w:sz w:val="20"/>
          <w:szCs w:val="20"/>
        </w:rPr>
        <w:t>и</w:t>
      </w:r>
      <w:r w:rsidRPr="00D302FC">
        <w:rPr>
          <w:rStyle w:val="FontStyle56"/>
          <w:b w:val="0"/>
          <w:sz w:val="20"/>
          <w:szCs w:val="20"/>
        </w:rPr>
        <w:t>пальных услуг Шерагульского сельского поселения</w:t>
      </w:r>
      <w:r w:rsidRPr="00D302FC">
        <w:rPr>
          <w:rStyle w:val="FontStyle56"/>
          <w:sz w:val="20"/>
          <w:szCs w:val="20"/>
        </w:rPr>
        <w:t xml:space="preserve">» </w:t>
      </w:r>
      <w:r w:rsidRPr="00D302FC">
        <w:rPr>
          <w:rStyle w:val="FontStyle56"/>
          <w:b w:val="0"/>
          <w:sz w:val="20"/>
          <w:szCs w:val="20"/>
        </w:rPr>
        <w:t>(с изменениями от 05.10.2020 г. № 57-п, от 14.04.2021 г. № 27-п, от 22.04.2022 г. № 44-п, от 24.08.2022 г. № 66, от 22.09.2022 г. № 72-п, от 01.02.2023 г. № 13-п, от 28.06.2023 г. № 53-п, от</w:t>
      </w:r>
      <w:r w:rsidRPr="00D302FC">
        <w:rPr>
          <w:rStyle w:val="FontStyle56"/>
          <w:sz w:val="20"/>
          <w:szCs w:val="20"/>
        </w:rPr>
        <w:t xml:space="preserve"> </w:t>
      </w:r>
      <w:r w:rsidRPr="00D302FC">
        <w:rPr>
          <w:bCs/>
          <w:sz w:val="20"/>
          <w:szCs w:val="20"/>
        </w:rPr>
        <w:t>29.09.2023 г.   № 70-п</w:t>
      </w:r>
      <w:r w:rsidRPr="00D302FC">
        <w:rPr>
          <w:b/>
          <w:bCs/>
          <w:i/>
          <w:sz w:val="20"/>
          <w:szCs w:val="20"/>
        </w:rPr>
        <w:t xml:space="preserve"> </w:t>
      </w:r>
      <w:r w:rsidRPr="00D302FC">
        <w:rPr>
          <w:bCs/>
          <w:sz w:val="20"/>
          <w:szCs w:val="20"/>
        </w:rPr>
        <w:t>от 28.12.2023 г. № 103-п от</w:t>
      </w:r>
      <w:proofErr w:type="gramEnd"/>
      <w:r w:rsidRPr="00D302FC">
        <w:rPr>
          <w:bCs/>
          <w:sz w:val="20"/>
          <w:szCs w:val="20"/>
        </w:rPr>
        <w:t xml:space="preserve"> </w:t>
      </w:r>
      <w:proofErr w:type="gramStart"/>
      <w:r w:rsidRPr="00D302FC">
        <w:rPr>
          <w:bCs/>
          <w:sz w:val="20"/>
          <w:szCs w:val="20"/>
        </w:rPr>
        <w:t xml:space="preserve">27.09.2024 г. № 79-п, </w:t>
      </w:r>
      <w:r w:rsidRPr="00D302FC">
        <w:rPr>
          <w:b/>
          <w:bCs/>
          <w:i/>
          <w:sz w:val="20"/>
          <w:szCs w:val="20"/>
        </w:rPr>
        <w:t xml:space="preserve"> </w:t>
      </w:r>
      <w:r w:rsidRPr="00D302FC">
        <w:rPr>
          <w:bCs/>
          <w:sz w:val="20"/>
          <w:szCs w:val="20"/>
        </w:rPr>
        <w:t xml:space="preserve">от 11.10.2024 г. № 83-п от 29.10.2024 г. № 85-п, от 09.12.2024 г. № 104-п, </w:t>
      </w:r>
      <w:r w:rsidRPr="00D302FC">
        <w:rPr>
          <w:b/>
          <w:bCs/>
          <w:i/>
          <w:sz w:val="20"/>
          <w:szCs w:val="20"/>
        </w:rPr>
        <w:t xml:space="preserve"> </w:t>
      </w:r>
      <w:r w:rsidRPr="00D302FC">
        <w:rPr>
          <w:bCs/>
          <w:sz w:val="20"/>
          <w:szCs w:val="20"/>
        </w:rPr>
        <w:t>от 28.12.2024 г. № 144-п</w:t>
      </w:r>
      <w:r w:rsidRPr="00D302FC">
        <w:rPr>
          <w:rStyle w:val="FontStyle56"/>
          <w:sz w:val="20"/>
          <w:szCs w:val="20"/>
        </w:rPr>
        <w:t xml:space="preserve">) </w:t>
      </w:r>
      <w:r w:rsidRPr="00D302FC">
        <w:rPr>
          <w:rFonts w:eastAsia="Calibri"/>
          <w:sz w:val="20"/>
          <w:szCs w:val="20"/>
        </w:rPr>
        <w:t>изложить в новой редакции (прилаг</w:t>
      </w:r>
      <w:r w:rsidRPr="00D302FC">
        <w:rPr>
          <w:rFonts w:eastAsia="Calibri"/>
          <w:sz w:val="20"/>
          <w:szCs w:val="20"/>
        </w:rPr>
        <w:t>а</w:t>
      </w:r>
      <w:r w:rsidRPr="00D302FC">
        <w:rPr>
          <w:rFonts w:eastAsia="Calibri"/>
          <w:sz w:val="20"/>
          <w:szCs w:val="20"/>
        </w:rPr>
        <w:t>ется).</w:t>
      </w:r>
      <w:proofErr w:type="gramEnd"/>
    </w:p>
    <w:p w:rsidR="00D302FC" w:rsidRPr="00D302FC" w:rsidRDefault="00D302FC" w:rsidP="00D302FC">
      <w:pPr>
        <w:pStyle w:val="ConsPlusNormal"/>
        <w:ind w:firstLine="709"/>
        <w:jc w:val="both"/>
        <w:rPr>
          <w:sz w:val="20"/>
          <w:szCs w:val="20"/>
        </w:rPr>
      </w:pPr>
      <w:r w:rsidRPr="00D302FC">
        <w:rPr>
          <w:sz w:val="20"/>
          <w:szCs w:val="20"/>
        </w:rPr>
        <w:t>3. Настоящее постановление опубликовать в газете «Информационный вес</w:t>
      </w:r>
      <w:r w:rsidRPr="00D302FC">
        <w:rPr>
          <w:sz w:val="20"/>
          <w:szCs w:val="20"/>
        </w:rPr>
        <w:t>т</w:t>
      </w:r>
      <w:r w:rsidRPr="00D302FC">
        <w:rPr>
          <w:sz w:val="20"/>
          <w:szCs w:val="20"/>
        </w:rPr>
        <w:t>ник» и разместить на официальном сайте администрации Шерагульского сельского поселения в информационно – телекоммуникационной сети «И</w:t>
      </w:r>
      <w:r w:rsidRPr="00D302FC">
        <w:rPr>
          <w:sz w:val="20"/>
          <w:szCs w:val="20"/>
        </w:rPr>
        <w:t>н</w:t>
      </w:r>
      <w:r w:rsidRPr="00D302FC">
        <w:rPr>
          <w:sz w:val="20"/>
          <w:szCs w:val="20"/>
        </w:rPr>
        <w:t>тернет».</w:t>
      </w:r>
    </w:p>
    <w:p w:rsidR="00D302FC" w:rsidRPr="00D302FC" w:rsidRDefault="00D302FC" w:rsidP="00D302FC">
      <w:pPr>
        <w:pStyle w:val="ConsPlusNormal"/>
        <w:ind w:firstLine="709"/>
        <w:jc w:val="both"/>
        <w:rPr>
          <w:sz w:val="20"/>
          <w:szCs w:val="20"/>
        </w:rPr>
      </w:pPr>
      <w:r w:rsidRPr="00D302FC">
        <w:rPr>
          <w:sz w:val="20"/>
          <w:szCs w:val="20"/>
        </w:rPr>
        <w:t>4. Контроль исполнения настоящего постановления оставляю за собой.</w:t>
      </w:r>
    </w:p>
    <w:p w:rsidR="00D302FC" w:rsidRPr="00D302FC" w:rsidRDefault="00D302FC" w:rsidP="00D302FC">
      <w:pPr>
        <w:pStyle w:val="ConsPlusNormal"/>
        <w:ind w:left="-284" w:firstLine="284"/>
        <w:rPr>
          <w:sz w:val="20"/>
          <w:szCs w:val="20"/>
        </w:rPr>
      </w:pPr>
    </w:p>
    <w:p w:rsidR="00D302FC" w:rsidRDefault="00D302FC" w:rsidP="00D302FC">
      <w:pPr>
        <w:pStyle w:val="ConsPlusNormal"/>
        <w:ind w:left="-284" w:firstLine="284"/>
        <w:rPr>
          <w:sz w:val="20"/>
          <w:szCs w:val="20"/>
        </w:rPr>
      </w:pPr>
      <w:proofErr w:type="spellStart"/>
      <w:r w:rsidRPr="00D302FC">
        <w:rPr>
          <w:sz w:val="20"/>
          <w:szCs w:val="20"/>
        </w:rPr>
        <w:t>ВрИО</w:t>
      </w:r>
      <w:proofErr w:type="spellEnd"/>
      <w:r w:rsidRPr="00D302FC">
        <w:rPr>
          <w:sz w:val="20"/>
          <w:szCs w:val="20"/>
        </w:rPr>
        <w:t xml:space="preserve"> главы Шерагульского сельского поселения                      Е.М. Ермакова</w:t>
      </w:r>
    </w:p>
    <w:p w:rsidR="00D302FC" w:rsidRPr="00D302FC" w:rsidRDefault="00D302FC" w:rsidP="00D302FC">
      <w:pPr>
        <w:pStyle w:val="ConsPlusNormal"/>
        <w:ind w:left="-284" w:firstLine="284"/>
        <w:rPr>
          <w:sz w:val="20"/>
          <w:szCs w:val="20"/>
        </w:rPr>
      </w:pPr>
    </w:p>
    <w:p w:rsidR="00D302FC" w:rsidRPr="00D302FC" w:rsidRDefault="00D302FC" w:rsidP="00D302FC">
      <w:pPr>
        <w:jc w:val="right"/>
        <w:rPr>
          <w:sz w:val="20"/>
          <w:szCs w:val="20"/>
        </w:rPr>
      </w:pPr>
      <w:r w:rsidRPr="00D302FC">
        <w:rPr>
          <w:color w:val="000000"/>
          <w:sz w:val="20"/>
          <w:szCs w:val="20"/>
        </w:rPr>
        <w:t>ПРИЛОЖЕНИЕ</w:t>
      </w:r>
    </w:p>
    <w:p w:rsidR="00D302FC" w:rsidRPr="00D302FC" w:rsidRDefault="00D302FC" w:rsidP="00D302FC">
      <w:pPr>
        <w:pStyle w:val="ConsPlusNormal"/>
        <w:jc w:val="right"/>
        <w:rPr>
          <w:sz w:val="20"/>
          <w:szCs w:val="20"/>
        </w:rPr>
      </w:pPr>
      <w:r w:rsidRPr="00D302FC">
        <w:rPr>
          <w:sz w:val="20"/>
          <w:szCs w:val="20"/>
        </w:rPr>
        <w:t xml:space="preserve">к постановлению администрации </w:t>
      </w:r>
    </w:p>
    <w:p w:rsidR="00D302FC" w:rsidRPr="00D302FC" w:rsidRDefault="00D302FC" w:rsidP="00D302FC">
      <w:pPr>
        <w:pStyle w:val="ConsPlusNormal"/>
        <w:jc w:val="right"/>
        <w:rPr>
          <w:sz w:val="20"/>
          <w:szCs w:val="20"/>
        </w:rPr>
      </w:pPr>
      <w:r w:rsidRPr="00D302FC">
        <w:rPr>
          <w:sz w:val="20"/>
          <w:szCs w:val="20"/>
        </w:rPr>
        <w:t>Шерагульского сельского поселения</w:t>
      </w:r>
    </w:p>
    <w:p w:rsidR="00D302FC" w:rsidRPr="00D302FC" w:rsidRDefault="00D302FC" w:rsidP="00D302FC">
      <w:pPr>
        <w:pStyle w:val="ConsPlusNormal"/>
        <w:jc w:val="right"/>
        <w:rPr>
          <w:sz w:val="20"/>
          <w:szCs w:val="20"/>
        </w:rPr>
      </w:pPr>
      <w:r w:rsidRPr="00D302FC">
        <w:rPr>
          <w:sz w:val="20"/>
          <w:szCs w:val="20"/>
        </w:rPr>
        <w:t xml:space="preserve">от 12.05.2025 г. №  39-п </w:t>
      </w:r>
    </w:p>
    <w:p w:rsidR="00D302FC" w:rsidRPr="00D302FC" w:rsidRDefault="00D302FC" w:rsidP="00D302FC">
      <w:pPr>
        <w:pStyle w:val="ConsPlusNormal"/>
        <w:jc w:val="center"/>
        <w:rPr>
          <w:sz w:val="20"/>
          <w:szCs w:val="20"/>
        </w:rPr>
      </w:pPr>
    </w:p>
    <w:p w:rsidR="00D302FC" w:rsidRPr="00D302FC" w:rsidRDefault="00D302FC" w:rsidP="00D302FC">
      <w:pPr>
        <w:pStyle w:val="ConsPlusNormal"/>
        <w:jc w:val="center"/>
        <w:rPr>
          <w:b/>
          <w:sz w:val="20"/>
          <w:szCs w:val="20"/>
        </w:rPr>
      </w:pPr>
      <w:r w:rsidRPr="00D302FC">
        <w:rPr>
          <w:b/>
          <w:sz w:val="20"/>
          <w:szCs w:val="20"/>
        </w:rPr>
        <w:t xml:space="preserve">РЕЕСТР МУНИЦИПАЛЬНЫХ УСЛУГ </w:t>
      </w:r>
    </w:p>
    <w:p w:rsidR="00D302FC" w:rsidRPr="00D302FC" w:rsidRDefault="00D302FC" w:rsidP="00D302FC">
      <w:pPr>
        <w:pStyle w:val="ConsPlusNormal"/>
        <w:jc w:val="center"/>
        <w:rPr>
          <w:b/>
          <w:sz w:val="20"/>
          <w:szCs w:val="20"/>
        </w:rPr>
      </w:pPr>
      <w:r w:rsidRPr="00D302FC">
        <w:rPr>
          <w:b/>
          <w:sz w:val="20"/>
          <w:szCs w:val="20"/>
        </w:rPr>
        <w:t xml:space="preserve">ШЕРАГУЛЬСКОГО СЕЛЬСКОГО ПОСЕЛЕНИЯ </w:t>
      </w:r>
    </w:p>
    <w:p w:rsidR="00D302FC" w:rsidRPr="00D302FC" w:rsidRDefault="00D302FC" w:rsidP="00D302FC">
      <w:pPr>
        <w:pStyle w:val="ConsPlusNormal"/>
        <w:jc w:val="center"/>
        <w:rPr>
          <w:b/>
          <w:sz w:val="20"/>
          <w:szCs w:val="20"/>
        </w:rPr>
      </w:pPr>
      <w:r w:rsidRPr="00D302FC">
        <w:rPr>
          <w:b/>
          <w:sz w:val="20"/>
          <w:szCs w:val="20"/>
        </w:rPr>
        <w:lastRenderedPageBreak/>
        <w:t xml:space="preserve">ТУЛУНСКОГО МУНИЦИПАЛЬНОГО РАЙОНА </w:t>
      </w:r>
    </w:p>
    <w:p w:rsidR="00D302FC" w:rsidRPr="00D302FC" w:rsidRDefault="00D302FC" w:rsidP="00D302FC">
      <w:pPr>
        <w:pStyle w:val="ConsPlusNormal"/>
        <w:jc w:val="center"/>
        <w:rPr>
          <w:b/>
          <w:sz w:val="20"/>
          <w:szCs w:val="20"/>
        </w:rPr>
      </w:pPr>
      <w:r w:rsidRPr="00D302FC">
        <w:rPr>
          <w:b/>
          <w:sz w:val="20"/>
          <w:szCs w:val="20"/>
        </w:rPr>
        <w:t>ИРКУТСКОЙ ОБЛАСТИ</w:t>
      </w:r>
    </w:p>
    <w:p w:rsidR="00D302FC" w:rsidRPr="00D302FC" w:rsidRDefault="00D302FC" w:rsidP="00D302FC">
      <w:pPr>
        <w:pStyle w:val="ConsPlusNormal"/>
        <w:jc w:val="center"/>
        <w:rPr>
          <w:b/>
          <w:sz w:val="18"/>
          <w:szCs w:val="18"/>
        </w:rPr>
      </w:pPr>
    </w:p>
    <w:tbl>
      <w:tblPr>
        <w:tblW w:w="1063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02"/>
        <w:gridCol w:w="1134"/>
        <w:gridCol w:w="3260"/>
        <w:gridCol w:w="3969"/>
      </w:tblGrid>
      <w:tr w:rsidR="00D302FC" w:rsidRPr="00D302FC" w:rsidTr="001047C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center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№</w:t>
            </w:r>
          </w:p>
          <w:p w:rsidR="00D302FC" w:rsidRPr="00D302FC" w:rsidRDefault="00D302FC" w:rsidP="001047C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302F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302FC">
              <w:rPr>
                <w:sz w:val="18"/>
                <w:szCs w:val="18"/>
              </w:rPr>
              <w:t>/</w:t>
            </w:r>
            <w:proofErr w:type="spellStart"/>
            <w:r w:rsidRPr="00D302F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center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Наименов</w:t>
            </w:r>
            <w:r w:rsidRPr="00D302FC">
              <w:rPr>
                <w:sz w:val="18"/>
                <w:szCs w:val="18"/>
              </w:rPr>
              <w:t>а</w:t>
            </w:r>
            <w:r w:rsidRPr="00D302FC">
              <w:rPr>
                <w:sz w:val="18"/>
                <w:szCs w:val="18"/>
              </w:rPr>
              <w:t>ние муниципал</w:t>
            </w:r>
            <w:r w:rsidRPr="00D302FC">
              <w:rPr>
                <w:sz w:val="18"/>
                <w:szCs w:val="18"/>
              </w:rPr>
              <w:t>ь</w:t>
            </w:r>
            <w:r w:rsidRPr="00D302FC">
              <w:rPr>
                <w:sz w:val="18"/>
                <w:szCs w:val="18"/>
              </w:rPr>
              <w:t>ной усл</w:t>
            </w:r>
            <w:r w:rsidRPr="00D302FC">
              <w:rPr>
                <w:sz w:val="18"/>
                <w:szCs w:val="18"/>
              </w:rPr>
              <w:t>у</w:t>
            </w:r>
            <w:r w:rsidRPr="00D302FC">
              <w:rPr>
                <w:sz w:val="18"/>
                <w:szCs w:val="18"/>
              </w:rPr>
              <w:t>ги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pStyle w:val="consplusnormal1"/>
              <w:spacing w:before="0" w:after="0"/>
              <w:jc w:val="center"/>
              <w:rPr>
                <w:sz w:val="18"/>
                <w:szCs w:val="18"/>
              </w:rPr>
            </w:pPr>
            <w:proofErr w:type="gramStart"/>
            <w:r w:rsidRPr="00D302FC">
              <w:rPr>
                <w:sz w:val="18"/>
                <w:szCs w:val="18"/>
              </w:rPr>
              <w:t>Ответстве</w:t>
            </w:r>
            <w:r w:rsidRPr="00D302FC">
              <w:rPr>
                <w:sz w:val="18"/>
                <w:szCs w:val="18"/>
              </w:rPr>
              <w:t>н</w:t>
            </w:r>
            <w:r w:rsidRPr="00D302FC">
              <w:rPr>
                <w:sz w:val="18"/>
                <w:szCs w:val="18"/>
              </w:rPr>
              <w:t>ный</w:t>
            </w:r>
            <w:proofErr w:type="gramEnd"/>
            <w:r w:rsidRPr="00D302FC">
              <w:rPr>
                <w:sz w:val="18"/>
                <w:szCs w:val="18"/>
              </w:rPr>
              <w:t xml:space="preserve"> за предоста</w:t>
            </w:r>
            <w:r w:rsidRPr="00D302FC">
              <w:rPr>
                <w:sz w:val="18"/>
                <w:szCs w:val="18"/>
              </w:rPr>
              <w:t>в</w:t>
            </w:r>
            <w:r w:rsidRPr="00D302FC">
              <w:rPr>
                <w:sz w:val="18"/>
                <w:szCs w:val="18"/>
              </w:rPr>
              <w:t>ление муниципальных усл</w:t>
            </w:r>
            <w:r w:rsidRPr="00D302FC">
              <w:rPr>
                <w:sz w:val="18"/>
                <w:szCs w:val="18"/>
              </w:rPr>
              <w:t>у</w:t>
            </w:r>
            <w:r w:rsidRPr="00D302FC">
              <w:rPr>
                <w:sz w:val="18"/>
                <w:szCs w:val="18"/>
              </w:rPr>
              <w:t>ги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pStyle w:val="consplusnormal1"/>
              <w:spacing w:before="0" w:after="0"/>
              <w:jc w:val="center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Нормативно-правовые а</w:t>
            </w:r>
            <w:r w:rsidRPr="00D302FC">
              <w:rPr>
                <w:sz w:val="18"/>
                <w:szCs w:val="18"/>
              </w:rPr>
              <w:t>к</w:t>
            </w:r>
            <w:r w:rsidRPr="00D302FC">
              <w:rPr>
                <w:sz w:val="18"/>
                <w:szCs w:val="18"/>
              </w:rPr>
              <w:t>ты, регламентирующие предоставление у</w:t>
            </w:r>
            <w:r w:rsidRPr="00D302FC">
              <w:rPr>
                <w:sz w:val="18"/>
                <w:szCs w:val="18"/>
              </w:rPr>
              <w:t>с</w:t>
            </w:r>
            <w:r w:rsidRPr="00D302FC">
              <w:rPr>
                <w:sz w:val="18"/>
                <w:szCs w:val="18"/>
              </w:rPr>
              <w:t>луги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center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Наименование административного ре</w:t>
            </w:r>
            <w:r w:rsidRPr="00D302FC">
              <w:rPr>
                <w:sz w:val="18"/>
                <w:szCs w:val="18"/>
              </w:rPr>
              <w:t>г</w:t>
            </w:r>
            <w:r w:rsidRPr="00D302FC">
              <w:rPr>
                <w:sz w:val="18"/>
                <w:szCs w:val="18"/>
              </w:rPr>
              <w:t>ламента с указанием реквизитов утвердившего его нормативного пр</w:t>
            </w:r>
            <w:r w:rsidRPr="00D302FC">
              <w:rPr>
                <w:sz w:val="18"/>
                <w:szCs w:val="18"/>
              </w:rPr>
              <w:t>а</w:t>
            </w:r>
            <w:r w:rsidRPr="00D302FC">
              <w:rPr>
                <w:sz w:val="18"/>
                <w:szCs w:val="18"/>
              </w:rPr>
              <w:t>вового акта</w:t>
            </w:r>
          </w:p>
        </w:tc>
      </w:tr>
      <w:tr w:rsidR="00D302FC" w:rsidRPr="00D302FC" w:rsidTr="001047C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center"/>
              <w:rPr>
                <w:sz w:val="18"/>
                <w:szCs w:val="18"/>
              </w:rPr>
            </w:pPr>
            <w:r w:rsidRPr="00D302FC">
              <w:rPr>
                <w:rStyle w:val="a4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center"/>
              <w:rPr>
                <w:sz w:val="18"/>
                <w:szCs w:val="18"/>
              </w:rPr>
            </w:pPr>
            <w:r w:rsidRPr="00D302FC">
              <w:rPr>
                <w:rStyle w:val="a4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pStyle w:val="consplusnormal1"/>
              <w:jc w:val="center"/>
              <w:rPr>
                <w:sz w:val="18"/>
                <w:szCs w:val="18"/>
              </w:rPr>
            </w:pPr>
            <w:r w:rsidRPr="00D302FC">
              <w:rPr>
                <w:rStyle w:val="a4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pStyle w:val="consplusnormal1"/>
              <w:spacing w:before="0" w:after="0"/>
              <w:jc w:val="center"/>
              <w:rPr>
                <w:sz w:val="18"/>
                <w:szCs w:val="18"/>
              </w:rPr>
            </w:pPr>
            <w:r w:rsidRPr="00D302FC">
              <w:rPr>
                <w:rStyle w:val="a4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center"/>
              <w:rPr>
                <w:sz w:val="18"/>
                <w:szCs w:val="18"/>
              </w:rPr>
            </w:pPr>
            <w:r w:rsidRPr="00D302FC">
              <w:rPr>
                <w:rStyle w:val="a4"/>
                <w:b w:val="0"/>
                <w:bCs w:val="0"/>
                <w:sz w:val="18"/>
                <w:szCs w:val="18"/>
              </w:rPr>
              <w:t>5</w:t>
            </w:r>
          </w:p>
        </w:tc>
      </w:tr>
      <w:tr w:rsidR="00D302FC" w:rsidRPr="00D302FC" w:rsidTr="001047C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both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15.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both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Выдача разрешения на вст</w:t>
            </w:r>
            <w:r w:rsidRPr="00D302FC">
              <w:rPr>
                <w:sz w:val="18"/>
                <w:szCs w:val="18"/>
              </w:rPr>
              <w:t>у</w:t>
            </w:r>
            <w:r w:rsidRPr="00D302FC">
              <w:rPr>
                <w:sz w:val="18"/>
                <w:szCs w:val="18"/>
              </w:rPr>
              <w:t>пление в брак  несовершенноле</w:t>
            </w:r>
            <w:r w:rsidRPr="00D302FC">
              <w:rPr>
                <w:sz w:val="18"/>
                <w:szCs w:val="18"/>
              </w:rPr>
              <w:t>т</w:t>
            </w:r>
            <w:r w:rsidRPr="00D302FC">
              <w:rPr>
                <w:sz w:val="18"/>
                <w:szCs w:val="18"/>
              </w:rPr>
              <w:t>нему лицу, дости</w:t>
            </w:r>
            <w:r w:rsidRPr="00D302FC">
              <w:rPr>
                <w:sz w:val="18"/>
                <w:szCs w:val="18"/>
              </w:rPr>
              <w:t>г</w:t>
            </w:r>
            <w:r w:rsidRPr="00D302FC">
              <w:rPr>
                <w:sz w:val="18"/>
                <w:szCs w:val="18"/>
              </w:rPr>
              <w:t>шему возраста ш</w:t>
            </w:r>
            <w:r w:rsidRPr="00D302FC">
              <w:rPr>
                <w:sz w:val="18"/>
                <w:szCs w:val="18"/>
              </w:rPr>
              <w:t>е</w:t>
            </w:r>
            <w:r w:rsidRPr="00D302FC">
              <w:rPr>
                <w:sz w:val="18"/>
                <w:szCs w:val="18"/>
              </w:rPr>
              <w:t>стнадцати лет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pStyle w:val="consplusnormal1"/>
              <w:spacing w:before="0" w:after="0"/>
              <w:jc w:val="both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Администр</w:t>
            </w:r>
            <w:r w:rsidRPr="00D302FC">
              <w:rPr>
                <w:sz w:val="18"/>
                <w:szCs w:val="18"/>
              </w:rPr>
              <w:t>а</w:t>
            </w:r>
            <w:r w:rsidRPr="00D302FC">
              <w:rPr>
                <w:sz w:val="18"/>
                <w:szCs w:val="18"/>
              </w:rPr>
              <w:t>ция Шерагул</w:t>
            </w:r>
            <w:r w:rsidRPr="00D302FC">
              <w:rPr>
                <w:sz w:val="18"/>
                <w:szCs w:val="18"/>
              </w:rPr>
              <w:t>ь</w:t>
            </w:r>
            <w:r w:rsidRPr="00D302FC">
              <w:rPr>
                <w:sz w:val="18"/>
                <w:szCs w:val="18"/>
              </w:rPr>
              <w:t>ского сельск</w:t>
            </w:r>
            <w:r w:rsidRPr="00D302FC">
              <w:rPr>
                <w:sz w:val="18"/>
                <w:szCs w:val="18"/>
              </w:rPr>
              <w:t>о</w:t>
            </w:r>
            <w:r w:rsidRPr="00D302FC">
              <w:rPr>
                <w:sz w:val="18"/>
                <w:szCs w:val="18"/>
              </w:rPr>
              <w:t>го пос</w:t>
            </w:r>
            <w:r w:rsidRPr="00D302FC">
              <w:rPr>
                <w:sz w:val="18"/>
                <w:szCs w:val="18"/>
              </w:rPr>
              <w:t>е</w:t>
            </w:r>
            <w:r w:rsidRPr="00D302FC">
              <w:rPr>
                <w:sz w:val="18"/>
                <w:szCs w:val="18"/>
              </w:rPr>
              <w:t>ления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pStyle w:val="consplusnormal1"/>
              <w:spacing w:before="0" w:after="0"/>
              <w:jc w:val="both"/>
              <w:rPr>
                <w:rStyle w:val="FontStyle57"/>
                <w:rFonts w:eastAsiaTheme="majorEastAsia"/>
                <w:sz w:val="18"/>
                <w:szCs w:val="18"/>
              </w:rPr>
            </w:pP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- Федеральный</w:t>
            </w:r>
            <w:hyperlink r:id="rId10" w:history="1">
              <w:r w:rsidRPr="00D302FC">
                <w:rPr>
                  <w:rStyle w:val="a7"/>
                  <w:rFonts w:eastAsia="Arial Unicode MS"/>
                  <w:sz w:val="18"/>
                  <w:szCs w:val="18"/>
                </w:rPr>
                <w:t xml:space="preserve"> закон </w:t>
              </w:r>
            </w:hyperlink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от 06.10.2003 № 131-ФЗ «Об общих принципах организации местного самоуправл</w:t>
            </w: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е</w:t>
            </w: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ния в Российской Федер</w:t>
            </w: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а</w:t>
            </w: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ции»;</w:t>
            </w:r>
          </w:p>
          <w:p w:rsidR="00D302FC" w:rsidRPr="00D302FC" w:rsidRDefault="00D302FC" w:rsidP="001047C0">
            <w:pPr>
              <w:pStyle w:val="consplusnormal1"/>
              <w:spacing w:before="0" w:after="0"/>
              <w:jc w:val="both"/>
              <w:rPr>
                <w:rStyle w:val="FontStyle57"/>
                <w:rFonts w:eastAsiaTheme="majorEastAsia"/>
                <w:sz w:val="18"/>
                <w:szCs w:val="18"/>
              </w:rPr>
            </w:pP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- Федеральный</w:t>
            </w:r>
            <w:hyperlink r:id="rId11" w:history="1">
              <w:r w:rsidRPr="00D302FC">
                <w:rPr>
                  <w:rStyle w:val="a7"/>
                  <w:rFonts w:eastAsia="Arial Unicode MS"/>
                  <w:sz w:val="18"/>
                  <w:szCs w:val="18"/>
                </w:rPr>
                <w:t xml:space="preserve"> закон </w:t>
              </w:r>
            </w:hyperlink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от 27.07.2010 № 210-ФЗ «Об организации предоставл</w:t>
            </w: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е</w:t>
            </w: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ния государственных и муниципал</w:t>
            </w: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ь</w:t>
            </w:r>
            <w:r w:rsidRPr="00D302FC">
              <w:rPr>
                <w:rStyle w:val="FontStyle57"/>
                <w:rFonts w:eastAsiaTheme="majorEastAsia"/>
                <w:sz w:val="18"/>
                <w:szCs w:val="18"/>
              </w:rPr>
              <w:t>ных услуг»;</w:t>
            </w:r>
          </w:p>
          <w:p w:rsidR="00D302FC" w:rsidRPr="00D302FC" w:rsidRDefault="00D302FC" w:rsidP="001047C0">
            <w:pPr>
              <w:pStyle w:val="consplusnormal1"/>
              <w:spacing w:before="0" w:after="0"/>
              <w:jc w:val="both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- Распоряжение Правительства Российской Ф</w:t>
            </w:r>
            <w:r w:rsidRPr="00D302FC">
              <w:rPr>
                <w:sz w:val="18"/>
                <w:szCs w:val="18"/>
              </w:rPr>
              <w:t>е</w:t>
            </w:r>
            <w:r w:rsidRPr="00D302FC">
              <w:rPr>
                <w:sz w:val="18"/>
                <w:szCs w:val="18"/>
              </w:rPr>
              <w:t>дерации от 17 декабря 2009 года № 1993-р «Об утверждении сводного перечня первоочередных г</w:t>
            </w:r>
            <w:r w:rsidRPr="00D302FC">
              <w:rPr>
                <w:sz w:val="18"/>
                <w:szCs w:val="18"/>
              </w:rPr>
              <w:t>о</w:t>
            </w:r>
            <w:r w:rsidRPr="00D302FC">
              <w:rPr>
                <w:sz w:val="18"/>
                <w:szCs w:val="18"/>
              </w:rPr>
              <w:t>сударственных и муниципальных услуг, предоставляемых в эле</w:t>
            </w:r>
            <w:r w:rsidRPr="00D302FC">
              <w:rPr>
                <w:sz w:val="18"/>
                <w:szCs w:val="18"/>
              </w:rPr>
              <w:t>к</w:t>
            </w:r>
            <w:r w:rsidRPr="00D302FC">
              <w:rPr>
                <w:sz w:val="18"/>
                <w:szCs w:val="18"/>
              </w:rPr>
              <w:t>тронном виде»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FC" w:rsidRPr="00D302FC" w:rsidRDefault="00D302FC" w:rsidP="001047C0">
            <w:pPr>
              <w:jc w:val="both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Постановление администрации Ш</w:t>
            </w:r>
            <w:r w:rsidRPr="00D302FC">
              <w:rPr>
                <w:sz w:val="18"/>
                <w:szCs w:val="18"/>
              </w:rPr>
              <w:t>е</w:t>
            </w:r>
            <w:r w:rsidRPr="00D302FC">
              <w:rPr>
                <w:sz w:val="18"/>
                <w:szCs w:val="18"/>
              </w:rPr>
              <w:t>рагульского сельского поселения от 01.02.2023 г. № 11-п «Об утвержд</w:t>
            </w:r>
            <w:r w:rsidRPr="00D302FC">
              <w:rPr>
                <w:sz w:val="18"/>
                <w:szCs w:val="18"/>
              </w:rPr>
              <w:t>е</w:t>
            </w:r>
            <w:r w:rsidRPr="00D302FC">
              <w:rPr>
                <w:sz w:val="18"/>
                <w:szCs w:val="18"/>
              </w:rPr>
              <w:t>нии административного регламента  предоставления муниципальной услуги «Выдача разрешения на всту</w:t>
            </w:r>
            <w:r w:rsidRPr="00D302FC">
              <w:rPr>
                <w:sz w:val="18"/>
                <w:szCs w:val="18"/>
              </w:rPr>
              <w:t>п</w:t>
            </w:r>
            <w:r w:rsidRPr="00D302FC">
              <w:rPr>
                <w:sz w:val="18"/>
                <w:szCs w:val="18"/>
              </w:rPr>
              <w:t>ление в брак  несовершеннолетнему лицу, достигшему возраста шестн</w:t>
            </w:r>
            <w:r w:rsidRPr="00D302FC">
              <w:rPr>
                <w:sz w:val="18"/>
                <w:szCs w:val="18"/>
              </w:rPr>
              <w:t>а</w:t>
            </w:r>
            <w:r w:rsidRPr="00D302FC">
              <w:rPr>
                <w:sz w:val="18"/>
                <w:szCs w:val="18"/>
              </w:rPr>
              <w:t>дцати лет»</w:t>
            </w:r>
          </w:p>
          <w:p w:rsidR="00D302FC" w:rsidRPr="00D302FC" w:rsidRDefault="00D302FC" w:rsidP="001047C0">
            <w:pPr>
              <w:jc w:val="both"/>
              <w:rPr>
                <w:sz w:val="18"/>
                <w:szCs w:val="18"/>
              </w:rPr>
            </w:pPr>
          </w:p>
          <w:p w:rsidR="00D302FC" w:rsidRPr="00D302FC" w:rsidRDefault="00D302FC" w:rsidP="001047C0">
            <w:pPr>
              <w:jc w:val="both"/>
              <w:rPr>
                <w:sz w:val="18"/>
                <w:szCs w:val="18"/>
              </w:rPr>
            </w:pPr>
            <w:r w:rsidRPr="00D302FC">
              <w:rPr>
                <w:sz w:val="18"/>
                <w:szCs w:val="18"/>
              </w:rPr>
              <w:t>Постановление администрации Ш</w:t>
            </w:r>
            <w:r w:rsidRPr="00D302FC">
              <w:rPr>
                <w:sz w:val="18"/>
                <w:szCs w:val="18"/>
              </w:rPr>
              <w:t>е</w:t>
            </w:r>
            <w:r w:rsidRPr="00D302FC">
              <w:rPr>
                <w:sz w:val="18"/>
                <w:szCs w:val="18"/>
              </w:rPr>
              <w:t>рагульского сельского поселения от 12.05.2025 г. № 38-п «О внесении изменений в административный регламент  предоставления мун</w:t>
            </w:r>
            <w:r w:rsidRPr="00D302FC">
              <w:rPr>
                <w:sz w:val="18"/>
                <w:szCs w:val="18"/>
              </w:rPr>
              <w:t>и</w:t>
            </w:r>
            <w:r w:rsidRPr="00D302FC">
              <w:rPr>
                <w:sz w:val="18"/>
                <w:szCs w:val="18"/>
              </w:rPr>
              <w:t>ципальной услуги «Выдача разр</w:t>
            </w:r>
            <w:r w:rsidRPr="00D302FC">
              <w:rPr>
                <w:sz w:val="18"/>
                <w:szCs w:val="18"/>
              </w:rPr>
              <w:t>е</w:t>
            </w:r>
            <w:r w:rsidRPr="00D302FC">
              <w:rPr>
                <w:sz w:val="18"/>
                <w:szCs w:val="18"/>
              </w:rPr>
              <w:t>шения на вступление в брак  несовершеннолетнему лицу, достигш</w:t>
            </w:r>
            <w:r w:rsidRPr="00D302FC">
              <w:rPr>
                <w:sz w:val="18"/>
                <w:szCs w:val="18"/>
              </w:rPr>
              <w:t>е</w:t>
            </w:r>
            <w:r w:rsidRPr="00D302FC">
              <w:rPr>
                <w:sz w:val="18"/>
                <w:szCs w:val="18"/>
              </w:rPr>
              <w:t>му возраста шестнадцати лет», у</w:t>
            </w:r>
            <w:r w:rsidRPr="00D302FC">
              <w:rPr>
                <w:sz w:val="18"/>
                <w:szCs w:val="18"/>
              </w:rPr>
              <w:t>т</w:t>
            </w:r>
            <w:r w:rsidRPr="00D302FC">
              <w:rPr>
                <w:sz w:val="18"/>
                <w:szCs w:val="18"/>
              </w:rPr>
              <w:t>вержденный постановлением А</w:t>
            </w:r>
            <w:r w:rsidRPr="00D302FC">
              <w:rPr>
                <w:sz w:val="18"/>
                <w:szCs w:val="18"/>
              </w:rPr>
              <w:t>д</w:t>
            </w:r>
            <w:r w:rsidRPr="00D302FC">
              <w:rPr>
                <w:sz w:val="18"/>
                <w:szCs w:val="18"/>
              </w:rPr>
              <w:t>министрации Шерагульского сел</w:t>
            </w:r>
            <w:r w:rsidRPr="00D302FC">
              <w:rPr>
                <w:sz w:val="18"/>
                <w:szCs w:val="18"/>
              </w:rPr>
              <w:t>ь</w:t>
            </w:r>
            <w:r w:rsidRPr="00D302FC">
              <w:rPr>
                <w:sz w:val="18"/>
                <w:szCs w:val="18"/>
              </w:rPr>
              <w:t>ского поселения от -1.-2.2023 года № 11-п</w:t>
            </w:r>
          </w:p>
        </w:tc>
      </w:tr>
    </w:tbl>
    <w:p w:rsidR="00D302FC" w:rsidRPr="00D302FC" w:rsidRDefault="00D302FC" w:rsidP="00D302FC">
      <w:pPr>
        <w:pStyle w:val="ConsPlusNormal"/>
        <w:jc w:val="both"/>
        <w:rPr>
          <w:b/>
          <w:sz w:val="18"/>
          <w:szCs w:val="18"/>
        </w:rPr>
      </w:pPr>
    </w:p>
    <w:p w:rsidR="00D302FC" w:rsidRPr="00D302FC" w:rsidRDefault="00D302FC" w:rsidP="00D302FC">
      <w:pPr>
        <w:jc w:val="center"/>
        <w:rPr>
          <w:b/>
          <w:i/>
          <w:sz w:val="18"/>
          <w:szCs w:val="18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795250" w:rsidRDefault="00795250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302FC" w:rsidRDefault="00D302FC" w:rsidP="002076FB">
      <w:pPr>
        <w:rPr>
          <w:b/>
          <w:i/>
          <w:sz w:val="19"/>
          <w:szCs w:val="19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12"/>
      <w:footerReference w:type="default" r:id="rId13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77" w:rsidRDefault="00237A77" w:rsidP="0041751A">
      <w:r>
        <w:separator/>
      </w:r>
    </w:p>
  </w:endnote>
  <w:endnote w:type="continuationSeparator" w:id="0">
    <w:p w:rsidR="00237A77" w:rsidRDefault="00237A7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62" w:rsidRDefault="00D62B88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7F0162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F0162" w:rsidRDefault="007F0162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62" w:rsidRDefault="007F0162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77" w:rsidRDefault="00237A77" w:rsidP="0041751A">
      <w:r>
        <w:separator/>
      </w:r>
    </w:p>
  </w:footnote>
  <w:footnote w:type="continuationSeparator" w:id="0">
    <w:p w:rsidR="00237A77" w:rsidRDefault="00237A7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44CE5"/>
    <w:multiLevelType w:val="hybridMultilevel"/>
    <w:tmpl w:val="651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6D60E3"/>
    <w:multiLevelType w:val="hybridMultilevel"/>
    <w:tmpl w:val="43127F5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73832"/>
    <w:multiLevelType w:val="hybridMultilevel"/>
    <w:tmpl w:val="2090C0D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8B5DC3"/>
    <w:multiLevelType w:val="hybridMultilevel"/>
    <w:tmpl w:val="B066CA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>
    <w:nsid w:val="561A591B"/>
    <w:multiLevelType w:val="hybridMultilevel"/>
    <w:tmpl w:val="48008A58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78B3B09"/>
    <w:multiLevelType w:val="hybridMultilevel"/>
    <w:tmpl w:val="FF80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54FF8"/>
    <w:multiLevelType w:val="hybridMultilevel"/>
    <w:tmpl w:val="239A1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6B68B1"/>
    <w:multiLevelType w:val="hybridMultilevel"/>
    <w:tmpl w:val="D5D25B26"/>
    <w:lvl w:ilvl="0" w:tplc="04406F78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803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5007C7C"/>
    <w:multiLevelType w:val="hybridMultilevel"/>
    <w:tmpl w:val="FA1E095C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3437B"/>
    <w:multiLevelType w:val="hybridMultilevel"/>
    <w:tmpl w:val="0CF093B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23"/>
  </w:num>
  <w:num w:numId="8">
    <w:abstractNumId w:val="20"/>
  </w:num>
  <w:num w:numId="9">
    <w:abstractNumId w:val="14"/>
  </w:num>
  <w:num w:numId="10">
    <w:abstractNumId w:val="10"/>
  </w:num>
  <w:num w:numId="11">
    <w:abstractNumId w:val="24"/>
  </w:num>
  <w:num w:numId="12">
    <w:abstractNumId w:val="31"/>
  </w:num>
  <w:num w:numId="13">
    <w:abstractNumId w:val="18"/>
  </w:num>
  <w:num w:numId="14">
    <w:abstractNumId w:val="19"/>
  </w:num>
  <w:num w:numId="15">
    <w:abstractNumId w:val="35"/>
  </w:num>
  <w:num w:numId="16">
    <w:abstractNumId w:val="12"/>
  </w:num>
  <w:num w:numId="17">
    <w:abstractNumId w:val="33"/>
  </w:num>
  <w:num w:numId="18">
    <w:abstractNumId w:val="2"/>
  </w:num>
  <w:num w:numId="19">
    <w:abstractNumId w:val="9"/>
  </w:num>
  <w:num w:numId="20">
    <w:abstractNumId w:val="30"/>
  </w:num>
  <w:num w:numId="21">
    <w:abstractNumId w:val="28"/>
  </w:num>
  <w:num w:numId="22">
    <w:abstractNumId w:val="25"/>
  </w:num>
  <w:num w:numId="23">
    <w:abstractNumId w:val="34"/>
  </w:num>
  <w:num w:numId="24">
    <w:abstractNumId w:val="32"/>
  </w:num>
  <w:num w:numId="25">
    <w:abstractNumId w:val="27"/>
  </w:num>
  <w:num w:numId="26">
    <w:abstractNumId w:val="17"/>
  </w:num>
  <w:num w:numId="27">
    <w:abstractNumId w:val="13"/>
  </w:num>
  <w:num w:numId="28">
    <w:abstractNumId w:val="29"/>
  </w:num>
  <w:num w:numId="29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406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37A77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250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283A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162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3F7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1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21E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2FC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B88"/>
    <w:rsid w:val="00D62E82"/>
    <w:rsid w:val="00D62EB0"/>
    <w:rsid w:val="00D656B5"/>
    <w:rsid w:val="00D66840"/>
    <w:rsid w:val="00D66C87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4F25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5BD8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84D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99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0"/>
    <w:rsid w:val="00E55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1F8B5FD9ECFF8076E6F9901C4580DD49D1437E063FA56B0DD7B39D2E07738CC8A4743B9964D38w4G2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E64ACB9D81E7E37D4DE8B647467B26C24F8697DBF308FD1CFC5ABC72C24E1212D5202DE048564I4N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3E64ACB9D81E7E37D4DE8B647467B26C26F86A79BF308FD1CFC5ABC7I2N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1F8B5FD9ECFF8076E6F9901C4580DD49D1437E063FA56B0DD7B39D2E07738CC8A4743B9964D38w4G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7744-0A18-4829-AC39-8548A8A3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4294963169</TotalTime>
  <Pages>3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248</cp:revision>
  <cp:lastPrinted>2025-06-19T02:22:00Z</cp:lastPrinted>
  <dcterms:created xsi:type="dcterms:W3CDTF">2021-01-18T06:45:00Z</dcterms:created>
  <dcterms:modified xsi:type="dcterms:W3CDTF">2025-06-19T02:23:00Z</dcterms:modified>
</cp:coreProperties>
</file>