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7D5E3C" w:rsidP="001C030C">
      <w:pPr>
        <w:jc w:val="center"/>
        <w:rPr>
          <w:sz w:val="28"/>
          <w:szCs w:val="28"/>
        </w:rPr>
      </w:pPr>
      <w:r w:rsidRPr="007D5E3C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7D5E3C" w:rsidP="001C030C">
      <w:pPr>
        <w:jc w:val="center"/>
        <w:rPr>
          <w:sz w:val="28"/>
          <w:szCs w:val="28"/>
        </w:rPr>
      </w:pPr>
      <w:r w:rsidRPr="007D5E3C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8A25DD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54DDA">
        <w:rPr>
          <w:b/>
          <w:sz w:val="28"/>
          <w:szCs w:val="28"/>
        </w:rPr>
        <w:t xml:space="preserve"> мая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862FE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6F1528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="00DC2B1B" w:rsidRPr="001C030C">
        <w:rPr>
          <w:sz w:val="28"/>
          <w:szCs w:val="28"/>
        </w:rPr>
        <w:t>)</w:t>
      </w:r>
    </w:p>
    <w:p w:rsidR="008E0F22" w:rsidRDefault="008E0F22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333B61" w:rsidRDefault="00333B61" w:rsidP="001C030C">
      <w:pPr>
        <w:jc w:val="center"/>
        <w:rPr>
          <w:sz w:val="28"/>
          <w:szCs w:val="28"/>
        </w:rPr>
      </w:pPr>
    </w:p>
    <w:p w:rsidR="008A25DD" w:rsidRPr="00EC7A7A" w:rsidRDefault="0076673B" w:rsidP="0081449A">
      <w:pPr>
        <w:jc w:val="center"/>
        <w:rPr>
          <w:b/>
          <w:i/>
          <w:sz w:val="22"/>
          <w:szCs w:val="22"/>
        </w:rPr>
      </w:pPr>
      <w:r w:rsidRPr="00EC7A7A">
        <w:rPr>
          <w:b/>
          <w:i/>
          <w:sz w:val="22"/>
          <w:szCs w:val="22"/>
        </w:rPr>
        <w:t xml:space="preserve">1. </w:t>
      </w:r>
      <w:r w:rsidR="00CB307C" w:rsidRPr="00EC7A7A">
        <w:rPr>
          <w:b/>
          <w:i/>
          <w:color w:val="000000"/>
          <w:sz w:val="22"/>
          <w:szCs w:val="22"/>
        </w:rPr>
        <w:t xml:space="preserve"> </w:t>
      </w:r>
      <w:r w:rsidR="008A25DD" w:rsidRPr="00EC7A7A">
        <w:rPr>
          <w:b/>
          <w:i/>
          <w:color w:val="000000"/>
          <w:sz w:val="22"/>
          <w:szCs w:val="22"/>
        </w:rPr>
        <w:t xml:space="preserve">Решение Думы </w:t>
      </w:r>
      <w:r w:rsidR="00862FE5" w:rsidRPr="00EC7A7A">
        <w:rPr>
          <w:b/>
          <w:i/>
          <w:color w:val="000000"/>
          <w:sz w:val="22"/>
          <w:szCs w:val="22"/>
        </w:rPr>
        <w:t xml:space="preserve"> </w:t>
      </w:r>
      <w:r w:rsidR="00862FE5" w:rsidRPr="00EC7A7A">
        <w:rPr>
          <w:b/>
          <w:i/>
          <w:sz w:val="22"/>
          <w:szCs w:val="22"/>
        </w:rPr>
        <w:t xml:space="preserve">Шерагульского сельского поселения от </w:t>
      </w:r>
      <w:r w:rsidR="008A25DD" w:rsidRPr="00EC7A7A">
        <w:rPr>
          <w:b/>
          <w:i/>
          <w:sz w:val="22"/>
          <w:szCs w:val="22"/>
        </w:rPr>
        <w:t>20</w:t>
      </w:r>
      <w:r w:rsidR="00862FE5" w:rsidRPr="00EC7A7A">
        <w:rPr>
          <w:b/>
          <w:i/>
          <w:sz w:val="22"/>
          <w:szCs w:val="22"/>
        </w:rPr>
        <w:t>.0</w:t>
      </w:r>
      <w:r w:rsidR="00E54DDA" w:rsidRPr="00EC7A7A">
        <w:rPr>
          <w:b/>
          <w:i/>
          <w:sz w:val="22"/>
          <w:szCs w:val="22"/>
        </w:rPr>
        <w:t>5</w:t>
      </w:r>
      <w:r w:rsidR="00862FE5" w:rsidRPr="00EC7A7A">
        <w:rPr>
          <w:b/>
          <w:i/>
          <w:sz w:val="22"/>
          <w:szCs w:val="22"/>
        </w:rPr>
        <w:t xml:space="preserve">.2024 г. № </w:t>
      </w:r>
      <w:r w:rsidR="008A25DD" w:rsidRPr="00EC7A7A">
        <w:rPr>
          <w:b/>
          <w:i/>
          <w:sz w:val="22"/>
          <w:szCs w:val="22"/>
        </w:rPr>
        <w:t>74 «О назначении публичных слушаний</w:t>
      </w:r>
      <w:r w:rsidR="0081449A" w:rsidRPr="00EC7A7A">
        <w:rPr>
          <w:b/>
          <w:i/>
          <w:sz w:val="22"/>
          <w:szCs w:val="22"/>
        </w:rPr>
        <w:t xml:space="preserve"> </w:t>
      </w:r>
      <w:r w:rsidR="008A25DD" w:rsidRPr="00EC7A7A">
        <w:rPr>
          <w:b/>
          <w:i/>
          <w:sz w:val="22"/>
          <w:szCs w:val="22"/>
        </w:rPr>
        <w:t>по проекту решения Думы  Шерагульского</w:t>
      </w:r>
      <w:r w:rsidR="0081449A" w:rsidRPr="00EC7A7A">
        <w:rPr>
          <w:b/>
          <w:i/>
          <w:sz w:val="22"/>
          <w:szCs w:val="22"/>
        </w:rPr>
        <w:t xml:space="preserve"> </w:t>
      </w:r>
      <w:r w:rsidR="008A25DD" w:rsidRPr="00EC7A7A">
        <w:rPr>
          <w:b/>
          <w:i/>
          <w:sz w:val="22"/>
          <w:szCs w:val="22"/>
        </w:rPr>
        <w:t>сельского поселения  «Об исполнении</w:t>
      </w:r>
      <w:r w:rsidR="00EC7A7A">
        <w:rPr>
          <w:b/>
          <w:i/>
          <w:sz w:val="22"/>
          <w:szCs w:val="22"/>
        </w:rPr>
        <w:t xml:space="preserve"> </w:t>
      </w:r>
      <w:r w:rsidR="008A25DD" w:rsidRPr="00EC7A7A">
        <w:rPr>
          <w:b/>
          <w:i/>
          <w:sz w:val="22"/>
          <w:szCs w:val="22"/>
        </w:rPr>
        <w:t>бюджета Шерагульского муниципального</w:t>
      </w:r>
      <w:r w:rsidR="0081449A" w:rsidRPr="00EC7A7A">
        <w:rPr>
          <w:b/>
          <w:i/>
          <w:sz w:val="22"/>
          <w:szCs w:val="22"/>
        </w:rPr>
        <w:t xml:space="preserve"> </w:t>
      </w:r>
      <w:r w:rsidR="008A25DD" w:rsidRPr="00EC7A7A">
        <w:rPr>
          <w:b/>
          <w:i/>
          <w:sz w:val="22"/>
          <w:szCs w:val="22"/>
        </w:rPr>
        <w:t>образования за 2023 год»</w:t>
      </w:r>
    </w:p>
    <w:p w:rsidR="008A25DD" w:rsidRPr="0081449A" w:rsidRDefault="008A25DD" w:rsidP="0081449A">
      <w:pPr>
        <w:rPr>
          <w:sz w:val="20"/>
          <w:szCs w:val="20"/>
        </w:rPr>
      </w:pPr>
    </w:p>
    <w:p w:rsidR="008A25DD" w:rsidRPr="0081449A" w:rsidRDefault="008A25DD" w:rsidP="0081449A">
      <w:pPr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             В соответствии со ст. 28 Федерального Закона от 06.10.2003 г. № 131 – ФЗ «Об общих принципах организации местного самоуправления в Российской Федерации», ст. 4 Положения «О бюджетном процессе в Шерагульском муниципальном образовании», ст. 33,48 Устава Шерагульского муниципального образования Дума Шерагульского сельского поселения, </w:t>
      </w:r>
    </w:p>
    <w:p w:rsidR="008A25DD" w:rsidRPr="0081449A" w:rsidRDefault="008A25DD" w:rsidP="0081449A">
      <w:pPr>
        <w:jc w:val="both"/>
        <w:rPr>
          <w:sz w:val="20"/>
          <w:szCs w:val="20"/>
        </w:rPr>
      </w:pPr>
    </w:p>
    <w:p w:rsidR="008A25DD" w:rsidRPr="0081449A" w:rsidRDefault="008A25DD" w:rsidP="0081449A">
      <w:pPr>
        <w:jc w:val="center"/>
        <w:rPr>
          <w:b/>
          <w:sz w:val="20"/>
          <w:szCs w:val="20"/>
        </w:rPr>
      </w:pPr>
      <w:r w:rsidRPr="0081449A">
        <w:rPr>
          <w:b/>
          <w:sz w:val="20"/>
          <w:szCs w:val="20"/>
        </w:rPr>
        <w:t>РЕШИЛА:</w:t>
      </w:r>
    </w:p>
    <w:p w:rsidR="008A25DD" w:rsidRPr="0081449A" w:rsidRDefault="008A25DD" w:rsidP="0081449A">
      <w:pPr>
        <w:jc w:val="center"/>
        <w:rPr>
          <w:b/>
          <w:sz w:val="20"/>
          <w:szCs w:val="20"/>
        </w:rPr>
      </w:pPr>
    </w:p>
    <w:p w:rsidR="008A25DD" w:rsidRPr="0081449A" w:rsidRDefault="008A25DD" w:rsidP="0081449A">
      <w:pPr>
        <w:ind w:firstLine="708"/>
        <w:jc w:val="both"/>
        <w:rPr>
          <w:color w:val="FF0000"/>
          <w:sz w:val="20"/>
          <w:szCs w:val="20"/>
        </w:rPr>
      </w:pPr>
      <w:r w:rsidRPr="0081449A">
        <w:rPr>
          <w:sz w:val="20"/>
          <w:szCs w:val="20"/>
        </w:rPr>
        <w:t xml:space="preserve">1. Назначить публичные слушания по проекту решения «Об исполнении бюджета Шерагульского муниципального образования за 2023 год» </w:t>
      </w:r>
      <w:r w:rsidRPr="0081449A">
        <w:rPr>
          <w:bCs/>
          <w:sz w:val="20"/>
          <w:szCs w:val="20"/>
        </w:rPr>
        <w:t xml:space="preserve"> на 16 часов 00 минут  28 мая</w:t>
      </w:r>
      <w:r w:rsidRPr="0081449A">
        <w:rPr>
          <w:sz w:val="20"/>
          <w:szCs w:val="20"/>
        </w:rPr>
        <w:t xml:space="preserve"> 2024 года</w:t>
      </w:r>
      <w:r w:rsidRPr="0081449A">
        <w:rPr>
          <w:bCs/>
          <w:sz w:val="20"/>
          <w:szCs w:val="20"/>
        </w:rPr>
        <w:t>.</w:t>
      </w:r>
    </w:p>
    <w:p w:rsidR="008A25DD" w:rsidRPr="0081449A" w:rsidRDefault="008A25DD" w:rsidP="0081449A">
      <w:pPr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2. Публичные слушания провести по адресу: Иркутская область, Тулунский район, село Шерагул, улица Ленина, 84.</w:t>
      </w:r>
    </w:p>
    <w:p w:rsidR="008A25DD" w:rsidRPr="0081449A" w:rsidRDefault="008A25DD" w:rsidP="0081449A">
      <w:pPr>
        <w:ind w:firstLine="709"/>
        <w:jc w:val="both"/>
        <w:outlineLvl w:val="0"/>
        <w:rPr>
          <w:sz w:val="20"/>
          <w:szCs w:val="20"/>
        </w:rPr>
      </w:pPr>
      <w:r w:rsidRPr="0081449A">
        <w:rPr>
          <w:sz w:val="20"/>
          <w:szCs w:val="20"/>
        </w:rPr>
        <w:t>3. Установить, что жители Шерагульского муниципального образования вправе присутствовать и выступать на публичных слушаниях или передать свои предложения депутатам Думы, главе сельского поселения.</w:t>
      </w:r>
    </w:p>
    <w:p w:rsidR="008A25DD" w:rsidRPr="0081449A" w:rsidRDefault="008A25DD" w:rsidP="0081449A">
      <w:pPr>
        <w:ind w:firstLine="709"/>
        <w:jc w:val="both"/>
        <w:outlineLvl w:val="0"/>
        <w:rPr>
          <w:sz w:val="20"/>
          <w:szCs w:val="20"/>
        </w:rPr>
      </w:pPr>
      <w:r w:rsidRPr="0081449A">
        <w:rPr>
          <w:sz w:val="20"/>
          <w:szCs w:val="20"/>
        </w:rPr>
        <w:t>4. Установить, что мнения, высказанные на публичных слушаниях, носят рекомендательный характер и учитываются при принятии решения по проекту  «Об исполнении бюджета Шерагульского муниципального образования за 2023 год».</w:t>
      </w:r>
    </w:p>
    <w:p w:rsidR="008A25DD" w:rsidRPr="0081449A" w:rsidRDefault="008A25DD" w:rsidP="0081449A">
      <w:pPr>
        <w:ind w:firstLine="709"/>
        <w:jc w:val="both"/>
        <w:outlineLvl w:val="0"/>
        <w:rPr>
          <w:sz w:val="20"/>
          <w:szCs w:val="20"/>
        </w:rPr>
      </w:pPr>
      <w:r w:rsidRPr="0081449A">
        <w:rPr>
          <w:sz w:val="20"/>
          <w:szCs w:val="20"/>
        </w:rPr>
        <w:t>5. Результаты публичных слушаний опубликовать в газете «Информационный вестник» и на официальном сайте администрации Шерагульского сельского поселения в информационно-телекоммуникационной сети «Интернет».</w:t>
      </w:r>
    </w:p>
    <w:p w:rsidR="008A25DD" w:rsidRPr="0081449A" w:rsidRDefault="008A25DD" w:rsidP="0081449A">
      <w:pPr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6. Для заблаговременного ознакомления жителей Шерагульского сельского поселения с проектом решения «Об исполнении бюджета Шерагульского муниципального образования за 2023 год» </w:t>
      </w:r>
      <w:r w:rsidRPr="0081449A">
        <w:rPr>
          <w:bCs/>
          <w:sz w:val="20"/>
          <w:szCs w:val="20"/>
        </w:rPr>
        <w:t xml:space="preserve"> </w:t>
      </w:r>
      <w:r w:rsidRPr="0081449A">
        <w:rPr>
          <w:sz w:val="20"/>
          <w:szCs w:val="20"/>
        </w:rPr>
        <w:t>и заблаговременного оповещения жителей муниципального образования о времени и месте проведения публичных слушаний опубликовать настоящее решение в газете «Информационный вестник» вместе с проектом решения (Приложение).</w:t>
      </w:r>
    </w:p>
    <w:p w:rsidR="008A25DD" w:rsidRPr="0081449A" w:rsidRDefault="008A25DD" w:rsidP="0081449A">
      <w:pPr>
        <w:ind w:firstLine="708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7. Дополнительно для заблаговременного оповещения жителей муниципального образования о времени и месте проведения публичных слушаний администрации сельского поселения произвести расклейку объявлений в общественных местах.</w:t>
      </w:r>
    </w:p>
    <w:p w:rsidR="008A25DD" w:rsidRPr="0081449A" w:rsidRDefault="008A25DD" w:rsidP="0081449A">
      <w:pPr>
        <w:rPr>
          <w:sz w:val="20"/>
          <w:szCs w:val="20"/>
        </w:rPr>
      </w:pPr>
    </w:p>
    <w:p w:rsidR="008A25DD" w:rsidRPr="0081449A" w:rsidRDefault="008A25DD" w:rsidP="0081449A">
      <w:pPr>
        <w:rPr>
          <w:sz w:val="20"/>
          <w:szCs w:val="20"/>
        </w:rPr>
      </w:pPr>
      <w:r w:rsidRPr="0081449A">
        <w:rPr>
          <w:sz w:val="20"/>
          <w:szCs w:val="20"/>
        </w:rPr>
        <w:t xml:space="preserve">Председатель Думы, глава </w:t>
      </w:r>
    </w:p>
    <w:p w:rsidR="008A25DD" w:rsidRPr="0081449A" w:rsidRDefault="008A25DD" w:rsidP="0081449A">
      <w:pPr>
        <w:rPr>
          <w:sz w:val="20"/>
          <w:szCs w:val="20"/>
        </w:rPr>
      </w:pPr>
      <w:r w:rsidRPr="0081449A">
        <w:rPr>
          <w:sz w:val="20"/>
          <w:szCs w:val="20"/>
        </w:rPr>
        <w:t xml:space="preserve">Шерагульского  сельского поселения                                               П.А. </w:t>
      </w:r>
      <w:proofErr w:type="gramStart"/>
      <w:r w:rsidRPr="0081449A">
        <w:rPr>
          <w:sz w:val="20"/>
          <w:szCs w:val="20"/>
        </w:rPr>
        <w:t>Сулима</w:t>
      </w:r>
      <w:proofErr w:type="gramEnd"/>
    </w:p>
    <w:p w:rsidR="008A25DD" w:rsidRPr="0081449A" w:rsidRDefault="008A25DD" w:rsidP="0081449A">
      <w:pPr>
        <w:ind w:right="27" w:firstLine="709"/>
        <w:jc w:val="center"/>
        <w:rPr>
          <w:b/>
          <w:sz w:val="20"/>
          <w:szCs w:val="20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268"/>
        <w:gridCol w:w="1596"/>
        <w:gridCol w:w="2166"/>
        <w:gridCol w:w="1483"/>
      </w:tblGrid>
      <w:tr w:rsidR="008A25DD" w:rsidRPr="008A25DD" w:rsidTr="0081449A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Приложение № 1</w:t>
            </w:r>
          </w:p>
        </w:tc>
      </w:tr>
      <w:tr w:rsidR="008A25DD" w:rsidRPr="008A25DD" w:rsidTr="0081449A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 xml:space="preserve">к решению Думы </w:t>
            </w:r>
          </w:p>
        </w:tc>
      </w:tr>
      <w:tr w:rsidR="008A25DD" w:rsidRPr="008A25DD" w:rsidTr="0081449A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 xml:space="preserve">Шерагульского сельского </w:t>
            </w:r>
          </w:p>
        </w:tc>
      </w:tr>
      <w:tr w:rsidR="008A25DD" w:rsidRPr="008A25DD" w:rsidTr="0081449A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 xml:space="preserve">поселения "Об исполнении </w:t>
            </w:r>
          </w:p>
        </w:tc>
      </w:tr>
      <w:tr w:rsidR="008A25DD" w:rsidRPr="008A25DD" w:rsidTr="0081449A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 xml:space="preserve">бюджета Шерагульского </w:t>
            </w:r>
          </w:p>
        </w:tc>
      </w:tr>
      <w:tr w:rsidR="008A25DD" w:rsidRPr="008A25DD" w:rsidTr="0081449A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8A25DD" w:rsidRPr="008A25DD" w:rsidTr="0081449A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 2023 год"</w:t>
            </w:r>
          </w:p>
        </w:tc>
      </w:tr>
      <w:tr w:rsidR="008A25DD" w:rsidRPr="008A25DD" w:rsidTr="0081449A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 xml:space="preserve">от _________2024г. №_____   </w:t>
            </w:r>
          </w:p>
        </w:tc>
      </w:tr>
      <w:tr w:rsidR="008A25DD" w:rsidRPr="008A25DD" w:rsidTr="0081449A">
        <w:trPr>
          <w:trHeight w:val="28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25DD" w:rsidRPr="008A25DD" w:rsidTr="0081449A">
        <w:trPr>
          <w:trHeight w:val="28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 xml:space="preserve">Доходы бюджета Шерагульского муниципального образования по кодам классификации доходов бюджетов за 2022 год  </w:t>
            </w:r>
          </w:p>
        </w:tc>
      </w:tr>
      <w:tr w:rsidR="008A25DD" w:rsidRPr="008A25DD" w:rsidTr="0081449A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jc w:val="right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 xml:space="preserve">      тыс. руб.</w:t>
            </w:r>
          </w:p>
        </w:tc>
      </w:tr>
      <w:tr w:rsidR="008A25DD" w:rsidRPr="008A25DD" w:rsidTr="0081449A">
        <w:trPr>
          <w:trHeight w:val="76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 xml:space="preserve"> Кассовое исполнение     </w:t>
            </w:r>
          </w:p>
        </w:tc>
      </w:tr>
      <w:tr w:rsidR="008A25DD" w:rsidRPr="008A25DD" w:rsidTr="0081449A">
        <w:trPr>
          <w:trHeight w:val="84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доходов бюджета сельского поселения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81449A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jc w:val="right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27 380,7</w:t>
            </w:r>
          </w:p>
        </w:tc>
      </w:tr>
      <w:tr w:rsidR="008A25DD" w:rsidRPr="008A25DD" w:rsidTr="0081449A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2 604,3</w:t>
            </w:r>
          </w:p>
        </w:tc>
      </w:tr>
      <w:tr w:rsidR="008A25DD" w:rsidRPr="008A25DD" w:rsidTr="0081449A">
        <w:trPr>
          <w:trHeight w:val="21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1.03.02231.01.0000.110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1 305,5</w:t>
            </w:r>
          </w:p>
        </w:tc>
      </w:tr>
      <w:tr w:rsidR="008A25DD" w:rsidRPr="008A25DD" w:rsidTr="0081449A">
        <w:trPr>
          <w:trHeight w:val="2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25DD">
              <w:rPr>
                <w:sz w:val="20"/>
                <w:szCs w:val="20"/>
              </w:rPr>
              <w:t>инжекторных</w:t>
            </w:r>
            <w:proofErr w:type="spellEnd"/>
            <w:r w:rsidRPr="008A25D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1.03.02241.01.0000.110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7,1</w:t>
            </w:r>
          </w:p>
        </w:tc>
      </w:tr>
      <w:tr w:rsidR="008A25DD" w:rsidRPr="008A25DD" w:rsidTr="0081449A">
        <w:trPr>
          <w:trHeight w:val="21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1.03.02251.01.0000.110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1 441,5</w:t>
            </w:r>
          </w:p>
        </w:tc>
      </w:tr>
      <w:tr w:rsidR="008A25DD" w:rsidRPr="008A25DD" w:rsidTr="0081449A">
        <w:trPr>
          <w:trHeight w:val="21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1.03.02261.01.0000.110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-149,8</w:t>
            </w:r>
          </w:p>
        </w:tc>
      </w:tr>
      <w:tr w:rsidR="008A25DD" w:rsidRPr="008A25DD" w:rsidTr="0081449A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2 350,5</w:t>
            </w:r>
          </w:p>
        </w:tc>
      </w:tr>
      <w:tr w:rsidR="008A25DD" w:rsidRPr="008A25DD" w:rsidTr="0081449A">
        <w:trPr>
          <w:trHeight w:val="21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proofErr w:type="gramStart"/>
            <w:r w:rsidRPr="008A25D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1.01.02010.01.1000.110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1 130,0</w:t>
            </w:r>
          </w:p>
        </w:tc>
      </w:tr>
      <w:tr w:rsidR="008A25DD" w:rsidRPr="008A25DD" w:rsidTr="0081449A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1.01.02010.01.2100.110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1,4</w:t>
            </w:r>
          </w:p>
        </w:tc>
      </w:tr>
      <w:tr w:rsidR="008A25DD" w:rsidRPr="008A25DD" w:rsidTr="0081449A">
        <w:trPr>
          <w:trHeight w:val="21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1.01.02010.01.3000.110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bookmarkStart w:id="0" w:name="RANGE!D24"/>
            <w:r w:rsidRPr="008A25DD">
              <w:rPr>
                <w:sz w:val="20"/>
                <w:szCs w:val="20"/>
              </w:rPr>
              <w:t>0,6</w:t>
            </w:r>
            <w:bookmarkEnd w:id="0"/>
          </w:p>
        </w:tc>
      </w:tr>
      <w:tr w:rsidR="008A25DD" w:rsidRPr="008A25DD" w:rsidTr="0081449A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proofErr w:type="gramStart"/>
            <w:r w:rsidRPr="008A25D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1.01.02030.01.1000.110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2,2</w:t>
            </w:r>
          </w:p>
        </w:tc>
      </w:tr>
      <w:tr w:rsidR="008A25DD" w:rsidRPr="008A25DD" w:rsidTr="0081449A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proofErr w:type="gramStart"/>
            <w:r w:rsidRPr="008A25DD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1.05.03010.01.1000.110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113,3</w:t>
            </w:r>
          </w:p>
        </w:tc>
      </w:tr>
      <w:tr w:rsidR="008A25DD" w:rsidRPr="008A25DD" w:rsidTr="0081449A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1.05.03010.01.2100.110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1,2</w:t>
            </w:r>
          </w:p>
        </w:tc>
      </w:tr>
      <w:tr w:rsidR="008A25DD" w:rsidRPr="008A25DD" w:rsidTr="0081449A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1.05.03010.01.3000.110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2,5</w:t>
            </w:r>
          </w:p>
        </w:tc>
      </w:tr>
      <w:tr w:rsidR="008A25DD" w:rsidRPr="008A25DD" w:rsidTr="0081449A">
        <w:trPr>
          <w:trHeight w:val="41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proofErr w:type="gramStart"/>
            <w:r w:rsidRPr="008A25DD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</w:r>
            <w:r w:rsidRPr="008A25DD">
              <w:rPr>
                <w:sz w:val="20"/>
                <w:szCs w:val="20"/>
              </w:rPr>
              <w:lastRenderedPageBreak/>
              <w:t>отмененному)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1.06.01030.10.1000.110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153,9</w:t>
            </w:r>
          </w:p>
        </w:tc>
      </w:tr>
      <w:tr w:rsidR="008A25DD" w:rsidRPr="008A25DD" w:rsidTr="0081449A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1.06.01030.10.2100.110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1,1</w:t>
            </w:r>
          </w:p>
        </w:tc>
      </w:tr>
      <w:tr w:rsidR="008A25DD" w:rsidRPr="008A25DD" w:rsidTr="0081449A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proofErr w:type="gramStart"/>
            <w:r w:rsidRPr="008A25D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1.06.06033.10.1000.110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474,2</w:t>
            </w:r>
          </w:p>
        </w:tc>
      </w:tr>
      <w:tr w:rsidR="008A25DD" w:rsidRPr="008A25DD" w:rsidTr="0081449A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1.06.06033.10.2100.110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13,7</w:t>
            </w:r>
          </w:p>
        </w:tc>
      </w:tr>
      <w:tr w:rsidR="008A25DD" w:rsidRPr="008A25DD" w:rsidTr="0081449A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proofErr w:type="gramStart"/>
            <w:r w:rsidRPr="008A25D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1.06.06043.10.1000.110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452,4</w:t>
            </w:r>
          </w:p>
        </w:tc>
      </w:tr>
      <w:tr w:rsidR="008A25DD" w:rsidRPr="008A25DD" w:rsidTr="0081449A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1.06.06043.10.2100.110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4,0</w:t>
            </w:r>
          </w:p>
        </w:tc>
      </w:tr>
      <w:tr w:rsidR="008A25DD" w:rsidRPr="008A25DD" w:rsidTr="0081449A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>22 425,9</w:t>
            </w:r>
          </w:p>
        </w:tc>
      </w:tr>
      <w:tr w:rsidR="008A25DD" w:rsidRPr="008A25DD" w:rsidTr="0081449A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1.08.04020.01.1000.110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6,2</w:t>
            </w:r>
          </w:p>
        </w:tc>
      </w:tr>
      <w:tr w:rsidR="008A25DD" w:rsidRPr="008A25DD" w:rsidTr="0081449A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proofErr w:type="gramStart"/>
            <w:r w:rsidRPr="008A25D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1.11.05025.10.0000.120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0,6</w:t>
            </w:r>
          </w:p>
        </w:tc>
      </w:tr>
      <w:tr w:rsidR="008A25DD" w:rsidRPr="008A25DD" w:rsidTr="0081449A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1.13.01995.10.0001.130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101,0</w:t>
            </w:r>
          </w:p>
        </w:tc>
      </w:tr>
      <w:tr w:rsidR="008A25DD" w:rsidRPr="008A25DD" w:rsidTr="0081449A">
        <w:trPr>
          <w:trHeight w:val="18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1.14.02053.10.0000.410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outlineLvl w:val="0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4,0</w:t>
            </w:r>
          </w:p>
        </w:tc>
      </w:tr>
      <w:tr w:rsidR="008A25DD" w:rsidRPr="008A25DD" w:rsidTr="0081449A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1.16.02020.02.0000.140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10,6</w:t>
            </w:r>
          </w:p>
        </w:tc>
      </w:tr>
      <w:tr w:rsidR="008A25DD" w:rsidRPr="008A25DD" w:rsidTr="0081449A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lastRenderedPageBreak/>
              <w:t xml:space="preserve">Инициативные платежи, зачисляемые в бюджеты сельских поселений (ремонт участка автомобильной дороги по ул. Гагарина, </w:t>
            </w:r>
            <w:proofErr w:type="gramStart"/>
            <w:r w:rsidRPr="008A25DD">
              <w:rPr>
                <w:sz w:val="20"/>
                <w:szCs w:val="20"/>
              </w:rPr>
              <w:t>км</w:t>
            </w:r>
            <w:proofErr w:type="gramEnd"/>
            <w:r w:rsidRPr="008A25DD">
              <w:rPr>
                <w:sz w:val="20"/>
                <w:szCs w:val="20"/>
              </w:rPr>
              <w:t>. 0+862-км.0+932)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1.17.15030.10.0104.150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218,9</w:t>
            </w:r>
          </w:p>
        </w:tc>
      </w:tr>
      <w:tr w:rsidR="008A25DD" w:rsidRPr="008A25DD" w:rsidTr="0081449A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 xml:space="preserve">Инициативные платежи, зачисляемые в бюджеты сельских поселений (ремонт участка автомобильной дороги по ул. Гагарина, </w:t>
            </w:r>
            <w:proofErr w:type="gramStart"/>
            <w:r w:rsidRPr="008A25DD">
              <w:rPr>
                <w:sz w:val="20"/>
                <w:szCs w:val="20"/>
              </w:rPr>
              <w:t>км</w:t>
            </w:r>
            <w:proofErr w:type="gramEnd"/>
            <w:r w:rsidRPr="008A25DD">
              <w:rPr>
                <w:sz w:val="20"/>
                <w:szCs w:val="20"/>
              </w:rPr>
              <w:t>. 0+932-км.1+309)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1.17.15030.10.0103.150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209,4</w:t>
            </w:r>
          </w:p>
        </w:tc>
      </w:tr>
      <w:tr w:rsidR="008A25DD" w:rsidRPr="008A25DD" w:rsidTr="0081449A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 xml:space="preserve">Инициативные платежи, зачисляемые в бюджеты сельских поселений (ремонт участка автомобильной дороги по ул. Гагарина, </w:t>
            </w:r>
            <w:proofErr w:type="gramStart"/>
            <w:r w:rsidRPr="008A25DD">
              <w:rPr>
                <w:sz w:val="20"/>
                <w:szCs w:val="20"/>
              </w:rPr>
              <w:t>км</w:t>
            </w:r>
            <w:proofErr w:type="gramEnd"/>
            <w:r w:rsidRPr="008A25DD">
              <w:rPr>
                <w:sz w:val="20"/>
                <w:szCs w:val="20"/>
              </w:rPr>
              <w:t>. 1+309-км.1+686)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1.17.15030.10.0102.150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209,4</w:t>
            </w:r>
          </w:p>
        </w:tc>
      </w:tr>
      <w:tr w:rsidR="008A25DD" w:rsidRPr="008A25DD" w:rsidTr="0081449A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 xml:space="preserve">Инициативные платежи, зачисляемые в бюджеты сельских поселений (ремонт участка автомобильной дороги по ул. Гагарина, </w:t>
            </w:r>
            <w:proofErr w:type="gramStart"/>
            <w:r w:rsidRPr="008A25DD">
              <w:rPr>
                <w:sz w:val="20"/>
                <w:szCs w:val="20"/>
              </w:rPr>
              <w:t>км</w:t>
            </w:r>
            <w:proofErr w:type="gramEnd"/>
            <w:r w:rsidRPr="008A25DD">
              <w:rPr>
                <w:sz w:val="20"/>
                <w:szCs w:val="20"/>
              </w:rPr>
              <w:t>. 1+686-км.2+102)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1.17.15030.10.0101.150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215,4</w:t>
            </w:r>
          </w:p>
        </w:tc>
      </w:tr>
      <w:tr w:rsidR="008A25DD" w:rsidRPr="008A25DD" w:rsidTr="0081449A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2.02.16001.10.0000.150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15 616,7</w:t>
            </w:r>
          </w:p>
        </w:tc>
      </w:tr>
      <w:tr w:rsidR="008A25DD" w:rsidRPr="008A25DD" w:rsidTr="0081449A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2.02.25555.10.0000.150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1 061,0</w:t>
            </w:r>
          </w:p>
        </w:tc>
      </w:tr>
      <w:tr w:rsidR="008A25DD" w:rsidRPr="008A25DD" w:rsidTr="0081449A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2.02.29999.10.0000.150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2 709,1</w:t>
            </w:r>
          </w:p>
        </w:tc>
      </w:tr>
      <w:tr w:rsidR="008A25DD" w:rsidRPr="008A25DD" w:rsidTr="0081449A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2.02.30024.10.0000.150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0,7</w:t>
            </w:r>
          </w:p>
        </w:tc>
      </w:tr>
      <w:tr w:rsidR="008A25DD" w:rsidRPr="008A25DD" w:rsidTr="0081449A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2.02.35118.10.0000.150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379,2</w:t>
            </w:r>
          </w:p>
        </w:tc>
      </w:tr>
      <w:tr w:rsidR="008A25DD" w:rsidRPr="008A25DD" w:rsidTr="0081449A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2.02.49999.10.0000.150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right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1 683,7</w:t>
            </w:r>
          </w:p>
        </w:tc>
      </w:tr>
    </w:tbl>
    <w:p w:rsidR="008A25DD" w:rsidRPr="0081449A" w:rsidRDefault="008A25DD" w:rsidP="0081449A">
      <w:pPr>
        <w:ind w:right="27" w:firstLine="709"/>
        <w:jc w:val="center"/>
        <w:rPr>
          <w:b/>
          <w:sz w:val="20"/>
          <w:szCs w:val="20"/>
        </w:rPr>
      </w:pPr>
    </w:p>
    <w:tbl>
      <w:tblPr>
        <w:tblW w:w="9410" w:type="dxa"/>
        <w:tblInd w:w="93" w:type="dxa"/>
        <w:tblLook w:val="04A0"/>
      </w:tblPr>
      <w:tblGrid>
        <w:gridCol w:w="2763"/>
        <w:gridCol w:w="716"/>
        <w:gridCol w:w="978"/>
        <w:gridCol w:w="377"/>
        <w:gridCol w:w="2309"/>
        <w:gridCol w:w="147"/>
        <w:gridCol w:w="780"/>
        <w:gridCol w:w="478"/>
        <w:gridCol w:w="930"/>
      </w:tblGrid>
      <w:tr w:rsidR="00EC7A7A" w:rsidRPr="008A25DD" w:rsidTr="00EC7A7A">
        <w:trPr>
          <w:trHeight w:val="255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" w:name="RANGE!A1:F176"/>
            <w:bookmarkEnd w:id="1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449A" w:rsidRPr="008A25DD" w:rsidTr="00EC7A7A">
        <w:trPr>
          <w:gridAfter w:val="2"/>
          <w:wAfter w:w="1431" w:type="dxa"/>
          <w:trHeight w:val="27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к решению Думы Шерагульского</w:t>
            </w:r>
          </w:p>
        </w:tc>
      </w:tr>
      <w:tr w:rsidR="00EC7A7A" w:rsidRPr="008A25DD" w:rsidTr="00EC7A7A">
        <w:trPr>
          <w:trHeight w:val="255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449A" w:rsidRPr="008A25DD" w:rsidTr="00EC7A7A">
        <w:trPr>
          <w:gridAfter w:val="2"/>
          <w:wAfter w:w="1431" w:type="dxa"/>
          <w:trHeight w:val="255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"  Об исполнении бюджета Шерагульского</w:t>
            </w:r>
          </w:p>
        </w:tc>
      </w:tr>
      <w:tr w:rsidR="0081449A" w:rsidRPr="008A25DD" w:rsidTr="00EC7A7A">
        <w:trPr>
          <w:gridAfter w:val="2"/>
          <w:wAfter w:w="1431" w:type="dxa"/>
          <w:trHeight w:val="255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муниципального образования за 2023 год"</w:t>
            </w:r>
          </w:p>
        </w:tc>
      </w:tr>
      <w:tr w:rsidR="0081449A" w:rsidRPr="008A25DD" w:rsidTr="00EC7A7A">
        <w:trPr>
          <w:gridAfter w:val="2"/>
          <w:wAfter w:w="1431" w:type="dxa"/>
          <w:trHeight w:val="255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proofErr w:type="spellStart"/>
            <w:r w:rsidRPr="008A25DD">
              <w:rPr>
                <w:sz w:val="20"/>
                <w:szCs w:val="20"/>
              </w:rPr>
              <w:t>от______________________№</w:t>
            </w:r>
            <w:proofErr w:type="spellEnd"/>
            <w:r w:rsidRPr="008A25DD">
              <w:rPr>
                <w:sz w:val="20"/>
                <w:szCs w:val="20"/>
              </w:rPr>
              <w:t>_____</w:t>
            </w:r>
          </w:p>
        </w:tc>
      </w:tr>
      <w:tr w:rsidR="00EC7A7A" w:rsidRPr="008A25DD" w:rsidTr="00EC7A7A">
        <w:trPr>
          <w:trHeight w:val="255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25DD" w:rsidRPr="008A25DD" w:rsidTr="00EC7A7A">
        <w:trPr>
          <w:gridAfter w:val="2"/>
          <w:wAfter w:w="1431" w:type="dxa"/>
          <w:trHeight w:val="780"/>
        </w:trPr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25DD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ШЕРАГУЛЬСКОГО МУНИЦИПАЛЬНОГО ОБРАЗОВАНИЯ ПО ВЕДОМСТВЕННОЙ СТРУКТУРЕ РАСХОДОВ ЗА 2023г.</w:t>
            </w:r>
          </w:p>
        </w:tc>
      </w:tr>
      <w:tr w:rsidR="00EC7A7A" w:rsidRPr="008A25DD" w:rsidTr="00EC7A7A">
        <w:trPr>
          <w:trHeight w:val="285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449A" w:rsidRPr="008A25DD" w:rsidTr="00EC7A7A">
        <w:trPr>
          <w:trHeight w:val="270"/>
        </w:trPr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тыс. руб.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EC7A7A" w:rsidRPr="008A25DD" w:rsidTr="00EC7A7A">
        <w:trPr>
          <w:trHeight w:val="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 </w:t>
            </w:r>
          </w:p>
        </w:tc>
      </w:tr>
      <w:tr w:rsidR="008A25DD" w:rsidRPr="00EC7A7A" w:rsidTr="00EC7A7A">
        <w:trPr>
          <w:trHeight w:val="334"/>
        </w:trPr>
        <w:tc>
          <w:tcPr>
            <w:tcW w:w="2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8A25DD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8A25DD">
              <w:rPr>
                <w:bCs/>
                <w:sz w:val="20"/>
                <w:szCs w:val="20"/>
              </w:rPr>
              <w:t>КБК</w:t>
            </w: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кассовое исполнение</w:t>
            </w:r>
          </w:p>
        </w:tc>
      </w:tr>
      <w:tr w:rsidR="00EC7A7A" w:rsidRPr="00EC7A7A" w:rsidTr="00EC7A7A">
        <w:trPr>
          <w:trHeight w:val="255"/>
        </w:trPr>
        <w:tc>
          <w:tcPr>
            <w:tcW w:w="2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DD" w:rsidRPr="008A25DD" w:rsidRDefault="008A25DD" w:rsidP="0081449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8A25DD">
              <w:rPr>
                <w:bCs/>
                <w:sz w:val="20"/>
                <w:szCs w:val="20"/>
              </w:rPr>
              <w:t>КВСР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8A25DD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8A25DD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8A25DD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DD" w:rsidRPr="00EC7A7A" w:rsidRDefault="008A25DD" w:rsidP="0081449A">
            <w:pPr>
              <w:rPr>
                <w:bCs/>
                <w:sz w:val="20"/>
                <w:szCs w:val="20"/>
              </w:rPr>
            </w:pPr>
          </w:p>
        </w:tc>
      </w:tr>
      <w:tr w:rsidR="00EC7A7A" w:rsidRPr="00EC7A7A" w:rsidTr="00EC7A7A">
        <w:trPr>
          <w:trHeight w:val="25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8A25D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8A25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8A25D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8A25D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8A25D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6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38 152,7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11 946,2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1 759,9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1 759,9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1 759,9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1010100000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1 759,9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1010120100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1 559,9</w:t>
            </w:r>
          </w:p>
        </w:tc>
      </w:tr>
      <w:tr w:rsidR="00EC7A7A" w:rsidRPr="00EC7A7A" w:rsidTr="00EC7A7A">
        <w:trPr>
          <w:trHeight w:val="12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0102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1010120100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1 559,9</w:t>
            </w:r>
          </w:p>
        </w:tc>
      </w:tr>
      <w:tr w:rsidR="00EC7A7A" w:rsidRPr="00EC7A7A" w:rsidTr="00EC7A7A">
        <w:trPr>
          <w:trHeight w:val="409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8A25DD">
              <w:rPr>
                <w:bCs/>
                <w:iCs/>
                <w:sz w:val="20"/>
                <w:szCs w:val="20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8A25DD">
              <w:rPr>
                <w:bCs/>
                <w:iCs/>
                <w:sz w:val="20"/>
                <w:szCs w:val="20"/>
              </w:rPr>
              <w:t xml:space="preserve"> района и выполнение расходных обязательств на передачу части полномочий бюджету другого уровня по </w:t>
            </w:r>
            <w:r w:rsidRPr="008A25DD">
              <w:rPr>
                <w:bCs/>
                <w:iCs/>
                <w:sz w:val="20"/>
                <w:szCs w:val="20"/>
              </w:rPr>
              <w:lastRenderedPageBreak/>
              <w:t>соглашениям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lastRenderedPageBreak/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1010120900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200,0</w:t>
            </w:r>
          </w:p>
        </w:tc>
      </w:tr>
      <w:tr w:rsidR="00EC7A7A" w:rsidRPr="00EC7A7A" w:rsidTr="00EC7A7A">
        <w:trPr>
          <w:trHeight w:val="12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0102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1010120900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200,0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7 837,5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7 837,5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7 821,0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1010100000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7 821,0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1010120100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7 432,7</w:t>
            </w:r>
          </w:p>
        </w:tc>
      </w:tr>
      <w:tr w:rsidR="00EC7A7A" w:rsidRPr="00EC7A7A" w:rsidTr="00EC7A7A">
        <w:trPr>
          <w:trHeight w:val="12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A25DD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1010120100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6 872,4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1010120100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427,4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1010120100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800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132,8</w:t>
            </w:r>
          </w:p>
        </w:tc>
      </w:tr>
      <w:tr w:rsidR="00EC7A7A" w:rsidRPr="00EC7A7A" w:rsidTr="00EC7A7A">
        <w:trPr>
          <w:trHeight w:val="409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8A25DD">
              <w:rPr>
                <w:bCs/>
                <w:iCs/>
                <w:sz w:val="20"/>
                <w:szCs w:val="20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8A25DD">
              <w:rPr>
                <w:bCs/>
                <w:iCs/>
                <w:sz w:val="20"/>
                <w:szCs w:val="20"/>
              </w:rPr>
              <w:t xml:space="preserve">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1010120900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388,4</w:t>
            </w:r>
          </w:p>
        </w:tc>
      </w:tr>
      <w:tr w:rsidR="00EC7A7A" w:rsidRPr="00EC7A7A" w:rsidTr="00EC7A7A">
        <w:trPr>
          <w:trHeight w:val="12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1010120900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388,4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1020000000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16,5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1020100000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16,5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8A25DD">
              <w:rPr>
                <w:bCs/>
                <w:iCs/>
                <w:sz w:val="20"/>
                <w:szCs w:val="20"/>
              </w:rPr>
              <w:t>непрограммных</w:t>
            </w:r>
            <w:proofErr w:type="spellEnd"/>
            <w:r w:rsidRPr="008A25DD">
              <w:rPr>
                <w:bCs/>
                <w:i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1020122000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16,5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1020122000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16,5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1070000000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1070100000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8A25DD">
              <w:rPr>
                <w:bCs/>
                <w:iCs/>
                <w:sz w:val="20"/>
                <w:szCs w:val="20"/>
              </w:rPr>
              <w:t>непрограммных</w:t>
            </w:r>
            <w:proofErr w:type="spellEnd"/>
            <w:r w:rsidRPr="008A25DD">
              <w:rPr>
                <w:bCs/>
                <w:i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1070122000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0104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1070122000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1010500000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1010521200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0111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1010521200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800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2 348,7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2 348,7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4,7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 xml:space="preserve">Основное мероприятие «Обеспечение деятельности главы сельского поселения и </w:t>
            </w:r>
            <w:r w:rsidRPr="008A25DD">
              <w:rPr>
                <w:bCs/>
                <w:iCs/>
                <w:sz w:val="20"/>
                <w:szCs w:val="20"/>
              </w:rPr>
              <w:lastRenderedPageBreak/>
              <w:t>Администрации сельского поселения»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lastRenderedPageBreak/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1010100000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4,7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1010120100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4,0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0113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1010120100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800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4,0</w:t>
            </w:r>
          </w:p>
        </w:tc>
      </w:tr>
      <w:tr w:rsidR="00EC7A7A" w:rsidRPr="00EC7A7A" w:rsidTr="00EC7A7A">
        <w:trPr>
          <w:trHeight w:val="189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1010173150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0,7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0113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1010173150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0,7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1030000000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2 344,0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1030200000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2 344,0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8A25DD">
              <w:rPr>
                <w:bCs/>
                <w:iCs/>
                <w:sz w:val="20"/>
                <w:szCs w:val="20"/>
              </w:rPr>
              <w:t>непрограммных</w:t>
            </w:r>
            <w:proofErr w:type="spellEnd"/>
            <w:r w:rsidRPr="008A25DD">
              <w:rPr>
                <w:bCs/>
                <w:i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1030222000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2 344,0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0113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1030222000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2 042,4</w:t>
            </w:r>
          </w:p>
        </w:tc>
      </w:tr>
      <w:tr w:rsidR="00EC7A7A" w:rsidRPr="00EC7A7A" w:rsidTr="00EC7A7A">
        <w:trPr>
          <w:trHeight w:val="3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0113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1030222000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800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301,6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434,2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0203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434,2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0203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434,2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0203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434,2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lastRenderedPageBreak/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0203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1010100000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434,2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0203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1010151180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434,2</w:t>
            </w:r>
          </w:p>
        </w:tc>
      </w:tr>
      <w:tr w:rsidR="00EC7A7A" w:rsidRPr="00EC7A7A" w:rsidTr="00EC7A7A">
        <w:trPr>
          <w:trHeight w:val="12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0203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1010151180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402,7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0203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1010151180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31,5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0300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141,8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0314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141,8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0314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141,8</w:t>
            </w:r>
          </w:p>
        </w:tc>
      </w:tr>
      <w:tr w:rsidR="00EC7A7A" w:rsidRPr="00EC7A7A" w:rsidTr="00EC7A7A">
        <w:trPr>
          <w:trHeight w:val="37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0314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1050000000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141,8</w:t>
            </w:r>
          </w:p>
        </w:tc>
      </w:tr>
      <w:tr w:rsidR="00EC7A7A" w:rsidRPr="00EC7A7A" w:rsidTr="00EC7A7A">
        <w:trPr>
          <w:trHeight w:val="39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0314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1050100000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141,3</w:t>
            </w:r>
          </w:p>
        </w:tc>
      </w:tr>
      <w:tr w:rsidR="00EC7A7A" w:rsidRPr="00EC7A7A" w:rsidTr="00EC7A7A">
        <w:trPr>
          <w:trHeight w:val="7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8A25DD">
              <w:rPr>
                <w:bCs/>
                <w:iCs/>
                <w:sz w:val="20"/>
                <w:szCs w:val="20"/>
              </w:rPr>
              <w:t>непрограммных</w:t>
            </w:r>
            <w:proofErr w:type="spellEnd"/>
            <w:r w:rsidRPr="008A25DD">
              <w:rPr>
                <w:bCs/>
                <w:i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0314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1050122000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11,9</w:t>
            </w:r>
          </w:p>
        </w:tc>
      </w:tr>
      <w:tr w:rsidR="00EC7A7A" w:rsidRPr="00EC7A7A" w:rsidTr="00EC7A7A">
        <w:trPr>
          <w:trHeight w:val="7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0314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1050122000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11,9</w:t>
            </w:r>
          </w:p>
        </w:tc>
      </w:tr>
      <w:tr w:rsidR="00EC7A7A" w:rsidRPr="00EC7A7A" w:rsidTr="00EC7A7A">
        <w:trPr>
          <w:trHeight w:val="67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0314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10501S2370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129,4</w:t>
            </w:r>
          </w:p>
        </w:tc>
      </w:tr>
      <w:tr w:rsidR="00EC7A7A" w:rsidRPr="00EC7A7A" w:rsidTr="00EC7A7A">
        <w:trPr>
          <w:trHeight w:val="109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0314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10501S2370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129,4</w:t>
            </w:r>
          </w:p>
        </w:tc>
      </w:tr>
      <w:tr w:rsidR="00EC7A7A" w:rsidRPr="00EC7A7A" w:rsidTr="00EC7A7A">
        <w:trPr>
          <w:trHeight w:val="769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0314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1050200000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0,5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8A25DD">
              <w:rPr>
                <w:bCs/>
                <w:iCs/>
                <w:sz w:val="20"/>
                <w:szCs w:val="20"/>
              </w:rPr>
              <w:t>непрограммных</w:t>
            </w:r>
            <w:proofErr w:type="spellEnd"/>
            <w:r w:rsidRPr="008A25DD">
              <w:rPr>
                <w:bCs/>
                <w:i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0314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1050222000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0,5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0314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1050222000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0,5</w:t>
            </w:r>
          </w:p>
        </w:tc>
      </w:tr>
      <w:tr w:rsidR="00EC7A7A" w:rsidRPr="00EC7A7A" w:rsidTr="00EC7A7A">
        <w:trPr>
          <w:trHeight w:val="70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9 369,8</w:t>
            </w:r>
          </w:p>
        </w:tc>
      </w:tr>
      <w:tr w:rsidR="00EC7A7A" w:rsidRPr="00EC7A7A" w:rsidTr="00EC7A7A">
        <w:trPr>
          <w:trHeight w:val="70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9 369,8</w:t>
            </w:r>
          </w:p>
        </w:tc>
      </w:tr>
      <w:tr w:rsidR="00EC7A7A" w:rsidRPr="00EC7A7A" w:rsidTr="00EC7A7A">
        <w:trPr>
          <w:trHeight w:val="97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9 369,8</w:t>
            </w:r>
          </w:p>
        </w:tc>
      </w:tr>
      <w:tr w:rsidR="00EC7A7A" w:rsidRPr="00EC7A7A" w:rsidTr="00EC7A7A">
        <w:trPr>
          <w:trHeight w:val="70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9 369,8</w:t>
            </w:r>
          </w:p>
        </w:tc>
      </w:tr>
      <w:tr w:rsidR="00EC7A7A" w:rsidRPr="00EC7A7A" w:rsidTr="00EC7A7A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1030100000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9 369,8</w:t>
            </w:r>
          </w:p>
        </w:tc>
      </w:tr>
      <w:tr w:rsidR="00EC7A7A" w:rsidRPr="00EC7A7A" w:rsidTr="00EC7A7A">
        <w:trPr>
          <w:trHeight w:val="694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8A25DD">
              <w:rPr>
                <w:bCs/>
                <w:iCs/>
                <w:sz w:val="20"/>
                <w:szCs w:val="20"/>
              </w:rPr>
              <w:t>непрограммных</w:t>
            </w:r>
            <w:proofErr w:type="spellEnd"/>
            <w:r w:rsidRPr="008A25DD">
              <w:rPr>
                <w:bCs/>
                <w:i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1030122000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1 691,5</w:t>
            </w:r>
          </w:p>
        </w:tc>
      </w:tr>
      <w:tr w:rsidR="00EC7A7A" w:rsidRPr="00EC7A7A" w:rsidTr="00EC7A7A">
        <w:trPr>
          <w:trHeight w:val="148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0409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1030122000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1 691,5</w:t>
            </w:r>
          </w:p>
        </w:tc>
      </w:tr>
      <w:tr w:rsidR="00EC7A7A" w:rsidRPr="00EC7A7A" w:rsidTr="00EC7A7A">
        <w:trPr>
          <w:trHeight w:val="82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8A25DD">
              <w:rPr>
                <w:bCs/>
                <w:iCs/>
                <w:sz w:val="20"/>
                <w:szCs w:val="20"/>
              </w:rPr>
              <w:t>Финансовая поддержка реализации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8A25DD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8A25DD">
              <w:rPr>
                <w:bCs/>
                <w:iCs/>
                <w:sz w:val="20"/>
                <w:szCs w:val="20"/>
              </w:rPr>
              <w:t>Иркутская область, Тулунский район, с. Шерагул, ул. Гагарина, км. 1+686 - км. 2+102)</w:t>
            </w:r>
            <w:proofErr w:type="gramEnd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10301S238Б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1 938,4</w:t>
            </w:r>
          </w:p>
        </w:tc>
      </w:tr>
      <w:tr w:rsidR="00EC7A7A" w:rsidRPr="00EC7A7A" w:rsidTr="00EC7A7A">
        <w:trPr>
          <w:trHeight w:val="70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0409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10301S238Б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1 938,4</w:t>
            </w:r>
          </w:p>
        </w:tc>
      </w:tr>
      <w:tr w:rsidR="00EC7A7A" w:rsidRPr="00EC7A7A" w:rsidTr="00EC7A7A">
        <w:trPr>
          <w:trHeight w:val="105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8A25DD">
              <w:rPr>
                <w:bCs/>
                <w:iCs/>
                <w:sz w:val="20"/>
                <w:szCs w:val="20"/>
              </w:rPr>
              <w:t>Финансовая поддержка реализации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8A25DD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8A25DD">
              <w:rPr>
                <w:bCs/>
                <w:iCs/>
                <w:sz w:val="20"/>
                <w:szCs w:val="20"/>
              </w:rPr>
              <w:t>Иркутская область, Тулунский район, с. Шерагул, ул. Гагарина, км. 1+309 - км. 1+686)</w:t>
            </w:r>
            <w:proofErr w:type="gramEnd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10301S238В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1 884,9</w:t>
            </w:r>
          </w:p>
        </w:tc>
      </w:tr>
      <w:tr w:rsidR="00EC7A7A" w:rsidRPr="00EC7A7A" w:rsidTr="00EC7A7A">
        <w:trPr>
          <w:trHeight w:val="111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0409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10301S238В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1 884,9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8A25DD">
              <w:rPr>
                <w:bCs/>
                <w:iCs/>
                <w:sz w:val="20"/>
                <w:szCs w:val="20"/>
              </w:rPr>
              <w:t>Финансовая поддержка реализации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8A25DD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8A25DD">
              <w:rPr>
                <w:bCs/>
                <w:iCs/>
                <w:sz w:val="20"/>
                <w:szCs w:val="20"/>
              </w:rPr>
              <w:t>Иркутская область, Тулунский район, с. Шерагул, ул. Гагарина, км. 0+862 - км. 0+932)</w:t>
            </w:r>
            <w:proofErr w:type="gramEnd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10301S238Д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1 970,1</w:t>
            </w:r>
          </w:p>
        </w:tc>
      </w:tr>
      <w:tr w:rsidR="00EC7A7A" w:rsidRPr="00EC7A7A" w:rsidTr="00EC7A7A">
        <w:trPr>
          <w:trHeight w:val="103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0409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10301S238Д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1 970,1</w:t>
            </w:r>
          </w:p>
        </w:tc>
      </w:tr>
      <w:tr w:rsidR="00EC7A7A" w:rsidRPr="00EC7A7A" w:rsidTr="00EC7A7A">
        <w:trPr>
          <w:trHeight w:val="84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8A25DD">
              <w:rPr>
                <w:bCs/>
                <w:iCs/>
                <w:sz w:val="20"/>
                <w:szCs w:val="20"/>
              </w:rPr>
              <w:t>Финансовая поддержка реализации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8A25DD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8A25DD">
              <w:rPr>
                <w:bCs/>
                <w:iCs/>
                <w:sz w:val="20"/>
                <w:szCs w:val="20"/>
              </w:rPr>
              <w:t>Иркутская область, Тулунский район, с. Шерагул, ул. Гагарина, км. 0+932 - км. 1+309)</w:t>
            </w:r>
            <w:proofErr w:type="gramEnd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10301S238С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1 884,9</w:t>
            </w:r>
          </w:p>
        </w:tc>
      </w:tr>
      <w:tr w:rsidR="00EC7A7A" w:rsidRPr="00EC7A7A" w:rsidTr="00EC7A7A">
        <w:trPr>
          <w:trHeight w:val="694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0409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10301S238С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1 884,9</w:t>
            </w:r>
          </w:p>
        </w:tc>
      </w:tr>
      <w:tr w:rsidR="00EC7A7A" w:rsidRPr="00EC7A7A" w:rsidTr="00EC7A7A">
        <w:trPr>
          <w:trHeight w:val="73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1 767,1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158,4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158,4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158,4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lastRenderedPageBreak/>
              <w:t>Основное мероприятие «Организация водоснабжения населения»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1030300000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158,4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8A25DD">
              <w:rPr>
                <w:bCs/>
                <w:iCs/>
                <w:sz w:val="20"/>
                <w:szCs w:val="20"/>
              </w:rPr>
              <w:t>непрограммных</w:t>
            </w:r>
            <w:proofErr w:type="spellEnd"/>
            <w:r w:rsidRPr="008A25DD">
              <w:rPr>
                <w:bCs/>
                <w:i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1030322000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18,4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0502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1030322000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18,4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10303S2370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140,0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0502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10303S2370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140,0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1 608,7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676,6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676,6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1030200000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676,6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8A25DD">
              <w:rPr>
                <w:bCs/>
                <w:iCs/>
                <w:sz w:val="20"/>
                <w:szCs w:val="20"/>
              </w:rPr>
              <w:t>непрограммных</w:t>
            </w:r>
            <w:proofErr w:type="spellEnd"/>
            <w:r w:rsidRPr="008A25DD">
              <w:rPr>
                <w:bCs/>
                <w:i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1030222000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176,6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0503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1030222000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176,6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10302S2370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500,0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0503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10302S2370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500,0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на 2018-2024 гг."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1100000000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932,1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"Благоустройство общественных территорий сельских поселений"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1100100000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0,8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lastRenderedPageBreak/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8A25DD">
              <w:rPr>
                <w:bCs/>
                <w:iCs/>
                <w:sz w:val="20"/>
                <w:szCs w:val="20"/>
              </w:rPr>
              <w:t>непрограммных</w:t>
            </w:r>
            <w:proofErr w:type="spellEnd"/>
            <w:r w:rsidRPr="008A25DD">
              <w:rPr>
                <w:bCs/>
                <w:i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1100122000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0,8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0503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1100122000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0,8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Региональный проект" Формирование комфортной городской среды"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110F200000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931,3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110F255551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931,3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0503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110F255551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931,3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0700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36,2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36,2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36,2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32,7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1010400000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32,7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8A25DD">
              <w:rPr>
                <w:bCs/>
                <w:iCs/>
                <w:sz w:val="20"/>
                <w:szCs w:val="20"/>
              </w:rPr>
              <w:t>непрограммных</w:t>
            </w:r>
            <w:proofErr w:type="spellEnd"/>
            <w:r w:rsidRPr="008A25DD">
              <w:rPr>
                <w:bCs/>
                <w:i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1010422000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32,7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0705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1010422000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32,7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1060000000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3,5</w:t>
            </w:r>
          </w:p>
        </w:tc>
      </w:tr>
      <w:tr w:rsidR="00EC7A7A" w:rsidRPr="00EC7A7A" w:rsidTr="00EC7A7A">
        <w:trPr>
          <w:trHeight w:val="12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1060100000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3,5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lastRenderedPageBreak/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8A25DD">
              <w:rPr>
                <w:bCs/>
                <w:iCs/>
                <w:sz w:val="20"/>
                <w:szCs w:val="20"/>
              </w:rPr>
              <w:t>непрограммных</w:t>
            </w:r>
            <w:proofErr w:type="spellEnd"/>
            <w:r w:rsidRPr="008A25DD">
              <w:rPr>
                <w:bCs/>
                <w:i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0705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1060122000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3,5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0705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1060122000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3,5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0800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7 796,8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7 796,8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7 796,8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1060000000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7 796,8</w:t>
            </w:r>
          </w:p>
        </w:tc>
      </w:tr>
      <w:tr w:rsidR="00EC7A7A" w:rsidRPr="00EC7A7A" w:rsidTr="00EC7A7A">
        <w:trPr>
          <w:trHeight w:val="12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1060100000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7 796,8</w:t>
            </w:r>
          </w:p>
        </w:tc>
      </w:tr>
      <w:tr w:rsidR="00EC7A7A" w:rsidRPr="00EC7A7A" w:rsidTr="00EC7A7A">
        <w:trPr>
          <w:trHeight w:val="409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8A25DD">
              <w:rPr>
                <w:bCs/>
                <w:iCs/>
                <w:sz w:val="20"/>
                <w:szCs w:val="20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8A25DD">
              <w:rPr>
                <w:bCs/>
                <w:iCs/>
                <w:sz w:val="20"/>
                <w:szCs w:val="20"/>
              </w:rPr>
              <w:t xml:space="preserve">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1060120900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76,2</w:t>
            </w:r>
          </w:p>
        </w:tc>
      </w:tr>
      <w:tr w:rsidR="00EC7A7A" w:rsidRPr="00EC7A7A" w:rsidTr="00EC7A7A">
        <w:trPr>
          <w:trHeight w:val="12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0801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1060120900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76,2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8A25DD">
              <w:rPr>
                <w:bCs/>
                <w:iCs/>
                <w:sz w:val="20"/>
                <w:szCs w:val="20"/>
              </w:rPr>
              <w:t>непрограммных</w:t>
            </w:r>
            <w:proofErr w:type="spellEnd"/>
            <w:r w:rsidRPr="008A25DD">
              <w:rPr>
                <w:bCs/>
                <w:i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1060122000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7 670,6</w:t>
            </w:r>
          </w:p>
        </w:tc>
      </w:tr>
      <w:tr w:rsidR="00EC7A7A" w:rsidRPr="00EC7A7A" w:rsidTr="00EC7A7A">
        <w:trPr>
          <w:trHeight w:val="12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0801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1060122000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6 274,2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0801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1060122000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1 387,5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0801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1060122000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800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8,8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10601S2370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50,0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0801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10601S2370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50,0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365,7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365,7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365,7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365,7</w:t>
            </w:r>
          </w:p>
        </w:tc>
      </w:tr>
      <w:tr w:rsidR="00EC7A7A" w:rsidRPr="00EC7A7A" w:rsidTr="00EC7A7A">
        <w:trPr>
          <w:trHeight w:val="12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1010300000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365,7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lastRenderedPageBreak/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1010320200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365,7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1010320200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300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365,7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9,9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9,9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9,9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1060000000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9,9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1060200000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9,9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8A25DD">
              <w:rPr>
                <w:bCs/>
                <w:iCs/>
                <w:sz w:val="20"/>
                <w:szCs w:val="20"/>
              </w:rPr>
              <w:t>непрограммных</w:t>
            </w:r>
            <w:proofErr w:type="spellEnd"/>
            <w:r w:rsidRPr="008A25DD">
              <w:rPr>
                <w:bCs/>
                <w:i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1060222000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9,9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1101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1060222000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9,9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1300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1301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1301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1301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1301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1010200000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 xml:space="preserve">Организация и осуществление муниципальных </w:t>
            </w:r>
            <w:proofErr w:type="gramStart"/>
            <w:r w:rsidRPr="008A25DD">
              <w:rPr>
                <w:bCs/>
                <w:iCs/>
                <w:sz w:val="20"/>
                <w:szCs w:val="20"/>
              </w:rPr>
              <w:t>заимствований</w:t>
            </w:r>
            <w:proofErr w:type="gramEnd"/>
            <w:r w:rsidRPr="008A25DD">
              <w:rPr>
                <w:bCs/>
                <w:iCs/>
                <w:sz w:val="20"/>
                <w:szCs w:val="20"/>
              </w:rPr>
              <w:t xml:space="preserve"> и исполнение </w:t>
            </w:r>
            <w:r w:rsidRPr="008A25DD">
              <w:rPr>
                <w:bCs/>
                <w:iCs/>
                <w:sz w:val="20"/>
                <w:szCs w:val="20"/>
              </w:rPr>
              <w:lastRenderedPageBreak/>
              <w:t>обязательств по ним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lastRenderedPageBreak/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1301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1010221100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1301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1010221100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700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0,0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1400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6 285,0</w:t>
            </w:r>
          </w:p>
        </w:tc>
      </w:tr>
      <w:tr w:rsidR="00EC7A7A" w:rsidRPr="00EC7A7A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1403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6 285,0</w:t>
            </w:r>
          </w:p>
        </w:tc>
      </w:tr>
      <w:tr w:rsidR="00EC7A7A" w:rsidRPr="00EC7A7A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1403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1000000000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6 285,0</w:t>
            </w:r>
          </w:p>
        </w:tc>
      </w:tr>
      <w:tr w:rsidR="00EC7A7A" w:rsidRPr="00EC7A7A" w:rsidTr="00EC7A7A">
        <w:trPr>
          <w:trHeight w:val="9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1403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1010000000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6 285,0</w:t>
            </w:r>
          </w:p>
        </w:tc>
      </w:tr>
      <w:tr w:rsidR="00EC7A7A" w:rsidRPr="00EC7A7A" w:rsidTr="00EC7A7A">
        <w:trPr>
          <w:trHeight w:val="349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8A25DD">
              <w:rPr>
                <w:bCs/>
                <w:iCs/>
                <w:sz w:val="20"/>
                <w:szCs w:val="20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8A25DD">
              <w:rPr>
                <w:bCs/>
                <w:iCs/>
                <w:sz w:val="20"/>
                <w:szCs w:val="20"/>
              </w:rPr>
              <w:t xml:space="preserve">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1403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1010600000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6 285,0</w:t>
            </w:r>
          </w:p>
        </w:tc>
      </w:tr>
      <w:tr w:rsidR="00EC7A7A" w:rsidRPr="008A25DD" w:rsidTr="00EC7A7A">
        <w:trPr>
          <w:trHeight w:val="12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8A25DD">
              <w:rPr>
                <w:bCs/>
                <w:i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1403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1010620600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5 721,0</w:t>
            </w:r>
          </w:p>
        </w:tc>
      </w:tr>
      <w:tr w:rsidR="00EC7A7A" w:rsidRPr="008A25DD" w:rsidTr="00EC7A7A">
        <w:trPr>
          <w:trHeight w:val="6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1403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1010620600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500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5 721,0</w:t>
            </w:r>
          </w:p>
        </w:tc>
      </w:tr>
      <w:tr w:rsidR="00EC7A7A" w:rsidRPr="008A25DD" w:rsidTr="00EC7A7A">
        <w:trPr>
          <w:trHeight w:val="409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8A25DD">
              <w:rPr>
                <w:bCs/>
                <w:iCs/>
                <w:sz w:val="20"/>
                <w:szCs w:val="20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8A25DD">
              <w:rPr>
                <w:bCs/>
                <w:iCs/>
                <w:sz w:val="20"/>
                <w:szCs w:val="20"/>
              </w:rPr>
              <w:t xml:space="preserve">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1403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1010620900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A25DD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564,0</w:t>
            </w:r>
          </w:p>
        </w:tc>
      </w:tr>
      <w:tr w:rsidR="00EC7A7A" w:rsidRPr="008A25DD" w:rsidTr="00EC7A7A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934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1403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1010620900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center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500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8A25DD" w:rsidRDefault="008A25DD" w:rsidP="0081449A">
            <w:pPr>
              <w:jc w:val="right"/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564,0</w:t>
            </w:r>
          </w:p>
        </w:tc>
      </w:tr>
      <w:tr w:rsidR="00EC7A7A" w:rsidRPr="008A25DD" w:rsidTr="00EC7A7A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EC7A7A" w:rsidRDefault="008A25DD" w:rsidP="0081449A">
            <w:pPr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38 152,7</w:t>
            </w:r>
          </w:p>
        </w:tc>
      </w:tr>
      <w:tr w:rsidR="008A25DD" w:rsidRPr="008A25DD" w:rsidTr="00EC7A7A">
        <w:trPr>
          <w:trHeight w:val="255"/>
        </w:trPr>
        <w:tc>
          <w:tcPr>
            <w:tcW w:w="4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Приложение № 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270"/>
        </w:trPr>
        <w:tc>
          <w:tcPr>
            <w:tcW w:w="4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к решению Думы Шерагульского</w:t>
            </w:r>
          </w:p>
        </w:tc>
      </w:tr>
      <w:tr w:rsidR="008A25DD" w:rsidRPr="008A25DD" w:rsidTr="00EC7A7A">
        <w:trPr>
          <w:trHeight w:val="255"/>
        </w:trPr>
        <w:tc>
          <w:tcPr>
            <w:tcW w:w="4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255"/>
        </w:trPr>
        <w:tc>
          <w:tcPr>
            <w:tcW w:w="4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 xml:space="preserve">" Об исполнении бюджета </w:t>
            </w:r>
          </w:p>
        </w:tc>
      </w:tr>
      <w:tr w:rsidR="008A25DD" w:rsidRPr="008A25DD" w:rsidTr="00EC7A7A">
        <w:trPr>
          <w:trHeight w:val="255"/>
        </w:trPr>
        <w:tc>
          <w:tcPr>
            <w:tcW w:w="4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Шерагульского муниципального</w:t>
            </w:r>
          </w:p>
        </w:tc>
      </w:tr>
      <w:tr w:rsidR="008A25DD" w:rsidRPr="008A25DD" w:rsidTr="00EC7A7A">
        <w:trPr>
          <w:trHeight w:val="255"/>
        </w:trPr>
        <w:tc>
          <w:tcPr>
            <w:tcW w:w="4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 xml:space="preserve"> образования за 2023 год"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255"/>
        </w:trPr>
        <w:tc>
          <w:tcPr>
            <w:tcW w:w="4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proofErr w:type="spellStart"/>
            <w:r w:rsidRPr="008A25DD">
              <w:rPr>
                <w:sz w:val="20"/>
                <w:szCs w:val="20"/>
              </w:rPr>
              <w:t>от______________________№</w:t>
            </w:r>
            <w:proofErr w:type="spellEnd"/>
            <w:r w:rsidRPr="008A25DD">
              <w:rPr>
                <w:sz w:val="20"/>
                <w:szCs w:val="20"/>
              </w:rPr>
              <w:t>_____</w:t>
            </w:r>
          </w:p>
        </w:tc>
      </w:tr>
      <w:tr w:rsidR="008A25DD" w:rsidRPr="008A25DD" w:rsidTr="00EC7A7A">
        <w:trPr>
          <w:trHeight w:val="904"/>
        </w:trPr>
        <w:tc>
          <w:tcPr>
            <w:tcW w:w="9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 xml:space="preserve"> РАСХОДЫ БЮДЖЕТА ШЕРАГУЛЬСКОГО МУНИЦИПАЛЬНОГО ОБРАЗОВАНИЯ ПО РАЗДЕЛАМ И ПОДРАЗДЕЛАМ КЛАССИФИКАЦИИ РАСХОДОВ БЮДЖЕТОВ ЗА 2023г.</w:t>
            </w:r>
          </w:p>
        </w:tc>
      </w:tr>
      <w:tr w:rsidR="008A25DD" w:rsidRPr="008A25DD" w:rsidTr="00EC7A7A">
        <w:trPr>
          <w:trHeight w:val="360"/>
        </w:trPr>
        <w:tc>
          <w:tcPr>
            <w:tcW w:w="4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270"/>
        </w:trPr>
        <w:tc>
          <w:tcPr>
            <w:tcW w:w="7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  <w:r w:rsidRPr="008A25DD">
              <w:rPr>
                <w:sz w:val="20"/>
                <w:szCs w:val="20"/>
              </w:rPr>
              <w:t>тыс. руб.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15"/>
        </w:trPr>
        <w:tc>
          <w:tcPr>
            <w:tcW w:w="4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645"/>
        </w:trPr>
        <w:tc>
          <w:tcPr>
            <w:tcW w:w="4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DD" w:rsidRPr="00EC7A7A" w:rsidRDefault="008A25DD" w:rsidP="0081449A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DD" w:rsidRPr="00EC7A7A" w:rsidRDefault="008A25DD" w:rsidP="008144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DD" w:rsidRPr="00EC7A7A" w:rsidRDefault="008A25DD" w:rsidP="0081449A">
            <w:pPr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22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28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38 152,7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11 946,2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630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0102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1 759,9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94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0104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7 837,5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0111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0113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2 348,7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434,2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0203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434,2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630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0300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141,8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630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0314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141,8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9 369,8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0409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9 369,8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7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1 767,1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60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0502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158,4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00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0503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1 608,7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7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0700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0705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36,2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0800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7 796,8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Культура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0801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7 796,8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365,7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1001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365,7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9,9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1101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9,9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630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1300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1301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630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1400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6 285,0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1403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right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6 285,0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EC7A7A" w:rsidRDefault="008A25DD" w:rsidP="0081449A">
            <w:pPr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DD" w:rsidRPr="00EC7A7A" w:rsidRDefault="008A25DD" w:rsidP="0081449A">
            <w:pPr>
              <w:jc w:val="right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38 152,7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sz w:val="20"/>
                <w:szCs w:val="20"/>
              </w:rPr>
            </w:pPr>
          </w:p>
        </w:tc>
      </w:tr>
    </w:tbl>
    <w:p w:rsidR="008A25DD" w:rsidRPr="0081449A" w:rsidRDefault="008A25DD" w:rsidP="0081449A">
      <w:pPr>
        <w:ind w:right="27" w:firstLine="709"/>
        <w:jc w:val="center"/>
        <w:rPr>
          <w:b/>
          <w:sz w:val="20"/>
          <w:szCs w:val="20"/>
        </w:rPr>
      </w:pPr>
    </w:p>
    <w:tbl>
      <w:tblPr>
        <w:tblW w:w="9371" w:type="dxa"/>
        <w:tblInd w:w="93" w:type="dxa"/>
        <w:tblLook w:val="04A0"/>
      </w:tblPr>
      <w:tblGrid>
        <w:gridCol w:w="4126"/>
        <w:gridCol w:w="1985"/>
        <w:gridCol w:w="3260"/>
      </w:tblGrid>
      <w:tr w:rsidR="008A25DD" w:rsidRPr="008A25DD" w:rsidTr="00EC7A7A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5DD" w:rsidRPr="008A25DD" w:rsidRDefault="008A25DD" w:rsidP="0081449A">
            <w:pPr>
              <w:jc w:val="right"/>
              <w:rPr>
                <w:color w:val="000000"/>
                <w:sz w:val="20"/>
                <w:szCs w:val="20"/>
              </w:rPr>
            </w:pPr>
            <w:r w:rsidRPr="008A25DD">
              <w:rPr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8A25DD" w:rsidRPr="008A25DD" w:rsidTr="00EC7A7A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jc w:val="right"/>
              <w:rPr>
                <w:color w:val="000000"/>
                <w:sz w:val="20"/>
                <w:szCs w:val="20"/>
              </w:rPr>
            </w:pPr>
            <w:r w:rsidRPr="008A25DD">
              <w:rPr>
                <w:color w:val="000000"/>
                <w:sz w:val="20"/>
                <w:szCs w:val="20"/>
              </w:rPr>
              <w:t xml:space="preserve">к решению Думы Шерагульского </w:t>
            </w:r>
          </w:p>
        </w:tc>
      </w:tr>
      <w:tr w:rsidR="008A25DD" w:rsidRPr="008A25DD" w:rsidTr="00EC7A7A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jc w:val="right"/>
              <w:rPr>
                <w:color w:val="000000"/>
                <w:sz w:val="20"/>
                <w:szCs w:val="20"/>
              </w:rPr>
            </w:pPr>
            <w:r w:rsidRPr="008A25DD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8A25DD" w:rsidRPr="008A25DD" w:rsidTr="00EC7A7A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jc w:val="right"/>
              <w:rPr>
                <w:color w:val="000000"/>
                <w:sz w:val="20"/>
                <w:szCs w:val="20"/>
              </w:rPr>
            </w:pPr>
            <w:r w:rsidRPr="008A25DD">
              <w:rPr>
                <w:color w:val="000000"/>
                <w:sz w:val="20"/>
                <w:szCs w:val="20"/>
              </w:rPr>
              <w:t xml:space="preserve">"Об исполнении бюджета Шерагульского </w:t>
            </w:r>
          </w:p>
        </w:tc>
      </w:tr>
      <w:tr w:rsidR="008A25DD" w:rsidRPr="008A25DD" w:rsidTr="00EC7A7A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jc w:val="right"/>
              <w:rPr>
                <w:color w:val="000000"/>
                <w:sz w:val="20"/>
                <w:szCs w:val="20"/>
              </w:rPr>
            </w:pPr>
            <w:r w:rsidRPr="008A25DD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8A25DD" w:rsidRPr="008A25DD" w:rsidTr="00EC7A7A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jc w:val="right"/>
              <w:rPr>
                <w:color w:val="000000"/>
                <w:sz w:val="20"/>
                <w:szCs w:val="20"/>
              </w:rPr>
            </w:pPr>
            <w:r w:rsidRPr="008A25DD">
              <w:rPr>
                <w:color w:val="000000"/>
                <w:sz w:val="20"/>
                <w:szCs w:val="20"/>
              </w:rPr>
              <w:t>за 2023 год"</w:t>
            </w:r>
          </w:p>
        </w:tc>
      </w:tr>
      <w:tr w:rsidR="008A25DD" w:rsidRPr="008A25DD" w:rsidTr="00EC7A7A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DD" w:rsidRPr="008A25DD" w:rsidRDefault="008A25DD" w:rsidP="0081449A">
            <w:pPr>
              <w:jc w:val="right"/>
              <w:rPr>
                <w:color w:val="000000"/>
                <w:sz w:val="20"/>
                <w:szCs w:val="20"/>
              </w:rPr>
            </w:pPr>
            <w:r w:rsidRPr="008A25DD">
              <w:rPr>
                <w:color w:val="000000"/>
                <w:sz w:val="20"/>
                <w:szCs w:val="20"/>
              </w:rPr>
              <w:t>от________2024г.  №___</w:t>
            </w:r>
          </w:p>
        </w:tc>
      </w:tr>
      <w:tr w:rsidR="008A25DD" w:rsidRPr="008A25DD" w:rsidTr="00EC7A7A">
        <w:trPr>
          <w:trHeight w:val="102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5DD" w:rsidRPr="008A25DD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A25DD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 Шерагульского муниципального образования по кодам </w:t>
            </w:r>
            <w:proofErr w:type="gramStart"/>
            <w:r w:rsidRPr="008A25DD">
              <w:rPr>
                <w:b/>
                <w:bCs/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  <w:r w:rsidRPr="008A25DD">
              <w:rPr>
                <w:b/>
                <w:bCs/>
                <w:sz w:val="20"/>
                <w:szCs w:val="20"/>
              </w:rPr>
              <w:t xml:space="preserve"> за 2023 год</w:t>
            </w:r>
          </w:p>
        </w:tc>
      </w:tr>
      <w:tr w:rsidR="008A25DD" w:rsidRPr="008A25DD" w:rsidTr="00EC7A7A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Сумма</w:t>
            </w:r>
          </w:p>
        </w:tc>
      </w:tr>
      <w:tr w:rsidR="008A25DD" w:rsidRPr="008A25DD" w:rsidTr="00EC7A7A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5DD" w:rsidRPr="00EC7A7A" w:rsidRDefault="008A25DD" w:rsidP="008144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5DD" w:rsidRPr="00EC7A7A" w:rsidRDefault="008A25DD" w:rsidP="0081449A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5DD" w:rsidRPr="00EC7A7A" w:rsidRDefault="008A25DD" w:rsidP="0081449A">
            <w:pPr>
              <w:rPr>
                <w:bCs/>
                <w:sz w:val="20"/>
                <w:szCs w:val="20"/>
              </w:rPr>
            </w:pPr>
          </w:p>
        </w:tc>
      </w:tr>
      <w:tr w:rsidR="008A25DD" w:rsidRPr="008A25DD" w:rsidTr="00EC7A7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 xml:space="preserve">000 01 00 </w:t>
            </w:r>
            <w:proofErr w:type="spellStart"/>
            <w:r w:rsidRPr="00EC7A7A">
              <w:rPr>
                <w:bCs/>
                <w:sz w:val="20"/>
                <w:szCs w:val="20"/>
              </w:rPr>
              <w:t>00</w:t>
            </w:r>
            <w:proofErr w:type="spellEnd"/>
            <w:r w:rsidRPr="00EC7A7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7A7A">
              <w:rPr>
                <w:bCs/>
                <w:sz w:val="20"/>
                <w:szCs w:val="20"/>
              </w:rPr>
              <w:t>00</w:t>
            </w:r>
            <w:proofErr w:type="spellEnd"/>
            <w:r w:rsidRPr="00EC7A7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7A7A">
              <w:rPr>
                <w:bCs/>
                <w:sz w:val="20"/>
                <w:szCs w:val="20"/>
              </w:rPr>
              <w:t>00</w:t>
            </w:r>
            <w:proofErr w:type="spellEnd"/>
            <w:r w:rsidRPr="00EC7A7A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-845,1</w:t>
            </w:r>
          </w:p>
        </w:tc>
      </w:tr>
      <w:tr w:rsidR="008A25DD" w:rsidRPr="008A25DD" w:rsidTr="00EC7A7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 xml:space="preserve">934 01 02 00 </w:t>
            </w:r>
            <w:proofErr w:type="spellStart"/>
            <w:r w:rsidRPr="00EC7A7A">
              <w:rPr>
                <w:bCs/>
                <w:sz w:val="20"/>
                <w:szCs w:val="20"/>
              </w:rPr>
              <w:t>00</w:t>
            </w:r>
            <w:proofErr w:type="spellEnd"/>
            <w:r w:rsidRPr="00EC7A7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7A7A">
              <w:rPr>
                <w:bCs/>
                <w:sz w:val="20"/>
                <w:szCs w:val="20"/>
              </w:rPr>
              <w:t>00</w:t>
            </w:r>
            <w:proofErr w:type="spellEnd"/>
            <w:r w:rsidRPr="00EC7A7A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0,0</w:t>
            </w:r>
          </w:p>
        </w:tc>
      </w:tr>
      <w:tr w:rsidR="008A25DD" w:rsidRPr="008A25DD" w:rsidTr="00EC7A7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 xml:space="preserve">934 01 02 00 </w:t>
            </w:r>
            <w:proofErr w:type="spellStart"/>
            <w:r w:rsidRPr="00EC7A7A">
              <w:rPr>
                <w:iCs/>
                <w:sz w:val="20"/>
                <w:szCs w:val="20"/>
              </w:rPr>
              <w:t>00</w:t>
            </w:r>
            <w:proofErr w:type="spellEnd"/>
            <w:r w:rsidRPr="00EC7A7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C7A7A">
              <w:rPr>
                <w:iCs/>
                <w:sz w:val="20"/>
                <w:szCs w:val="20"/>
              </w:rPr>
              <w:t>00</w:t>
            </w:r>
            <w:proofErr w:type="spellEnd"/>
            <w:r w:rsidRPr="00EC7A7A">
              <w:rPr>
                <w:iCs/>
                <w:sz w:val="20"/>
                <w:szCs w:val="20"/>
              </w:rPr>
              <w:t xml:space="preserve">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>0,0</w:t>
            </w:r>
          </w:p>
        </w:tc>
      </w:tr>
      <w:tr w:rsidR="008A25DD" w:rsidRPr="008A25DD" w:rsidTr="00EC7A7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Привлечение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 xml:space="preserve">934 01 02 00 </w:t>
            </w:r>
            <w:proofErr w:type="spellStart"/>
            <w:r w:rsidRPr="00EC7A7A">
              <w:rPr>
                <w:sz w:val="20"/>
                <w:szCs w:val="20"/>
              </w:rPr>
              <w:t>00</w:t>
            </w:r>
            <w:proofErr w:type="spellEnd"/>
            <w:r w:rsidRPr="00EC7A7A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0,0</w:t>
            </w:r>
          </w:p>
        </w:tc>
      </w:tr>
      <w:tr w:rsidR="008A25DD" w:rsidRPr="008A25DD" w:rsidTr="00EC7A7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 xml:space="preserve">934 01 02 00 </w:t>
            </w:r>
            <w:proofErr w:type="spellStart"/>
            <w:r w:rsidRPr="00EC7A7A">
              <w:rPr>
                <w:iCs/>
                <w:sz w:val="20"/>
                <w:szCs w:val="20"/>
              </w:rPr>
              <w:t>00</w:t>
            </w:r>
            <w:proofErr w:type="spellEnd"/>
            <w:r w:rsidRPr="00EC7A7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C7A7A">
              <w:rPr>
                <w:iCs/>
                <w:sz w:val="20"/>
                <w:szCs w:val="20"/>
              </w:rPr>
              <w:t>00</w:t>
            </w:r>
            <w:proofErr w:type="spellEnd"/>
            <w:r w:rsidRPr="00EC7A7A">
              <w:rPr>
                <w:iCs/>
                <w:sz w:val="20"/>
                <w:szCs w:val="20"/>
              </w:rPr>
              <w:t xml:space="preserve"> 0000 800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>0,0</w:t>
            </w:r>
          </w:p>
        </w:tc>
      </w:tr>
      <w:tr w:rsidR="008A25DD" w:rsidRPr="008A25DD" w:rsidTr="00EC7A7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 xml:space="preserve">934 01 02 00 </w:t>
            </w:r>
            <w:proofErr w:type="spellStart"/>
            <w:r w:rsidRPr="00EC7A7A">
              <w:rPr>
                <w:sz w:val="20"/>
                <w:szCs w:val="20"/>
              </w:rPr>
              <w:t>00</w:t>
            </w:r>
            <w:proofErr w:type="spellEnd"/>
            <w:r w:rsidRPr="00EC7A7A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0,0</w:t>
            </w:r>
          </w:p>
        </w:tc>
      </w:tr>
      <w:tr w:rsidR="008A25DD" w:rsidRPr="008A25DD" w:rsidTr="00EC7A7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 xml:space="preserve">934 01 03 00 </w:t>
            </w:r>
            <w:proofErr w:type="spellStart"/>
            <w:r w:rsidRPr="00EC7A7A">
              <w:rPr>
                <w:bCs/>
                <w:sz w:val="20"/>
                <w:szCs w:val="20"/>
              </w:rPr>
              <w:t>00</w:t>
            </w:r>
            <w:proofErr w:type="spellEnd"/>
            <w:r w:rsidRPr="00EC7A7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7A7A">
              <w:rPr>
                <w:bCs/>
                <w:sz w:val="20"/>
                <w:szCs w:val="20"/>
              </w:rPr>
              <w:t>00</w:t>
            </w:r>
            <w:proofErr w:type="spellEnd"/>
            <w:r w:rsidRPr="00EC7A7A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8A25DD" w:rsidRPr="008A25DD" w:rsidTr="00EC7A7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color w:val="000000"/>
                <w:sz w:val="20"/>
                <w:szCs w:val="20"/>
              </w:rPr>
            </w:pPr>
            <w:r w:rsidRPr="00EC7A7A">
              <w:rPr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EC7A7A">
              <w:rPr>
                <w:color w:val="000000"/>
                <w:sz w:val="20"/>
                <w:szCs w:val="20"/>
              </w:rPr>
              <w:t xml:space="preserve">934 01 03 01 00 </w:t>
            </w:r>
            <w:proofErr w:type="spellStart"/>
            <w:r w:rsidRPr="00EC7A7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C7A7A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0,0</w:t>
            </w:r>
          </w:p>
        </w:tc>
      </w:tr>
      <w:tr w:rsidR="008A25DD" w:rsidRPr="008A25DD" w:rsidTr="00EC7A7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 xml:space="preserve">934 01 03 01 00 </w:t>
            </w:r>
            <w:proofErr w:type="spellStart"/>
            <w:r w:rsidRPr="00EC7A7A">
              <w:rPr>
                <w:iCs/>
                <w:sz w:val="20"/>
                <w:szCs w:val="20"/>
              </w:rPr>
              <w:t>00</w:t>
            </w:r>
            <w:proofErr w:type="spellEnd"/>
            <w:r w:rsidRPr="00EC7A7A">
              <w:rPr>
                <w:iCs/>
                <w:sz w:val="20"/>
                <w:szCs w:val="20"/>
              </w:rPr>
              <w:t xml:space="preserve">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>0,0</w:t>
            </w:r>
          </w:p>
        </w:tc>
      </w:tr>
      <w:tr w:rsidR="008A25DD" w:rsidRPr="008A25DD" w:rsidTr="00EC7A7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Привлечение 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934 01 03 01 00 10 0000 710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0,0</w:t>
            </w:r>
          </w:p>
        </w:tc>
      </w:tr>
      <w:tr w:rsidR="008A25DD" w:rsidRPr="008A25DD" w:rsidTr="00EC7A7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>Погашение бюджетных  кредитов,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 xml:space="preserve">934 01 03 01 00 </w:t>
            </w:r>
            <w:proofErr w:type="spellStart"/>
            <w:r w:rsidRPr="00EC7A7A">
              <w:rPr>
                <w:iCs/>
                <w:sz w:val="20"/>
                <w:szCs w:val="20"/>
              </w:rPr>
              <w:t>00</w:t>
            </w:r>
            <w:proofErr w:type="spellEnd"/>
            <w:r w:rsidRPr="00EC7A7A">
              <w:rPr>
                <w:iCs/>
                <w:sz w:val="20"/>
                <w:szCs w:val="20"/>
              </w:rPr>
              <w:t xml:space="preserve"> 0000 800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>0,0</w:t>
            </w:r>
          </w:p>
        </w:tc>
      </w:tr>
      <w:tr w:rsidR="008A25DD" w:rsidRPr="008A25DD" w:rsidTr="00EC7A7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934 01 03 01 00 10 0000 810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0,0</w:t>
            </w:r>
          </w:p>
        </w:tc>
      </w:tr>
      <w:tr w:rsidR="008A25DD" w:rsidRPr="008A25DD" w:rsidTr="00EC7A7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 xml:space="preserve">000 01 05 00 </w:t>
            </w:r>
            <w:proofErr w:type="spellStart"/>
            <w:r w:rsidRPr="00EC7A7A">
              <w:rPr>
                <w:bCs/>
                <w:sz w:val="20"/>
                <w:szCs w:val="20"/>
              </w:rPr>
              <w:t>00</w:t>
            </w:r>
            <w:proofErr w:type="spellEnd"/>
            <w:r w:rsidRPr="00EC7A7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7A7A">
              <w:rPr>
                <w:bCs/>
                <w:sz w:val="20"/>
                <w:szCs w:val="20"/>
              </w:rPr>
              <w:t>00</w:t>
            </w:r>
            <w:proofErr w:type="spellEnd"/>
            <w:r w:rsidRPr="00EC7A7A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-845,1</w:t>
            </w:r>
          </w:p>
        </w:tc>
      </w:tr>
      <w:tr w:rsidR="008A25DD" w:rsidRPr="008A25DD" w:rsidTr="00EC7A7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 xml:space="preserve">000 01 05 00 </w:t>
            </w:r>
            <w:proofErr w:type="spellStart"/>
            <w:r w:rsidRPr="00EC7A7A">
              <w:rPr>
                <w:iCs/>
                <w:sz w:val="20"/>
                <w:szCs w:val="20"/>
              </w:rPr>
              <w:t>00</w:t>
            </w:r>
            <w:proofErr w:type="spellEnd"/>
            <w:r w:rsidRPr="00EC7A7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C7A7A">
              <w:rPr>
                <w:iCs/>
                <w:sz w:val="20"/>
                <w:szCs w:val="20"/>
              </w:rPr>
              <w:t>00</w:t>
            </w:r>
            <w:proofErr w:type="spellEnd"/>
            <w:r w:rsidRPr="00EC7A7A">
              <w:rPr>
                <w:iCs/>
                <w:sz w:val="20"/>
                <w:szCs w:val="20"/>
              </w:rPr>
              <w:t xml:space="preserve">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>-39 169,5</w:t>
            </w:r>
          </w:p>
        </w:tc>
      </w:tr>
      <w:tr w:rsidR="008A25DD" w:rsidRPr="008A25DD" w:rsidTr="00EC7A7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 xml:space="preserve">000 01 05 02 00 </w:t>
            </w:r>
            <w:proofErr w:type="spellStart"/>
            <w:r w:rsidRPr="00EC7A7A">
              <w:rPr>
                <w:sz w:val="20"/>
                <w:szCs w:val="20"/>
              </w:rPr>
              <w:t>00</w:t>
            </w:r>
            <w:proofErr w:type="spellEnd"/>
            <w:r w:rsidRPr="00EC7A7A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-39 169,5</w:t>
            </w:r>
          </w:p>
        </w:tc>
      </w:tr>
      <w:tr w:rsidR="008A25DD" w:rsidRPr="008A25DD" w:rsidTr="00EC7A7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-39 169,5</w:t>
            </w:r>
          </w:p>
        </w:tc>
      </w:tr>
      <w:tr w:rsidR="008A25DD" w:rsidRPr="008A25DD" w:rsidTr="00EC7A7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-39 169,5</w:t>
            </w:r>
          </w:p>
        </w:tc>
      </w:tr>
      <w:tr w:rsidR="008A25DD" w:rsidRPr="008A25DD" w:rsidTr="00EC7A7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>Уменьшение  остатков  средств 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 xml:space="preserve">000 01 05 00 </w:t>
            </w:r>
            <w:proofErr w:type="spellStart"/>
            <w:r w:rsidRPr="00EC7A7A">
              <w:rPr>
                <w:iCs/>
                <w:sz w:val="20"/>
                <w:szCs w:val="20"/>
              </w:rPr>
              <w:t>00</w:t>
            </w:r>
            <w:proofErr w:type="spellEnd"/>
            <w:r w:rsidRPr="00EC7A7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C7A7A">
              <w:rPr>
                <w:iCs/>
                <w:sz w:val="20"/>
                <w:szCs w:val="20"/>
              </w:rPr>
              <w:t>00</w:t>
            </w:r>
            <w:proofErr w:type="spellEnd"/>
            <w:r w:rsidRPr="00EC7A7A">
              <w:rPr>
                <w:iCs/>
                <w:sz w:val="20"/>
                <w:szCs w:val="20"/>
              </w:rPr>
              <w:t xml:space="preserve">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>38 324,4</w:t>
            </w:r>
          </w:p>
        </w:tc>
      </w:tr>
      <w:tr w:rsidR="008A25DD" w:rsidRPr="008A25DD" w:rsidTr="00EC7A7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 xml:space="preserve">000 01 05 02 00 </w:t>
            </w:r>
            <w:proofErr w:type="spellStart"/>
            <w:r w:rsidRPr="00EC7A7A">
              <w:rPr>
                <w:sz w:val="20"/>
                <w:szCs w:val="20"/>
              </w:rPr>
              <w:t>00</w:t>
            </w:r>
            <w:proofErr w:type="spellEnd"/>
            <w:r w:rsidRPr="00EC7A7A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38 324,4</w:t>
            </w:r>
          </w:p>
        </w:tc>
      </w:tr>
      <w:tr w:rsidR="008A25DD" w:rsidRPr="008A25DD" w:rsidTr="00EC7A7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38 324,4</w:t>
            </w:r>
          </w:p>
        </w:tc>
      </w:tr>
      <w:tr w:rsidR="008A25DD" w:rsidRPr="008A25DD" w:rsidTr="00EC7A7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38 324,4</w:t>
            </w:r>
          </w:p>
        </w:tc>
      </w:tr>
    </w:tbl>
    <w:p w:rsidR="008A25DD" w:rsidRPr="0081449A" w:rsidRDefault="008A25DD" w:rsidP="0081449A">
      <w:pPr>
        <w:ind w:right="27" w:firstLine="709"/>
        <w:jc w:val="center"/>
        <w:rPr>
          <w:b/>
          <w:sz w:val="20"/>
          <w:szCs w:val="20"/>
        </w:rPr>
      </w:pPr>
    </w:p>
    <w:p w:rsidR="008A25DD" w:rsidRPr="0081449A" w:rsidRDefault="008A25DD" w:rsidP="0081449A">
      <w:pPr>
        <w:ind w:right="27" w:firstLine="709"/>
        <w:jc w:val="center"/>
        <w:rPr>
          <w:b/>
          <w:sz w:val="20"/>
          <w:szCs w:val="20"/>
        </w:rPr>
      </w:pPr>
      <w:r w:rsidRPr="0081449A">
        <w:rPr>
          <w:b/>
          <w:sz w:val="20"/>
          <w:szCs w:val="20"/>
        </w:rPr>
        <w:t xml:space="preserve">Пояснительная записка </w:t>
      </w:r>
    </w:p>
    <w:p w:rsidR="008A25DD" w:rsidRPr="0081449A" w:rsidRDefault="008A25DD" w:rsidP="0081449A">
      <w:pPr>
        <w:ind w:right="27" w:firstLine="709"/>
        <w:jc w:val="center"/>
        <w:rPr>
          <w:b/>
          <w:sz w:val="20"/>
          <w:szCs w:val="20"/>
        </w:rPr>
      </w:pPr>
      <w:r w:rsidRPr="0081449A">
        <w:rPr>
          <w:b/>
          <w:sz w:val="20"/>
          <w:szCs w:val="20"/>
        </w:rPr>
        <w:t>к проекту р</w:t>
      </w:r>
      <w:r w:rsidRPr="0081449A">
        <w:rPr>
          <w:b/>
          <w:sz w:val="20"/>
          <w:szCs w:val="20"/>
        </w:rPr>
        <w:t>е</w:t>
      </w:r>
      <w:r w:rsidRPr="0081449A">
        <w:rPr>
          <w:b/>
          <w:sz w:val="20"/>
          <w:szCs w:val="20"/>
        </w:rPr>
        <w:t xml:space="preserve">шения Думы Шерагульского сельского поселения </w:t>
      </w:r>
    </w:p>
    <w:p w:rsidR="008A25DD" w:rsidRPr="0081449A" w:rsidRDefault="008A25DD" w:rsidP="0081449A">
      <w:pPr>
        <w:ind w:right="27" w:firstLine="709"/>
        <w:jc w:val="center"/>
        <w:rPr>
          <w:b/>
          <w:sz w:val="20"/>
          <w:szCs w:val="20"/>
        </w:rPr>
      </w:pPr>
      <w:r w:rsidRPr="0081449A">
        <w:rPr>
          <w:b/>
          <w:sz w:val="20"/>
          <w:szCs w:val="20"/>
        </w:rPr>
        <w:t>«Об исполнении бюджета Шерагульского сельского поселения за 2023 год»</w:t>
      </w:r>
    </w:p>
    <w:p w:rsidR="008A25DD" w:rsidRPr="0081449A" w:rsidRDefault="008A25DD" w:rsidP="0081449A">
      <w:pPr>
        <w:ind w:right="27" w:firstLine="709"/>
        <w:jc w:val="center"/>
        <w:rPr>
          <w:b/>
          <w:sz w:val="20"/>
          <w:szCs w:val="20"/>
        </w:rPr>
      </w:pPr>
    </w:p>
    <w:p w:rsidR="008A25DD" w:rsidRPr="0081449A" w:rsidRDefault="008A25DD" w:rsidP="00FF3BA4">
      <w:pPr>
        <w:numPr>
          <w:ilvl w:val="0"/>
          <w:numId w:val="3"/>
        </w:numPr>
        <w:tabs>
          <w:tab w:val="clear" w:pos="2280"/>
          <w:tab w:val="num" w:pos="993"/>
        </w:tabs>
        <w:ind w:left="284" w:firstLine="425"/>
        <w:jc w:val="center"/>
        <w:rPr>
          <w:b/>
          <w:sz w:val="20"/>
          <w:szCs w:val="20"/>
        </w:rPr>
      </w:pPr>
      <w:r w:rsidRPr="0081449A">
        <w:rPr>
          <w:b/>
          <w:sz w:val="20"/>
          <w:szCs w:val="20"/>
        </w:rPr>
        <w:t>Исполнение бюджета Шерагульского сельского поселения по доходам за 2023 год</w:t>
      </w:r>
    </w:p>
    <w:p w:rsidR="008A25DD" w:rsidRPr="0081449A" w:rsidRDefault="008A25DD" w:rsidP="0081449A">
      <w:pPr>
        <w:ind w:firstLine="709"/>
        <w:rPr>
          <w:sz w:val="20"/>
          <w:szCs w:val="20"/>
        </w:rPr>
      </w:pPr>
    </w:p>
    <w:p w:rsidR="008A25DD" w:rsidRPr="0081449A" w:rsidRDefault="008A25DD" w:rsidP="0081449A">
      <w:pPr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 Бюджет Шерагульского муниципального образования по доходам за 2023 год исполнен в сумме </w:t>
      </w:r>
      <w:r w:rsidRPr="0081449A">
        <w:rPr>
          <w:b/>
          <w:sz w:val="20"/>
          <w:szCs w:val="20"/>
        </w:rPr>
        <w:t xml:space="preserve">38 997,8 </w:t>
      </w:r>
      <w:r w:rsidRPr="0081449A">
        <w:rPr>
          <w:sz w:val="20"/>
          <w:szCs w:val="20"/>
        </w:rPr>
        <w:t xml:space="preserve">тыс. руб. План доходов на 2023 год, утверждённый в сумме </w:t>
      </w:r>
      <w:r w:rsidRPr="0081449A">
        <w:rPr>
          <w:b/>
          <w:sz w:val="20"/>
          <w:szCs w:val="20"/>
        </w:rPr>
        <w:t>39 021,0</w:t>
      </w:r>
      <w:r w:rsidRPr="0081449A">
        <w:rPr>
          <w:sz w:val="20"/>
          <w:szCs w:val="20"/>
        </w:rPr>
        <w:t xml:space="preserve"> тыс. руб., выполнен на </w:t>
      </w:r>
      <w:r w:rsidRPr="0081449A">
        <w:rPr>
          <w:b/>
          <w:sz w:val="20"/>
          <w:szCs w:val="20"/>
        </w:rPr>
        <w:t>99,9 %</w:t>
      </w:r>
      <w:r w:rsidRPr="0081449A">
        <w:rPr>
          <w:color w:val="000000"/>
          <w:sz w:val="20"/>
          <w:szCs w:val="20"/>
        </w:rPr>
        <w:t>.</w:t>
      </w:r>
    </w:p>
    <w:p w:rsidR="008A25DD" w:rsidRPr="0081449A" w:rsidRDefault="008A25DD" w:rsidP="0081449A">
      <w:pPr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Бюджет Шерагульского муниципального образования по собственным доходным источникам за 2023 год исполнен в сумме </w:t>
      </w:r>
      <w:r w:rsidRPr="0081449A">
        <w:rPr>
          <w:b/>
          <w:sz w:val="20"/>
          <w:szCs w:val="20"/>
        </w:rPr>
        <w:t xml:space="preserve">6 307,2 </w:t>
      </w:r>
      <w:r w:rsidRPr="0081449A">
        <w:rPr>
          <w:sz w:val="20"/>
          <w:szCs w:val="20"/>
        </w:rPr>
        <w:t xml:space="preserve">тыс. руб. План собственных доходов на 2023 год, утверждённый в сумме </w:t>
      </w:r>
      <w:r w:rsidRPr="0081449A">
        <w:rPr>
          <w:b/>
          <w:sz w:val="20"/>
          <w:szCs w:val="20"/>
        </w:rPr>
        <w:t xml:space="preserve">5 562,6 </w:t>
      </w:r>
      <w:r w:rsidRPr="0081449A">
        <w:rPr>
          <w:sz w:val="20"/>
          <w:szCs w:val="20"/>
        </w:rPr>
        <w:t xml:space="preserve">тыс. руб., выполнен на </w:t>
      </w:r>
      <w:r w:rsidRPr="0081449A">
        <w:rPr>
          <w:b/>
          <w:sz w:val="20"/>
          <w:szCs w:val="20"/>
        </w:rPr>
        <w:t>113,4 %</w:t>
      </w:r>
      <w:r w:rsidRPr="0081449A">
        <w:rPr>
          <w:sz w:val="20"/>
          <w:szCs w:val="20"/>
        </w:rPr>
        <w:t>.</w:t>
      </w:r>
    </w:p>
    <w:p w:rsidR="008A25DD" w:rsidRPr="0081449A" w:rsidRDefault="008A25DD" w:rsidP="0081449A">
      <w:pPr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На 2023 год в бюджете Шерагульского муниципального образования запланированы следующие источники собственных доходов: </w:t>
      </w:r>
    </w:p>
    <w:p w:rsidR="008A25DD" w:rsidRPr="0081449A" w:rsidRDefault="008A25DD" w:rsidP="0081449A">
      <w:pPr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                                                                                                                                           тыс. руб.      </w:t>
      </w:r>
    </w:p>
    <w:tbl>
      <w:tblPr>
        <w:tblW w:w="9801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3"/>
        <w:gridCol w:w="1329"/>
        <w:gridCol w:w="1254"/>
        <w:gridCol w:w="1358"/>
        <w:gridCol w:w="1347"/>
      </w:tblGrid>
      <w:tr w:rsidR="008A25DD" w:rsidRPr="0081449A" w:rsidTr="0081449A">
        <w:trPr>
          <w:trHeight w:val="236"/>
          <w:jc w:val="center"/>
        </w:trPr>
        <w:tc>
          <w:tcPr>
            <w:tcW w:w="4513" w:type="dxa"/>
            <w:vAlign w:val="center"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Вид дохода</w:t>
            </w:r>
          </w:p>
        </w:tc>
        <w:tc>
          <w:tcPr>
            <w:tcW w:w="1329" w:type="dxa"/>
            <w:vAlign w:val="center"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План 2023г</w:t>
            </w:r>
          </w:p>
        </w:tc>
        <w:tc>
          <w:tcPr>
            <w:tcW w:w="1254" w:type="dxa"/>
            <w:vAlign w:val="center"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Исполнено</w:t>
            </w:r>
          </w:p>
        </w:tc>
        <w:tc>
          <w:tcPr>
            <w:tcW w:w="1358" w:type="dxa"/>
            <w:vAlign w:val="center"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% выполнения</w:t>
            </w:r>
          </w:p>
        </w:tc>
        <w:tc>
          <w:tcPr>
            <w:tcW w:w="1347" w:type="dxa"/>
            <w:vAlign w:val="center"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sz w:val="20"/>
                <w:szCs w:val="20"/>
              </w:rPr>
              <w:t>Отклонение</w:t>
            </w:r>
          </w:p>
        </w:tc>
      </w:tr>
      <w:tr w:rsidR="008A25DD" w:rsidRPr="0081449A" w:rsidTr="0081449A">
        <w:trPr>
          <w:trHeight w:val="271"/>
          <w:jc w:val="center"/>
        </w:trPr>
        <w:tc>
          <w:tcPr>
            <w:tcW w:w="4513" w:type="dxa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9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1330,7</w:t>
            </w:r>
          </w:p>
        </w:tc>
        <w:tc>
          <w:tcPr>
            <w:tcW w:w="1254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1397,9</w:t>
            </w:r>
          </w:p>
        </w:tc>
        <w:tc>
          <w:tcPr>
            <w:tcW w:w="1358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105,0</w:t>
            </w:r>
          </w:p>
        </w:tc>
        <w:tc>
          <w:tcPr>
            <w:tcW w:w="1347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+67,2</w:t>
            </w:r>
          </w:p>
        </w:tc>
      </w:tr>
      <w:tr w:rsidR="008A25DD" w:rsidRPr="0081449A" w:rsidTr="0081449A">
        <w:trPr>
          <w:trHeight w:val="229"/>
          <w:jc w:val="center"/>
        </w:trPr>
        <w:tc>
          <w:tcPr>
            <w:tcW w:w="4513" w:type="dxa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9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2639,9</w:t>
            </w:r>
          </w:p>
        </w:tc>
        <w:tc>
          <w:tcPr>
            <w:tcW w:w="1254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2708,3</w:t>
            </w:r>
          </w:p>
        </w:tc>
        <w:tc>
          <w:tcPr>
            <w:tcW w:w="1358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102,6</w:t>
            </w:r>
          </w:p>
        </w:tc>
        <w:tc>
          <w:tcPr>
            <w:tcW w:w="1347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+68,4</w:t>
            </w:r>
          </w:p>
        </w:tc>
      </w:tr>
      <w:tr w:rsidR="008A25DD" w:rsidRPr="0081449A" w:rsidTr="0081449A">
        <w:trPr>
          <w:trHeight w:val="243"/>
          <w:jc w:val="center"/>
        </w:trPr>
        <w:tc>
          <w:tcPr>
            <w:tcW w:w="4513" w:type="dxa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9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35,4</w:t>
            </w:r>
          </w:p>
        </w:tc>
        <w:tc>
          <w:tcPr>
            <w:tcW w:w="1254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36,2</w:t>
            </w:r>
          </w:p>
        </w:tc>
        <w:tc>
          <w:tcPr>
            <w:tcW w:w="1358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102,3</w:t>
            </w:r>
          </w:p>
        </w:tc>
        <w:tc>
          <w:tcPr>
            <w:tcW w:w="1347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+0,8</w:t>
            </w:r>
          </w:p>
        </w:tc>
      </w:tr>
      <w:tr w:rsidR="008A25DD" w:rsidRPr="0081449A" w:rsidTr="0081449A">
        <w:trPr>
          <w:trHeight w:val="261"/>
          <w:jc w:val="center"/>
        </w:trPr>
        <w:tc>
          <w:tcPr>
            <w:tcW w:w="4513" w:type="dxa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9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437,2</w:t>
            </w:r>
          </w:p>
        </w:tc>
        <w:tc>
          <w:tcPr>
            <w:tcW w:w="1254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442,2</w:t>
            </w:r>
          </w:p>
        </w:tc>
        <w:tc>
          <w:tcPr>
            <w:tcW w:w="1358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101,1</w:t>
            </w:r>
          </w:p>
        </w:tc>
        <w:tc>
          <w:tcPr>
            <w:tcW w:w="1347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+5,0</w:t>
            </w:r>
          </w:p>
        </w:tc>
      </w:tr>
      <w:tr w:rsidR="008A25DD" w:rsidRPr="0081449A" w:rsidTr="0081449A">
        <w:trPr>
          <w:trHeight w:val="271"/>
          <w:jc w:val="center"/>
        </w:trPr>
        <w:tc>
          <w:tcPr>
            <w:tcW w:w="4513" w:type="dxa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29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1080,2</w:t>
            </w:r>
          </w:p>
        </w:tc>
        <w:tc>
          <w:tcPr>
            <w:tcW w:w="1254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1076,3</w:t>
            </w:r>
          </w:p>
        </w:tc>
        <w:tc>
          <w:tcPr>
            <w:tcW w:w="1358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99,6</w:t>
            </w:r>
          </w:p>
        </w:tc>
        <w:tc>
          <w:tcPr>
            <w:tcW w:w="1347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-3,9</w:t>
            </w:r>
          </w:p>
        </w:tc>
      </w:tr>
      <w:tr w:rsidR="008A25DD" w:rsidRPr="0081449A" w:rsidTr="0081449A">
        <w:trPr>
          <w:trHeight w:val="271"/>
          <w:jc w:val="center"/>
        </w:trPr>
        <w:tc>
          <w:tcPr>
            <w:tcW w:w="4513" w:type="dxa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9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7,9</w:t>
            </w:r>
          </w:p>
        </w:tc>
        <w:tc>
          <w:tcPr>
            <w:tcW w:w="1254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8,2</w:t>
            </w:r>
          </w:p>
        </w:tc>
        <w:tc>
          <w:tcPr>
            <w:tcW w:w="1358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103,8</w:t>
            </w:r>
          </w:p>
        </w:tc>
        <w:tc>
          <w:tcPr>
            <w:tcW w:w="1347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+0,3</w:t>
            </w:r>
          </w:p>
        </w:tc>
      </w:tr>
      <w:tr w:rsidR="008A25DD" w:rsidRPr="0081449A" w:rsidTr="0081449A">
        <w:trPr>
          <w:trHeight w:val="271"/>
          <w:jc w:val="center"/>
        </w:trPr>
        <w:tc>
          <w:tcPr>
            <w:tcW w:w="4513" w:type="dxa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29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102,0</w:t>
            </w:r>
          </w:p>
        </w:tc>
        <w:tc>
          <w:tcPr>
            <w:tcW w:w="1254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102,0</w:t>
            </w:r>
          </w:p>
        </w:tc>
        <w:tc>
          <w:tcPr>
            <w:tcW w:w="1358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100,0</w:t>
            </w:r>
          </w:p>
        </w:tc>
        <w:tc>
          <w:tcPr>
            <w:tcW w:w="1347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0,0</w:t>
            </w:r>
          </w:p>
        </w:tc>
      </w:tr>
      <w:tr w:rsidR="008A25DD" w:rsidRPr="0081449A" w:rsidTr="0081449A">
        <w:trPr>
          <w:trHeight w:val="286"/>
          <w:jc w:val="center"/>
        </w:trPr>
        <w:tc>
          <w:tcPr>
            <w:tcW w:w="4513" w:type="dxa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29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3,0</w:t>
            </w:r>
          </w:p>
        </w:tc>
        <w:tc>
          <w:tcPr>
            <w:tcW w:w="1254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3,0</w:t>
            </w:r>
          </w:p>
        </w:tc>
        <w:tc>
          <w:tcPr>
            <w:tcW w:w="1358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100,0</w:t>
            </w:r>
          </w:p>
        </w:tc>
        <w:tc>
          <w:tcPr>
            <w:tcW w:w="1347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0,0</w:t>
            </w:r>
          </w:p>
        </w:tc>
      </w:tr>
      <w:tr w:rsidR="008A25DD" w:rsidRPr="0081449A" w:rsidTr="0081449A">
        <w:trPr>
          <w:trHeight w:val="286"/>
          <w:jc w:val="center"/>
        </w:trPr>
        <w:tc>
          <w:tcPr>
            <w:tcW w:w="4513" w:type="dxa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329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11,5</w:t>
            </w:r>
          </w:p>
        </w:tc>
        <w:tc>
          <w:tcPr>
            <w:tcW w:w="1254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13,1</w:t>
            </w:r>
          </w:p>
        </w:tc>
        <w:tc>
          <w:tcPr>
            <w:tcW w:w="1358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113,9</w:t>
            </w:r>
          </w:p>
        </w:tc>
        <w:tc>
          <w:tcPr>
            <w:tcW w:w="1347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+1,6</w:t>
            </w: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</w:p>
        </w:tc>
      </w:tr>
      <w:tr w:rsidR="008A25DD" w:rsidRPr="0081449A" w:rsidTr="0081449A">
        <w:trPr>
          <w:trHeight w:val="286"/>
          <w:jc w:val="center"/>
        </w:trPr>
        <w:tc>
          <w:tcPr>
            <w:tcW w:w="4513" w:type="dxa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329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-85,2</w:t>
            </w:r>
          </w:p>
        </w:tc>
        <w:tc>
          <w:tcPr>
            <w:tcW w:w="1254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520,0</w:t>
            </w:r>
          </w:p>
        </w:tc>
        <w:tc>
          <w:tcPr>
            <w:tcW w:w="1358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-610,3</w:t>
            </w:r>
          </w:p>
        </w:tc>
        <w:tc>
          <w:tcPr>
            <w:tcW w:w="1347" w:type="dxa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+605,2</w:t>
            </w:r>
          </w:p>
        </w:tc>
      </w:tr>
      <w:tr w:rsidR="008A25DD" w:rsidRPr="0081449A" w:rsidTr="0081449A">
        <w:trPr>
          <w:trHeight w:val="286"/>
          <w:jc w:val="center"/>
        </w:trPr>
        <w:tc>
          <w:tcPr>
            <w:tcW w:w="4513" w:type="dxa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итого</w:t>
            </w:r>
          </w:p>
        </w:tc>
        <w:tc>
          <w:tcPr>
            <w:tcW w:w="1329" w:type="dxa"/>
          </w:tcPr>
          <w:p w:rsidR="008A25DD" w:rsidRPr="0081449A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1449A">
              <w:rPr>
                <w:b/>
                <w:bCs/>
                <w:sz w:val="20"/>
                <w:szCs w:val="20"/>
              </w:rPr>
              <w:t>5562,6</w:t>
            </w:r>
          </w:p>
        </w:tc>
        <w:tc>
          <w:tcPr>
            <w:tcW w:w="1254" w:type="dxa"/>
          </w:tcPr>
          <w:p w:rsidR="008A25DD" w:rsidRPr="0081449A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1449A">
              <w:rPr>
                <w:b/>
                <w:bCs/>
                <w:sz w:val="20"/>
                <w:szCs w:val="20"/>
              </w:rPr>
              <w:t>6307,2</w:t>
            </w:r>
          </w:p>
        </w:tc>
        <w:tc>
          <w:tcPr>
            <w:tcW w:w="1358" w:type="dxa"/>
          </w:tcPr>
          <w:p w:rsidR="008A25DD" w:rsidRPr="0081449A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1449A">
              <w:rPr>
                <w:b/>
                <w:bCs/>
                <w:sz w:val="20"/>
                <w:szCs w:val="20"/>
              </w:rPr>
              <w:t>113,4</w:t>
            </w:r>
          </w:p>
        </w:tc>
        <w:tc>
          <w:tcPr>
            <w:tcW w:w="1347" w:type="dxa"/>
          </w:tcPr>
          <w:p w:rsidR="008A25DD" w:rsidRPr="0081449A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1449A">
              <w:rPr>
                <w:b/>
                <w:bCs/>
                <w:sz w:val="20"/>
                <w:szCs w:val="20"/>
              </w:rPr>
              <w:t>+744,6</w:t>
            </w:r>
          </w:p>
        </w:tc>
      </w:tr>
    </w:tbl>
    <w:p w:rsidR="008A25DD" w:rsidRPr="0081449A" w:rsidRDefault="008A25DD" w:rsidP="0081449A">
      <w:pPr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            </w:t>
      </w:r>
    </w:p>
    <w:p w:rsidR="008A25DD" w:rsidRPr="0081449A" w:rsidRDefault="008A25DD" w:rsidP="0081449A">
      <w:pPr>
        <w:tabs>
          <w:tab w:val="left" w:pos="567"/>
        </w:tabs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         Основным доходным источником бюджета Шерагульского муниципального образования за 2023 год являются доходы от уплаты акцизов. Удельный вес поступления доходов от уплаты акцизов в общем поступлении собственных доходов составляет 42,9 %.   </w:t>
      </w:r>
    </w:p>
    <w:p w:rsidR="008A25DD" w:rsidRPr="0081449A" w:rsidRDefault="008A25DD" w:rsidP="0081449A">
      <w:pPr>
        <w:tabs>
          <w:tab w:val="left" w:pos="567"/>
        </w:tabs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          Налог на доходы физических лиц второй по значимости доходный источник. Удельный вес поступления НДФЛ составляет 22,2 % в общей сумме собственных доходов.</w:t>
      </w:r>
    </w:p>
    <w:p w:rsidR="008A25DD" w:rsidRPr="0081449A" w:rsidRDefault="008A25DD" w:rsidP="0081449A">
      <w:pPr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         Удельный вес поступления земельного налога составляет 17,1 % в общей сумме собственных доходов.</w:t>
      </w:r>
    </w:p>
    <w:p w:rsidR="008A25DD" w:rsidRPr="0081449A" w:rsidRDefault="008A25DD" w:rsidP="0081449A">
      <w:pPr>
        <w:tabs>
          <w:tab w:val="left" w:pos="567"/>
        </w:tabs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         Удельный вес прочих поступлений составляет 17,8 % в общей сумме собственных доходов.</w:t>
      </w:r>
    </w:p>
    <w:p w:rsidR="008A25DD" w:rsidRPr="0081449A" w:rsidRDefault="008A25DD" w:rsidP="008144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          План по налоговым и неналоговым доходам перевыполнен на </w:t>
      </w:r>
      <w:r w:rsidRPr="0081449A">
        <w:rPr>
          <w:b/>
          <w:sz w:val="20"/>
          <w:szCs w:val="20"/>
        </w:rPr>
        <w:t>744,6</w:t>
      </w:r>
      <w:r w:rsidRPr="0081449A">
        <w:rPr>
          <w:sz w:val="20"/>
          <w:szCs w:val="20"/>
        </w:rPr>
        <w:t xml:space="preserve"> тыс. руб., в результате поступления платежей после уточнения бюджета сельского поселения в декабре 2023 года, в том числе поступления инициативных платежей сверх плановых назначений на </w:t>
      </w:r>
      <w:r w:rsidRPr="0081449A">
        <w:rPr>
          <w:b/>
          <w:sz w:val="20"/>
          <w:szCs w:val="20"/>
        </w:rPr>
        <w:t>605,2</w:t>
      </w:r>
      <w:r w:rsidRPr="0081449A">
        <w:rPr>
          <w:sz w:val="20"/>
          <w:szCs w:val="20"/>
        </w:rPr>
        <w:t xml:space="preserve"> тыс. руб.</w:t>
      </w:r>
    </w:p>
    <w:p w:rsidR="008A25DD" w:rsidRPr="0081449A" w:rsidRDefault="008A25DD" w:rsidP="0081449A">
      <w:pPr>
        <w:ind w:firstLine="567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 </w:t>
      </w:r>
      <w:proofErr w:type="gramStart"/>
      <w:r w:rsidRPr="0081449A">
        <w:rPr>
          <w:sz w:val="20"/>
          <w:szCs w:val="20"/>
        </w:rPr>
        <w:t xml:space="preserve">Снижение перечислений по земельному налогу на -3,9 тыс. руб. связано с тем, что налоговой службой произведен зачет на Единый налоговой счет, имеющийся переплаты у налогоплательщиков, в соответствии с № 263-ФЗ. </w:t>
      </w:r>
      <w:proofErr w:type="gramEnd"/>
    </w:p>
    <w:p w:rsidR="008A25DD" w:rsidRPr="0081449A" w:rsidRDefault="008A25DD" w:rsidP="008144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         Недоимка по платежам в бюджет Шерагульского муниципального образования составляет:</w:t>
      </w:r>
    </w:p>
    <w:p w:rsidR="008A25DD" w:rsidRPr="0081449A" w:rsidRDefault="008A25DD" w:rsidP="0081449A">
      <w:pPr>
        <w:jc w:val="center"/>
        <w:rPr>
          <w:i/>
          <w:sz w:val="20"/>
          <w:szCs w:val="20"/>
          <w:u w:val="single"/>
        </w:rPr>
      </w:pPr>
      <w:r w:rsidRPr="0081449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тыс. руб.</w:t>
      </w:r>
    </w:p>
    <w:tbl>
      <w:tblPr>
        <w:tblW w:w="9009" w:type="dxa"/>
        <w:tblInd w:w="93" w:type="dxa"/>
        <w:tblLook w:val="0000"/>
      </w:tblPr>
      <w:tblGrid>
        <w:gridCol w:w="3701"/>
        <w:gridCol w:w="1701"/>
        <w:gridCol w:w="1984"/>
        <w:gridCol w:w="1623"/>
      </w:tblGrid>
      <w:tr w:rsidR="008A25DD" w:rsidRPr="0081449A" w:rsidTr="00EC7A7A">
        <w:trPr>
          <w:trHeight w:val="39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на 01.01.2023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на 01.01.2024 г.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7A7A">
              <w:rPr>
                <w:bCs/>
                <w:sz w:val="20"/>
                <w:szCs w:val="20"/>
              </w:rPr>
              <w:t>откл</w:t>
            </w:r>
            <w:proofErr w:type="spellEnd"/>
            <w:r w:rsidRPr="00EC7A7A">
              <w:rPr>
                <w:bCs/>
                <w:sz w:val="20"/>
                <w:szCs w:val="20"/>
              </w:rPr>
              <w:t>.</w:t>
            </w:r>
          </w:p>
        </w:tc>
      </w:tr>
      <w:tr w:rsidR="008A25DD" w:rsidRPr="0081449A" w:rsidTr="00EC7A7A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EC7A7A" w:rsidRDefault="008A25DD" w:rsidP="0081449A">
            <w:pPr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4,9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36,4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+31,5</w:t>
            </w:r>
          </w:p>
        </w:tc>
      </w:tr>
      <w:tr w:rsidR="008A25DD" w:rsidRPr="0081449A" w:rsidTr="00EC7A7A">
        <w:trPr>
          <w:trHeight w:val="2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316,0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99,4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-216,6</w:t>
            </w:r>
          </w:p>
        </w:tc>
      </w:tr>
      <w:tr w:rsidR="008A25DD" w:rsidRPr="0081449A" w:rsidTr="00EC7A7A">
        <w:trPr>
          <w:trHeight w:val="2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11,9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+11,8</w:t>
            </w:r>
          </w:p>
        </w:tc>
      </w:tr>
      <w:tr w:rsidR="008A25DD" w:rsidRPr="0081449A" w:rsidTr="00EC7A7A">
        <w:trPr>
          <w:trHeight w:val="2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Земельный налог с физ.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243,3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225,4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-17,9</w:t>
            </w:r>
          </w:p>
        </w:tc>
      </w:tr>
      <w:tr w:rsidR="008A25DD" w:rsidRPr="0081449A" w:rsidTr="00EC7A7A">
        <w:trPr>
          <w:trHeight w:val="2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1449A">
              <w:rPr>
                <w:b/>
                <w:bCs/>
                <w:sz w:val="20"/>
                <w:szCs w:val="20"/>
              </w:rPr>
              <w:t>564,3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1449A">
              <w:rPr>
                <w:b/>
                <w:bCs/>
                <w:sz w:val="20"/>
                <w:szCs w:val="20"/>
              </w:rPr>
              <w:t>373,1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DD" w:rsidRPr="0081449A" w:rsidRDefault="008A25DD" w:rsidP="00814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1449A">
              <w:rPr>
                <w:b/>
                <w:bCs/>
                <w:sz w:val="20"/>
                <w:szCs w:val="20"/>
              </w:rPr>
              <w:t>-191,2</w:t>
            </w:r>
          </w:p>
        </w:tc>
      </w:tr>
    </w:tbl>
    <w:p w:rsidR="008A25DD" w:rsidRPr="0081449A" w:rsidRDefault="008A25DD" w:rsidP="0081449A">
      <w:pPr>
        <w:tabs>
          <w:tab w:val="left" w:pos="709"/>
        </w:tabs>
        <w:jc w:val="both"/>
        <w:rPr>
          <w:sz w:val="20"/>
          <w:szCs w:val="20"/>
        </w:rPr>
      </w:pPr>
    </w:p>
    <w:p w:rsidR="008A25DD" w:rsidRPr="0081449A" w:rsidRDefault="008A25DD" w:rsidP="0081449A">
      <w:pPr>
        <w:pStyle w:val="29"/>
        <w:ind w:left="0"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Недоимка по платежам в бюджет Шерагульского муниципального образования по состоянию на 01.01.2024 г. по сравнению с данными на 01.01.2023 г. уменьшилась на 191,2 тыс. руб., в том числе: </w:t>
      </w:r>
    </w:p>
    <w:p w:rsidR="008A25DD" w:rsidRPr="0081449A" w:rsidRDefault="008A25DD" w:rsidP="0081449A">
      <w:pPr>
        <w:pStyle w:val="29"/>
        <w:ind w:left="0" w:firstLine="709"/>
        <w:rPr>
          <w:sz w:val="20"/>
          <w:szCs w:val="20"/>
        </w:rPr>
      </w:pPr>
      <w:r w:rsidRPr="0081449A">
        <w:rPr>
          <w:sz w:val="20"/>
          <w:szCs w:val="20"/>
        </w:rPr>
        <w:t>- по налогу на имущество физических лиц уменьшилась на 216,6 тыс. руб.;</w:t>
      </w:r>
    </w:p>
    <w:p w:rsidR="008A25DD" w:rsidRPr="0081449A" w:rsidRDefault="008A25DD" w:rsidP="0081449A">
      <w:pPr>
        <w:pStyle w:val="29"/>
        <w:ind w:left="0" w:firstLine="709"/>
        <w:rPr>
          <w:sz w:val="20"/>
          <w:szCs w:val="20"/>
        </w:rPr>
      </w:pPr>
      <w:r w:rsidRPr="0081449A">
        <w:rPr>
          <w:sz w:val="20"/>
          <w:szCs w:val="20"/>
        </w:rPr>
        <w:t>- по земельному налогу с физических лиц уменьшилась на 17,9 тыс. руб.;</w:t>
      </w:r>
    </w:p>
    <w:p w:rsidR="008A25DD" w:rsidRPr="0081449A" w:rsidRDefault="008A25DD" w:rsidP="0081449A">
      <w:pPr>
        <w:pStyle w:val="29"/>
        <w:ind w:left="0" w:firstLine="709"/>
        <w:rPr>
          <w:sz w:val="20"/>
          <w:szCs w:val="20"/>
        </w:rPr>
      </w:pPr>
      <w:r w:rsidRPr="0081449A">
        <w:rPr>
          <w:sz w:val="20"/>
          <w:szCs w:val="20"/>
        </w:rPr>
        <w:t>- по налогу на доходы физических лиц увеличилась на 31,5 тыс. руб.;</w:t>
      </w:r>
    </w:p>
    <w:p w:rsidR="008A25DD" w:rsidRPr="0081449A" w:rsidRDefault="008A25DD" w:rsidP="0081449A">
      <w:pPr>
        <w:pStyle w:val="29"/>
        <w:ind w:left="0" w:firstLine="709"/>
        <w:rPr>
          <w:sz w:val="20"/>
          <w:szCs w:val="20"/>
        </w:rPr>
      </w:pPr>
      <w:r w:rsidRPr="0081449A">
        <w:rPr>
          <w:sz w:val="20"/>
          <w:szCs w:val="20"/>
        </w:rPr>
        <w:t>- по земельному налогу с организаций увеличилась на 11,8 тыс. руб.</w:t>
      </w:r>
    </w:p>
    <w:p w:rsidR="008A25DD" w:rsidRPr="0081449A" w:rsidRDefault="008A25DD" w:rsidP="0081449A">
      <w:pPr>
        <w:ind w:right="-142" w:firstLine="567"/>
        <w:jc w:val="both"/>
        <w:rPr>
          <w:color w:val="000000"/>
          <w:sz w:val="20"/>
          <w:szCs w:val="20"/>
        </w:rPr>
      </w:pPr>
      <w:r w:rsidRPr="0081449A">
        <w:rPr>
          <w:sz w:val="20"/>
          <w:szCs w:val="20"/>
        </w:rPr>
        <w:t xml:space="preserve">Безвозмездные поступления от других бюджетов бюджетной системы РФ за 2023 год при плане </w:t>
      </w:r>
      <w:r w:rsidRPr="0081449A">
        <w:rPr>
          <w:b/>
          <w:sz w:val="20"/>
          <w:szCs w:val="20"/>
        </w:rPr>
        <w:t xml:space="preserve">33 458,4 </w:t>
      </w:r>
      <w:r w:rsidRPr="0081449A">
        <w:rPr>
          <w:sz w:val="20"/>
          <w:szCs w:val="20"/>
        </w:rPr>
        <w:t xml:space="preserve">тыс. руб., составили </w:t>
      </w:r>
      <w:r w:rsidRPr="0081449A">
        <w:rPr>
          <w:b/>
          <w:sz w:val="20"/>
          <w:szCs w:val="20"/>
        </w:rPr>
        <w:t xml:space="preserve">32 690,6 </w:t>
      </w:r>
      <w:r w:rsidRPr="0081449A">
        <w:rPr>
          <w:sz w:val="20"/>
          <w:szCs w:val="20"/>
        </w:rPr>
        <w:t xml:space="preserve">тыс. руб. или 97,7 %. Отклонение от плана составило </w:t>
      </w:r>
      <w:r w:rsidRPr="0081449A">
        <w:rPr>
          <w:b/>
          <w:sz w:val="20"/>
          <w:szCs w:val="20"/>
        </w:rPr>
        <w:t>767,8</w:t>
      </w:r>
      <w:r w:rsidRPr="0081449A">
        <w:rPr>
          <w:sz w:val="20"/>
          <w:szCs w:val="20"/>
        </w:rPr>
        <w:t xml:space="preserve"> тыс. руб. по субсидии местным бюджетам на финансовую поддержку реализации инициативных проектов </w:t>
      </w:r>
      <w:r w:rsidRPr="0081449A">
        <w:rPr>
          <w:iCs/>
          <w:color w:val="000000"/>
          <w:sz w:val="20"/>
          <w:szCs w:val="20"/>
        </w:rPr>
        <w:t>–</w:t>
      </w:r>
      <w:r w:rsidRPr="0081449A">
        <w:rPr>
          <w:color w:val="000000"/>
          <w:sz w:val="20"/>
          <w:szCs w:val="20"/>
        </w:rPr>
        <w:t xml:space="preserve"> экономия средств по результатам проведения конкурсных процедур.</w:t>
      </w:r>
    </w:p>
    <w:p w:rsidR="008A25DD" w:rsidRPr="0081449A" w:rsidRDefault="008A25DD" w:rsidP="0081449A">
      <w:pPr>
        <w:ind w:right="-142" w:firstLine="567"/>
        <w:jc w:val="both"/>
        <w:rPr>
          <w:sz w:val="20"/>
          <w:szCs w:val="20"/>
        </w:rPr>
      </w:pPr>
      <w:r w:rsidRPr="0081449A">
        <w:rPr>
          <w:color w:val="000000"/>
          <w:sz w:val="20"/>
          <w:szCs w:val="20"/>
        </w:rPr>
        <w:t xml:space="preserve"> </w:t>
      </w:r>
      <w:r w:rsidRPr="0081449A">
        <w:rPr>
          <w:sz w:val="20"/>
          <w:szCs w:val="20"/>
        </w:rPr>
        <w:t>Доля безвозмездных поступлений в общей сумме доходов составила 83,8 %.</w:t>
      </w:r>
    </w:p>
    <w:p w:rsidR="008A25DD" w:rsidRPr="0081449A" w:rsidRDefault="008A25DD" w:rsidP="0081449A">
      <w:pPr>
        <w:ind w:firstLine="567"/>
        <w:rPr>
          <w:sz w:val="20"/>
          <w:szCs w:val="20"/>
        </w:rPr>
      </w:pPr>
      <w:r w:rsidRPr="0081449A">
        <w:rPr>
          <w:sz w:val="20"/>
          <w:szCs w:val="20"/>
        </w:rPr>
        <w:t xml:space="preserve"> Доля собственных доходов в общей сумме доходов составила 16,2 %.</w:t>
      </w:r>
    </w:p>
    <w:p w:rsidR="008A25DD" w:rsidRPr="0081449A" w:rsidRDefault="008A25DD" w:rsidP="0081449A">
      <w:pPr>
        <w:ind w:firstLine="567"/>
        <w:rPr>
          <w:sz w:val="20"/>
          <w:szCs w:val="20"/>
        </w:rPr>
      </w:pPr>
    </w:p>
    <w:p w:rsidR="008A25DD" w:rsidRPr="0081449A" w:rsidRDefault="008A25DD" w:rsidP="00FF3BA4">
      <w:pPr>
        <w:numPr>
          <w:ilvl w:val="0"/>
          <w:numId w:val="3"/>
        </w:numPr>
        <w:tabs>
          <w:tab w:val="clear" w:pos="2280"/>
          <w:tab w:val="left" w:pos="851"/>
        </w:tabs>
        <w:ind w:left="0" w:firstLine="709"/>
        <w:jc w:val="center"/>
        <w:rPr>
          <w:b/>
          <w:sz w:val="20"/>
          <w:szCs w:val="20"/>
        </w:rPr>
      </w:pPr>
      <w:r w:rsidRPr="0081449A">
        <w:rPr>
          <w:b/>
          <w:sz w:val="20"/>
          <w:szCs w:val="20"/>
        </w:rPr>
        <w:t>Исполнение бюджета Шерагульского сельского поселения по расходам за 2023 год</w:t>
      </w:r>
    </w:p>
    <w:p w:rsidR="008A25DD" w:rsidRPr="0081449A" w:rsidRDefault="008A25DD" w:rsidP="0081449A">
      <w:pPr>
        <w:tabs>
          <w:tab w:val="left" w:pos="1134"/>
        </w:tabs>
        <w:ind w:firstLine="709"/>
        <w:jc w:val="center"/>
        <w:rPr>
          <w:b/>
          <w:sz w:val="20"/>
          <w:szCs w:val="20"/>
        </w:rPr>
      </w:pPr>
    </w:p>
    <w:p w:rsidR="008A25DD" w:rsidRPr="0081449A" w:rsidRDefault="008A25DD" w:rsidP="0081449A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По расходам бюджет Шерагульского муниципального образования за 2023 год при плане </w:t>
      </w:r>
      <w:r w:rsidRPr="0081449A">
        <w:rPr>
          <w:b/>
          <w:sz w:val="20"/>
          <w:szCs w:val="20"/>
        </w:rPr>
        <w:t>40 886,2</w:t>
      </w:r>
      <w:r w:rsidRPr="0081449A">
        <w:rPr>
          <w:sz w:val="20"/>
          <w:szCs w:val="20"/>
        </w:rPr>
        <w:t xml:space="preserve"> руб. исполнен в сумме </w:t>
      </w:r>
      <w:r w:rsidRPr="0081449A">
        <w:rPr>
          <w:b/>
          <w:sz w:val="20"/>
          <w:szCs w:val="20"/>
        </w:rPr>
        <w:t xml:space="preserve">38 152,7 </w:t>
      </w:r>
      <w:r w:rsidRPr="0081449A">
        <w:rPr>
          <w:sz w:val="20"/>
          <w:szCs w:val="20"/>
        </w:rPr>
        <w:t xml:space="preserve">тыс. руб. или </w:t>
      </w:r>
      <w:r w:rsidRPr="0081449A">
        <w:rPr>
          <w:b/>
          <w:sz w:val="20"/>
          <w:szCs w:val="20"/>
        </w:rPr>
        <w:t>93,3</w:t>
      </w:r>
      <w:r w:rsidRPr="0081449A">
        <w:rPr>
          <w:sz w:val="20"/>
          <w:szCs w:val="20"/>
        </w:rPr>
        <w:t xml:space="preserve">%. Неисполнение на сумму </w:t>
      </w:r>
      <w:r w:rsidRPr="0081449A">
        <w:rPr>
          <w:b/>
          <w:sz w:val="20"/>
          <w:szCs w:val="20"/>
        </w:rPr>
        <w:t xml:space="preserve">2733,5 </w:t>
      </w:r>
      <w:r w:rsidRPr="0081449A">
        <w:rPr>
          <w:sz w:val="20"/>
          <w:szCs w:val="20"/>
        </w:rPr>
        <w:t xml:space="preserve">тыс. руб., в том числе: </w:t>
      </w:r>
    </w:p>
    <w:p w:rsidR="008A25DD" w:rsidRPr="0081449A" w:rsidRDefault="008A25DD" w:rsidP="00FF3BA4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Не использованы бюджетные ассигнования по ремонту и содержанию автомобильных дорог в сумме </w:t>
      </w:r>
      <w:r w:rsidRPr="0081449A">
        <w:rPr>
          <w:b/>
          <w:sz w:val="20"/>
          <w:szCs w:val="20"/>
        </w:rPr>
        <w:t xml:space="preserve">2525,9 </w:t>
      </w:r>
      <w:r w:rsidRPr="0081449A">
        <w:rPr>
          <w:sz w:val="20"/>
          <w:szCs w:val="20"/>
        </w:rPr>
        <w:t>тыс. руб.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81449A">
        <w:rPr>
          <w:sz w:val="20"/>
          <w:szCs w:val="20"/>
        </w:rPr>
        <w:t>инжекторных</w:t>
      </w:r>
      <w:proofErr w:type="spellEnd"/>
      <w:r w:rsidRPr="0081449A">
        <w:rPr>
          <w:sz w:val="20"/>
          <w:szCs w:val="20"/>
        </w:rPr>
        <w:t>) двигателей и сезонностью проведения ремонтных работ;</w:t>
      </w:r>
    </w:p>
    <w:p w:rsidR="008A25DD" w:rsidRPr="0081449A" w:rsidRDefault="008A25DD" w:rsidP="00FF3BA4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Не использованы бюджетные ассигнования по обеспечению деятельности главы сельского поселения в сумме </w:t>
      </w:r>
      <w:r w:rsidRPr="0081449A">
        <w:rPr>
          <w:b/>
          <w:sz w:val="20"/>
          <w:szCs w:val="20"/>
        </w:rPr>
        <w:t>139,0</w:t>
      </w:r>
      <w:r w:rsidRPr="0081449A">
        <w:rPr>
          <w:sz w:val="20"/>
          <w:szCs w:val="20"/>
        </w:rPr>
        <w:t xml:space="preserve"> тыс. руб. в связи с тем, что финансирование осуществлялось в объёме поступивших средств местного бюджета;</w:t>
      </w:r>
    </w:p>
    <w:p w:rsidR="008A25DD" w:rsidRPr="0081449A" w:rsidRDefault="008A25DD" w:rsidP="0081449A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Не использованы бюджетные ассигнования по мероприятиям в сфере культуры, кинематографии в сумме </w:t>
      </w:r>
      <w:r w:rsidRPr="0081449A">
        <w:rPr>
          <w:b/>
          <w:sz w:val="20"/>
          <w:szCs w:val="20"/>
        </w:rPr>
        <w:t xml:space="preserve">65,6 </w:t>
      </w:r>
      <w:r w:rsidRPr="0081449A">
        <w:rPr>
          <w:sz w:val="20"/>
          <w:szCs w:val="20"/>
        </w:rPr>
        <w:t>тыс. руб.,</w:t>
      </w:r>
      <w:r w:rsidRPr="0081449A">
        <w:rPr>
          <w:rStyle w:val="cs23fb06641"/>
          <w:sz w:val="20"/>
          <w:szCs w:val="20"/>
        </w:rPr>
        <w:t xml:space="preserve"> </w:t>
      </w:r>
      <w:r w:rsidRPr="0081449A">
        <w:rPr>
          <w:sz w:val="20"/>
          <w:szCs w:val="20"/>
        </w:rPr>
        <w:t>в связи с тем, что финансирование осуществлялось в объёме поступивших средств местного бюджета;</w:t>
      </w:r>
    </w:p>
    <w:p w:rsidR="008A25DD" w:rsidRPr="0081449A" w:rsidRDefault="008A25DD" w:rsidP="00FF3BA4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Не использованы бюджетные ассигнования по обеспечению комплексных мер безопасности на территории сельского поселения в сумме </w:t>
      </w:r>
      <w:r w:rsidRPr="0081449A">
        <w:rPr>
          <w:b/>
          <w:sz w:val="20"/>
          <w:szCs w:val="20"/>
        </w:rPr>
        <w:t>1,0</w:t>
      </w:r>
      <w:r w:rsidRPr="0081449A">
        <w:rPr>
          <w:sz w:val="20"/>
          <w:szCs w:val="20"/>
        </w:rPr>
        <w:t xml:space="preserve"> тыс. руб. финансирование осуществлялось по фактически предъявленным документам на оплату;</w:t>
      </w:r>
    </w:p>
    <w:p w:rsidR="008A25DD" w:rsidRPr="0081449A" w:rsidRDefault="008A25DD" w:rsidP="00FF3BA4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Не использованы бюджетные ассигнования по энергосбережению и повышению энергетической эффективности на территории сельских поселений в сумме </w:t>
      </w:r>
      <w:r w:rsidRPr="0081449A">
        <w:rPr>
          <w:b/>
          <w:sz w:val="20"/>
          <w:szCs w:val="20"/>
        </w:rPr>
        <w:t>1,0</w:t>
      </w:r>
      <w:r w:rsidRPr="0081449A">
        <w:rPr>
          <w:sz w:val="20"/>
          <w:szCs w:val="20"/>
        </w:rPr>
        <w:t xml:space="preserve"> тыс. руб. финансирование осуществлялось по фактически предъявленным документам на оплату;</w:t>
      </w:r>
    </w:p>
    <w:p w:rsidR="008A25DD" w:rsidRPr="0081449A" w:rsidRDefault="008A25DD" w:rsidP="00FF3BA4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Не использованы бюджетные ассигнования резервного фонда Шерагульского сельского поселения в сумме </w:t>
      </w:r>
      <w:r w:rsidRPr="0081449A">
        <w:rPr>
          <w:b/>
          <w:sz w:val="20"/>
          <w:szCs w:val="20"/>
        </w:rPr>
        <w:t>0,5</w:t>
      </w:r>
      <w:r w:rsidRPr="0081449A">
        <w:rPr>
          <w:sz w:val="20"/>
          <w:szCs w:val="20"/>
        </w:rPr>
        <w:t xml:space="preserve"> тыс. руб. в связи с отсутствием на территории поселения в 2023 году чрезвычайных ситуаций.</w:t>
      </w:r>
    </w:p>
    <w:p w:rsidR="008A25DD" w:rsidRPr="0081449A" w:rsidRDefault="008A25DD" w:rsidP="00FF3BA4">
      <w:pPr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Не использованы бюджетные ассигнования </w:t>
      </w:r>
      <w:r w:rsidRPr="0081449A">
        <w:rPr>
          <w:bCs/>
          <w:sz w:val="20"/>
          <w:szCs w:val="20"/>
        </w:rPr>
        <w:t xml:space="preserve">на управление муниципальным долгом сельского поселения в сумме </w:t>
      </w:r>
      <w:r w:rsidRPr="0081449A">
        <w:rPr>
          <w:b/>
          <w:bCs/>
          <w:sz w:val="20"/>
          <w:szCs w:val="20"/>
        </w:rPr>
        <w:t>0,5</w:t>
      </w:r>
      <w:r w:rsidRPr="0081449A">
        <w:rPr>
          <w:bCs/>
          <w:sz w:val="20"/>
          <w:szCs w:val="20"/>
        </w:rPr>
        <w:t xml:space="preserve"> тыс. руб.  в виду отсутствия необходимости;</w:t>
      </w:r>
    </w:p>
    <w:p w:rsidR="008A25DD" w:rsidRPr="0081449A" w:rsidRDefault="008A25DD" w:rsidP="00FF3BA4">
      <w:pPr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sz w:val="20"/>
          <w:szCs w:val="20"/>
        </w:rPr>
      </w:pPr>
      <w:r w:rsidRPr="0081449A">
        <w:rPr>
          <w:color w:val="000000"/>
          <w:sz w:val="20"/>
          <w:szCs w:val="20"/>
        </w:rPr>
        <w:t xml:space="preserve">не использованы бюджетные ассигнования </w:t>
      </w:r>
      <w:proofErr w:type="gramStart"/>
      <w:r w:rsidRPr="0081449A">
        <w:rPr>
          <w:color w:val="000000"/>
          <w:sz w:val="20"/>
          <w:szCs w:val="20"/>
        </w:rPr>
        <w:t xml:space="preserve">по </w:t>
      </w:r>
      <w:r w:rsidRPr="0081449A">
        <w:rPr>
          <w:sz w:val="20"/>
          <w:szCs w:val="20"/>
        </w:rPr>
        <w:t>межбюджетным трансфертам бюджетам муниципальных районов из бюджетов поселений на осуществление части полномочий по решению вопросов местного значения в соответствии</w:t>
      </w:r>
      <w:proofErr w:type="gramEnd"/>
      <w:r w:rsidRPr="0081449A">
        <w:rPr>
          <w:sz w:val="20"/>
          <w:szCs w:val="20"/>
        </w:rPr>
        <w:t xml:space="preserve"> с заключенными соглашениями</w:t>
      </w:r>
      <w:r w:rsidRPr="0081449A">
        <w:rPr>
          <w:color w:val="000000"/>
          <w:sz w:val="20"/>
          <w:szCs w:val="20"/>
        </w:rPr>
        <w:t xml:space="preserve"> в сумме </w:t>
      </w:r>
      <w:r w:rsidRPr="0081449A">
        <w:rPr>
          <w:b/>
          <w:color w:val="000000"/>
          <w:sz w:val="20"/>
          <w:szCs w:val="20"/>
        </w:rPr>
        <w:t>0,3</w:t>
      </w:r>
      <w:r w:rsidRPr="0081449A">
        <w:rPr>
          <w:color w:val="000000"/>
          <w:sz w:val="20"/>
          <w:szCs w:val="20"/>
        </w:rPr>
        <w:t xml:space="preserve"> тыс. руб., в связи с перечислением иных межбюджетных трансфертов в объеме фактически выполненных работ.</w:t>
      </w:r>
    </w:p>
    <w:p w:rsidR="008A25DD" w:rsidRPr="0081449A" w:rsidRDefault="008A25DD" w:rsidP="0081449A">
      <w:pPr>
        <w:tabs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 </w:t>
      </w:r>
    </w:p>
    <w:p w:rsidR="008A25DD" w:rsidRPr="0081449A" w:rsidRDefault="008A25DD" w:rsidP="0081449A">
      <w:pPr>
        <w:tabs>
          <w:tab w:val="left" w:pos="1134"/>
        </w:tabs>
        <w:ind w:firstLine="709"/>
        <w:jc w:val="center"/>
        <w:rPr>
          <w:b/>
          <w:sz w:val="20"/>
          <w:szCs w:val="20"/>
        </w:rPr>
      </w:pPr>
      <w:r w:rsidRPr="0081449A">
        <w:rPr>
          <w:b/>
          <w:sz w:val="20"/>
          <w:szCs w:val="20"/>
        </w:rPr>
        <w:t xml:space="preserve">Муниципальная программа </w:t>
      </w:r>
      <w:r w:rsidRPr="0081449A">
        <w:rPr>
          <w:b/>
          <w:bCs/>
          <w:color w:val="000000"/>
          <w:sz w:val="20"/>
          <w:szCs w:val="20"/>
        </w:rPr>
        <w:t>«Экономическое развитие Шерагульского сельского поселения» на 2021-2025 годы</w:t>
      </w:r>
    </w:p>
    <w:p w:rsidR="008A25DD" w:rsidRPr="0081449A" w:rsidRDefault="008A25DD" w:rsidP="008144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A25DD" w:rsidRPr="0081449A" w:rsidRDefault="008A25DD" w:rsidP="0081449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Муниципальная программа </w:t>
      </w:r>
      <w:r w:rsidRPr="0081449A">
        <w:rPr>
          <w:bCs/>
          <w:color w:val="000000"/>
          <w:sz w:val="20"/>
          <w:szCs w:val="20"/>
        </w:rPr>
        <w:t>«Социально-экономическое развитие территории сельского поселения на 2021-2025 гг.»</w:t>
      </w:r>
      <w:r w:rsidRPr="0081449A">
        <w:rPr>
          <w:sz w:val="20"/>
          <w:szCs w:val="20"/>
        </w:rPr>
        <w:t xml:space="preserve"> утверждена постановлением администрации Шерагульского сельского поселения от 14.11.2017 года № 55А-П.  </w:t>
      </w:r>
    </w:p>
    <w:p w:rsidR="008A25DD" w:rsidRPr="0081449A" w:rsidRDefault="008A25DD" w:rsidP="0081449A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81449A">
        <w:rPr>
          <w:color w:val="FF0000"/>
          <w:sz w:val="20"/>
          <w:szCs w:val="20"/>
        </w:rPr>
        <w:t xml:space="preserve"> </w:t>
      </w:r>
      <w:r w:rsidRPr="0081449A">
        <w:rPr>
          <w:sz w:val="20"/>
          <w:szCs w:val="20"/>
        </w:rPr>
        <w:t>Информация о реализации мероприятий муниципальной программы за 2023 год представлена в разрезе подпрограмм в таблице.</w:t>
      </w:r>
    </w:p>
    <w:p w:rsidR="008A25DD" w:rsidRPr="0081449A" w:rsidRDefault="008A25DD" w:rsidP="0081449A">
      <w:pPr>
        <w:tabs>
          <w:tab w:val="left" w:pos="1134"/>
        </w:tabs>
        <w:ind w:firstLine="709"/>
        <w:jc w:val="both"/>
        <w:rPr>
          <w:sz w:val="20"/>
          <w:szCs w:val="20"/>
        </w:rPr>
      </w:pPr>
    </w:p>
    <w:p w:rsidR="008A25DD" w:rsidRPr="0081449A" w:rsidRDefault="008A25DD" w:rsidP="0081449A">
      <w:pPr>
        <w:tabs>
          <w:tab w:val="left" w:pos="1134"/>
        </w:tabs>
        <w:ind w:firstLine="709"/>
        <w:jc w:val="center"/>
        <w:rPr>
          <w:b/>
          <w:sz w:val="20"/>
          <w:szCs w:val="20"/>
        </w:rPr>
      </w:pPr>
      <w:r w:rsidRPr="0081449A">
        <w:rPr>
          <w:b/>
          <w:sz w:val="20"/>
          <w:szCs w:val="20"/>
        </w:rPr>
        <w:t>Информация о реализации мероприятий муниципальной программы Шерагульского сельского поселения «Социально-э</w:t>
      </w:r>
      <w:r w:rsidRPr="0081449A">
        <w:rPr>
          <w:b/>
          <w:bCs/>
          <w:sz w:val="20"/>
          <w:szCs w:val="20"/>
        </w:rPr>
        <w:t>кономическое развитие территории сельского поселения на 2021-2025 годы»</w:t>
      </w:r>
    </w:p>
    <w:p w:rsidR="008A25DD" w:rsidRPr="0081449A" w:rsidRDefault="008A25DD" w:rsidP="0081449A">
      <w:pPr>
        <w:ind w:hanging="142"/>
        <w:jc w:val="right"/>
        <w:rPr>
          <w:sz w:val="20"/>
          <w:szCs w:val="20"/>
        </w:rPr>
      </w:pPr>
    </w:p>
    <w:p w:rsidR="008A25DD" w:rsidRPr="0081449A" w:rsidRDefault="008A25DD" w:rsidP="0081449A">
      <w:pPr>
        <w:ind w:hanging="142"/>
        <w:jc w:val="right"/>
        <w:rPr>
          <w:sz w:val="20"/>
          <w:szCs w:val="20"/>
        </w:rPr>
      </w:pPr>
      <w:r w:rsidRPr="0081449A">
        <w:rPr>
          <w:sz w:val="20"/>
          <w:szCs w:val="20"/>
        </w:rPr>
        <w:t>(тыс. руб.)</w:t>
      </w:r>
    </w:p>
    <w:tbl>
      <w:tblPr>
        <w:tblW w:w="9513" w:type="dxa"/>
        <w:tblInd w:w="93" w:type="dxa"/>
        <w:tblLayout w:type="fixed"/>
        <w:tblLook w:val="04A0"/>
      </w:tblPr>
      <w:tblGrid>
        <w:gridCol w:w="4268"/>
        <w:gridCol w:w="1316"/>
        <w:gridCol w:w="1046"/>
        <w:gridCol w:w="1040"/>
        <w:gridCol w:w="993"/>
        <w:gridCol w:w="850"/>
      </w:tblGrid>
      <w:tr w:rsidR="008A25DD" w:rsidRPr="0081449A" w:rsidTr="008A25DD">
        <w:trPr>
          <w:trHeight w:val="79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8A25DD" w:rsidRPr="0081449A" w:rsidTr="008A25DD">
        <w:trPr>
          <w:trHeight w:val="26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6</w:t>
            </w:r>
          </w:p>
        </w:tc>
      </w:tr>
      <w:tr w:rsidR="008A25DD" w:rsidRPr="0081449A" w:rsidTr="008A25DD">
        <w:trPr>
          <w:trHeight w:val="26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lastRenderedPageBreak/>
              <w:t>Муниципальная программа «Социально-экономическое развитие территории сельского поселения на 2021- 2025 годы»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</w:p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</w:p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1000000000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39954,1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37220,5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bCs/>
                <w:sz w:val="20"/>
                <w:szCs w:val="20"/>
              </w:rPr>
            </w:pPr>
            <w:r w:rsidRPr="00EC7A7A">
              <w:rPr>
                <w:bCs/>
                <w:sz w:val="20"/>
                <w:szCs w:val="20"/>
              </w:rPr>
              <w:t>2733,5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7A7A">
              <w:rPr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8A25DD" w:rsidRPr="0081449A" w:rsidTr="008A25DD">
        <w:trPr>
          <w:trHeight w:val="7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16843,3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16703,3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81449A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81449A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8A25DD" w:rsidRPr="0081449A" w:rsidTr="008A25DD">
        <w:trPr>
          <w:trHeight w:val="8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1020000000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81449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81449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A25DD" w:rsidRPr="0081449A" w:rsidTr="008A25DD">
        <w:trPr>
          <w:trHeight w:val="49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Подпрограмма «Развитие инфраструктуры на т</w:t>
            </w:r>
            <w:r w:rsidRPr="0081449A">
              <w:rPr>
                <w:b/>
                <w:sz w:val="20"/>
                <w:szCs w:val="20"/>
              </w:rPr>
              <w:t>е</w:t>
            </w:r>
            <w:r w:rsidRPr="0081449A">
              <w:rPr>
                <w:sz w:val="20"/>
                <w:szCs w:val="20"/>
              </w:rPr>
              <w:t>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1030000000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15074,6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12548,7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81449A">
              <w:rPr>
                <w:color w:val="000000"/>
                <w:sz w:val="20"/>
                <w:szCs w:val="20"/>
              </w:rPr>
              <w:t>2525,9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81449A">
              <w:rPr>
                <w:color w:val="000000"/>
                <w:sz w:val="20"/>
                <w:szCs w:val="20"/>
              </w:rPr>
              <w:t>83,2</w:t>
            </w:r>
          </w:p>
        </w:tc>
      </w:tr>
      <w:tr w:rsidR="008A25DD" w:rsidRPr="0081449A" w:rsidTr="008A25DD">
        <w:trPr>
          <w:trHeight w:val="7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1050000000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142,9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5DD" w:rsidRPr="0081449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81449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5DD" w:rsidRPr="0081449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81449A"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8A25DD" w:rsidRPr="0081449A" w:rsidTr="008A25DD">
        <w:trPr>
          <w:trHeight w:val="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1060000000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7875,8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7810,2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81449A">
              <w:rPr>
                <w:color w:val="000000"/>
                <w:sz w:val="20"/>
                <w:szCs w:val="20"/>
              </w:rPr>
              <w:t>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81449A"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8A25DD" w:rsidRPr="0081449A" w:rsidTr="008A25DD">
        <w:trPr>
          <w:trHeight w:val="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Подпрограмма «Энергосбережение и повышение энергетической эффективности  на территории сельских поселений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1070000000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sz w:val="20"/>
                <w:szCs w:val="20"/>
              </w:rPr>
            </w:pPr>
            <w:r w:rsidRPr="0081449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81449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81449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81449A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8A25DD" w:rsidRPr="0081449A" w:rsidRDefault="008A25DD" w:rsidP="0081449A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0"/>
          <w:szCs w:val="20"/>
          <w:highlight w:val="yellow"/>
        </w:rPr>
      </w:pPr>
    </w:p>
    <w:p w:rsidR="008A25DD" w:rsidRPr="0081449A" w:rsidRDefault="008A25DD" w:rsidP="0081449A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2023 год составил </w:t>
      </w:r>
      <w:r w:rsidRPr="0081449A">
        <w:rPr>
          <w:b/>
          <w:sz w:val="20"/>
          <w:szCs w:val="20"/>
        </w:rPr>
        <w:t>37220,5</w:t>
      </w:r>
      <w:r w:rsidRPr="0081449A">
        <w:rPr>
          <w:sz w:val="20"/>
          <w:szCs w:val="20"/>
        </w:rPr>
        <w:t xml:space="preserve"> тыс. руб. при плане </w:t>
      </w:r>
      <w:r w:rsidRPr="0081449A">
        <w:rPr>
          <w:b/>
          <w:sz w:val="20"/>
          <w:szCs w:val="20"/>
        </w:rPr>
        <w:t>39954,1</w:t>
      </w:r>
      <w:r w:rsidRPr="0081449A">
        <w:rPr>
          <w:sz w:val="20"/>
          <w:szCs w:val="20"/>
        </w:rPr>
        <w:t xml:space="preserve"> тыс. руб. или 93.2 %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8A25DD" w:rsidRPr="0081449A" w:rsidRDefault="008A25DD" w:rsidP="00FF3BA4">
      <w:pPr>
        <w:numPr>
          <w:ilvl w:val="3"/>
          <w:numId w:val="4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1449A">
        <w:rPr>
          <w:b/>
          <w:sz w:val="20"/>
          <w:szCs w:val="20"/>
        </w:rPr>
        <w:t>«Обеспечение деятельности главы сельского поселения и Администрации сельского поселения на 2021-2025 гг.».</w:t>
      </w:r>
      <w:r w:rsidRPr="0081449A">
        <w:rPr>
          <w:sz w:val="20"/>
          <w:szCs w:val="20"/>
        </w:rPr>
        <w:t xml:space="preserve"> Подпрограмма исполнена в объеме </w:t>
      </w:r>
      <w:r w:rsidRPr="0081449A">
        <w:rPr>
          <w:b/>
          <w:sz w:val="20"/>
          <w:szCs w:val="20"/>
        </w:rPr>
        <w:t>16703,2</w:t>
      </w:r>
      <w:r w:rsidRPr="0081449A">
        <w:rPr>
          <w:sz w:val="20"/>
          <w:szCs w:val="20"/>
        </w:rPr>
        <w:t>тыс. руб. или 99,2 % к плановым назначениям, в том числе по основным мероприятиям:</w:t>
      </w:r>
    </w:p>
    <w:p w:rsidR="008A25DD" w:rsidRPr="0081449A" w:rsidRDefault="008A25DD" w:rsidP="0081449A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Обеспечение деятельности главы сельского поселения и Администрации сельского поселения исполнено в сумме </w:t>
      </w:r>
      <w:r w:rsidRPr="0081449A">
        <w:rPr>
          <w:b/>
          <w:sz w:val="20"/>
          <w:szCs w:val="20"/>
        </w:rPr>
        <w:t>10019,9</w:t>
      </w:r>
      <w:r w:rsidRPr="0081449A">
        <w:rPr>
          <w:sz w:val="20"/>
          <w:szCs w:val="20"/>
        </w:rPr>
        <w:t xml:space="preserve"> тыс. руб. или 99,2 % к плановым назначениям, из них: </w:t>
      </w:r>
    </w:p>
    <w:p w:rsidR="008A25DD" w:rsidRPr="0081449A" w:rsidRDefault="008A25DD" w:rsidP="00FF3BA4">
      <w:pPr>
        <w:numPr>
          <w:ilvl w:val="0"/>
          <w:numId w:val="15"/>
        </w:numPr>
        <w:tabs>
          <w:tab w:val="left" w:pos="1134"/>
        </w:tabs>
        <w:ind w:left="851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на осуществление первичного воинского учета на территориях, где отсутствуют военные комиссариаты в сумме 434,2 тыс. руб. или 100% к плановым назначениям;</w:t>
      </w:r>
    </w:p>
    <w:p w:rsidR="008A25DD" w:rsidRPr="0081449A" w:rsidRDefault="008A25DD" w:rsidP="00FF3BA4">
      <w:pPr>
        <w:numPr>
          <w:ilvl w:val="1"/>
          <w:numId w:val="15"/>
        </w:numPr>
        <w:tabs>
          <w:tab w:val="left" w:pos="851"/>
          <w:tab w:val="left" w:pos="1134"/>
        </w:tabs>
        <w:ind w:left="851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 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2023 год в сумме 0,7 тыс. руб. или 100% к плановым назначениям;</w:t>
      </w:r>
    </w:p>
    <w:p w:rsidR="008A25DD" w:rsidRPr="0081449A" w:rsidRDefault="008A25DD" w:rsidP="0081449A">
      <w:pPr>
        <w:tabs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Межбюджетные трансферты бюджетам муниципальных районов </w:t>
      </w:r>
      <w:proofErr w:type="gramStart"/>
      <w:r w:rsidRPr="0081449A">
        <w:rPr>
          <w:sz w:val="20"/>
          <w:szCs w:val="20"/>
        </w:rPr>
        <w:t>из бюджетов поселений на осуществление части переданных полномочий по решению вопросов местного значения в соответствии с заключенными соглашениями</w:t>
      </w:r>
      <w:proofErr w:type="gramEnd"/>
      <w:r w:rsidRPr="0081449A">
        <w:rPr>
          <w:sz w:val="20"/>
          <w:szCs w:val="20"/>
        </w:rPr>
        <w:t xml:space="preserve"> в сумме </w:t>
      </w:r>
      <w:r w:rsidRPr="0081449A">
        <w:rPr>
          <w:b/>
          <w:sz w:val="20"/>
          <w:szCs w:val="20"/>
        </w:rPr>
        <w:t>6285,0</w:t>
      </w:r>
      <w:r w:rsidRPr="0081449A">
        <w:rPr>
          <w:sz w:val="20"/>
          <w:szCs w:val="20"/>
        </w:rPr>
        <w:t xml:space="preserve"> тыс. руб. или 100 % к плановым назначениям;</w:t>
      </w:r>
      <w:r w:rsidRPr="0081449A">
        <w:rPr>
          <w:color w:val="000000"/>
          <w:sz w:val="20"/>
          <w:szCs w:val="20"/>
        </w:rPr>
        <w:t xml:space="preserve"> </w:t>
      </w:r>
    </w:p>
    <w:p w:rsidR="008A25DD" w:rsidRPr="0081449A" w:rsidRDefault="008A25DD" w:rsidP="0081449A">
      <w:pPr>
        <w:tabs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</w:t>
      </w:r>
      <w:r w:rsidRPr="0081449A">
        <w:rPr>
          <w:b/>
          <w:sz w:val="20"/>
          <w:szCs w:val="20"/>
        </w:rPr>
        <w:t xml:space="preserve">365,7 </w:t>
      </w:r>
      <w:r w:rsidRPr="0081449A">
        <w:rPr>
          <w:sz w:val="20"/>
          <w:szCs w:val="20"/>
        </w:rPr>
        <w:t>тыс. руб. или 100% к плановым назначениям;</w:t>
      </w:r>
    </w:p>
    <w:p w:rsidR="008A25DD" w:rsidRPr="0081449A" w:rsidRDefault="008A25DD" w:rsidP="0081449A">
      <w:pPr>
        <w:tabs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Повышение квалификации муниципальных служащих, глав сельских поселений в сумме </w:t>
      </w:r>
      <w:r w:rsidRPr="0081449A">
        <w:rPr>
          <w:b/>
          <w:sz w:val="20"/>
          <w:szCs w:val="20"/>
        </w:rPr>
        <w:t>32,6</w:t>
      </w:r>
      <w:r w:rsidRPr="0081449A">
        <w:rPr>
          <w:sz w:val="20"/>
          <w:szCs w:val="20"/>
        </w:rPr>
        <w:t xml:space="preserve"> тыс. руб. или 100 % к плановым назначениям;</w:t>
      </w:r>
    </w:p>
    <w:p w:rsidR="008A25DD" w:rsidRPr="0081449A" w:rsidRDefault="008A25DD" w:rsidP="00FF3BA4">
      <w:pPr>
        <w:numPr>
          <w:ilvl w:val="0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 У</w:t>
      </w:r>
      <w:r w:rsidRPr="0081449A">
        <w:rPr>
          <w:color w:val="000000"/>
          <w:sz w:val="20"/>
          <w:szCs w:val="20"/>
        </w:rPr>
        <w:t xml:space="preserve">правление муниципальным долгом сельского поселения </w:t>
      </w:r>
      <w:r w:rsidRPr="0081449A">
        <w:rPr>
          <w:sz w:val="20"/>
          <w:szCs w:val="20"/>
        </w:rPr>
        <w:t xml:space="preserve">в сумме </w:t>
      </w:r>
      <w:r w:rsidRPr="0081449A">
        <w:rPr>
          <w:b/>
          <w:sz w:val="20"/>
          <w:szCs w:val="20"/>
        </w:rPr>
        <w:t>0,0 руб.</w:t>
      </w:r>
      <w:r w:rsidRPr="0081449A">
        <w:rPr>
          <w:sz w:val="20"/>
          <w:szCs w:val="20"/>
        </w:rPr>
        <w:t xml:space="preserve"> при плане </w:t>
      </w:r>
      <w:r w:rsidRPr="0081449A">
        <w:rPr>
          <w:b/>
          <w:sz w:val="20"/>
          <w:szCs w:val="20"/>
        </w:rPr>
        <w:t>0,5</w:t>
      </w:r>
      <w:r w:rsidRPr="0081449A">
        <w:rPr>
          <w:sz w:val="20"/>
          <w:szCs w:val="20"/>
        </w:rPr>
        <w:t xml:space="preserve"> тыс. руб. или </w:t>
      </w:r>
      <w:r w:rsidRPr="0081449A">
        <w:rPr>
          <w:b/>
          <w:sz w:val="20"/>
          <w:szCs w:val="20"/>
        </w:rPr>
        <w:t xml:space="preserve">0,0 % </w:t>
      </w:r>
      <w:r w:rsidRPr="0081449A">
        <w:rPr>
          <w:sz w:val="20"/>
          <w:szCs w:val="20"/>
        </w:rPr>
        <w:t>к плановым назначениям</w:t>
      </w:r>
      <w:r w:rsidRPr="0081449A">
        <w:rPr>
          <w:color w:val="000000"/>
          <w:sz w:val="20"/>
          <w:szCs w:val="20"/>
        </w:rPr>
        <w:t xml:space="preserve">, 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81449A">
        <w:rPr>
          <w:b/>
          <w:color w:val="000000"/>
          <w:sz w:val="20"/>
          <w:szCs w:val="20"/>
        </w:rPr>
        <w:t>0,5</w:t>
      </w:r>
      <w:r w:rsidRPr="0081449A">
        <w:rPr>
          <w:color w:val="000000"/>
          <w:sz w:val="20"/>
          <w:szCs w:val="20"/>
        </w:rPr>
        <w:t xml:space="preserve"> тыс. руб. так как кредиты в бюджет </w:t>
      </w:r>
      <w:r w:rsidRPr="0081449A">
        <w:rPr>
          <w:sz w:val="20"/>
          <w:szCs w:val="20"/>
        </w:rPr>
        <w:t>Шерагульского</w:t>
      </w:r>
      <w:r w:rsidRPr="0081449A">
        <w:rPr>
          <w:color w:val="000000"/>
          <w:sz w:val="20"/>
          <w:szCs w:val="20"/>
        </w:rPr>
        <w:t xml:space="preserve"> муниципального образования, не привлекались;</w:t>
      </w:r>
    </w:p>
    <w:p w:rsidR="008A25DD" w:rsidRPr="0081449A" w:rsidRDefault="008A25DD" w:rsidP="00FF3BA4">
      <w:pPr>
        <w:numPr>
          <w:ilvl w:val="0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sz w:val="20"/>
          <w:szCs w:val="20"/>
        </w:rPr>
      </w:pPr>
      <w:r w:rsidRPr="0081449A">
        <w:rPr>
          <w:color w:val="000000"/>
          <w:sz w:val="20"/>
          <w:szCs w:val="20"/>
        </w:rPr>
        <w:t xml:space="preserve">Управление средствами резервного фонда администраций сельских поселений </w:t>
      </w:r>
      <w:r w:rsidRPr="0081449A">
        <w:rPr>
          <w:sz w:val="20"/>
          <w:szCs w:val="20"/>
        </w:rPr>
        <w:t xml:space="preserve">в сумме </w:t>
      </w:r>
      <w:r w:rsidRPr="0081449A">
        <w:rPr>
          <w:b/>
          <w:sz w:val="20"/>
          <w:szCs w:val="20"/>
        </w:rPr>
        <w:t>0,0</w:t>
      </w:r>
      <w:r w:rsidRPr="0081449A">
        <w:rPr>
          <w:sz w:val="20"/>
          <w:szCs w:val="20"/>
        </w:rPr>
        <w:t xml:space="preserve"> руб. при плане </w:t>
      </w:r>
      <w:r w:rsidRPr="0081449A">
        <w:rPr>
          <w:b/>
          <w:sz w:val="20"/>
          <w:szCs w:val="20"/>
        </w:rPr>
        <w:t xml:space="preserve">0,5 </w:t>
      </w:r>
      <w:r w:rsidRPr="0081449A">
        <w:rPr>
          <w:sz w:val="20"/>
          <w:szCs w:val="20"/>
        </w:rPr>
        <w:t xml:space="preserve">тыс. руб. тыс. руб. или </w:t>
      </w:r>
      <w:r w:rsidRPr="0081449A">
        <w:rPr>
          <w:b/>
          <w:sz w:val="20"/>
          <w:szCs w:val="20"/>
        </w:rPr>
        <w:t xml:space="preserve">0,0 % </w:t>
      </w:r>
      <w:r w:rsidRPr="0081449A">
        <w:rPr>
          <w:sz w:val="20"/>
          <w:szCs w:val="20"/>
        </w:rPr>
        <w:t>к плановым назначениям</w:t>
      </w:r>
      <w:r w:rsidRPr="0081449A">
        <w:rPr>
          <w:color w:val="000000"/>
          <w:sz w:val="20"/>
          <w:szCs w:val="20"/>
        </w:rPr>
        <w:t xml:space="preserve">, не использованы бюджетные ассигнования резервного фонда Шерагульского муниципального образования в сумме </w:t>
      </w:r>
      <w:r w:rsidRPr="0081449A">
        <w:rPr>
          <w:b/>
          <w:color w:val="000000"/>
          <w:sz w:val="20"/>
          <w:szCs w:val="20"/>
        </w:rPr>
        <w:t>0,5</w:t>
      </w:r>
      <w:r w:rsidRPr="0081449A">
        <w:rPr>
          <w:color w:val="000000"/>
          <w:sz w:val="20"/>
          <w:szCs w:val="20"/>
        </w:rPr>
        <w:t xml:space="preserve"> тыс. руб. в связи с отсутствием на территории поселения в 2023 году чрезвычайных ситуаций;</w:t>
      </w:r>
    </w:p>
    <w:p w:rsidR="008A25DD" w:rsidRPr="0081449A" w:rsidRDefault="008A25DD" w:rsidP="00FF3BA4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1449A">
        <w:rPr>
          <w:b/>
          <w:sz w:val="20"/>
          <w:szCs w:val="20"/>
        </w:rPr>
        <w:t>«Повышение эффективности бюджетных расходов сельских поселений на 2021-2025 гг.»</w:t>
      </w:r>
      <w:r w:rsidRPr="0081449A">
        <w:rPr>
          <w:sz w:val="20"/>
          <w:szCs w:val="20"/>
        </w:rPr>
        <w:t xml:space="preserve"> Подпрограмма </w:t>
      </w:r>
      <w:proofErr w:type="gramStart"/>
      <w:r w:rsidRPr="0081449A">
        <w:rPr>
          <w:sz w:val="20"/>
          <w:szCs w:val="20"/>
        </w:rPr>
        <w:t>исполнена по основному мероприятию информационные технологии в управлении исполнено</w:t>
      </w:r>
      <w:proofErr w:type="gramEnd"/>
      <w:r w:rsidRPr="0081449A">
        <w:rPr>
          <w:sz w:val="20"/>
          <w:szCs w:val="20"/>
        </w:rPr>
        <w:t xml:space="preserve"> в сумме </w:t>
      </w:r>
      <w:r w:rsidRPr="0081449A">
        <w:rPr>
          <w:b/>
          <w:sz w:val="20"/>
          <w:szCs w:val="20"/>
        </w:rPr>
        <w:t>16,5</w:t>
      </w:r>
      <w:r w:rsidRPr="0081449A">
        <w:rPr>
          <w:sz w:val="20"/>
          <w:szCs w:val="20"/>
        </w:rPr>
        <w:t xml:space="preserve"> тыс. руб.  или 100 % к плановым назначениям.</w:t>
      </w:r>
    </w:p>
    <w:p w:rsidR="008A25DD" w:rsidRPr="0081449A" w:rsidRDefault="008A25DD" w:rsidP="00FF3BA4">
      <w:pPr>
        <w:numPr>
          <w:ilvl w:val="3"/>
          <w:numId w:val="4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1449A">
        <w:rPr>
          <w:b/>
          <w:sz w:val="20"/>
          <w:szCs w:val="20"/>
        </w:rPr>
        <w:t>«Развитие инфраструктуры на территории сельского поселения на 2021-2025 гг.»</w:t>
      </w:r>
      <w:r w:rsidRPr="0081449A">
        <w:rPr>
          <w:sz w:val="20"/>
          <w:szCs w:val="20"/>
        </w:rPr>
        <w:t xml:space="preserve"> Подпрограмма исполнена в объеме </w:t>
      </w:r>
      <w:r w:rsidRPr="0081449A">
        <w:rPr>
          <w:b/>
          <w:sz w:val="20"/>
          <w:szCs w:val="20"/>
        </w:rPr>
        <w:t>12548,7</w:t>
      </w:r>
      <w:r w:rsidRPr="0081449A">
        <w:rPr>
          <w:sz w:val="20"/>
          <w:szCs w:val="20"/>
        </w:rPr>
        <w:t xml:space="preserve"> тыс. руб. при плане </w:t>
      </w:r>
      <w:r w:rsidRPr="0081449A">
        <w:rPr>
          <w:b/>
          <w:sz w:val="20"/>
          <w:szCs w:val="20"/>
        </w:rPr>
        <w:t xml:space="preserve">15074,6 </w:t>
      </w:r>
      <w:r w:rsidRPr="0081449A">
        <w:rPr>
          <w:sz w:val="20"/>
          <w:szCs w:val="20"/>
        </w:rPr>
        <w:t>тыс. руб. или 83,2% к плановым назначениям, в том числе по основным мероприятиям:</w:t>
      </w:r>
    </w:p>
    <w:p w:rsidR="008A25DD" w:rsidRPr="0081449A" w:rsidRDefault="008A25DD" w:rsidP="0081449A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  <w:highlight w:val="yellow"/>
        </w:rPr>
      </w:pPr>
      <w:r w:rsidRPr="0081449A">
        <w:rPr>
          <w:b/>
          <w:sz w:val="20"/>
          <w:szCs w:val="20"/>
        </w:rPr>
        <w:lastRenderedPageBreak/>
        <w:t>-</w:t>
      </w:r>
      <w:r w:rsidRPr="0081449A">
        <w:rPr>
          <w:sz w:val="20"/>
          <w:szCs w:val="20"/>
        </w:rPr>
        <w:t xml:space="preserve"> ремонт и содержание автомобильных дорог исполнено в сумме </w:t>
      </w:r>
      <w:r w:rsidRPr="0081449A">
        <w:rPr>
          <w:b/>
          <w:sz w:val="20"/>
          <w:szCs w:val="20"/>
        </w:rPr>
        <w:t>9369,8</w:t>
      </w:r>
      <w:r w:rsidRPr="0081449A">
        <w:rPr>
          <w:sz w:val="20"/>
          <w:szCs w:val="20"/>
        </w:rPr>
        <w:t xml:space="preserve"> тыс. руб. при плане </w:t>
      </w:r>
      <w:r w:rsidRPr="0081449A">
        <w:rPr>
          <w:b/>
          <w:sz w:val="20"/>
          <w:szCs w:val="20"/>
        </w:rPr>
        <w:t>11895,6</w:t>
      </w:r>
      <w:r w:rsidRPr="0081449A">
        <w:rPr>
          <w:sz w:val="20"/>
          <w:szCs w:val="20"/>
        </w:rPr>
        <w:t xml:space="preserve"> тыс. руб. или 78,8 % к плановым назначениям,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81449A">
        <w:rPr>
          <w:sz w:val="20"/>
          <w:szCs w:val="20"/>
        </w:rPr>
        <w:t>инжекторных</w:t>
      </w:r>
      <w:proofErr w:type="spellEnd"/>
      <w:r w:rsidRPr="0081449A">
        <w:rPr>
          <w:sz w:val="20"/>
          <w:szCs w:val="20"/>
        </w:rPr>
        <w:t>) двигателей и сезонностью проведения ремонтных работ;</w:t>
      </w:r>
    </w:p>
    <w:p w:rsidR="008A25DD" w:rsidRPr="0081449A" w:rsidRDefault="008A25DD" w:rsidP="0081449A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организация благоустройства территории поселения исполнено в сумме </w:t>
      </w:r>
      <w:r w:rsidRPr="0081449A">
        <w:rPr>
          <w:b/>
          <w:sz w:val="20"/>
          <w:szCs w:val="20"/>
        </w:rPr>
        <w:t>3020,5</w:t>
      </w:r>
      <w:r w:rsidRPr="0081449A">
        <w:rPr>
          <w:sz w:val="20"/>
          <w:szCs w:val="20"/>
        </w:rPr>
        <w:t xml:space="preserve"> тыс. руб.  или 100 % к плановым назначениям, из них: </w:t>
      </w:r>
    </w:p>
    <w:p w:rsidR="008A25DD" w:rsidRPr="0081449A" w:rsidRDefault="008A25DD" w:rsidP="00FF3BA4">
      <w:pPr>
        <w:numPr>
          <w:ilvl w:val="0"/>
          <w:numId w:val="17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за счет средств субсидии из областного бюджета на реализацию мероприятия перечня проектов народных инициатив в сумме 485,0 тыс. руб., или 100 % к плановым назначениям; </w:t>
      </w:r>
    </w:p>
    <w:p w:rsidR="008A25DD" w:rsidRPr="0081449A" w:rsidRDefault="008A25DD" w:rsidP="00FF3BA4">
      <w:pPr>
        <w:numPr>
          <w:ilvl w:val="0"/>
          <w:numId w:val="17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за счет средств из местного бюджета в сумме 15,0 тыс. руб., или 100 % к плановым назначениям </w:t>
      </w:r>
    </w:p>
    <w:p w:rsidR="008A25DD" w:rsidRPr="0081449A" w:rsidRDefault="008A25DD" w:rsidP="0081449A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 - организация водоснабжения населения в сумме </w:t>
      </w:r>
      <w:r w:rsidRPr="0081449A">
        <w:rPr>
          <w:b/>
          <w:sz w:val="20"/>
          <w:szCs w:val="20"/>
        </w:rPr>
        <w:t xml:space="preserve">158,4 </w:t>
      </w:r>
      <w:r w:rsidRPr="0081449A">
        <w:rPr>
          <w:sz w:val="20"/>
          <w:szCs w:val="20"/>
        </w:rPr>
        <w:t>тыс. руб. или 100% к плановым назначениям, из них:</w:t>
      </w:r>
    </w:p>
    <w:p w:rsidR="008A25DD" w:rsidRPr="0081449A" w:rsidRDefault="008A25DD" w:rsidP="00FF3BA4">
      <w:pPr>
        <w:numPr>
          <w:ilvl w:val="0"/>
          <w:numId w:val="18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за счет средств субсидии из областного бюджета на реализацию мероприятия перечня проектов народных инициатив в сумме 135,8 тыс. руб.; </w:t>
      </w:r>
    </w:p>
    <w:p w:rsidR="008A25DD" w:rsidRPr="0081449A" w:rsidRDefault="008A25DD" w:rsidP="00FF3BA4">
      <w:pPr>
        <w:numPr>
          <w:ilvl w:val="0"/>
          <w:numId w:val="18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за счет средств из местного бюджета в сумме 4,2 тыс. руб. </w:t>
      </w:r>
    </w:p>
    <w:p w:rsidR="008A25DD" w:rsidRPr="0081449A" w:rsidRDefault="008A25DD" w:rsidP="00FF3BA4">
      <w:pPr>
        <w:numPr>
          <w:ilvl w:val="0"/>
          <w:numId w:val="19"/>
        </w:numPr>
        <w:tabs>
          <w:tab w:val="left" w:pos="0"/>
          <w:tab w:val="left" w:pos="1134"/>
        </w:tabs>
        <w:ind w:left="0" w:firstLine="709"/>
        <w:jc w:val="both"/>
        <w:rPr>
          <w:sz w:val="20"/>
          <w:szCs w:val="20"/>
        </w:rPr>
      </w:pPr>
      <w:r w:rsidRPr="0081449A">
        <w:rPr>
          <w:b/>
          <w:sz w:val="20"/>
          <w:szCs w:val="20"/>
        </w:rPr>
        <w:t>«Обеспечение комплексных мер безопасности на территории сельского поселения на 2021-2025 гг.».</w:t>
      </w:r>
      <w:r w:rsidRPr="0081449A">
        <w:rPr>
          <w:sz w:val="20"/>
          <w:szCs w:val="20"/>
        </w:rPr>
        <w:t xml:space="preserve"> Подпрограмма исполнена в объеме</w:t>
      </w:r>
      <w:r w:rsidRPr="0081449A">
        <w:rPr>
          <w:b/>
          <w:sz w:val="20"/>
          <w:szCs w:val="20"/>
        </w:rPr>
        <w:t xml:space="preserve"> 141,8</w:t>
      </w:r>
      <w:r w:rsidRPr="0081449A">
        <w:rPr>
          <w:sz w:val="20"/>
          <w:szCs w:val="20"/>
        </w:rPr>
        <w:t xml:space="preserve"> тыс. руб. или 100,0 % к плановым назначениям, в том числе по основным мероприятиям:</w:t>
      </w:r>
    </w:p>
    <w:p w:rsidR="008A25DD" w:rsidRPr="0081449A" w:rsidRDefault="008A25DD" w:rsidP="0081449A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81449A">
        <w:rPr>
          <w:b/>
          <w:sz w:val="20"/>
          <w:szCs w:val="20"/>
        </w:rPr>
        <w:t>-</w:t>
      </w:r>
      <w:r w:rsidRPr="0081449A">
        <w:rPr>
          <w:sz w:val="20"/>
          <w:szCs w:val="20"/>
        </w:rPr>
        <w:t xml:space="preserve"> обеспечение первичных мер пожарной безопасности в границах населенных пунктов поселения исполнено в сумме 141,3 тыс. руб. или 100,0% к плановым назначениям, из них:</w:t>
      </w:r>
    </w:p>
    <w:p w:rsidR="008A25DD" w:rsidRPr="0081449A" w:rsidRDefault="008A25DD" w:rsidP="00FF3BA4">
      <w:pPr>
        <w:numPr>
          <w:ilvl w:val="0"/>
          <w:numId w:val="20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за счет средств субсидии из областного бюджета на реализацию мероприятия перечня проектов народных инициатив в сумме 125,5 тыс. руб. </w:t>
      </w:r>
    </w:p>
    <w:p w:rsidR="008A25DD" w:rsidRPr="0081449A" w:rsidRDefault="008A25DD" w:rsidP="00FF3BA4">
      <w:pPr>
        <w:numPr>
          <w:ilvl w:val="0"/>
          <w:numId w:val="20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за счет средств местного бюджета в сумме 3,9 тыс. руб.</w:t>
      </w:r>
    </w:p>
    <w:p w:rsidR="008A25DD" w:rsidRPr="0081449A" w:rsidRDefault="008A25DD" w:rsidP="0081449A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81449A">
        <w:rPr>
          <w:b/>
          <w:sz w:val="20"/>
          <w:szCs w:val="20"/>
        </w:rPr>
        <w:t>-</w:t>
      </w:r>
      <w:r w:rsidRPr="0081449A">
        <w:rPr>
          <w:sz w:val="20"/>
          <w:szCs w:val="20"/>
        </w:rPr>
        <w:t xml:space="preserve"> профилактика безнадзорности и правонарушений на территории сельского поселения в сумме 0,5 тыс. руб. или 100 % к плановым назначениям.</w:t>
      </w:r>
    </w:p>
    <w:p w:rsidR="008A25DD" w:rsidRPr="0081449A" w:rsidRDefault="008A25DD" w:rsidP="00FF3BA4">
      <w:pPr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0"/>
          <w:szCs w:val="20"/>
        </w:rPr>
      </w:pPr>
      <w:r w:rsidRPr="0081449A">
        <w:rPr>
          <w:b/>
          <w:sz w:val="20"/>
          <w:szCs w:val="20"/>
        </w:rPr>
        <w:t xml:space="preserve"> «Развитие сферы культуры и спорта на территории сельского поселения на 2021-2025 гг.»</w:t>
      </w:r>
      <w:r w:rsidRPr="0081449A">
        <w:rPr>
          <w:sz w:val="20"/>
          <w:szCs w:val="20"/>
        </w:rPr>
        <w:t xml:space="preserve"> Подпрограмма исполнена в объеме </w:t>
      </w:r>
      <w:r w:rsidRPr="0081449A">
        <w:rPr>
          <w:b/>
          <w:sz w:val="20"/>
          <w:szCs w:val="20"/>
        </w:rPr>
        <w:t>7810,2</w:t>
      </w:r>
      <w:r w:rsidRPr="0081449A">
        <w:rPr>
          <w:sz w:val="20"/>
          <w:szCs w:val="20"/>
        </w:rPr>
        <w:t xml:space="preserve"> тыс. руб. при плане </w:t>
      </w:r>
      <w:r w:rsidRPr="0081449A">
        <w:rPr>
          <w:b/>
          <w:sz w:val="20"/>
          <w:szCs w:val="20"/>
        </w:rPr>
        <w:t>7865,9</w:t>
      </w:r>
      <w:r w:rsidRPr="0081449A">
        <w:rPr>
          <w:sz w:val="20"/>
          <w:szCs w:val="20"/>
        </w:rPr>
        <w:t xml:space="preserve"> или 99,2 % к плановым назначениям, в том числе по основным мероприятиям:</w:t>
      </w:r>
    </w:p>
    <w:p w:rsidR="008A25DD" w:rsidRPr="0081449A" w:rsidRDefault="008A25DD" w:rsidP="00FF3BA4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1449A">
        <w:rPr>
          <w:rFonts w:ascii="Times New Roman" w:hAnsi="Times New Roman"/>
          <w:sz w:val="20"/>
          <w:szCs w:val="20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81449A">
        <w:rPr>
          <w:rFonts w:ascii="Times New Roman" w:hAnsi="Times New Roman"/>
          <w:b/>
          <w:sz w:val="20"/>
          <w:szCs w:val="20"/>
        </w:rPr>
        <w:t>7800,3</w:t>
      </w:r>
      <w:r w:rsidRPr="0081449A">
        <w:rPr>
          <w:rFonts w:ascii="Times New Roman" w:hAnsi="Times New Roman"/>
          <w:sz w:val="20"/>
          <w:szCs w:val="20"/>
        </w:rPr>
        <w:t xml:space="preserve"> тыс. руб. при плане </w:t>
      </w:r>
      <w:r w:rsidRPr="0081449A">
        <w:rPr>
          <w:rFonts w:ascii="Times New Roman" w:hAnsi="Times New Roman"/>
          <w:b/>
          <w:sz w:val="20"/>
          <w:szCs w:val="20"/>
        </w:rPr>
        <w:t>7875,8</w:t>
      </w:r>
      <w:r w:rsidRPr="0081449A">
        <w:rPr>
          <w:rFonts w:ascii="Times New Roman" w:hAnsi="Times New Roman"/>
          <w:sz w:val="20"/>
          <w:szCs w:val="20"/>
        </w:rPr>
        <w:t>тыс. руб. или 99,2 % к плановым назначениям; из них:</w:t>
      </w:r>
    </w:p>
    <w:p w:rsidR="008A25DD" w:rsidRPr="0081449A" w:rsidRDefault="008A25DD" w:rsidP="00FF3BA4">
      <w:pPr>
        <w:numPr>
          <w:ilvl w:val="0"/>
          <w:numId w:val="21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за счет средств субсидии из областного бюджета на реализацию мероприятия перечня проектов народных инициатив в сумме 48,5 тыс. руб.;</w:t>
      </w:r>
    </w:p>
    <w:p w:rsidR="008A25DD" w:rsidRPr="0081449A" w:rsidRDefault="008A25DD" w:rsidP="00FF3BA4">
      <w:pPr>
        <w:numPr>
          <w:ilvl w:val="0"/>
          <w:numId w:val="21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за счет местного бюджет в сумме 1,5 тыс. руб. </w:t>
      </w:r>
    </w:p>
    <w:p w:rsidR="008A25DD" w:rsidRPr="0081449A" w:rsidRDefault="008A25DD" w:rsidP="0081449A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1449A">
        <w:rPr>
          <w:rFonts w:ascii="Times New Roman" w:hAnsi="Times New Roman"/>
          <w:sz w:val="20"/>
          <w:szCs w:val="20"/>
        </w:rPr>
        <w:t>- обеспечение условий для развития на территории с/</w:t>
      </w:r>
      <w:proofErr w:type="spellStart"/>
      <w:proofErr w:type="gramStart"/>
      <w:r w:rsidRPr="0081449A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  <w:r w:rsidRPr="0081449A">
        <w:rPr>
          <w:rFonts w:ascii="Times New Roman" w:hAnsi="Times New Roman"/>
          <w:sz w:val="20"/>
          <w:szCs w:val="20"/>
        </w:rPr>
        <w:t xml:space="preserve"> физической культуры и массового спорта в сумме </w:t>
      </w:r>
      <w:r w:rsidRPr="0081449A">
        <w:rPr>
          <w:rFonts w:ascii="Times New Roman" w:hAnsi="Times New Roman"/>
          <w:b/>
          <w:sz w:val="20"/>
          <w:szCs w:val="20"/>
        </w:rPr>
        <w:t>9,9</w:t>
      </w:r>
      <w:r w:rsidRPr="0081449A">
        <w:rPr>
          <w:rFonts w:ascii="Times New Roman" w:hAnsi="Times New Roman"/>
          <w:sz w:val="20"/>
          <w:szCs w:val="20"/>
        </w:rPr>
        <w:t xml:space="preserve"> тыс. руб. или 100% к плановым назначениям.</w:t>
      </w:r>
    </w:p>
    <w:p w:rsidR="008A25DD" w:rsidRPr="0081449A" w:rsidRDefault="008A25DD" w:rsidP="0081449A">
      <w:pPr>
        <w:tabs>
          <w:tab w:val="left" w:pos="0"/>
        </w:tabs>
        <w:ind w:left="720"/>
        <w:jc w:val="both"/>
        <w:rPr>
          <w:sz w:val="20"/>
          <w:szCs w:val="20"/>
        </w:rPr>
      </w:pPr>
    </w:p>
    <w:p w:rsidR="008A25DD" w:rsidRPr="0081449A" w:rsidRDefault="008A25DD" w:rsidP="0081449A">
      <w:pPr>
        <w:widowControl w:val="0"/>
        <w:autoSpaceDE w:val="0"/>
        <w:autoSpaceDN w:val="0"/>
        <w:adjustRightInd w:val="0"/>
        <w:ind w:left="567"/>
        <w:jc w:val="center"/>
        <w:rPr>
          <w:b/>
          <w:sz w:val="20"/>
          <w:szCs w:val="20"/>
        </w:rPr>
      </w:pPr>
      <w:r w:rsidRPr="0081449A">
        <w:rPr>
          <w:b/>
          <w:sz w:val="20"/>
          <w:szCs w:val="20"/>
        </w:rPr>
        <w:t xml:space="preserve">Муниципальная программа Шерагульского сельского поселения </w:t>
      </w:r>
    </w:p>
    <w:p w:rsidR="008A25DD" w:rsidRPr="0081449A" w:rsidRDefault="008A25DD" w:rsidP="0081449A">
      <w:pPr>
        <w:widowControl w:val="0"/>
        <w:autoSpaceDE w:val="0"/>
        <w:autoSpaceDN w:val="0"/>
        <w:adjustRightInd w:val="0"/>
        <w:ind w:left="567"/>
        <w:jc w:val="center"/>
        <w:rPr>
          <w:b/>
          <w:iCs/>
          <w:sz w:val="20"/>
          <w:szCs w:val="20"/>
        </w:rPr>
      </w:pPr>
      <w:r w:rsidRPr="0081449A">
        <w:rPr>
          <w:b/>
          <w:sz w:val="20"/>
          <w:szCs w:val="20"/>
        </w:rPr>
        <w:t>«</w:t>
      </w:r>
      <w:r w:rsidRPr="0081449A">
        <w:rPr>
          <w:b/>
          <w:iCs/>
          <w:sz w:val="20"/>
          <w:szCs w:val="20"/>
        </w:rPr>
        <w:t>Формирование современной городской среды на территории муниципального образования на 2018-2024гг.»</w:t>
      </w:r>
    </w:p>
    <w:p w:rsidR="008A25DD" w:rsidRPr="0081449A" w:rsidRDefault="008A25DD" w:rsidP="0081449A">
      <w:pPr>
        <w:widowControl w:val="0"/>
        <w:autoSpaceDE w:val="0"/>
        <w:autoSpaceDN w:val="0"/>
        <w:adjustRightInd w:val="0"/>
        <w:ind w:left="567"/>
        <w:jc w:val="center"/>
        <w:rPr>
          <w:b/>
          <w:sz w:val="20"/>
          <w:szCs w:val="20"/>
        </w:rPr>
      </w:pPr>
    </w:p>
    <w:tbl>
      <w:tblPr>
        <w:tblW w:w="9181" w:type="dxa"/>
        <w:tblInd w:w="93" w:type="dxa"/>
        <w:tblLayout w:type="fixed"/>
        <w:tblLook w:val="04A0"/>
      </w:tblPr>
      <w:tblGrid>
        <w:gridCol w:w="3701"/>
        <w:gridCol w:w="1316"/>
        <w:gridCol w:w="1046"/>
        <w:gridCol w:w="1275"/>
        <w:gridCol w:w="993"/>
        <w:gridCol w:w="850"/>
      </w:tblGrid>
      <w:tr w:rsidR="008A25DD" w:rsidRPr="0081449A" w:rsidTr="008A25DD">
        <w:trPr>
          <w:trHeight w:val="83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КЦСР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Исполнение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EC7A7A">
              <w:rPr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DD" w:rsidRPr="00EC7A7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EC7A7A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A25DD" w:rsidRPr="0081449A" w:rsidTr="008A25DD">
        <w:trPr>
          <w:trHeight w:val="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iCs/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EC7A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EC7A7A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25DD" w:rsidRPr="0081449A" w:rsidTr="008A25DD">
        <w:trPr>
          <w:trHeight w:val="83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rPr>
                <w:sz w:val="20"/>
                <w:szCs w:val="20"/>
              </w:rPr>
            </w:pPr>
            <w:r w:rsidRPr="00EC7A7A">
              <w:rPr>
                <w:iCs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на 2018-2024гг.»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1100000000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932,1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sz w:val="20"/>
                <w:szCs w:val="20"/>
              </w:rPr>
            </w:pPr>
            <w:r w:rsidRPr="00EC7A7A">
              <w:rPr>
                <w:bCs/>
                <w:iCs/>
                <w:sz w:val="20"/>
                <w:szCs w:val="20"/>
              </w:rPr>
              <w:t>932,1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EC7A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DD" w:rsidRPr="00EC7A7A" w:rsidRDefault="008A25DD" w:rsidP="0081449A">
            <w:pPr>
              <w:jc w:val="center"/>
              <w:rPr>
                <w:color w:val="000000"/>
                <w:sz w:val="20"/>
                <w:szCs w:val="20"/>
              </w:rPr>
            </w:pPr>
            <w:r w:rsidRPr="00EC7A7A"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8A25DD" w:rsidRPr="0081449A" w:rsidRDefault="008A25DD" w:rsidP="0081449A">
      <w:pPr>
        <w:widowControl w:val="0"/>
        <w:autoSpaceDE w:val="0"/>
        <w:autoSpaceDN w:val="0"/>
        <w:adjustRightInd w:val="0"/>
        <w:ind w:left="567"/>
        <w:jc w:val="center"/>
        <w:rPr>
          <w:b/>
          <w:sz w:val="20"/>
          <w:szCs w:val="20"/>
        </w:rPr>
      </w:pPr>
    </w:p>
    <w:p w:rsidR="008A25DD" w:rsidRPr="0081449A" w:rsidRDefault="008A25DD" w:rsidP="0081449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Целью муниципальной программы является повышение уровня благоустройства общественных территорий, комфортной среды жизнедеятельности.</w:t>
      </w:r>
    </w:p>
    <w:p w:rsidR="008A25DD" w:rsidRPr="0081449A" w:rsidRDefault="008A25DD" w:rsidP="0081449A">
      <w:pPr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Общий объем финансового обеспечения реализации муниципальной программы составит в сумме </w:t>
      </w:r>
      <w:r w:rsidRPr="0081449A">
        <w:rPr>
          <w:b/>
          <w:sz w:val="20"/>
          <w:szCs w:val="20"/>
        </w:rPr>
        <w:t>932,1</w:t>
      </w:r>
      <w:r w:rsidRPr="0081449A">
        <w:rPr>
          <w:sz w:val="20"/>
          <w:szCs w:val="20"/>
        </w:rPr>
        <w:t xml:space="preserve"> тыс. руб. на реализацию основного мероприятия «Благоустройство общественных территорий сельских поселений». Подпрограмма исполнена в объёме </w:t>
      </w:r>
      <w:r w:rsidRPr="0081449A">
        <w:rPr>
          <w:b/>
          <w:sz w:val="20"/>
          <w:szCs w:val="20"/>
        </w:rPr>
        <w:t>932,1</w:t>
      </w:r>
      <w:r w:rsidRPr="0081449A">
        <w:rPr>
          <w:sz w:val="20"/>
          <w:szCs w:val="20"/>
        </w:rPr>
        <w:t xml:space="preserve"> тыс. руб.  или 100% к плановым назначениям, в том числе </w:t>
      </w:r>
    </w:p>
    <w:p w:rsidR="008A25DD" w:rsidRPr="0081449A" w:rsidRDefault="008A25DD" w:rsidP="0081449A">
      <w:pPr>
        <w:ind w:firstLine="709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по региональному проекту «Формирование современной городской среды» в сумме </w:t>
      </w:r>
      <w:r w:rsidRPr="0081449A">
        <w:rPr>
          <w:b/>
          <w:sz w:val="20"/>
          <w:szCs w:val="20"/>
        </w:rPr>
        <w:t xml:space="preserve">931,3 </w:t>
      </w:r>
      <w:r w:rsidRPr="0081449A">
        <w:rPr>
          <w:sz w:val="20"/>
          <w:szCs w:val="20"/>
        </w:rPr>
        <w:t>тыс. руб., или 100% к плановым назначениям их них:</w:t>
      </w:r>
    </w:p>
    <w:p w:rsidR="008A25DD" w:rsidRPr="0081449A" w:rsidRDefault="008A25DD" w:rsidP="00FF3BA4">
      <w:pPr>
        <w:numPr>
          <w:ilvl w:val="0"/>
          <w:numId w:val="11"/>
        </w:numPr>
        <w:tabs>
          <w:tab w:val="left" w:pos="1134"/>
        </w:tabs>
        <w:ind w:left="709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за счет средств субсидии из областного и федерального бюджета на формирование современной городской среды в сумме 925,4 тыс. руб. </w:t>
      </w:r>
    </w:p>
    <w:p w:rsidR="008A25DD" w:rsidRPr="0081449A" w:rsidRDefault="008A25DD" w:rsidP="00FF3BA4">
      <w:pPr>
        <w:numPr>
          <w:ilvl w:val="0"/>
          <w:numId w:val="7"/>
        </w:numPr>
        <w:tabs>
          <w:tab w:val="left" w:pos="0"/>
          <w:tab w:val="left" w:pos="1134"/>
        </w:tabs>
        <w:ind w:left="709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за счет средств местного бюджет в сумме 5,9 тыс. руб. </w:t>
      </w:r>
    </w:p>
    <w:p w:rsidR="008A25DD" w:rsidRPr="0081449A" w:rsidRDefault="008A25DD" w:rsidP="0081449A">
      <w:pPr>
        <w:ind w:firstLine="709"/>
        <w:jc w:val="both"/>
        <w:rPr>
          <w:sz w:val="20"/>
          <w:szCs w:val="20"/>
        </w:rPr>
      </w:pPr>
    </w:p>
    <w:p w:rsidR="008A25DD" w:rsidRPr="0081449A" w:rsidRDefault="008A25DD" w:rsidP="0081449A">
      <w:pPr>
        <w:tabs>
          <w:tab w:val="num" w:pos="0"/>
        </w:tabs>
        <w:ind w:right="27"/>
        <w:jc w:val="center"/>
        <w:rPr>
          <w:b/>
          <w:sz w:val="20"/>
          <w:szCs w:val="20"/>
        </w:rPr>
      </w:pPr>
      <w:r w:rsidRPr="0081449A">
        <w:rPr>
          <w:b/>
          <w:sz w:val="20"/>
          <w:szCs w:val="20"/>
        </w:rPr>
        <w:lastRenderedPageBreak/>
        <w:t xml:space="preserve">Источники внутреннего финансирования </w:t>
      </w:r>
    </w:p>
    <w:p w:rsidR="008A25DD" w:rsidRPr="0081449A" w:rsidRDefault="008A25DD" w:rsidP="0081449A">
      <w:pPr>
        <w:tabs>
          <w:tab w:val="num" w:pos="0"/>
        </w:tabs>
        <w:ind w:right="27"/>
        <w:jc w:val="center"/>
        <w:rPr>
          <w:b/>
          <w:sz w:val="20"/>
          <w:szCs w:val="20"/>
        </w:rPr>
      </w:pPr>
      <w:r w:rsidRPr="0081449A">
        <w:rPr>
          <w:b/>
          <w:sz w:val="20"/>
          <w:szCs w:val="20"/>
        </w:rPr>
        <w:t>дефицита бюджета Шерагульского муниципального образования</w:t>
      </w:r>
    </w:p>
    <w:p w:rsidR="008A25DD" w:rsidRPr="0081449A" w:rsidRDefault="008A25DD" w:rsidP="0081449A">
      <w:pPr>
        <w:tabs>
          <w:tab w:val="num" w:pos="0"/>
        </w:tabs>
        <w:ind w:right="27"/>
        <w:jc w:val="center"/>
        <w:rPr>
          <w:b/>
          <w:sz w:val="20"/>
          <w:szCs w:val="20"/>
        </w:rPr>
      </w:pPr>
    </w:p>
    <w:p w:rsidR="008A25DD" w:rsidRPr="0081449A" w:rsidRDefault="008A25DD" w:rsidP="0081449A">
      <w:pPr>
        <w:tabs>
          <w:tab w:val="num" w:pos="0"/>
        </w:tabs>
        <w:autoSpaceDE w:val="0"/>
        <w:autoSpaceDN w:val="0"/>
        <w:adjustRightInd w:val="0"/>
        <w:ind w:right="27" w:firstLine="567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В 2023 году бюджет Шерагульского муниципального образования исполнен с </w:t>
      </w:r>
      <w:proofErr w:type="spellStart"/>
      <w:r w:rsidRPr="0081449A">
        <w:rPr>
          <w:sz w:val="20"/>
          <w:szCs w:val="20"/>
        </w:rPr>
        <w:t>профицитом</w:t>
      </w:r>
      <w:proofErr w:type="spellEnd"/>
      <w:r w:rsidRPr="0081449A">
        <w:rPr>
          <w:sz w:val="20"/>
          <w:szCs w:val="20"/>
        </w:rPr>
        <w:t xml:space="preserve"> в сумме </w:t>
      </w:r>
      <w:r w:rsidRPr="0081449A">
        <w:rPr>
          <w:b/>
          <w:sz w:val="20"/>
          <w:szCs w:val="20"/>
        </w:rPr>
        <w:t xml:space="preserve">845,1 </w:t>
      </w:r>
      <w:r w:rsidRPr="0081449A">
        <w:rPr>
          <w:sz w:val="20"/>
          <w:szCs w:val="20"/>
        </w:rPr>
        <w:t>тыс. руб.</w:t>
      </w:r>
    </w:p>
    <w:p w:rsidR="008A25DD" w:rsidRPr="0081449A" w:rsidRDefault="008A25DD" w:rsidP="0081449A">
      <w:pPr>
        <w:pStyle w:val="ad"/>
        <w:tabs>
          <w:tab w:val="num" w:pos="0"/>
        </w:tabs>
        <w:spacing w:after="0" w:line="240" w:lineRule="auto"/>
        <w:ind w:right="27" w:firstLine="709"/>
        <w:rPr>
          <w:sz w:val="20"/>
          <w:szCs w:val="20"/>
        </w:rPr>
      </w:pPr>
      <w:r w:rsidRPr="0081449A">
        <w:rPr>
          <w:sz w:val="20"/>
          <w:szCs w:val="20"/>
        </w:rPr>
        <w:t>Расходы на обслуживание муниципального долга не производились.</w:t>
      </w:r>
    </w:p>
    <w:p w:rsidR="008A25DD" w:rsidRPr="0081449A" w:rsidRDefault="008A25DD" w:rsidP="0081449A">
      <w:pPr>
        <w:pStyle w:val="ad"/>
        <w:tabs>
          <w:tab w:val="num" w:pos="0"/>
        </w:tabs>
        <w:spacing w:after="0" w:line="240" w:lineRule="auto"/>
        <w:ind w:right="27" w:firstLine="709"/>
        <w:rPr>
          <w:sz w:val="20"/>
          <w:szCs w:val="20"/>
        </w:rPr>
      </w:pPr>
    </w:p>
    <w:p w:rsidR="008A25DD" w:rsidRPr="0081449A" w:rsidRDefault="008A25DD" w:rsidP="0081449A">
      <w:pPr>
        <w:tabs>
          <w:tab w:val="left" w:pos="1134"/>
        </w:tabs>
        <w:ind w:firstLine="720"/>
        <w:jc w:val="both"/>
        <w:rPr>
          <w:sz w:val="20"/>
          <w:szCs w:val="20"/>
        </w:rPr>
      </w:pPr>
      <w:r w:rsidRPr="0081449A">
        <w:rPr>
          <w:b/>
          <w:sz w:val="20"/>
          <w:szCs w:val="20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8A25DD" w:rsidRPr="0081449A" w:rsidRDefault="008A25DD" w:rsidP="00FF3BA4">
      <w:pPr>
        <w:numPr>
          <w:ilvl w:val="0"/>
          <w:numId w:val="8"/>
        </w:numPr>
        <w:tabs>
          <w:tab w:val="left" w:pos="1134"/>
        </w:tabs>
        <w:ind w:left="0" w:right="141" w:firstLine="72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на выплату заработной платы с начислениями на нее в сумме </w:t>
      </w:r>
      <w:r w:rsidRPr="0081449A">
        <w:rPr>
          <w:b/>
          <w:sz w:val="20"/>
          <w:szCs w:val="20"/>
        </w:rPr>
        <w:t>15771,1</w:t>
      </w:r>
      <w:r w:rsidRPr="0081449A">
        <w:rPr>
          <w:sz w:val="20"/>
          <w:szCs w:val="20"/>
        </w:rPr>
        <w:t xml:space="preserve"> тыс. руб. или 41,3 % от общей суммы расходов;</w:t>
      </w:r>
    </w:p>
    <w:p w:rsidR="008A25DD" w:rsidRPr="0081449A" w:rsidRDefault="008A25DD" w:rsidP="00FF3BA4">
      <w:pPr>
        <w:numPr>
          <w:ilvl w:val="0"/>
          <w:numId w:val="8"/>
        </w:numPr>
        <w:tabs>
          <w:tab w:val="left" w:pos="1134"/>
        </w:tabs>
        <w:ind w:left="0" w:right="141" w:firstLine="72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на работы, услуги по содержанию имущества в сумме </w:t>
      </w:r>
      <w:r w:rsidRPr="0081449A">
        <w:rPr>
          <w:b/>
          <w:sz w:val="20"/>
          <w:szCs w:val="20"/>
        </w:rPr>
        <w:t xml:space="preserve">8928,8 </w:t>
      </w:r>
      <w:r w:rsidRPr="0081449A">
        <w:rPr>
          <w:sz w:val="20"/>
          <w:szCs w:val="20"/>
        </w:rPr>
        <w:t>тыс. руб. или 23,4 % от общей суммы расходов (содержание и уборка автомобильных дорог); из них:</w:t>
      </w:r>
    </w:p>
    <w:p w:rsidR="008A25DD" w:rsidRPr="0081449A" w:rsidRDefault="008A25DD" w:rsidP="00FF3BA4">
      <w:pPr>
        <w:numPr>
          <w:ilvl w:val="0"/>
          <w:numId w:val="12"/>
        </w:numPr>
        <w:tabs>
          <w:tab w:val="left" w:pos="1134"/>
        </w:tabs>
        <w:ind w:left="709" w:right="141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за счет областного бюджета субсидии на реализацию инициативного проекта (ремонт участка дороги) в сумме 6910,4 тыс. руб.;</w:t>
      </w:r>
    </w:p>
    <w:p w:rsidR="008A25DD" w:rsidRPr="0081449A" w:rsidRDefault="008A25DD" w:rsidP="00FF3BA4">
      <w:pPr>
        <w:numPr>
          <w:ilvl w:val="0"/>
          <w:numId w:val="12"/>
        </w:numPr>
        <w:tabs>
          <w:tab w:val="left" w:pos="1134"/>
        </w:tabs>
        <w:ind w:left="709" w:right="141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за счет местного бюджета на реализацию инициативного проекта (ремонт участка дороги) в сумме 767,8 тыс. руб.;</w:t>
      </w:r>
    </w:p>
    <w:p w:rsidR="008A25DD" w:rsidRPr="0081449A" w:rsidRDefault="008A25DD" w:rsidP="00FF3BA4">
      <w:pPr>
        <w:numPr>
          <w:ilvl w:val="0"/>
          <w:numId w:val="8"/>
        </w:numPr>
        <w:tabs>
          <w:tab w:val="left" w:pos="1134"/>
        </w:tabs>
        <w:ind w:left="0" w:right="141" w:firstLine="72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на межбюджетные трансферты в сумме </w:t>
      </w:r>
      <w:r w:rsidRPr="0081449A">
        <w:rPr>
          <w:b/>
          <w:sz w:val="20"/>
          <w:szCs w:val="20"/>
        </w:rPr>
        <w:t xml:space="preserve">6283,0 </w:t>
      </w:r>
      <w:r w:rsidRPr="0081449A">
        <w:rPr>
          <w:sz w:val="20"/>
          <w:szCs w:val="20"/>
        </w:rPr>
        <w:t xml:space="preserve">тыс. руб. или 16,5 % от общей суммы расходов; </w:t>
      </w:r>
    </w:p>
    <w:p w:rsidR="008A25DD" w:rsidRPr="0081449A" w:rsidRDefault="008A25DD" w:rsidP="00FF3BA4">
      <w:pPr>
        <w:numPr>
          <w:ilvl w:val="0"/>
          <w:numId w:val="8"/>
        </w:numPr>
        <w:tabs>
          <w:tab w:val="left" w:pos="1134"/>
        </w:tabs>
        <w:ind w:left="0" w:right="141" w:firstLine="72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на оплату коммунальных услуг (электроэнергии) в сумме </w:t>
      </w:r>
      <w:r w:rsidRPr="0081449A">
        <w:rPr>
          <w:b/>
          <w:sz w:val="20"/>
          <w:szCs w:val="20"/>
        </w:rPr>
        <w:t>3729,9</w:t>
      </w:r>
      <w:r w:rsidRPr="0081449A">
        <w:rPr>
          <w:sz w:val="20"/>
          <w:szCs w:val="20"/>
        </w:rPr>
        <w:t xml:space="preserve"> тыс. руб. или 9,8 % от общей суммы расходов</w:t>
      </w:r>
      <w:proofErr w:type="gramStart"/>
      <w:r w:rsidRPr="0081449A">
        <w:rPr>
          <w:sz w:val="20"/>
          <w:szCs w:val="20"/>
        </w:rPr>
        <w:t>.;</w:t>
      </w:r>
      <w:proofErr w:type="gramEnd"/>
    </w:p>
    <w:p w:rsidR="008A25DD" w:rsidRPr="0081449A" w:rsidRDefault="008A25DD" w:rsidP="00FF3BA4">
      <w:pPr>
        <w:numPr>
          <w:ilvl w:val="0"/>
          <w:numId w:val="8"/>
        </w:numPr>
        <w:tabs>
          <w:tab w:val="left" w:pos="1134"/>
        </w:tabs>
        <w:ind w:left="0" w:right="141" w:firstLine="72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увеличение стоимости основных сре</w:t>
      </w:r>
      <w:proofErr w:type="gramStart"/>
      <w:r w:rsidRPr="0081449A">
        <w:rPr>
          <w:sz w:val="20"/>
          <w:szCs w:val="20"/>
        </w:rPr>
        <w:t>дств в с</w:t>
      </w:r>
      <w:proofErr w:type="gramEnd"/>
      <w:r w:rsidRPr="0081449A">
        <w:rPr>
          <w:sz w:val="20"/>
          <w:szCs w:val="20"/>
        </w:rPr>
        <w:t>умме</w:t>
      </w:r>
      <w:r w:rsidRPr="0081449A">
        <w:rPr>
          <w:b/>
          <w:sz w:val="20"/>
          <w:szCs w:val="20"/>
        </w:rPr>
        <w:t xml:space="preserve"> 1421,7</w:t>
      </w:r>
      <w:r w:rsidRPr="0081449A">
        <w:rPr>
          <w:sz w:val="20"/>
          <w:szCs w:val="20"/>
        </w:rPr>
        <w:t xml:space="preserve"> тыс. руб. или 3,7 % из них:</w:t>
      </w:r>
    </w:p>
    <w:p w:rsidR="008A25DD" w:rsidRPr="0081449A" w:rsidRDefault="008A25DD" w:rsidP="00FF3BA4">
      <w:pPr>
        <w:numPr>
          <w:ilvl w:val="0"/>
          <w:numId w:val="13"/>
        </w:numPr>
        <w:tabs>
          <w:tab w:val="left" w:pos="1134"/>
        </w:tabs>
        <w:ind w:left="709" w:right="141" w:firstLine="11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за счет средств областного бюджета на реализацию общественно значимых проектов по благоустройству сельских поселений в сумме 120,2 тыс. руб.</w:t>
      </w:r>
    </w:p>
    <w:p w:rsidR="008A25DD" w:rsidRPr="0081449A" w:rsidRDefault="008A25DD" w:rsidP="00FF3BA4">
      <w:pPr>
        <w:numPr>
          <w:ilvl w:val="0"/>
          <w:numId w:val="13"/>
        </w:numPr>
        <w:tabs>
          <w:tab w:val="left" w:pos="1134"/>
        </w:tabs>
        <w:ind w:left="709" w:right="141" w:firstLine="11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за счет средств федерального бюджета на реализацию общественно значимых проектов по благоустройству сельских поселений в сумме 466,0 тыс. руб.;</w:t>
      </w:r>
    </w:p>
    <w:p w:rsidR="008A25DD" w:rsidRPr="0081449A" w:rsidRDefault="008A25DD" w:rsidP="00FF3BA4">
      <w:pPr>
        <w:numPr>
          <w:ilvl w:val="0"/>
          <w:numId w:val="13"/>
        </w:numPr>
        <w:tabs>
          <w:tab w:val="left" w:pos="1134"/>
        </w:tabs>
        <w:ind w:left="709" w:right="141" w:firstLine="11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за счет средств местного бюджета на реализацию общественно значимых проектов по благоустройству сельских поселений в сумме 23,1 тыс. руб.;</w:t>
      </w:r>
    </w:p>
    <w:p w:rsidR="008A25DD" w:rsidRPr="0081449A" w:rsidRDefault="008A25DD" w:rsidP="00FF3BA4">
      <w:pPr>
        <w:numPr>
          <w:ilvl w:val="0"/>
          <w:numId w:val="13"/>
        </w:numPr>
        <w:tabs>
          <w:tab w:val="left" w:pos="1134"/>
        </w:tabs>
        <w:ind w:left="709" w:right="141" w:firstLine="11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за счет областного бюджета субсидии на реализацию мероприятий перечня проектов народных инициатив в сумме 746,9 тыс. руб.;</w:t>
      </w:r>
    </w:p>
    <w:p w:rsidR="008A25DD" w:rsidRPr="0081449A" w:rsidRDefault="008A25DD" w:rsidP="0081449A">
      <w:pPr>
        <w:tabs>
          <w:tab w:val="left" w:pos="1134"/>
        </w:tabs>
        <w:ind w:right="141" w:firstLine="72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прочие работы, услуги в сумме </w:t>
      </w:r>
      <w:r w:rsidRPr="0081449A">
        <w:rPr>
          <w:b/>
          <w:sz w:val="20"/>
          <w:szCs w:val="20"/>
        </w:rPr>
        <w:t xml:space="preserve">930,6 </w:t>
      </w:r>
      <w:r w:rsidRPr="0081449A">
        <w:rPr>
          <w:sz w:val="20"/>
          <w:szCs w:val="20"/>
        </w:rPr>
        <w:t>тыс. руб. или 2,4% от общей суммы расходов;</w:t>
      </w:r>
    </w:p>
    <w:p w:rsidR="008A25DD" w:rsidRPr="0081449A" w:rsidRDefault="008A25DD" w:rsidP="00FF3BA4">
      <w:pPr>
        <w:numPr>
          <w:ilvl w:val="0"/>
          <w:numId w:val="14"/>
        </w:numPr>
        <w:tabs>
          <w:tab w:val="left" w:pos="1134"/>
        </w:tabs>
        <w:ind w:left="709" w:right="141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за счет местного бюджета на реализацию мероприятий перечня проектов народных инициатив в сумме 1,4 тыс. руб.;</w:t>
      </w:r>
    </w:p>
    <w:p w:rsidR="008A25DD" w:rsidRPr="0081449A" w:rsidRDefault="008A25DD" w:rsidP="00FF3BA4">
      <w:pPr>
        <w:numPr>
          <w:ilvl w:val="0"/>
          <w:numId w:val="14"/>
        </w:numPr>
        <w:tabs>
          <w:tab w:val="left" w:pos="1134"/>
        </w:tabs>
        <w:ind w:left="709" w:right="141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за счет средств местного бюджета на общественно значимые проекты в сумме 2,2 тыс. руб.;</w:t>
      </w:r>
    </w:p>
    <w:p w:rsidR="008A25DD" w:rsidRPr="0081449A" w:rsidRDefault="008A25DD" w:rsidP="00FF3BA4">
      <w:pPr>
        <w:numPr>
          <w:ilvl w:val="0"/>
          <w:numId w:val="14"/>
        </w:numPr>
        <w:tabs>
          <w:tab w:val="left" w:pos="1134"/>
        </w:tabs>
        <w:ind w:left="709" w:right="141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за счет средств областного бюджета на общественно значимые проекты в сумме 69,5 тыс. руб.;</w:t>
      </w:r>
    </w:p>
    <w:p w:rsidR="008A25DD" w:rsidRPr="0081449A" w:rsidRDefault="008A25DD" w:rsidP="00FF3BA4">
      <w:pPr>
        <w:numPr>
          <w:ilvl w:val="0"/>
          <w:numId w:val="14"/>
        </w:numPr>
        <w:tabs>
          <w:tab w:val="left" w:pos="1134"/>
        </w:tabs>
        <w:ind w:left="709" w:right="141" w:firstLine="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за счет средств федерального бюджета субсидия на общественно значимые проекты в сумме 269,6 тыс. руб.</w:t>
      </w:r>
    </w:p>
    <w:p w:rsidR="008A25DD" w:rsidRPr="0081449A" w:rsidRDefault="008A25DD" w:rsidP="0081449A">
      <w:pPr>
        <w:tabs>
          <w:tab w:val="left" w:pos="1134"/>
        </w:tabs>
        <w:ind w:right="141" w:firstLine="72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на выплату пенсии в сумме </w:t>
      </w:r>
      <w:r w:rsidRPr="0081449A">
        <w:rPr>
          <w:b/>
          <w:sz w:val="20"/>
          <w:szCs w:val="20"/>
        </w:rPr>
        <w:t xml:space="preserve">365,7 </w:t>
      </w:r>
      <w:r w:rsidRPr="0081449A">
        <w:rPr>
          <w:sz w:val="20"/>
          <w:szCs w:val="20"/>
        </w:rPr>
        <w:t>тыс. руб. или 1,0 % от общей суммы расходов;</w:t>
      </w:r>
    </w:p>
    <w:p w:rsidR="008A25DD" w:rsidRPr="0081449A" w:rsidRDefault="008A25DD" w:rsidP="0081449A">
      <w:pPr>
        <w:tabs>
          <w:tab w:val="left" w:pos="1134"/>
        </w:tabs>
        <w:ind w:right="141" w:firstLine="72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на иные выплаты текущего характера в сумме </w:t>
      </w:r>
      <w:r w:rsidRPr="0081449A">
        <w:rPr>
          <w:b/>
          <w:sz w:val="20"/>
          <w:szCs w:val="20"/>
        </w:rPr>
        <w:t>305,7</w:t>
      </w:r>
      <w:r w:rsidRPr="0081449A">
        <w:rPr>
          <w:sz w:val="20"/>
          <w:szCs w:val="20"/>
        </w:rPr>
        <w:t xml:space="preserve"> тыс. руб. или 0,8% от общей суммы расходов;</w:t>
      </w:r>
    </w:p>
    <w:p w:rsidR="008A25DD" w:rsidRPr="0081449A" w:rsidRDefault="008A25DD" w:rsidP="0081449A">
      <w:pPr>
        <w:tabs>
          <w:tab w:val="left" w:pos="1134"/>
        </w:tabs>
        <w:ind w:right="141" w:firstLine="72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увеличение стоимости горюче-смазочных материалов в сумме </w:t>
      </w:r>
      <w:r w:rsidRPr="0081449A">
        <w:rPr>
          <w:b/>
          <w:sz w:val="20"/>
          <w:szCs w:val="20"/>
        </w:rPr>
        <w:t xml:space="preserve">151,0 </w:t>
      </w:r>
      <w:r w:rsidRPr="0081449A">
        <w:rPr>
          <w:sz w:val="20"/>
          <w:szCs w:val="20"/>
        </w:rPr>
        <w:t>тыс. руб. или 0,4 % от общей суммы расходов;</w:t>
      </w:r>
    </w:p>
    <w:p w:rsidR="008A25DD" w:rsidRPr="0081449A" w:rsidRDefault="008A25DD" w:rsidP="0081449A">
      <w:pPr>
        <w:tabs>
          <w:tab w:val="left" w:pos="1134"/>
        </w:tabs>
        <w:ind w:right="141" w:firstLine="72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налоги и штрафы в сумме </w:t>
      </w:r>
      <w:r w:rsidRPr="0081449A">
        <w:rPr>
          <w:b/>
          <w:sz w:val="20"/>
          <w:szCs w:val="20"/>
        </w:rPr>
        <w:t>141,6</w:t>
      </w:r>
      <w:r w:rsidRPr="0081449A">
        <w:rPr>
          <w:sz w:val="20"/>
          <w:szCs w:val="20"/>
        </w:rPr>
        <w:t xml:space="preserve"> тыс. руб. или 0,4 % от общей суммы расходов;</w:t>
      </w:r>
    </w:p>
    <w:p w:rsidR="008A25DD" w:rsidRPr="0081449A" w:rsidRDefault="008A25DD" w:rsidP="0081449A">
      <w:pPr>
        <w:tabs>
          <w:tab w:val="left" w:pos="1134"/>
        </w:tabs>
        <w:ind w:right="141" w:firstLine="72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увеличение стоимости прочих материальных запасов в сумме </w:t>
      </w:r>
      <w:r w:rsidRPr="0081449A">
        <w:rPr>
          <w:b/>
          <w:sz w:val="20"/>
          <w:szCs w:val="20"/>
        </w:rPr>
        <w:t>57,4</w:t>
      </w:r>
      <w:r w:rsidRPr="0081449A">
        <w:rPr>
          <w:sz w:val="20"/>
          <w:szCs w:val="20"/>
        </w:rPr>
        <w:t xml:space="preserve"> тыс. руб. или 0,2% от общей суммы расходов; </w:t>
      </w:r>
    </w:p>
    <w:p w:rsidR="008A25DD" w:rsidRPr="0081449A" w:rsidRDefault="008A25DD" w:rsidP="0081449A">
      <w:pPr>
        <w:tabs>
          <w:tab w:val="left" w:pos="1134"/>
        </w:tabs>
        <w:ind w:right="141" w:firstLine="72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услуги связи в сумме </w:t>
      </w:r>
      <w:r w:rsidRPr="0081449A">
        <w:rPr>
          <w:b/>
          <w:sz w:val="20"/>
          <w:szCs w:val="20"/>
        </w:rPr>
        <w:t>42,8</w:t>
      </w:r>
      <w:r w:rsidRPr="0081449A">
        <w:rPr>
          <w:sz w:val="20"/>
          <w:szCs w:val="20"/>
        </w:rPr>
        <w:t xml:space="preserve"> тыс. руб. или 0,1 % от общей суммы расходов;</w:t>
      </w:r>
    </w:p>
    <w:p w:rsidR="008A25DD" w:rsidRPr="0081449A" w:rsidRDefault="008A25DD" w:rsidP="0081449A">
      <w:pPr>
        <w:tabs>
          <w:tab w:val="left" w:pos="1134"/>
        </w:tabs>
        <w:ind w:right="141" w:firstLine="72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страхование в сумме </w:t>
      </w:r>
      <w:r w:rsidRPr="0081449A">
        <w:rPr>
          <w:b/>
          <w:sz w:val="20"/>
          <w:szCs w:val="20"/>
        </w:rPr>
        <w:t>10,8</w:t>
      </w:r>
      <w:r w:rsidRPr="0081449A">
        <w:rPr>
          <w:sz w:val="20"/>
          <w:szCs w:val="20"/>
        </w:rPr>
        <w:t xml:space="preserve"> тыс. руб.;</w:t>
      </w:r>
    </w:p>
    <w:p w:rsidR="008A25DD" w:rsidRPr="0081449A" w:rsidRDefault="008A25DD" w:rsidP="0081449A">
      <w:pPr>
        <w:tabs>
          <w:tab w:val="left" w:pos="1134"/>
        </w:tabs>
        <w:ind w:right="141" w:firstLine="72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увеличение стоимости продуктов питания в сумме </w:t>
      </w:r>
      <w:r w:rsidRPr="0081449A">
        <w:rPr>
          <w:b/>
          <w:sz w:val="20"/>
          <w:szCs w:val="20"/>
        </w:rPr>
        <w:t>9,9</w:t>
      </w:r>
      <w:r w:rsidRPr="0081449A">
        <w:rPr>
          <w:sz w:val="20"/>
          <w:szCs w:val="20"/>
        </w:rPr>
        <w:t xml:space="preserve"> тыс. руб.;</w:t>
      </w:r>
    </w:p>
    <w:p w:rsidR="008A25DD" w:rsidRPr="0081449A" w:rsidRDefault="008A25DD" w:rsidP="0081449A">
      <w:pPr>
        <w:tabs>
          <w:tab w:val="left" w:pos="1134"/>
        </w:tabs>
        <w:ind w:right="141" w:firstLine="720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прочие несоциальные выплаты в сумме </w:t>
      </w:r>
      <w:r w:rsidRPr="0081449A">
        <w:rPr>
          <w:b/>
          <w:sz w:val="20"/>
          <w:szCs w:val="20"/>
        </w:rPr>
        <w:t xml:space="preserve">2,7 </w:t>
      </w:r>
      <w:r w:rsidRPr="0081449A">
        <w:rPr>
          <w:sz w:val="20"/>
          <w:szCs w:val="20"/>
        </w:rPr>
        <w:t>тыс. руб.</w:t>
      </w:r>
    </w:p>
    <w:p w:rsidR="008A25DD" w:rsidRPr="0081449A" w:rsidRDefault="008A25DD" w:rsidP="0081449A">
      <w:pPr>
        <w:ind w:right="141"/>
        <w:jc w:val="both"/>
        <w:rPr>
          <w:sz w:val="20"/>
          <w:szCs w:val="20"/>
        </w:rPr>
      </w:pPr>
    </w:p>
    <w:p w:rsidR="008A25DD" w:rsidRPr="0081449A" w:rsidRDefault="008A25DD" w:rsidP="0081449A">
      <w:pPr>
        <w:ind w:firstLine="567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Проведена работа по привлечению дополнительных финансовых средств. </w:t>
      </w:r>
    </w:p>
    <w:p w:rsidR="008A25DD" w:rsidRPr="0081449A" w:rsidRDefault="008A25DD" w:rsidP="0081449A">
      <w:pPr>
        <w:shd w:val="clear" w:color="auto" w:fill="FFFFFF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Дополнительно в бюджет Шерагульского муниципального образования в 2023 году поступило </w:t>
      </w:r>
      <w:r w:rsidRPr="0081449A">
        <w:rPr>
          <w:b/>
          <w:sz w:val="20"/>
          <w:szCs w:val="20"/>
        </w:rPr>
        <w:t>8630,6</w:t>
      </w:r>
      <w:r w:rsidRPr="0081449A">
        <w:rPr>
          <w:sz w:val="20"/>
          <w:szCs w:val="20"/>
        </w:rPr>
        <w:t xml:space="preserve"> тыс. руб., в том числе:</w:t>
      </w:r>
    </w:p>
    <w:p w:rsidR="008A25DD" w:rsidRPr="0081449A" w:rsidRDefault="008A25DD" w:rsidP="0081449A">
      <w:pPr>
        <w:ind w:left="851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субсидия из областного бюджета на реализацию мероприятий перечня проектов народных инициатив в сумме </w:t>
      </w:r>
      <w:r w:rsidRPr="0081449A">
        <w:rPr>
          <w:b/>
          <w:sz w:val="20"/>
          <w:szCs w:val="20"/>
        </w:rPr>
        <w:t>794,8</w:t>
      </w:r>
      <w:r w:rsidRPr="0081449A">
        <w:rPr>
          <w:sz w:val="20"/>
          <w:szCs w:val="20"/>
        </w:rPr>
        <w:t xml:space="preserve"> тыс. руб.;</w:t>
      </w:r>
    </w:p>
    <w:p w:rsidR="008A25DD" w:rsidRPr="0081449A" w:rsidRDefault="008A25DD" w:rsidP="0081449A">
      <w:pPr>
        <w:ind w:left="851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субсидия из областного бюджета на реализацию инициативных проектов (ремонт участка дороги) в сумме </w:t>
      </w:r>
      <w:r w:rsidRPr="0081449A">
        <w:rPr>
          <w:b/>
          <w:sz w:val="20"/>
          <w:szCs w:val="20"/>
        </w:rPr>
        <w:t xml:space="preserve">6910,4 </w:t>
      </w:r>
      <w:r w:rsidRPr="0081449A">
        <w:rPr>
          <w:sz w:val="20"/>
          <w:szCs w:val="20"/>
        </w:rPr>
        <w:t>тыс. руб.;</w:t>
      </w:r>
    </w:p>
    <w:p w:rsidR="008A25DD" w:rsidRPr="0081449A" w:rsidRDefault="008A25DD" w:rsidP="0081449A">
      <w:pPr>
        <w:ind w:left="851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- субсидия из областного и федерального бюджета на реализацию программ формирования современной городской среды в сумме </w:t>
      </w:r>
      <w:r w:rsidRPr="0081449A">
        <w:rPr>
          <w:b/>
          <w:sz w:val="20"/>
          <w:szCs w:val="20"/>
        </w:rPr>
        <w:t xml:space="preserve">925,4 </w:t>
      </w:r>
      <w:r w:rsidRPr="0081449A">
        <w:rPr>
          <w:sz w:val="20"/>
          <w:szCs w:val="20"/>
        </w:rPr>
        <w:t>тыс. руб.</w:t>
      </w:r>
    </w:p>
    <w:p w:rsidR="008A25DD" w:rsidRPr="0081449A" w:rsidRDefault="008A25DD" w:rsidP="0081449A">
      <w:pPr>
        <w:ind w:right="141"/>
        <w:jc w:val="center"/>
        <w:rPr>
          <w:b/>
          <w:sz w:val="20"/>
          <w:szCs w:val="20"/>
        </w:rPr>
      </w:pPr>
      <w:r w:rsidRPr="0081449A">
        <w:rPr>
          <w:b/>
          <w:sz w:val="20"/>
          <w:szCs w:val="20"/>
        </w:rPr>
        <w:t>Резервный фонд</w:t>
      </w:r>
    </w:p>
    <w:p w:rsidR="008A25DD" w:rsidRPr="0081449A" w:rsidRDefault="008A25DD" w:rsidP="0081449A">
      <w:pPr>
        <w:ind w:right="141"/>
        <w:jc w:val="both"/>
        <w:rPr>
          <w:sz w:val="20"/>
          <w:szCs w:val="20"/>
        </w:rPr>
      </w:pPr>
    </w:p>
    <w:p w:rsidR="008A25DD" w:rsidRPr="0081449A" w:rsidRDefault="008A25DD" w:rsidP="0081449A">
      <w:pPr>
        <w:pStyle w:val="2"/>
        <w:spacing w:before="0" w:after="0"/>
        <w:ind w:firstLine="426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81449A">
        <w:rPr>
          <w:rFonts w:ascii="Times New Roman" w:hAnsi="Times New Roman"/>
          <w:b w:val="0"/>
          <w:i w:val="0"/>
          <w:sz w:val="20"/>
          <w:szCs w:val="20"/>
        </w:rPr>
        <w:lastRenderedPageBreak/>
        <w:t>Расходы за счет средств резервного фонда Шерагульского сельского поселения в 2023 году не производились.</w:t>
      </w:r>
    </w:p>
    <w:p w:rsidR="008A25DD" w:rsidRPr="0081449A" w:rsidRDefault="008A25DD" w:rsidP="0081449A">
      <w:pPr>
        <w:rPr>
          <w:sz w:val="20"/>
          <w:szCs w:val="20"/>
          <w:lang/>
        </w:rPr>
      </w:pPr>
    </w:p>
    <w:p w:rsidR="008A25DD" w:rsidRPr="0081449A" w:rsidRDefault="008A25DD" w:rsidP="0081449A">
      <w:pPr>
        <w:ind w:firstLine="426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Бюджет Шерагульского сельского поселения по состоянию на 1 января 2024г.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8A25DD" w:rsidRPr="0081449A" w:rsidRDefault="008A25DD" w:rsidP="0081449A">
      <w:pPr>
        <w:ind w:firstLine="426"/>
        <w:jc w:val="both"/>
        <w:rPr>
          <w:sz w:val="20"/>
          <w:szCs w:val="20"/>
        </w:rPr>
      </w:pPr>
    </w:p>
    <w:p w:rsidR="008A25DD" w:rsidRPr="0081449A" w:rsidRDefault="008A25DD" w:rsidP="0081449A">
      <w:pPr>
        <w:ind w:firstLine="567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Просроченная дебиторская задолженность по состоянию на 1 января 2024 года составляет 36,0 тыс. руб., по сравнению с просроченной дебиторской задолженностью по состоянию на 1 января 2023 года не изменилась.</w:t>
      </w:r>
    </w:p>
    <w:p w:rsidR="008A25DD" w:rsidRPr="0081449A" w:rsidRDefault="008A25DD" w:rsidP="0081449A">
      <w:pPr>
        <w:ind w:firstLine="567"/>
        <w:jc w:val="both"/>
        <w:rPr>
          <w:sz w:val="20"/>
          <w:szCs w:val="20"/>
        </w:rPr>
      </w:pPr>
    </w:p>
    <w:p w:rsidR="008A25DD" w:rsidRPr="0081449A" w:rsidRDefault="008A25DD" w:rsidP="0081449A">
      <w:pPr>
        <w:ind w:firstLine="567"/>
        <w:jc w:val="both"/>
        <w:rPr>
          <w:sz w:val="20"/>
          <w:szCs w:val="20"/>
        </w:rPr>
      </w:pPr>
      <w:r w:rsidRPr="0081449A">
        <w:rPr>
          <w:sz w:val="20"/>
          <w:szCs w:val="20"/>
        </w:rPr>
        <w:t>Просроченной кредиторской задолженности по состоянию на 1 января 2024 года бюджет Шерагульского муниципального образования не имеет.</w:t>
      </w:r>
    </w:p>
    <w:p w:rsidR="008A25DD" w:rsidRPr="0081449A" w:rsidRDefault="008A25DD" w:rsidP="0081449A">
      <w:pPr>
        <w:ind w:firstLine="426"/>
        <w:jc w:val="both"/>
        <w:rPr>
          <w:sz w:val="20"/>
          <w:szCs w:val="20"/>
        </w:rPr>
      </w:pPr>
    </w:p>
    <w:p w:rsidR="008A25DD" w:rsidRPr="0081449A" w:rsidRDefault="008A25DD" w:rsidP="0081449A">
      <w:pPr>
        <w:ind w:firstLine="426"/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Финансирование учреждений и мероприятий в течение 2023 года произведено в пределах выделенных бюджетных ассигнований, утвержденных решением Думы от 23.12.2022 года № 26, с учетом изменений. </w:t>
      </w:r>
    </w:p>
    <w:p w:rsidR="008A25DD" w:rsidRPr="0081449A" w:rsidRDefault="008A25DD" w:rsidP="0081449A">
      <w:pPr>
        <w:ind w:firstLine="720"/>
        <w:jc w:val="both"/>
        <w:rPr>
          <w:sz w:val="20"/>
          <w:szCs w:val="20"/>
        </w:rPr>
      </w:pPr>
    </w:p>
    <w:p w:rsidR="008A25DD" w:rsidRPr="0081449A" w:rsidRDefault="008A25DD" w:rsidP="0081449A">
      <w:pPr>
        <w:ind w:firstLine="720"/>
        <w:jc w:val="both"/>
        <w:rPr>
          <w:sz w:val="20"/>
          <w:szCs w:val="20"/>
        </w:rPr>
      </w:pPr>
    </w:p>
    <w:p w:rsidR="008A25DD" w:rsidRPr="0081449A" w:rsidRDefault="008A25DD" w:rsidP="0081449A">
      <w:pPr>
        <w:jc w:val="both"/>
        <w:rPr>
          <w:sz w:val="20"/>
          <w:szCs w:val="20"/>
        </w:rPr>
      </w:pPr>
      <w:r w:rsidRPr="0081449A">
        <w:rPr>
          <w:sz w:val="20"/>
          <w:szCs w:val="20"/>
        </w:rPr>
        <w:t xml:space="preserve">Председатель комитета по финансам </w:t>
      </w:r>
    </w:p>
    <w:p w:rsidR="008A25DD" w:rsidRPr="0081449A" w:rsidRDefault="008A25DD" w:rsidP="0081449A">
      <w:pPr>
        <w:jc w:val="both"/>
        <w:rPr>
          <w:sz w:val="20"/>
          <w:szCs w:val="20"/>
        </w:rPr>
      </w:pPr>
      <w:r w:rsidRPr="0081449A">
        <w:rPr>
          <w:sz w:val="20"/>
          <w:szCs w:val="20"/>
        </w:rPr>
        <w:t>Тулунского района                                                                                              Г.Э.Романчук</w:t>
      </w:r>
    </w:p>
    <w:p w:rsidR="008A25DD" w:rsidRPr="0081449A" w:rsidRDefault="008A25DD" w:rsidP="0081449A">
      <w:pPr>
        <w:ind w:right="27"/>
        <w:rPr>
          <w:sz w:val="20"/>
          <w:szCs w:val="20"/>
        </w:rPr>
      </w:pPr>
    </w:p>
    <w:p w:rsidR="008A25DD" w:rsidRDefault="008A25DD" w:rsidP="0081449A">
      <w:pPr>
        <w:ind w:right="27"/>
        <w:rPr>
          <w:sz w:val="20"/>
          <w:szCs w:val="20"/>
        </w:rPr>
      </w:pPr>
    </w:p>
    <w:p w:rsidR="00EC7A7A" w:rsidRDefault="00EC7A7A" w:rsidP="0081449A">
      <w:pPr>
        <w:ind w:right="27"/>
        <w:rPr>
          <w:sz w:val="20"/>
          <w:szCs w:val="20"/>
        </w:rPr>
      </w:pPr>
    </w:p>
    <w:p w:rsidR="00EC7A7A" w:rsidRPr="0081449A" w:rsidRDefault="00EC7A7A" w:rsidP="0081449A">
      <w:pPr>
        <w:ind w:right="27"/>
        <w:rPr>
          <w:sz w:val="20"/>
          <w:szCs w:val="20"/>
        </w:rPr>
      </w:pPr>
    </w:p>
    <w:p w:rsidR="008A25DD" w:rsidRPr="0081449A" w:rsidRDefault="008A25DD" w:rsidP="0081449A">
      <w:pPr>
        <w:ind w:left="1222" w:right="141"/>
        <w:jc w:val="both"/>
        <w:rPr>
          <w:sz w:val="20"/>
          <w:szCs w:val="20"/>
        </w:rPr>
      </w:pPr>
    </w:p>
    <w:p w:rsidR="008A25DD" w:rsidRPr="00EC7A7A" w:rsidRDefault="008A25DD" w:rsidP="00EC7A7A">
      <w:pPr>
        <w:pStyle w:val="ConsPlusTitle"/>
        <w:ind w:right="-1" w:firstLine="567"/>
        <w:jc w:val="center"/>
        <w:rPr>
          <w:i/>
          <w:sz w:val="22"/>
          <w:szCs w:val="22"/>
        </w:rPr>
      </w:pPr>
      <w:r w:rsidRPr="00EC7A7A">
        <w:rPr>
          <w:i/>
          <w:sz w:val="22"/>
          <w:szCs w:val="22"/>
        </w:rPr>
        <w:t xml:space="preserve">2. </w:t>
      </w:r>
      <w:r w:rsidRPr="00EC7A7A">
        <w:rPr>
          <w:i/>
          <w:color w:val="000000"/>
          <w:sz w:val="22"/>
          <w:szCs w:val="22"/>
        </w:rPr>
        <w:t xml:space="preserve"> Решение Думы  </w:t>
      </w:r>
      <w:r w:rsidRPr="00EC7A7A">
        <w:rPr>
          <w:i/>
          <w:sz w:val="22"/>
          <w:szCs w:val="22"/>
        </w:rPr>
        <w:t>Шерагульского сельского поселения от 20.05.2024 г. № 75 «О внесении изменений в Положение о муниципальном земельном контроле в Шерагульском сельском поселении, утвержденное решением Думы Шерагульского сельского поселения от 29.10.2021 г. № 25»</w:t>
      </w:r>
    </w:p>
    <w:p w:rsidR="008A25DD" w:rsidRPr="0081449A" w:rsidRDefault="008A25DD" w:rsidP="0081449A">
      <w:pPr>
        <w:pStyle w:val="ConsPlusTitle"/>
        <w:ind w:right="2692" w:firstLine="567"/>
        <w:jc w:val="both"/>
        <w:rPr>
          <w:b w:val="0"/>
          <w:sz w:val="20"/>
        </w:rPr>
      </w:pPr>
    </w:p>
    <w:p w:rsidR="008A25DD" w:rsidRPr="0081449A" w:rsidRDefault="008A25DD" w:rsidP="0081449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0"/>
          <w:szCs w:val="20"/>
        </w:rPr>
      </w:pPr>
      <w:proofErr w:type="gramStart"/>
      <w:r w:rsidRPr="0081449A">
        <w:rPr>
          <w:kern w:val="2"/>
          <w:sz w:val="20"/>
          <w:szCs w:val="20"/>
        </w:rPr>
        <w:t xml:space="preserve">В соответствии с </w:t>
      </w:r>
      <w:r w:rsidRPr="0081449A">
        <w:rPr>
          <w:bCs/>
          <w:kern w:val="2"/>
          <w:sz w:val="20"/>
          <w:szCs w:val="20"/>
        </w:rPr>
        <w:t xml:space="preserve">Земельным кодексом Российской Федерации, </w:t>
      </w:r>
      <w:r w:rsidRPr="0081449A">
        <w:rPr>
          <w:sz w:val="20"/>
          <w:szCs w:val="20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81449A">
        <w:rPr>
          <w:kern w:val="2"/>
          <w:sz w:val="20"/>
          <w:szCs w:val="20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81449A">
        <w:rPr>
          <w:bCs/>
          <w:kern w:val="2"/>
          <w:sz w:val="20"/>
          <w:szCs w:val="20"/>
        </w:rPr>
        <w:t xml:space="preserve">руководствуясь статьями 6, 6.1, 33, 48 Устава </w:t>
      </w:r>
      <w:r w:rsidRPr="0081449A">
        <w:rPr>
          <w:kern w:val="2"/>
          <w:sz w:val="20"/>
          <w:szCs w:val="20"/>
        </w:rPr>
        <w:t>Шерагульского муниципального образования, Дума Шерагульского сельского поселения</w:t>
      </w:r>
      <w:proofErr w:type="gramEnd"/>
    </w:p>
    <w:p w:rsidR="008A25DD" w:rsidRPr="0081449A" w:rsidRDefault="008A25DD" w:rsidP="0081449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0"/>
          <w:szCs w:val="20"/>
        </w:rPr>
      </w:pPr>
    </w:p>
    <w:p w:rsidR="008A25DD" w:rsidRPr="0081449A" w:rsidRDefault="008A25DD" w:rsidP="0081449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0"/>
          <w:szCs w:val="20"/>
        </w:rPr>
      </w:pPr>
      <w:r w:rsidRPr="0081449A">
        <w:rPr>
          <w:b/>
          <w:bCs/>
          <w:kern w:val="2"/>
          <w:sz w:val="20"/>
          <w:szCs w:val="20"/>
        </w:rPr>
        <w:t>РЕШИЛА:</w:t>
      </w:r>
    </w:p>
    <w:p w:rsidR="008A25DD" w:rsidRPr="0081449A" w:rsidRDefault="008A25DD" w:rsidP="0081449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0"/>
          <w:szCs w:val="20"/>
        </w:rPr>
      </w:pPr>
    </w:p>
    <w:p w:rsidR="008A25DD" w:rsidRPr="0081449A" w:rsidRDefault="008A25DD" w:rsidP="0081449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0"/>
          <w:szCs w:val="20"/>
        </w:rPr>
      </w:pPr>
      <w:r w:rsidRPr="0081449A">
        <w:rPr>
          <w:bCs/>
          <w:kern w:val="2"/>
          <w:sz w:val="20"/>
          <w:szCs w:val="20"/>
        </w:rPr>
        <w:t xml:space="preserve">1. Внести Положение о муниципальном земельном контроле в Шерагульском сельском поселении, утвержденное решением </w:t>
      </w:r>
      <w:r w:rsidRPr="0081449A">
        <w:rPr>
          <w:sz w:val="20"/>
          <w:szCs w:val="20"/>
        </w:rPr>
        <w:t xml:space="preserve">Думы Шерагульского сельского поселения от 29.10.2021 г. № 25 </w:t>
      </w:r>
      <w:r w:rsidRPr="0081449A">
        <w:rPr>
          <w:bCs/>
          <w:kern w:val="2"/>
          <w:sz w:val="20"/>
          <w:szCs w:val="20"/>
        </w:rPr>
        <w:t>следующие изменения:</w:t>
      </w:r>
    </w:p>
    <w:p w:rsidR="008A25DD" w:rsidRPr="0081449A" w:rsidRDefault="008A25DD" w:rsidP="0081449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81449A">
        <w:rPr>
          <w:bCs/>
          <w:kern w:val="2"/>
          <w:sz w:val="20"/>
          <w:szCs w:val="20"/>
        </w:rPr>
        <w:t xml:space="preserve">1.1. исключить из Приложения № 2 пункты 3, 4, 5, 6. </w:t>
      </w:r>
    </w:p>
    <w:p w:rsidR="008A25DD" w:rsidRPr="0081449A" w:rsidRDefault="008A25DD" w:rsidP="0081449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0"/>
          <w:szCs w:val="20"/>
        </w:rPr>
      </w:pPr>
      <w:r w:rsidRPr="0081449A">
        <w:rPr>
          <w:bCs/>
          <w:kern w:val="2"/>
          <w:sz w:val="20"/>
          <w:szCs w:val="20"/>
        </w:rPr>
        <w:t xml:space="preserve">2. Настоящее решение </w:t>
      </w:r>
      <w:r w:rsidRPr="0081449A">
        <w:rPr>
          <w:kern w:val="2"/>
          <w:sz w:val="20"/>
          <w:szCs w:val="20"/>
        </w:rPr>
        <w:t>вступает в силу после дня его опубликования.</w:t>
      </w:r>
    </w:p>
    <w:p w:rsidR="008A25DD" w:rsidRPr="0081449A" w:rsidRDefault="008A25DD" w:rsidP="0081449A">
      <w:pPr>
        <w:pStyle w:val="ConsPlusTitle"/>
        <w:ind w:right="-1" w:firstLine="709"/>
        <w:jc w:val="both"/>
        <w:rPr>
          <w:b w:val="0"/>
          <w:sz w:val="20"/>
        </w:rPr>
      </w:pPr>
      <w:r w:rsidRPr="0081449A">
        <w:rPr>
          <w:b w:val="0"/>
          <w:sz w:val="20"/>
        </w:rPr>
        <w:t>3. Опубликовать настоящее решение в газете «Информационный вестник» и разместить на официальном сайте Шерагульского сельского поселения в информационно-телекоммуникационной сети «Интернет».</w:t>
      </w:r>
    </w:p>
    <w:p w:rsidR="008A25DD" w:rsidRPr="0081449A" w:rsidRDefault="008A25DD" w:rsidP="0081449A">
      <w:pPr>
        <w:pStyle w:val="ConsPlusTitle"/>
        <w:ind w:right="2692" w:firstLine="567"/>
        <w:jc w:val="both"/>
        <w:rPr>
          <w:b w:val="0"/>
          <w:i/>
          <w:sz w:val="20"/>
        </w:rPr>
      </w:pPr>
    </w:p>
    <w:p w:rsidR="008A25DD" w:rsidRPr="0081449A" w:rsidRDefault="008A25DD" w:rsidP="0081449A">
      <w:pPr>
        <w:pStyle w:val="ConsPlusTitle"/>
        <w:ind w:right="2692" w:firstLine="567"/>
        <w:jc w:val="both"/>
        <w:rPr>
          <w:b w:val="0"/>
          <w:i/>
          <w:sz w:val="20"/>
        </w:rPr>
      </w:pPr>
    </w:p>
    <w:p w:rsidR="008A25DD" w:rsidRPr="0081449A" w:rsidRDefault="008A25DD" w:rsidP="0081449A">
      <w:pPr>
        <w:pStyle w:val="ConsPlusTitle"/>
        <w:ind w:right="2692"/>
        <w:jc w:val="both"/>
        <w:rPr>
          <w:b w:val="0"/>
          <w:sz w:val="20"/>
        </w:rPr>
      </w:pPr>
      <w:r w:rsidRPr="0081449A">
        <w:rPr>
          <w:b w:val="0"/>
          <w:sz w:val="20"/>
        </w:rPr>
        <w:t xml:space="preserve">Председатель Думы, </w:t>
      </w:r>
    </w:p>
    <w:p w:rsidR="008A25DD" w:rsidRPr="0081449A" w:rsidRDefault="008A25DD" w:rsidP="0081449A">
      <w:pPr>
        <w:pStyle w:val="ConsPlusTitle"/>
        <w:ind w:right="2692"/>
        <w:jc w:val="both"/>
        <w:rPr>
          <w:b w:val="0"/>
          <w:sz w:val="20"/>
        </w:rPr>
      </w:pPr>
      <w:r w:rsidRPr="0081449A">
        <w:rPr>
          <w:b w:val="0"/>
          <w:sz w:val="20"/>
        </w:rPr>
        <w:t>глава Шерагульского</w:t>
      </w:r>
    </w:p>
    <w:p w:rsidR="008A25DD" w:rsidRPr="0081449A" w:rsidRDefault="008A25DD" w:rsidP="0081449A">
      <w:pPr>
        <w:pStyle w:val="ConsPlusTitle"/>
        <w:ind w:right="-1"/>
        <w:jc w:val="both"/>
        <w:rPr>
          <w:b w:val="0"/>
          <w:sz w:val="20"/>
        </w:rPr>
      </w:pPr>
      <w:r w:rsidRPr="0081449A">
        <w:rPr>
          <w:b w:val="0"/>
          <w:sz w:val="20"/>
        </w:rPr>
        <w:t xml:space="preserve">сельского поселения                                                   П.А. </w:t>
      </w:r>
      <w:proofErr w:type="gramStart"/>
      <w:r w:rsidRPr="0081449A">
        <w:rPr>
          <w:b w:val="0"/>
          <w:sz w:val="20"/>
        </w:rPr>
        <w:t>Сулима</w:t>
      </w:r>
      <w:proofErr w:type="gramEnd"/>
      <w:r w:rsidRPr="0081449A">
        <w:rPr>
          <w:b w:val="0"/>
          <w:sz w:val="20"/>
        </w:rPr>
        <w:t xml:space="preserve"> </w:t>
      </w:r>
    </w:p>
    <w:p w:rsidR="008A25DD" w:rsidRPr="0081449A" w:rsidRDefault="008A25DD" w:rsidP="0081449A">
      <w:pPr>
        <w:pStyle w:val="ConsPlusTitle"/>
        <w:ind w:right="2692" w:firstLine="567"/>
        <w:jc w:val="both"/>
        <w:rPr>
          <w:b w:val="0"/>
          <w:i/>
          <w:sz w:val="20"/>
        </w:rPr>
      </w:pPr>
    </w:p>
    <w:p w:rsidR="008A25DD" w:rsidRPr="0081449A" w:rsidRDefault="008A25DD" w:rsidP="0081449A">
      <w:pPr>
        <w:rPr>
          <w:sz w:val="20"/>
          <w:szCs w:val="20"/>
        </w:rPr>
      </w:pPr>
    </w:p>
    <w:p w:rsidR="008A25DD" w:rsidRPr="0081449A" w:rsidRDefault="008A25DD" w:rsidP="0081449A">
      <w:pPr>
        <w:rPr>
          <w:sz w:val="20"/>
          <w:szCs w:val="20"/>
        </w:rPr>
      </w:pPr>
    </w:p>
    <w:p w:rsidR="008A25DD" w:rsidRDefault="008A25DD" w:rsidP="008A25DD"/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D33209">
      <w:footerReference w:type="even" r:id="rId8"/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A4" w:rsidRDefault="00FF3BA4" w:rsidP="0041751A">
      <w:r>
        <w:separator/>
      </w:r>
    </w:p>
  </w:endnote>
  <w:endnote w:type="continuationSeparator" w:id="0">
    <w:p w:rsidR="00FF3BA4" w:rsidRDefault="00FF3BA4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9A" w:rsidRDefault="0081449A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81449A" w:rsidRDefault="0081449A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9A" w:rsidRDefault="0081449A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A4" w:rsidRDefault="00FF3BA4" w:rsidP="0041751A">
      <w:r>
        <w:separator/>
      </w:r>
    </w:p>
  </w:footnote>
  <w:footnote w:type="continuationSeparator" w:id="0">
    <w:p w:rsidR="00FF3BA4" w:rsidRDefault="00FF3BA4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9C1651E"/>
    <w:multiLevelType w:val="hybridMultilevel"/>
    <w:tmpl w:val="5F4097E8"/>
    <w:lvl w:ilvl="0" w:tplc="041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0B33500B"/>
    <w:multiLevelType w:val="hybridMultilevel"/>
    <w:tmpl w:val="14D0C10E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F03A07"/>
    <w:multiLevelType w:val="hybridMultilevel"/>
    <w:tmpl w:val="BC2A42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>
    <w:nsid w:val="2AC62878"/>
    <w:multiLevelType w:val="hybridMultilevel"/>
    <w:tmpl w:val="61789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E640DD"/>
    <w:multiLevelType w:val="hybridMultilevel"/>
    <w:tmpl w:val="35EE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96B2E"/>
    <w:multiLevelType w:val="hybridMultilevel"/>
    <w:tmpl w:val="CD026E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6B84AF0"/>
    <w:multiLevelType w:val="hybridMultilevel"/>
    <w:tmpl w:val="4FF6EE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141FF6"/>
    <w:multiLevelType w:val="hybridMultilevel"/>
    <w:tmpl w:val="996C747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509A6192"/>
    <w:multiLevelType w:val="hybridMultilevel"/>
    <w:tmpl w:val="E850FB56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>
    <w:nsid w:val="5C0164BF"/>
    <w:multiLevelType w:val="hybridMultilevel"/>
    <w:tmpl w:val="5A20F7B6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737" w:hanging="235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7CF46F7"/>
    <w:multiLevelType w:val="hybridMultilevel"/>
    <w:tmpl w:val="8B3C0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520DD"/>
    <w:multiLevelType w:val="hybridMultilevel"/>
    <w:tmpl w:val="0A3E3A3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B6A7377"/>
    <w:multiLevelType w:val="hybridMultilevel"/>
    <w:tmpl w:val="B44AEC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F1191"/>
    <w:multiLevelType w:val="hybridMultilevel"/>
    <w:tmpl w:val="265E6576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7F1818E4"/>
    <w:multiLevelType w:val="hybridMultilevel"/>
    <w:tmpl w:val="0C3A7876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10"/>
  </w:num>
  <w:num w:numId="5">
    <w:abstractNumId w:val="18"/>
  </w:num>
  <w:num w:numId="6">
    <w:abstractNumId w:val="26"/>
  </w:num>
  <w:num w:numId="7">
    <w:abstractNumId w:val="8"/>
  </w:num>
  <w:num w:numId="8">
    <w:abstractNumId w:val="23"/>
  </w:num>
  <w:num w:numId="9">
    <w:abstractNumId w:val="15"/>
  </w:num>
  <w:num w:numId="10">
    <w:abstractNumId w:val="12"/>
  </w:num>
  <w:num w:numId="11">
    <w:abstractNumId w:val="27"/>
  </w:num>
  <w:num w:numId="12">
    <w:abstractNumId w:val="20"/>
  </w:num>
  <w:num w:numId="13">
    <w:abstractNumId w:val="9"/>
  </w:num>
  <w:num w:numId="14">
    <w:abstractNumId w:val="22"/>
  </w:num>
  <w:num w:numId="15">
    <w:abstractNumId w:val="16"/>
  </w:num>
  <w:num w:numId="16">
    <w:abstractNumId w:val="19"/>
  </w:num>
  <w:num w:numId="17">
    <w:abstractNumId w:val="25"/>
  </w:num>
  <w:num w:numId="18">
    <w:abstractNumId w:val="11"/>
  </w:num>
  <w:num w:numId="19">
    <w:abstractNumId w:val="14"/>
  </w:num>
  <w:num w:numId="20">
    <w:abstractNumId w:val="28"/>
  </w:num>
  <w:num w:numId="21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4130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5037D"/>
    <w:rsid w:val="00150385"/>
    <w:rsid w:val="001506BA"/>
    <w:rsid w:val="00151725"/>
    <w:rsid w:val="00151D70"/>
    <w:rsid w:val="001532F9"/>
    <w:rsid w:val="00154260"/>
    <w:rsid w:val="00154320"/>
    <w:rsid w:val="00155551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76F"/>
    <w:rsid w:val="00305914"/>
    <w:rsid w:val="0030694B"/>
    <w:rsid w:val="00306FBE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3386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05C6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4AE9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5EA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52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505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5E3C"/>
    <w:rsid w:val="007D658A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60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449A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25DD"/>
    <w:rsid w:val="008A3F3E"/>
    <w:rsid w:val="008A4D47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128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B7510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272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4DDA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0A8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A7A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0BF8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FB4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29C"/>
    <w:rsid w:val="00F77344"/>
    <w:rsid w:val="00F77FD0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3BA4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99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uiPriority w:val="99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titlecentered">
    <w:name w:val="tabletitlecentered"/>
    <w:basedOn w:val="a0"/>
    <w:rsid w:val="00E54DDA"/>
    <w:pPr>
      <w:spacing w:before="100" w:beforeAutospacing="1" w:after="100" w:afterAutospacing="1"/>
    </w:pPr>
  </w:style>
  <w:style w:type="paragraph" w:customStyle="1" w:styleId="134">
    <w:name w:val="Обычный + 13 пт"/>
    <w:basedOn w:val="a0"/>
    <w:uiPriority w:val="99"/>
    <w:rsid w:val="006F152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ListParagraph">
    <w:name w:val="List Paragraph"/>
    <w:basedOn w:val="a0"/>
    <w:rsid w:val="008A25DD"/>
    <w:pPr>
      <w:ind w:left="720"/>
      <w:contextualSpacing/>
    </w:pPr>
  </w:style>
  <w:style w:type="character" w:customStyle="1" w:styleId="cs23fb06641">
    <w:name w:val="cs23fb06641"/>
    <w:uiPriority w:val="99"/>
    <w:rsid w:val="008A25DD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customStyle="1" w:styleId="xl65">
    <w:name w:val="xl65"/>
    <w:basedOn w:val="a0"/>
    <w:rsid w:val="008A25DD"/>
    <w:pPr>
      <w:spacing w:before="100" w:beforeAutospacing="1" w:after="100" w:afterAutospacing="1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CDD7D-3ECB-42CB-B4BF-2B4164A8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4294962895</TotalTime>
  <Pages>28</Pages>
  <Words>8995</Words>
  <Characters>51272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219</cp:revision>
  <cp:lastPrinted>2024-07-11T03:06:00Z</cp:lastPrinted>
  <dcterms:created xsi:type="dcterms:W3CDTF">2021-01-18T06:45:00Z</dcterms:created>
  <dcterms:modified xsi:type="dcterms:W3CDTF">2024-07-11T03:27:00Z</dcterms:modified>
</cp:coreProperties>
</file>