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9B3F70" w:rsidP="001C030C">
      <w:pPr>
        <w:jc w:val="center"/>
        <w:rPr>
          <w:sz w:val="28"/>
          <w:szCs w:val="28"/>
        </w:rPr>
      </w:pPr>
      <w:r w:rsidRPr="009B3F70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9B3F70" w:rsidP="001C030C">
      <w:pPr>
        <w:jc w:val="center"/>
        <w:rPr>
          <w:sz w:val="28"/>
          <w:szCs w:val="28"/>
        </w:rPr>
      </w:pPr>
      <w:r w:rsidRPr="009B3F70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47442E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7D283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3A18C4">
        <w:rPr>
          <w:b/>
          <w:sz w:val="28"/>
          <w:szCs w:val="28"/>
        </w:rPr>
        <w:t>ма</w:t>
      </w:r>
      <w:r>
        <w:rPr>
          <w:b/>
          <w:sz w:val="28"/>
          <w:szCs w:val="28"/>
        </w:rPr>
        <w:t>я</w:t>
      </w:r>
      <w:r w:rsidR="00245EB5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3A18C4">
        <w:rPr>
          <w:b/>
          <w:sz w:val="28"/>
          <w:szCs w:val="28"/>
        </w:rPr>
        <w:t>2</w:t>
      </w:r>
      <w:r w:rsidR="007D283A">
        <w:rPr>
          <w:b/>
          <w:sz w:val="28"/>
          <w:szCs w:val="28"/>
        </w:rPr>
        <w:t>3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</w:t>
      </w:r>
      <w:r w:rsidR="003A18C4">
        <w:rPr>
          <w:sz w:val="28"/>
          <w:szCs w:val="28"/>
        </w:rPr>
        <w:t>2</w:t>
      </w:r>
      <w:r w:rsidR="007D283A">
        <w:rPr>
          <w:sz w:val="28"/>
          <w:szCs w:val="28"/>
        </w:rPr>
        <w:t>5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Default="00423C33" w:rsidP="0065454C">
      <w:pPr>
        <w:jc w:val="center"/>
        <w:rPr>
          <w:sz w:val="20"/>
          <w:szCs w:val="20"/>
        </w:rPr>
      </w:pPr>
    </w:p>
    <w:p w:rsidR="007D283A" w:rsidRPr="00795250" w:rsidRDefault="00DB05C2" w:rsidP="00795250">
      <w:pPr>
        <w:jc w:val="center"/>
        <w:rPr>
          <w:b/>
          <w:i/>
          <w:sz w:val="22"/>
          <w:szCs w:val="22"/>
        </w:rPr>
      </w:pPr>
      <w:r w:rsidRPr="00795250">
        <w:rPr>
          <w:b/>
          <w:i/>
          <w:sz w:val="22"/>
          <w:szCs w:val="22"/>
        </w:rPr>
        <w:t>1.</w:t>
      </w:r>
      <w:r w:rsidRPr="00795250">
        <w:rPr>
          <w:sz w:val="22"/>
          <w:szCs w:val="22"/>
        </w:rPr>
        <w:t xml:space="preserve"> </w:t>
      </w:r>
      <w:r w:rsidR="0047442E" w:rsidRPr="00795250">
        <w:rPr>
          <w:sz w:val="22"/>
          <w:szCs w:val="22"/>
        </w:rPr>
        <w:t xml:space="preserve"> </w:t>
      </w:r>
      <w:r w:rsidR="003A18C4" w:rsidRPr="00795250">
        <w:rPr>
          <w:b/>
          <w:i/>
          <w:sz w:val="22"/>
          <w:szCs w:val="22"/>
        </w:rPr>
        <w:t>Р</w:t>
      </w:r>
      <w:r w:rsidR="007D283A" w:rsidRPr="00795250">
        <w:rPr>
          <w:b/>
          <w:i/>
          <w:sz w:val="22"/>
          <w:szCs w:val="22"/>
        </w:rPr>
        <w:t xml:space="preserve">ешение Думы </w:t>
      </w:r>
      <w:r w:rsidR="003A18C4" w:rsidRPr="00795250">
        <w:rPr>
          <w:sz w:val="22"/>
          <w:szCs w:val="22"/>
        </w:rPr>
        <w:t xml:space="preserve"> </w:t>
      </w:r>
      <w:r w:rsidR="00BB7C94" w:rsidRPr="00795250">
        <w:rPr>
          <w:b/>
          <w:i/>
          <w:sz w:val="22"/>
          <w:szCs w:val="22"/>
        </w:rPr>
        <w:t xml:space="preserve">Шерагульского сельского поселения </w:t>
      </w:r>
      <w:r w:rsidR="00DA6BF9" w:rsidRPr="00795250">
        <w:rPr>
          <w:b/>
          <w:bCs/>
          <w:i/>
          <w:sz w:val="22"/>
          <w:szCs w:val="22"/>
        </w:rPr>
        <w:t xml:space="preserve"> от </w:t>
      </w:r>
      <w:r w:rsidR="003A18C4" w:rsidRPr="00795250">
        <w:rPr>
          <w:b/>
          <w:bCs/>
          <w:i/>
          <w:sz w:val="22"/>
          <w:szCs w:val="22"/>
        </w:rPr>
        <w:t>0</w:t>
      </w:r>
      <w:r w:rsidR="007D283A" w:rsidRPr="00795250">
        <w:rPr>
          <w:b/>
          <w:bCs/>
          <w:i/>
          <w:sz w:val="22"/>
          <w:szCs w:val="22"/>
        </w:rPr>
        <w:t>7</w:t>
      </w:r>
      <w:r w:rsidR="003A18C4" w:rsidRPr="00795250">
        <w:rPr>
          <w:b/>
          <w:bCs/>
          <w:i/>
          <w:sz w:val="22"/>
          <w:szCs w:val="22"/>
        </w:rPr>
        <w:t>.05</w:t>
      </w:r>
      <w:r w:rsidR="00DA6BF9" w:rsidRPr="00795250">
        <w:rPr>
          <w:b/>
          <w:bCs/>
          <w:i/>
          <w:sz w:val="22"/>
          <w:szCs w:val="22"/>
        </w:rPr>
        <w:t xml:space="preserve">.2025 г. № </w:t>
      </w:r>
      <w:r w:rsidR="007D283A" w:rsidRPr="00795250">
        <w:rPr>
          <w:b/>
          <w:bCs/>
          <w:i/>
          <w:sz w:val="22"/>
          <w:szCs w:val="22"/>
        </w:rPr>
        <w:t>117 «</w:t>
      </w:r>
      <w:r w:rsidR="007D283A" w:rsidRPr="00795250">
        <w:rPr>
          <w:b/>
          <w:i/>
          <w:sz w:val="22"/>
          <w:szCs w:val="22"/>
        </w:rPr>
        <w:t>О назначении публичных слушаний</w:t>
      </w:r>
      <w:r w:rsidR="00795250">
        <w:rPr>
          <w:b/>
          <w:i/>
          <w:sz w:val="22"/>
          <w:szCs w:val="22"/>
        </w:rPr>
        <w:t xml:space="preserve"> </w:t>
      </w:r>
      <w:r w:rsidR="007D283A" w:rsidRPr="00795250">
        <w:rPr>
          <w:b/>
          <w:i/>
          <w:sz w:val="22"/>
          <w:szCs w:val="22"/>
        </w:rPr>
        <w:t>по проекту решения Думы  Шерагульского</w:t>
      </w:r>
    </w:p>
    <w:p w:rsidR="007D283A" w:rsidRPr="00795250" w:rsidRDefault="007D283A" w:rsidP="00795250">
      <w:pPr>
        <w:jc w:val="center"/>
        <w:rPr>
          <w:b/>
          <w:i/>
          <w:sz w:val="22"/>
          <w:szCs w:val="22"/>
        </w:rPr>
      </w:pPr>
      <w:r w:rsidRPr="00795250">
        <w:rPr>
          <w:b/>
          <w:i/>
          <w:sz w:val="22"/>
          <w:szCs w:val="22"/>
        </w:rPr>
        <w:t>сельского поселения  «Об исполнении</w:t>
      </w:r>
      <w:r w:rsidR="00795250">
        <w:rPr>
          <w:b/>
          <w:i/>
          <w:sz w:val="22"/>
          <w:szCs w:val="22"/>
        </w:rPr>
        <w:t xml:space="preserve"> </w:t>
      </w:r>
      <w:r w:rsidRPr="00795250">
        <w:rPr>
          <w:b/>
          <w:i/>
          <w:sz w:val="22"/>
          <w:szCs w:val="22"/>
        </w:rPr>
        <w:t>бюджета Шерагульского муниципального</w:t>
      </w:r>
    </w:p>
    <w:p w:rsidR="007D283A" w:rsidRPr="00795250" w:rsidRDefault="007D283A" w:rsidP="00795250">
      <w:pPr>
        <w:jc w:val="center"/>
        <w:rPr>
          <w:b/>
          <w:i/>
          <w:sz w:val="22"/>
          <w:szCs w:val="22"/>
        </w:rPr>
      </w:pPr>
      <w:r w:rsidRPr="00795250">
        <w:rPr>
          <w:b/>
          <w:i/>
          <w:sz w:val="22"/>
          <w:szCs w:val="22"/>
        </w:rPr>
        <w:t>образования за 2024 год»»</w:t>
      </w:r>
    </w:p>
    <w:p w:rsidR="007D283A" w:rsidRPr="00795250" w:rsidRDefault="007D283A" w:rsidP="00795250">
      <w:pPr>
        <w:rPr>
          <w:sz w:val="20"/>
          <w:szCs w:val="20"/>
        </w:rPr>
      </w:pPr>
    </w:p>
    <w:p w:rsidR="007D283A" w:rsidRPr="00795250" w:rsidRDefault="007D283A" w:rsidP="00795250">
      <w:pPr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             В соответствии со ст. 28 Федерального Закона от 06.10.2003 г. № 131 – ФЗ «Об общих принципах организации местного самоуправления в Российской Федерации», ст. 4 Положения «О бюджетном процессе в Шерагульском муниципальном образовании», ст. 33,48 Устава Шерагульского муниципального образования Дума Шерагульского сельского поселения, </w:t>
      </w:r>
    </w:p>
    <w:p w:rsidR="007D283A" w:rsidRPr="00795250" w:rsidRDefault="007D283A" w:rsidP="00795250">
      <w:pPr>
        <w:jc w:val="both"/>
        <w:rPr>
          <w:sz w:val="20"/>
          <w:szCs w:val="20"/>
        </w:rPr>
      </w:pPr>
    </w:p>
    <w:p w:rsidR="007D283A" w:rsidRPr="00795250" w:rsidRDefault="007D283A" w:rsidP="00795250">
      <w:pPr>
        <w:jc w:val="center"/>
        <w:rPr>
          <w:b/>
          <w:sz w:val="20"/>
          <w:szCs w:val="20"/>
        </w:rPr>
      </w:pPr>
      <w:r w:rsidRPr="00795250">
        <w:rPr>
          <w:b/>
          <w:sz w:val="20"/>
          <w:szCs w:val="20"/>
        </w:rPr>
        <w:t>РЕШИЛА:</w:t>
      </w:r>
    </w:p>
    <w:p w:rsidR="007D283A" w:rsidRPr="00795250" w:rsidRDefault="007D283A" w:rsidP="00795250">
      <w:pPr>
        <w:jc w:val="center"/>
        <w:rPr>
          <w:b/>
          <w:sz w:val="20"/>
          <w:szCs w:val="20"/>
        </w:rPr>
      </w:pPr>
    </w:p>
    <w:p w:rsidR="007D283A" w:rsidRPr="00795250" w:rsidRDefault="007D283A" w:rsidP="00795250">
      <w:pPr>
        <w:ind w:firstLine="708"/>
        <w:jc w:val="both"/>
        <w:rPr>
          <w:color w:val="FF0000"/>
          <w:sz w:val="20"/>
          <w:szCs w:val="20"/>
        </w:rPr>
      </w:pPr>
      <w:r w:rsidRPr="00795250">
        <w:rPr>
          <w:sz w:val="20"/>
          <w:szCs w:val="20"/>
        </w:rPr>
        <w:t xml:space="preserve">1. Назначить публичные слушания по проекту решения «Об исполнении бюджета Шерагульского муниципального образования за 2024 год» </w:t>
      </w:r>
      <w:r w:rsidRPr="00795250">
        <w:rPr>
          <w:bCs/>
          <w:sz w:val="20"/>
          <w:szCs w:val="20"/>
        </w:rPr>
        <w:t xml:space="preserve"> на 16 часов 00 минут  23 мая</w:t>
      </w:r>
      <w:r w:rsidRPr="00795250">
        <w:rPr>
          <w:sz w:val="20"/>
          <w:szCs w:val="20"/>
        </w:rPr>
        <w:t xml:space="preserve"> 2025 года</w:t>
      </w:r>
      <w:r w:rsidRPr="00795250">
        <w:rPr>
          <w:bCs/>
          <w:sz w:val="20"/>
          <w:szCs w:val="20"/>
        </w:rPr>
        <w:t>.</w:t>
      </w:r>
    </w:p>
    <w:p w:rsidR="007D283A" w:rsidRPr="00795250" w:rsidRDefault="007D283A" w:rsidP="00795250">
      <w:pPr>
        <w:ind w:firstLine="709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2. Публичные слушания провести по адресу: Иркутская область, Тулунский район, село Шерагул, улица Ленина, 84.</w:t>
      </w:r>
    </w:p>
    <w:p w:rsidR="007D283A" w:rsidRPr="00795250" w:rsidRDefault="007D283A" w:rsidP="00795250">
      <w:pPr>
        <w:ind w:firstLine="709"/>
        <w:jc w:val="both"/>
        <w:outlineLvl w:val="0"/>
        <w:rPr>
          <w:sz w:val="20"/>
          <w:szCs w:val="20"/>
        </w:rPr>
      </w:pPr>
      <w:r w:rsidRPr="00795250">
        <w:rPr>
          <w:sz w:val="20"/>
          <w:szCs w:val="20"/>
        </w:rPr>
        <w:t>3. Установить, что жители Шерагульского муниципального образования вправе присутствовать и выступать на публичных слушаниях или передать свои предложения депутатам Думы, главе сельского поселения.</w:t>
      </w:r>
    </w:p>
    <w:p w:rsidR="007D283A" w:rsidRPr="00795250" w:rsidRDefault="007D283A" w:rsidP="00795250">
      <w:pPr>
        <w:ind w:firstLine="709"/>
        <w:jc w:val="both"/>
        <w:outlineLvl w:val="0"/>
        <w:rPr>
          <w:sz w:val="20"/>
          <w:szCs w:val="20"/>
        </w:rPr>
      </w:pPr>
      <w:r w:rsidRPr="00795250">
        <w:rPr>
          <w:sz w:val="20"/>
          <w:szCs w:val="20"/>
        </w:rPr>
        <w:t>4. Установить, что мнения, высказанные на публичных слушаниях, носят рекомендательный характер и учитываются при принятии решения по проекту  «Об исполнении бюджета Шерагульского муниципального образования за 2024 год».</w:t>
      </w:r>
    </w:p>
    <w:p w:rsidR="007D283A" w:rsidRPr="00795250" w:rsidRDefault="007D283A" w:rsidP="00795250">
      <w:pPr>
        <w:ind w:firstLine="709"/>
        <w:jc w:val="both"/>
        <w:outlineLvl w:val="0"/>
        <w:rPr>
          <w:sz w:val="20"/>
          <w:szCs w:val="20"/>
        </w:rPr>
      </w:pPr>
      <w:r w:rsidRPr="00795250">
        <w:rPr>
          <w:sz w:val="20"/>
          <w:szCs w:val="20"/>
        </w:rPr>
        <w:t>5. Результаты публичных слушаний опубликовать в газете «Информационный вестник» и на официальном сайте администрации Шерагульского сельского поселения в информационно-телекоммуникационной сети «Интернет».</w:t>
      </w:r>
    </w:p>
    <w:p w:rsidR="007D283A" w:rsidRPr="00795250" w:rsidRDefault="007D283A" w:rsidP="00795250">
      <w:pPr>
        <w:ind w:firstLine="709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6. Для заблаговременного ознакомления жителей Шерагульского сельского поселения с проектом решения «Об исполнении бюджета Шерагульского муниципального образования за 2024 год» </w:t>
      </w:r>
      <w:r w:rsidRPr="00795250">
        <w:rPr>
          <w:bCs/>
          <w:sz w:val="20"/>
          <w:szCs w:val="20"/>
        </w:rPr>
        <w:t xml:space="preserve"> </w:t>
      </w:r>
      <w:r w:rsidRPr="00795250">
        <w:rPr>
          <w:sz w:val="20"/>
          <w:szCs w:val="20"/>
        </w:rPr>
        <w:t>и заблаговременного оповещения жителей муниципального образования о времени и месте проведения публичных слушаний опубликовать настоящее решение в газете «Информационный вестник» вместе с проектом решения (Приложение).</w:t>
      </w:r>
    </w:p>
    <w:p w:rsidR="007D283A" w:rsidRPr="00795250" w:rsidRDefault="007D283A" w:rsidP="00795250">
      <w:pPr>
        <w:ind w:firstLine="708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7. Дополнительно для заблаговременного оповещения жителей муниципального образования о времени и месте проведения публичных слушаний администрации сельского поселения произвести расклейку объявлений в общественных местах.</w:t>
      </w:r>
    </w:p>
    <w:p w:rsidR="007D283A" w:rsidRPr="00795250" w:rsidRDefault="007D283A" w:rsidP="00795250">
      <w:pPr>
        <w:rPr>
          <w:sz w:val="20"/>
          <w:szCs w:val="20"/>
        </w:rPr>
      </w:pPr>
    </w:p>
    <w:p w:rsidR="007D283A" w:rsidRPr="00795250" w:rsidRDefault="007D283A" w:rsidP="00795250">
      <w:pPr>
        <w:rPr>
          <w:sz w:val="20"/>
          <w:szCs w:val="20"/>
        </w:rPr>
      </w:pPr>
      <w:r w:rsidRPr="00795250">
        <w:rPr>
          <w:sz w:val="20"/>
          <w:szCs w:val="20"/>
        </w:rPr>
        <w:t xml:space="preserve">Председатель Думы, глава </w:t>
      </w:r>
    </w:p>
    <w:p w:rsidR="007D283A" w:rsidRPr="00795250" w:rsidRDefault="007D283A" w:rsidP="00795250">
      <w:pPr>
        <w:rPr>
          <w:sz w:val="20"/>
          <w:szCs w:val="20"/>
        </w:rPr>
      </w:pPr>
      <w:r w:rsidRPr="00795250">
        <w:rPr>
          <w:sz w:val="20"/>
          <w:szCs w:val="20"/>
        </w:rPr>
        <w:t xml:space="preserve">Шерагульского  сельского поселения                                               П.А. </w:t>
      </w:r>
      <w:proofErr w:type="gramStart"/>
      <w:r w:rsidRPr="00795250">
        <w:rPr>
          <w:sz w:val="20"/>
          <w:szCs w:val="20"/>
        </w:rPr>
        <w:t>Сулима</w:t>
      </w:r>
      <w:proofErr w:type="gramEnd"/>
    </w:p>
    <w:p w:rsidR="007D283A" w:rsidRPr="00795250" w:rsidRDefault="007D283A" w:rsidP="00795250">
      <w:pPr>
        <w:jc w:val="center"/>
        <w:rPr>
          <w:b/>
          <w:bCs/>
          <w:i/>
          <w:sz w:val="20"/>
          <w:szCs w:val="20"/>
        </w:rPr>
      </w:pPr>
    </w:p>
    <w:p w:rsidR="00E55BD8" w:rsidRPr="00795250" w:rsidRDefault="00E55BD8" w:rsidP="00795250">
      <w:pPr>
        <w:tabs>
          <w:tab w:val="left" w:pos="9355"/>
        </w:tabs>
        <w:ind w:right="-5"/>
        <w:jc w:val="right"/>
        <w:rPr>
          <w:b/>
          <w:i/>
          <w:spacing w:val="20"/>
          <w:sz w:val="20"/>
          <w:szCs w:val="20"/>
        </w:rPr>
      </w:pPr>
      <w:r w:rsidRPr="00795250">
        <w:rPr>
          <w:b/>
          <w:i/>
          <w:spacing w:val="20"/>
          <w:sz w:val="20"/>
          <w:szCs w:val="20"/>
        </w:rPr>
        <w:t>ПРОЕКТ</w:t>
      </w:r>
    </w:p>
    <w:p w:rsidR="00E55BD8" w:rsidRPr="00795250" w:rsidRDefault="00E55BD8" w:rsidP="00795250">
      <w:pPr>
        <w:tabs>
          <w:tab w:val="left" w:pos="9355"/>
        </w:tabs>
        <w:ind w:right="-5"/>
        <w:jc w:val="center"/>
        <w:rPr>
          <w:b/>
          <w:spacing w:val="20"/>
          <w:sz w:val="20"/>
          <w:szCs w:val="20"/>
        </w:rPr>
      </w:pPr>
      <w:r w:rsidRPr="00795250">
        <w:rPr>
          <w:b/>
          <w:spacing w:val="20"/>
          <w:sz w:val="20"/>
          <w:szCs w:val="20"/>
        </w:rPr>
        <w:t>ИРКУТСКАЯ ОБЛАСТЬ</w:t>
      </w:r>
    </w:p>
    <w:p w:rsidR="00E55BD8" w:rsidRPr="00795250" w:rsidRDefault="00E55BD8" w:rsidP="00795250">
      <w:pPr>
        <w:tabs>
          <w:tab w:val="left" w:pos="9355"/>
        </w:tabs>
        <w:ind w:right="-5"/>
        <w:jc w:val="center"/>
        <w:rPr>
          <w:b/>
          <w:spacing w:val="20"/>
          <w:sz w:val="20"/>
          <w:szCs w:val="20"/>
        </w:rPr>
      </w:pPr>
      <w:r w:rsidRPr="00795250">
        <w:rPr>
          <w:b/>
          <w:spacing w:val="20"/>
          <w:sz w:val="20"/>
          <w:szCs w:val="20"/>
        </w:rPr>
        <w:t>ТУЛУНСКИЙ РАЙОН</w:t>
      </w:r>
    </w:p>
    <w:p w:rsidR="00E55BD8" w:rsidRPr="00795250" w:rsidRDefault="00E55BD8" w:rsidP="00795250">
      <w:pPr>
        <w:pStyle w:val="a6"/>
        <w:tabs>
          <w:tab w:val="left" w:pos="9355"/>
        </w:tabs>
        <w:ind w:right="-5"/>
        <w:jc w:val="center"/>
        <w:rPr>
          <w:rFonts w:ascii="Times New Roman" w:hAnsi="Times New Roman"/>
          <w:b/>
          <w:spacing w:val="20"/>
          <w:sz w:val="20"/>
        </w:rPr>
      </w:pPr>
      <w:r w:rsidRPr="00795250">
        <w:rPr>
          <w:rFonts w:ascii="Times New Roman" w:hAnsi="Times New Roman"/>
          <w:b/>
          <w:spacing w:val="20"/>
          <w:sz w:val="20"/>
        </w:rPr>
        <w:t>ДУМА</w:t>
      </w:r>
    </w:p>
    <w:p w:rsidR="00E55BD8" w:rsidRPr="00795250" w:rsidRDefault="00E55BD8" w:rsidP="00795250">
      <w:pPr>
        <w:tabs>
          <w:tab w:val="left" w:pos="9355"/>
        </w:tabs>
        <w:ind w:right="-5"/>
        <w:jc w:val="center"/>
        <w:rPr>
          <w:sz w:val="20"/>
          <w:szCs w:val="20"/>
        </w:rPr>
      </w:pPr>
      <w:r w:rsidRPr="00795250">
        <w:rPr>
          <w:b/>
          <w:spacing w:val="20"/>
          <w:sz w:val="20"/>
          <w:szCs w:val="20"/>
        </w:rPr>
        <w:t>ШЕРАГУЛЬСКОГО СЕЛЬСКОГО ПОСЕЛЕНИЯ</w:t>
      </w:r>
    </w:p>
    <w:p w:rsidR="00E55BD8" w:rsidRPr="00795250" w:rsidRDefault="00E55BD8" w:rsidP="00795250">
      <w:pPr>
        <w:tabs>
          <w:tab w:val="left" w:pos="9355"/>
        </w:tabs>
        <w:ind w:right="-5"/>
        <w:jc w:val="center"/>
        <w:rPr>
          <w:sz w:val="20"/>
          <w:szCs w:val="20"/>
        </w:rPr>
      </w:pPr>
      <w:r w:rsidRPr="00795250">
        <w:rPr>
          <w:b/>
          <w:spacing w:val="20"/>
          <w:sz w:val="20"/>
          <w:szCs w:val="20"/>
        </w:rPr>
        <w:t>РЕШЕНИЕ</w:t>
      </w:r>
    </w:p>
    <w:p w:rsidR="00E55BD8" w:rsidRPr="00795250" w:rsidRDefault="00E55BD8" w:rsidP="00795250">
      <w:pPr>
        <w:tabs>
          <w:tab w:val="left" w:pos="9355"/>
        </w:tabs>
        <w:ind w:right="-5"/>
        <w:jc w:val="center"/>
        <w:rPr>
          <w:b/>
          <w:spacing w:val="20"/>
          <w:sz w:val="20"/>
          <w:szCs w:val="20"/>
        </w:rPr>
      </w:pPr>
      <w:r w:rsidRPr="00795250">
        <w:rPr>
          <w:b/>
          <w:spacing w:val="20"/>
          <w:sz w:val="20"/>
          <w:szCs w:val="20"/>
        </w:rPr>
        <w:t>______2025 г</w:t>
      </w:r>
      <w:r w:rsidRPr="00795250">
        <w:rPr>
          <w:spacing w:val="20"/>
          <w:sz w:val="20"/>
          <w:szCs w:val="20"/>
        </w:rPr>
        <w:t xml:space="preserve">.                                                  </w:t>
      </w:r>
      <w:r w:rsidRPr="00795250">
        <w:rPr>
          <w:b/>
          <w:spacing w:val="20"/>
          <w:sz w:val="20"/>
          <w:szCs w:val="20"/>
        </w:rPr>
        <w:t>№ ______</w:t>
      </w:r>
    </w:p>
    <w:p w:rsidR="00E55BD8" w:rsidRPr="00795250" w:rsidRDefault="00E55BD8" w:rsidP="00795250">
      <w:pPr>
        <w:tabs>
          <w:tab w:val="left" w:pos="9355"/>
        </w:tabs>
        <w:ind w:right="-5"/>
        <w:jc w:val="center"/>
        <w:rPr>
          <w:sz w:val="20"/>
          <w:szCs w:val="20"/>
        </w:rPr>
      </w:pPr>
      <w:r w:rsidRPr="00795250">
        <w:rPr>
          <w:sz w:val="20"/>
          <w:szCs w:val="20"/>
        </w:rPr>
        <w:t>с. Шерагул</w:t>
      </w:r>
    </w:p>
    <w:p w:rsidR="00E55BD8" w:rsidRPr="00795250" w:rsidRDefault="00E55BD8" w:rsidP="00795250">
      <w:pPr>
        <w:rPr>
          <w:sz w:val="20"/>
          <w:szCs w:val="20"/>
        </w:rPr>
      </w:pPr>
    </w:p>
    <w:p w:rsidR="00E55BD8" w:rsidRPr="00795250" w:rsidRDefault="00E55BD8" w:rsidP="00795250">
      <w:pPr>
        <w:rPr>
          <w:b/>
          <w:i/>
          <w:sz w:val="20"/>
          <w:szCs w:val="20"/>
        </w:rPr>
      </w:pPr>
      <w:r w:rsidRPr="00795250">
        <w:rPr>
          <w:b/>
          <w:i/>
          <w:sz w:val="20"/>
          <w:szCs w:val="20"/>
        </w:rPr>
        <w:t xml:space="preserve">Об исполнении бюджета </w:t>
      </w:r>
    </w:p>
    <w:p w:rsidR="00E55BD8" w:rsidRPr="00795250" w:rsidRDefault="00E55BD8" w:rsidP="00795250">
      <w:pPr>
        <w:rPr>
          <w:b/>
          <w:i/>
          <w:sz w:val="20"/>
          <w:szCs w:val="20"/>
        </w:rPr>
      </w:pPr>
      <w:r w:rsidRPr="00795250">
        <w:rPr>
          <w:b/>
          <w:i/>
          <w:sz w:val="20"/>
          <w:szCs w:val="20"/>
        </w:rPr>
        <w:lastRenderedPageBreak/>
        <w:t>Шерагульского муниципального</w:t>
      </w:r>
    </w:p>
    <w:p w:rsidR="00E55BD8" w:rsidRPr="00795250" w:rsidRDefault="00E55BD8" w:rsidP="00795250">
      <w:pPr>
        <w:ind w:right="567"/>
        <w:rPr>
          <w:b/>
          <w:i/>
          <w:sz w:val="20"/>
          <w:szCs w:val="20"/>
        </w:rPr>
      </w:pPr>
      <w:r w:rsidRPr="00795250">
        <w:rPr>
          <w:b/>
          <w:i/>
          <w:sz w:val="20"/>
          <w:szCs w:val="20"/>
        </w:rPr>
        <w:t>образования за 2024 год</w:t>
      </w:r>
    </w:p>
    <w:p w:rsidR="00E55BD8" w:rsidRPr="00795250" w:rsidRDefault="00E55BD8" w:rsidP="00795250">
      <w:pPr>
        <w:rPr>
          <w:b/>
          <w:sz w:val="20"/>
          <w:szCs w:val="20"/>
        </w:rPr>
      </w:pPr>
    </w:p>
    <w:p w:rsidR="00E55BD8" w:rsidRPr="00795250" w:rsidRDefault="00E55BD8" w:rsidP="00795250">
      <w:pPr>
        <w:ind w:firstLine="708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Руководствуясь Бюджетным кодексом РФ, Федеральным законом «Об общих принципах организации местного самоуправления в Российской Федерации», статьями 33, 48 Устава Шерагульского муниципального образования, Положением «О бюджетном процессе в Шерагульском муниципальном образовании», Дума Шерагульского сельского поселения</w:t>
      </w:r>
    </w:p>
    <w:p w:rsidR="00E55BD8" w:rsidRPr="00795250" w:rsidRDefault="00E55BD8" w:rsidP="00795250">
      <w:pPr>
        <w:jc w:val="both"/>
        <w:rPr>
          <w:sz w:val="20"/>
          <w:szCs w:val="20"/>
        </w:rPr>
      </w:pPr>
    </w:p>
    <w:p w:rsidR="00E55BD8" w:rsidRPr="00795250" w:rsidRDefault="00E55BD8" w:rsidP="00795250">
      <w:pPr>
        <w:ind w:left="3540" w:firstLine="708"/>
        <w:rPr>
          <w:b/>
          <w:sz w:val="20"/>
          <w:szCs w:val="20"/>
        </w:rPr>
      </w:pPr>
      <w:r w:rsidRPr="00795250">
        <w:rPr>
          <w:b/>
          <w:sz w:val="20"/>
          <w:szCs w:val="20"/>
        </w:rPr>
        <w:t>РЕШИЛА:</w:t>
      </w:r>
    </w:p>
    <w:p w:rsidR="00E55BD8" w:rsidRPr="00795250" w:rsidRDefault="00E55BD8" w:rsidP="00795250">
      <w:pPr>
        <w:rPr>
          <w:sz w:val="20"/>
          <w:szCs w:val="20"/>
        </w:rPr>
      </w:pPr>
    </w:p>
    <w:p w:rsidR="00E55BD8" w:rsidRPr="00795250" w:rsidRDefault="00E55BD8" w:rsidP="00795250">
      <w:pPr>
        <w:numPr>
          <w:ilvl w:val="0"/>
          <w:numId w:val="29"/>
        </w:numPr>
        <w:tabs>
          <w:tab w:val="clear" w:pos="720"/>
          <w:tab w:val="num" w:pos="142"/>
        </w:tabs>
        <w:ind w:left="0" w:firstLine="709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Утвердить отчет об исполнении бюджета Шерагульского муниципального образования за 2024 год по доходам в сумме </w:t>
      </w:r>
      <w:r w:rsidRPr="00795250">
        <w:rPr>
          <w:color w:val="000000"/>
          <w:sz w:val="20"/>
          <w:szCs w:val="20"/>
        </w:rPr>
        <w:t xml:space="preserve">34 182,6 </w:t>
      </w:r>
      <w:r w:rsidRPr="00795250">
        <w:rPr>
          <w:sz w:val="20"/>
          <w:szCs w:val="20"/>
        </w:rPr>
        <w:t xml:space="preserve">тыс. руб., по расходам в сумме 36 184,0 тыс. руб. с превышением </w:t>
      </w:r>
      <w:proofErr w:type="spellStart"/>
      <w:r w:rsidRPr="00795250">
        <w:rPr>
          <w:sz w:val="20"/>
          <w:szCs w:val="20"/>
        </w:rPr>
        <w:t>расодов</w:t>
      </w:r>
      <w:proofErr w:type="spellEnd"/>
      <w:r w:rsidRPr="00795250">
        <w:rPr>
          <w:sz w:val="20"/>
          <w:szCs w:val="20"/>
        </w:rPr>
        <w:t xml:space="preserve"> над доходами (дефицит бюджета) в сумме 2 001,4 тыс. руб. и со следующими показателями: </w:t>
      </w:r>
    </w:p>
    <w:p w:rsidR="00E55BD8" w:rsidRPr="00795250" w:rsidRDefault="00E55BD8" w:rsidP="00795250">
      <w:pPr>
        <w:pStyle w:val="ad"/>
        <w:tabs>
          <w:tab w:val="num" w:pos="142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1) доходов бюджета Шерагульского муниципального образования по кодам классификации доходов бюджетов за 2024 год согласно приложению № 1 к настоящему решению;</w:t>
      </w:r>
    </w:p>
    <w:p w:rsidR="00E55BD8" w:rsidRPr="00795250" w:rsidRDefault="00E55BD8" w:rsidP="00795250">
      <w:pPr>
        <w:pStyle w:val="ad"/>
        <w:tabs>
          <w:tab w:val="num" w:pos="142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2) расходов бюджета Шерагульского муниципального образования по ведомственной структуре расходов бюджета Шерагульского муниципального образования за 2024 год согласно приложению № 2 к настоящему решению;</w:t>
      </w:r>
    </w:p>
    <w:p w:rsidR="00E55BD8" w:rsidRPr="00795250" w:rsidRDefault="00E55BD8" w:rsidP="00795250">
      <w:pPr>
        <w:pStyle w:val="ad"/>
        <w:tabs>
          <w:tab w:val="num" w:pos="142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3) расходов бюджета Шерагульского муниципального образования по разделам и подразделам классификации расходов бюджетов за 2024 год согласно приложению № 3 к настоящему решению;</w:t>
      </w:r>
    </w:p>
    <w:p w:rsidR="00E55BD8" w:rsidRPr="00795250" w:rsidRDefault="00E55BD8" w:rsidP="00795250">
      <w:pPr>
        <w:pStyle w:val="ad"/>
        <w:tabs>
          <w:tab w:val="num" w:pos="142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4) источников финансирования дефицита бюджета Шерагульского муниципального образования по кодам </w:t>
      </w:r>
      <w:proofErr w:type="gramStart"/>
      <w:r w:rsidRPr="00795250">
        <w:rPr>
          <w:sz w:val="20"/>
          <w:szCs w:val="20"/>
        </w:rPr>
        <w:t>классификации источников финансирования дефицитов бюджетов</w:t>
      </w:r>
      <w:proofErr w:type="gramEnd"/>
      <w:r w:rsidRPr="00795250">
        <w:rPr>
          <w:sz w:val="20"/>
          <w:szCs w:val="20"/>
        </w:rPr>
        <w:t xml:space="preserve"> за 2024 год согласно приложению № 4 к настоящему решению.</w:t>
      </w:r>
    </w:p>
    <w:p w:rsidR="00E55BD8" w:rsidRPr="00795250" w:rsidRDefault="00E55BD8" w:rsidP="00795250">
      <w:pPr>
        <w:tabs>
          <w:tab w:val="num" w:pos="142"/>
          <w:tab w:val="num" w:pos="851"/>
        </w:tabs>
        <w:ind w:firstLine="709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2.</w:t>
      </w:r>
      <w:r w:rsidRPr="00795250">
        <w:rPr>
          <w:sz w:val="20"/>
          <w:szCs w:val="20"/>
        </w:rPr>
        <w:tab/>
        <w:t>Опубликовать настоящее решение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«Интернет».</w:t>
      </w:r>
    </w:p>
    <w:p w:rsidR="00E55BD8" w:rsidRPr="00795250" w:rsidRDefault="00E55BD8" w:rsidP="00795250">
      <w:pPr>
        <w:pStyle w:val="ad"/>
        <w:spacing w:after="0" w:line="240" w:lineRule="auto"/>
        <w:ind w:left="142"/>
        <w:rPr>
          <w:sz w:val="20"/>
          <w:szCs w:val="20"/>
        </w:rPr>
      </w:pPr>
    </w:p>
    <w:p w:rsidR="00E55BD8" w:rsidRPr="00795250" w:rsidRDefault="00E55BD8" w:rsidP="00795250">
      <w:pPr>
        <w:tabs>
          <w:tab w:val="num" w:pos="900"/>
        </w:tabs>
        <w:ind w:right="-5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Председатель Думы, глава </w:t>
      </w:r>
    </w:p>
    <w:p w:rsidR="00E55BD8" w:rsidRPr="00795250" w:rsidRDefault="00E55BD8" w:rsidP="00795250">
      <w:pPr>
        <w:tabs>
          <w:tab w:val="num" w:pos="900"/>
        </w:tabs>
        <w:ind w:right="-5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Шерагульского сельского поселения</w:t>
      </w:r>
      <w:r w:rsidRPr="00795250">
        <w:rPr>
          <w:sz w:val="20"/>
          <w:szCs w:val="20"/>
        </w:rPr>
        <w:tab/>
      </w:r>
      <w:r w:rsidRPr="00795250">
        <w:rPr>
          <w:sz w:val="20"/>
          <w:szCs w:val="20"/>
        </w:rPr>
        <w:tab/>
      </w:r>
      <w:r w:rsidRPr="00795250">
        <w:rPr>
          <w:sz w:val="20"/>
          <w:szCs w:val="20"/>
        </w:rPr>
        <w:tab/>
      </w:r>
      <w:r w:rsidRPr="00795250">
        <w:rPr>
          <w:sz w:val="20"/>
          <w:szCs w:val="20"/>
        </w:rPr>
        <w:tab/>
        <w:t>П.А.</w:t>
      </w:r>
      <w:proofErr w:type="gramStart"/>
      <w:r w:rsidRPr="00795250">
        <w:rPr>
          <w:sz w:val="20"/>
          <w:szCs w:val="20"/>
        </w:rPr>
        <w:t>Сулима</w:t>
      </w:r>
      <w:proofErr w:type="gramEnd"/>
    </w:p>
    <w:p w:rsidR="00E55BD8" w:rsidRPr="00795250" w:rsidRDefault="00E55BD8" w:rsidP="00795250">
      <w:pPr>
        <w:rPr>
          <w:sz w:val="20"/>
          <w:szCs w:val="20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3417"/>
        <w:gridCol w:w="1134"/>
        <w:gridCol w:w="284"/>
        <w:gridCol w:w="567"/>
        <w:gridCol w:w="709"/>
        <w:gridCol w:w="1275"/>
        <w:gridCol w:w="2127"/>
      </w:tblGrid>
      <w:tr w:rsidR="00D66C87" w:rsidRPr="00795250" w:rsidTr="00795250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Приложение №1</w:t>
            </w:r>
          </w:p>
        </w:tc>
      </w:tr>
      <w:tr w:rsidR="00D66C87" w:rsidRPr="00795250" w:rsidTr="00795250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к решению Думы</w:t>
            </w:r>
          </w:p>
        </w:tc>
      </w:tr>
      <w:tr w:rsidR="00D66C87" w:rsidRPr="00795250" w:rsidTr="00795250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87" w:rsidRPr="00795250" w:rsidRDefault="00D66C87" w:rsidP="00795250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87" w:rsidRPr="00795250" w:rsidRDefault="00D66C87" w:rsidP="0079525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87" w:rsidRPr="00795250" w:rsidRDefault="00D66C87" w:rsidP="0079525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 xml:space="preserve">Шерагульского сельского </w:t>
            </w:r>
          </w:p>
        </w:tc>
      </w:tr>
      <w:tr w:rsidR="00D66C87" w:rsidRPr="00795250" w:rsidTr="00795250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87" w:rsidRPr="00795250" w:rsidRDefault="00D66C87" w:rsidP="00795250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87" w:rsidRPr="00795250" w:rsidRDefault="00D66C87" w:rsidP="00795250">
            <w:pPr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87" w:rsidRPr="00795250" w:rsidRDefault="00D66C87" w:rsidP="00795250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поселения " Об исполнении</w:t>
            </w:r>
          </w:p>
        </w:tc>
      </w:tr>
      <w:tr w:rsidR="00D66C87" w:rsidRPr="00795250" w:rsidTr="00795250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 xml:space="preserve"> бюджета Шерагульского </w:t>
            </w:r>
          </w:p>
        </w:tc>
      </w:tr>
      <w:tr w:rsidR="00D66C87" w:rsidRPr="00795250" w:rsidTr="00795250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муниципального образования</w:t>
            </w:r>
          </w:p>
        </w:tc>
      </w:tr>
      <w:tr w:rsidR="00D66C87" w:rsidRPr="00795250" w:rsidTr="00795250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 xml:space="preserve"> за 2024 год"</w:t>
            </w:r>
          </w:p>
        </w:tc>
      </w:tr>
      <w:tr w:rsidR="00D66C87" w:rsidRPr="00795250" w:rsidTr="00795250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от "___" _________ 2025г. №_____</w:t>
            </w:r>
          </w:p>
        </w:tc>
      </w:tr>
      <w:tr w:rsidR="00D66C87" w:rsidRPr="00795250" w:rsidTr="00795250">
        <w:trPr>
          <w:trHeight w:val="76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87" w:rsidRPr="00795250" w:rsidRDefault="00D66C87" w:rsidP="00795250">
            <w:pPr>
              <w:jc w:val="center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Доходы бюджета Шерагульского муниципального образования по кодам классификации доходов бюджетов за 2024 год</w:t>
            </w:r>
          </w:p>
        </w:tc>
      </w:tr>
      <w:tr w:rsidR="00D66C87" w:rsidRPr="00795250" w:rsidTr="00795250">
        <w:trPr>
          <w:trHeight w:val="25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</w:p>
        </w:tc>
      </w:tr>
      <w:tr w:rsidR="00D66C87" w:rsidRPr="00795250" w:rsidTr="00795250">
        <w:trPr>
          <w:trHeight w:val="330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 xml:space="preserve"> тыс. руб.</w:t>
            </w:r>
          </w:p>
        </w:tc>
      </w:tr>
      <w:tr w:rsidR="00D66C87" w:rsidRPr="00795250" w:rsidTr="00795250">
        <w:trPr>
          <w:trHeight w:val="330"/>
        </w:trPr>
        <w:tc>
          <w:tcPr>
            <w:tcW w:w="4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Кассовое исполнение</w:t>
            </w:r>
          </w:p>
        </w:tc>
      </w:tr>
      <w:tr w:rsidR="00D66C87" w:rsidRPr="00795250" w:rsidTr="00795250">
        <w:trPr>
          <w:trHeight w:val="990"/>
        </w:trPr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доходов бюджета сельского поселения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</w:p>
        </w:tc>
      </w:tr>
      <w:tr w:rsidR="00D66C87" w:rsidRPr="00795250" w:rsidTr="00795250">
        <w:trPr>
          <w:trHeight w:val="33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87" w:rsidRPr="00795250" w:rsidRDefault="00D66C87" w:rsidP="00795250">
            <w:pPr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ДОХОДЫ</w:t>
            </w:r>
            <w:proofErr w:type="gramStart"/>
            <w:r w:rsidRPr="00795250">
              <w:rPr>
                <w:bCs/>
                <w:sz w:val="18"/>
                <w:szCs w:val="18"/>
              </w:rPr>
              <w:t>,В</w:t>
            </w:r>
            <w:proofErr w:type="gramEnd"/>
            <w:r w:rsidRPr="00795250">
              <w:rPr>
                <w:bCs/>
                <w:sz w:val="18"/>
                <w:szCs w:val="18"/>
              </w:rPr>
              <w:t>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C87" w:rsidRPr="00795250" w:rsidRDefault="00D66C87" w:rsidP="00795250">
            <w:pPr>
              <w:jc w:val="right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34 182,6</w:t>
            </w:r>
          </w:p>
        </w:tc>
      </w:tr>
      <w:tr w:rsidR="00D66C87" w:rsidRPr="00795250" w:rsidTr="00795250">
        <w:trPr>
          <w:trHeight w:val="33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87" w:rsidRPr="00795250" w:rsidRDefault="00D66C87" w:rsidP="00795250">
            <w:pPr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C87" w:rsidRPr="00795250" w:rsidRDefault="00D66C87" w:rsidP="00795250">
            <w:pPr>
              <w:jc w:val="right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6 235,4</w:t>
            </w:r>
          </w:p>
        </w:tc>
      </w:tr>
      <w:tr w:rsidR="00D66C87" w:rsidRPr="00795250" w:rsidTr="00795250">
        <w:trPr>
          <w:trHeight w:val="198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1.01.02010.01.0000.110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1 431,7</w:t>
            </w:r>
          </w:p>
        </w:tc>
      </w:tr>
      <w:tr w:rsidR="00D66C87" w:rsidRPr="00795250" w:rsidTr="00795250">
        <w:trPr>
          <w:trHeight w:val="99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1.01.02030.01.0000.110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10,0</w:t>
            </w:r>
          </w:p>
        </w:tc>
      </w:tr>
      <w:tr w:rsidR="00D66C87" w:rsidRPr="00795250" w:rsidTr="00795250">
        <w:trPr>
          <w:trHeight w:val="132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1.03.02230.01.0000.110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1 678,5</w:t>
            </w:r>
          </w:p>
        </w:tc>
      </w:tr>
      <w:tr w:rsidR="00D66C87" w:rsidRPr="00795250" w:rsidTr="00795250">
        <w:trPr>
          <w:trHeight w:val="165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95250">
              <w:rPr>
                <w:sz w:val="18"/>
                <w:szCs w:val="18"/>
              </w:rPr>
              <w:t>инжекторных</w:t>
            </w:r>
            <w:proofErr w:type="spellEnd"/>
            <w:r w:rsidRPr="00795250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1.03.02240.01.0000.110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9,7</w:t>
            </w:r>
          </w:p>
        </w:tc>
      </w:tr>
      <w:tr w:rsidR="00D66C87" w:rsidRPr="00795250" w:rsidTr="00795250">
        <w:trPr>
          <w:trHeight w:val="132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1.03.02250.01.0000.110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1 743,5</w:t>
            </w:r>
          </w:p>
        </w:tc>
      </w:tr>
      <w:tr w:rsidR="00D66C87" w:rsidRPr="00795250" w:rsidTr="00795250">
        <w:trPr>
          <w:trHeight w:val="132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1.03.02260.01.0000.110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-182,7</w:t>
            </w:r>
          </w:p>
        </w:tc>
      </w:tr>
      <w:tr w:rsidR="00D66C87" w:rsidRPr="00795250" w:rsidTr="00795250">
        <w:trPr>
          <w:trHeight w:val="33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  <w:bookmarkStart w:id="0" w:name="RANGE!A22"/>
            <w:r w:rsidRPr="00795250">
              <w:rPr>
                <w:sz w:val="18"/>
                <w:szCs w:val="18"/>
              </w:rPr>
              <w:t>Единый сельскохозяйственный налог</w:t>
            </w:r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1.05.03010.01.0000.110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132,1</w:t>
            </w:r>
          </w:p>
        </w:tc>
      </w:tr>
      <w:tr w:rsidR="00D66C87" w:rsidRPr="00795250" w:rsidTr="00795250">
        <w:trPr>
          <w:trHeight w:val="99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1.06.01030.10.0000.110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370,9</w:t>
            </w:r>
          </w:p>
        </w:tc>
      </w:tr>
      <w:tr w:rsidR="00D66C87" w:rsidRPr="00795250" w:rsidTr="00795250">
        <w:trPr>
          <w:trHeight w:val="33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1.06.06030.00.0000.110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652,3</w:t>
            </w:r>
          </w:p>
        </w:tc>
      </w:tr>
      <w:tr w:rsidR="00D66C87" w:rsidRPr="00795250" w:rsidTr="00795250">
        <w:trPr>
          <w:trHeight w:val="33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1.06.06040.00.0000.110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357,1</w:t>
            </w:r>
          </w:p>
        </w:tc>
      </w:tr>
      <w:tr w:rsidR="00D66C87" w:rsidRPr="00795250" w:rsidTr="00795250">
        <w:trPr>
          <w:trHeight w:val="132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1.16.10120.00.0000.140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2,5</w:t>
            </w:r>
          </w:p>
        </w:tc>
      </w:tr>
      <w:tr w:rsidR="00D66C87" w:rsidRPr="00795250" w:rsidTr="00795250">
        <w:trPr>
          <w:trHeight w:val="231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1.16.18000.02.0000.140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29,8</w:t>
            </w:r>
          </w:p>
        </w:tc>
      </w:tr>
      <w:tr w:rsidR="00D66C87" w:rsidRPr="00795250" w:rsidTr="00795250">
        <w:trPr>
          <w:trHeight w:val="33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934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27 947,2</w:t>
            </w:r>
          </w:p>
        </w:tc>
      </w:tr>
      <w:tr w:rsidR="00D66C87" w:rsidRPr="00795250" w:rsidTr="00795250">
        <w:trPr>
          <w:trHeight w:val="132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934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1.08.04020.01.0000.110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6,7</w:t>
            </w:r>
          </w:p>
        </w:tc>
      </w:tr>
      <w:tr w:rsidR="00D66C87" w:rsidRPr="00795250" w:rsidTr="00795250">
        <w:trPr>
          <w:trHeight w:val="33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934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1.13.01990.00.0000.130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103,0</w:t>
            </w:r>
          </w:p>
        </w:tc>
      </w:tr>
      <w:tr w:rsidR="00D66C87" w:rsidRPr="00795250" w:rsidTr="00795250">
        <w:trPr>
          <w:trHeight w:val="33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934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1.13.02990.00.0000.130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1,5</w:t>
            </w:r>
          </w:p>
        </w:tc>
      </w:tr>
      <w:tr w:rsidR="00D66C87" w:rsidRPr="00795250" w:rsidTr="00795250">
        <w:trPr>
          <w:trHeight w:val="99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  <w:proofErr w:type="gramStart"/>
            <w:r w:rsidRPr="00795250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934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1.16.07010.00.0000.140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252,2</w:t>
            </w:r>
          </w:p>
        </w:tc>
      </w:tr>
      <w:tr w:rsidR="00D66C87" w:rsidRPr="00795250" w:rsidTr="00795250">
        <w:trPr>
          <w:trHeight w:val="132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  <w:proofErr w:type="gramStart"/>
            <w:r w:rsidRPr="00795250">
              <w:rPr>
                <w:sz w:val="18"/>
                <w:szCs w:val="18"/>
              </w:rPr>
              <w:t>Инициативные платежи, зачисляемые в бюджеты сельских поселений (Ремонт участка автомобильной дороги общего пользования местного значения по адресу:</w:t>
            </w:r>
            <w:proofErr w:type="gramEnd"/>
            <w:r w:rsidRPr="00795250">
              <w:rPr>
                <w:sz w:val="18"/>
                <w:szCs w:val="18"/>
              </w:rPr>
              <w:t xml:space="preserve"> </w:t>
            </w:r>
            <w:proofErr w:type="gramStart"/>
            <w:r w:rsidRPr="00795250">
              <w:rPr>
                <w:sz w:val="18"/>
                <w:szCs w:val="18"/>
              </w:rPr>
              <w:t>Иркутская область, Тулунский район, с. Шерагул, от ул. Гагарина до ж/</w:t>
            </w:r>
            <w:proofErr w:type="spellStart"/>
            <w:r w:rsidRPr="00795250">
              <w:rPr>
                <w:sz w:val="18"/>
                <w:szCs w:val="18"/>
              </w:rPr>
              <w:t>д</w:t>
            </w:r>
            <w:proofErr w:type="spellEnd"/>
            <w:r w:rsidRPr="00795250">
              <w:rPr>
                <w:sz w:val="18"/>
                <w:szCs w:val="18"/>
              </w:rPr>
              <w:t xml:space="preserve"> переезда № 4828 км (км.0+368-км.0+736))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934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1.17.15030.10.0205.150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-1,8</w:t>
            </w:r>
          </w:p>
        </w:tc>
      </w:tr>
      <w:tr w:rsidR="00D66C87" w:rsidRPr="00795250" w:rsidTr="00795250">
        <w:trPr>
          <w:trHeight w:val="132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  <w:proofErr w:type="gramStart"/>
            <w:r w:rsidRPr="00795250">
              <w:rPr>
                <w:sz w:val="18"/>
                <w:szCs w:val="18"/>
              </w:rPr>
              <w:t>Инициативные платежи, зачисляемые в бюджеты сельских поселений (Ремонт участка автомобильной дороги общего пользования местного значения по адресу:</w:t>
            </w:r>
            <w:proofErr w:type="gramEnd"/>
            <w:r w:rsidRPr="00795250">
              <w:rPr>
                <w:sz w:val="18"/>
                <w:szCs w:val="18"/>
              </w:rPr>
              <w:t xml:space="preserve"> </w:t>
            </w:r>
            <w:proofErr w:type="gramStart"/>
            <w:r w:rsidRPr="00795250">
              <w:rPr>
                <w:sz w:val="18"/>
                <w:szCs w:val="18"/>
              </w:rPr>
              <w:t>Иркутская область, Тулунский район, с. Шерагул, от ул. Гагарина до ж/</w:t>
            </w:r>
            <w:proofErr w:type="spellStart"/>
            <w:r w:rsidRPr="00795250">
              <w:rPr>
                <w:sz w:val="18"/>
                <w:szCs w:val="18"/>
              </w:rPr>
              <w:t>д</w:t>
            </w:r>
            <w:proofErr w:type="spellEnd"/>
            <w:r w:rsidRPr="00795250">
              <w:rPr>
                <w:sz w:val="18"/>
                <w:szCs w:val="18"/>
              </w:rPr>
              <w:t xml:space="preserve"> переезда № 4828 км (км.0+000-км.0+368))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934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1.17.15030.10.0206.150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-1,8</w:t>
            </w:r>
          </w:p>
        </w:tc>
      </w:tr>
      <w:tr w:rsidR="00D66C87" w:rsidRPr="00795250" w:rsidTr="00795250">
        <w:trPr>
          <w:trHeight w:val="132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  <w:proofErr w:type="gramStart"/>
            <w:r w:rsidRPr="00795250">
              <w:rPr>
                <w:sz w:val="18"/>
                <w:szCs w:val="18"/>
              </w:rPr>
              <w:t>Инициативные платежи, зачисляемые в бюджеты сельских поселений (Ремонт участка автомобильной дороги общего пользования местного значения по адресу:</w:t>
            </w:r>
            <w:proofErr w:type="gramEnd"/>
            <w:r w:rsidRPr="00795250">
              <w:rPr>
                <w:sz w:val="18"/>
                <w:szCs w:val="18"/>
              </w:rPr>
              <w:t xml:space="preserve"> </w:t>
            </w:r>
            <w:proofErr w:type="gramStart"/>
            <w:r w:rsidRPr="00795250">
              <w:rPr>
                <w:sz w:val="18"/>
                <w:szCs w:val="18"/>
              </w:rPr>
              <w:t>Иркутская область, Тулунский район, с. Шерагул, ул. Гагарина км.0+608-км.0+811)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934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1.17.15030.10.0207.150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-16,9</w:t>
            </w:r>
          </w:p>
        </w:tc>
      </w:tr>
      <w:tr w:rsidR="00D66C87" w:rsidRPr="00795250" w:rsidTr="00795250">
        <w:trPr>
          <w:trHeight w:val="66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Инициативные платежи, зачисляемые в бюджеты сельских поселений («Устройство ограждения на детской площадке в д</w:t>
            </w:r>
            <w:proofErr w:type="gramStart"/>
            <w:r w:rsidRPr="00795250">
              <w:rPr>
                <w:sz w:val="18"/>
                <w:szCs w:val="18"/>
              </w:rPr>
              <w:t>.Н</w:t>
            </w:r>
            <w:proofErr w:type="gramEnd"/>
            <w:r w:rsidRPr="00795250">
              <w:rPr>
                <w:sz w:val="18"/>
                <w:szCs w:val="18"/>
              </w:rPr>
              <w:t>овотроицк»)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934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1.17.15030.10.2224.150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45,0</w:t>
            </w:r>
          </w:p>
        </w:tc>
      </w:tr>
      <w:tr w:rsidR="00D66C87" w:rsidRPr="00795250" w:rsidTr="00795250">
        <w:trPr>
          <w:trHeight w:val="66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934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2.02.16001.00.0000.150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18 273,4</w:t>
            </w:r>
          </w:p>
        </w:tc>
      </w:tr>
      <w:tr w:rsidR="00D66C87" w:rsidRPr="00795250" w:rsidTr="00795250">
        <w:trPr>
          <w:trHeight w:val="33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934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2.02.29999.00.0000.150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7 426,7</w:t>
            </w:r>
          </w:p>
        </w:tc>
      </w:tr>
      <w:tr w:rsidR="00D66C87" w:rsidRPr="00795250" w:rsidTr="00795250">
        <w:trPr>
          <w:trHeight w:val="66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934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2.02.30024.00.0000.150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0,7</w:t>
            </w:r>
          </w:p>
        </w:tc>
      </w:tr>
      <w:tr w:rsidR="00D66C87" w:rsidRPr="00795250" w:rsidTr="00795250">
        <w:trPr>
          <w:trHeight w:val="99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934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2.02.35118.00.0000.150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525,3</w:t>
            </w:r>
          </w:p>
        </w:tc>
      </w:tr>
      <w:tr w:rsidR="00D66C87" w:rsidRPr="00795250" w:rsidTr="00795250">
        <w:trPr>
          <w:trHeight w:val="33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934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2.02.49999.00.0000.150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87" w:rsidRPr="00795250" w:rsidRDefault="00D66C87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1 333,2</w:t>
            </w:r>
          </w:p>
        </w:tc>
      </w:tr>
      <w:tr w:rsidR="00D66C87" w:rsidRPr="00795250" w:rsidTr="00795250">
        <w:trPr>
          <w:trHeight w:val="255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C87" w:rsidRPr="00795250" w:rsidRDefault="00D66C87" w:rsidP="00795250">
            <w:pPr>
              <w:rPr>
                <w:sz w:val="18"/>
                <w:szCs w:val="18"/>
              </w:rPr>
            </w:pPr>
          </w:p>
        </w:tc>
      </w:tr>
    </w:tbl>
    <w:p w:rsidR="00E55BD8" w:rsidRPr="00795250" w:rsidRDefault="00E55BD8" w:rsidP="00795250">
      <w:pPr>
        <w:rPr>
          <w:sz w:val="18"/>
          <w:szCs w:val="18"/>
        </w:rPr>
      </w:pPr>
    </w:p>
    <w:p w:rsidR="00E55BD8" w:rsidRPr="00795250" w:rsidRDefault="00E55BD8" w:rsidP="00795250">
      <w:pPr>
        <w:rPr>
          <w:sz w:val="18"/>
          <w:szCs w:val="18"/>
        </w:rPr>
      </w:pPr>
    </w:p>
    <w:p w:rsidR="00E55BD8" w:rsidRPr="00795250" w:rsidRDefault="00E55BD8" w:rsidP="00795250">
      <w:pPr>
        <w:rPr>
          <w:sz w:val="18"/>
          <w:szCs w:val="18"/>
        </w:rPr>
      </w:pPr>
    </w:p>
    <w:tbl>
      <w:tblPr>
        <w:tblW w:w="9654" w:type="dxa"/>
        <w:tblInd w:w="93" w:type="dxa"/>
        <w:tblLook w:val="04A0"/>
      </w:tblPr>
      <w:tblGrid>
        <w:gridCol w:w="4126"/>
        <w:gridCol w:w="1186"/>
        <w:gridCol w:w="1013"/>
        <w:gridCol w:w="1127"/>
        <w:gridCol w:w="926"/>
        <w:gridCol w:w="1276"/>
      </w:tblGrid>
      <w:tr w:rsidR="00795250" w:rsidRPr="00E55BD8" w:rsidTr="00795250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50" w:rsidRPr="00E55BD8" w:rsidRDefault="00795250" w:rsidP="00795250">
            <w:pPr>
              <w:rPr>
                <w:bCs/>
                <w:color w:val="000000"/>
                <w:sz w:val="18"/>
                <w:szCs w:val="18"/>
              </w:rPr>
            </w:pPr>
            <w:bookmarkStart w:id="1" w:name="RANGE!A1:F152"/>
            <w:bookmarkEnd w:id="1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50" w:rsidRPr="00E55BD8" w:rsidRDefault="00795250" w:rsidP="0079525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50" w:rsidRPr="00E55BD8" w:rsidRDefault="00795250" w:rsidP="0079525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50" w:rsidRPr="00E55BD8" w:rsidRDefault="00795250" w:rsidP="007952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Приложение № 2</w:t>
            </w:r>
          </w:p>
        </w:tc>
      </w:tr>
      <w:tr w:rsidR="00E55BD8" w:rsidRPr="00E55BD8" w:rsidTr="00795250">
        <w:trPr>
          <w:trHeight w:val="27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к решению Думы Шерагульского</w:t>
            </w:r>
          </w:p>
        </w:tc>
      </w:tr>
      <w:tr w:rsidR="00E55BD8" w:rsidRPr="00E55BD8" w:rsidTr="00795250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55BD8" w:rsidRPr="00E55BD8" w:rsidTr="00795250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"  Об исполнении бюджета Шерагульского</w:t>
            </w:r>
          </w:p>
        </w:tc>
      </w:tr>
      <w:tr w:rsidR="00E55BD8" w:rsidRPr="00E55BD8" w:rsidTr="00795250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муниципального образования за 2024 год"</w:t>
            </w:r>
          </w:p>
        </w:tc>
      </w:tr>
      <w:tr w:rsidR="00E55BD8" w:rsidRPr="00E55BD8" w:rsidTr="00795250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proofErr w:type="spellStart"/>
            <w:r w:rsidRPr="00E55BD8">
              <w:rPr>
                <w:sz w:val="18"/>
                <w:szCs w:val="18"/>
              </w:rPr>
              <w:t>от______________________№</w:t>
            </w:r>
            <w:proofErr w:type="spellEnd"/>
            <w:r w:rsidRPr="00E55BD8">
              <w:rPr>
                <w:sz w:val="18"/>
                <w:szCs w:val="18"/>
              </w:rPr>
              <w:t>_____</w:t>
            </w:r>
          </w:p>
        </w:tc>
      </w:tr>
      <w:tr w:rsidR="00E55BD8" w:rsidRPr="00E55BD8" w:rsidTr="00795250">
        <w:trPr>
          <w:trHeight w:val="78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5BD8">
              <w:rPr>
                <w:bCs/>
                <w:color w:val="000000"/>
                <w:sz w:val="18"/>
                <w:szCs w:val="18"/>
              </w:rPr>
              <w:t xml:space="preserve"> РАСХОДЫ БЮДЖЕТА ШЕРАГУЛЬСКОГО МУНИЦИПАЛЬНОГО ОБРАЗОВАНИЯ ПО ВЕДОМСТВЕННОЙ СТРУКТУРЕ РАСХОДОВ ЗА 2024г.</w:t>
            </w:r>
          </w:p>
        </w:tc>
      </w:tr>
      <w:tr w:rsidR="00E55BD8" w:rsidRPr="00E55BD8" w:rsidTr="00795250">
        <w:trPr>
          <w:trHeight w:val="28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5BD8" w:rsidRPr="00E55BD8" w:rsidRDefault="00E55BD8" w:rsidP="0079525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5BD8" w:rsidRPr="00E55BD8" w:rsidRDefault="00E55BD8" w:rsidP="0079525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5BD8" w:rsidRPr="00E55BD8" w:rsidRDefault="00E55BD8" w:rsidP="0079525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5BD8" w:rsidRPr="00E55BD8" w:rsidRDefault="00E55BD8" w:rsidP="0079525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5BD8" w:rsidRPr="00E55BD8" w:rsidRDefault="00E55BD8" w:rsidP="0079525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5BD8" w:rsidRPr="00E55BD8" w:rsidRDefault="00E55BD8" w:rsidP="0079525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55BD8" w:rsidRPr="00E55BD8" w:rsidTr="00795250">
        <w:trPr>
          <w:trHeight w:val="270"/>
        </w:trPr>
        <w:tc>
          <w:tcPr>
            <w:tcW w:w="6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</w:p>
        </w:tc>
      </w:tr>
      <w:tr w:rsidR="00E55BD8" w:rsidRPr="00E55BD8" w:rsidTr="00795250">
        <w:trPr>
          <w:trHeight w:val="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 </w:t>
            </w:r>
          </w:p>
        </w:tc>
      </w:tr>
      <w:tr w:rsidR="00E55BD8" w:rsidRPr="00E55BD8" w:rsidTr="00795250">
        <w:trPr>
          <w:trHeight w:val="334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center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center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КБК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center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кассовое исполнение</w:t>
            </w:r>
          </w:p>
        </w:tc>
      </w:tr>
      <w:tr w:rsidR="00E55BD8" w:rsidRPr="00E55BD8" w:rsidTr="00795250">
        <w:trPr>
          <w:trHeight w:val="25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D8" w:rsidRPr="00E55BD8" w:rsidRDefault="00E55BD8" w:rsidP="00795250">
            <w:pPr>
              <w:rPr>
                <w:bCs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center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КВСР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center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КФСР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center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КЦСР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center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КВР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D8" w:rsidRPr="00E55BD8" w:rsidRDefault="00E55BD8" w:rsidP="00795250">
            <w:pPr>
              <w:rPr>
                <w:bCs/>
                <w:sz w:val="18"/>
                <w:szCs w:val="18"/>
              </w:rPr>
            </w:pPr>
          </w:p>
        </w:tc>
      </w:tr>
      <w:tr w:rsidR="00E55BD8" w:rsidRPr="00E55BD8" w:rsidTr="0079525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BD8" w:rsidRPr="00E55BD8" w:rsidRDefault="00E55BD8" w:rsidP="00795250">
            <w:pPr>
              <w:jc w:val="center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BD8" w:rsidRPr="00E55BD8" w:rsidRDefault="00E55BD8" w:rsidP="00795250">
            <w:pPr>
              <w:jc w:val="center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BD8" w:rsidRPr="00E55BD8" w:rsidRDefault="00E55BD8" w:rsidP="00795250">
            <w:pPr>
              <w:jc w:val="center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BD8" w:rsidRPr="00E55BD8" w:rsidRDefault="00E55BD8" w:rsidP="00795250">
            <w:pPr>
              <w:jc w:val="center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BD8" w:rsidRPr="00E55BD8" w:rsidRDefault="00E55BD8" w:rsidP="00795250">
            <w:pPr>
              <w:jc w:val="center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BD8" w:rsidRPr="00E55BD8" w:rsidRDefault="00E55BD8" w:rsidP="00795250">
            <w:pPr>
              <w:jc w:val="center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6</w:t>
            </w:r>
          </w:p>
        </w:tc>
      </w:tr>
      <w:tr w:rsidR="00E55BD8" w:rsidRPr="00E55BD8" w:rsidTr="0079525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36 184,0</w:t>
            </w:r>
          </w:p>
        </w:tc>
      </w:tr>
      <w:tr w:rsidR="00E55BD8" w:rsidRPr="00E55BD8" w:rsidTr="0079525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9 265,1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1 679,9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1 679,9</w:t>
            </w:r>
          </w:p>
        </w:tc>
      </w:tr>
      <w:tr w:rsidR="00E55BD8" w:rsidRPr="00E55BD8" w:rsidTr="0079525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1010000000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1 679,9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1010100000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1 679,9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1010120100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1 514,9</w:t>
            </w:r>
          </w:p>
        </w:tc>
      </w:tr>
      <w:tr w:rsidR="00E55BD8" w:rsidRPr="00E55BD8" w:rsidTr="00795250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1010120100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1 514,9</w:t>
            </w:r>
          </w:p>
        </w:tc>
      </w:tr>
      <w:tr w:rsidR="00E55BD8" w:rsidRPr="00E55BD8" w:rsidTr="00795250">
        <w:trPr>
          <w:trHeight w:val="40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E55BD8">
              <w:rPr>
                <w:bCs/>
                <w:iCs/>
                <w:sz w:val="18"/>
                <w:szCs w:val="18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E55BD8">
              <w:rPr>
                <w:bCs/>
                <w:iCs/>
                <w:sz w:val="18"/>
                <w:szCs w:val="18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0102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1010120500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165,0</w:t>
            </w:r>
          </w:p>
        </w:tc>
      </w:tr>
      <w:tr w:rsidR="00E55BD8" w:rsidRPr="00E55BD8" w:rsidTr="00795250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1010120500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165,0</w:t>
            </w:r>
          </w:p>
        </w:tc>
      </w:tr>
      <w:tr w:rsidR="00E55BD8" w:rsidRPr="00E55BD8" w:rsidTr="00795250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7 580,9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7 580,9</w:t>
            </w:r>
          </w:p>
        </w:tc>
      </w:tr>
      <w:tr w:rsidR="00E55BD8" w:rsidRPr="00E55BD8" w:rsidTr="0079525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1010000000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7 568,5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1010100000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7 568,5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lastRenderedPageBreak/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1010120100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7 256,4</w:t>
            </w:r>
          </w:p>
        </w:tc>
      </w:tr>
      <w:tr w:rsidR="00E55BD8" w:rsidRPr="00E55BD8" w:rsidTr="00795250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1010120100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6 687,6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1010120100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517,0</w:t>
            </w:r>
          </w:p>
        </w:tc>
      </w:tr>
      <w:tr w:rsidR="00E55BD8" w:rsidRPr="00E55BD8" w:rsidTr="0079525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1010120100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51,8</w:t>
            </w:r>
          </w:p>
        </w:tc>
      </w:tr>
      <w:tr w:rsidR="00E55BD8" w:rsidRPr="00E55BD8" w:rsidTr="00795250">
        <w:trPr>
          <w:trHeight w:val="335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E55BD8">
              <w:rPr>
                <w:bCs/>
                <w:iCs/>
                <w:sz w:val="18"/>
                <w:szCs w:val="18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E55BD8">
              <w:rPr>
                <w:bCs/>
                <w:iCs/>
                <w:sz w:val="18"/>
                <w:szCs w:val="18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1010120500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312,0</w:t>
            </w:r>
          </w:p>
        </w:tc>
      </w:tr>
      <w:tr w:rsidR="00E55BD8" w:rsidRPr="00E55BD8" w:rsidTr="00795250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1010120500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312,0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1020000000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12,4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1020100000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12,4</w:t>
            </w:r>
          </w:p>
        </w:tc>
      </w:tr>
      <w:tr w:rsidR="00E55BD8" w:rsidRPr="00E55BD8" w:rsidTr="0079525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E55BD8">
              <w:rPr>
                <w:bCs/>
                <w:iCs/>
                <w:sz w:val="18"/>
                <w:szCs w:val="18"/>
              </w:rPr>
              <w:t>непрограммных</w:t>
            </w:r>
            <w:proofErr w:type="spellEnd"/>
            <w:r w:rsidRPr="00E55BD8">
              <w:rPr>
                <w:bCs/>
                <w:iCs/>
                <w:sz w:val="18"/>
                <w:szCs w:val="18"/>
              </w:rPr>
              <w:t xml:space="preserve"> направлений расходов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1020122000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12,4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1020122000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12,4</w:t>
            </w:r>
          </w:p>
        </w:tc>
      </w:tr>
      <w:tr w:rsidR="00E55BD8" w:rsidRPr="00E55BD8" w:rsidTr="00795250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4,3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4,3</w:t>
            </w:r>
          </w:p>
        </w:tc>
      </w:tr>
      <w:tr w:rsidR="00E55BD8" w:rsidRPr="00E55BD8" w:rsidTr="0079525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1010000000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4,3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1010100000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4,3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1010120100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3,6</w:t>
            </w:r>
          </w:p>
        </w:tc>
      </w:tr>
      <w:tr w:rsidR="00E55BD8" w:rsidRPr="00E55BD8" w:rsidTr="0079525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1010120100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3,6</w:t>
            </w:r>
          </w:p>
        </w:tc>
      </w:tr>
      <w:tr w:rsidR="00E55BD8" w:rsidRPr="00E55BD8" w:rsidTr="00795250">
        <w:trPr>
          <w:trHeight w:val="18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1010173150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0,7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1010173150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0,7</w:t>
            </w:r>
          </w:p>
        </w:tc>
      </w:tr>
      <w:tr w:rsidR="00E55BD8" w:rsidRPr="00E55BD8" w:rsidTr="00795250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525,3</w:t>
            </w:r>
          </w:p>
        </w:tc>
      </w:tr>
      <w:tr w:rsidR="00E55BD8" w:rsidRPr="00E55BD8" w:rsidTr="0079525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0203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525,3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0203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525,3</w:t>
            </w:r>
          </w:p>
        </w:tc>
      </w:tr>
      <w:tr w:rsidR="00E55BD8" w:rsidRPr="00E55BD8" w:rsidTr="0079525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0203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1010000000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525,3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0203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1010100000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525,3</w:t>
            </w:r>
          </w:p>
        </w:tc>
      </w:tr>
      <w:tr w:rsidR="00E55BD8" w:rsidRPr="00E55BD8" w:rsidTr="0079525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0203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1010151180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525,3</w:t>
            </w:r>
          </w:p>
        </w:tc>
      </w:tr>
      <w:tr w:rsidR="00E55BD8" w:rsidRPr="00E55BD8" w:rsidTr="00795250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0203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1010151180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491,9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0203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1010151180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33,4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23,7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0314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23,7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0314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23,7</w:t>
            </w:r>
          </w:p>
        </w:tc>
      </w:tr>
      <w:tr w:rsidR="00E55BD8" w:rsidRPr="00E55BD8" w:rsidTr="0079525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Подпрограмма 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0314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1050000000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23,7</w:t>
            </w:r>
          </w:p>
        </w:tc>
      </w:tr>
      <w:tr w:rsidR="00E55BD8" w:rsidRPr="00E55BD8" w:rsidTr="0079525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0314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1050100000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23,2</w:t>
            </w:r>
          </w:p>
        </w:tc>
      </w:tr>
      <w:tr w:rsidR="00E55BD8" w:rsidRPr="00E55BD8" w:rsidTr="0079525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E55BD8">
              <w:rPr>
                <w:bCs/>
                <w:iCs/>
                <w:sz w:val="18"/>
                <w:szCs w:val="18"/>
              </w:rPr>
              <w:t>непрограммных</w:t>
            </w:r>
            <w:proofErr w:type="spellEnd"/>
            <w:r w:rsidRPr="00E55BD8">
              <w:rPr>
                <w:bCs/>
                <w:iCs/>
                <w:sz w:val="18"/>
                <w:szCs w:val="18"/>
              </w:rPr>
              <w:t xml:space="preserve"> направлений расходов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0314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1050122000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23,2</w:t>
            </w:r>
          </w:p>
        </w:tc>
      </w:tr>
      <w:tr w:rsidR="00E55BD8" w:rsidRPr="00E55BD8" w:rsidTr="00795250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0314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1050122000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23,2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0314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1050200000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0,5</w:t>
            </w:r>
          </w:p>
        </w:tc>
      </w:tr>
      <w:tr w:rsidR="00E55BD8" w:rsidRPr="00E55BD8" w:rsidTr="0079525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E55BD8">
              <w:rPr>
                <w:bCs/>
                <w:iCs/>
                <w:sz w:val="18"/>
                <w:szCs w:val="18"/>
              </w:rPr>
              <w:t>непрограммных</w:t>
            </w:r>
            <w:proofErr w:type="spellEnd"/>
            <w:r w:rsidRPr="00E55BD8">
              <w:rPr>
                <w:bCs/>
                <w:iCs/>
                <w:sz w:val="18"/>
                <w:szCs w:val="18"/>
              </w:rPr>
              <w:t xml:space="preserve"> направлений расходов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0314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1050222000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0,5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0314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1050222000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0,5</w:t>
            </w:r>
          </w:p>
        </w:tc>
      </w:tr>
      <w:tr w:rsidR="00E55BD8" w:rsidRPr="00E55BD8" w:rsidTr="00795250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0400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10 484,5</w:t>
            </w:r>
          </w:p>
        </w:tc>
      </w:tr>
      <w:tr w:rsidR="00E55BD8" w:rsidRPr="00E55BD8" w:rsidTr="0079525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10 455,8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10 455,8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1030000000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10 455,8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1030100000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10 455,8</w:t>
            </w:r>
          </w:p>
        </w:tc>
      </w:tr>
      <w:tr w:rsidR="00E55BD8" w:rsidRPr="00E55BD8" w:rsidTr="0079525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E55BD8">
              <w:rPr>
                <w:bCs/>
                <w:iCs/>
                <w:sz w:val="18"/>
                <w:szCs w:val="18"/>
              </w:rPr>
              <w:t>непрограммных</w:t>
            </w:r>
            <w:proofErr w:type="spellEnd"/>
            <w:r w:rsidRPr="00E55BD8">
              <w:rPr>
                <w:bCs/>
                <w:iCs/>
                <w:sz w:val="18"/>
                <w:szCs w:val="18"/>
              </w:rPr>
              <w:t xml:space="preserve"> направлений расходов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1030122000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4 608,5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1030122000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4 608,5</w:t>
            </w:r>
          </w:p>
        </w:tc>
      </w:tr>
      <w:tr w:rsidR="00E55BD8" w:rsidRPr="00E55BD8" w:rsidTr="00795250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E55BD8">
              <w:rPr>
                <w:bCs/>
                <w:iCs/>
                <w:sz w:val="18"/>
                <w:szCs w:val="18"/>
              </w:rPr>
              <w:t>Финансовая поддержка инициативных проектов (Ремонт участка автомобильной дороги общего пользования местного значения по адресу:</w:t>
            </w:r>
            <w:proofErr w:type="gramEnd"/>
            <w:r w:rsidRPr="00E55BD8">
              <w:rPr>
                <w:bCs/>
                <w:iCs/>
                <w:sz w:val="18"/>
                <w:szCs w:val="18"/>
              </w:rPr>
              <w:t xml:space="preserve"> </w:t>
            </w:r>
            <w:proofErr w:type="gramStart"/>
            <w:r w:rsidRPr="00E55BD8">
              <w:rPr>
                <w:bCs/>
                <w:iCs/>
                <w:sz w:val="18"/>
                <w:szCs w:val="18"/>
              </w:rPr>
              <w:t>Иркутская область, Тулунский район, с. Шерагул, ул. Гагарина км. 0+608 - км. 0+811)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10301S2385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5 847,3</w:t>
            </w:r>
          </w:p>
        </w:tc>
      </w:tr>
      <w:tr w:rsidR="00E55BD8" w:rsidRPr="00E55BD8" w:rsidTr="00795250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10301S2385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1 445,4</w:t>
            </w:r>
          </w:p>
        </w:tc>
      </w:tr>
      <w:tr w:rsidR="00E55BD8" w:rsidRPr="00E55BD8" w:rsidTr="00795250">
        <w:trPr>
          <w:trHeight w:val="3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E55BD8">
              <w:rPr>
                <w:bCs/>
                <w:iCs/>
                <w:sz w:val="18"/>
                <w:szCs w:val="18"/>
              </w:rPr>
              <w:t>Финансовая поддержка инициативных проектов (Ремонт участка автомобильной дороги общего пользования местного значения по адресу:</w:t>
            </w:r>
            <w:proofErr w:type="gramEnd"/>
            <w:r w:rsidRPr="00E55BD8">
              <w:rPr>
                <w:bCs/>
                <w:iCs/>
                <w:sz w:val="18"/>
                <w:szCs w:val="18"/>
              </w:rPr>
              <w:t xml:space="preserve"> Иркутская область, Тулунский район, с. Шерагул, от ул. Гагарина до ж/</w:t>
            </w:r>
            <w:proofErr w:type="spellStart"/>
            <w:r w:rsidRPr="00E55BD8">
              <w:rPr>
                <w:bCs/>
                <w:iCs/>
                <w:sz w:val="18"/>
                <w:szCs w:val="18"/>
              </w:rPr>
              <w:t>д</w:t>
            </w:r>
            <w:proofErr w:type="spellEnd"/>
            <w:r w:rsidRPr="00E55BD8">
              <w:rPr>
                <w:bCs/>
                <w:iCs/>
                <w:sz w:val="18"/>
                <w:szCs w:val="18"/>
              </w:rPr>
              <w:t xml:space="preserve"> переезда № 4828 км</w:t>
            </w:r>
            <w:proofErr w:type="gramStart"/>
            <w:r w:rsidRPr="00E55BD8">
              <w:rPr>
                <w:bCs/>
                <w:iCs/>
                <w:sz w:val="18"/>
                <w:szCs w:val="18"/>
              </w:rPr>
              <w:t>.</w:t>
            </w:r>
            <w:proofErr w:type="gramEnd"/>
            <w:r w:rsidRPr="00E55BD8">
              <w:rPr>
                <w:bCs/>
                <w:iCs/>
                <w:sz w:val="18"/>
                <w:szCs w:val="18"/>
              </w:rPr>
              <w:t xml:space="preserve"> (</w:t>
            </w:r>
            <w:proofErr w:type="gramStart"/>
            <w:r w:rsidRPr="00E55BD8">
              <w:rPr>
                <w:bCs/>
                <w:iCs/>
                <w:sz w:val="18"/>
                <w:szCs w:val="18"/>
              </w:rPr>
              <w:t>к</w:t>
            </w:r>
            <w:proofErr w:type="gramEnd"/>
            <w:r w:rsidRPr="00E55BD8">
              <w:rPr>
                <w:bCs/>
                <w:iCs/>
                <w:sz w:val="18"/>
                <w:szCs w:val="18"/>
              </w:rPr>
              <w:t>м. 0+000-км. 0+368))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10301S2386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2 201,0</w:t>
            </w:r>
          </w:p>
        </w:tc>
      </w:tr>
      <w:tr w:rsidR="00E55BD8" w:rsidRPr="00E55BD8" w:rsidTr="00795250">
        <w:trPr>
          <w:trHeight w:val="7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10301S2386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2 201,0</w:t>
            </w:r>
          </w:p>
        </w:tc>
      </w:tr>
      <w:tr w:rsidR="00E55BD8" w:rsidRPr="00E55BD8" w:rsidTr="00795250">
        <w:trPr>
          <w:trHeight w:val="76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E55BD8">
              <w:rPr>
                <w:bCs/>
                <w:iCs/>
                <w:sz w:val="18"/>
                <w:szCs w:val="18"/>
              </w:rPr>
              <w:t>Финансовая поддержка инициативных проектов (Ремонт участка автомобильной дороги общего пользования местного значения по адресу:</w:t>
            </w:r>
            <w:proofErr w:type="gramEnd"/>
            <w:r w:rsidRPr="00E55BD8">
              <w:rPr>
                <w:bCs/>
                <w:iCs/>
                <w:sz w:val="18"/>
                <w:szCs w:val="18"/>
              </w:rPr>
              <w:t xml:space="preserve"> Иркутская область, Тулунский район, с. Шерагул, от ул. Гагарина до ж/</w:t>
            </w:r>
            <w:proofErr w:type="spellStart"/>
            <w:r w:rsidRPr="00E55BD8">
              <w:rPr>
                <w:bCs/>
                <w:iCs/>
                <w:sz w:val="18"/>
                <w:szCs w:val="18"/>
              </w:rPr>
              <w:t>д</w:t>
            </w:r>
            <w:proofErr w:type="spellEnd"/>
            <w:r w:rsidRPr="00E55BD8">
              <w:rPr>
                <w:bCs/>
                <w:iCs/>
                <w:sz w:val="18"/>
                <w:szCs w:val="18"/>
              </w:rPr>
              <w:t xml:space="preserve"> переезда № 4828 км</w:t>
            </w:r>
            <w:proofErr w:type="gramStart"/>
            <w:r w:rsidRPr="00E55BD8">
              <w:rPr>
                <w:bCs/>
                <w:iCs/>
                <w:sz w:val="18"/>
                <w:szCs w:val="18"/>
              </w:rPr>
              <w:t>.</w:t>
            </w:r>
            <w:proofErr w:type="gramEnd"/>
            <w:r w:rsidRPr="00E55BD8">
              <w:rPr>
                <w:bCs/>
                <w:iCs/>
                <w:sz w:val="18"/>
                <w:szCs w:val="18"/>
              </w:rPr>
              <w:t xml:space="preserve"> (</w:t>
            </w:r>
            <w:proofErr w:type="gramStart"/>
            <w:r w:rsidRPr="00E55BD8">
              <w:rPr>
                <w:bCs/>
                <w:iCs/>
                <w:sz w:val="18"/>
                <w:szCs w:val="18"/>
              </w:rPr>
              <w:t>к</w:t>
            </w:r>
            <w:proofErr w:type="gramEnd"/>
            <w:r w:rsidRPr="00E55BD8">
              <w:rPr>
                <w:bCs/>
                <w:iCs/>
                <w:sz w:val="18"/>
                <w:szCs w:val="18"/>
              </w:rPr>
              <w:t>м. 0+368-км. 0+736))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10301S2387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2 201,0</w:t>
            </w:r>
          </w:p>
        </w:tc>
      </w:tr>
      <w:tr w:rsidR="00E55BD8" w:rsidRPr="00E55BD8" w:rsidTr="00795250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10301S2387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2 201,0</w:t>
            </w:r>
          </w:p>
        </w:tc>
      </w:tr>
      <w:tr w:rsidR="00E55BD8" w:rsidRPr="00E55BD8" w:rsidTr="00795250">
        <w:trPr>
          <w:trHeight w:val="79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28,7</w:t>
            </w:r>
          </w:p>
        </w:tc>
      </w:tr>
      <w:tr w:rsidR="00E55BD8" w:rsidRPr="00E55BD8" w:rsidTr="00795250">
        <w:trPr>
          <w:trHeight w:val="7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28,7</w:t>
            </w:r>
          </w:p>
        </w:tc>
      </w:tr>
      <w:tr w:rsidR="00E55BD8" w:rsidRPr="00E55BD8" w:rsidTr="00795250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Подпрограмма 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1040000000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28,7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1040100000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28,7</w:t>
            </w:r>
          </w:p>
        </w:tc>
      </w:tr>
      <w:tr w:rsidR="00E55BD8" w:rsidRPr="00E55BD8" w:rsidTr="00795250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E55BD8">
              <w:rPr>
                <w:bCs/>
                <w:iCs/>
                <w:sz w:val="18"/>
                <w:szCs w:val="18"/>
              </w:rPr>
              <w:t>непрограммных</w:t>
            </w:r>
            <w:proofErr w:type="spellEnd"/>
            <w:r w:rsidRPr="00E55BD8">
              <w:rPr>
                <w:bCs/>
                <w:iCs/>
                <w:sz w:val="18"/>
                <w:szCs w:val="18"/>
              </w:rPr>
              <w:t xml:space="preserve"> направлений расходов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1040122000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28,7</w:t>
            </w:r>
          </w:p>
        </w:tc>
      </w:tr>
      <w:tr w:rsidR="00E55BD8" w:rsidRPr="00E55BD8" w:rsidTr="00795250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0412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1040122000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28,7</w:t>
            </w:r>
          </w:p>
        </w:tc>
      </w:tr>
      <w:tr w:rsidR="00E55BD8" w:rsidRPr="00E55BD8" w:rsidTr="00795250">
        <w:trPr>
          <w:trHeight w:val="54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2 505,5</w:t>
            </w:r>
          </w:p>
        </w:tc>
      </w:tr>
      <w:tr w:rsidR="00E55BD8" w:rsidRPr="00E55BD8" w:rsidTr="00795250">
        <w:trPr>
          <w:trHeight w:val="4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248,1</w:t>
            </w:r>
          </w:p>
        </w:tc>
      </w:tr>
      <w:tr w:rsidR="00E55BD8" w:rsidRPr="00E55BD8" w:rsidTr="00795250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248,1</w:t>
            </w:r>
          </w:p>
        </w:tc>
      </w:tr>
      <w:tr w:rsidR="00E55BD8" w:rsidRPr="00E55BD8" w:rsidTr="00795250">
        <w:trPr>
          <w:trHeight w:val="69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1030000000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248,1</w:t>
            </w:r>
          </w:p>
        </w:tc>
      </w:tr>
      <w:tr w:rsidR="00E55BD8" w:rsidRPr="00E55BD8" w:rsidTr="00795250">
        <w:trPr>
          <w:trHeight w:val="6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Основное мероприятие «Организация водоснабжения населения»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1030300000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248,1</w:t>
            </w:r>
          </w:p>
        </w:tc>
      </w:tr>
      <w:tr w:rsidR="00E55BD8" w:rsidRPr="00E55BD8" w:rsidTr="00795250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E55BD8">
              <w:rPr>
                <w:bCs/>
                <w:iCs/>
                <w:sz w:val="18"/>
                <w:szCs w:val="18"/>
              </w:rPr>
              <w:t>непрограммных</w:t>
            </w:r>
            <w:proofErr w:type="spellEnd"/>
            <w:r w:rsidRPr="00E55BD8">
              <w:rPr>
                <w:bCs/>
                <w:iCs/>
                <w:sz w:val="18"/>
                <w:szCs w:val="18"/>
              </w:rPr>
              <w:t xml:space="preserve"> направлений расходов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1030322000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48,1</w:t>
            </w:r>
          </w:p>
        </w:tc>
      </w:tr>
      <w:tr w:rsidR="00E55BD8" w:rsidRPr="00E55BD8" w:rsidTr="00795250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1030322000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48,1</w:t>
            </w:r>
          </w:p>
        </w:tc>
      </w:tr>
      <w:tr w:rsidR="00E55BD8" w:rsidRPr="00E55BD8" w:rsidTr="00795250">
        <w:trPr>
          <w:trHeight w:val="56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Реализация мероприятий перечня проектов народных инициатив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10303S2370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200,0</w:t>
            </w:r>
          </w:p>
        </w:tc>
      </w:tr>
      <w:tr w:rsidR="00E55BD8" w:rsidRPr="00E55BD8" w:rsidTr="00795250">
        <w:trPr>
          <w:trHeight w:val="5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10303S2370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200,0</w:t>
            </w:r>
          </w:p>
        </w:tc>
      </w:tr>
      <w:tr w:rsidR="00E55BD8" w:rsidRPr="00E55BD8" w:rsidTr="00795250">
        <w:trPr>
          <w:trHeight w:val="28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2 257,4</w:t>
            </w:r>
          </w:p>
        </w:tc>
      </w:tr>
      <w:tr w:rsidR="00E55BD8" w:rsidRPr="00E55BD8" w:rsidTr="00795250">
        <w:trPr>
          <w:trHeight w:val="77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2 257,4</w:t>
            </w:r>
          </w:p>
        </w:tc>
      </w:tr>
      <w:tr w:rsidR="00E55BD8" w:rsidRPr="00E55BD8" w:rsidTr="00795250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1030000000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2 257,4</w:t>
            </w:r>
          </w:p>
        </w:tc>
      </w:tr>
      <w:tr w:rsidR="00E55BD8" w:rsidRPr="00E55BD8" w:rsidTr="00795250">
        <w:trPr>
          <w:trHeight w:val="69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1030200000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487,9</w:t>
            </w:r>
          </w:p>
        </w:tc>
      </w:tr>
      <w:tr w:rsidR="00E55BD8" w:rsidRPr="00E55BD8" w:rsidTr="00795250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E55BD8">
              <w:rPr>
                <w:bCs/>
                <w:iCs/>
                <w:sz w:val="18"/>
                <w:szCs w:val="18"/>
              </w:rPr>
              <w:t>непрограммных</w:t>
            </w:r>
            <w:proofErr w:type="spellEnd"/>
            <w:r w:rsidRPr="00E55BD8">
              <w:rPr>
                <w:bCs/>
                <w:iCs/>
                <w:sz w:val="18"/>
                <w:szCs w:val="18"/>
              </w:rPr>
              <w:t xml:space="preserve"> направлений расходов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1030222000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70,6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1030222000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70,6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Реализация мероприятий перечня проектов народных инициатив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10302S2370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417,3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10302S2370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417,3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Основное мероприятие "Реализация общественно значимых проектов по благоустройству сельских территорий"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1031600000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1 509,4</w:t>
            </w:r>
          </w:p>
        </w:tc>
      </w:tr>
      <w:tr w:rsidR="00E55BD8" w:rsidRPr="00E55BD8" w:rsidTr="00795250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 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10316S5762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1 509,4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10316S5762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1 509,4</w:t>
            </w:r>
          </w:p>
        </w:tc>
      </w:tr>
      <w:tr w:rsidR="00E55BD8" w:rsidRPr="00E55BD8" w:rsidTr="00795250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Основное мероприятие "Восстановление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1031700000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260,1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lastRenderedPageBreak/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1031774411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260,1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1031774411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260,1</w:t>
            </w:r>
          </w:p>
        </w:tc>
      </w:tr>
      <w:tr w:rsidR="00E55BD8" w:rsidRPr="00E55BD8" w:rsidTr="00795250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0700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7,0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0705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7,0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0705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7,0</w:t>
            </w:r>
          </w:p>
        </w:tc>
      </w:tr>
      <w:tr w:rsidR="00E55BD8" w:rsidRPr="00E55BD8" w:rsidTr="0079525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0705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1010000000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7,0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0705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1010400000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7,0</w:t>
            </w:r>
          </w:p>
        </w:tc>
      </w:tr>
      <w:tr w:rsidR="00E55BD8" w:rsidRPr="00E55BD8" w:rsidTr="0079525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E55BD8">
              <w:rPr>
                <w:bCs/>
                <w:iCs/>
                <w:sz w:val="18"/>
                <w:szCs w:val="18"/>
              </w:rPr>
              <w:t>непрограммных</w:t>
            </w:r>
            <w:proofErr w:type="spellEnd"/>
            <w:r w:rsidRPr="00E55BD8">
              <w:rPr>
                <w:bCs/>
                <w:iCs/>
                <w:sz w:val="18"/>
                <w:szCs w:val="18"/>
              </w:rPr>
              <w:t xml:space="preserve"> направлений расходов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0705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1010422000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7,0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0705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1010422000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7,0</w:t>
            </w:r>
          </w:p>
        </w:tc>
      </w:tr>
      <w:tr w:rsidR="00E55BD8" w:rsidRPr="00E55BD8" w:rsidTr="00795250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6 999,6</w:t>
            </w:r>
          </w:p>
        </w:tc>
      </w:tr>
      <w:tr w:rsidR="00E55BD8" w:rsidRPr="00E55BD8" w:rsidTr="0079525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Культура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6 999,6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6 999,6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1060000000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6 999,6</w:t>
            </w:r>
          </w:p>
        </w:tc>
      </w:tr>
      <w:tr w:rsidR="00E55BD8" w:rsidRPr="00E55BD8" w:rsidTr="00795250">
        <w:trPr>
          <w:trHeight w:val="9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1060100000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6 999,6</w:t>
            </w:r>
          </w:p>
        </w:tc>
      </w:tr>
      <w:tr w:rsidR="00E55BD8" w:rsidRPr="00E55BD8" w:rsidTr="00795250">
        <w:trPr>
          <w:trHeight w:val="36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E55BD8">
              <w:rPr>
                <w:bCs/>
                <w:iCs/>
                <w:sz w:val="18"/>
                <w:szCs w:val="18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E55BD8">
              <w:rPr>
                <w:bCs/>
                <w:iCs/>
                <w:sz w:val="18"/>
                <w:szCs w:val="18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1060120500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200,1</w:t>
            </w:r>
          </w:p>
        </w:tc>
      </w:tr>
      <w:tr w:rsidR="00E55BD8" w:rsidRPr="00E55BD8" w:rsidTr="00795250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1060120500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200,1</w:t>
            </w:r>
          </w:p>
        </w:tc>
      </w:tr>
      <w:tr w:rsidR="00E55BD8" w:rsidRPr="00E55BD8" w:rsidTr="00795250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E55BD8">
              <w:rPr>
                <w:bCs/>
                <w:iCs/>
                <w:sz w:val="18"/>
                <w:szCs w:val="18"/>
              </w:rPr>
              <w:t>непрограммных</w:t>
            </w:r>
            <w:proofErr w:type="spellEnd"/>
            <w:r w:rsidRPr="00E55BD8">
              <w:rPr>
                <w:bCs/>
                <w:iCs/>
                <w:sz w:val="18"/>
                <w:szCs w:val="18"/>
              </w:rPr>
              <w:t xml:space="preserve"> направлений расходов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1060122000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6 699,5</w:t>
            </w:r>
          </w:p>
        </w:tc>
      </w:tr>
      <w:tr w:rsidR="00E55BD8" w:rsidRPr="00E55BD8" w:rsidTr="00795250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1060122000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5 474,5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1060122000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1 217,6</w:t>
            </w:r>
          </w:p>
        </w:tc>
      </w:tr>
      <w:tr w:rsidR="00E55BD8" w:rsidRPr="00E55BD8" w:rsidTr="0079525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1060122000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7,4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Реализация мероприятий перечня проектов народных инициатив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10601S2370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100,0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10601S2370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100,0</w:t>
            </w:r>
          </w:p>
        </w:tc>
      </w:tr>
      <w:tr w:rsidR="00E55BD8" w:rsidRPr="00E55BD8" w:rsidTr="00795250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360,4</w:t>
            </w:r>
          </w:p>
        </w:tc>
      </w:tr>
      <w:tr w:rsidR="00E55BD8" w:rsidRPr="00E55BD8" w:rsidTr="0079525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360,4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360,4</w:t>
            </w:r>
          </w:p>
        </w:tc>
      </w:tr>
      <w:tr w:rsidR="00E55BD8" w:rsidRPr="00E55BD8" w:rsidTr="0079525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1010000000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360,4</w:t>
            </w:r>
          </w:p>
        </w:tc>
      </w:tr>
      <w:tr w:rsidR="00E55BD8" w:rsidRPr="00E55BD8" w:rsidTr="00795250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1010300000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360,4</w:t>
            </w:r>
          </w:p>
        </w:tc>
      </w:tr>
      <w:tr w:rsidR="00E55BD8" w:rsidRPr="00E55BD8" w:rsidTr="0079525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1010320200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360,4</w:t>
            </w:r>
          </w:p>
        </w:tc>
      </w:tr>
      <w:tr w:rsidR="00E55BD8" w:rsidRPr="00E55BD8" w:rsidTr="0079525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1010320200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360,4</w:t>
            </w:r>
          </w:p>
        </w:tc>
      </w:tr>
      <w:tr w:rsidR="00E55BD8" w:rsidRPr="00E55BD8" w:rsidTr="00795250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32,0</w:t>
            </w:r>
          </w:p>
        </w:tc>
      </w:tr>
      <w:tr w:rsidR="00E55BD8" w:rsidRPr="00E55BD8" w:rsidTr="0079525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1101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32,0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1101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32,0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1101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1060000000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32,0</w:t>
            </w:r>
          </w:p>
        </w:tc>
      </w:tr>
      <w:tr w:rsidR="00E55BD8" w:rsidRPr="00E55BD8" w:rsidTr="0079525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1101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1060200000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32,0</w:t>
            </w:r>
          </w:p>
        </w:tc>
      </w:tr>
      <w:tr w:rsidR="00E55BD8" w:rsidRPr="00E55BD8" w:rsidTr="0079525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E55BD8">
              <w:rPr>
                <w:bCs/>
                <w:iCs/>
                <w:sz w:val="18"/>
                <w:szCs w:val="18"/>
              </w:rPr>
              <w:t>непрограммных</w:t>
            </w:r>
            <w:proofErr w:type="spellEnd"/>
            <w:r w:rsidRPr="00E55BD8">
              <w:rPr>
                <w:bCs/>
                <w:iCs/>
                <w:sz w:val="18"/>
                <w:szCs w:val="18"/>
              </w:rPr>
              <w:t xml:space="preserve"> направлений расходов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1101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1060222000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12,0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1101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1060222000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12,0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Реализация мероприятий перечня проектов народных инициатив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1101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10602S2370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20,0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1101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10602S2370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20,0</w:t>
            </w:r>
          </w:p>
        </w:tc>
      </w:tr>
      <w:tr w:rsidR="00E55BD8" w:rsidRPr="00E55BD8" w:rsidTr="00795250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1400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5 980,9</w:t>
            </w:r>
          </w:p>
        </w:tc>
      </w:tr>
      <w:tr w:rsidR="00E55BD8" w:rsidRPr="00E55BD8" w:rsidTr="0079525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1403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5 980,9</w:t>
            </w:r>
          </w:p>
        </w:tc>
      </w:tr>
      <w:tr w:rsidR="00E55BD8" w:rsidRPr="00E55BD8" w:rsidTr="0079525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1403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5 980,9</w:t>
            </w:r>
          </w:p>
        </w:tc>
      </w:tr>
      <w:tr w:rsidR="00E55BD8" w:rsidRPr="00E55BD8" w:rsidTr="0079525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1403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1010000000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5 980,9</w:t>
            </w:r>
          </w:p>
        </w:tc>
      </w:tr>
      <w:tr w:rsidR="00E55BD8" w:rsidRPr="00E55BD8" w:rsidTr="00795250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1403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1010600000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5 980,9</w:t>
            </w:r>
          </w:p>
        </w:tc>
      </w:tr>
      <w:tr w:rsidR="00E55BD8" w:rsidRPr="00E55BD8" w:rsidTr="00795250">
        <w:trPr>
          <w:trHeight w:val="4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E55BD8">
              <w:rPr>
                <w:bCs/>
                <w:iCs/>
                <w:sz w:val="18"/>
                <w:szCs w:val="18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E55BD8">
              <w:rPr>
                <w:bCs/>
                <w:iCs/>
                <w:sz w:val="18"/>
                <w:szCs w:val="18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1403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1010620500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303,2</w:t>
            </w:r>
          </w:p>
        </w:tc>
      </w:tr>
      <w:tr w:rsidR="00E55BD8" w:rsidRPr="00E55BD8" w:rsidTr="0079525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1403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1010620500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303,2</w:t>
            </w:r>
          </w:p>
        </w:tc>
      </w:tr>
      <w:tr w:rsidR="00E55BD8" w:rsidRPr="00E55BD8" w:rsidTr="00795250">
        <w:trPr>
          <w:trHeight w:val="12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E55BD8">
              <w:rPr>
                <w:bCs/>
                <w:iCs/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1403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1010620600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E55BD8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bCs/>
                <w:sz w:val="18"/>
                <w:szCs w:val="18"/>
              </w:rPr>
            </w:pPr>
            <w:r w:rsidRPr="00E55BD8">
              <w:rPr>
                <w:bCs/>
                <w:sz w:val="18"/>
                <w:szCs w:val="18"/>
              </w:rPr>
              <w:t>5 677,7</w:t>
            </w:r>
          </w:p>
        </w:tc>
      </w:tr>
      <w:tr w:rsidR="00E55BD8" w:rsidRPr="00E55BD8" w:rsidTr="0079525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1403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1010620600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D8" w:rsidRPr="00E55BD8" w:rsidRDefault="00E55BD8" w:rsidP="00795250">
            <w:pPr>
              <w:jc w:val="center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E55BD8" w:rsidRDefault="00E55BD8" w:rsidP="00795250">
            <w:pPr>
              <w:jc w:val="right"/>
              <w:rPr>
                <w:sz w:val="18"/>
                <w:szCs w:val="18"/>
              </w:rPr>
            </w:pPr>
            <w:r w:rsidRPr="00E55BD8">
              <w:rPr>
                <w:sz w:val="18"/>
                <w:szCs w:val="18"/>
              </w:rPr>
              <w:t>5 677,7</w:t>
            </w:r>
          </w:p>
        </w:tc>
      </w:tr>
    </w:tbl>
    <w:p w:rsidR="00CE721E" w:rsidRPr="00795250" w:rsidRDefault="00CE721E" w:rsidP="00795250">
      <w:pPr>
        <w:ind w:right="27" w:firstLine="709"/>
        <w:jc w:val="center"/>
        <w:rPr>
          <w:sz w:val="18"/>
          <w:szCs w:val="18"/>
        </w:rPr>
      </w:pPr>
    </w:p>
    <w:tbl>
      <w:tblPr>
        <w:tblW w:w="9036" w:type="dxa"/>
        <w:tblInd w:w="93" w:type="dxa"/>
        <w:tblLook w:val="04A0"/>
      </w:tblPr>
      <w:tblGrid>
        <w:gridCol w:w="4977"/>
        <w:gridCol w:w="917"/>
        <w:gridCol w:w="1482"/>
        <w:gridCol w:w="1660"/>
      </w:tblGrid>
      <w:tr w:rsidR="00795250" w:rsidRPr="00795250" w:rsidTr="00795250">
        <w:trPr>
          <w:trHeight w:val="2055"/>
        </w:trPr>
        <w:tc>
          <w:tcPr>
            <w:tcW w:w="4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50" w:rsidRPr="00795250" w:rsidRDefault="00795250" w:rsidP="0079525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50" w:rsidRPr="00795250" w:rsidRDefault="00795250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Приложение № 3</w:t>
            </w:r>
          </w:p>
          <w:p w:rsidR="00795250" w:rsidRPr="00795250" w:rsidRDefault="00795250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к решению Думы Шерагульского</w:t>
            </w:r>
          </w:p>
          <w:p w:rsidR="00795250" w:rsidRPr="00795250" w:rsidRDefault="00795250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сельского поселения</w:t>
            </w:r>
          </w:p>
          <w:p w:rsidR="00795250" w:rsidRPr="00795250" w:rsidRDefault="00795250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 xml:space="preserve">" Об исполнении бюджета </w:t>
            </w:r>
          </w:p>
          <w:p w:rsidR="00795250" w:rsidRPr="00795250" w:rsidRDefault="00795250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Шерагульского муниципального</w:t>
            </w:r>
          </w:p>
          <w:p w:rsidR="00795250" w:rsidRPr="00795250" w:rsidRDefault="00795250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 xml:space="preserve"> образования за 2024 год"</w:t>
            </w:r>
          </w:p>
          <w:p w:rsidR="00795250" w:rsidRPr="00795250" w:rsidRDefault="00795250" w:rsidP="007952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95250">
              <w:rPr>
                <w:sz w:val="18"/>
                <w:szCs w:val="18"/>
              </w:rPr>
              <w:t>от______________________№</w:t>
            </w:r>
            <w:proofErr w:type="spellEnd"/>
            <w:r w:rsidRPr="00795250">
              <w:rPr>
                <w:sz w:val="18"/>
                <w:szCs w:val="18"/>
              </w:rPr>
              <w:t>_____</w:t>
            </w:r>
          </w:p>
        </w:tc>
      </w:tr>
      <w:tr w:rsidR="00CE721E" w:rsidRPr="00795250" w:rsidTr="00795250">
        <w:trPr>
          <w:trHeight w:val="904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1E" w:rsidRPr="00795250" w:rsidRDefault="00CE721E" w:rsidP="00795250">
            <w:pPr>
              <w:jc w:val="center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 xml:space="preserve"> РАСХОДЫ БЮДЖЕТА ШЕРАГУЛЬСКОГО МУНИЦИПАЛЬНОГО ОБРАЗОВАНИЯ ПО РАЗДЕЛАМ И ПОДРАЗДЕЛАМ КЛАССИФИКАЦИИ РАСХОДОВ БЮДЖЕТОВ ЗА 2024г.</w:t>
            </w:r>
          </w:p>
        </w:tc>
      </w:tr>
      <w:tr w:rsidR="00CE721E" w:rsidRPr="00795250" w:rsidTr="00795250">
        <w:trPr>
          <w:trHeight w:val="36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1E" w:rsidRPr="00795250" w:rsidRDefault="00CE721E" w:rsidP="0079525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1E" w:rsidRPr="00795250" w:rsidRDefault="00CE721E" w:rsidP="0079525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1E" w:rsidRPr="00795250" w:rsidRDefault="00CE721E" w:rsidP="0079525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1E" w:rsidRPr="00795250" w:rsidRDefault="00CE721E" w:rsidP="0079525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270"/>
        </w:trPr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15"/>
        </w:trPr>
        <w:tc>
          <w:tcPr>
            <w:tcW w:w="4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center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center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КФСР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center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Кассовое исполнение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645"/>
        </w:trPr>
        <w:tc>
          <w:tcPr>
            <w:tcW w:w="4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1E" w:rsidRPr="00795250" w:rsidRDefault="00CE721E" w:rsidP="00795250">
            <w:pPr>
              <w:rPr>
                <w:bCs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1E" w:rsidRPr="00795250" w:rsidRDefault="00CE721E" w:rsidP="0079525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1E" w:rsidRPr="00795250" w:rsidRDefault="00CE721E" w:rsidP="00795250">
            <w:pPr>
              <w:rPr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2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1E" w:rsidRPr="00795250" w:rsidRDefault="00CE721E" w:rsidP="00795250">
            <w:pPr>
              <w:jc w:val="center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1E" w:rsidRPr="00795250" w:rsidRDefault="00CE721E" w:rsidP="00795250">
            <w:pPr>
              <w:jc w:val="center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1E" w:rsidRPr="00795250" w:rsidRDefault="00CE721E" w:rsidP="00795250">
            <w:pPr>
              <w:jc w:val="center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rPr>
                <w:bCs/>
                <w:iCs/>
                <w:color w:val="FF0000"/>
                <w:sz w:val="18"/>
                <w:szCs w:val="18"/>
              </w:rPr>
            </w:pPr>
            <w:r w:rsidRPr="00795250">
              <w:rPr>
                <w:bCs/>
                <w:iCs/>
                <w:color w:val="FF0000"/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jc w:val="center"/>
              <w:rPr>
                <w:bCs/>
                <w:iCs/>
                <w:color w:val="FF0000"/>
                <w:sz w:val="18"/>
                <w:szCs w:val="18"/>
              </w:rPr>
            </w:pPr>
            <w:r w:rsidRPr="00795250">
              <w:rPr>
                <w:bCs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right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36 184,0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rPr>
                <w:bCs/>
                <w:iCs/>
                <w:sz w:val="18"/>
                <w:szCs w:val="18"/>
              </w:rPr>
            </w:pPr>
            <w:r w:rsidRPr="00795250">
              <w:rPr>
                <w:bCs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795250">
              <w:rPr>
                <w:bCs/>
                <w:iCs/>
                <w:sz w:val="18"/>
                <w:szCs w:val="18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right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9 265,1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0102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1 679,9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0104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7 580,9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4,3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rPr>
                <w:bCs/>
                <w:iCs/>
                <w:sz w:val="18"/>
                <w:szCs w:val="18"/>
              </w:rPr>
            </w:pPr>
            <w:r w:rsidRPr="00795250">
              <w:rPr>
                <w:bCs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795250">
              <w:rPr>
                <w:bCs/>
                <w:iCs/>
                <w:sz w:val="18"/>
                <w:szCs w:val="18"/>
              </w:rPr>
              <w:t>0200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right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525,3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0203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525,3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rPr>
                <w:bCs/>
                <w:iCs/>
                <w:sz w:val="18"/>
                <w:szCs w:val="18"/>
              </w:rPr>
            </w:pPr>
            <w:r w:rsidRPr="00795250">
              <w:rPr>
                <w:bCs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795250">
              <w:rPr>
                <w:bCs/>
                <w:iCs/>
                <w:sz w:val="18"/>
                <w:szCs w:val="18"/>
              </w:rPr>
              <w:t>0300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right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23,7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0314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23,7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rPr>
                <w:bCs/>
                <w:iCs/>
                <w:sz w:val="18"/>
                <w:szCs w:val="18"/>
              </w:rPr>
            </w:pPr>
            <w:r w:rsidRPr="00795250">
              <w:rPr>
                <w:bCs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795250">
              <w:rPr>
                <w:bCs/>
                <w:iCs/>
                <w:sz w:val="18"/>
                <w:szCs w:val="18"/>
              </w:rPr>
              <w:t>0400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right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10 484,5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0409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10 455,8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0412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28,7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rPr>
                <w:bCs/>
                <w:iCs/>
                <w:sz w:val="18"/>
                <w:szCs w:val="18"/>
              </w:rPr>
            </w:pPr>
            <w:r w:rsidRPr="00795250">
              <w:rPr>
                <w:bCs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795250">
              <w:rPr>
                <w:bCs/>
                <w:iCs/>
                <w:sz w:val="18"/>
                <w:szCs w:val="18"/>
              </w:rPr>
              <w:t>0500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right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2 505,5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0502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248,1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0503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2 257,4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bCs/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rPr>
                <w:bCs/>
                <w:iCs/>
                <w:sz w:val="18"/>
                <w:szCs w:val="18"/>
              </w:rPr>
            </w:pPr>
            <w:r w:rsidRPr="00795250">
              <w:rPr>
                <w:bCs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795250">
              <w:rPr>
                <w:bCs/>
                <w:iCs/>
                <w:sz w:val="18"/>
                <w:szCs w:val="18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right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7,0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bCs/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0705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7,0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bCs/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rPr>
                <w:bCs/>
                <w:iCs/>
                <w:sz w:val="18"/>
                <w:szCs w:val="18"/>
              </w:rPr>
            </w:pPr>
            <w:r w:rsidRPr="00795250">
              <w:rPr>
                <w:bCs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795250">
              <w:rPr>
                <w:bCs/>
                <w:iCs/>
                <w:sz w:val="18"/>
                <w:szCs w:val="18"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right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6 999,6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Культура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0801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6 999,6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rPr>
                <w:bCs/>
                <w:iCs/>
                <w:sz w:val="18"/>
                <w:szCs w:val="18"/>
              </w:rPr>
            </w:pPr>
            <w:r w:rsidRPr="00795250">
              <w:rPr>
                <w:bCs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795250">
              <w:rPr>
                <w:bCs/>
                <w:iCs/>
                <w:sz w:val="18"/>
                <w:szCs w:val="18"/>
              </w:rPr>
              <w:t>1000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right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360,4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1001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360,4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rPr>
                <w:bCs/>
                <w:iCs/>
                <w:sz w:val="18"/>
                <w:szCs w:val="18"/>
              </w:rPr>
            </w:pPr>
            <w:r w:rsidRPr="00795250">
              <w:rPr>
                <w:bCs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795250">
              <w:rPr>
                <w:bCs/>
                <w:iCs/>
                <w:sz w:val="18"/>
                <w:szCs w:val="18"/>
              </w:rPr>
              <w:t>1100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right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32,0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1101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32,0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9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rPr>
                <w:bCs/>
                <w:iCs/>
                <w:sz w:val="18"/>
                <w:szCs w:val="18"/>
              </w:rPr>
            </w:pPr>
            <w:r w:rsidRPr="00795250">
              <w:rPr>
                <w:bCs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795250">
              <w:rPr>
                <w:bCs/>
                <w:iCs/>
                <w:sz w:val="18"/>
                <w:szCs w:val="18"/>
              </w:rPr>
              <w:t>1400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right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5 980,9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  <w:tr w:rsidR="00CE721E" w:rsidRPr="00795250" w:rsidTr="0079525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1E" w:rsidRPr="00795250" w:rsidRDefault="00CE721E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1403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1E" w:rsidRPr="00795250" w:rsidRDefault="00CE721E" w:rsidP="00795250">
            <w:pPr>
              <w:jc w:val="right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5 980,9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1E" w:rsidRPr="00795250" w:rsidRDefault="00CE721E" w:rsidP="00795250">
            <w:pPr>
              <w:rPr>
                <w:sz w:val="18"/>
                <w:szCs w:val="18"/>
              </w:rPr>
            </w:pPr>
          </w:p>
        </w:tc>
      </w:tr>
    </w:tbl>
    <w:p w:rsidR="00CE721E" w:rsidRPr="00795250" w:rsidRDefault="00CE721E" w:rsidP="00795250">
      <w:pPr>
        <w:ind w:right="27" w:firstLine="709"/>
        <w:jc w:val="center"/>
        <w:rPr>
          <w:sz w:val="18"/>
          <w:szCs w:val="18"/>
        </w:rPr>
      </w:pPr>
    </w:p>
    <w:tbl>
      <w:tblPr>
        <w:tblW w:w="9938" w:type="dxa"/>
        <w:tblInd w:w="93" w:type="dxa"/>
        <w:tblLook w:val="04A0"/>
      </w:tblPr>
      <w:tblGrid>
        <w:gridCol w:w="4977"/>
        <w:gridCol w:w="2409"/>
        <w:gridCol w:w="2552"/>
      </w:tblGrid>
      <w:tr w:rsidR="00ED784D" w:rsidRPr="00795250" w:rsidTr="00ED784D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4D" w:rsidRPr="00795250" w:rsidRDefault="00ED784D" w:rsidP="00795250">
            <w:pPr>
              <w:jc w:val="right"/>
              <w:rPr>
                <w:color w:val="000000"/>
                <w:sz w:val="18"/>
                <w:szCs w:val="18"/>
              </w:rPr>
            </w:pPr>
            <w:r w:rsidRPr="00795250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ED784D" w:rsidRPr="00795250" w:rsidTr="00ED784D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jc w:val="right"/>
              <w:rPr>
                <w:color w:val="000000"/>
                <w:sz w:val="18"/>
                <w:szCs w:val="18"/>
              </w:rPr>
            </w:pPr>
            <w:r w:rsidRPr="00795250">
              <w:rPr>
                <w:color w:val="000000"/>
                <w:sz w:val="18"/>
                <w:szCs w:val="18"/>
              </w:rPr>
              <w:t xml:space="preserve">к решению Думы Шерагульского </w:t>
            </w:r>
          </w:p>
        </w:tc>
      </w:tr>
      <w:tr w:rsidR="00ED784D" w:rsidRPr="00795250" w:rsidTr="00ED784D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jc w:val="right"/>
              <w:rPr>
                <w:color w:val="000000"/>
                <w:sz w:val="18"/>
                <w:szCs w:val="18"/>
              </w:rPr>
            </w:pPr>
            <w:r w:rsidRPr="00795250">
              <w:rPr>
                <w:color w:val="000000"/>
                <w:sz w:val="18"/>
                <w:szCs w:val="18"/>
              </w:rPr>
              <w:t>сельского поселения</w:t>
            </w:r>
          </w:p>
        </w:tc>
      </w:tr>
      <w:tr w:rsidR="00ED784D" w:rsidRPr="00795250" w:rsidTr="00ED784D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jc w:val="right"/>
              <w:rPr>
                <w:color w:val="000000"/>
                <w:sz w:val="18"/>
                <w:szCs w:val="18"/>
              </w:rPr>
            </w:pPr>
            <w:r w:rsidRPr="00795250">
              <w:rPr>
                <w:color w:val="000000"/>
                <w:sz w:val="18"/>
                <w:szCs w:val="18"/>
              </w:rPr>
              <w:t xml:space="preserve">"Об исполнении бюджета Шерагульского </w:t>
            </w:r>
          </w:p>
        </w:tc>
      </w:tr>
      <w:tr w:rsidR="00ED784D" w:rsidRPr="00795250" w:rsidTr="00ED784D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jc w:val="right"/>
              <w:rPr>
                <w:color w:val="000000"/>
                <w:sz w:val="18"/>
                <w:szCs w:val="18"/>
              </w:rPr>
            </w:pPr>
            <w:r w:rsidRPr="00795250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</w:tr>
      <w:tr w:rsidR="00ED784D" w:rsidRPr="00795250" w:rsidTr="00ED784D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jc w:val="right"/>
              <w:rPr>
                <w:color w:val="000000"/>
                <w:sz w:val="18"/>
                <w:szCs w:val="18"/>
              </w:rPr>
            </w:pPr>
            <w:r w:rsidRPr="00795250">
              <w:rPr>
                <w:color w:val="000000"/>
                <w:sz w:val="18"/>
                <w:szCs w:val="18"/>
              </w:rPr>
              <w:t>за 2024 год"</w:t>
            </w:r>
          </w:p>
        </w:tc>
      </w:tr>
      <w:tr w:rsidR="00ED784D" w:rsidRPr="00795250" w:rsidTr="00ED784D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jc w:val="right"/>
              <w:rPr>
                <w:color w:val="000000"/>
                <w:sz w:val="18"/>
                <w:szCs w:val="18"/>
              </w:rPr>
            </w:pPr>
            <w:r w:rsidRPr="00795250">
              <w:rPr>
                <w:color w:val="000000"/>
                <w:sz w:val="18"/>
                <w:szCs w:val="18"/>
              </w:rPr>
              <w:t>от________2025г.  №___</w:t>
            </w:r>
          </w:p>
        </w:tc>
      </w:tr>
      <w:tr w:rsidR="00ED784D" w:rsidRPr="00795250" w:rsidTr="00ED784D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rPr>
                <w:sz w:val="18"/>
                <w:szCs w:val="18"/>
              </w:rPr>
            </w:pPr>
          </w:p>
        </w:tc>
      </w:tr>
      <w:tr w:rsidR="00ED784D" w:rsidRPr="00795250" w:rsidTr="00ED784D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4D" w:rsidRPr="00795250" w:rsidRDefault="00ED784D" w:rsidP="00795250">
            <w:pPr>
              <w:rPr>
                <w:sz w:val="18"/>
                <w:szCs w:val="18"/>
              </w:rPr>
            </w:pPr>
          </w:p>
        </w:tc>
      </w:tr>
      <w:tr w:rsidR="00ED784D" w:rsidRPr="00795250" w:rsidTr="00ED784D">
        <w:trPr>
          <w:trHeight w:val="102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84D" w:rsidRPr="00795250" w:rsidRDefault="00ED784D" w:rsidP="00795250">
            <w:pPr>
              <w:jc w:val="center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 xml:space="preserve">Источники финансирования дефицита бюджета Шерагульского муниципального образования по кодам </w:t>
            </w:r>
            <w:proofErr w:type="gramStart"/>
            <w:r w:rsidRPr="00795250">
              <w:rPr>
                <w:bCs/>
                <w:sz w:val="18"/>
                <w:szCs w:val="18"/>
              </w:rPr>
              <w:t>классификации источников финансирования дефицитов бюджетов</w:t>
            </w:r>
            <w:proofErr w:type="gramEnd"/>
            <w:r w:rsidRPr="00795250">
              <w:rPr>
                <w:bCs/>
                <w:sz w:val="18"/>
                <w:szCs w:val="18"/>
              </w:rPr>
              <w:t xml:space="preserve"> за 2024 год</w:t>
            </w:r>
          </w:p>
        </w:tc>
      </w:tr>
      <w:tr w:rsidR="00ED784D" w:rsidRPr="00795250" w:rsidTr="00ED784D">
        <w:trPr>
          <w:trHeight w:val="30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784D" w:rsidRPr="00795250" w:rsidRDefault="00ED784D" w:rsidP="00795250">
            <w:pPr>
              <w:jc w:val="center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784D" w:rsidRPr="00795250" w:rsidRDefault="00ED784D" w:rsidP="00795250">
            <w:pPr>
              <w:jc w:val="center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Код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784D" w:rsidRPr="00795250" w:rsidRDefault="00ED784D" w:rsidP="00795250">
            <w:pPr>
              <w:jc w:val="center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Сумма</w:t>
            </w:r>
          </w:p>
        </w:tc>
      </w:tr>
      <w:tr w:rsidR="00ED784D" w:rsidRPr="00795250" w:rsidTr="00ED784D">
        <w:trPr>
          <w:trHeight w:val="30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84D" w:rsidRPr="00795250" w:rsidRDefault="00ED784D" w:rsidP="00795250">
            <w:pPr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84D" w:rsidRPr="00795250" w:rsidRDefault="00ED784D" w:rsidP="00795250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84D" w:rsidRPr="00795250" w:rsidRDefault="00ED784D" w:rsidP="00795250">
            <w:pPr>
              <w:rPr>
                <w:bCs/>
                <w:sz w:val="18"/>
                <w:szCs w:val="18"/>
              </w:rPr>
            </w:pPr>
          </w:p>
        </w:tc>
      </w:tr>
      <w:tr w:rsidR="00ED784D" w:rsidRPr="00795250" w:rsidTr="00ED784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4D" w:rsidRPr="00795250" w:rsidRDefault="00ED784D" w:rsidP="00795250">
            <w:pPr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D" w:rsidRPr="00795250" w:rsidRDefault="00ED784D" w:rsidP="00795250">
            <w:pPr>
              <w:jc w:val="center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 xml:space="preserve">000 01 00 </w:t>
            </w:r>
            <w:proofErr w:type="spellStart"/>
            <w:r w:rsidRPr="00795250">
              <w:rPr>
                <w:bCs/>
                <w:sz w:val="18"/>
                <w:szCs w:val="18"/>
              </w:rPr>
              <w:t>00</w:t>
            </w:r>
            <w:proofErr w:type="spellEnd"/>
            <w:r w:rsidRPr="0079525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95250">
              <w:rPr>
                <w:bCs/>
                <w:sz w:val="18"/>
                <w:szCs w:val="18"/>
              </w:rPr>
              <w:t>00</w:t>
            </w:r>
            <w:proofErr w:type="spellEnd"/>
            <w:r w:rsidRPr="0079525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95250">
              <w:rPr>
                <w:bCs/>
                <w:sz w:val="18"/>
                <w:szCs w:val="18"/>
              </w:rPr>
              <w:t>00</w:t>
            </w:r>
            <w:proofErr w:type="spellEnd"/>
            <w:r w:rsidRPr="00795250">
              <w:rPr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4D" w:rsidRPr="00795250" w:rsidRDefault="00ED784D" w:rsidP="00795250">
            <w:pPr>
              <w:jc w:val="center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2 001,4</w:t>
            </w:r>
          </w:p>
        </w:tc>
      </w:tr>
      <w:tr w:rsidR="00ED784D" w:rsidRPr="00795250" w:rsidTr="00ED784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4D" w:rsidRPr="00795250" w:rsidRDefault="00ED784D" w:rsidP="00795250">
            <w:pPr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D" w:rsidRPr="00795250" w:rsidRDefault="00ED784D" w:rsidP="00795250">
            <w:pPr>
              <w:jc w:val="center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 xml:space="preserve">934 01 02 00 </w:t>
            </w:r>
            <w:proofErr w:type="spellStart"/>
            <w:r w:rsidRPr="00795250">
              <w:rPr>
                <w:bCs/>
                <w:sz w:val="18"/>
                <w:szCs w:val="18"/>
              </w:rPr>
              <w:t>00</w:t>
            </w:r>
            <w:proofErr w:type="spellEnd"/>
            <w:r w:rsidRPr="0079525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95250">
              <w:rPr>
                <w:bCs/>
                <w:sz w:val="18"/>
                <w:szCs w:val="18"/>
              </w:rPr>
              <w:t>00</w:t>
            </w:r>
            <w:proofErr w:type="spellEnd"/>
            <w:r w:rsidRPr="00795250">
              <w:rPr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4D" w:rsidRPr="00795250" w:rsidRDefault="00ED784D" w:rsidP="00795250">
            <w:pPr>
              <w:jc w:val="center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0,0</w:t>
            </w:r>
          </w:p>
        </w:tc>
      </w:tr>
      <w:tr w:rsidR="00ED784D" w:rsidRPr="00795250" w:rsidTr="00ED784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4D" w:rsidRPr="00795250" w:rsidRDefault="00ED784D" w:rsidP="00795250">
            <w:pPr>
              <w:rPr>
                <w:iCs/>
                <w:sz w:val="18"/>
                <w:szCs w:val="18"/>
              </w:rPr>
            </w:pPr>
            <w:r w:rsidRPr="00795250">
              <w:rPr>
                <w:iCs/>
                <w:sz w:val="18"/>
                <w:szCs w:val="18"/>
              </w:rPr>
              <w:t>Привлечение кредитов от  кредитных организаций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D" w:rsidRPr="00795250" w:rsidRDefault="00ED784D" w:rsidP="00795250">
            <w:pPr>
              <w:jc w:val="center"/>
              <w:rPr>
                <w:iCs/>
                <w:sz w:val="18"/>
                <w:szCs w:val="18"/>
              </w:rPr>
            </w:pPr>
            <w:r w:rsidRPr="00795250">
              <w:rPr>
                <w:iCs/>
                <w:sz w:val="18"/>
                <w:szCs w:val="18"/>
              </w:rPr>
              <w:t xml:space="preserve">934 01 02 00 </w:t>
            </w:r>
            <w:proofErr w:type="spellStart"/>
            <w:r w:rsidRPr="00795250">
              <w:rPr>
                <w:iCs/>
                <w:sz w:val="18"/>
                <w:szCs w:val="18"/>
              </w:rPr>
              <w:t>00</w:t>
            </w:r>
            <w:proofErr w:type="spellEnd"/>
            <w:r w:rsidRPr="00795250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795250">
              <w:rPr>
                <w:iCs/>
                <w:sz w:val="18"/>
                <w:szCs w:val="18"/>
              </w:rPr>
              <w:t>00</w:t>
            </w:r>
            <w:proofErr w:type="spellEnd"/>
            <w:r w:rsidRPr="00795250">
              <w:rPr>
                <w:iCs/>
                <w:sz w:val="18"/>
                <w:szCs w:val="18"/>
              </w:rPr>
              <w:t xml:space="preserve"> 0000 700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4D" w:rsidRPr="00795250" w:rsidRDefault="00ED784D" w:rsidP="00795250">
            <w:pPr>
              <w:jc w:val="center"/>
              <w:rPr>
                <w:iCs/>
                <w:sz w:val="18"/>
                <w:szCs w:val="18"/>
              </w:rPr>
            </w:pPr>
            <w:r w:rsidRPr="00795250">
              <w:rPr>
                <w:iCs/>
                <w:sz w:val="18"/>
                <w:szCs w:val="18"/>
              </w:rPr>
              <w:t>0,0</w:t>
            </w:r>
          </w:p>
        </w:tc>
      </w:tr>
      <w:tr w:rsidR="00ED784D" w:rsidRPr="00795250" w:rsidTr="00ED784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4D" w:rsidRPr="00795250" w:rsidRDefault="00ED784D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Привлечение кредитов от  кредитных организаций бюджетами сельских поселений 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D" w:rsidRPr="00795250" w:rsidRDefault="00ED784D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 xml:space="preserve">934 01 02 00 </w:t>
            </w:r>
            <w:proofErr w:type="spellStart"/>
            <w:r w:rsidRPr="00795250">
              <w:rPr>
                <w:sz w:val="18"/>
                <w:szCs w:val="18"/>
              </w:rPr>
              <w:t>00</w:t>
            </w:r>
            <w:proofErr w:type="spellEnd"/>
            <w:r w:rsidRPr="00795250">
              <w:rPr>
                <w:sz w:val="18"/>
                <w:szCs w:val="18"/>
              </w:rPr>
              <w:t xml:space="preserve"> 10 0000 710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4D" w:rsidRPr="00795250" w:rsidRDefault="00ED784D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0,0</w:t>
            </w:r>
          </w:p>
        </w:tc>
      </w:tr>
      <w:tr w:rsidR="00ED784D" w:rsidRPr="00795250" w:rsidTr="00ED784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4D" w:rsidRPr="00795250" w:rsidRDefault="00ED784D" w:rsidP="00795250">
            <w:pPr>
              <w:rPr>
                <w:iCs/>
                <w:sz w:val="18"/>
                <w:szCs w:val="18"/>
              </w:rPr>
            </w:pPr>
            <w:r w:rsidRPr="00795250">
              <w:rPr>
                <w:iCs/>
                <w:sz w:val="18"/>
                <w:szCs w:val="18"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D" w:rsidRPr="00795250" w:rsidRDefault="00ED784D" w:rsidP="00795250">
            <w:pPr>
              <w:jc w:val="center"/>
              <w:rPr>
                <w:iCs/>
                <w:sz w:val="18"/>
                <w:szCs w:val="18"/>
              </w:rPr>
            </w:pPr>
            <w:r w:rsidRPr="00795250">
              <w:rPr>
                <w:iCs/>
                <w:sz w:val="18"/>
                <w:szCs w:val="18"/>
              </w:rPr>
              <w:t xml:space="preserve">934 01 02 00 </w:t>
            </w:r>
            <w:proofErr w:type="spellStart"/>
            <w:r w:rsidRPr="00795250">
              <w:rPr>
                <w:iCs/>
                <w:sz w:val="18"/>
                <w:szCs w:val="18"/>
              </w:rPr>
              <w:t>00</w:t>
            </w:r>
            <w:proofErr w:type="spellEnd"/>
            <w:r w:rsidRPr="00795250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795250">
              <w:rPr>
                <w:iCs/>
                <w:sz w:val="18"/>
                <w:szCs w:val="18"/>
              </w:rPr>
              <w:t>00</w:t>
            </w:r>
            <w:proofErr w:type="spellEnd"/>
            <w:r w:rsidRPr="00795250">
              <w:rPr>
                <w:iCs/>
                <w:sz w:val="18"/>
                <w:szCs w:val="18"/>
              </w:rPr>
              <w:t xml:space="preserve"> 0000 800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4D" w:rsidRPr="00795250" w:rsidRDefault="00ED784D" w:rsidP="00795250">
            <w:pPr>
              <w:jc w:val="center"/>
              <w:rPr>
                <w:iCs/>
                <w:sz w:val="18"/>
                <w:szCs w:val="18"/>
              </w:rPr>
            </w:pPr>
            <w:r w:rsidRPr="00795250">
              <w:rPr>
                <w:iCs/>
                <w:sz w:val="18"/>
                <w:szCs w:val="18"/>
              </w:rPr>
              <w:t>0,0</w:t>
            </w:r>
          </w:p>
        </w:tc>
      </w:tr>
      <w:tr w:rsidR="00ED784D" w:rsidRPr="00795250" w:rsidTr="00ED784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4D" w:rsidRPr="00795250" w:rsidRDefault="00ED784D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D" w:rsidRPr="00795250" w:rsidRDefault="00ED784D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 xml:space="preserve">934 01 02 00 </w:t>
            </w:r>
            <w:proofErr w:type="spellStart"/>
            <w:r w:rsidRPr="00795250">
              <w:rPr>
                <w:sz w:val="18"/>
                <w:szCs w:val="18"/>
              </w:rPr>
              <w:t>00</w:t>
            </w:r>
            <w:proofErr w:type="spellEnd"/>
            <w:r w:rsidRPr="00795250">
              <w:rPr>
                <w:sz w:val="18"/>
                <w:szCs w:val="18"/>
              </w:rPr>
              <w:t xml:space="preserve"> 10 0000 810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4D" w:rsidRPr="00795250" w:rsidRDefault="00ED784D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0,0</w:t>
            </w:r>
          </w:p>
        </w:tc>
      </w:tr>
      <w:tr w:rsidR="00ED784D" w:rsidRPr="00795250" w:rsidTr="00ED784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4D" w:rsidRPr="00795250" w:rsidRDefault="00ED784D" w:rsidP="00795250">
            <w:pPr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D" w:rsidRPr="00795250" w:rsidRDefault="00ED784D" w:rsidP="00795250">
            <w:pPr>
              <w:jc w:val="center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 xml:space="preserve">934 01 03 00 </w:t>
            </w:r>
            <w:proofErr w:type="spellStart"/>
            <w:r w:rsidRPr="00795250">
              <w:rPr>
                <w:bCs/>
                <w:sz w:val="18"/>
                <w:szCs w:val="18"/>
              </w:rPr>
              <w:t>00</w:t>
            </w:r>
            <w:proofErr w:type="spellEnd"/>
            <w:r w:rsidRPr="0079525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95250">
              <w:rPr>
                <w:bCs/>
                <w:sz w:val="18"/>
                <w:szCs w:val="18"/>
              </w:rPr>
              <w:t>00</w:t>
            </w:r>
            <w:proofErr w:type="spellEnd"/>
            <w:r w:rsidRPr="00795250">
              <w:rPr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4D" w:rsidRPr="00795250" w:rsidRDefault="00ED784D" w:rsidP="007952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795250">
              <w:rPr>
                <w:bCs/>
                <w:iCs/>
                <w:sz w:val="18"/>
                <w:szCs w:val="18"/>
              </w:rPr>
              <w:t>0,0</w:t>
            </w:r>
          </w:p>
        </w:tc>
      </w:tr>
      <w:tr w:rsidR="00ED784D" w:rsidRPr="00795250" w:rsidTr="00ED784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4D" w:rsidRPr="00795250" w:rsidRDefault="00ED784D" w:rsidP="00795250">
            <w:pPr>
              <w:rPr>
                <w:color w:val="000000"/>
                <w:sz w:val="18"/>
                <w:szCs w:val="18"/>
              </w:rPr>
            </w:pPr>
            <w:r w:rsidRPr="00795250">
              <w:rPr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D" w:rsidRPr="00795250" w:rsidRDefault="00ED784D" w:rsidP="00795250">
            <w:pPr>
              <w:jc w:val="center"/>
              <w:rPr>
                <w:color w:val="000000"/>
                <w:sz w:val="18"/>
                <w:szCs w:val="18"/>
              </w:rPr>
            </w:pPr>
            <w:r w:rsidRPr="00795250">
              <w:rPr>
                <w:color w:val="000000"/>
                <w:sz w:val="18"/>
                <w:szCs w:val="18"/>
              </w:rPr>
              <w:t xml:space="preserve">934 01 03 01 00 </w:t>
            </w:r>
            <w:proofErr w:type="spellStart"/>
            <w:r w:rsidRPr="00795250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795250">
              <w:rPr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4D" w:rsidRPr="00795250" w:rsidRDefault="00ED784D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0,0</w:t>
            </w:r>
          </w:p>
        </w:tc>
      </w:tr>
      <w:tr w:rsidR="00ED784D" w:rsidRPr="00795250" w:rsidTr="00ED784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4D" w:rsidRPr="00795250" w:rsidRDefault="00ED784D" w:rsidP="00795250">
            <w:pPr>
              <w:rPr>
                <w:iCs/>
                <w:sz w:val="18"/>
                <w:szCs w:val="18"/>
              </w:rPr>
            </w:pPr>
            <w:r w:rsidRPr="00795250">
              <w:rPr>
                <w:iCs/>
                <w:sz w:val="18"/>
                <w:szCs w:val="18"/>
              </w:rPr>
              <w:t>Привлечение бюджетных 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D" w:rsidRPr="00795250" w:rsidRDefault="00ED784D" w:rsidP="00795250">
            <w:pPr>
              <w:jc w:val="center"/>
              <w:rPr>
                <w:iCs/>
                <w:sz w:val="18"/>
                <w:szCs w:val="18"/>
              </w:rPr>
            </w:pPr>
            <w:r w:rsidRPr="00795250">
              <w:rPr>
                <w:iCs/>
                <w:sz w:val="18"/>
                <w:szCs w:val="18"/>
              </w:rPr>
              <w:t xml:space="preserve">934 01 03 01 00 </w:t>
            </w:r>
            <w:proofErr w:type="spellStart"/>
            <w:r w:rsidRPr="00795250">
              <w:rPr>
                <w:iCs/>
                <w:sz w:val="18"/>
                <w:szCs w:val="18"/>
              </w:rPr>
              <w:t>00</w:t>
            </w:r>
            <w:proofErr w:type="spellEnd"/>
            <w:r w:rsidRPr="00795250">
              <w:rPr>
                <w:iCs/>
                <w:sz w:val="18"/>
                <w:szCs w:val="18"/>
              </w:rPr>
              <w:t xml:space="preserve"> 0000 700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4D" w:rsidRPr="00795250" w:rsidRDefault="00ED784D" w:rsidP="00795250">
            <w:pPr>
              <w:jc w:val="center"/>
              <w:rPr>
                <w:iCs/>
                <w:sz w:val="18"/>
                <w:szCs w:val="18"/>
              </w:rPr>
            </w:pPr>
            <w:r w:rsidRPr="00795250">
              <w:rPr>
                <w:iCs/>
                <w:sz w:val="18"/>
                <w:szCs w:val="18"/>
              </w:rPr>
              <w:t>0,0</w:t>
            </w:r>
          </w:p>
        </w:tc>
      </w:tr>
      <w:tr w:rsidR="00ED784D" w:rsidRPr="00795250" w:rsidTr="00ED784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4D" w:rsidRPr="00795250" w:rsidRDefault="00ED784D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Привлечение 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D" w:rsidRPr="00795250" w:rsidRDefault="00ED784D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934 01 03 01 00 10 0000 710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4D" w:rsidRPr="00795250" w:rsidRDefault="00ED784D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0,0</w:t>
            </w:r>
          </w:p>
        </w:tc>
      </w:tr>
      <w:tr w:rsidR="00ED784D" w:rsidRPr="00795250" w:rsidTr="00ED784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4D" w:rsidRPr="00795250" w:rsidRDefault="00ED784D" w:rsidP="00795250">
            <w:pPr>
              <w:rPr>
                <w:iCs/>
                <w:sz w:val="18"/>
                <w:szCs w:val="18"/>
              </w:rPr>
            </w:pPr>
            <w:r w:rsidRPr="00795250">
              <w:rPr>
                <w:iCs/>
                <w:sz w:val="18"/>
                <w:szCs w:val="18"/>
              </w:rPr>
              <w:t>Погашение бюджетных  кредитов, полученных из других бюджетов  бюджетной системы Российской Федерации 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D" w:rsidRPr="00795250" w:rsidRDefault="00ED784D" w:rsidP="00795250">
            <w:pPr>
              <w:jc w:val="center"/>
              <w:rPr>
                <w:iCs/>
                <w:sz w:val="18"/>
                <w:szCs w:val="18"/>
              </w:rPr>
            </w:pPr>
            <w:r w:rsidRPr="00795250">
              <w:rPr>
                <w:iCs/>
                <w:sz w:val="18"/>
                <w:szCs w:val="18"/>
              </w:rPr>
              <w:t xml:space="preserve">934 01 03 01 00 </w:t>
            </w:r>
            <w:proofErr w:type="spellStart"/>
            <w:r w:rsidRPr="00795250">
              <w:rPr>
                <w:iCs/>
                <w:sz w:val="18"/>
                <w:szCs w:val="18"/>
              </w:rPr>
              <w:t>00</w:t>
            </w:r>
            <w:proofErr w:type="spellEnd"/>
            <w:r w:rsidRPr="00795250">
              <w:rPr>
                <w:iCs/>
                <w:sz w:val="18"/>
                <w:szCs w:val="18"/>
              </w:rPr>
              <w:t xml:space="preserve"> 0000 800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4D" w:rsidRPr="00795250" w:rsidRDefault="00ED784D" w:rsidP="00795250">
            <w:pPr>
              <w:jc w:val="center"/>
              <w:rPr>
                <w:iCs/>
                <w:sz w:val="18"/>
                <w:szCs w:val="18"/>
              </w:rPr>
            </w:pPr>
            <w:r w:rsidRPr="00795250">
              <w:rPr>
                <w:iCs/>
                <w:sz w:val="18"/>
                <w:szCs w:val="18"/>
              </w:rPr>
              <w:t>0,0</w:t>
            </w:r>
          </w:p>
        </w:tc>
      </w:tr>
      <w:tr w:rsidR="00ED784D" w:rsidRPr="00795250" w:rsidTr="00ED784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4D" w:rsidRPr="00795250" w:rsidRDefault="00ED784D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D" w:rsidRPr="00795250" w:rsidRDefault="00ED784D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934 01 03 01 00 10 0000 810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4D" w:rsidRPr="00795250" w:rsidRDefault="00ED784D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0,0</w:t>
            </w:r>
          </w:p>
        </w:tc>
      </w:tr>
      <w:tr w:rsidR="00ED784D" w:rsidRPr="00795250" w:rsidTr="00ED784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4D" w:rsidRPr="00795250" w:rsidRDefault="00ED784D" w:rsidP="00795250">
            <w:pPr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D" w:rsidRPr="00795250" w:rsidRDefault="00ED784D" w:rsidP="00795250">
            <w:pPr>
              <w:jc w:val="center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 xml:space="preserve">000 01 05 00 </w:t>
            </w:r>
            <w:proofErr w:type="spellStart"/>
            <w:r w:rsidRPr="00795250">
              <w:rPr>
                <w:bCs/>
                <w:sz w:val="18"/>
                <w:szCs w:val="18"/>
              </w:rPr>
              <w:t>00</w:t>
            </w:r>
            <w:proofErr w:type="spellEnd"/>
            <w:r w:rsidRPr="0079525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95250">
              <w:rPr>
                <w:bCs/>
                <w:sz w:val="18"/>
                <w:szCs w:val="18"/>
              </w:rPr>
              <w:t>00</w:t>
            </w:r>
            <w:proofErr w:type="spellEnd"/>
            <w:r w:rsidRPr="00795250">
              <w:rPr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4D" w:rsidRPr="00795250" w:rsidRDefault="00ED784D" w:rsidP="00795250">
            <w:pPr>
              <w:jc w:val="center"/>
              <w:rPr>
                <w:bCs/>
                <w:sz w:val="18"/>
                <w:szCs w:val="18"/>
              </w:rPr>
            </w:pPr>
            <w:r w:rsidRPr="00795250">
              <w:rPr>
                <w:bCs/>
                <w:sz w:val="18"/>
                <w:szCs w:val="18"/>
              </w:rPr>
              <w:t>2 001,4</w:t>
            </w:r>
          </w:p>
        </w:tc>
      </w:tr>
      <w:tr w:rsidR="00ED784D" w:rsidRPr="00795250" w:rsidTr="00ED784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4D" w:rsidRPr="00795250" w:rsidRDefault="00ED784D" w:rsidP="00795250">
            <w:pPr>
              <w:rPr>
                <w:iCs/>
                <w:sz w:val="18"/>
                <w:szCs w:val="18"/>
              </w:rPr>
            </w:pPr>
            <w:r w:rsidRPr="00795250">
              <w:rPr>
                <w:i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D" w:rsidRPr="00795250" w:rsidRDefault="00ED784D" w:rsidP="00795250">
            <w:pPr>
              <w:jc w:val="center"/>
              <w:rPr>
                <w:iCs/>
                <w:sz w:val="18"/>
                <w:szCs w:val="18"/>
              </w:rPr>
            </w:pPr>
            <w:r w:rsidRPr="00795250">
              <w:rPr>
                <w:iCs/>
                <w:sz w:val="18"/>
                <w:szCs w:val="18"/>
              </w:rPr>
              <w:t xml:space="preserve">000 01 05 00 </w:t>
            </w:r>
            <w:proofErr w:type="spellStart"/>
            <w:r w:rsidRPr="00795250">
              <w:rPr>
                <w:iCs/>
                <w:sz w:val="18"/>
                <w:szCs w:val="18"/>
              </w:rPr>
              <w:t>00</w:t>
            </w:r>
            <w:proofErr w:type="spellEnd"/>
            <w:r w:rsidRPr="00795250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795250">
              <w:rPr>
                <w:iCs/>
                <w:sz w:val="18"/>
                <w:szCs w:val="18"/>
              </w:rPr>
              <w:t>00</w:t>
            </w:r>
            <w:proofErr w:type="spellEnd"/>
            <w:r w:rsidRPr="00795250">
              <w:rPr>
                <w:iCs/>
                <w:sz w:val="18"/>
                <w:szCs w:val="18"/>
              </w:rPr>
              <w:t xml:space="preserve">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4D" w:rsidRPr="00795250" w:rsidRDefault="00ED784D" w:rsidP="00795250">
            <w:pPr>
              <w:jc w:val="center"/>
              <w:rPr>
                <w:iCs/>
                <w:sz w:val="18"/>
                <w:szCs w:val="18"/>
              </w:rPr>
            </w:pPr>
            <w:r w:rsidRPr="00795250">
              <w:rPr>
                <w:iCs/>
                <w:sz w:val="18"/>
                <w:szCs w:val="18"/>
              </w:rPr>
              <w:t>-34 562,4</w:t>
            </w:r>
          </w:p>
        </w:tc>
      </w:tr>
      <w:tr w:rsidR="00ED784D" w:rsidRPr="00795250" w:rsidTr="00ED784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4D" w:rsidRPr="00795250" w:rsidRDefault="00ED784D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D" w:rsidRPr="00795250" w:rsidRDefault="00ED784D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 xml:space="preserve">000 01 05 02 00 </w:t>
            </w:r>
            <w:proofErr w:type="spellStart"/>
            <w:r w:rsidRPr="00795250">
              <w:rPr>
                <w:sz w:val="18"/>
                <w:szCs w:val="18"/>
              </w:rPr>
              <w:t>00</w:t>
            </w:r>
            <w:proofErr w:type="spellEnd"/>
            <w:r w:rsidRPr="00795250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4D" w:rsidRPr="00795250" w:rsidRDefault="00ED784D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-34 562,4</w:t>
            </w:r>
          </w:p>
        </w:tc>
      </w:tr>
      <w:tr w:rsidR="00ED784D" w:rsidRPr="00795250" w:rsidTr="00ED784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4D" w:rsidRPr="00795250" w:rsidRDefault="00ED784D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D" w:rsidRPr="00795250" w:rsidRDefault="00ED784D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4D" w:rsidRPr="00795250" w:rsidRDefault="00ED784D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-34 562,4</w:t>
            </w:r>
          </w:p>
        </w:tc>
      </w:tr>
      <w:tr w:rsidR="00ED784D" w:rsidRPr="00795250" w:rsidTr="00ED784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4D" w:rsidRPr="00795250" w:rsidRDefault="00ED784D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D" w:rsidRPr="00795250" w:rsidRDefault="00ED784D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4D" w:rsidRPr="00795250" w:rsidRDefault="00ED784D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-34 562,4</w:t>
            </w:r>
          </w:p>
        </w:tc>
      </w:tr>
      <w:tr w:rsidR="00ED784D" w:rsidRPr="00795250" w:rsidTr="00ED784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4D" w:rsidRPr="00795250" w:rsidRDefault="00ED784D" w:rsidP="00795250">
            <w:pPr>
              <w:rPr>
                <w:iCs/>
                <w:sz w:val="18"/>
                <w:szCs w:val="18"/>
              </w:rPr>
            </w:pPr>
            <w:r w:rsidRPr="00795250">
              <w:rPr>
                <w:iCs/>
                <w:sz w:val="18"/>
                <w:szCs w:val="18"/>
              </w:rPr>
              <w:t>Уменьшение  остатков  средств 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D" w:rsidRPr="00795250" w:rsidRDefault="00ED784D" w:rsidP="00795250">
            <w:pPr>
              <w:jc w:val="center"/>
              <w:rPr>
                <w:iCs/>
                <w:sz w:val="18"/>
                <w:szCs w:val="18"/>
              </w:rPr>
            </w:pPr>
            <w:r w:rsidRPr="00795250">
              <w:rPr>
                <w:iCs/>
                <w:sz w:val="18"/>
                <w:szCs w:val="18"/>
              </w:rPr>
              <w:t xml:space="preserve">000 01 05 00 </w:t>
            </w:r>
            <w:proofErr w:type="spellStart"/>
            <w:r w:rsidRPr="00795250">
              <w:rPr>
                <w:iCs/>
                <w:sz w:val="18"/>
                <w:szCs w:val="18"/>
              </w:rPr>
              <w:t>00</w:t>
            </w:r>
            <w:proofErr w:type="spellEnd"/>
            <w:r w:rsidRPr="00795250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795250">
              <w:rPr>
                <w:iCs/>
                <w:sz w:val="18"/>
                <w:szCs w:val="18"/>
              </w:rPr>
              <w:t>00</w:t>
            </w:r>
            <w:proofErr w:type="spellEnd"/>
            <w:r w:rsidRPr="00795250">
              <w:rPr>
                <w:iCs/>
                <w:sz w:val="18"/>
                <w:szCs w:val="18"/>
              </w:rPr>
              <w:t xml:space="preserve">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4D" w:rsidRPr="00795250" w:rsidRDefault="00ED784D" w:rsidP="00795250">
            <w:pPr>
              <w:jc w:val="center"/>
              <w:rPr>
                <w:iCs/>
                <w:sz w:val="18"/>
                <w:szCs w:val="18"/>
              </w:rPr>
            </w:pPr>
            <w:r w:rsidRPr="00795250">
              <w:rPr>
                <w:iCs/>
                <w:sz w:val="18"/>
                <w:szCs w:val="18"/>
              </w:rPr>
              <w:t>36 563,8</w:t>
            </w:r>
          </w:p>
        </w:tc>
      </w:tr>
      <w:tr w:rsidR="00ED784D" w:rsidRPr="00795250" w:rsidTr="00ED784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4D" w:rsidRPr="00795250" w:rsidRDefault="00ED784D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D" w:rsidRPr="00795250" w:rsidRDefault="00ED784D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 xml:space="preserve">000 01 05 02 00 </w:t>
            </w:r>
            <w:proofErr w:type="spellStart"/>
            <w:r w:rsidRPr="00795250">
              <w:rPr>
                <w:sz w:val="18"/>
                <w:szCs w:val="18"/>
              </w:rPr>
              <w:t>00</w:t>
            </w:r>
            <w:proofErr w:type="spellEnd"/>
            <w:r w:rsidRPr="00795250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4D" w:rsidRPr="00795250" w:rsidRDefault="00ED784D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36 563,8</w:t>
            </w:r>
          </w:p>
        </w:tc>
      </w:tr>
      <w:tr w:rsidR="00ED784D" w:rsidRPr="00795250" w:rsidTr="00ED784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4D" w:rsidRPr="00795250" w:rsidRDefault="00ED784D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D" w:rsidRPr="00795250" w:rsidRDefault="00ED784D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4D" w:rsidRPr="00795250" w:rsidRDefault="00ED784D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36 563,8</w:t>
            </w:r>
          </w:p>
        </w:tc>
      </w:tr>
      <w:tr w:rsidR="00ED784D" w:rsidRPr="00795250" w:rsidTr="00ED784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4D" w:rsidRPr="00795250" w:rsidRDefault="00ED784D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4D" w:rsidRPr="00795250" w:rsidRDefault="00ED784D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4D" w:rsidRPr="00795250" w:rsidRDefault="00ED784D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36 563,8</w:t>
            </w:r>
          </w:p>
        </w:tc>
      </w:tr>
    </w:tbl>
    <w:p w:rsidR="00CE721E" w:rsidRPr="00795250" w:rsidRDefault="00CE721E" w:rsidP="00795250">
      <w:pPr>
        <w:ind w:right="27" w:firstLine="709"/>
        <w:jc w:val="center"/>
        <w:rPr>
          <w:sz w:val="18"/>
          <w:szCs w:val="18"/>
        </w:rPr>
      </w:pPr>
    </w:p>
    <w:p w:rsidR="00E55BD8" w:rsidRPr="00795250" w:rsidRDefault="00E55BD8" w:rsidP="00795250">
      <w:pPr>
        <w:ind w:right="27" w:firstLine="709"/>
        <w:jc w:val="center"/>
        <w:rPr>
          <w:b/>
          <w:sz w:val="20"/>
          <w:szCs w:val="20"/>
        </w:rPr>
      </w:pPr>
      <w:r w:rsidRPr="00795250">
        <w:rPr>
          <w:b/>
          <w:sz w:val="20"/>
          <w:szCs w:val="20"/>
        </w:rPr>
        <w:t xml:space="preserve">Пояснительная записка </w:t>
      </w:r>
    </w:p>
    <w:p w:rsidR="00E55BD8" w:rsidRPr="00795250" w:rsidRDefault="00E55BD8" w:rsidP="00795250">
      <w:pPr>
        <w:ind w:right="27" w:firstLine="709"/>
        <w:jc w:val="center"/>
        <w:rPr>
          <w:b/>
          <w:sz w:val="20"/>
          <w:szCs w:val="20"/>
        </w:rPr>
      </w:pPr>
      <w:r w:rsidRPr="00795250">
        <w:rPr>
          <w:b/>
          <w:sz w:val="20"/>
          <w:szCs w:val="20"/>
        </w:rPr>
        <w:t>к проекту р</w:t>
      </w:r>
      <w:r w:rsidRPr="00795250">
        <w:rPr>
          <w:b/>
          <w:sz w:val="20"/>
          <w:szCs w:val="20"/>
        </w:rPr>
        <w:t>е</w:t>
      </w:r>
      <w:r w:rsidRPr="00795250">
        <w:rPr>
          <w:b/>
          <w:sz w:val="20"/>
          <w:szCs w:val="20"/>
        </w:rPr>
        <w:t xml:space="preserve">шения Думы Шерагульского сельского поселения </w:t>
      </w:r>
    </w:p>
    <w:p w:rsidR="00E55BD8" w:rsidRPr="00795250" w:rsidRDefault="00E55BD8" w:rsidP="00795250">
      <w:pPr>
        <w:ind w:right="27" w:firstLine="709"/>
        <w:jc w:val="center"/>
        <w:rPr>
          <w:b/>
          <w:sz w:val="20"/>
          <w:szCs w:val="20"/>
        </w:rPr>
      </w:pPr>
      <w:r w:rsidRPr="00795250">
        <w:rPr>
          <w:b/>
          <w:sz w:val="20"/>
          <w:szCs w:val="20"/>
        </w:rPr>
        <w:t>«Об исполнении бюджета Шерагульского сельского поселения за 2024 год»</w:t>
      </w:r>
    </w:p>
    <w:p w:rsidR="00E55BD8" w:rsidRPr="00795250" w:rsidRDefault="00E55BD8" w:rsidP="00795250">
      <w:pPr>
        <w:ind w:right="27" w:firstLine="709"/>
        <w:jc w:val="center"/>
        <w:rPr>
          <w:b/>
          <w:sz w:val="20"/>
          <w:szCs w:val="20"/>
        </w:rPr>
      </w:pPr>
    </w:p>
    <w:p w:rsidR="00E55BD8" w:rsidRPr="00795250" w:rsidRDefault="00E55BD8" w:rsidP="00795250">
      <w:pPr>
        <w:numPr>
          <w:ilvl w:val="0"/>
          <w:numId w:val="9"/>
        </w:numPr>
        <w:tabs>
          <w:tab w:val="clear" w:pos="2280"/>
          <w:tab w:val="num" w:pos="993"/>
        </w:tabs>
        <w:ind w:left="284" w:firstLine="425"/>
        <w:jc w:val="center"/>
        <w:rPr>
          <w:b/>
          <w:sz w:val="20"/>
          <w:szCs w:val="20"/>
        </w:rPr>
      </w:pPr>
      <w:r w:rsidRPr="00795250">
        <w:rPr>
          <w:b/>
          <w:sz w:val="20"/>
          <w:szCs w:val="20"/>
        </w:rPr>
        <w:t>Исполнение бюджета Шерагульского сельского поселения по доходам за 2024 год</w:t>
      </w:r>
    </w:p>
    <w:p w:rsidR="00E55BD8" w:rsidRPr="00795250" w:rsidRDefault="00E55BD8" w:rsidP="00795250">
      <w:pPr>
        <w:ind w:left="709"/>
        <w:rPr>
          <w:b/>
          <w:sz w:val="20"/>
          <w:szCs w:val="20"/>
        </w:rPr>
      </w:pPr>
    </w:p>
    <w:p w:rsidR="00E55BD8" w:rsidRPr="00795250" w:rsidRDefault="00E55BD8" w:rsidP="00795250">
      <w:pPr>
        <w:jc w:val="center"/>
        <w:rPr>
          <w:b/>
          <w:sz w:val="20"/>
          <w:szCs w:val="20"/>
        </w:rPr>
      </w:pPr>
      <w:r w:rsidRPr="00795250">
        <w:rPr>
          <w:b/>
          <w:sz w:val="20"/>
          <w:szCs w:val="20"/>
          <w:lang w:val="en-US"/>
        </w:rPr>
        <w:t>I</w:t>
      </w:r>
      <w:r w:rsidRPr="00795250">
        <w:rPr>
          <w:b/>
          <w:sz w:val="20"/>
          <w:szCs w:val="20"/>
        </w:rPr>
        <w:t>.   ДОХОДЫ</w:t>
      </w:r>
    </w:p>
    <w:p w:rsidR="00E55BD8" w:rsidRPr="00795250" w:rsidRDefault="00E55BD8" w:rsidP="00795250">
      <w:pPr>
        <w:jc w:val="both"/>
        <w:rPr>
          <w:sz w:val="20"/>
          <w:szCs w:val="20"/>
        </w:rPr>
      </w:pPr>
      <w:r w:rsidRPr="00795250">
        <w:rPr>
          <w:sz w:val="20"/>
          <w:szCs w:val="20"/>
        </w:rPr>
        <w:tab/>
        <w:t xml:space="preserve">Бюджет Шерагульского муниципального образования по доходам за 2024 год исполнен в сумме </w:t>
      </w:r>
      <w:r w:rsidRPr="00795250">
        <w:rPr>
          <w:b/>
          <w:bCs/>
          <w:sz w:val="20"/>
          <w:szCs w:val="20"/>
        </w:rPr>
        <w:t>34 182,6</w:t>
      </w:r>
      <w:r w:rsidRPr="00795250">
        <w:rPr>
          <w:b/>
          <w:sz w:val="20"/>
          <w:szCs w:val="20"/>
        </w:rPr>
        <w:t xml:space="preserve"> </w:t>
      </w:r>
      <w:r w:rsidRPr="00795250">
        <w:rPr>
          <w:sz w:val="20"/>
          <w:szCs w:val="20"/>
        </w:rPr>
        <w:t xml:space="preserve">тыс. руб. План доходов на 2024 год, утверждённый в сумме </w:t>
      </w:r>
      <w:r w:rsidRPr="00795250">
        <w:rPr>
          <w:b/>
          <w:sz w:val="20"/>
          <w:szCs w:val="20"/>
        </w:rPr>
        <w:t xml:space="preserve">34 464,2 </w:t>
      </w:r>
      <w:r w:rsidRPr="00795250">
        <w:rPr>
          <w:sz w:val="20"/>
          <w:szCs w:val="20"/>
        </w:rPr>
        <w:t xml:space="preserve">тыс. руб., выполнен на </w:t>
      </w:r>
      <w:r w:rsidRPr="00795250">
        <w:rPr>
          <w:b/>
          <w:bCs/>
          <w:sz w:val="20"/>
          <w:szCs w:val="20"/>
        </w:rPr>
        <w:t>99,2</w:t>
      </w:r>
      <w:r w:rsidRPr="00795250">
        <w:rPr>
          <w:b/>
          <w:sz w:val="20"/>
          <w:szCs w:val="20"/>
        </w:rPr>
        <w:t>%</w:t>
      </w:r>
      <w:r w:rsidRPr="00795250">
        <w:rPr>
          <w:sz w:val="20"/>
          <w:szCs w:val="20"/>
        </w:rPr>
        <w:t xml:space="preserve"> </w:t>
      </w:r>
      <w:r w:rsidRPr="00795250">
        <w:rPr>
          <w:b/>
          <w:sz w:val="20"/>
          <w:szCs w:val="20"/>
        </w:rPr>
        <w:t>(</w:t>
      </w:r>
      <w:r w:rsidRPr="00795250">
        <w:rPr>
          <w:color w:val="000000"/>
          <w:sz w:val="20"/>
          <w:szCs w:val="20"/>
        </w:rPr>
        <w:t>Приложение №1).</w:t>
      </w:r>
    </w:p>
    <w:p w:rsidR="00E55BD8" w:rsidRPr="00795250" w:rsidRDefault="00E55BD8" w:rsidP="00795250">
      <w:pPr>
        <w:jc w:val="both"/>
        <w:rPr>
          <w:sz w:val="20"/>
          <w:szCs w:val="20"/>
        </w:rPr>
      </w:pPr>
      <w:r w:rsidRPr="00795250">
        <w:rPr>
          <w:b/>
          <w:sz w:val="20"/>
          <w:szCs w:val="20"/>
        </w:rPr>
        <w:lastRenderedPageBreak/>
        <w:t xml:space="preserve">           </w:t>
      </w:r>
      <w:r w:rsidRPr="00795250">
        <w:rPr>
          <w:sz w:val="20"/>
          <w:szCs w:val="20"/>
        </w:rPr>
        <w:t xml:space="preserve">Бюджет Шерагульского муниципального образования по собственным доходным источникам за 2024 год исполнен в сумме </w:t>
      </w:r>
      <w:r w:rsidRPr="00795250">
        <w:rPr>
          <w:b/>
          <w:sz w:val="20"/>
          <w:szCs w:val="20"/>
        </w:rPr>
        <w:t xml:space="preserve">6 623,3 </w:t>
      </w:r>
      <w:r w:rsidRPr="00795250">
        <w:rPr>
          <w:sz w:val="20"/>
          <w:szCs w:val="20"/>
        </w:rPr>
        <w:t xml:space="preserve">тыс. руб. План собственных доходов на 2024 год, утверждённый в сумме </w:t>
      </w:r>
      <w:r w:rsidRPr="00795250">
        <w:rPr>
          <w:b/>
          <w:sz w:val="20"/>
          <w:szCs w:val="20"/>
        </w:rPr>
        <w:t>6 720,1</w:t>
      </w:r>
      <w:r w:rsidRPr="00795250">
        <w:rPr>
          <w:sz w:val="20"/>
          <w:szCs w:val="20"/>
        </w:rPr>
        <w:t xml:space="preserve"> тыс. руб., выполнен на </w:t>
      </w:r>
      <w:r w:rsidRPr="00795250">
        <w:rPr>
          <w:b/>
          <w:sz w:val="20"/>
          <w:szCs w:val="20"/>
        </w:rPr>
        <w:t>98,6%</w:t>
      </w:r>
      <w:r w:rsidRPr="00795250">
        <w:rPr>
          <w:sz w:val="20"/>
          <w:szCs w:val="20"/>
        </w:rPr>
        <w:t>.</w:t>
      </w:r>
    </w:p>
    <w:p w:rsidR="00E55BD8" w:rsidRPr="00795250" w:rsidRDefault="00E55BD8" w:rsidP="00795250">
      <w:pPr>
        <w:jc w:val="both"/>
        <w:rPr>
          <w:sz w:val="20"/>
          <w:szCs w:val="20"/>
        </w:rPr>
      </w:pPr>
      <w:r w:rsidRPr="00795250">
        <w:rPr>
          <w:sz w:val="20"/>
          <w:szCs w:val="20"/>
        </w:rPr>
        <w:tab/>
        <w:t xml:space="preserve">На 2024 год в бюджете Шерагульского муниципального образования запланированы следующие источники собственных доходов: </w:t>
      </w:r>
    </w:p>
    <w:p w:rsidR="00E55BD8" w:rsidRPr="00795250" w:rsidRDefault="00E55BD8" w:rsidP="00795250">
      <w:pPr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                                                                                                                                                    тыс. руб.</w:t>
      </w: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1276"/>
        <w:gridCol w:w="1277"/>
        <w:gridCol w:w="1558"/>
        <w:gridCol w:w="1912"/>
      </w:tblGrid>
      <w:tr w:rsidR="00E55BD8" w:rsidRPr="00795250" w:rsidTr="007F0162">
        <w:trPr>
          <w:trHeight w:val="546"/>
        </w:trPr>
        <w:tc>
          <w:tcPr>
            <w:tcW w:w="3369" w:type="dxa"/>
          </w:tcPr>
          <w:p w:rsidR="00E55BD8" w:rsidRPr="00795250" w:rsidRDefault="00E55BD8" w:rsidP="00795250">
            <w:pPr>
              <w:jc w:val="both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Вид дохода</w:t>
            </w:r>
          </w:p>
        </w:tc>
        <w:tc>
          <w:tcPr>
            <w:tcW w:w="1276" w:type="dxa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План 2024 г</w:t>
            </w:r>
          </w:p>
        </w:tc>
        <w:tc>
          <w:tcPr>
            <w:tcW w:w="1277" w:type="dxa"/>
          </w:tcPr>
          <w:p w:rsidR="00E55BD8" w:rsidRPr="00795250" w:rsidRDefault="00E55BD8" w:rsidP="00795250">
            <w:pPr>
              <w:jc w:val="both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 xml:space="preserve">   Исполнено</w:t>
            </w:r>
          </w:p>
        </w:tc>
        <w:tc>
          <w:tcPr>
            <w:tcW w:w="1558" w:type="dxa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% выполнения</w:t>
            </w:r>
          </w:p>
        </w:tc>
        <w:tc>
          <w:tcPr>
            <w:tcW w:w="1912" w:type="dxa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Отклонение</w:t>
            </w:r>
          </w:p>
        </w:tc>
      </w:tr>
      <w:tr w:rsidR="00E55BD8" w:rsidRPr="00795250" w:rsidTr="007F0162">
        <w:trPr>
          <w:trHeight w:val="272"/>
        </w:trPr>
        <w:tc>
          <w:tcPr>
            <w:tcW w:w="3369" w:type="dxa"/>
          </w:tcPr>
          <w:p w:rsidR="00E55BD8" w:rsidRPr="00795250" w:rsidRDefault="00E55BD8" w:rsidP="00795250">
            <w:pPr>
              <w:jc w:val="both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НДФЛ</w:t>
            </w:r>
          </w:p>
        </w:tc>
        <w:tc>
          <w:tcPr>
            <w:tcW w:w="1276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1515,7</w:t>
            </w:r>
          </w:p>
        </w:tc>
        <w:tc>
          <w:tcPr>
            <w:tcW w:w="1277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1441,7</w:t>
            </w:r>
          </w:p>
        </w:tc>
        <w:tc>
          <w:tcPr>
            <w:tcW w:w="1558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95,1</w:t>
            </w:r>
          </w:p>
        </w:tc>
        <w:tc>
          <w:tcPr>
            <w:tcW w:w="1912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-74,0</w:t>
            </w:r>
          </w:p>
        </w:tc>
      </w:tr>
      <w:tr w:rsidR="00E55BD8" w:rsidRPr="00795250" w:rsidTr="007F0162">
        <w:trPr>
          <w:trHeight w:val="561"/>
        </w:trPr>
        <w:tc>
          <w:tcPr>
            <w:tcW w:w="3369" w:type="dxa"/>
          </w:tcPr>
          <w:p w:rsidR="00E55BD8" w:rsidRPr="00795250" w:rsidRDefault="00E55BD8" w:rsidP="00795250">
            <w:pPr>
              <w:jc w:val="both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Доходы от уплаты акцизов</w:t>
            </w:r>
          </w:p>
        </w:tc>
        <w:tc>
          <w:tcPr>
            <w:tcW w:w="1276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3233,4</w:t>
            </w:r>
          </w:p>
        </w:tc>
        <w:tc>
          <w:tcPr>
            <w:tcW w:w="1277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3249,0</w:t>
            </w:r>
          </w:p>
        </w:tc>
        <w:tc>
          <w:tcPr>
            <w:tcW w:w="1558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100,5</w:t>
            </w:r>
          </w:p>
        </w:tc>
        <w:tc>
          <w:tcPr>
            <w:tcW w:w="1912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+15,6</w:t>
            </w:r>
          </w:p>
        </w:tc>
      </w:tr>
      <w:tr w:rsidR="00E55BD8" w:rsidRPr="00795250" w:rsidTr="007F0162">
        <w:trPr>
          <w:trHeight w:val="242"/>
        </w:trPr>
        <w:tc>
          <w:tcPr>
            <w:tcW w:w="3369" w:type="dxa"/>
          </w:tcPr>
          <w:p w:rsidR="00E55BD8" w:rsidRPr="00795250" w:rsidRDefault="00E55BD8" w:rsidP="00795250">
            <w:pPr>
              <w:jc w:val="both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ЕСХН</w:t>
            </w:r>
          </w:p>
        </w:tc>
        <w:tc>
          <w:tcPr>
            <w:tcW w:w="1276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132,1</w:t>
            </w:r>
          </w:p>
        </w:tc>
        <w:tc>
          <w:tcPr>
            <w:tcW w:w="1277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132,1</w:t>
            </w:r>
          </w:p>
        </w:tc>
        <w:tc>
          <w:tcPr>
            <w:tcW w:w="1558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100,0</w:t>
            </w:r>
          </w:p>
        </w:tc>
        <w:tc>
          <w:tcPr>
            <w:tcW w:w="1912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</w:t>
            </w:r>
          </w:p>
        </w:tc>
      </w:tr>
      <w:tr w:rsidR="00E55BD8" w:rsidRPr="00795250" w:rsidTr="007F0162">
        <w:trPr>
          <w:trHeight w:val="546"/>
        </w:trPr>
        <w:tc>
          <w:tcPr>
            <w:tcW w:w="3369" w:type="dxa"/>
          </w:tcPr>
          <w:p w:rsidR="00E55BD8" w:rsidRPr="00795250" w:rsidRDefault="00E55BD8" w:rsidP="00795250">
            <w:pPr>
              <w:jc w:val="both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327,6</w:t>
            </w:r>
          </w:p>
        </w:tc>
        <w:tc>
          <w:tcPr>
            <w:tcW w:w="1277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370,9</w:t>
            </w:r>
          </w:p>
        </w:tc>
        <w:tc>
          <w:tcPr>
            <w:tcW w:w="1558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113,2</w:t>
            </w:r>
          </w:p>
        </w:tc>
        <w:tc>
          <w:tcPr>
            <w:tcW w:w="1912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+43,3</w:t>
            </w:r>
          </w:p>
        </w:tc>
      </w:tr>
      <w:tr w:rsidR="00E55BD8" w:rsidRPr="00795250" w:rsidTr="007F0162">
        <w:trPr>
          <w:trHeight w:val="272"/>
        </w:trPr>
        <w:tc>
          <w:tcPr>
            <w:tcW w:w="3369" w:type="dxa"/>
          </w:tcPr>
          <w:p w:rsidR="00E55BD8" w:rsidRPr="00795250" w:rsidRDefault="00E55BD8" w:rsidP="00795250">
            <w:pPr>
              <w:jc w:val="both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1096,2</w:t>
            </w:r>
          </w:p>
        </w:tc>
        <w:tc>
          <w:tcPr>
            <w:tcW w:w="1277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1009,4</w:t>
            </w:r>
          </w:p>
        </w:tc>
        <w:tc>
          <w:tcPr>
            <w:tcW w:w="1558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92,1</w:t>
            </w:r>
          </w:p>
        </w:tc>
        <w:tc>
          <w:tcPr>
            <w:tcW w:w="1912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bookmarkStart w:id="2" w:name="_Hlk193372507"/>
            <w:r w:rsidRPr="00795250">
              <w:rPr>
                <w:sz w:val="18"/>
                <w:szCs w:val="18"/>
              </w:rPr>
              <w:t>-86,8</w:t>
            </w:r>
            <w:bookmarkEnd w:id="2"/>
          </w:p>
        </w:tc>
      </w:tr>
      <w:tr w:rsidR="00E55BD8" w:rsidRPr="00795250" w:rsidTr="007F0162">
        <w:trPr>
          <w:trHeight w:val="272"/>
        </w:trPr>
        <w:tc>
          <w:tcPr>
            <w:tcW w:w="3369" w:type="dxa"/>
          </w:tcPr>
          <w:p w:rsidR="00E55BD8" w:rsidRPr="00795250" w:rsidRDefault="00E55BD8" w:rsidP="00795250">
            <w:pPr>
              <w:jc w:val="both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Госпошлина</w:t>
            </w:r>
          </w:p>
        </w:tc>
        <w:tc>
          <w:tcPr>
            <w:tcW w:w="1276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6,6</w:t>
            </w:r>
          </w:p>
        </w:tc>
        <w:tc>
          <w:tcPr>
            <w:tcW w:w="1277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6,7</w:t>
            </w:r>
          </w:p>
        </w:tc>
        <w:tc>
          <w:tcPr>
            <w:tcW w:w="1558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101,5</w:t>
            </w:r>
          </w:p>
        </w:tc>
        <w:tc>
          <w:tcPr>
            <w:tcW w:w="1912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+0,1</w:t>
            </w:r>
          </w:p>
        </w:tc>
      </w:tr>
      <w:tr w:rsidR="00E55BD8" w:rsidRPr="00795250" w:rsidTr="007F0162">
        <w:trPr>
          <w:trHeight w:val="833"/>
        </w:trPr>
        <w:tc>
          <w:tcPr>
            <w:tcW w:w="3369" w:type="dxa"/>
          </w:tcPr>
          <w:p w:rsidR="00E55BD8" w:rsidRPr="00795250" w:rsidRDefault="00E55BD8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103,0</w:t>
            </w:r>
          </w:p>
        </w:tc>
        <w:tc>
          <w:tcPr>
            <w:tcW w:w="1277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103,0</w:t>
            </w:r>
          </w:p>
        </w:tc>
        <w:tc>
          <w:tcPr>
            <w:tcW w:w="1558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100,0</w:t>
            </w:r>
          </w:p>
        </w:tc>
        <w:tc>
          <w:tcPr>
            <w:tcW w:w="1912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</w:t>
            </w:r>
          </w:p>
        </w:tc>
      </w:tr>
      <w:tr w:rsidR="00E55BD8" w:rsidRPr="00795250" w:rsidTr="007F0162">
        <w:trPr>
          <w:trHeight w:val="833"/>
        </w:trPr>
        <w:tc>
          <w:tcPr>
            <w:tcW w:w="3369" w:type="dxa"/>
          </w:tcPr>
          <w:p w:rsidR="00E55BD8" w:rsidRPr="00795250" w:rsidRDefault="00E55BD8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1,5</w:t>
            </w:r>
          </w:p>
        </w:tc>
        <w:tc>
          <w:tcPr>
            <w:tcW w:w="1277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1,5</w:t>
            </w:r>
          </w:p>
        </w:tc>
        <w:tc>
          <w:tcPr>
            <w:tcW w:w="1558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100,0</w:t>
            </w:r>
          </w:p>
        </w:tc>
        <w:tc>
          <w:tcPr>
            <w:tcW w:w="1912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</w:t>
            </w:r>
          </w:p>
        </w:tc>
      </w:tr>
      <w:tr w:rsidR="00E55BD8" w:rsidRPr="00795250" w:rsidTr="007F0162">
        <w:trPr>
          <w:trHeight w:val="833"/>
        </w:trPr>
        <w:tc>
          <w:tcPr>
            <w:tcW w:w="3369" w:type="dxa"/>
          </w:tcPr>
          <w:p w:rsidR="00E55BD8" w:rsidRPr="00795250" w:rsidRDefault="00E55BD8" w:rsidP="00795250">
            <w:pPr>
              <w:rPr>
                <w:sz w:val="18"/>
                <w:szCs w:val="18"/>
              </w:rPr>
            </w:pPr>
            <w:proofErr w:type="gramStart"/>
            <w:r w:rsidRPr="00795250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276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252,2</w:t>
            </w:r>
          </w:p>
        </w:tc>
        <w:tc>
          <w:tcPr>
            <w:tcW w:w="1277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252,2</w:t>
            </w:r>
          </w:p>
        </w:tc>
        <w:tc>
          <w:tcPr>
            <w:tcW w:w="1558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100,0</w:t>
            </w:r>
          </w:p>
        </w:tc>
        <w:tc>
          <w:tcPr>
            <w:tcW w:w="1912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</w:t>
            </w:r>
          </w:p>
        </w:tc>
      </w:tr>
      <w:tr w:rsidR="00E55BD8" w:rsidRPr="00795250" w:rsidTr="007F0162">
        <w:trPr>
          <w:trHeight w:val="515"/>
        </w:trPr>
        <w:tc>
          <w:tcPr>
            <w:tcW w:w="3369" w:type="dxa"/>
          </w:tcPr>
          <w:p w:rsidR="00E55BD8" w:rsidRPr="00795250" w:rsidRDefault="00E55BD8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Российской Федерации по нормативам, действующим в 2019 году</w:t>
            </w:r>
          </w:p>
        </w:tc>
        <w:tc>
          <w:tcPr>
            <w:tcW w:w="1276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2,5</w:t>
            </w:r>
          </w:p>
        </w:tc>
        <w:tc>
          <w:tcPr>
            <w:tcW w:w="1277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2,5</w:t>
            </w:r>
          </w:p>
        </w:tc>
        <w:tc>
          <w:tcPr>
            <w:tcW w:w="1558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100,0</w:t>
            </w:r>
          </w:p>
        </w:tc>
        <w:tc>
          <w:tcPr>
            <w:tcW w:w="1912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</w:t>
            </w:r>
          </w:p>
        </w:tc>
      </w:tr>
      <w:tr w:rsidR="00E55BD8" w:rsidRPr="00795250" w:rsidTr="007F0162">
        <w:trPr>
          <w:trHeight w:val="257"/>
        </w:trPr>
        <w:tc>
          <w:tcPr>
            <w:tcW w:w="3369" w:type="dxa"/>
          </w:tcPr>
          <w:p w:rsidR="00E55BD8" w:rsidRPr="00795250" w:rsidRDefault="00E55BD8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Доходы от сумм пеней, предусмотренных законодательством Российской Федерации о налогах и сборах</w:t>
            </w:r>
          </w:p>
        </w:tc>
        <w:tc>
          <w:tcPr>
            <w:tcW w:w="1276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24,8</w:t>
            </w:r>
          </w:p>
        </w:tc>
        <w:tc>
          <w:tcPr>
            <w:tcW w:w="1277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29,8</w:t>
            </w:r>
          </w:p>
        </w:tc>
        <w:tc>
          <w:tcPr>
            <w:tcW w:w="1558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120,2</w:t>
            </w:r>
          </w:p>
        </w:tc>
        <w:tc>
          <w:tcPr>
            <w:tcW w:w="1912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+5,0</w:t>
            </w:r>
          </w:p>
        </w:tc>
      </w:tr>
      <w:tr w:rsidR="00E55BD8" w:rsidRPr="00795250" w:rsidTr="007F0162">
        <w:trPr>
          <w:trHeight w:val="257"/>
        </w:trPr>
        <w:tc>
          <w:tcPr>
            <w:tcW w:w="3369" w:type="dxa"/>
          </w:tcPr>
          <w:p w:rsidR="00E55BD8" w:rsidRPr="00795250" w:rsidRDefault="00E55BD8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24,5</w:t>
            </w:r>
          </w:p>
        </w:tc>
        <w:tc>
          <w:tcPr>
            <w:tcW w:w="1277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24,5</w:t>
            </w:r>
          </w:p>
        </w:tc>
        <w:tc>
          <w:tcPr>
            <w:tcW w:w="1558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100,0</w:t>
            </w:r>
          </w:p>
        </w:tc>
        <w:tc>
          <w:tcPr>
            <w:tcW w:w="1912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0</w:t>
            </w:r>
          </w:p>
        </w:tc>
      </w:tr>
      <w:tr w:rsidR="00E55BD8" w:rsidRPr="00795250" w:rsidTr="007F0162">
        <w:trPr>
          <w:trHeight w:val="287"/>
        </w:trPr>
        <w:tc>
          <w:tcPr>
            <w:tcW w:w="3369" w:type="dxa"/>
          </w:tcPr>
          <w:p w:rsidR="00E55BD8" w:rsidRPr="00795250" w:rsidRDefault="00E55BD8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6 720,1</w:t>
            </w:r>
          </w:p>
        </w:tc>
        <w:tc>
          <w:tcPr>
            <w:tcW w:w="1277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6 623,3</w:t>
            </w:r>
          </w:p>
        </w:tc>
        <w:tc>
          <w:tcPr>
            <w:tcW w:w="1558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98,6</w:t>
            </w:r>
          </w:p>
        </w:tc>
        <w:tc>
          <w:tcPr>
            <w:tcW w:w="1912" w:type="dxa"/>
            <w:vAlign w:val="center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-96,8</w:t>
            </w:r>
          </w:p>
        </w:tc>
      </w:tr>
    </w:tbl>
    <w:p w:rsidR="00E55BD8" w:rsidRPr="00795250" w:rsidRDefault="00E55BD8" w:rsidP="00795250">
      <w:pPr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  </w:t>
      </w:r>
    </w:p>
    <w:p w:rsidR="00E55BD8" w:rsidRPr="00795250" w:rsidRDefault="00E55BD8" w:rsidP="0079525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           Основным доходным источником бюджета Шерагульского муниципального образования за 2024 год являются доходы от уплаты акцизов. Удельный вес поступления доходов от уплаты акцизов в общем поступлении собственных доходов составляет 49,1 %. </w:t>
      </w:r>
    </w:p>
    <w:p w:rsidR="00E55BD8" w:rsidRPr="00795250" w:rsidRDefault="00E55BD8" w:rsidP="00795250">
      <w:pPr>
        <w:tabs>
          <w:tab w:val="left" w:pos="709"/>
        </w:tabs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           Налог на доходы физических лиц второй по значимости доходный источник. Удельный вес НДФЛ составляет 21,8 % в общей сумме собственных доходов.</w:t>
      </w:r>
    </w:p>
    <w:p w:rsidR="00E55BD8" w:rsidRPr="00795250" w:rsidRDefault="00E55BD8" w:rsidP="00795250">
      <w:pPr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           Удельный вес поступления земельного налога составляет 15,2 % в общей сумме собственных доходов.</w:t>
      </w:r>
    </w:p>
    <w:p w:rsidR="00E55BD8" w:rsidRPr="00795250" w:rsidRDefault="00E55BD8" w:rsidP="00795250">
      <w:pPr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           Удельный вес прочих поступлений составляет 13,9 % в общей сумме собственных доходов.</w:t>
      </w:r>
    </w:p>
    <w:p w:rsidR="00E55BD8" w:rsidRPr="00795250" w:rsidRDefault="00E55BD8" w:rsidP="00795250">
      <w:pPr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           План по собственным доходным источникам не выполнен на сумму 96,8 тыс. руб. в том числе:</w:t>
      </w:r>
    </w:p>
    <w:p w:rsidR="00E55BD8" w:rsidRPr="00795250" w:rsidRDefault="00E55BD8" w:rsidP="00795250">
      <w:pPr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- по земельному налогу на сумму -86,8 тыс. руб., по причине не своевременной оплаты налога населением;</w:t>
      </w:r>
    </w:p>
    <w:p w:rsidR="00E55BD8" w:rsidRPr="00795250" w:rsidRDefault="00E55BD8" w:rsidP="00795250">
      <w:pPr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- по налогу на доходы физических лиц на -74,0 тыс. руб., НДФЛ </w:t>
      </w:r>
      <w:proofErr w:type="gramStart"/>
      <w:r w:rsidRPr="00795250">
        <w:rPr>
          <w:sz w:val="20"/>
          <w:szCs w:val="20"/>
        </w:rPr>
        <w:t>перечислен</w:t>
      </w:r>
      <w:proofErr w:type="gramEnd"/>
      <w:r w:rsidRPr="00795250">
        <w:rPr>
          <w:sz w:val="20"/>
          <w:szCs w:val="20"/>
        </w:rPr>
        <w:t xml:space="preserve"> в не полном объеме по причине недостаточности средств у бюджетных учреждений;         </w:t>
      </w:r>
    </w:p>
    <w:p w:rsidR="00E55BD8" w:rsidRPr="00795250" w:rsidRDefault="00E55BD8" w:rsidP="00795250">
      <w:pPr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- по налогу на имущество физических лиц на сумму +43,3 тыс. руб.;</w:t>
      </w:r>
    </w:p>
    <w:p w:rsidR="00E55BD8" w:rsidRPr="00795250" w:rsidRDefault="00E55BD8" w:rsidP="00795250">
      <w:pPr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- по акцизам по нефтепродуктам на сумму +15,6 тыс. руб.;</w:t>
      </w:r>
    </w:p>
    <w:p w:rsidR="00E55BD8" w:rsidRPr="00795250" w:rsidRDefault="00E55BD8" w:rsidP="00795250">
      <w:pPr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- от доходов от сумм пеней, предусмотренных законодательством Российской Федерации о налогах и сборах на сумму +5,0 тыс. руб.;</w:t>
      </w:r>
    </w:p>
    <w:p w:rsidR="00E55BD8" w:rsidRPr="00795250" w:rsidRDefault="00E55BD8" w:rsidP="00795250">
      <w:pPr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- по государственной пошлине за совершение нотариальных действий на сумму +0,1 тыс. руб. по причине поступления платежей после уточнения бюджета сельского поселения в декабре 2024 года.       </w:t>
      </w:r>
    </w:p>
    <w:p w:rsidR="00E55BD8" w:rsidRPr="00795250" w:rsidRDefault="00E55BD8" w:rsidP="00795250">
      <w:pPr>
        <w:tabs>
          <w:tab w:val="left" w:pos="567"/>
        </w:tabs>
        <w:jc w:val="both"/>
        <w:rPr>
          <w:sz w:val="20"/>
          <w:szCs w:val="20"/>
        </w:rPr>
      </w:pPr>
      <w:r w:rsidRPr="00795250">
        <w:rPr>
          <w:sz w:val="20"/>
          <w:szCs w:val="20"/>
        </w:rPr>
        <w:t>Недоимка по платежам в бюджет Шерагульского муниципального образования составляет:</w:t>
      </w:r>
    </w:p>
    <w:p w:rsidR="00E55BD8" w:rsidRPr="00795250" w:rsidRDefault="00E55BD8" w:rsidP="00795250">
      <w:pPr>
        <w:jc w:val="both"/>
        <w:rPr>
          <w:i/>
          <w:sz w:val="20"/>
          <w:szCs w:val="20"/>
          <w:u w:val="single"/>
        </w:rPr>
      </w:pPr>
      <w:r w:rsidRPr="0079525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тыс. руб.</w:t>
      </w:r>
      <w:r w:rsidRPr="00795250">
        <w:rPr>
          <w:i/>
          <w:sz w:val="20"/>
          <w:szCs w:val="20"/>
          <w:u w:val="single"/>
        </w:rPr>
        <w:t xml:space="preserve">  </w:t>
      </w:r>
      <w:r w:rsidRPr="00795250">
        <w:rPr>
          <w:sz w:val="20"/>
          <w:szCs w:val="20"/>
        </w:rPr>
        <w:t xml:space="preserve">                                                                 </w:t>
      </w:r>
    </w:p>
    <w:tbl>
      <w:tblPr>
        <w:tblW w:w="9283" w:type="dxa"/>
        <w:tblInd w:w="93" w:type="dxa"/>
        <w:tblLook w:val="0000"/>
      </w:tblPr>
      <w:tblGrid>
        <w:gridCol w:w="4126"/>
        <w:gridCol w:w="1559"/>
        <w:gridCol w:w="1985"/>
        <w:gridCol w:w="1613"/>
      </w:tblGrid>
      <w:tr w:rsidR="00E55BD8" w:rsidRPr="00795250" w:rsidTr="00795250">
        <w:trPr>
          <w:trHeight w:val="2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BD8" w:rsidRPr="00795250" w:rsidRDefault="00E55BD8" w:rsidP="0079525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25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BD8" w:rsidRPr="00795250" w:rsidRDefault="00E55BD8" w:rsidP="0079525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250">
              <w:rPr>
                <w:b/>
                <w:bCs/>
                <w:sz w:val="20"/>
                <w:szCs w:val="20"/>
              </w:rPr>
              <w:t xml:space="preserve">на 01.01.2024 </w:t>
            </w:r>
            <w:r w:rsidRPr="00795250">
              <w:rPr>
                <w:b/>
                <w:bCs/>
                <w:sz w:val="20"/>
                <w:szCs w:val="20"/>
              </w:rPr>
              <w:lastRenderedPageBreak/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BD8" w:rsidRPr="00795250" w:rsidRDefault="00E55BD8" w:rsidP="0079525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250">
              <w:rPr>
                <w:b/>
                <w:bCs/>
                <w:sz w:val="20"/>
                <w:szCs w:val="20"/>
              </w:rPr>
              <w:lastRenderedPageBreak/>
              <w:t>на 01.01.2025 г.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BD8" w:rsidRPr="00795250" w:rsidRDefault="00E55BD8" w:rsidP="0079525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95250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r w:rsidRPr="00795250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E55BD8" w:rsidRPr="00795250" w:rsidTr="00795250">
        <w:trPr>
          <w:trHeight w:val="2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BD8" w:rsidRPr="00795250" w:rsidRDefault="00E55BD8" w:rsidP="00795250">
            <w:pPr>
              <w:rPr>
                <w:bCs/>
                <w:sz w:val="20"/>
                <w:szCs w:val="20"/>
              </w:rPr>
            </w:pPr>
            <w:r w:rsidRPr="00795250">
              <w:rPr>
                <w:bCs/>
                <w:sz w:val="20"/>
                <w:szCs w:val="20"/>
              </w:rPr>
              <w:lastRenderedPageBreak/>
              <w:t>НДФЛ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BD8" w:rsidRPr="00795250" w:rsidRDefault="00E55BD8" w:rsidP="00795250">
            <w:pPr>
              <w:jc w:val="center"/>
              <w:rPr>
                <w:bCs/>
                <w:sz w:val="20"/>
                <w:szCs w:val="20"/>
              </w:rPr>
            </w:pPr>
            <w:r w:rsidRPr="00795250">
              <w:rPr>
                <w:bCs/>
                <w:sz w:val="20"/>
                <w:szCs w:val="20"/>
              </w:rPr>
              <w:t>36,4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BD8" w:rsidRPr="00795250" w:rsidRDefault="00E55BD8" w:rsidP="00795250">
            <w:pPr>
              <w:jc w:val="center"/>
              <w:rPr>
                <w:bCs/>
                <w:sz w:val="20"/>
                <w:szCs w:val="20"/>
              </w:rPr>
            </w:pPr>
            <w:r w:rsidRPr="00795250">
              <w:rPr>
                <w:sz w:val="20"/>
                <w:szCs w:val="20"/>
              </w:rPr>
              <w:t>33,4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BD8" w:rsidRPr="00795250" w:rsidRDefault="00E55BD8" w:rsidP="00795250">
            <w:pPr>
              <w:jc w:val="center"/>
              <w:rPr>
                <w:bCs/>
                <w:sz w:val="20"/>
                <w:szCs w:val="20"/>
              </w:rPr>
            </w:pPr>
            <w:r w:rsidRPr="00795250">
              <w:rPr>
                <w:bCs/>
                <w:sz w:val="20"/>
                <w:szCs w:val="20"/>
              </w:rPr>
              <w:t>-3,0</w:t>
            </w:r>
          </w:p>
        </w:tc>
      </w:tr>
      <w:tr w:rsidR="00E55BD8" w:rsidRPr="00795250" w:rsidTr="00795250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BD8" w:rsidRPr="00795250" w:rsidRDefault="00E55BD8" w:rsidP="00795250">
            <w:pPr>
              <w:rPr>
                <w:sz w:val="20"/>
                <w:szCs w:val="20"/>
              </w:rPr>
            </w:pPr>
            <w:r w:rsidRPr="00795250">
              <w:rPr>
                <w:sz w:val="20"/>
                <w:szCs w:val="20"/>
              </w:rPr>
              <w:t>Налог на имущество физ.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BD8" w:rsidRPr="00795250" w:rsidRDefault="00E55BD8" w:rsidP="00795250">
            <w:pPr>
              <w:jc w:val="center"/>
              <w:rPr>
                <w:sz w:val="20"/>
                <w:szCs w:val="20"/>
              </w:rPr>
            </w:pPr>
            <w:r w:rsidRPr="00795250">
              <w:rPr>
                <w:sz w:val="20"/>
                <w:szCs w:val="20"/>
              </w:rPr>
              <w:t>99,4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BD8" w:rsidRPr="00795250" w:rsidRDefault="00E55BD8" w:rsidP="00795250">
            <w:pPr>
              <w:jc w:val="center"/>
              <w:rPr>
                <w:sz w:val="20"/>
                <w:szCs w:val="20"/>
              </w:rPr>
            </w:pPr>
            <w:r w:rsidRPr="00795250">
              <w:rPr>
                <w:sz w:val="20"/>
                <w:szCs w:val="20"/>
              </w:rPr>
              <w:t>107,4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BD8" w:rsidRPr="00795250" w:rsidRDefault="00E55BD8" w:rsidP="00795250">
            <w:pPr>
              <w:jc w:val="center"/>
              <w:rPr>
                <w:sz w:val="20"/>
                <w:szCs w:val="20"/>
              </w:rPr>
            </w:pPr>
            <w:r w:rsidRPr="00795250">
              <w:rPr>
                <w:sz w:val="20"/>
                <w:szCs w:val="20"/>
              </w:rPr>
              <w:t>+8,0</w:t>
            </w:r>
          </w:p>
        </w:tc>
      </w:tr>
      <w:tr w:rsidR="00E55BD8" w:rsidRPr="00795250" w:rsidTr="00795250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BD8" w:rsidRPr="00795250" w:rsidRDefault="00E55BD8" w:rsidP="00795250">
            <w:pPr>
              <w:rPr>
                <w:sz w:val="20"/>
                <w:szCs w:val="20"/>
              </w:rPr>
            </w:pPr>
            <w:r w:rsidRPr="00795250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BD8" w:rsidRPr="00795250" w:rsidRDefault="00E55BD8" w:rsidP="00795250">
            <w:pPr>
              <w:jc w:val="center"/>
              <w:rPr>
                <w:sz w:val="20"/>
                <w:szCs w:val="20"/>
              </w:rPr>
            </w:pPr>
            <w:r w:rsidRPr="00795250">
              <w:rPr>
                <w:sz w:val="20"/>
                <w:szCs w:val="20"/>
              </w:rPr>
              <w:t>11,9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BD8" w:rsidRPr="00795250" w:rsidRDefault="00E55BD8" w:rsidP="00795250">
            <w:pPr>
              <w:jc w:val="center"/>
              <w:rPr>
                <w:sz w:val="20"/>
                <w:szCs w:val="20"/>
              </w:rPr>
            </w:pPr>
            <w:r w:rsidRPr="00795250">
              <w:rPr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BD8" w:rsidRPr="00795250" w:rsidRDefault="00E55BD8" w:rsidP="00795250">
            <w:pPr>
              <w:jc w:val="center"/>
              <w:rPr>
                <w:sz w:val="20"/>
                <w:szCs w:val="20"/>
              </w:rPr>
            </w:pPr>
            <w:r w:rsidRPr="00795250">
              <w:rPr>
                <w:sz w:val="20"/>
                <w:szCs w:val="20"/>
              </w:rPr>
              <w:t>-11,9</w:t>
            </w:r>
          </w:p>
        </w:tc>
      </w:tr>
      <w:tr w:rsidR="00E55BD8" w:rsidRPr="00795250" w:rsidTr="00795250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BD8" w:rsidRPr="00795250" w:rsidRDefault="00E55BD8" w:rsidP="00795250">
            <w:pPr>
              <w:rPr>
                <w:sz w:val="20"/>
                <w:szCs w:val="20"/>
              </w:rPr>
            </w:pPr>
            <w:r w:rsidRPr="00795250">
              <w:rPr>
                <w:sz w:val="20"/>
                <w:szCs w:val="20"/>
              </w:rPr>
              <w:t>Земельный налог с физ.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BD8" w:rsidRPr="00795250" w:rsidRDefault="00E55BD8" w:rsidP="00795250">
            <w:pPr>
              <w:jc w:val="center"/>
              <w:rPr>
                <w:sz w:val="20"/>
                <w:szCs w:val="20"/>
              </w:rPr>
            </w:pPr>
            <w:r w:rsidRPr="00795250">
              <w:rPr>
                <w:sz w:val="20"/>
                <w:szCs w:val="20"/>
              </w:rPr>
              <w:t>225,4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BD8" w:rsidRPr="00795250" w:rsidRDefault="00E55BD8" w:rsidP="00795250">
            <w:pPr>
              <w:jc w:val="center"/>
              <w:rPr>
                <w:sz w:val="20"/>
                <w:szCs w:val="20"/>
              </w:rPr>
            </w:pPr>
            <w:r w:rsidRPr="00795250">
              <w:rPr>
                <w:sz w:val="20"/>
                <w:szCs w:val="20"/>
              </w:rPr>
              <w:t>203,8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BD8" w:rsidRPr="00795250" w:rsidRDefault="00E55BD8" w:rsidP="00795250">
            <w:pPr>
              <w:jc w:val="center"/>
              <w:rPr>
                <w:sz w:val="20"/>
                <w:szCs w:val="20"/>
              </w:rPr>
            </w:pPr>
            <w:r w:rsidRPr="00795250">
              <w:rPr>
                <w:sz w:val="20"/>
                <w:szCs w:val="20"/>
              </w:rPr>
              <w:t>-21,6</w:t>
            </w:r>
          </w:p>
        </w:tc>
      </w:tr>
      <w:tr w:rsidR="00E55BD8" w:rsidRPr="00795250" w:rsidTr="00795250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BD8" w:rsidRPr="00795250" w:rsidRDefault="00E55BD8" w:rsidP="00795250">
            <w:pPr>
              <w:rPr>
                <w:sz w:val="20"/>
                <w:szCs w:val="20"/>
              </w:rPr>
            </w:pPr>
            <w:r w:rsidRPr="00795250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BD8" w:rsidRPr="00795250" w:rsidRDefault="00E55BD8" w:rsidP="00795250">
            <w:pPr>
              <w:jc w:val="center"/>
              <w:rPr>
                <w:sz w:val="20"/>
                <w:szCs w:val="20"/>
              </w:rPr>
            </w:pPr>
            <w:r w:rsidRPr="00795250">
              <w:rPr>
                <w:sz w:val="20"/>
                <w:szCs w:val="20"/>
              </w:rPr>
              <w:t>373,1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BD8" w:rsidRPr="00795250" w:rsidRDefault="00E55BD8" w:rsidP="00795250">
            <w:pPr>
              <w:jc w:val="center"/>
              <w:rPr>
                <w:sz w:val="20"/>
                <w:szCs w:val="20"/>
              </w:rPr>
            </w:pPr>
            <w:r w:rsidRPr="00795250">
              <w:rPr>
                <w:sz w:val="20"/>
                <w:szCs w:val="20"/>
              </w:rPr>
              <w:t>344,6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BD8" w:rsidRPr="00795250" w:rsidRDefault="00E55BD8" w:rsidP="00795250">
            <w:pPr>
              <w:jc w:val="center"/>
              <w:rPr>
                <w:sz w:val="20"/>
                <w:szCs w:val="20"/>
              </w:rPr>
            </w:pPr>
            <w:r w:rsidRPr="00795250">
              <w:rPr>
                <w:sz w:val="20"/>
                <w:szCs w:val="20"/>
              </w:rPr>
              <w:t>-28,5</w:t>
            </w:r>
          </w:p>
        </w:tc>
      </w:tr>
    </w:tbl>
    <w:p w:rsidR="00E55BD8" w:rsidRPr="00795250" w:rsidRDefault="00E55BD8" w:rsidP="00795250">
      <w:pPr>
        <w:pStyle w:val="29"/>
        <w:ind w:left="0"/>
        <w:rPr>
          <w:sz w:val="20"/>
          <w:szCs w:val="20"/>
        </w:rPr>
      </w:pPr>
      <w:r w:rsidRPr="00795250">
        <w:rPr>
          <w:sz w:val="20"/>
          <w:szCs w:val="20"/>
        </w:rPr>
        <w:t xml:space="preserve">            </w:t>
      </w:r>
    </w:p>
    <w:p w:rsidR="00E55BD8" w:rsidRPr="00795250" w:rsidRDefault="00E55BD8" w:rsidP="00795250">
      <w:pPr>
        <w:pStyle w:val="29"/>
        <w:ind w:left="0"/>
        <w:rPr>
          <w:sz w:val="20"/>
          <w:szCs w:val="20"/>
        </w:rPr>
      </w:pPr>
      <w:r w:rsidRPr="00795250">
        <w:rPr>
          <w:sz w:val="20"/>
          <w:szCs w:val="20"/>
        </w:rPr>
        <w:t xml:space="preserve">            Недоимка по платежам в бюджет Шерагульского муниципального образования по состоянию на 01.01.2025 г. по сравнению с данными на 01.01.2024 г. уменьшилась на 28,5 тыс. руб., в том числе: </w:t>
      </w:r>
    </w:p>
    <w:p w:rsidR="00E55BD8" w:rsidRPr="00795250" w:rsidRDefault="00E55BD8" w:rsidP="00795250">
      <w:pPr>
        <w:pStyle w:val="29"/>
        <w:ind w:left="0"/>
        <w:rPr>
          <w:sz w:val="20"/>
          <w:szCs w:val="20"/>
        </w:rPr>
      </w:pPr>
      <w:r w:rsidRPr="00795250">
        <w:rPr>
          <w:sz w:val="20"/>
          <w:szCs w:val="20"/>
        </w:rPr>
        <w:t>- по земельному налогу с физических лиц уменьшилась на 21,6 тыс. руб.;</w:t>
      </w:r>
    </w:p>
    <w:p w:rsidR="00E55BD8" w:rsidRPr="00795250" w:rsidRDefault="00E55BD8" w:rsidP="00795250">
      <w:pPr>
        <w:pStyle w:val="29"/>
        <w:ind w:left="0"/>
        <w:rPr>
          <w:sz w:val="20"/>
          <w:szCs w:val="20"/>
        </w:rPr>
      </w:pPr>
      <w:r w:rsidRPr="00795250">
        <w:rPr>
          <w:sz w:val="20"/>
          <w:szCs w:val="20"/>
        </w:rPr>
        <w:t>- по земельному налогу с организаций уменьшилась на 11,9 тыс. руб.;</w:t>
      </w:r>
    </w:p>
    <w:p w:rsidR="00E55BD8" w:rsidRPr="00795250" w:rsidRDefault="00E55BD8" w:rsidP="00795250">
      <w:pPr>
        <w:pStyle w:val="29"/>
        <w:ind w:left="0"/>
        <w:rPr>
          <w:sz w:val="20"/>
          <w:szCs w:val="20"/>
        </w:rPr>
      </w:pPr>
      <w:r w:rsidRPr="00795250">
        <w:rPr>
          <w:sz w:val="20"/>
          <w:szCs w:val="20"/>
        </w:rPr>
        <w:t>- по налогу на доходы физических лиц уменьшилась на 3,0 тыс. руб.;</w:t>
      </w:r>
    </w:p>
    <w:p w:rsidR="00E55BD8" w:rsidRPr="00795250" w:rsidRDefault="00E55BD8" w:rsidP="00795250">
      <w:pPr>
        <w:pStyle w:val="29"/>
        <w:ind w:left="0"/>
        <w:rPr>
          <w:sz w:val="20"/>
          <w:szCs w:val="20"/>
        </w:rPr>
      </w:pPr>
      <w:r w:rsidRPr="00795250">
        <w:rPr>
          <w:sz w:val="20"/>
          <w:szCs w:val="20"/>
        </w:rPr>
        <w:t>- по налогу на имущество физических лиц увеличилась на 8,0 тыс. руб.</w:t>
      </w:r>
    </w:p>
    <w:p w:rsidR="00E55BD8" w:rsidRPr="00795250" w:rsidRDefault="00E55BD8" w:rsidP="00795250">
      <w:pPr>
        <w:ind w:firstLine="381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      Безвозмездные поступления от других бюджетов бюджетной системы РФ за 2024 год при плане </w:t>
      </w:r>
      <w:r w:rsidRPr="00795250">
        <w:rPr>
          <w:b/>
          <w:bCs/>
          <w:sz w:val="20"/>
          <w:szCs w:val="20"/>
        </w:rPr>
        <w:t>27 744,1</w:t>
      </w:r>
      <w:r w:rsidRPr="00795250">
        <w:rPr>
          <w:b/>
          <w:sz w:val="20"/>
          <w:szCs w:val="20"/>
        </w:rPr>
        <w:t xml:space="preserve"> </w:t>
      </w:r>
      <w:r w:rsidRPr="00795250">
        <w:rPr>
          <w:sz w:val="20"/>
          <w:szCs w:val="20"/>
        </w:rPr>
        <w:t xml:space="preserve">тыс. руб., составили </w:t>
      </w:r>
      <w:r w:rsidRPr="00795250">
        <w:rPr>
          <w:b/>
          <w:sz w:val="20"/>
          <w:szCs w:val="20"/>
        </w:rPr>
        <w:t xml:space="preserve">27 559,3 </w:t>
      </w:r>
      <w:r w:rsidRPr="00795250">
        <w:rPr>
          <w:sz w:val="20"/>
          <w:szCs w:val="20"/>
        </w:rPr>
        <w:t xml:space="preserve">тыс. руб. или </w:t>
      </w:r>
      <w:r w:rsidRPr="00795250">
        <w:rPr>
          <w:b/>
          <w:bCs/>
          <w:sz w:val="20"/>
          <w:szCs w:val="20"/>
        </w:rPr>
        <w:t>99,3</w:t>
      </w:r>
      <w:r w:rsidRPr="00795250">
        <w:rPr>
          <w:sz w:val="20"/>
          <w:szCs w:val="20"/>
        </w:rPr>
        <w:t xml:space="preserve"> %. Отклонение составило – 184,8 тыс. руб., в результате экономии средств по результатам проведения конкурсных процедур.</w:t>
      </w:r>
    </w:p>
    <w:p w:rsidR="00E55BD8" w:rsidRPr="00795250" w:rsidRDefault="00E55BD8" w:rsidP="00795250">
      <w:pPr>
        <w:pStyle w:val="29"/>
        <w:ind w:left="0"/>
        <w:rPr>
          <w:sz w:val="20"/>
          <w:szCs w:val="20"/>
        </w:rPr>
      </w:pPr>
      <w:r w:rsidRPr="00795250">
        <w:rPr>
          <w:sz w:val="20"/>
          <w:szCs w:val="20"/>
        </w:rPr>
        <w:t xml:space="preserve">           Доля безвозмездных поступлений в общей сумме доходов составила 80,6 %.</w:t>
      </w:r>
    </w:p>
    <w:p w:rsidR="00E55BD8" w:rsidRPr="00795250" w:rsidRDefault="00E55BD8" w:rsidP="00795250">
      <w:pPr>
        <w:rPr>
          <w:sz w:val="20"/>
          <w:szCs w:val="20"/>
        </w:rPr>
      </w:pPr>
      <w:r w:rsidRPr="00795250">
        <w:rPr>
          <w:sz w:val="20"/>
          <w:szCs w:val="20"/>
        </w:rPr>
        <w:t xml:space="preserve">           Доля собственных доходов в общей сумме доходов составила 19,4 %.</w:t>
      </w:r>
    </w:p>
    <w:p w:rsidR="00E55BD8" w:rsidRPr="00795250" w:rsidRDefault="00E55BD8" w:rsidP="00795250">
      <w:pPr>
        <w:ind w:firstLine="709"/>
        <w:rPr>
          <w:sz w:val="20"/>
          <w:szCs w:val="20"/>
        </w:rPr>
      </w:pPr>
    </w:p>
    <w:p w:rsidR="00E55BD8" w:rsidRPr="00795250" w:rsidRDefault="00E55BD8" w:rsidP="00795250">
      <w:pPr>
        <w:numPr>
          <w:ilvl w:val="0"/>
          <w:numId w:val="20"/>
        </w:numPr>
        <w:tabs>
          <w:tab w:val="left" w:pos="993"/>
        </w:tabs>
        <w:ind w:left="0" w:firstLine="709"/>
        <w:jc w:val="center"/>
        <w:rPr>
          <w:b/>
          <w:sz w:val="20"/>
          <w:szCs w:val="20"/>
        </w:rPr>
      </w:pPr>
      <w:r w:rsidRPr="00795250">
        <w:rPr>
          <w:sz w:val="20"/>
          <w:szCs w:val="20"/>
        </w:rPr>
        <w:t xml:space="preserve"> </w:t>
      </w:r>
      <w:r w:rsidRPr="00795250">
        <w:rPr>
          <w:b/>
          <w:sz w:val="20"/>
          <w:szCs w:val="20"/>
        </w:rPr>
        <w:t>Исполнение бюджета Шерагульского сельского поселения по расходам за 2024 год</w:t>
      </w:r>
    </w:p>
    <w:p w:rsidR="00E55BD8" w:rsidRPr="00795250" w:rsidRDefault="00E55BD8" w:rsidP="00795250">
      <w:pPr>
        <w:ind w:firstLine="709"/>
        <w:jc w:val="center"/>
        <w:rPr>
          <w:b/>
          <w:sz w:val="20"/>
          <w:szCs w:val="20"/>
        </w:rPr>
      </w:pPr>
    </w:p>
    <w:p w:rsidR="00E55BD8" w:rsidRPr="00795250" w:rsidRDefault="00E55BD8" w:rsidP="00795250">
      <w:pPr>
        <w:ind w:firstLine="709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По расходам бюджет Шерагульского муниципального образования за 2024 год при плане </w:t>
      </w:r>
      <w:r w:rsidRPr="00795250">
        <w:rPr>
          <w:b/>
          <w:sz w:val="20"/>
          <w:szCs w:val="20"/>
        </w:rPr>
        <w:t xml:space="preserve">37180,6 </w:t>
      </w:r>
      <w:r w:rsidRPr="00795250">
        <w:rPr>
          <w:sz w:val="20"/>
          <w:szCs w:val="20"/>
        </w:rPr>
        <w:t xml:space="preserve">тыс. руб. исполнен в сумме </w:t>
      </w:r>
      <w:r w:rsidRPr="00795250">
        <w:rPr>
          <w:b/>
          <w:sz w:val="20"/>
          <w:szCs w:val="20"/>
        </w:rPr>
        <w:t xml:space="preserve">36184,0 </w:t>
      </w:r>
      <w:r w:rsidRPr="00795250">
        <w:rPr>
          <w:sz w:val="20"/>
          <w:szCs w:val="20"/>
        </w:rPr>
        <w:t xml:space="preserve">тыс. руб. или </w:t>
      </w:r>
      <w:r w:rsidRPr="00795250">
        <w:rPr>
          <w:b/>
          <w:sz w:val="20"/>
          <w:szCs w:val="20"/>
        </w:rPr>
        <w:t>97,3</w:t>
      </w:r>
      <w:r w:rsidRPr="00795250">
        <w:rPr>
          <w:sz w:val="20"/>
          <w:szCs w:val="20"/>
        </w:rPr>
        <w:t xml:space="preserve"> %. Неисполнение на сумму </w:t>
      </w:r>
      <w:r w:rsidRPr="00795250">
        <w:rPr>
          <w:b/>
          <w:sz w:val="20"/>
          <w:szCs w:val="20"/>
        </w:rPr>
        <w:t xml:space="preserve">996,6 </w:t>
      </w:r>
      <w:r w:rsidRPr="00795250">
        <w:rPr>
          <w:sz w:val="20"/>
          <w:szCs w:val="20"/>
        </w:rPr>
        <w:t xml:space="preserve">тыс. руб., в том числе: </w:t>
      </w:r>
    </w:p>
    <w:p w:rsidR="00E55BD8" w:rsidRPr="00795250" w:rsidRDefault="00E55BD8" w:rsidP="00795250">
      <w:pPr>
        <w:pStyle w:val="ListParagraph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95250">
        <w:rPr>
          <w:color w:val="000000"/>
          <w:sz w:val="20"/>
          <w:szCs w:val="20"/>
        </w:rPr>
        <w:t xml:space="preserve">  Не использованы бюджетные ассигнования по ремонту и содержанию автомобильных дорог в сумме </w:t>
      </w:r>
      <w:r w:rsidRPr="00795250">
        <w:rPr>
          <w:b/>
          <w:color w:val="000000"/>
          <w:sz w:val="20"/>
          <w:szCs w:val="20"/>
        </w:rPr>
        <w:t xml:space="preserve">636,2 </w:t>
      </w:r>
      <w:r w:rsidRPr="00795250">
        <w:rPr>
          <w:color w:val="000000"/>
          <w:sz w:val="20"/>
          <w:szCs w:val="20"/>
        </w:rPr>
        <w:t xml:space="preserve">тыс. руб. </w:t>
      </w:r>
      <w:bookmarkStart w:id="3" w:name="_Hlk192680195"/>
      <w:r w:rsidRPr="00795250">
        <w:rPr>
          <w:sz w:val="20"/>
          <w:szCs w:val="20"/>
        </w:rPr>
        <w:t>в связи тем, что поступление доходов от уплаты акцизов на нефтепродукты поступают в доход бюджета ежемесячно в течение года, а ремонтные дорожные работы имеют сезонный характер проведения</w:t>
      </w:r>
      <w:bookmarkEnd w:id="3"/>
      <w:r w:rsidRPr="00795250">
        <w:rPr>
          <w:sz w:val="20"/>
          <w:szCs w:val="20"/>
        </w:rPr>
        <w:t>;</w:t>
      </w:r>
    </w:p>
    <w:p w:rsidR="00E55BD8" w:rsidRPr="00795250" w:rsidRDefault="00E55BD8" w:rsidP="00795250">
      <w:pPr>
        <w:pStyle w:val="ListParagraph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Не использованы бюджетные ассигнования по мероприятиям в сфере культуры и библиотечного обслуживания в сумме </w:t>
      </w:r>
      <w:r w:rsidRPr="00795250">
        <w:rPr>
          <w:b/>
          <w:sz w:val="20"/>
          <w:szCs w:val="20"/>
        </w:rPr>
        <w:t>260,4</w:t>
      </w:r>
      <w:r w:rsidRPr="00795250">
        <w:rPr>
          <w:sz w:val="20"/>
          <w:szCs w:val="20"/>
        </w:rPr>
        <w:t xml:space="preserve"> тыс. руб. в том числе;</w:t>
      </w:r>
    </w:p>
    <w:p w:rsidR="00E55BD8" w:rsidRPr="00795250" w:rsidRDefault="00E55BD8" w:rsidP="00795250">
      <w:pPr>
        <w:numPr>
          <w:ilvl w:val="0"/>
          <w:numId w:val="22"/>
        </w:numPr>
        <w:ind w:left="0" w:firstLine="709"/>
        <w:rPr>
          <w:sz w:val="20"/>
          <w:szCs w:val="20"/>
        </w:rPr>
      </w:pPr>
      <w:r w:rsidRPr="00795250">
        <w:rPr>
          <w:sz w:val="20"/>
          <w:szCs w:val="20"/>
        </w:rPr>
        <w:t xml:space="preserve">Не использованы бюджетные ассигнования по мероприятию организация благоустройства территории поселения в сумме </w:t>
      </w:r>
      <w:r w:rsidRPr="00795250">
        <w:rPr>
          <w:b/>
          <w:sz w:val="20"/>
          <w:szCs w:val="20"/>
        </w:rPr>
        <w:t>64,9</w:t>
      </w:r>
      <w:r w:rsidRPr="00795250">
        <w:rPr>
          <w:sz w:val="20"/>
          <w:szCs w:val="20"/>
        </w:rPr>
        <w:t xml:space="preserve"> тыс. руб. в объеме поступивших средств местного бюджета;</w:t>
      </w:r>
    </w:p>
    <w:p w:rsidR="00E55BD8" w:rsidRPr="00795250" w:rsidRDefault="00E55BD8" w:rsidP="00795250">
      <w:pPr>
        <w:pStyle w:val="ListParagraph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95250">
        <w:rPr>
          <w:color w:val="000000"/>
          <w:sz w:val="20"/>
          <w:szCs w:val="20"/>
        </w:rPr>
        <w:t xml:space="preserve">Не использованы бюджетные ассигнования </w:t>
      </w:r>
      <w:r w:rsidRPr="00795250">
        <w:rPr>
          <w:bCs/>
          <w:color w:val="000000"/>
          <w:sz w:val="20"/>
          <w:szCs w:val="20"/>
        </w:rPr>
        <w:t xml:space="preserve">на обеспечение деятельности главы сельского поселения, в сумме </w:t>
      </w:r>
      <w:r w:rsidRPr="00795250">
        <w:rPr>
          <w:b/>
          <w:bCs/>
          <w:color w:val="000000"/>
          <w:sz w:val="20"/>
          <w:szCs w:val="20"/>
        </w:rPr>
        <w:t xml:space="preserve">19,9 </w:t>
      </w:r>
      <w:r w:rsidRPr="00795250">
        <w:rPr>
          <w:bCs/>
          <w:color w:val="000000"/>
          <w:sz w:val="20"/>
          <w:szCs w:val="20"/>
        </w:rPr>
        <w:t xml:space="preserve">тыс. руб. </w:t>
      </w:r>
      <w:r w:rsidRPr="00795250">
        <w:rPr>
          <w:sz w:val="20"/>
          <w:szCs w:val="20"/>
        </w:rPr>
        <w:t xml:space="preserve">в связи с </w:t>
      </w:r>
      <w:proofErr w:type="gramStart"/>
      <w:r w:rsidRPr="00795250">
        <w:rPr>
          <w:sz w:val="20"/>
          <w:szCs w:val="20"/>
        </w:rPr>
        <w:t>тем</w:t>
      </w:r>
      <w:proofErr w:type="gramEnd"/>
      <w:r w:rsidRPr="00795250">
        <w:rPr>
          <w:sz w:val="20"/>
          <w:szCs w:val="20"/>
        </w:rPr>
        <w:t xml:space="preserve"> что</w:t>
      </w:r>
      <w:r w:rsidRPr="00795250">
        <w:rPr>
          <w:b/>
          <w:sz w:val="20"/>
          <w:szCs w:val="20"/>
        </w:rPr>
        <w:t xml:space="preserve"> </w:t>
      </w:r>
      <w:r w:rsidRPr="00795250">
        <w:rPr>
          <w:sz w:val="20"/>
          <w:szCs w:val="20"/>
        </w:rPr>
        <w:t>финансирование осуществлялось в объёме поступивших средств местного бюджета;</w:t>
      </w:r>
    </w:p>
    <w:p w:rsidR="00E55BD8" w:rsidRPr="00795250" w:rsidRDefault="00E55BD8" w:rsidP="00795250">
      <w:pPr>
        <w:pStyle w:val="ListParagraph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Не использованы бюджетные ассигнования по мероприятию организация водоснабжения территории поселения в сумме </w:t>
      </w:r>
      <w:r w:rsidRPr="00795250">
        <w:rPr>
          <w:b/>
          <w:sz w:val="20"/>
          <w:szCs w:val="20"/>
        </w:rPr>
        <w:t>8,1</w:t>
      </w:r>
      <w:r w:rsidRPr="00795250">
        <w:rPr>
          <w:sz w:val="20"/>
          <w:szCs w:val="20"/>
        </w:rPr>
        <w:t>тыс. руб. в объеме поступивших средств местного бюджета;</w:t>
      </w:r>
    </w:p>
    <w:p w:rsidR="00E55BD8" w:rsidRPr="00795250" w:rsidRDefault="00E55BD8" w:rsidP="00795250">
      <w:pPr>
        <w:numPr>
          <w:ilvl w:val="0"/>
          <w:numId w:val="19"/>
        </w:numPr>
        <w:ind w:left="0" w:firstLine="709"/>
        <w:rPr>
          <w:color w:val="000000"/>
          <w:sz w:val="20"/>
          <w:szCs w:val="20"/>
        </w:rPr>
      </w:pPr>
      <w:r w:rsidRPr="00795250">
        <w:rPr>
          <w:color w:val="000000"/>
          <w:sz w:val="20"/>
          <w:szCs w:val="20"/>
        </w:rPr>
        <w:t xml:space="preserve">Не использованы бюджетные ассигнования на пенсионное обеспечение, в сумме </w:t>
      </w:r>
      <w:r w:rsidRPr="00795250">
        <w:rPr>
          <w:b/>
          <w:color w:val="000000"/>
          <w:sz w:val="20"/>
          <w:szCs w:val="20"/>
        </w:rPr>
        <w:t>5,4</w:t>
      </w:r>
      <w:r w:rsidRPr="00795250">
        <w:rPr>
          <w:color w:val="000000"/>
          <w:sz w:val="20"/>
          <w:szCs w:val="20"/>
        </w:rPr>
        <w:t xml:space="preserve"> тыс. руб. в связи с </w:t>
      </w:r>
      <w:proofErr w:type="gramStart"/>
      <w:r w:rsidRPr="00795250">
        <w:rPr>
          <w:color w:val="000000"/>
          <w:sz w:val="20"/>
          <w:szCs w:val="20"/>
        </w:rPr>
        <w:t>тем</w:t>
      </w:r>
      <w:proofErr w:type="gramEnd"/>
      <w:r w:rsidRPr="00795250">
        <w:rPr>
          <w:color w:val="000000"/>
          <w:sz w:val="20"/>
          <w:szCs w:val="20"/>
        </w:rPr>
        <w:t xml:space="preserve"> что финансирование осуществлялось в объёме поступивших средств местного бюджета;</w:t>
      </w:r>
    </w:p>
    <w:p w:rsidR="00E55BD8" w:rsidRPr="00795250" w:rsidRDefault="00E55BD8" w:rsidP="00795250">
      <w:pPr>
        <w:pStyle w:val="ListParagraph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bookmarkStart w:id="4" w:name="_Hlk193105108"/>
      <w:r w:rsidRPr="00795250">
        <w:rPr>
          <w:sz w:val="20"/>
          <w:szCs w:val="20"/>
        </w:rPr>
        <w:t xml:space="preserve">Не использованы бюджетные ассигнования по мероприятию информационные технологии в сумме </w:t>
      </w:r>
      <w:r w:rsidRPr="00795250">
        <w:rPr>
          <w:b/>
          <w:sz w:val="20"/>
          <w:szCs w:val="20"/>
        </w:rPr>
        <w:t>1,2</w:t>
      </w:r>
      <w:r w:rsidRPr="00795250">
        <w:rPr>
          <w:sz w:val="20"/>
          <w:szCs w:val="20"/>
        </w:rPr>
        <w:t xml:space="preserve"> тыс. руб., в связи с </w:t>
      </w:r>
      <w:proofErr w:type="gramStart"/>
      <w:r w:rsidRPr="00795250">
        <w:rPr>
          <w:sz w:val="20"/>
          <w:szCs w:val="20"/>
        </w:rPr>
        <w:t>тем</w:t>
      </w:r>
      <w:proofErr w:type="gramEnd"/>
      <w:r w:rsidRPr="00795250">
        <w:rPr>
          <w:sz w:val="20"/>
          <w:szCs w:val="20"/>
        </w:rPr>
        <w:t xml:space="preserve"> что</w:t>
      </w:r>
      <w:r w:rsidRPr="00795250">
        <w:rPr>
          <w:b/>
          <w:sz w:val="20"/>
          <w:szCs w:val="20"/>
        </w:rPr>
        <w:t xml:space="preserve"> </w:t>
      </w:r>
      <w:r w:rsidRPr="00795250">
        <w:rPr>
          <w:sz w:val="20"/>
          <w:szCs w:val="20"/>
        </w:rPr>
        <w:t>финансирование осуществлялось в объёме поступивших средств местного бюджета</w:t>
      </w:r>
      <w:r w:rsidRPr="00795250">
        <w:rPr>
          <w:color w:val="000000"/>
          <w:sz w:val="20"/>
          <w:szCs w:val="20"/>
        </w:rPr>
        <w:t>;</w:t>
      </w:r>
    </w:p>
    <w:p w:rsidR="00E55BD8" w:rsidRPr="00795250" w:rsidRDefault="00E55BD8" w:rsidP="00795250">
      <w:pPr>
        <w:pStyle w:val="a8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795250">
        <w:rPr>
          <w:rFonts w:ascii="Times New Roman" w:hAnsi="Times New Roman"/>
          <w:color w:val="000000"/>
          <w:sz w:val="20"/>
          <w:szCs w:val="20"/>
        </w:rPr>
        <w:t xml:space="preserve">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795250">
        <w:rPr>
          <w:rFonts w:ascii="Times New Roman" w:hAnsi="Times New Roman"/>
          <w:b/>
          <w:color w:val="000000"/>
          <w:sz w:val="20"/>
          <w:szCs w:val="20"/>
        </w:rPr>
        <w:t>0,5</w:t>
      </w:r>
      <w:r w:rsidRPr="00795250">
        <w:rPr>
          <w:rFonts w:ascii="Times New Roman" w:hAnsi="Times New Roman"/>
          <w:color w:val="000000"/>
          <w:sz w:val="20"/>
          <w:szCs w:val="20"/>
        </w:rPr>
        <w:t xml:space="preserve"> тыс. руб. ввиду отсутс</w:t>
      </w:r>
      <w:r w:rsidRPr="00795250">
        <w:rPr>
          <w:rFonts w:ascii="Times New Roman" w:hAnsi="Times New Roman"/>
          <w:color w:val="000000"/>
          <w:sz w:val="20"/>
          <w:szCs w:val="20"/>
        </w:rPr>
        <w:t>т</w:t>
      </w:r>
      <w:r w:rsidRPr="00795250">
        <w:rPr>
          <w:rFonts w:ascii="Times New Roman" w:hAnsi="Times New Roman"/>
          <w:color w:val="000000"/>
          <w:sz w:val="20"/>
          <w:szCs w:val="20"/>
        </w:rPr>
        <w:t>вия необходимости.</w:t>
      </w:r>
    </w:p>
    <w:bookmarkEnd w:id="4"/>
    <w:p w:rsidR="00E55BD8" w:rsidRPr="00795250" w:rsidRDefault="00E55BD8" w:rsidP="00795250">
      <w:pPr>
        <w:pStyle w:val="a8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E55BD8" w:rsidRPr="00795250" w:rsidRDefault="00E55BD8" w:rsidP="00795250">
      <w:pPr>
        <w:tabs>
          <w:tab w:val="left" w:pos="1134"/>
        </w:tabs>
        <w:ind w:firstLine="709"/>
        <w:jc w:val="center"/>
        <w:rPr>
          <w:b/>
          <w:sz w:val="20"/>
          <w:szCs w:val="20"/>
        </w:rPr>
      </w:pPr>
      <w:r w:rsidRPr="00795250">
        <w:rPr>
          <w:b/>
          <w:sz w:val="20"/>
          <w:szCs w:val="20"/>
        </w:rPr>
        <w:t xml:space="preserve">Муниципальная программа </w:t>
      </w:r>
      <w:r w:rsidRPr="00795250">
        <w:rPr>
          <w:b/>
          <w:bCs/>
          <w:color w:val="000000"/>
          <w:sz w:val="20"/>
          <w:szCs w:val="20"/>
        </w:rPr>
        <w:t>«Экономическое развитие Шерагульского сельского поселения» на 2024-2028 годы</w:t>
      </w:r>
    </w:p>
    <w:p w:rsidR="00E55BD8" w:rsidRPr="00795250" w:rsidRDefault="00E55BD8" w:rsidP="0079525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55BD8" w:rsidRPr="00795250" w:rsidRDefault="00E55BD8" w:rsidP="0079525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Муниципальная программа </w:t>
      </w:r>
      <w:r w:rsidRPr="00795250">
        <w:rPr>
          <w:bCs/>
          <w:color w:val="000000"/>
          <w:sz w:val="20"/>
          <w:szCs w:val="20"/>
        </w:rPr>
        <w:t>«Социально-экономическое развитие территории сельского поселения на 2024-2028 гг.»</w:t>
      </w:r>
      <w:r w:rsidRPr="00795250">
        <w:rPr>
          <w:sz w:val="20"/>
          <w:szCs w:val="20"/>
        </w:rPr>
        <w:t xml:space="preserve"> утверждена постановлением администрации Шерагульского сельского поселения от 02.11.2023 года № 84п.  </w:t>
      </w:r>
    </w:p>
    <w:p w:rsidR="00E55BD8" w:rsidRPr="00795250" w:rsidRDefault="00E55BD8" w:rsidP="00795250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795250">
        <w:rPr>
          <w:color w:val="FF0000"/>
          <w:sz w:val="20"/>
          <w:szCs w:val="20"/>
        </w:rPr>
        <w:t xml:space="preserve"> </w:t>
      </w:r>
      <w:r w:rsidRPr="00795250">
        <w:rPr>
          <w:sz w:val="20"/>
          <w:szCs w:val="20"/>
        </w:rPr>
        <w:t>Информация о реализации мероприятий муниципальной программы за 2024 год представлена в разрезе подпрограмм в таблице.</w:t>
      </w:r>
    </w:p>
    <w:p w:rsidR="00E55BD8" w:rsidRPr="00795250" w:rsidRDefault="00E55BD8" w:rsidP="00795250">
      <w:pPr>
        <w:tabs>
          <w:tab w:val="left" w:pos="1134"/>
        </w:tabs>
        <w:ind w:firstLine="709"/>
        <w:jc w:val="both"/>
        <w:rPr>
          <w:sz w:val="20"/>
          <w:szCs w:val="20"/>
        </w:rPr>
      </w:pPr>
    </w:p>
    <w:p w:rsidR="00E55BD8" w:rsidRPr="00795250" w:rsidRDefault="00E55BD8" w:rsidP="00795250">
      <w:pPr>
        <w:tabs>
          <w:tab w:val="left" w:pos="1134"/>
        </w:tabs>
        <w:ind w:firstLine="709"/>
        <w:jc w:val="center"/>
        <w:rPr>
          <w:b/>
          <w:sz w:val="20"/>
          <w:szCs w:val="20"/>
        </w:rPr>
      </w:pPr>
      <w:r w:rsidRPr="00795250">
        <w:rPr>
          <w:b/>
          <w:sz w:val="20"/>
          <w:szCs w:val="20"/>
        </w:rPr>
        <w:t>Информация о реализации мероприятий муниципальной программы Шерагульского сельского поселения «Социально-э</w:t>
      </w:r>
      <w:r w:rsidRPr="00795250">
        <w:rPr>
          <w:b/>
          <w:bCs/>
          <w:sz w:val="20"/>
          <w:szCs w:val="20"/>
        </w:rPr>
        <w:t>кономическое развитие территории сельского поселения на 2024-2028 годы»</w:t>
      </w:r>
    </w:p>
    <w:p w:rsidR="00E55BD8" w:rsidRPr="00795250" w:rsidRDefault="00E55BD8" w:rsidP="00795250">
      <w:pPr>
        <w:ind w:hanging="142"/>
        <w:jc w:val="right"/>
        <w:rPr>
          <w:sz w:val="20"/>
          <w:szCs w:val="20"/>
        </w:rPr>
      </w:pPr>
      <w:r w:rsidRPr="00795250">
        <w:rPr>
          <w:sz w:val="20"/>
          <w:szCs w:val="20"/>
        </w:rPr>
        <w:t>(тыс. руб.)</w:t>
      </w:r>
    </w:p>
    <w:tbl>
      <w:tblPr>
        <w:tblW w:w="9229" w:type="dxa"/>
        <w:tblInd w:w="93" w:type="dxa"/>
        <w:tblLayout w:type="fixed"/>
        <w:tblLook w:val="04A0"/>
      </w:tblPr>
      <w:tblGrid>
        <w:gridCol w:w="3984"/>
        <w:gridCol w:w="1316"/>
        <w:gridCol w:w="1046"/>
        <w:gridCol w:w="1040"/>
        <w:gridCol w:w="993"/>
        <w:gridCol w:w="850"/>
      </w:tblGrid>
      <w:tr w:rsidR="00E55BD8" w:rsidRPr="00795250" w:rsidTr="00795250">
        <w:trPr>
          <w:trHeight w:val="79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795250" w:rsidRDefault="00E55BD8" w:rsidP="00795250">
            <w:pPr>
              <w:jc w:val="center"/>
              <w:rPr>
                <w:b/>
                <w:bCs/>
                <w:sz w:val="18"/>
                <w:szCs w:val="18"/>
              </w:rPr>
            </w:pPr>
            <w:r w:rsidRPr="00795250">
              <w:rPr>
                <w:b/>
                <w:bCs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BD8" w:rsidRPr="00795250" w:rsidRDefault="00E55BD8" w:rsidP="00795250">
            <w:pPr>
              <w:jc w:val="center"/>
              <w:rPr>
                <w:b/>
                <w:bCs/>
                <w:sz w:val="18"/>
                <w:szCs w:val="18"/>
              </w:rPr>
            </w:pPr>
            <w:r w:rsidRPr="00795250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795250" w:rsidRDefault="00E55BD8" w:rsidP="00795250">
            <w:pPr>
              <w:jc w:val="center"/>
              <w:rPr>
                <w:b/>
                <w:bCs/>
                <w:sz w:val="18"/>
                <w:szCs w:val="18"/>
              </w:rPr>
            </w:pPr>
            <w:r w:rsidRPr="00795250">
              <w:rPr>
                <w:b/>
                <w:bCs/>
                <w:sz w:val="18"/>
                <w:szCs w:val="18"/>
              </w:rPr>
              <w:t xml:space="preserve">План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BD8" w:rsidRPr="00795250" w:rsidRDefault="00E55BD8" w:rsidP="00795250">
            <w:pPr>
              <w:jc w:val="center"/>
              <w:rPr>
                <w:b/>
                <w:bCs/>
                <w:sz w:val="18"/>
                <w:szCs w:val="18"/>
              </w:rPr>
            </w:pPr>
            <w:r w:rsidRPr="00795250">
              <w:rPr>
                <w:b/>
                <w:bCs/>
                <w:sz w:val="18"/>
                <w:szCs w:val="18"/>
              </w:rPr>
              <w:t xml:space="preserve">Исполнение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BD8" w:rsidRPr="00795250" w:rsidRDefault="00E55BD8" w:rsidP="00795250">
            <w:pPr>
              <w:jc w:val="center"/>
              <w:rPr>
                <w:b/>
                <w:bCs/>
                <w:sz w:val="18"/>
                <w:szCs w:val="18"/>
              </w:rPr>
            </w:pPr>
            <w:r w:rsidRPr="00795250">
              <w:rPr>
                <w:b/>
                <w:bCs/>
                <w:sz w:val="18"/>
                <w:szCs w:val="18"/>
              </w:rPr>
              <w:t>Отклонение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795250" w:rsidRDefault="00E55BD8" w:rsidP="00795250">
            <w:pPr>
              <w:jc w:val="center"/>
              <w:rPr>
                <w:b/>
                <w:bCs/>
                <w:sz w:val="18"/>
                <w:szCs w:val="18"/>
              </w:rPr>
            </w:pPr>
            <w:r w:rsidRPr="00795250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E55BD8" w:rsidRPr="00795250" w:rsidTr="00795250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795250" w:rsidRDefault="00E55BD8" w:rsidP="00795250">
            <w:pPr>
              <w:jc w:val="center"/>
              <w:rPr>
                <w:b/>
                <w:bCs/>
                <w:sz w:val="18"/>
                <w:szCs w:val="18"/>
              </w:rPr>
            </w:pPr>
            <w:r w:rsidRPr="00795250">
              <w:rPr>
                <w:b/>
                <w:bCs/>
                <w:sz w:val="18"/>
                <w:szCs w:val="18"/>
              </w:rPr>
              <w:t>1 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795250" w:rsidRDefault="00E55BD8" w:rsidP="00795250">
            <w:pPr>
              <w:jc w:val="center"/>
              <w:rPr>
                <w:b/>
                <w:bCs/>
                <w:sz w:val="18"/>
                <w:szCs w:val="18"/>
              </w:rPr>
            </w:pPr>
            <w:r w:rsidRPr="0079525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795250" w:rsidRDefault="00E55BD8" w:rsidP="00795250">
            <w:pPr>
              <w:jc w:val="center"/>
              <w:rPr>
                <w:b/>
                <w:bCs/>
                <w:sz w:val="18"/>
                <w:szCs w:val="18"/>
              </w:rPr>
            </w:pPr>
            <w:r w:rsidRPr="0079525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795250" w:rsidRDefault="00E55BD8" w:rsidP="00795250">
            <w:pPr>
              <w:jc w:val="center"/>
              <w:rPr>
                <w:b/>
                <w:bCs/>
                <w:sz w:val="18"/>
                <w:szCs w:val="18"/>
              </w:rPr>
            </w:pPr>
            <w:r w:rsidRPr="0079525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795250" w:rsidRDefault="00E55BD8" w:rsidP="00795250">
            <w:pPr>
              <w:jc w:val="center"/>
              <w:rPr>
                <w:b/>
                <w:bCs/>
                <w:sz w:val="18"/>
                <w:szCs w:val="18"/>
              </w:rPr>
            </w:pPr>
            <w:r w:rsidRPr="0079525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795250" w:rsidRDefault="00E55BD8" w:rsidP="00795250">
            <w:pPr>
              <w:jc w:val="center"/>
              <w:rPr>
                <w:b/>
                <w:bCs/>
                <w:sz w:val="18"/>
                <w:szCs w:val="18"/>
              </w:rPr>
            </w:pPr>
            <w:r w:rsidRPr="00795250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E55BD8" w:rsidRPr="00795250" w:rsidTr="00795250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795250" w:rsidRDefault="00E55BD8" w:rsidP="00795250">
            <w:pPr>
              <w:jc w:val="center"/>
              <w:rPr>
                <w:b/>
                <w:bCs/>
                <w:sz w:val="18"/>
                <w:szCs w:val="18"/>
              </w:rPr>
            </w:pPr>
            <w:r w:rsidRPr="00795250">
              <w:rPr>
                <w:b/>
                <w:bCs/>
                <w:sz w:val="18"/>
                <w:szCs w:val="18"/>
              </w:rPr>
              <w:t xml:space="preserve">Муниципальная программа «Социально-экономическое развитие территории </w:t>
            </w:r>
            <w:r w:rsidRPr="00795250">
              <w:rPr>
                <w:b/>
                <w:bCs/>
                <w:sz w:val="18"/>
                <w:szCs w:val="18"/>
              </w:rPr>
              <w:lastRenderedPageBreak/>
              <w:t>сельского поселения на 2024- 2028 годы»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D8" w:rsidRPr="00795250" w:rsidRDefault="00E55BD8" w:rsidP="0079525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5BD8" w:rsidRPr="00795250" w:rsidRDefault="00E55BD8" w:rsidP="0079525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5BD8" w:rsidRPr="00795250" w:rsidRDefault="00E55BD8" w:rsidP="00795250">
            <w:pPr>
              <w:jc w:val="center"/>
              <w:rPr>
                <w:b/>
                <w:bCs/>
                <w:sz w:val="18"/>
                <w:szCs w:val="18"/>
              </w:rPr>
            </w:pPr>
            <w:r w:rsidRPr="00795250">
              <w:rPr>
                <w:b/>
                <w:bCs/>
                <w:sz w:val="18"/>
                <w:szCs w:val="18"/>
              </w:rPr>
              <w:lastRenderedPageBreak/>
              <w:t>1000000000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jc w:val="center"/>
              <w:rPr>
                <w:b/>
                <w:bCs/>
                <w:sz w:val="18"/>
                <w:szCs w:val="18"/>
              </w:rPr>
            </w:pPr>
            <w:r w:rsidRPr="00795250">
              <w:rPr>
                <w:b/>
                <w:bCs/>
                <w:sz w:val="18"/>
                <w:szCs w:val="18"/>
              </w:rPr>
              <w:lastRenderedPageBreak/>
              <w:t>37180,6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jc w:val="center"/>
              <w:rPr>
                <w:b/>
                <w:bCs/>
                <w:sz w:val="18"/>
                <w:szCs w:val="18"/>
              </w:rPr>
            </w:pPr>
            <w:r w:rsidRPr="00795250">
              <w:rPr>
                <w:b/>
                <w:bCs/>
                <w:sz w:val="18"/>
                <w:szCs w:val="18"/>
              </w:rPr>
              <w:t>36184,0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jc w:val="center"/>
              <w:rPr>
                <w:b/>
                <w:bCs/>
                <w:sz w:val="18"/>
                <w:szCs w:val="18"/>
              </w:rPr>
            </w:pPr>
            <w:r w:rsidRPr="00795250">
              <w:rPr>
                <w:b/>
                <w:bCs/>
                <w:sz w:val="18"/>
                <w:szCs w:val="18"/>
              </w:rPr>
              <w:t>996,6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5250">
              <w:rPr>
                <w:b/>
                <w:bCs/>
                <w:color w:val="000000"/>
                <w:sz w:val="18"/>
                <w:szCs w:val="18"/>
              </w:rPr>
              <w:t>97,3</w:t>
            </w:r>
          </w:p>
        </w:tc>
      </w:tr>
      <w:tr w:rsidR="00E55BD8" w:rsidRPr="00795250" w:rsidTr="00795250">
        <w:trPr>
          <w:trHeight w:val="7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lastRenderedPageBreak/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1010000000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16152,1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16126,3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jc w:val="center"/>
              <w:rPr>
                <w:color w:val="000000"/>
                <w:sz w:val="18"/>
                <w:szCs w:val="18"/>
              </w:rPr>
            </w:pPr>
            <w:r w:rsidRPr="00795250">
              <w:rPr>
                <w:color w:val="000000"/>
                <w:sz w:val="18"/>
                <w:szCs w:val="18"/>
              </w:rPr>
              <w:t>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jc w:val="center"/>
              <w:rPr>
                <w:color w:val="000000"/>
                <w:sz w:val="18"/>
                <w:szCs w:val="18"/>
              </w:rPr>
            </w:pPr>
            <w:r w:rsidRPr="00795250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E55BD8" w:rsidRPr="00795250" w:rsidTr="00795250">
        <w:trPr>
          <w:trHeight w:val="88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1020000000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jc w:val="center"/>
              <w:rPr>
                <w:color w:val="000000"/>
                <w:sz w:val="18"/>
                <w:szCs w:val="18"/>
              </w:rPr>
            </w:pPr>
            <w:r w:rsidRPr="00795250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jc w:val="center"/>
              <w:rPr>
                <w:color w:val="000000"/>
                <w:sz w:val="18"/>
                <w:szCs w:val="18"/>
              </w:rPr>
            </w:pPr>
            <w:r w:rsidRPr="00795250">
              <w:rPr>
                <w:color w:val="000000"/>
                <w:sz w:val="18"/>
                <w:szCs w:val="18"/>
              </w:rPr>
              <w:t>91,1</w:t>
            </w:r>
          </w:p>
        </w:tc>
      </w:tr>
      <w:tr w:rsidR="00E55BD8" w:rsidRPr="00795250" w:rsidTr="00795250">
        <w:trPr>
          <w:trHeight w:val="49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Подпрограмма «Развитие инфраструктуры на т</w:t>
            </w:r>
            <w:r w:rsidRPr="00795250">
              <w:rPr>
                <w:b/>
                <w:sz w:val="18"/>
                <w:szCs w:val="18"/>
              </w:rPr>
              <w:t>е</w:t>
            </w:r>
            <w:r w:rsidRPr="00795250">
              <w:rPr>
                <w:sz w:val="18"/>
                <w:szCs w:val="18"/>
              </w:rPr>
              <w:t>рритории сельского поселения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1030000000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13670,5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12961,3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jc w:val="center"/>
              <w:rPr>
                <w:color w:val="000000"/>
                <w:sz w:val="18"/>
                <w:szCs w:val="18"/>
              </w:rPr>
            </w:pPr>
            <w:r w:rsidRPr="00795250">
              <w:rPr>
                <w:color w:val="000000"/>
                <w:sz w:val="18"/>
                <w:szCs w:val="18"/>
              </w:rPr>
              <w:t>709,2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jc w:val="center"/>
              <w:rPr>
                <w:color w:val="000000"/>
                <w:sz w:val="18"/>
                <w:szCs w:val="18"/>
              </w:rPr>
            </w:pPr>
            <w:r w:rsidRPr="00795250">
              <w:rPr>
                <w:color w:val="000000"/>
                <w:sz w:val="18"/>
                <w:szCs w:val="18"/>
              </w:rPr>
              <w:t>94,8</w:t>
            </w:r>
          </w:p>
        </w:tc>
      </w:tr>
      <w:tr w:rsidR="00E55BD8" w:rsidRPr="00795250" w:rsidTr="00795250">
        <w:trPr>
          <w:trHeight w:val="49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D8" w:rsidRPr="00795250" w:rsidRDefault="00E55BD8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Подпрограмма 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1040000000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28,7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D8" w:rsidRPr="00795250" w:rsidRDefault="00E55BD8" w:rsidP="00795250">
            <w:pPr>
              <w:jc w:val="center"/>
              <w:rPr>
                <w:color w:val="000000"/>
                <w:sz w:val="18"/>
                <w:szCs w:val="18"/>
              </w:rPr>
            </w:pPr>
            <w:r w:rsidRPr="0079525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D8" w:rsidRPr="00795250" w:rsidRDefault="00E55BD8" w:rsidP="00795250">
            <w:pPr>
              <w:jc w:val="center"/>
              <w:rPr>
                <w:color w:val="000000"/>
                <w:sz w:val="18"/>
                <w:szCs w:val="18"/>
              </w:rPr>
            </w:pPr>
            <w:r w:rsidRPr="00795250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55BD8" w:rsidRPr="00795250" w:rsidTr="00795250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D8" w:rsidRPr="00795250" w:rsidRDefault="00E55BD8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Подпрограмма 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1050000000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23,7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23,7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D8" w:rsidRPr="00795250" w:rsidRDefault="00E55BD8" w:rsidP="00795250">
            <w:pPr>
              <w:jc w:val="center"/>
              <w:rPr>
                <w:color w:val="000000"/>
                <w:sz w:val="18"/>
                <w:szCs w:val="18"/>
              </w:rPr>
            </w:pPr>
            <w:r w:rsidRPr="0079525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D8" w:rsidRPr="00795250" w:rsidRDefault="00E55BD8" w:rsidP="00795250">
            <w:pPr>
              <w:jc w:val="center"/>
              <w:rPr>
                <w:color w:val="000000"/>
                <w:sz w:val="18"/>
                <w:szCs w:val="18"/>
              </w:rPr>
            </w:pPr>
            <w:r w:rsidRPr="00795250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55BD8" w:rsidRPr="00795250" w:rsidTr="00795250">
        <w:trPr>
          <w:trHeight w:val="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1060000000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7292,0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jc w:val="center"/>
              <w:rPr>
                <w:sz w:val="18"/>
                <w:szCs w:val="18"/>
              </w:rPr>
            </w:pPr>
            <w:r w:rsidRPr="00795250">
              <w:rPr>
                <w:sz w:val="18"/>
                <w:szCs w:val="18"/>
              </w:rPr>
              <w:t>7031,6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jc w:val="center"/>
              <w:rPr>
                <w:color w:val="000000"/>
                <w:sz w:val="18"/>
                <w:szCs w:val="18"/>
              </w:rPr>
            </w:pPr>
            <w:r w:rsidRPr="00795250">
              <w:rPr>
                <w:color w:val="000000"/>
                <w:sz w:val="18"/>
                <w:szCs w:val="18"/>
              </w:rPr>
              <w:t>260,4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D8" w:rsidRPr="00795250" w:rsidRDefault="00E55BD8" w:rsidP="00795250">
            <w:pPr>
              <w:jc w:val="center"/>
              <w:rPr>
                <w:color w:val="000000"/>
                <w:sz w:val="18"/>
                <w:szCs w:val="18"/>
              </w:rPr>
            </w:pPr>
            <w:r w:rsidRPr="00795250">
              <w:rPr>
                <w:color w:val="000000"/>
                <w:sz w:val="18"/>
                <w:szCs w:val="18"/>
              </w:rPr>
              <w:t>96,4</w:t>
            </w:r>
          </w:p>
        </w:tc>
      </w:tr>
    </w:tbl>
    <w:p w:rsidR="00E55BD8" w:rsidRPr="00795250" w:rsidRDefault="00E55BD8" w:rsidP="00795250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0"/>
          <w:szCs w:val="20"/>
          <w:highlight w:val="yellow"/>
        </w:rPr>
      </w:pPr>
    </w:p>
    <w:p w:rsidR="00E55BD8" w:rsidRPr="00795250" w:rsidRDefault="00E55BD8" w:rsidP="00795250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Финансирование мероприятий муниципальной программы осуществлялось за счет средств местного и областного бюджетов. Общий объем расходов на финансовое обеспечение реализации муниципальной программы за 2024 год составил </w:t>
      </w:r>
      <w:r w:rsidRPr="00795250">
        <w:rPr>
          <w:b/>
          <w:sz w:val="20"/>
          <w:szCs w:val="20"/>
        </w:rPr>
        <w:t>36184,0</w:t>
      </w:r>
      <w:r w:rsidRPr="00795250">
        <w:rPr>
          <w:sz w:val="20"/>
          <w:szCs w:val="20"/>
        </w:rPr>
        <w:t xml:space="preserve"> тыс. руб. при плане </w:t>
      </w:r>
      <w:r w:rsidRPr="00795250">
        <w:rPr>
          <w:b/>
          <w:sz w:val="20"/>
          <w:szCs w:val="20"/>
        </w:rPr>
        <w:t>37180,6</w:t>
      </w:r>
      <w:r w:rsidRPr="00795250">
        <w:rPr>
          <w:sz w:val="20"/>
          <w:szCs w:val="20"/>
        </w:rPr>
        <w:t xml:space="preserve"> тыс. руб. или 97,3 % к плановым назначениям. Информация об исполнении основных мероприятий муниципальной программы представлена ниже, в разрезе подпрограмм:</w:t>
      </w:r>
    </w:p>
    <w:p w:rsidR="00E55BD8" w:rsidRPr="00795250" w:rsidRDefault="00E55BD8" w:rsidP="00795250">
      <w:pPr>
        <w:numPr>
          <w:ilvl w:val="3"/>
          <w:numId w:val="10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95250">
        <w:rPr>
          <w:b/>
          <w:sz w:val="20"/>
          <w:szCs w:val="20"/>
        </w:rPr>
        <w:t>«Обеспечение деятельности главы сельского поселения и Администрации сельского поселения на 2024-2028 гг.».</w:t>
      </w:r>
      <w:r w:rsidRPr="00795250">
        <w:rPr>
          <w:sz w:val="20"/>
          <w:szCs w:val="20"/>
        </w:rPr>
        <w:t xml:space="preserve"> Подпрограмма исполнена в объеме </w:t>
      </w:r>
      <w:r w:rsidRPr="00795250">
        <w:rPr>
          <w:b/>
          <w:sz w:val="20"/>
          <w:szCs w:val="20"/>
        </w:rPr>
        <w:t>16126,3</w:t>
      </w:r>
      <w:r w:rsidR="007F0162">
        <w:rPr>
          <w:b/>
          <w:sz w:val="20"/>
          <w:szCs w:val="20"/>
        </w:rPr>
        <w:t xml:space="preserve"> </w:t>
      </w:r>
      <w:r w:rsidRPr="00795250">
        <w:rPr>
          <w:sz w:val="20"/>
          <w:szCs w:val="20"/>
        </w:rPr>
        <w:t>тыс. руб. или 99,8 % к плановым назначениям, в том числе по основным мероприятиям:</w:t>
      </w:r>
    </w:p>
    <w:p w:rsidR="00E55BD8" w:rsidRPr="00795250" w:rsidRDefault="00E55BD8" w:rsidP="00795250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- Обеспечение деятельности главы сельского поселения и Администрации сельского поселения исполнено в сумме </w:t>
      </w:r>
      <w:r w:rsidRPr="00795250">
        <w:rPr>
          <w:b/>
          <w:sz w:val="20"/>
          <w:szCs w:val="20"/>
        </w:rPr>
        <w:t>9778,0</w:t>
      </w:r>
      <w:r w:rsidRPr="00795250">
        <w:rPr>
          <w:sz w:val="20"/>
          <w:szCs w:val="20"/>
        </w:rPr>
        <w:t xml:space="preserve"> тыс. руб. или 99,8 % к плановым назначениям, из них: </w:t>
      </w:r>
    </w:p>
    <w:p w:rsidR="00E55BD8" w:rsidRPr="00795250" w:rsidRDefault="00E55BD8" w:rsidP="00795250">
      <w:pPr>
        <w:numPr>
          <w:ilvl w:val="0"/>
          <w:numId w:val="14"/>
        </w:numPr>
        <w:tabs>
          <w:tab w:val="left" w:pos="1134"/>
        </w:tabs>
        <w:ind w:left="851" w:firstLine="0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на осуществление первичного воинского учета на территориях, где отсутствуют военные комиссариаты в сумме 525,3 тыс. руб. или 100% к плановым назначениям;</w:t>
      </w:r>
    </w:p>
    <w:p w:rsidR="00E55BD8" w:rsidRPr="00795250" w:rsidRDefault="00E55BD8" w:rsidP="00795250">
      <w:pPr>
        <w:numPr>
          <w:ilvl w:val="1"/>
          <w:numId w:val="14"/>
        </w:numPr>
        <w:tabs>
          <w:tab w:val="left" w:pos="851"/>
          <w:tab w:val="left" w:pos="1134"/>
        </w:tabs>
        <w:ind w:left="851" w:firstLine="0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 на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на 2024 год в сумме 0,7 тыс. руб. или 100% к плановым назначениям;</w:t>
      </w:r>
    </w:p>
    <w:p w:rsidR="00E55BD8" w:rsidRPr="00795250" w:rsidRDefault="00E55BD8" w:rsidP="00795250">
      <w:pPr>
        <w:tabs>
          <w:tab w:val="left" w:pos="851"/>
          <w:tab w:val="left" w:pos="1134"/>
        </w:tabs>
        <w:ind w:firstLine="709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- Межбюджетные трансферты бюджетам муниципальных районов </w:t>
      </w:r>
      <w:proofErr w:type="gramStart"/>
      <w:r w:rsidRPr="00795250">
        <w:rPr>
          <w:sz w:val="20"/>
          <w:szCs w:val="20"/>
        </w:rPr>
        <w:t>из бюджетов поселений на осуществление части переданных полномочий по решению вопросов местного значения в соответствии с заключенными соглашениями</w:t>
      </w:r>
      <w:proofErr w:type="gramEnd"/>
      <w:r w:rsidRPr="00795250">
        <w:rPr>
          <w:sz w:val="20"/>
          <w:szCs w:val="20"/>
        </w:rPr>
        <w:t xml:space="preserve"> в сумме </w:t>
      </w:r>
      <w:r w:rsidRPr="00795250">
        <w:rPr>
          <w:b/>
          <w:sz w:val="20"/>
          <w:szCs w:val="20"/>
        </w:rPr>
        <w:t>5980,9</w:t>
      </w:r>
      <w:r w:rsidRPr="00795250">
        <w:rPr>
          <w:sz w:val="20"/>
          <w:szCs w:val="20"/>
        </w:rPr>
        <w:t xml:space="preserve"> тыс. руб. или 100 % к плановым назначениям;</w:t>
      </w:r>
      <w:r w:rsidRPr="00795250">
        <w:rPr>
          <w:color w:val="000000"/>
          <w:sz w:val="20"/>
          <w:szCs w:val="20"/>
        </w:rPr>
        <w:t xml:space="preserve"> </w:t>
      </w:r>
    </w:p>
    <w:p w:rsidR="00E55BD8" w:rsidRPr="00795250" w:rsidRDefault="00E55BD8" w:rsidP="00795250">
      <w:pPr>
        <w:tabs>
          <w:tab w:val="left" w:pos="851"/>
          <w:tab w:val="left" w:pos="1134"/>
        </w:tabs>
        <w:ind w:firstLine="709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- 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 в сумме </w:t>
      </w:r>
      <w:r w:rsidRPr="00795250">
        <w:rPr>
          <w:b/>
          <w:sz w:val="20"/>
          <w:szCs w:val="20"/>
        </w:rPr>
        <w:t xml:space="preserve">360,4 </w:t>
      </w:r>
      <w:r w:rsidRPr="00795250">
        <w:rPr>
          <w:sz w:val="20"/>
          <w:szCs w:val="20"/>
        </w:rPr>
        <w:t>тыс. руб. или 100% к плановым назначениям;</w:t>
      </w:r>
    </w:p>
    <w:p w:rsidR="00E55BD8" w:rsidRPr="00795250" w:rsidRDefault="00E55BD8" w:rsidP="00795250">
      <w:pPr>
        <w:tabs>
          <w:tab w:val="left" w:pos="851"/>
          <w:tab w:val="left" w:pos="1134"/>
        </w:tabs>
        <w:ind w:firstLine="709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- Повышение квалификации муниципальных служащих, глав сельских поселений в сумме </w:t>
      </w:r>
      <w:r w:rsidRPr="00795250">
        <w:rPr>
          <w:b/>
          <w:sz w:val="20"/>
          <w:szCs w:val="20"/>
        </w:rPr>
        <w:t>7,0</w:t>
      </w:r>
      <w:r w:rsidRPr="00795250">
        <w:rPr>
          <w:sz w:val="20"/>
          <w:szCs w:val="20"/>
        </w:rPr>
        <w:t xml:space="preserve"> тыс. руб. или 100% от общей суммы расходов; </w:t>
      </w:r>
    </w:p>
    <w:p w:rsidR="00E55BD8" w:rsidRPr="00795250" w:rsidRDefault="00E55BD8" w:rsidP="00795250">
      <w:pPr>
        <w:pStyle w:val="a8"/>
        <w:numPr>
          <w:ilvl w:val="0"/>
          <w:numId w:val="18"/>
        </w:numPr>
        <w:tabs>
          <w:tab w:val="clear" w:pos="720"/>
          <w:tab w:val="num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795250">
        <w:rPr>
          <w:rFonts w:ascii="Times New Roman" w:hAnsi="Times New Roman"/>
          <w:sz w:val="20"/>
          <w:szCs w:val="20"/>
        </w:rPr>
        <w:t xml:space="preserve">- </w:t>
      </w:r>
      <w:r w:rsidRPr="00795250">
        <w:rPr>
          <w:rFonts w:ascii="Times New Roman" w:hAnsi="Times New Roman"/>
          <w:color w:val="000000"/>
          <w:sz w:val="20"/>
          <w:szCs w:val="20"/>
        </w:rPr>
        <w:t xml:space="preserve">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795250">
        <w:rPr>
          <w:rFonts w:ascii="Times New Roman" w:hAnsi="Times New Roman"/>
          <w:b/>
          <w:color w:val="000000"/>
          <w:sz w:val="20"/>
          <w:szCs w:val="20"/>
        </w:rPr>
        <w:t>0,5</w:t>
      </w:r>
      <w:r w:rsidRPr="00795250">
        <w:rPr>
          <w:rFonts w:ascii="Times New Roman" w:hAnsi="Times New Roman"/>
          <w:color w:val="000000"/>
          <w:sz w:val="20"/>
          <w:szCs w:val="20"/>
        </w:rPr>
        <w:t xml:space="preserve"> тыс. руб. ввиду отсутс</w:t>
      </w:r>
      <w:r w:rsidRPr="00795250">
        <w:rPr>
          <w:rFonts w:ascii="Times New Roman" w:hAnsi="Times New Roman"/>
          <w:color w:val="000000"/>
          <w:sz w:val="20"/>
          <w:szCs w:val="20"/>
        </w:rPr>
        <w:t>т</w:t>
      </w:r>
      <w:r w:rsidRPr="00795250">
        <w:rPr>
          <w:rFonts w:ascii="Times New Roman" w:hAnsi="Times New Roman"/>
          <w:color w:val="000000"/>
          <w:sz w:val="20"/>
          <w:szCs w:val="20"/>
        </w:rPr>
        <w:t>вия необходимости.</w:t>
      </w:r>
    </w:p>
    <w:p w:rsidR="00E55BD8" w:rsidRPr="00795250" w:rsidRDefault="00E55BD8" w:rsidP="00795250">
      <w:pPr>
        <w:tabs>
          <w:tab w:val="left" w:pos="851"/>
          <w:tab w:val="left" w:pos="1134"/>
        </w:tabs>
        <w:ind w:firstLine="709"/>
        <w:jc w:val="both"/>
        <w:rPr>
          <w:sz w:val="20"/>
          <w:szCs w:val="20"/>
        </w:rPr>
      </w:pPr>
      <w:r w:rsidRPr="00795250">
        <w:rPr>
          <w:b/>
          <w:sz w:val="20"/>
          <w:szCs w:val="20"/>
        </w:rPr>
        <w:t xml:space="preserve"> «Повышение эффективности бюджетных расходов сельских поселений на 2024-2028 гг.»</w:t>
      </w:r>
      <w:r w:rsidRPr="00795250">
        <w:rPr>
          <w:sz w:val="20"/>
          <w:szCs w:val="20"/>
        </w:rPr>
        <w:t xml:space="preserve"> Подпрограмма исполнена по основному мероприятию информационные технологии в управлении исполнено в сумме </w:t>
      </w:r>
      <w:r w:rsidRPr="00795250">
        <w:rPr>
          <w:b/>
          <w:sz w:val="20"/>
          <w:szCs w:val="20"/>
        </w:rPr>
        <w:t>12,4</w:t>
      </w:r>
      <w:r w:rsidRPr="00795250">
        <w:rPr>
          <w:sz w:val="20"/>
          <w:szCs w:val="20"/>
        </w:rPr>
        <w:t xml:space="preserve"> тыс. руб.  или 91,1 % к плановым назначениям, </w:t>
      </w:r>
      <w:r w:rsidRPr="00795250">
        <w:rPr>
          <w:color w:val="000000"/>
          <w:sz w:val="20"/>
          <w:szCs w:val="20"/>
        </w:rPr>
        <w:t xml:space="preserve">в связи с </w:t>
      </w:r>
      <w:proofErr w:type="gramStart"/>
      <w:r w:rsidRPr="00795250">
        <w:rPr>
          <w:color w:val="000000"/>
          <w:sz w:val="20"/>
          <w:szCs w:val="20"/>
        </w:rPr>
        <w:t>тем</w:t>
      </w:r>
      <w:proofErr w:type="gramEnd"/>
      <w:r w:rsidRPr="00795250">
        <w:rPr>
          <w:color w:val="000000"/>
          <w:sz w:val="20"/>
          <w:szCs w:val="20"/>
        </w:rPr>
        <w:t xml:space="preserve"> что финансирование осуществлялось в объёме поступивших средств местного бюджета;</w:t>
      </w:r>
    </w:p>
    <w:p w:rsidR="00E55BD8" w:rsidRPr="00795250" w:rsidRDefault="00E55BD8" w:rsidP="00795250">
      <w:pPr>
        <w:numPr>
          <w:ilvl w:val="3"/>
          <w:numId w:val="10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95250">
        <w:rPr>
          <w:b/>
          <w:sz w:val="20"/>
          <w:szCs w:val="20"/>
        </w:rPr>
        <w:t>«Развитие инфраструктуры на территории сельского поселения на 2024-2028 гг.»</w:t>
      </w:r>
      <w:r w:rsidRPr="00795250">
        <w:rPr>
          <w:sz w:val="20"/>
          <w:szCs w:val="20"/>
        </w:rPr>
        <w:t xml:space="preserve"> Подпрограмма исполнена в объеме </w:t>
      </w:r>
      <w:r w:rsidRPr="00795250">
        <w:rPr>
          <w:b/>
          <w:sz w:val="20"/>
          <w:szCs w:val="20"/>
        </w:rPr>
        <w:t>12961,3</w:t>
      </w:r>
      <w:r w:rsidRPr="00795250">
        <w:rPr>
          <w:sz w:val="20"/>
          <w:szCs w:val="20"/>
        </w:rPr>
        <w:t xml:space="preserve"> тыс. руб. при плане </w:t>
      </w:r>
      <w:r w:rsidRPr="00795250">
        <w:rPr>
          <w:b/>
          <w:sz w:val="20"/>
          <w:szCs w:val="20"/>
        </w:rPr>
        <w:t xml:space="preserve">13670,5 </w:t>
      </w:r>
      <w:r w:rsidRPr="00795250">
        <w:rPr>
          <w:sz w:val="20"/>
          <w:szCs w:val="20"/>
        </w:rPr>
        <w:t>тыс. руб. или 94,8% к плановым назначениям, в том числе по основным мероприятиям:</w:t>
      </w:r>
    </w:p>
    <w:p w:rsidR="00E55BD8" w:rsidRPr="00795250" w:rsidRDefault="00E55BD8" w:rsidP="00795250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 w:rsidRPr="00795250">
        <w:rPr>
          <w:b/>
          <w:sz w:val="20"/>
          <w:szCs w:val="20"/>
        </w:rPr>
        <w:t>-</w:t>
      </w:r>
      <w:r w:rsidRPr="00795250">
        <w:rPr>
          <w:sz w:val="20"/>
          <w:szCs w:val="20"/>
        </w:rPr>
        <w:t xml:space="preserve"> ремонт и содержание автомобильных дорог исполнено в сумме </w:t>
      </w:r>
      <w:r w:rsidRPr="00795250">
        <w:rPr>
          <w:b/>
          <w:sz w:val="20"/>
          <w:szCs w:val="20"/>
        </w:rPr>
        <w:t>10455,8</w:t>
      </w:r>
      <w:r w:rsidRPr="00795250">
        <w:rPr>
          <w:sz w:val="20"/>
          <w:szCs w:val="20"/>
        </w:rPr>
        <w:t xml:space="preserve"> тыс. руб. при плане </w:t>
      </w:r>
      <w:r w:rsidRPr="00795250">
        <w:rPr>
          <w:b/>
          <w:sz w:val="20"/>
          <w:szCs w:val="20"/>
        </w:rPr>
        <w:t>11092,0</w:t>
      </w:r>
      <w:r w:rsidRPr="00795250">
        <w:rPr>
          <w:sz w:val="20"/>
          <w:szCs w:val="20"/>
        </w:rPr>
        <w:t xml:space="preserve"> тыс. руб. или 94,3 % к плановым назначениям, в связи тем, что поступление доходов от уплаты акцизов на нефтепродукты поступают в доход бюджета ежемесячно в течение года, а ремонтные дорожные работы имеют сезонный характер проведения; из них:</w:t>
      </w:r>
    </w:p>
    <w:p w:rsidR="00E55BD8" w:rsidRPr="00795250" w:rsidRDefault="00E55BD8" w:rsidP="00795250">
      <w:pPr>
        <w:numPr>
          <w:ilvl w:val="0"/>
          <w:numId w:val="15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за счет средств субсидии из областного бюджета на финансовую поддержку инициативных проектов в сумме 5262,6 тыс. руб., или 100 %; </w:t>
      </w:r>
    </w:p>
    <w:p w:rsidR="00E55BD8" w:rsidRPr="00795250" w:rsidRDefault="00E55BD8" w:rsidP="00795250">
      <w:pPr>
        <w:numPr>
          <w:ilvl w:val="0"/>
          <w:numId w:val="15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за счет средств из местного бюджета на финансовую поддержку инициативных проектов в сумме 584,7 тыс. руб., или 100 %;</w:t>
      </w:r>
    </w:p>
    <w:p w:rsidR="00E55BD8" w:rsidRPr="00795250" w:rsidRDefault="00E55BD8" w:rsidP="00795250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- организация благоустройства территории поселения исполнено в сумме </w:t>
      </w:r>
      <w:r w:rsidRPr="00795250">
        <w:rPr>
          <w:b/>
          <w:sz w:val="20"/>
          <w:szCs w:val="20"/>
        </w:rPr>
        <w:t>487,9</w:t>
      </w:r>
      <w:r w:rsidRPr="00795250">
        <w:rPr>
          <w:sz w:val="20"/>
          <w:szCs w:val="20"/>
        </w:rPr>
        <w:t xml:space="preserve"> тыс. руб.  или 88,3 % к плановым назначениям, из них: </w:t>
      </w:r>
    </w:p>
    <w:p w:rsidR="00E55BD8" w:rsidRPr="00795250" w:rsidRDefault="00E55BD8" w:rsidP="00795250">
      <w:pPr>
        <w:numPr>
          <w:ilvl w:val="0"/>
          <w:numId w:val="15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за счет средств субсидии из областного бюджета на реализацию мероприятия перечня проектов народных инициатив в сумме 404,7 тыс. руб., или 100 % к плановым назначениям; </w:t>
      </w:r>
    </w:p>
    <w:p w:rsidR="00E55BD8" w:rsidRPr="00795250" w:rsidRDefault="00E55BD8" w:rsidP="00795250">
      <w:pPr>
        <w:numPr>
          <w:ilvl w:val="0"/>
          <w:numId w:val="15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795250">
        <w:rPr>
          <w:sz w:val="20"/>
          <w:szCs w:val="20"/>
        </w:rPr>
        <w:lastRenderedPageBreak/>
        <w:t xml:space="preserve">за счет средств из местного бюджета в сумме 12,6 тыс. руб., или 100 % к плановым назначениям </w:t>
      </w:r>
    </w:p>
    <w:p w:rsidR="00E55BD8" w:rsidRPr="00795250" w:rsidRDefault="00E55BD8" w:rsidP="00795250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 - организация водоснабжения населения в сумме </w:t>
      </w:r>
      <w:r w:rsidRPr="00795250">
        <w:rPr>
          <w:b/>
          <w:sz w:val="20"/>
          <w:szCs w:val="20"/>
        </w:rPr>
        <w:t xml:space="preserve">248,1 </w:t>
      </w:r>
      <w:r w:rsidRPr="00795250">
        <w:rPr>
          <w:sz w:val="20"/>
          <w:szCs w:val="20"/>
        </w:rPr>
        <w:t>тыс. руб. или 96,8% к плановым назначениям, из них:</w:t>
      </w:r>
    </w:p>
    <w:p w:rsidR="00E55BD8" w:rsidRPr="00795250" w:rsidRDefault="00E55BD8" w:rsidP="00795250">
      <w:pPr>
        <w:numPr>
          <w:ilvl w:val="0"/>
          <w:numId w:val="16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за счет средств субсидии из областного бюджета на реализацию мероприятия перечня проектов народных инициатив в сумме 194,0 тыс. руб.; </w:t>
      </w:r>
    </w:p>
    <w:p w:rsidR="00E55BD8" w:rsidRPr="00795250" w:rsidRDefault="00E55BD8" w:rsidP="00795250">
      <w:pPr>
        <w:numPr>
          <w:ilvl w:val="0"/>
          <w:numId w:val="16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за счет средств из местного бюджета в сумме 6,0 тыс. руб. </w:t>
      </w:r>
    </w:p>
    <w:p w:rsidR="00E55BD8" w:rsidRPr="00795250" w:rsidRDefault="00E55BD8" w:rsidP="00795250">
      <w:pPr>
        <w:tabs>
          <w:tab w:val="left" w:pos="1418"/>
        </w:tabs>
        <w:ind w:firstLine="709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- реализация общественно значимых проектов по благоустройству в сумме </w:t>
      </w:r>
      <w:r w:rsidRPr="00795250">
        <w:rPr>
          <w:b/>
          <w:sz w:val="20"/>
          <w:szCs w:val="20"/>
        </w:rPr>
        <w:t>1509,3</w:t>
      </w:r>
      <w:r w:rsidRPr="00795250">
        <w:rPr>
          <w:sz w:val="20"/>
          <w:szCs w:val="20"/>
        </w:rPr>
        <w:t xml:space="preserve"> тыс. руб. или 100% к плановым назначениям; </w:t>
      </w:r>
    </w:p>
    <w:p w:rsidR="00E55BD8" w:rsidRPr="00795250" w:rsidRDefault="00E55BD8" w:rsidP="00795250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- восстановление мемориальных сооружений и </w:t>
      </w:r>
      <w:proofErr w:type="gramStart"/>
      <w:r w:rsidRPr="00795250">
        <w:rPr>
          <w:sz w:val="20"/>
          <w:szCs w:val="20"/>
        </w:rPr>
        <w:t>объектов, увековечивающих память погибших при защите Отечества исполнена</w:t>
      </w:r>
      <w:proofErr w:type="gramEnd"/>
      <w:r w:rsidRPr="00795250">
        <w:rPr>
          <w:sz w:val="20"/>
          <w:szCs w:val="20"/>
        </w:rPr>
        <w:t xml:space="preserve"> в сумме </w:t>
      </w:r>
      <w:r w:rsidRPr="00795250">
        <w:rPr>
          <w:b/>
          <w:sz w:val="20"/>
          <w:szCs w:val="20"/>
        </w:rPr>
        <w:t>260,2</w:t>
      </w:r>
      <w:r w:rsidRPr="00795250">
        <w:rPr>
          <w:sz w:val="20"/>
          <w:szCs w:val="20"/>
        </w:rPr>
        <w:t xml:space="preserve"> тыс. руб. или 100 % к плановым назначениям.</w:t>
      </w:r>
    </w:p>
    <w:p w:rsidR="00E55BD8" w:rsidRPr="00795250" w:rsidRDefault="00E55BD8" w:rsidP="00795250">
      <w:pPr>
        <w:tabs>
          <w:tab w:val="left" w:pos="1418"/>
        </w:tabs>
        <w:ind w:firstLine="709"/>
        <w:jc w:val="both"/>
        <w:rPr>
          <w:sz w:val="20"/>
          <w:szCs w:val="20"/>
        </w:rPr>
      </w:pPr>
      <w:r w:rsidRPr="00795250">
        <w:rPr>
          <w:b/>
          <w:sz w:val="20"/>
          <w:szCs w:val="20"/>
        </w:rPr>
        <w:t>«Обеспечение комплексного пространственного и территориального развития сельского поселения на 2024-2028 гг.».</w:t>
      </w:r>
      <w:r w:rsidRPr="00795250">
        <w:rPr>
          <w:sz w:val="20"/>
          <w:szCs w:val="20"/>
        </w:rPr>
        <w:t xml:space="preserve"> Подпрограмма исполнена в объеме</w:t>
      </w:r>
      <w:r w:rsidRPr="00795250">
        <w:rPr>
          <w:b/>
          <w:sz w:val="20"/>
          <w:szCs w:val="20"/>
        </w:rPr>
        <w:t xml:space="preserve"> 28,7</w:t>
      </w:r>
      <w:r w:rsidRPr="00795250">
        <w:rPr>
          <w:sz w:val="20"/>
          <w:szCs w:val="20"/>
        </w:rPr>
        <w:t xml:space="preserve"> тыс. руб. или 100,0 % к плановым назначениям, в том числе по основному мероприятию:</w:t>
      </w:r>
    </w:p>
    <w:p w:rsidR="00E55BD8" w:rsidRPr="00795250" w:rsidRDefault="00E55BD8" w:rsidP="00795250">
      <w:pPr>
        <w:tabs>
          <w:tab w:val="left" w:pos="1418"/>
        </w:tabs>
        <w:ind w:firstLine="709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-проведение топографических, геодезических, картографических и кадастровых работ в сумме 28,7 тыс. руб. или 100% к плановым назначениям.</w:t>
      </w:r>
    </w:p>
    <w:p w:rsidR="00E55BD8" w:rsidRPr="00795250" w:rsidRDefault="00E55BD8" w:rsidP="00795250">
      <w:pPr>
        <w:tabs>
          <w:tab w:val="left" w:pos="1418"/>
        </w:tabs>
        <w:ind w:firstLine="709"/>
        <w:jc w:val="both"/>
        <w:rPr>
          <w:sz w:val="20"/>
          <w:szCs w:val="20"/>
        </w:rPr>
      </w:pPr>
      <w:r w:rsidRPr="00795250">
        <w:rPr>
          <w:b/>
          <w:sz w:val="20"/>
          <w:szCs w:val="20"/>
        </w:rPr>
        <w:t>«Обеспечение комплексных мер безопасности на территории сельского поселения на 2024-2028 гг.».</w:t>
      </w:r>
      <w:r w:rsidRPr="00795250">
        <w:rPr>
          <w:sz w:val="20"/>
          <w:szCs w:val="20"/>
        </w:rPr>
        <w:t xml:space="preserve"> Подпрограмма исполнена в объеме</w:t>
      </w:r>
      <w:r w:rsidRPr="00795250">
        <w:rPr>
          <w:b/>
          <w:sz w:val="20"/>
          <w:szCs w:val="20"/>
        </w:rPr>
        <w:t xml:space="preserve"> 23,7</w:t>
      </w:r>
      <w:r w:rsidRPr="00795250">
        <w:rPr>
          <w:sz w:val="20"/>
          <w:szCs w:val="20"/>
        </w:rPr>
        <w:t xml:space="preserve"> тыс. руб. или 100,0 % к плановым назначениям, в том числе по основному мероприятию:</w:t>
      </w:r>
    </w:p>
    <w:p w:rsidR="00E55BD8" w:rsidRPr="00795250" w:rsidRDefault="00E55BD8" w:rsidP="00795250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795250">
        <w:rPr>
          <w:b/>
          <w:sz w:val="20"/>
          <w:szCs w:val="20"/>
        </w:rPr>
        <w:t>-</w:t>
      </w:r>
      <w:r w:rsidRPr="00795250">
        <w:rPr>
          <w:sz w:val="20"/>
          <w:szCs w:val="20"/>
        </w:rPr>
        <w:t xml:space="preserve"> профилактика безнадзорности и правонарушений на территории сельского поселения в сумме 0,5 тыс. руб. или 100 % к плановым назначениям.</w:t>
      </w:r>
    </w:p>
    <w:p w:rsidR="00E55BD8" w:rsidRPr="00795250" w:rsidRDefault="00E55BD8" w:rsidP="00795250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0"/>
          <w:szCs w:val="20"/>
        </w:rPr>
      </w:pPr>
      <w:r w:rsidRPr="00795250">
        <w:rPr>
          <w:b/>
          <w:sz w:val="20"/>
          <w:szCs w:val="20"/>
        </w:rPr>
        <w:t xml:space="preserve"> «Развитие сферы культуры и спорта на территории сельского поселения на 2024-2028 гг.»</w:t>
      </w:r>
      <w:r w:rsidRPr="00795250">
        <w:rPr>
          <w:sz w:val="20"/>
          <w:szCs w:val="20"/>
        </w:rPr>
        <w:t xml:space="preserve"> Подпрограмма исполнена в объеме </w:t>
      </w:r>
      <w:r w:rsidRPr="00795250">
        <w:rPr>
          <w:b/>
          <w:sz w:val="20"/>
          <w:szCs w:val="20"/>
        </w:rPr>
        <w:t>7031,6</w:t>
      </w:r>
      <w:r w:rsidRPr="00795250">
        <w:rPr>
          <w:sz w:val="20"/>
          <w:szCs w:val="20"/>
        </w:rPr>
        <w:t xml:space="preserve"> тыс. руб. при плане </w:t>
      </w:r>
      <w:r w:rsidRPr="00795250">
        <w:rPr>
          <w:b/>
          <w:sz w:val="20"/>
          <w:szCs w:val="20"/>
        </w:rPr>
        <w:t>7292,0</w:t>
      </w:r>
      <w:r w:rsidRPr="00795250">
        <w:rPr>
          <w:sz w:val="20"/>
          <w:szCs w:val="20"/>
        </w:rPr>
        <w:t xml:space="preserve"> или 96,4 % к плановым назначениям, в том числе по основным мероприятиям:</w:t>
      </w:r>
    </w:p>
    <w:p w:rsidR="00E55BD8" w:rsidRPr="00795250" w:rsidRDefault="00E55BD8" w:rsidP="00795250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95250">
        <w:rPr>
          <w:rFonts w:ascii="Times New Roman" w:hAnsi="Times New Roman"/>
          <w:sz w:val="20"/>
          <w:szCs w:val="20"/>
        </w:rPr>
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 составили в сумме </w:t>
      </w:r>
      <w:r w:rsidRPr="00795250">
        <w:rPr>
          <w:rFonts w:ascii="Times New Roman" w:hAnsi="Times New Roman"/>
          <w:b/>
          <w:sz w:val="20"/>
          <w:szCs w:val="20"/>
        </w:rPr>
        <w:t>6999,6</w:t>
      </w:r>
      <w:r w:rsidRPr="00795250">
        <w:rPr>
          <w:rFonts w:ascii="Times New Roman" w:hAnsi="Times New Roman"/>
          <w:sz w:val="20"/>
          <w:szCs w:val="20"/>
        </w:rPr>
        <w:t xml:space="preserve"> тыс. руб. при плане </w:t>
      </w:r>
      <w:r w:rsidRPr="00795250">
        <w:rPr>
          <w:rFonts w:ascii="Times New Roman" w:hAnsi="Times New Roman"/>
          <w:b/>
          <w:sz w:val="20"/>
          <w:szCs w:val="20"/>
        </w:rPr>
        <w:t>7260,0</w:t>
      </w:r>
      <w:r w:rsidRPr="00795250">
        <w:rPr>
          <w:rFonts w:ascii="Times New Roman" w:hAnsi="Times New Roman"/>
          <w:sz w:val="20"/>
          <w:szCs w:val="20"/>
        </w:rPr>
        <w:t>тыс. руб. или 96,4 % к плановым назначениям; из них:</w:t>
      </w:r>
    </w:p>
    <w:p w:rsidR="00E55BD8" w:rsidRPr="00795250" w:rsidRDefault="00E55BD8" w:rsidP="00795250">
      <w:pPr>
        <w:numPr>
          <w:ilvl w:val="0"/>
          <w:numId w:val="17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за счет средств субсидии из областного бюджета на реализацию мероприятия перечня проектов народных инициатив в сумме 97,0 тыс. руб.;</w:t>
      </w:r>
    </w:p>
    <w:p w:rsidR="00E55BD8" w:rsidRPr="00795250" w:rsidRDefault="00E55BD8" w:rsidP="00795250">
      <w:pPr>
        <w:numPr>
          <w:ilvl w:val="0"/>
          <w:numId w:val="17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за счет местного бюджет в сумме 3,0 тыс. руб. </w:t>
      </w:r>
    </w:p>
    <w:p w:rsidR="00E55BD8" w:rsidRPr="00795250" w:rsidRDefault="00E55BD8" w:rsidP="00795250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95250">
        <w:rPr>
          <w:rFonts w:ascii="Times New Roman" w:hAnsi="Times New Roman"/>
          <w:sz w:val="20"/>
          <w:szCs w:val="20"/>
        </w:rPr>
        <w:t>- обеспечение условий для развития на территории с/</w:t>
      </w:r>
      <w:proofErr w:type="spellStart"/>
      <w:proofErr w:type="gramStart"/>
      <w:r w:rsidRPr="00795250">
        <w:rPr>
          <w:rFonts w:ascii="Times New Roman" w:hAnsi="Times New Roman"/>
          <w:sz w:val="20"/>
          <w:szCs w:val="20"/>
        </w:rPr>
        <w:t>п</w:t>
      </w:r>
      <w:proofErr w:type="spellEnd"/>
      <w:proofErr w:type="gramEnd"/>
      <w:r w:rsidRPr="00795250">
        <w:rPr>
          <w:rFonts w:ascii="Times New Roman" w:hAnsi="Times New Roman"/>
          <w:sz w:val="20"/>
          <w:szCs w:val="20"/>
        </w:rPr>
        <w:t xml:space="preserve"> физической культуры и массового спорта в сумме </w:t>
      </w:r>
      <w:r w:rsidRPr="00795250">
        <w:rPr>
          <w:rFonts w:ascii="Times New Roman" w:hAnsi="Times New Roman"/>
          <w:b/>
          <w:sz w:val="20"/>
          <w:szCs w:val="20"/>
        </w:rPr>
        <w:t>32,0</w:t>
      </w:r>
      <w:r w:rsidRPr="00795250">
        <w:rPr>
          <w:rFonts w:ascii="Times New Roman" w:hAnsi="Times New Roman"/>
          <w:sz w:val="20"/>
          <w:szCs w:val="20"/>
        </w:rPr>
        <w:t xml:space="preserve"> тыс. руб. или 100% к плановым назначениям; из них:</w:t>
      </w:r>
    </w:p>
    <w:p w:rsidR="00E55BD8" w:rsidRPr="00795250" w:rsidRDefault="00E55BD8" w:rsidP="00795250">
      <w:pPr>
        <w:numPr>
          <w:ilvl w:val="0"/>
          <w:numId w:val="17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за счет средств субсидии из областного бюджета на реализацию мероприятия перечня проектов народных инициатив в сумме 19,4 тыс. руб.;</w:t>
      </w:r>
    </w:p>
    <w:p w:rsidR="00E55BD8" w:rsidRPr="00795250" w:rsidRDefault="00E55BD8" w:rsidP="00795250">
      <w:pPr>
        <w:numPr>
          <w:ilvl w:val="0"/>
          <w:numId w:val="17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за счет местного бюджет в сумме 0,6 тыс. руб. </w:t>
      </w:r>
    </w:p>
    <w:p w:rsidR="00E55BD8" w:rsidRPr="00795250" w:rsidRDefault="00E55BD8" w:rsidP="00795250">
      <w:pPr>
        <w:widowControl w:val="0"/>
        <w:autoSpaceDE w:val="0"/>
        <w:autoSpaceDN w:val="0"/>
        <w:adjustRightInd w:val="0"/>
        <w:ind w:left="567"/>
        <w:jc w:val="center"/>
        <w:rPr>
          <w:b/>
          <w:sz w:val="20"/>
          <w:szCs w:val="20"/>
        </w:rPr>
      </w:pPr>
    </w:p>
    <w:p w:rsidR="00E55BD8" w:rsidRPr="00795250" w:rsidRDefault="00E55BD8" w:rsidP="00795250">
      <w:pPr>
        <w:tabs>
          <w:tab w:val="num" w:pos="0"/>
        </w:tabs>
        <w:ind w:right="27"/>
        <w:jc w:val="center"/>
        <w:rPr>
          <w:b/>
          <w:sz w:val="20"/>
          <w:szCs w:val="20"/>
        </w:rPr>
      </w:pPr>
      <w:r w:rsidRPr="00795250">
        <w:rPr>
          <w:b/>
          <w:sz w:val="20"/>
          <w:szCs w:val="20"/>
        </w:rPr>
        <w:t xml:space="preserve">Источники внутреннего финансирования </w:t>
      </w:r>
    </w:p>
    <w:p w:rsidR="00E55BD8" w:rsidRPr="00795250" w:rsidRDefault="00E55BD8" w:rsidP="00795250">
      <w:pPr>
        <w:tabs>
          <w:tab w:val="num" w:pos="0"/>
        </w:tabs>
        <w:ind w:right="27"/>
        <w:jc w:val="center"/>
        <w:rPr>
          <w:b/>
          <w:sz w:val="20"/>
          <w:szCs w:val="20"/>
        </w:rPr>
      </w:pPr>
      <w:r w:rsidRPr="00795250">
        <w:rPr>
          <w:b/>
          <w:sz w:val="20"/>
          <w:szCs w:val="20"/>
        </w:rPr>
        <w:t>дефицита бюджета Шерагульского муниципального образования</w:t>
      </w:r>
    </w:p>
    <w:p w:rsidR="00E55BD8" w:rsidRPr="00795250" w:rsidRDefault="00E55BD8" w:rsidP="00795250">
      <w:pPr>
        <w:tabs>
          <w:tab w:val="num" w:pos="0"/>
        </w:tabs>
        <w:ind w:right="27"/>
        <w:jc w:val="center"/>
        <w:rPr>
          <w:b/>
          <w:sz w:val="20"/>
          <w:szCs w:val="20"/>
        </w:rPr>
      </w:pPr>
    </w:p>
    <w:p w:rsidR="00E55BD8" w:rsidRPr="00795250" w:rsidRDefault="00E55BD8" w:rsidP="007F0162">
      <w:pPr>
        <w:tabs>
          <w:tab w:val="num" w:pos="0"/>
        </w:tabs>
        <w:autoSpaceDE w:val="0"/>
        <w:autoSpaceDN w:val="0"/>
        <w:adjustRightInd w:val="0"/>
        <w:ind w:right="27" w:firstLine="567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В 2024 году бюджет Шерагульского муниципального образования исполнен с дефицитом в сумме </w:t>
      </w:r>
      <w:r w:rsidRPr="00795250">
        <w:rPr>
          <w:b/>
          <w:sz w:val="20"/>
          <w:szCs w:val="20"/>
        </w:rPr>
        <w:t xml:space="preserve">2001,4 </w:t>
      </w:r>
      <w:r w:rsidRPr="00795250">
        <w:rPr>
          <w:sz w:val="20"/>
          <w:szCs w:val="20"/>
        </w:rPr>
        <w:t>тыс. руб.</w:t>
      </w:r>
      <w:r w:rsidR="007F0162">
        <w:rPr>
          <w:sz w:val="20"/>
          <w:szCs w:val="20"/>
        </w:rPr>
        <w:t xml:space="preserve"> </w:t>
      </w:r>
      <w:r w:rsidRPr="00795250">
        <w:rPr>
          <w:sz w:val="20"/>
          <w:szCs w:val="20"/>
        </w:rPr>
        <w:t>Расходы на обслуживание муниципального долга не производились.</w:t>
      </w:r>
    </w:p>
    <w:p w:rsidR="00E55BD8" w:rsidRPr="00795250" w:rsidRDefault="00E55BD8" w:rsidP="00795250">
      <w:pPr>
        <w:tabs>
          <w:tab w:val="left" w:pos="1134"/>
        </w:tabs>
        <w:ind w:firstLine="720"/>
        <w:jc w:val="both"/>
        <w:rPr>
          <w:sz w:val="20"/>
          <w:szCs w:val="20"/>
        </w:rPr>
      </w:pPr>
      <w:r w:rsidRPr="00795250">
        <w:rPr>
          <w:b/>
          <w:sz w:val="20"/>
          <w:szCs w:val="20"/>
        </w:rPr>
        <w:t>В структуре расходов по экономическому содержанию наиболее значимая часть бюджетных ассигнований направлена:</w:t>
      </w:r>
    </w:p>
    <w:p w:rsidR="00E55BD8" w:rsidRPr="00795250" w:rsidRDefault="00E55BD8" w:rsidP="00795250">
      <w:pPr>
        <w:numPr>
          <w:ilvl w:val="0"/>
          <w:numId w:val="12"/>
        </w:numPr>
        <w:ind w:left="0" w:right="141" w:firstLine="502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на выплату заработной платы с начислениями на нее в сумме </w:t>
      </w:r>
      <w:r w:rsidRPr="00795250">
        <w:rPr>
          <w:b/>
          <w:sz w:val="20"/>
          <w:szCs w:val="20"/>
        </w:rPr>
        <w:t xml:space="preserve">14808,6 </w:t>
      </w:r>
      <w:r w:rsidRPr="00795250">
        <w:rPr>
          <w:sz w:val="20"/>
          <w:szCs w:val="20"/>
        </w:rPr>
        <w:t>тыс. руб. или 40,9 % от общей суммы расходов;</w:t>
      </w:r>
    </w:p>
    <w:p w:rsidR="00E55BD8" w:rsidRPr="00795250" w:rsidRDefault="00E55BD8" w:rsidP="00795250">
      <w:pPr>
        <w:numPr>
          <w:ilvl w:val="0"/>
          <w:numId w:val="12"/>
        </w:numPr>
        <w:ind w:left="0" w:right="141" w:firstLine="502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на работы, услуги по содержанию имущества в сумме </w:t>
      </w:r>
      <w:r w:rsidRPr="00795250">
        <w:rPr>
          <w:b/>
          <w:sz w:val="20"/>
          <w:szCs w:val="20"/>
        </w:rPr>
        <w:t xml:space="preserve">8220,2 </w:t>
      </w:r>
      <w:r w:rsidRPr="00795250">
        <w:rPr>
          <w:sz w:val="20"/>
          <w:szCs w:val="20"/>
        </w:rPr>
        <w:t>тыс. руб. или 22,7 % от общей суммы расходов (содержание и уборка автомобильных дорог</w:t>
      </w:r>
      <w:proofErr w:type="gramStart"/>
      <w:r w:rsidRPr="00795250">
        <w:rPr>
          <w:sz w:val="20"/>
          <w:szCs w:val="20"/>
        </w:rPr>
        <w:t xml:space="preserve">).; </w:t>
      </w:r>
      <w:proofErr w:type="gramEnd"/>
      <w:r w:rsidRPr="00795250">
        <w:rPr>
          <w:sz w:val="20"/>
          <w:szCs w:val="20"/>
        </w:rPr>
        <w:t>из них:</w:t>
      </w:r>
    </w:p>
    <w:p w:rsidR="00E55BD8" w:rsidRPr="00795250" w:rsidRDefault="00E55BD8" w:rsidP="00795250">
      <w:pPr>
        <w:numPr>
          <w:ilvl w:val="0"/>
          <w:numId w:val="27"/>
        </w:numPr>
        <w:ind w:right="142" w:hanging="232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за счет местного бюджета по инициативным проектам в сумме 584,7 тыс. руб.</w:t>
      </w:r>
    </w:p>
    <w:p w:rsidR="00E55BD8" w:rsidRPr="00795250" w:rsidRDefault="00E55BD8" w:rsidP="00795250">
      <w:pPr>
        <w:numPr>
          <w:ilvl w:val="0"/>
          <w:numId w:val="27"/>
        </w:numPr>
        <w:ind w:right="142" w:hanging="232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за счет областного бюджета по инициативным проектам в сумме 5262,6 тыс. руб.</w:t>
      </w:r>
    </w:p>
    <w:p w:rsidR="00E55BD8" w:rsidRPr="00795250" w:rsidRDefault="00E55BD8" w:rsidP="00795250">
      <w:pPr>
        <w:numPr>
          <w:ilvl w:val="0"/>
          <w:numId w:val="28"/>
        </w:numPr>
        <w:ind w:left="737" w:right="142" w:hanging="232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за счет средств местного бюджета на реализацию проектов народных инициатив в сумме 6,0 тыс. руб.;</w:t>
      </w:r>
    </w:p>
    <w:p w:rsidR="00E55BD8" w:rsidRPr="00795250" w:rsidRDefault="00E55BD8" w:rsidP="00795250">
      <w:pPr>
        <w:numPr>
          <w:ilvl w:val="0"/>
          <w:numId w:val="28"/>
        </w:numPr>
        <w:ind w:left="737" w:right="142" w:hanging="232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за счет средств областного бюджета на реализацию проектов народных инициатив в сумме 194,0 тыс. руб.</w:t>
      </w:r>
    </w:p>
    <w:p w:rsidR="00E55BD8" w:rsidRPr="00795250" w:rsidRDefault="00E55BD8" w:rsidP="00795250">
      <w:pPr>
        <w:numPr>
          <w:ilvl w:val="0"/>
          <w:numId w:val="12"/>
        </w:numPr>
        <w:ind w:left="0" w:right="141" w:firstLine="502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на межбюджетные трансферты в сумме </w:t>
      </w:r>
      <w:r w:rsidRPr="00795250">
        <w:rPr>
          <w:b/>
          <w:sz w:val="20"/>
          <w:szCs w:val="20"/>
        </w:rPr>
        <w:t xml:space="preserve">5980,9 </w:t>
      </w:r>
      <w:r w:rsidRPr="00795250">
        <w:rPr>
          <w:sz w:val="20"/>
          <w:szCs w:val="20"/>
        </w:rPr>
        <w:t xml:space="preserve">тыс. руб. или 16,5 % от общей суммы расходов; </w:t>
      </w:r>
    </w:p>
    <w:p w:rsidR="00E55BD8" w:rsidRPr="00795250" w:rsidRDefault="00E55BD8" w:rsidP="00795250">
      <w:pPr>
        <w:numPr>
          <w:ilvl w:val="0"/>
          <w:numId w:val="12"/>
        </w:numPr>
        <w:ind w:left="0" w:right="141" w:firstLine="502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на увеличение стоимости основных средств в сумме </w:t>
      </w:r>
      <w:r w:rsidRPr="00795250">
        <w:rPr>
          <w:b/>
          <w:sz w:val="20"/>
          <w:szCs w:val="20"/>
        </w:rPr>
        <w:t>3919,3</w:t>
      </w:r>
      <w:r w:rsidRPr="00795250">
        <w:rPr>
          <w:sz w:val="20"/>
          <w:szCs w:val="20"/>
        </w:rPr>
        <w:t xml:space="preserve"> тыс. руб. или 10,8 % от общей суммы расходов (восстановление мемориальных сооружений и объектов </w:t>
      </w:r>
      <w:proofErr w:type="spellStart"/>
      <w:r w:rsidRPr="00795250">
        <w:rPr>
          <w:sz w:val="20"/>
          <w:szCs w:val="20"/>
        </w:rPr>
        <w:t>увековеч</w:t>
      </w:r>
      <w:proofErr w:type="gramStart"/>
      <w:r w:rsidRPr="00795250">
        <w:rPr>
          <w:sz w:val="20"/>
          <w:szCs w:val="20"/>
        </w:rPr>
        <w:t>,,</w:t>
      </w:r>
      <w:proofErr w:type="gramEnd"/>
      <w:r w:rsidRPr="00795250">
        <w:rPr>
          <w:sz w:val="20"/>
          <w:szCs w:val="20"/>
        </w:rPr>
        <w:t>память</w:t>
      </w:r>
      <w:proofErr w:type="spellEnd"/>
      <w:r w:rsidRPr="00795250">
        <w:rPr>
          <w:sz w:val="20"/>
          <w:szCs w:val="20"/>
        </w:rPr>
        <w:t xml:space="preserve"> погибших); из них:</w:t>
      </w:r>
    </w:p>
    <w:p w:rsidR="00E55BD8" w:rsidRPr="00795250" w:rsidRDefault="00E55BD8" w:rsidP="00795250">
      <w:pPr>
        <w:numPr>
          <w:ilvl w:val="0"/>
          <w:numId w:val="23"/>
        </w:numPr>
        <w:ind w:right="141"/>
        <w:jc w:val="both"/>
        <w:rPr>
          <w:sz w:val="20"/>
          <w:szCs w:val="20"/>
        </w:rPr>
      </w:pPr>
      <w:bookmarkStart w:id="5" w:name="_Hlk193466469"/>
      <w:r w:rsidRPr="00795250">
        <w:rPr>
          <w:sz w:val="20"/>
          <w:szCs w:val="20"/>
        </w:rPr>
        <w:t>за счет средств местного бюджета на реализацию проектов народных инициатив в сумме 14,8 тыс. руб.;</w:t>
      </w:r>
    </w:p>
    <w:p w:rsidR="00E55BD8" w:rsidRPr="00795250" w:rsidRDefault="00E55BD8" w:rsidP="00795250">
      <w:pPr>
        <w:numPr>
          <w:ilvl w:val="0"/>
          <w:numId w:val="24"/>
        </w:numPr>
        <w:ind w:right="141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за счет средств областного бюджета на реализацию проектов народных инициатив в сумме 478,3 тыс. руб.</w:t>
      </w:r>
    </w:p>
    <w:bookmarkEnd w:id="5"/>
    <w:p w:rsidR="00E55BD8" w:rsidRPr="00795250" w:rsidRDefault="00E55BD8" w:rsidP="00795250">
      <w:pPr>
        <w:numPr>
          <w:ilvl w:val="0"/>
          <w:numId w:val="24"/>
        </w:numPr>
        <w:ind w:right="141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за счет средств местного бюджета на общественно значимые проекты в сумме 47,2 тыс. руб.;</w:t>
      </w:r>
    </w:p>
    <w:p w:rsidR="00E55BD8" w:rsidRPr="00795250" w:rsidRDefault="00E55BD8" w:rsidP="00795250">
      <w:pPr>
        <w:numPr>
          <w:ilvl w:val="0"/>
          <w:numId w:val="24"/>
        </w:numPr>
        <w:ind w:right="141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за счет средств областного бюджета на общественно значимые проекты в сумме 1133,5 тыс. руб.</w:t>
      </w:r>
    </w:p>
    <w:p w:rsidR="00E55BD8" w:rsidRPr="00795250" w:rsidRDefault="00E55BD8" w:rsidP="00795250">
      <w:pPr>
        <w:numPr>
          <w:ilvl w:val="0"/>
          <w:numId w:val="12"/>
        </w:numPr>
        <w:ind w:left="0" w:right="141" w:firstLine="502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на коммунальные услуги в сумме </w:t>
      </w:r>
      <w:r w:rsidRPr="00795250">
        <w:rPr>
          <w:b/>
          <w:sz w:val="20"/>
          <w:szCs w:val="20"/>
        </w:rPr>
        <w:t xml:space="preserve">1535,8 </w:t>
      </w:r>
      <w:r w:rsidRPr="00795250">
        <w:rPr>
          <w:sz w:val="20"/>
          <w:szCs w:val="20"/>
        </w:rPr>
        <w:t>тыс. руб. или 4,2 % от общей суммы расходов;</w:t>
      </w:r>
    </w:p>
    <w:p w:rsidR="00E55BD8" w:rsidRPr="00795250" w:rsidRDefault="00E55BD8" w:rsidP="00795250">
      <w:pPr>
        <w:numPr>
          <w:ilvl w:val="0"/>
          <w:numId w:val="12"/>
        </w:numPr>
        <w:ind w:left="0" w:right="141" w:firstLine="502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на прочие работы и услуги в сумме </w:t>
      </w:r>
      <w:r w:rsidRPr="00795250">
        <w:rPr>
          <w:b/>
          <w:sz w:val="20"/>
          <w:szCs w:val="20"/>
        </w:rPr>
        <w:t xml:space="preserve">524,6 </w:t>
      </w:r>
      <w:r w:rsidRPr="00795250">
        <w:rPr>
          <w:sz w:val="20"/>
          <w:szCs w:val="20"/>
        </w:rPr>
        <w:t>тыс. руб. или 1,5 % от общей суммы расходов;</w:t>
      </w:r>
    </w:p>
    <w:p w:rsidR="00E55BD8" w:rsidRPr="00795250" w:rsidRDefault="00E55BD8" w:rsidP="00795250">
      <w:pPr>
        <w:numPr>
          <w:ilvl w:val="0"/>
          <w:numId w:val="12"/>
        </w:numPr>
        <w:ind w:left="0" w:right="141" w:firstLine="502"/>
        <w:jc w:val="both"/>
        <w:rPr>
          <w:sz w:val="20"/>
          <w:szCs w:val="20"/>
        </w:rPr>
      </w:pPr>
      <w:r w:rsidRPr="00795250">
        <w:rPr>
          <w:sz w:val="20"/>
          <w:szCs w:val="20"/>
        </w:rPr>
        <w:lastRenderedPageBreak/>
        <w:t xml:space="preserve">на увеличение стоимости строительных материалов в сумме </w:t>
      </w:r>
      <w:r w:rsidRPr="00795250">
        <w:rPr>
          <w:b/>
          <w:sz w:val="20"/>
          <w:szCs w:val="20"/>
        </w:rPr>
        <w:t>374,6</w:t>
      </w:r>
      <w:r w:rsidRPr="00795250">
        <w:rPr>
          <w:sz w:val="20"/>
          <w:szCs w:val="20"/>
        </w:rPr>
        <w:t xml:space="preserve"> тыс. руб. или 1,0 % от общей суммы расходов;</w:t>
      </w:r>
    </w:p>
    <w:p w:rsidR="00E55BD8" w:rsidRPr="00795250" w:rsidRDefault="00E55BD8" w:rsidP="00795250">
      <w:pPr>
        <w:numPr>
          <w:ilvl w:val="0"/>
          <w:numId w:val="25"/>
        </w:numPr>
        <w:ind w:right="141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за счет средств местного бюджета на реализацию проектов народных инициатив в сумме 13,1 тыс. руб.;</w:t>
      </w:r>
    </w:p>
    <w:p w:rsidR="00E55BD8" w:rsidRPr="00795250" w:rsidRDefault="00E55BD8" w:rsidP="00795250">
      <w:pPr>
        <w:numPr>
          <w:ilvl w:val="0"/>
          <w:numId w:val="26"/>
        </w:numPr>
        <w:ind w:right="141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за счет средств областного бюджета на реализацию проектов народных инициатив в сумме 315,5 тыс. руб.</w:t>
      </w:r>
    </w:p>
    <w:p w:rsidR="00E55BD8" w:rsidRPr="00795250" w:rsidRDefault="00E55BD8" w:rsidP="00795250">
      <w:pPr>
        <w:numPr>
          <w:ilvl w:val="0"/>
          <w:numId w:val="12"/>
        </w:numPr>
        <w:ind w:left="0" w:right="141" w:firstLine="502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на выплату пенсий в сумме </w:t>
      </w:r>
      <w:r w:rsidRPr="00795250">
        <w:rPr>
          <w:b/>
          <w:sz w:val="20"/>
          <w:szCs w:val="20"/>
        </w:rPr>
        <w:t>360,4</w:t>
      </w:r>
      <w:r w:rsidRPr="00795250">
        <w:rPr>
          <w:sz w:val="20"/>
          <w:szCs w:val="20"/>
        </w:rPr>
        <w:t xml:space="preserve"> тыс. руб. или 1,0% от общей суммы расходов;</w:t>
      </w:r>
    </w:p>
    <w:p w:rsidR="00E55BD8" w:rsidRPr="00795250" w:rsidRDefault="00E55BD8" w:rsidP="00795250">
      <w:pPr>
        <w:numPr>
          <w:ilvl w:val="0"/>
          <w:numId w:val="12"/>
        </w:numPr>
        <w:ind w:left="0" w:right="141" w:firstLine="502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на увеличение стоимости прочих материальных запасов в сумме </w:t>
      </w:r>
      <w:r w:rsidRPr="00795250">
        <w:rPr>
          <w:b/>
          <w:sz w:val="20"/>
          <w:szCs w:val="20"/>
        </w:rPr>
        <w:t>162,9</w:t>
      </w:r>
      <w:r w:rsidRPr="00795250">
        <w:rPr>
          <w:sz w:val="20"/>
          <w:szCs w:val="20"/>
        </w:rPr>
        <w:t xml:space="preserve"> тыс. руб. или 0,5 % от общей суммы расходов</w:t>
      </w:r>
      <w:proofErr w:type="gramStart"/>
      <w:r w:rsidRPr="00795250">
        <w:rPr>
          <w:sz w:val="20"/>
          <w:szCs w:val="20"/>
        </w:rPr>
        <w:t>.;</w:t>
      </w:r>
      <w:proofErr w:type="gramEnd"/>
    </w:p>
    <w:p w:rsidR="00E55BD8" w:rsidRPr="00795250" w:rsidRDefault="00E55BD8" w:rsidP="00795250">
      <w:pPr>
        <w:numPr>
          <w:ilvl w:val="0"/>
          <w:numId w:val="12"/>
        </w:numPr>
        <w:ind w:left="0" w:right="141" w:firstLine="502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 на увеличение стоимости горюч</w:t>
      </w:r>
      <w:proofErr w:type="gramStart"/>
      <w:r w:rsidRPr="00795250">
        <w:rPr>
          <w:sz w:val="20"/>
          <w:szCs w:val="20"/>
        </w:rPr>
        <w:t>е-</w:t>
      </w:r>
      <w:proofErr w:type="gramEnd"/>
      <w:r w:rsidRPr="00795250">
        <w:rPr>
          <w:sz w:val="20"/>
          <w:szCs w:val="20"/>
        </w:rPr>
        <w:t xml:space="preserve"> смазочных материалов в сумме </w:t>
      </w:r>
      <w:r w:rsidRPr="00795250">
        <w:rPr>
          <w:b/>
          <w:sz w:val="20"/>
          <w:szCs w:val="20"/>
        </w:rPr>
        <w:t>160,9</w:t>
      </w:r>
      <w:r w:rsidRPr="00795250">
        <w:rPr>
          <w:sz w:val="20"/>
          <w:szCs w:val="20"/>
        </w:rPr>
        <w:t xml:space="preserve"> тыс. руб. или 0,5 % от общей суммы расходов;</w:t>
      </w:r>
    </w:p>
    <w:p w:rsidR="00E55BD8" w:rsidRPr="00795250" w:rsidRDefault="00E55BD8" w:rsidP="00795250">
      <w:pPr>
        <w:numPr>
          <w:ilvl w:val="0"/>
          <w:numId w:val="12"/>
        </w:numPr>
        <w:ind w:left="0" w:right="141" w:firstLine="502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налоги и пошлины в сумме </w:t>
      </w:r>
      <w:r w:rsidRPr="00795250">
        <w:rPr>
          <w:b/>
          <w:sz w:val="20"/>
          <w:szCs w:val="20"/>
        </w:rPr>
        <w:t xml:space="preserve">58,7 </w:t>
      </w:r>
      <w:r w:rsidRPr="00795250">
        <w:rPr>
          <w:sz w:val="20"/>
          <w:szCs w:val="20"/>
        </w:rPr>
        <w:t>тыс. руб. или 0,2% от общей суммы расходов;</w:t>
      </w:r>
    </w:p>
    <w:p w:rsidR="00E55BD8" w:rsidRPr="00795250" w:rsidRDefault="00E55BD8" w:rsidP="00795250">
      <w:pPr>
        <w:numPr>
          <w:ilvl w:val="0"/>
          <w:numId w:val="12"/>
        </w:numPr>
        <w:ind w:left="0" w:right="141" w:firstLine="502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услуги связи в сумме </w:t>
      </w:r>
      <w:r w:rsidRPr="00795250">
        <w:rPr>
          <w:b/>
          <w:sz w:val="20"/>
          <w:szCs w:val="20"/>
        </w:rPr>
        <w:t xml:space="preserve">54,9 </w:t>
      </w:r>
      <w:r w:rsidRPr="00795250">
        <w:rPr>
          <w:sz w:val="20"/>
          <w:szCs w:val="20"/>
        </w:rPr>
        <w:t>тыс. руб. или 0,2 % от общей суммы расходов;</w:t>
      </w:r>
    </w:p>
    <w:p w:rsidR="00E55BD8" w:rsidRPr="00795250" w:rsidRDefault="00E55BD8" w:rsidP="00795250">
      <w:pPr>
        <w:numPr>
          <w:ilvl w:val="0"/>
          <w:numId w:val="12"/>
        </w:numPr>
        <w:ind w:left="0" w:right="141" w:firstLine="502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страхование в сумме </w:t>
      </w:r>
      <w:r w:rsidRPr="00795250">
        <w:rPr>
          <w:b/>
          <w:sz w:val="20"/>
          <w:szCs w:val="20"/>
        </w:rPr>
        <w:t>10,0</w:t>
      </w:r>
      <w:r w:rsidRPr="00795250">
        <w:rPr>
          <w:sz w:val="20"/>
          <w:szCs w:val="20"/>
        </w:rPr>
        <w:t xml:space="preserve"> тыс. руб.;</w:t>
      </w:r>
    </w:p>
    <w:p w:rsidR="00E55BD8" w:rsidRPr="00795250" w:rsidRDefault="00E55BD8" w:rsidP="00795250">
      <w:pPr>
        <w:numPr>
          <w:ilvl w:val="0"/>
          <w:numId w:val="12"/>
        </w:numPr>
        <w:ind w:left="0" w:right="141" w:firstLine="502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увеличение стоимости прочих материальных запасов однократного применения в сумме </w:t>
      </w:r>
      <w:r w:rsidRPr="00795250">
        <w:rPr>
          <w:b/>
          <w:sz w:val="20"/>
          <w:szCs w:val="20"/>
        </w:rPr>
        <w:t>6,0</w:t>
      </w:r>
      <w:r w:rsidRPr="00795250">
        <w:rPr>
          <w:sz w:val="20"/>
          <w:szCs w:val="20"/>
        </w:rPr>
        <w:t xml:space="preserve"> тыс. руб.;</w:t>
      </w:r>
    </w:p>
    <w:p w:rsidR="00E55BD8" w:rsidRPr="00795250" w:rsidRDefault="00E55BD8" w:rsidP="00795250">
      <w:pPr>
        <w:numPr>
          <w:ilvl w:val="0"/>
          <w:numId w:val="12"/>
        </w:numPr>
        <w:ind w:left="0" w:right="141" w:firstLine="502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на иные выплаты текущего характера в сумме </w:t>
      </w:r>
      <w:r w:rsidRPr="00795250">
        <w:rPr>
          <w:b/>
          <w:sz w:val="20"/>
          <w:szCs w:val="20"/>
        </w:rPr>
        <w:t>3,6</w:t>
      </w:r>
      <w:r w:rsidRPr="00795250">
        <w:rPr>
          <w:sz w:val="20"/>
          <w:szCs w:val="20"/>
        </w:rPr>
        <w:t xml:space="preserve"> тыс. руб.;</w:t>
      </w:r>
    </w:p>
    <w:p w:rsidR="00E55BD8" w:rsidRPr="00795250" w:rsidRDefault="00E55BD8" w:rsidP="00795250">
      <w:pPr>
        <w:numPr>
          <w:ilvl w:val="0"/>
          <w:numId w:val="12"/>
        </w:numPr>
        <w:ind w:left="0" w:right="141" w:firstLine="502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прочие несоциальные выплаты персоналу в денежной форме в сумме </w:t>
      </w:r>
      <w:r w:rsidRPr="00795250">
        <w:rPr>
          <w:b/>
          <w:sz w:val="20"/>
          <w:szCs w:val="20"/>
        </w:rPr>
        <w:t>2,1</w:t>
      </w:r>
      <w:r w:rsidRPr="00795250">
        <w:rPr>
          <w:sz w:val="20"/>
          <w:szCs w:val="20"/>
        </w:rPr>
        <w:t xml:space="preserve"> тыс. руб.;</w:t>
      </w:r>
    </w:p>
    <w:p w:rsidR="00E55BD8" w:rsidRPr="00795250" w:rsidRDefault="00E55BD8" w:rsidP="00795250">
      <w:pPr>
        <w:numPr>
          <w:ilvl w:val="0"/>
          <w:numId w:val="12"/>
        </w:numPr>
        <w:ind w:left="0" w:right="141" w:firstLine="502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штрафы в сумме </w:t>
      </w:r>
      <w:r w:rsidRPr="00795250">
        <w:rPr>
          <w:b/>
          <w:sz w:val="20"/>
          <w:szCs w:val="20"/>
        </w:rPr>
        <w:t>0,500</w:t>
      </w:r>
      <w:r w:rsidRPr="00795250">
        <w:rPr>
          <w:sz w:val="20"/>
          <w:szCs w:val="20"/>
        </w:rPr>
        <w:t xml:space="preserve"> тыс. руб.</w:t>
      </w:r>
    </w:p>
    <w:p w:rsidR="00E55BD8" w:rsidRPr="00795250" w:rsidRDefault="00E55BD8" w:rsidP="00795250">
      <w:pPr>
        <w:ind w:firstLine="709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Бюджет Шерагульского муниципального образования по состоянию на 1 января 2025г. не имеет муниципального долга.</w:t>
      </w:r>
    </w:p>
    <w:p w:rsidR="00E55BD8" w:rsidRPr="00795250" w:rsidRDefault="00E55BD8" w:rsidP="00795250">
      <w:pPr>
        <w:ind w:firstLine="709"/>
        <w:jc w:val="both"/>
        <w:rPr>
          <w:color w:val="000000"/>
          <w:sz w:val="20"/>
          <w:szCs w:val="20"/>
        </w:rPr>
      </w:pPr>
      <w:proofErr w:type="gramStart"/>
      <w:r w:rsidRPr="00795250">
        <w:rPr>
          <w:color w:val="000000"/>
          <w:sz w:val="20"/>
          <w:szCs w:val="20"/>
        </w:rPr>
        <w:t xml:space="preserve">Бюджет Шерагульского муниципального образования по состоянию на 1 января 2025г. имеет просроченную кредиторскую задолженность в сумме 127,1 тыс. руб. в том числе   по отчислениям во внебюджетные фонды в сумме 89,1 тыс. руб., по оплате за коммунальные услуги в сумме 24,8 тыс. руб. по сравнению с просроченной кредиторской задолженностью по состоянию с 1 января 2024г. увеличилась на 127,1 тыс. руб. </w:t>
      </w:r>
      <w:proofErr w:type="gramEnd"/>
    </w:p>
    <w:p w:rsidR="00E55BD8" w:rsidRPr="00795250" w:rsidRDefault="00E55BD8" w:rsidP="00795250">
      <w:pPr>
        <w:ind w:firstLine="709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Просроченная дебиторская задолженность по состоянию на 1 января 2025г.  составляет 36,0 тыс. руб. по сравнению с просроченной дебиторской задолженностью по состоянию на 1 января 2024г. не изменилась </w:t>
      </w:r>
    </w:p>
    <w:p w:rsidR="00E55BD8" w:rsidRPr="00795250" w:rsidRDefault="00E55BD8" w:rsidP="00795250">
      <w:pPr>
        <w:ind w:firstLine="426"/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Финансирование учреждений и мероприятий в течение 2024 года произведено в пределах выделенных бюджетных ассигнований, утвержденных решением Думы от 26.12.2023 года № 61, с учетом изменений. </w:t>
      </w:r>
    </w:p>
    <w:p w:rsidR="00E55BD8" w:rsidRPr="00795250" w:rsidRDefault="00E55BD8" w:rsidP="00795250">
      <w:pPr>
        <w:ind w:firstLine="720"/>
        <w:jc w:val="both"/>
        <w:rPr>
          <w:sz w:val="20"/>
          <w:szCs w:val="20"/>
        </w:rPr>
      </w:pPr>
    </w:p>
    <w:p w:rsidR="00E55BD8" w:rsidRPr="00795250" w:rsidRDefault="00E55BD8" w:rsidP="00795250">
      <w:pPr>
        <w:jc w:val="both"/>
        <w:rPr>
          <w:sz w:val="20"/>
          <w:szCs w:val="20"/>
        </w:rPr>
      </w:pPr>
      <w:r w:rsidRPr="00795250">
        <w:rPr>
          <w:sz w:val="20"/>
          <w:szCs w:val="20"/>
        </w:rPr>
        <w:t xml:space="preserve">Председатель комитета по финансам </w:t>
      </w:r>
    </w:p>
    <w:p w:rsidR="00E55BD8" w:rsidRPr="00795250" w:rsidRDefault="00E55BD8" w:rsidP="00795250">
      <w:pPr>
        <w:jc w:val="both"/>
        <w:rPr>
          <w:sz w:val="20"/>
          <w:szCs w:val="20"/>
        </w:rPr>
      </w:pPr>
      <w:r w:rsidRPr="00795250">
        <w:rPr>
          <w:sz w:val="20"/>
          <w:szCs w:val="20"/>
        </w:rPr>
        <w:t>Тулунского района                                                                                              Г.Э.Романчук</w:t>
      </w:r>
    </w:p>
    <w:p w:rsidR="00E55BD8" w:rsidRPr="00795250" w:rsidRDefault="00E55BD8" w:rsidP="00795250">
      <w:pPr>
        <w:ind w:right="27"/>
        <w:rPr>
          <w:sz w:val="20"/>
          <w:szCs w:val="20"/>
        </w:rPr>
      </w:pPr>
    </w:p>
    <w:p w:rsidR="00E55BD8" w:rsidRPr="00795250" w:rsidRDefault="00E55BD8" w:rsidP="00795250">
      <w:pPr>
        <w:ind w:right="27"/>
        <w:rPr>
          <w:sz w:val="20"/>
          <w:szCs w:val="20"/>
        </w:rPr>
      </w:pPr>
    </w:p>
    <w:p w:rsidR="00E55BD8" w:rsidRPr="00795250" w:rsidRDefault="00E55BD8" w:rsidP="00795250">
      <w:pPr>
        <w:ind w:left="1222" w:right="141"/>
        <w:jc w:val="both"/>
        <w:rPr>
          <w:sz w:val="20"/>
          <w:szCs w:val="20"/>
        </w:rPr>
      </w:pPr>
    </w:p>
    <w:p w:rsidR="007D283A" w:rsidRPr="00795250" w:rsidRDefault="007D283A" w:rsidP="00795250">
      <w:pPr>
        <w:jc w:val="center"/>
        <w:rPr>
          <w:b/>
          <w:bCs/>
          <w:i/>
          <w:sz w:val="20"/>
          <w:szCs w:val="20"/>
        </w:rPr>
      </w:pPr>
    </w:p>
    <w:p w:rsidR="00DA6BF9" w:rsidRPr="00795250" w:rsidRDefault="00DA6BF9" w:rsidP="00795250">
      <w:pPr>
        <w:tabs>
          <w:tab w:val="left" w:pos="3402"/>
          <w:tab w:val="center" w:pos="4678"/>
        </w:tabs>
        <w:jc w:val="right"/>
        <w:rPr>
          <w:i/>
          <w:sz w:val="20"/>
          <w:szCs w:val="20"/>
        </w:rPr>
      </w:pPr>
    </w:p>
    <w:p w:rsidR="007D283A" w:rsidRPr="00795250" w:rsidRDefault="007D283A" w:rsidP="00795250">
      <w:pPr>
        <w:pStyle w:val="ConsPlusTitle"/>
        <w:ind w:right="-1" w:firstLine="709"/>
        <w:jc w:val="center"/>
        <w:rPr>
          <w:i/>
          <w:sz w:val="22"/>
          <w:szCs w:val="22"/>
        </w:rPr>
      </w:pPr>
      <w:r w:rsidRPr="00795250">
        <w:rPr>
          <w:i/>
          <w:sz w:val="22"/>
          <w:szCs w:val="22"/>
        </w:rPr>
        <w:t>2.</w:t>
      </w:r>
      <w:r w:rsidRPr="00795250">
        <w:rPr>
          <w:sz w:val="22"/>
          <w:szCs w:val="22"/>
        </w:rPr>
        <w:t xml:space="preserve">  </w:t>
      </w:r>
      <w:r w:rsidRPr="007F0162">
        <w:rPr>
          <w:i/>
          <w:sz w:val="22"/>
          <w:szCs w:val="22"/>
        </w:rPr>
        <w:t>Решение Думы</w:t>
      </w:r>
      <w:r w:rsidRPr="00795250">
        <w:rPr>
          <w:b w:val="0"/>
          <w:i/>
          <w:sz w:val="22"/>
          <w:szCs w:val="22"/>
        </w:rPr>
        <w:t xml:space="preserve"> </w:t>
      </w:r>
      <w:r w:rsidRPr="00795250">
        <w:rPr>
          <w:sz w:val="22"/>
          <w:szCs w:val="22"/>
        </w:rPr>
        <w:t xml:space="preserve"> </w:t>
      </w:r>
      <w:r w:rsidRPr="00795250">
        <w:rPr>
          <w:i/>
          <w:sz w:val="22"/>
          <w:szCs w:val="22"/>
        </w:rPr>
        <w:t xml:space="preserve">Шерагульского сельского поселения </w:t>
      </w:r>
      <w:r w:rsidRPr="00795250">
        <w:rPr>
          <w:bCs/>
          <w:i/>
          <w:sz w:val="22"/>
          <w:szCs w:val="22"/>
        </w:rPr>
        <w:t xml:space="preserve"> от 0</w:t>
      </w:r>
      <w:r w:rsidRPr="00795250">
        <w:rPr>
          <w:b w:val="0"/>
          <w:bCs/>
          <w:i/>
          <w:sz w:val="22"/>
          <w:szCs w:val="22"/>
        </w:rPr>
        <w:t>7</w:t>
      </w:r>
      <w:r w:rsidRPr="00795250">
        <w:rPr>
          <w:bCs/>
          <w:i/>
          <w:sz w:val="22"/>
          <w:szCs w:val="22"/>
        </w:rPr>
        <w:t xml:space="preserve">.05.2025 г. № </w:t>
      </w:r>
      <w:r w:rsidRPr="00795250">
        <w:rPr>
          <w:b w:val="0"/>
          <w:bCs/>
          <w:i/>
          <w:sz w:val="22"/>
          <w:szCs w:val="22"/>
        </w:rPr>
        <w:t>118 «</w:t>
      </w:r>
      <w:r w:rsidRPr="00795250">
        <w:rPr>
          <w:i/>
          <w:sz w:val="22"/>
          <w:szCs w:val="22"/>
        </w:rPr>
        <w:t xml:space="preserve">О признании утратившим силу </w:t>
      </w:r>
      <w:r w:rsidRPr="00795250">
        <w:rPr>
          <w:bCs/>
          <w:i/>
          <w:sz w:val="22"/>
          <w:szCs w:val="22"/>
        </w:rPr>
        <w:t>Положения о порядке предоставления жилых помещений специализированного жилищного фонда Шерагульского сельского поселения»</w:t>
      </w:r>
    </w:p>
    <w:p w:rsidR="007D283A" w:rsidRPr="00795250" w:rsidRDefault="007D283A" w:rsidP="00795250">
      <w:pPr>
        <w:pStyle w:val="ConsPlusNormal"/>
        <w:jc w:val="both"/>
        <w:rPr>
          <w:sz w:val="20"/>
          <w:szCs w:val="20"/>
        </w:rPr>
      </w:pPr>
    </w:p>
    <w:p w:rsidR="007D283A" w:rsidRPr="00795250" w:rsidRDefault="007D283A" w:rsidP="00795250">
      <w:pPr>
        <w:ind w:firstLine="709"/>
        <w:jc w:val="both"/>
        <w:rPr>
          <w:sz w:val="20"/>
          <w:szCs w:val="20"/>
        </w:rPr>
      </w:pPr>
      <w:proofErr w:type="gramStart"/>
      <w:r w:rsidRPr="00795250">
        <w:rPr>
          <w:sz w:val="20"/>
          <w:szCs w:val="20"/>
        </w:rPr>
        <w:t xml:space="preserve">В связи с признанием с 01.01.2025 года утратившим силу </w:t>
      </w:r>
      <w:r w:rsidRPr="00795250">
        <w:rPr>
          <w:color w:val="000000"/>
          <w:spacing w:val="-4"/>
          <w:sz w:val="20"/>
          <w:szCs w:val="20"/>
        </w:rPr>
        <w:t>Закона Иркутской области от 03.11.2016 года № 96-ОЗ «О закреплении за сельскими поселениями Иркутской области вопросов местного зна</w:t>
      </w:r>
      <w:bookmarkStart w:id="6" w:name="_GoBack"/>
      <w:bookmarkEnd w:id="6"/>
      <w:r w:rsidRPr="00795250">
        <w:rPr>
          <w:color w:val="000000"/>
          <w:spacing w:val="-4"/>
          <w:sz w:val="20"/>
          <w:szCs w:val="20"/>
        </w:rPr>
        <w:t xml:space="preserve">чения» в соответствии с  </w:t>
      </w:r>
      <w:r w:rsidRPr="00795250">
        <w:rPr>
          <w:sz w:val="20"/>
          <w:szCs w:val="20"/>
        </w:rPr>
        <w:t>Законом Иркутской области от 28.12.2023 года № 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Шерагульского муниципального образования, руководствуясь статьями</w:t>
      </w:r>
      <w:proofErr w:type="gramEnd"/>
      <w:r w:rsidRPr="00795250">
        <w:rPr>
          <w:sz w:val="20"/>
          <w:szCs w:val="20"/>
        </w:rPr>
        <w:t xml:space="preserve"> 33, 48 Устава Шерагульского муниципального образования, Дума Шерагульского муниципального образования</w:t>
      </w:r>
    </w:p>
    <w:p w:rsidR="007D283A" w:rsidRPr="00795250" w:rsidRDefault="007D283A" w:rsidP="00795250">
      <w:pPr>
        <w:ind w:firstLine="709"/>
        <w:jc w:val="center"/>
        <w:rPr>
          <w:b/>
          <w:sz w:val="20"/>
          <w:szCs w:val="20"/>
        </w:rPr>
      </w:pPr>
      <w:r w:rsidRPr="00795250">
        <w:rPr>
          <w:b/>
          <w:sz w:val="20"/>
          <w:szCs w:val="20"/>
        </w:rPr>
        <w:t>РЕШИЛА:</w:t>
      </w:r>
    </w:p>
    <w:p w:rsidR="007D283A" w:rsidRPr="00795250" w:rsidRDefault="007D283A" w:rsidP="00795250">
      <w:pPr>
        <w:pStyle w:val="ConsPlusTitle"/>
        <w:ind w:firstLine="709"/>
        <w:jc w:val="both"/>
        <w:rPr>
          <w:b w:val="0"/>
          <w:sz w:val="20"/>
        </w:rPr>
      </w:pPr>
      <w:r w:rsidRPr="00795250">
        <w:rPr>
          <w:b w:val="0"/>
          <w:sz w:val="20"/>
        </w:rPr>
        <w:t>1. Признать утратившими силу:</w:t>
      </w:r>
    </w:p>
    <w:p w:rsidR="007D283A" w:rsidRPr="00795250" w:rsidRDefault="007D283A" w:rsidP="00795250">
      <w:pPr>
        <w:pStyle w:val="ConsPlusTitle"/>
        <w:ind w:firstLine="709"/>
        <w:jc w:val="both"/>
        <w:rPr>
          <w:b w:val="0"/>
          <w:sz w:val="20"/>
        </w:rPr>
      </w:pPr>
      <w:r w:rsidRPr="00795250">
        <w:rPr>
          <w:b w:val="0"/>
          <w:sz w:val="20"/>
        </w:rPr>
        <w:t xml:space="preserve">1.1. решение Думы Шерагульского сельского поселения </w:t>
      </w:r>
      <w:r w:rsidRPr="00795250">
        <w:rPr>
          <w:rStyle w:val="a4"/>
          <w:rFonts w:eastAsiaTheme="minorEastAsia"/>
          <w:color w:val="000000"/>
          <w:sz w:val="20"/>
        </w:rPr>
        <w:t>от 16.02.2023 г</w:t>
      </w:r>
      <w:r w:rsidRPr="00795250">
        <w:rPr>
          <w:color w:val="000000"/>
          <w:sz w:val="20"/>
        </w:rPr>
        <w:t>.</w:t>
      </w:r>
      <w:r w:rsidRPr="00795250">
        <w:rPr>
          <w:rStyle w:val="a4"/>
          <w:rFonts w:eastAsiaTheme="minorEastAsia"/>
          <w:color w:val="000000"/>
          <w:sz w:val="20"/>
        </w:rPr>
        <w:t xml:space="preserve"> № 31 «</w:t>
      </w:r>
      <w:r w:rsidRPr="00795250">
        <w:rPr>
          <w:b w:val="0"/>
          <w:color w:val="000000"/>
          <w:sz w:val="20"/>
        </w:rPr>
        <w:t>Об утверждении Положения о порядке предоставления жилых помещений специализированного жилищного фонда Шерагульского сельского поселения</w:t>
      </w:r>
      <w:r w:rsidRPr="00795250">
        <w:rPr>
          <w:b w:val="0"/>
          <w:sz w:val="20"/>
        </w:rPr>
        <w:t>»;</w:t>
      </w:r>
    </w:p>
    <w:p w:rsidR="007D283A" w:rsidRPr="00795250" w:rsidRDefault="007D283A" w:rsidP="00795250">
      <w:pPr>
        <w:pStyle w:val="ConsPlusTitle"/>
        <w:ind w:firstLine="709"/>
        <w:jc w:val="both"/>
        <w:rPr>
          <w:b w:val="0"/>
          <w:sz w:val="20"/>
        </w:rPr>
      </w:pPr>
      <w:r w:rsidRPr="00795250">
        <w:rPr>
          <w:rStyle w:val="a4"/>
          <w:rFonts w:eastAsiaTheme="minorEastAsia"/>
          <w:color w:val="000000"/>
          <w:sz w:val="20"/>
        </w:rPr>
        <w:t xml:space="preserve">1.2. </w:t>
      </w:r>
      <w:r w:rsidRPr="00795250">
        <w:rPr>
          <w:b w:val="0"/>
          <w:sz w:val="20"/>
        </w:rPr>
        <w:t xml:space="preserve">решение Думы Шерагульского сельского поселения </w:t>
      </w:r>
      <w:r w:rsidRPr="00795250">
        <w:rPr>
          <w:rStyle w:val="a4"/>
          <w:rFonts w:eastAsiaTheme="minorEastAsia"/>
          <w:color w:val="000000"/>
          <w:sz w:val="20"/>
        </w:rPr>
        <w:t>от 27.04.2023 г</w:t>
      </w:r>
      <w:r w:rsidRPr="00795250">
        <w:rPr>
          <w:color w:val="000000"/>
          <w:sz w:val="20"/>
        </w:rPr>
        <w:t>.</w:t>
      </w:r>
      <w:r w:rsidRPr="00795250">
        <w:rPr>
          <w:rStyle w:val="a4"/>
          <w:rFonts w:eastAsiaTheme="minorEastAsia"/>
          <w:color w:val="000000"/>
          <w:sz w:val="20"/>
        </w:rPr>
        <w:t xml:space="preserve"> № 37 «</w:t>
      </w:r>
      <w:r w:rsidRPr="00795250">
        <w:rPr>
          <w:b w:val="0"/>
          <w:color w:val="000000"/>
          <w:sz w:val="20"/>
        </w:rPr>
        <w:t>О внесении изменений в Положение о порядке представления жилых помещений специализированного жилищного фонда Шерагульского сельского поселения</w:t>
      </w:r>
      <w:r w:rsidRPr="00795250">
        <w:rPr>
          <w:b w:val="0"/>
          <w:sz w:val="20"/>
        </w:rPr>
        <w:t>»;</w:t>
      </w:r>
    </w:p>
    <w:p w:rsidR="007D283A" w:rsidRPr="00795250" w:rsidRDefault="007D283A" w:rsidP="00795250">
      <w:pPr>
        <w:pStyle w:val="ConsPlusTitle"/>
        <w:ind w:firstLine="709"/>
        <w:jc w:val="both"/>
        <w:rPr>
          <w:b w:val="0"/>
          <w:sz w:val="20"/>
        </w:rPr>
      </w:pPr>
      <w:r w:rsidRPr="00795250">
        <w:rPr>
          <w:rStyle w:val="a4"/>
          <w:rFonts w:eastAsiaTheme="minorEastAsia"/>
          <w:color w:val="000000"/>
          <w:sz w:val="20"/>
        </w:rPr>
        <w:t>1.3.</w:t>
      </w:r>
      <w:r w:rsidRPr="00795250">
        <w:rPr>
          <w:b w:val="0"/>
          <w:sz w:val="20"/>
        </w:rPr>
        <w:t xml:space="preserve"> решение Думы Шерагульского сельского поселения </w:t>
      </w:r>
      <w:r w:rsidRPr="00795250">
        <w:rPr>
          <w:rStyle w:val="a4"/>
          <w:rFonts w:eastAsiaTheme="minorEastAsia"/>
          <w:color w:val="000000"/>
          <w:sz w:val="20"/>
        </w:rPr>
        <w:t>от 12.07.2023 г</w:t>
      </w:r>
      <w:r w:rsidRPr="00795250">
        <w:rPr>
          <w:color w:val="000000"/>
          <w:sz w:val="20"/>
        </w:rPr>
        <w:t>.</w:t>
      </w:r>
      <w:r w:rsidRPr="00795250">
        <w:rPr>
          <w:rStyle w:val="a4"/>
          <w:rFonts w:eastAsiaTheme="minorEastAsia"/>
          <w:color w:val="000000"/>
          <w:sz w:val="20"/>
        </w:rPr>
        <w:t xml:space="preserve"> № 44 «</w:t>
      </w:r>
      <w:r w:rsidRPr="00795250">
        <w:rPr>
          <w:b w:val="0"/>
          <w:color w:val="000000"/>
          <w:sz w:val="20"/>
        </w:rPr>
        <w:t>О внесении изменений в Положение о порядке предоставления жилых помещений специализированного жилищного фонда Шерагульского сельского поселения, утвержденное решением Думы Шерагульского сельского поселения от 12.07.2023 года № 44 (в редакции от 27.04.2023 года № 37)</w:t>
      </w:r>
      <w:r w:rsidRPr="00795250">
        <w:rPr>
          <w:b w:val="0"/>
          <w:sz w:val="20"/>
        </w:rPr>
        <w:t>»;</w:t>
      </w:r>
    </w:p>
    <w:p w:rsidR="007D283A" w:rsidRPr="00795250" w:rsidRDefault="007D283A" w:rsidP="00795250">
      <w:pPr>
        <w:pStyle w:val="ConsPlusTitle"/>
        <w:ind w:firstLine="709"/>
        <w:jc w:val="both"/>
        <w:rPr>
          <w:b w:val="0"/>
          <w:sz w:val="20"/>
        </w:rPr>
      </w:pPr>
      <w:r w:rsidRPr="00795250">
        <w:rPr>
          <w:rStyle w:val="a4"/>
          <w:rFonts w:eastAsiaTheme="minorEastAsia"/>
          <w:color w:val="000000"/>
          <w:sz w:val="20"/>
        </w:rPr>
        <w:t>1.4.</w:t>
      </w:r>
      <w:r w:rsidRPr="00795250">
        <w:rPr>
          <w:b w:val="0"/>
          <w:sz w:val="20"/>
        </w:rPr>
        <w:t xml:space="preserve"> решение Думы Шерагульского сельского поселения </w:t>
      </w:r>
      <w:r w:rsidRPr="00795250">
        <w:rPr>
          <w:rStyle w:val="a4"/>
          <w:rFonts w:eastAsiaTheme="minorEastAsia"/>
          <w:color w:val="000000"/>
          <w:sz w:val="20"/>
        </w:rPr>
        <w:t>от 10.08.2023 г</w:t>
      </w:r>
      <w:r w:rsidRPr="00795250">
        <w:rPr>
          <w:color w:val="000000"/>
          <w:sz w:val="20"/>
        </w:rPr>
        <w:t>.</w:t>
      </w:r>
      <w:r w:rsidRPr="00795250">
        <w:rPr>
          <w:rStyle w:val="a4"/>
          <w:rFonts w:eastAsiaTheme="minorEastAsia"/>
          <w:color w:val="000000"/>
          <w:sz w:val="20"/>
        </w:rPr>
        <w:t xml:space="preserve"> №  46 </w:t>
      </w:r>
      <w:r w:rsidRPr="00795250">
        <w:rPr>
          <w:rStyle w:val="a4"/>
          <w:rFonts w:eastAsiaTheme="minorEastAsia"/>
          <w:b/>
          <w:color w:val="000000"/>
          <w:sz w:val="20"/>
        </w:rPr>
        <w:t>«</w:t>
      </w:r>
      <w:r w:rsidRPr="00795250">
        <w:rPr>
          <w:b w:val="0"/>
          <w:color w:val="000000"/>
          <w:sz w:val="20"/>
        </w:rPr>
        <w:t xml:space="preserve">О внесении изменений в Положение о порядке предоставления жилых помещений специализированного жилищного </w:t>
      </w:r>
      <w:r w:rsidRPr="00795250">
        <w:rPr>
          <w:b w:val="0"/>
          <w:color w:val="000000"/>
          <w:sz w:val="20"/>
        </w:rPr>
        <w:lastRenderedPageBreak/>
        <w:t>фонда Шерагульского сельского поселения, утвержденное решением Думы Шерагульского сельского поселения</w:t>
      </w:r>
      <w:r w:rsidRPr="00795250">
        <w:rPr>
          <w:b w:val="0"/>
          <w:sz w:val="20"/>
        </w:rPr>
        <w:t>»;</w:t>
      </w:r>
    </w:p>
    <w:p w:rsidR="007D283A" w:rsidRPr="00795250" w:rsidRDefault="007D283A" w:rsidP="00795250">
      <w:pPr>
        <w:pStyle w:val="ConsPlusTitle"/>
        <w:ind w:firstLine="709"/>
        <w:jc w:val="both"/>
        <w:rPr>
          <w:b w:val="0"/>
          <w:sz w:val="20"/>
        </w:rPr>
      </w:pPr>
      <w:r w:rsidRPr="00795250">
        <w:rPr>
          <w:rStyle w:val="a4"/>
          <w:rFonts w:eastAsiaTheme="minorEastAsia"/>
          <w:color w:val="000000"/>
          <w:sz w:val="20"/>
        </w:rPr>
        <w:t xml:space="preserve">1.5. </w:t>
      </w:r>
      <w:r w:rsidRPr="00795250">
        <w:rPr>
          <w:b w:val="0"/>
          <w:sz w:val="20"/>
        </w:rPr>
        <w:t xml:space="preserve">решение Думы Шерагульского сельского поселения </w:t>
      </w:r>
      <w:r w:rsidRPr="00795250">
        <w:rPr>
          <w:rStyle w:val="a4"/>
          <w:rFonts w:eastAsiaTheme="minorEastAsia"/>
          <w:color w:val="000000"/>
          <w:sz w:val="20"/>
        </w:rPr>
        <w:t>от 04.04.2024 г</w:t>
      </w:r>
      <w:r w:rsidRPr="00795250">
        <w:rPr>
          <w:color w:val="000000"/>
          <w:sz w:val="20"/>
        </w:rPr>
        <w:t>.</w:t>
      </w:r>
      <w:r w:rsidRPr="00795250">
        <w:rPr>
          <w:rStyle w:val="a4"/>
          <w:rFonts w:eastAsiaTheme="minorEastAsia"/>
          <w:color w:val="000000"/>
          <w:sz w:val="20"/>
        </w:rPr>
        <w:t xml:space="preserve"> № 68 </w:t>
      </w:r>
      <w:r w:rsidRPr="00795250">
        <w:rPr>
          <w:rStyle w:val="a4"/>
          <w:rFonts w:eastAsiaTheme="minorEastAsia"/>
          <w:b/>
          <w:color w:val="000000"/>
          <w:sz w:val="20"/>
        </w:rPr>
        <w:t>«</w:t>
      </w:r>
      <w:r w:rsidRPr="00795250">
        <w:rPr>
          <w:b w:val="0"/>
          <w:color w:val="000000"/>
          <w:sz w:val="20"/>
        </w:rPr>
        <w:t>О внесении изменений в Положение о порядке предоставления жилых помещений специализированного жилищного фонда Шерагульского сельского поселения (в редакции от 12.07.2023 года № 44)</w:t>
      </w:r>
      <w:r w:rsidRPr="00795250">
        <w:rPr>
          <w:b w:val="0"/>
          <w:sz w:val="20"/>
        </w:rPr>
        <w:t>»;</w:t>
      </w:r>
    </w:p>
    <w:p w:rsidR="007D283A" w:rsidRPr="00795250" w:rsidRDefault="007D283A" w:rsidP="00795250">
      <w:pPr>
        <w:pStyle w:val="ConsPlusTitle"/>
        <w:ind w:firstLine="709"/>
        <w:jc w:val="both"/>
        <w:rPr>
          <w:b w:val="0"/>
          <w:sz w:val="20"/>
        </w:rPr>
      </w:pPr>
      <w:r w:rsidRPr="00795250">
        <w:rPr>
          <w:rStyle w:val="a4"/>
          <w:rFonts w:eastAsiaTheme="minorEastAsia"/>
          <w:color w:val="000000"/>
          <w:sz w:val="20"/>
        </w:rPr>
        <w:t xml:space="preserve">1.6. </w:t>
      </w:r>
      <w:r w:rsidRPr="00795250">
        <w:rPr>
          <w:b w:val="0"/>
          <w:sz w:val="20"/>
        </w:rPr>
        <w:t xml:space="preserve">решение Думы Шерагульского сельского поселения </w:t>
      </w:r>
      <w:r w:rsidRPr="00795250">
        <w:rPr>
          <w:rStyle w:val="a4"/>
          <w:rFonts w:eastAsiaTheme="minorEastAsia"/>
          <w:color w:val="000000"/>
          <w:sz w:val="20"/>
        </w:rPr>
        <w:t>от 27.04.2024 г</w:t>
      </w:r>
      <w:r w:rsidRPr="00795250">
        <w:rPr>
          <w:color w:val="000000"/>
          <w:sz w:val="20"/>
        </w:rPr>
        <w:t>.</w:t>
      </w:r>
      <w:r w:rsidRPr="00795250">
        <w:rPr>
          <w:rStyle w:val="a4"/>
          <w:rFonts w:eastAsiaTheme="minorEastAsia"/>
          <w:color w:val="000000"/>
          <w:sz w:val="20"/>
        </w:rPr>
        <w:t xml:space="preserve"> № 72 </w:t>
      </w:r>
      <w:r w:rsidRPr="00795250">
        <w:rPr>
          <w:rStyle w:val="a4"/>
          <w:rFonts w:eastAsiaTheme="minorEastAsia"/>
          <w:b/>
          <w:color w:val="000000"/>
          <w:sz w:val="20"/>
        </w:rPr>
        <w:t>«</w:t>
      </w:r>
      <w:r w:rsidRPr="00795250">
        <w:rPr>
          <w:b w:val="0"/>
          <w:color w:val="000000"/>
          <w:sz w:val="20"/>
        </w:rPr>
        <w:t>О внесении изменений в Положение о порядке предоставления жилых помещений специализированного жилищного фонда Шерагульского сельского поселения, утвержденное решением Думы Шерагульского сельского поселения от 16.02.2023 г. № 31 (в редакции от 12.07.2023 года № 44)</w:t>
      </w:r>
      <w:r w:rsidRPr="00795250">
        <w:rPr>
          <w:b w:val="0"/>
          <w:sz w:val="20"/>
        </w:rPr>
        <w:t>»;</w:t>
      </w:r>
    </w:p>
    <w:p w:rsidR="007D283A" w:rsidRPr="00795250" w:rsidRDefault="007D283A" w:rsidP="00795250">
      <w:pPr>
        <w:ind w:firstLine="708"/>
        <w:jc w:val="both"/>
        <w:rPr>
          <w:kern w:val="2"/>
          <w:sz w:val="20"/>
          <w:szCs w:val="20"/>
        </w:rPr>
      </w:pPr>
      <w:r w:rsidRPr="00795250">
        <w:rPr>
          <w:sz w:val="20"/>
          <w:szCs w:val="20"/>
        </w:rPr>
        <w:t xml:space="preserve">1.7. решение Думы Шерагульского сельского поселения </w:t>
      </w:r>
      <w:r w:rsidRPr="00795250">
        <w:rPr>
          <w:rStyle w:val="a4"/>
          <w:rFonts w:eastAsiaTheme="minorEastAsia"/>
          <w:b w:val="0"/>
          <w:color w:val="000000"/>
          <w:sz w:val="20"/>
          <w:szCs w:val="20"/>
        </w:rPr>
        <w:t>от 27.11.2024 г</w:t>
      </w:r>
      <w:r w:rsidRPr="00795250">
        <w:rPr>
          <w:b/>
          <w:color w:val="000000"/>
          <w:sz w:val="20"/>
          <w:szCs w:val="20"/>
        </w:rPr>
        <w:t>.</w:t>
      </w:r>
      <w:r w:rsidRPr="00795250">
        <w:rPr>
          <w:rStyle w:val="a4"/>
          <w:rFonts w:eastAsiaTheme="minorEastAsia"/>
          <w:b w:val="0"/>
          <w:color w:val="000000"/>
          <w:sz w:val="20"/>
          <w:szCs w:val="20"/>
        </w:rPr>
        <w:t xml:space="preserve"> № 97</w:t>
      </w:r>
      <w:r w:rsidRPr="00795250">
        <w:rPr>
          <w:sz w:val="20"/>
          <w:szCs w:val="20"/>
        </w:rPr>
        <w:t xml:space="preserve"> «О внесении изменений в Положение о </w:t>
      </w:r>
      <w:r w:rsidRPr="00795250">
        <w:rPr>
          <w:rFonts w:eastAsia="Calibri"/>
          <w:sz w:val="20"/>
          <w:szCs w:val="20"/>
          <w:lang w:eastAsia="en-US"/>
        </w:rPr>
        <w:t xml:space="preserve">порядке предоставления жилых  помещений специализированного жилищного фонда Шерагульского сельского поселения, утвержденное решением Думы Шерагульского сельского поселения </w:t>
      </w:r>
      <w:r w:rsidRPr="00795250">
        <w:rPr>
          <w:kern w:val="2"/>
          <w:sz w:val="20"/>
          <w:szCs w:val="20"/>
        </w:rPr>
        <w:t xml:space="preserve">от 16.02.2023 года № 31 (с изменениями от 27.04.2023 года № 37, от 12.07.2023 года № 44, от 04.04.2024 года № 68). </w:t>
      </w:r>
    </w:p>
    <w:p w:rsidR="007D283A" w:rsidRPr="00795250" w:rsidRDefault="007D283A" w:rsidP="00795250">
      <w:pPr>
        <w:pStyle w:val="ConsPlusNormal"/>
        <w:ind w:firstLine="709"/>
        <w:jc w:val="both"/>
        <w:rPr>
          <w:sz w:val="20"/>
          <w:szCs w:val="20"/>
        </w:rPr>
      </w:pPr>
      <w:r w:rsidRPr="00795250">
        <w:rPr>
          <w:sz w:val="20"/>
          <w:szCs w:val="20"/>
        </w:rPr>
        <w:t>2. Опубликовать настоящее решение в газете «Информационный вестник» и разместить на официальном сайте администрации Шерагульского сельского поселения в информационно – телекоммуникационной сети «Интернет».</w:t>
      </w:r>
    </w:p>
    <w:p w:rsidR="007D283A" w:rsidRPr="00795250" w:rsidRDefault="007D283A" w:rsidP="00795250">
      <w:pPr>
        <w:pStyle w:val="ConsPlusNormal"/>
        <w:ind w:left="-284" w:firstLine="284"/>
        <w:jc w:val="both"/>
        <w:rPr>
          <w:sz w:val="20"/>
          <w:szCs w:val="20"/>
        </w:rPr>
      </w:pPr>
    </w:p>
    <w:p w:rsidR="007D283A" w:rsidRPr="00795250" w:rsidRDefault="007D283A" w:rsidP="00795250">
      <w:pPr>
        <w:pStyle w:val="ConsPlusNormal"/>
        <w:ind w:left="-284" w:firstLine="284"/>
        <w:rPr>
          <w:sz w:val="20"/>
          <w:szCs w:val="20"/>
        </w:rPr>
      </w:pPr>
      <w:r w:rsidRPr="00795250">
        <w:rPr>
          <w:sz w:val="20"/>
          <w:szCs w:val="20"/>
        </w:rPr>
        <w:t xml:space="preserve">Председатель Думы, глава </w:t>
      </w:r>
    </w:p>
    <w:p w:rsidR="007D283A" w:rsidRPr="00795250" w:rsidRDefault="007D283A" w:rsidP="00795250">
      <w:pPr>
        <w:pStyle w:val="ConsPlusNormal"/>
        <w:ind w:left="-284" w:firstLine="284"/>
        <w:rPr>
          <w:sz w:val="20"/>
          <w:szCs w:val="20"/>
        </w:rPr>
      </w:pPr>
      <w:r w:rsidRPr="00795250">
        <w:rPr>
          <w:sz w:val="20"/>
          <w:szCs w:val="20"/>
        </w:rPr>
        <w:t xml:space="preserve">Шерагульского  сельского поселения                                 П.А. </w:t>
      </w:r>
      <w:proofErr w:type="gramStart"/>
      <w:r w:rsidRPr="00795250">
        <w:rPr>
          <w:sz w:val="20"/>
          <w:szCs w:val="20"/>
        </w:rPr>
        <w:t>Сулима</w:t>
      </w:r>
      <w:proofErr w:type="gramEnd"/>
    </w:p>
    <w:p w:rsidR="007D283A" w:rsidRPr="00795250" w:rsidRDefault="007D283A" w:rsidP="00795250">
      <w:pPr>
        <w:jc w:val="center"/>
        <w:rPr>
          <w:b/>
          <w:bCs/>
          <w:i/>
          <w:sz w:val="20"/>
          <w:szCs w:val="20"/>
        </w:rPr>
      </w:pPr>
    </w:p>
    <w:p w:rsidR="004E151C" w:rsidRPr="00795250" w:rsidRDefault="004E151C" w:rsidP="00795250">
      <w:pPr>
        <w:rPr>
          <w:b/>
          <w:i/>
          <w:sz w:val="20"/>
          <w:szCs w:val="20"/>
        </w:rPr>
      </w:pPr>
    </w:p>
    <w:p w:rsidR="003A18C4" w:rsidRDefault="003A18C4" w:rsidP="002076FB">
      <w:pPr>
        <w:rPr>
          <w:b/>
          <w:i/>
          <w:sz w:val="19"/>
          <w:szCs w:val="19"/>
        </w:rPr>
      </w:pPr>
    </w:p>
    <w:p w:rsidR="002D1CC0" w:rsidRDefault="002D1CC0" w:rsidP="002076FB">
      <w:pPr>
        <w:rPr>
          <w:b/>
          <w:i/>
          <w:sz w:val="19"/>
          <w:szCs w:val="19"/>
        </w:rPr>
      </w:pPr>
    </w:p>
    <w:p w:rsidR="00795250" w:rsidRDefault="00795250" w:rsidP="002076FB">
      <w:pPr>
        <w:rPr>
          <w:b/>
          <w:i/>
          <w:sz w:val="19"/>
          <w:szCs w:val="19"/>
        </w:rPr>
      </w:pPr>
    </w:p>
    <w:p w:rsidR="00795250" w:rsidRDefault="00795250" w:rsidP="002076FB">
      <w:pPr>
        <w:rPr>
          <w:b/>
          <w:i/>
          <w:sz w:val="19"/>
          <w:szCs w:val="19"/>
        </w:rPr>
      </w:pPr>
    </w:p>
    <w:p w:rsidR="00795250" w:rsidRDefault="00795250" w:rsidP="002076FB">
      <w:pPr>
        <w:rPr>
          <w:b/>
          <w:i/>
          <w:sz w:val="19"/>
          <w:szCs w:val="19"/>
        </w:rPr>
      </w:pPr>
    </w:p>
    <w:p w:rsidR="00795250" w:rsidRDefault="00795250" w:rsidP="002076FB">
      <w:pPr>
        <w:rPr>
          <w:b/>
          <w:i/>
          <w:sz w:val="19"/>
          <w:szCs w:val="19"/>
        </w:rPr>
      </w:pPr>
    </w:p>
    <w:p w:rsidR="00795250" w:rsidRDefault="00795250" w:rsidP="002076FB">
      <w:pPr>
        <w:rPr>
          <w:b/>
          <w:i/>
          <w:sz w:val="19"/>
          <w:szCs w:val="19"/>
        </w:rPr>
      </w:pPr>
    </w:p>
    <w:p w:rsidR="00795250" w:rsidRDefault="00795250" w:rsidP="002076FB">
      <w:pPr>
        <w:rPr>
          <w:b/>
          <w:i/>
          <w:sz w:val="19"/>
          <w:szCs w:val="19"/>
        </w:rPr>
      </w:pPr>
    </w:p>
    <w:p w:rsidR="00795250" w:rsidRDefault="00795250" w:rsidP="002076FB">
      <w:pPr>
        <w:rPr>
          <w:b/>
          <w:i/>
          <w:sz w:val="19"/>
          <w:szCs w:val="19"/>
        </w:rPr>
      </w:pPr>
    </w:p>
    <w:p w:rsidR="00795250" w:rsidRDefault="00795250" w:rsidP="002076FB">
      <w:pPr>
        <w:rPr>
          <w:b/>
          <w:i/>
          <w:sz w:val="19"/>
          <w:szCs w:val="19"/>
        </w:rPr>
      </w:pPr>
    </w:p>
    <w:p w:rsidR="00795250" w:rsidRDefault="00795250" w:rsidP="002076FB">
      <w:pPr>
        <w:rPr>
          <w:b/>
          <w:i/>
          <w:sz w:val="19"/>
          <w:szCs w:val="19"/>
        </w:rPr>
      </w:pPr>
    </w:p>
    <w:p w:rsidR="00795250" w:rsidRDefault="00795250" w:rsidP="002076FB">
      <w:pPr>
        <w:rPr>
          <w:b/>
          <w:i/>
          <w:sz w:val="19"/>
          <w:szCs w:val="19"/>
        </w:rPr>
      </w:pPr>
    </w:p>
    <w:p w:rsidR="00795250" w:rsidRDefault="00795250" w:rsidP="002076FB">
      <w:pPr>
        <w:rPr>
          <w:b/>
          <w:i/>
          <w:sz w:val="19"/>
          <w:szCs w:val="19"/>
        </w:rPr>
      </w:pPr>
    </w:p>
    <w:p w:rsidR="00DA6BF9" w:rsidRDefault="002076FB" w:rsidP="002076FB">
      <w:pPr>
        <w:rPr>
          <w:i/>
          <w:sz w:val="16"/>
          <w:szCs w:val="16"/>
        </w:rPr>
      </w:pPr>
      <w:r w:rsidRPr="00DA6BF9">
        <w:rPr>
          <w:b/>
          <w:i/>
          <w:sz w:val="16"/>
          <w:szCs w:val="16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DA6BF9">
        <w:rPr>
          <w:i/>
          <w:sz w:val="16"/>
          <w:szCs w:val="16"/>
        </w:rPr>
        <w:t xml:space="preserve">. </w:t>
      </w:r>
    </w:p>
    <w:p w:rsid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 xml:space="preserve">Издатель, редакция и распространитель – администрация Шерагульского сельского поселения Адрес: Иркутская область Тулунский район с. Шерагул ул. Ленина 84 </w:t>
      </w:r>
    </w:p>
    <w:p w:rsidR="00DA6BF9" w:rsidRDefault="00DA6BF9" w:rsidP="002076FB">
      <w:pPr>
        <w:rPr>
          <w:sz w:val="16"/>
          <w:szCs w:val="16"/>
        </w:rPr>
      </w:pPr>
      <w:r>
        <w:rPr>
          <w:sz w:val="16"/>
          <w:szCs w:val="16"/>
        </w:rPr>
        <w:t>.</w:t>
      </w:r>
      <w:r w:rsidR="002076FB" w:rsidRPr="00DA6BF9">
        <w:rPr>
          <w:sz w:val="16"/>
          <w:szCs w:val="16"/>
        </w:rPr>
        <w:t>Глава администрации: П.А. Сулима</w:t>
      </w:r>
      <w:r>
        <w:rPr>
          <w:sz w:val="16"/>
          <w:szCs w:val="16"/>
        </w:rPr>
        <w:t xml:space="preserve">. </w:t>
      </w:r>
    </w:p>
    <w:p w:rsidR="00DA6BF9" w:rsidRDefault="002076FB" w:rsidP="002076FB">
      <w:pPr>
        <w:rPr>
          <w:sz w:val="16"/>
          <w:szCs w:val="16"/>
        </w:rPr>
      </w:pPr>
      <w:proofErr w:type="gramStart"/>
      <w:r w:rsidRPr="00DA6BF9">
        <w:rPr>
          <w:sz w:val="16"/>
          <w:szCs w:val="16"/>
        </w:rPr>
        <w:t>Ответственный за выпуск:</w:t>
      </w:r>
      <w:proofErr w:type="gramEnd"/>
      <w:r w:rsidRPr="00DA6BF9">
        <w:rPr>
          <w:sz w:val="16"/>
          <w:szCs w:val="16"/>
        </w:rPr>
        <w:t xml:space="preserve"> Е.М. Ермакова  </w:t>
      </w:r>
    </w:p>
    <w:p w:rsid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>Тираж 10 экземпляров. Объем</w:t>
      </w:r>
      <w:r w:rsidR="00DA6BF9">
        <w:rPr>
          <w:sz w:val="16"/>
          <w:szCs w:val="16"/>
        </w:rPr>
        <w:t xml:space="preserve"> </w:t>
      </w:r>
      <w:r w:rsidRPr="00DA6BF9">
        <w:rPr>
          <w:sz w:val="16"/>
          <w:szCs w:val="16"/>
        </w:rPr>
        <w:t xml:space="preserve"> не менее 2-х страниц. </w:t>
      </w:r>
    </w:p>
    <w:p w:rsidR="00DB05C2" w:rsidRP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>Распространяется бесплатно</w:t>
      </w:r>
      <w:r w:rsidRPr="00DA6BF9">
        <w:rPr>
          <w:rFonts w:eastAsia="Calibri"/>
          <w:b/>
          <w:bCs/>
          <w:i/>
          <w:sz w:val="16"/>
          <w:szCs w:val="16"/>
          <w:lang w:eastAsia="ar-SA"/>
        </w:rPr>
        <w:t xml:space="preserve"> </w:t>
      </w:r>
      <w:r w:rsidRPr="00DA6BF9">
        <w:rPr>
          <w:sz w:val="16"/>
          <w:szCs w:val="16"/>
        </w:rPr>
        <w:t xml:space="preserve"> </w:t>
      </w:r>
    </w:p>
    <w:sectPr w:rsidR="00DB05C2" w:rsidRPr="00DA6BF9" w:rsidSect="00DA6BF9">
      <w:footerReference w:type="even" r:id="rId8"/>
      <w:footerReference w:type="default" r:id="rId9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F25" w:rsidRDefault="00E14F25" w:rsidP="0041751A">
      <w:r>
        <w:separator/>
      </w:r>
    </w:p>
  </w:endnote>
  <w:endnote w:type="continuationSeparator" w:id="0">
    <w:p w:rsidR="00E14F25" w:rsidRDefault="00E14F25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162" w:rsidRDefault="007F0162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7F0162" w:rsidRDefault="007F0162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162" w:rsidRDefault="007F0162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F25" w:rsidRDefault="00E14F25" w:rsidP="0041751A">
      <w:r>
        <w:separator/>
      </w:r>
    </w:p>
  </w:footnote>
  <w:footnote w:type="continuationSeparator" w:id="0">
    <w:p w:rsidR="00E14F25" w:rsidRDefault="00E14F25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44CE5"/>
    <w:multiLevelType w:val="hybridMultilevel"/>
    <w:tmpl w:val="6518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F03A07"/>
    <w:multiLevelType w:val="hybridMultilevel"/>
    <w:tmpl w:val="BC2A423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F6D60E3"/>
    <w:multiLevelType w:val="hybridMultilevel"/>
    <w:tmpl w:val="43127F5A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32320BB"/>
    <w:multiLevelType w:val="hybridMultilevel"/>
    <w:tmpl w:val="EB081A36"/>
    <w:lvl w:ilvl="0" w:tplc="04190013">
      <w:start w:val="1"/>
      <w:numFmt w:val="upperRoman"/>
      <w:lvlText w:val="%1."/>
      <w:lvlJc w:val="right"/>
      <w:pPr>
        <w:tabs>
          <w:tab w:val="num" w:pos="2280"/>
        </w:tabs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73832"/>
    <w:multiLevelType w:val="hybridMultilevel"/>
    <w:tmpl w:val="2090C0DA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2CE640DD"/>
    <w:multiLevelType w:val="hybridMultilevel"/>
    <w:tmpl w:val="35EE5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896B2E"/>
    <w:multiLevelType w:val="hybridMultilevel"/>
    <w:tmpl w:val="CD026E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774278A"/>
    <w:multiLevelType w:val="hybridMultilevel"/>
    <w:tmpl w:val="0DF6D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84AF0"/>
    <w:multiLevelType w:val="hybridMultilevel"/>
    <w:tmpl w:val="4FF6EE7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E8B5DC3"/>
    <w:multiLevelType w:val="hybridMultilevel"/>
    <w:tmpl w:val="B066CAD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7">
    <w:nsid w:val="561A591B"/>
    <w:multiLevelType w:val="hybridMultilevel"/>
    <w:tmpl w:val="48008A58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578B3B09"/>
    <w:multiLevelType w:val="hybridMultilevel"/>
    <w:tmpl w:val="FF809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54FF8"/>
    <w:multiLevelType w:val="hybridMultilevel"/>
    <w:tmpl w:val="239A1B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6B68B1"/>
    <w:multiLevelType w:val="hybridMultilevel"/>
    <w:tmpl w:val="D5D25B26"/>
    <w:lvl w:ilvl="0" w:tplc="04406F78">
      <w:start w:val="2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>
    <w:nsid w:val="64B254A1"/>
    <w:multiLevelType w:val="hybridMultilevel"/>
    <w:tmpl w:val="7D20B24C"/>
    <w:lvl w:ilvl="0" w:tplc="1EDE6C5C">
      <w:start w:val="1"/>
      <w:numFmt w:val="bullet"/>
      <w:lvlText w:val="-"/>
      <w:lvlJc w:val="left"/>
      <w:pPr>
        <w:ind w:left="803" w:hanging="235"/>
      </w:pPr>
      <w:rPr>
        <w:rFonts w:ascii="Segoe UI" w:hAnsi="Segoe UI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65007C7C"/>
    <w:multiLevelType w:val="hybridMultilevel"/>
    <w:tmpl w:val="FA1E095C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67CF46F7"/>
    <w:multiLevelType w:val="hybridMultilevel"/>
    <w:tmpl w:val="8B3C0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E3437B"/>
    <w:multiLevelType w:val="hybridMultilevel"/>
    <w:tmpl w:val="0CF093BA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73C520DD"/>
    <w:multiLevelType w:val="hybridMultilevel"/>
    <w:tmpl w:val="0A3E3A3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8"/>
  </w:num>
  <w:num w:numId="4">
    <w:abstractNumId w:val="16"/>
  </w:num>
  <w:num w:numId="5">
    <w:abstractNumId w:val="15"/>
  </w:num>
  <w:num w:numId="6">
    <w:abstractNumId w:val="11"/>
  </w:num>
  <w:num w:numId="7">
    <w:abstractNumId w:val="23"/>
  </w:num>
  <w:num w:numId="8">
    <w:abstractNumId w:val="20"/>
  </w:num>
  <w:num w:numId="9">
    <w:abstractNumId w:val="14"/>
  </w:num>
  <w:num w:numId="10">
    <w:abstractNumId w:val="10"/>
  </w:num>
  <w:num w:numId="11">
    <w:abstractNumId w:val="24"/>
  </w:num>
  <w:num w:numId="12">
    <w:abstractNumId w:val="31"/>
  </w:num>
  <w:num w:numId="13">
    <w:abstractNumId w:val="18"/>
  </w:num>
  <w:num w:numId="14">
    <w:abstractNumId w:val="19"/>
  </w:num>
  <w:num w:numId="15">
    <w:abstractNumId w:val="35"/>
  </w:num>
  <w:num w:numId="16">
    <w:abstractNumId w:val="12"/>
  </w:num>
  <w:num w:numId="17">
    <w:abstractNumId w:val="33"/>
  </w:num>
  <w:num w:numId="18">
    <w:abstractNumId w:val="2"/>
  </w:num>
  <w:num w:numId="19">
    <w:abstractNumId w:val="9"/>
  </w:num>
  <w:num w:numId="20">
    <w:abstractNumId w:val="30"/>
  </w:num>
  <w:num w:numId="21">
    <w:abstractNumId w:val="28"/>
  </w:num>
  <w:num w:numId="22">
    <w:abstractNumId w:val="25"/>
  </w:num>
  <w:num w:numId="23">
    <w:abstractNumId w:val="34"/>
  </w:num>
  <w:num w:numId="24">
    <w:abstractNumId w:val="32"/>
  </w:num>
  <w:num w:numId="25">
    <w:abstractNumId w:val="27"/>
  </w:num>
  <w:num w:numId="26">
    <w:abstractNumId w:val="17"/>
  </w:num>
  <w:num w:numId="27">
    <w:abstractNumId w:val="13"/>
  </w:num>
  <w:num w:numId="28">
    <w:abstractNumId w:val="29"/>
  </w:num>
  <w:num w:numId="29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0994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2347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18C4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42E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151C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5577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250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283A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162"/>
    <w:rsid w:val="007F073D"/>
    <w:rsid w:val="007F0AED"/>
    <w:rsid w:val="007F14BA"/>
    <w:rsid w:val="007F17D1"/>
    <w:rsid w:val="007F1B2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3F7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1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21E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6C87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6BF9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4F25"/>
    <w:rsid w:val="00E1571C"/>
    <w:rsid w:val="00E1723F"/>
    <w:rsid w:val="00E24C5A"/>
    <w:rsid w:val="00E24E13"/>
    <w:rsid w:val="00E24EF8"/>
    <w:rsid w:val="00E26950"/>
    <w:rsid w:val="00E30236"/>
    <w:rsid w:val="00E32330"/>
    <w:rsid w:val="00E33705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5BD8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84D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181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iPriority w:val="9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uiPriority w:val="9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99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0"/>
    <w:rsid w:val="00E55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E0226-488E-44B5-927E-2D40E2AF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4294963162</TotalTime>
  <Pages>1</Pages>
  <Words>8470</Words>
  <Characters>48284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247</cp:revision>
  <cp:lastPrinted>2025-06-19T01:59:00Z</cp:lastPrinted>
  <dcterms:created xsi:type="dcterms:W3CDTF">2021-01-18T06:45:00Z</dcterms:created>
  <dcterms:modified xsi:type="dcterms:W3CDTF">2025-06-19T02:00:00Z</dcterms:modified>
</cp:coreProperties>
</file>