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082590" w:rsidP="001C030C">
      <w:pPr>
        <w:jc w:val="center"/>
        <w:rPr>
          <w:sz w:val="28"/>
          <w:szCs w:val="28"/>
        </w:rPr>
      </w:pPr>
      <w:r w:rsidRPr="0008259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082590" w:rsidP="001C030C">
      <w:pPr>
        <w:jc w:val="center"/>
        <w:rPr>
          <w:sz w:val="28"/>
          <w:szCs w:val="28"/>
        </w:rPr>
      </w:pPr>
      <w:r w:rsidRPr="00082590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BA2C3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B05C2">
        <w:rPr>
          <w:b/>
          <w:sz w:val="28"/>
          <w:szCs w:val="28"/>
        </w:rPr>
        <w:t xml:space="preserve"> январ</w:t>
      </w:r>
      <w:r w:rsidR="00245EB5">
        <w:rPr>
          <w:b/>
          <w:sz w:val="28"/>
          <w:szCs w:val="28"/>
        </w:rPr>
        <w:t xml:space="preserve">я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80</w:t>
      </w:r>
      <w:r>
        <w:rPr>
          <w:sz w:val="28"/>
          <w:szCs w:val="28"/>
        </w:rPr>
        <w:t>4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165A40" w:rsidRDefault="00165A40" w:rsidP="001C030C">
      <w:pPr>
        <w:jc w:val="center"/>
        <w:rPr>
          <w:sz w:val="28"/>
          <w:szCs w:val="28"/>
        </w:rPr>
      </w:pPr>
    </w:p>
    <w:p w:rsidR="00423C33" w:rsidRPr="00165A40" w:rsidRDefault="00423C33" w:rsidP="00165A40">
      <w:pPr>
        <w:jc w:val="center"/>
        <w:rPr>
          <w:i/>
          <w:sz w:val="18"/>
          <w:szCs w:val="18"/>
        </w:rPr>
      </w:pPr>
    </w:p>
    <w:p w:rsidR="00BA2C37" w:rsidRPr="00165A40" w:rsidRDefault="00DB05C2" w:rsidP="00165A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165A40">
        <w:rPr>
          <w:b/>
          <w:i/>
          <w:sz w:val="22"/>
          <w:szCs w:val="22"/>
        </w:rPr>
        <w:t>1.</w:t>
      </w:r>
      <w:r w:rsidRPr="00165A40">
        <w:rPr>
          <w:i/>
          <w:sz w:val="22"/>
          <w:szCs w:val="22"/>
        </w:rPr>
        <w:t xml:space="preserve"> </w:t>
      </w:r>
      <w:r w:rsidR="00BA2C37" w:rsidRPr="00165A40">
        <w:rPr>
          <w:b/>
          <w:i/>
          <w:sz w:val="22"/>
          <w:szCs w:val="22"/>
        </w:rPr>
        <w:t>Распоряжение администрации Шерагульского сельского поселения от 13.01.2025 г. № 1-р «</w:t>
      </w:r>
      <w:r w:rsidR="00165A40" w:rsidRPr="00165A40">
        <w:rPr>
          <w:b/>
          <w:i/>
          <w:sz w:val="22"/>
          <w:szCs w:val="22"/>
        </w:rPr>
        <w:t>Об увеличении (индексации) размеров окладов (должностных окладов) работников муниципального казенного учреждения культуры «</w:t>
      </w:r>
      <w:proofErr w:type="spellStart"/>
      <w:r w:rsidR="00165A40" w:rsidRPr="00165A40">
        <w:rPr>
          <w:b/>
          <w:i/>
          <w:sz w:val="22"/>
          <w:szCs w:val="22"/>
        </w:rPr>
        <w:t>Культурно-досуговый</w:t>
      </w:r>
      <w:proofErr w:type="spellEnd"/>
      <w:r w:rsidR="00165A40" w:rsidRPr="00165A40">
        <w:rPr>
          <w:b/>
          <w:i/>
          <w:sz w:val="22"/>
          <w:szCs w:val="22"/>
        </w:rPr>
        <w:t xml:space="preserve"> центр с. Шерагул» (МКУК «КДЦ с. Шерагул»)»</w:t>
      </w:r>
    </w:p>
    <w:p w:rsidR="00165A40" w:rsidRPr="00165A40" w:rsidRDefault="00165A40" w:rsidP="00165A40">
      <w:pPr>
        <w:jc w:val="center"/>
        <w:rPr>
          <w:b/>
          <w:sz w:val="20"/>
          <w:szCs w:val="20"/>
        </w:rPr>
      </w:pPr>
    </w:p>
    <w:p w:rsidR="00165A40" w:rsidRPr="00165A40" w:rsidRDefault="00165A40" w:rsidP="00165A40">
      <w:pPr>
        <w:widowControl w:val="0"/>
        <w:shd w:val="clear" w:color="auto" w:fill="FFFFFF"/>
        <w:autoSpaceDE w:val="0"/>
        <w:ind w:firstLine="709"/>
        <w:jc w:val="both"/>
        <w:rPr>
          <w:sz w:val="20"/>
          <w:szCs w:val="20"/>
        </w:rPr>
      </w:pPr>
      <w:r w:rsidRPr="00165A40">
        <w:rPr>
          <w:color w:val="000000"/>
          <w:sz w:val="20"/>
          <w:szCs w:val="20"/>
        </w:rPr>
        <w:t xml:space="preserve">В целях обеспечения индексации заработной платы работников бюджетной сферы, в соответствии со статьей 134 Трудового кодекса Российской Федерации, во исполнение решения трехсторонней комиссии Иркутской области по регулированию социально-трудовых отношений от 18.12.2024 г. </w:t>
      </w:r>
      <w:proofErr w:type="gramStart"/>
      <w:r w:rsidRPr="00165A40">
        <w:rPr>
          <w:color w:val="000000"/>
          <w:sz w:val="20"/>
          <w:szCs w:val="20"/>
        </w:rPr>
        <w:t>протокол б</w:t>
      </w:r>
      <w:proofErr w:type="gramEnd"/>
      <w:r w:rsidRPr="00165A40">
        <w:rPr>
          <w:color w:val="000000"/>
          <w:sz w:val="20"/>
          <w:szCs w:val="20"/>
        </w:rPr>
        <w:t>/</w:t>
      </w:r>
      <w:proofErr w:type="spellStart"/>
      <w:r w:rsidRPr="00165A40">
        <w:rPr>
          <w:color w:val="000000"/>
          <w:sz w:val="20"/>
          <w:szCs w:val="20"/>
        </w:rPr>
        <w:t>н</w:t>
      </w:r>
      <w:proofErr w:type="spellEnd"/>
      <w:r w:rsidRPr="00165A40">
        <w:rPr>
          <w:color w:val="000000"/>
          <w:sz w:val="20"/>
          <w:szCs w:val="20"/>
        </w:rPr>
        <w:t>, руководствуясь статьей 24 Устава Шерагульского муниципального образования:</w:t>
      </w:r>
    </w:p>
    <w:p w:rsidR="00165A40" w:rsidRPr="00165A40" w:rsidRDefault="00165A40" w:rsidP="00165A40">
      <w:pPr>
        <w:widowControl w:val="0"/>
        <w:tabs>
          <w:tab w:val="left" w:pos="720"/>
        </w:tabs>
        <w:ind w:firstLine="709"/>
        <w:jc w:val="both"/>
        <w:rPr>
          <w:sz w:val="20"/>
          <w:szCs w:val="20"/>
        </w:rPr>
      </w:pPr>
    </w:p>
    <w:p w:rsidR="00165A40" w:rsidRPr="00165A40" w:rsidRDefault="00165A40" w:rsidP="00165A40">
      <w:pPr>
        <w:widowControl w:val="0"/>
        <w:tabs>
          <w:tab w:val="left" w:pos="720"/>
        </w:tabs>
        <w:ind w:firstLine="709"/>
        <w:jc w:val="both"/>
        <w:rPr>
          <w:sz w:val="20"/>
          <w:szCs w:val="20"/>
        </w:rPr>
      </w:pPr>
      <w:r w:rsidRPr="00165A40">
        <w:rPr>
          <w:sz w:val="20"/>
          <w:szCs w:val="20"/>
        </w:rPr>
        <w:t>1. Повысить (проиндексировать) с 1 января 2025 года на 4,5 процента размеры окладов (должностных окладов) работников МКУК «КДЦ с. Шерагул».</w:t>
      </w:r>
    </w:p>
    <w:p w:rsidR="00165A40" w:rsidRPr="00165A40" w:rsidRDefault="00165A40" w:rsidP="00165A40">
      <w:pPr>
        <w:widowControl w:val="0"/>
        <w:tabs>
          <w:tab w:val="left" w:pos="1276"/>
        </w:tabs>
        <w:ind w:firstLine="709"/>
        <w:jc w:val="both"/>
        <w:rPr>
          <w:sz w:val="20"/>
          <w:szCs w:val="20"/>
        </w:rPr>
      </w:pPr>
      <w:r w:rsidRPr="00165A40">
        <w:rPr>
          <w:sz w:val="20"/>
          <w:szCs w:val="20"/>
        </w:rPr>
        <w:t>2. Установить, что при увеличении (индексации) окладов (должностных окладов) размеры окладов (должностных окладов) работников МКУК «КДЦ с. Шерагул» подлежат округлению до целого рубля в сторону увеличения.</w:t>
      </w:r>
    </w:p>
    <w:p w:rsidR="00165A40" w:rsidRPr="00165A40" w:rsidRDefault="00165A40" w:rsidP="00165A4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65A40">
        <w:rPr>
          <w:sz w:val="20"/>
          <w:szCs w:val="20"/>
        </w:rPr>
        <w:t>3. Опубликовать настоящее распоряжение в газете</w:t>
      </w:r>
      <w:r w:rsidRPr="00165A40">
        <w:rPr>
          <w:color w:val="FF0000"/>
          <w:sz w:val="20"/>
          <w:szCs w:val="20"/>
        </w:rPr>
        <w:t xml:space="preserve"> </w:t>
      </w:r>
      <w:r w:rsidRPr="00165A40">
        <w:rPr>
          <w:sz w:val="20"/>
          <w:szCs w:val="20"/>
        </w:rPr>
        <w:t>«Информационный вестник» и разместить на официальном сайте Администрации Шерагульского сельского поселения.</w:t>
      </w:r>
    </w:p>
    <w:p w:rsidR="00165A40" w:rsidRPr="00165A40" w:rsidRDefault="00165A40" w:rsidP="00165A40">
      <w:pPr>
        <w:widowControl w:val="0"/>
        <w:tabs>
          <w:tab w:val="left" w:pos="720"/>
        </w:tabs>
        <w:ind w:firstLine="709"/>
        <w:jc w:val="both"/>
        <w:rPr>
          <w:color w:val="C00000"/>
          <w:sz w:val="20"/>
          <w:szCs w:val="20"/>
        </w:rPr>
      </w:pPr>
      <w:r w:rsidRPr="00165A40">
        <w:rPr>
          <w:sz w:val="20"/>
          <w:szCs w:val="20"/>
        </w:rPr>
        <w:t xml:space="preserve">4. </w:t>
      </w:r>
      <w:proofErr w:type="gramStart"/>
      <w:r w:rsidRPr="00165A40">
        <w:rPr>
          <w:sz w:val="20"/>
          <w:szCs w:val="20"/>
        </w:rPr>
        <w:t>Контроль за</w:t>
      </w:r>
      <w:proofErr w:type="gramEnd"/>
      <w:r w:rsidRPr="00165A40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165A40" w:rsidRPr="00165A40" w:rsidRDefault="00165A40" w:rsidP="00165A40">
      <w:pPr>
        <w:widowControl w:val="0"/>
        <w:ind w:firstLine="709"/>
        <w:rPr>
          <w:sz w:val="20"/>
          <w:szCs w:val="20"/>
        </w:rPr>
      </w:pPr>
    </w:p>
    <w:p w:rsidR="00165A40" w:rsidRPr="00165A40" w:rsidRDefault="00165A40" w:rsidP="00165A40">
      <w:pPr>
        <w:widowControl w:val="0"/>
        <w:rPr>
          <w:sz w:val="20"/>
          <w:szCs w:val="20"/>
        </w:rPr>
      </w:pPr>
      <w:r w:rsidRPr="00165A40">
        <w:rPr>
          <w:bCs/>
          <w:sz w:val="20"/>
          <w:szCs w:val="20"/>
        </w:rPr>
        <w:t>Глава Шерагульского сельского поселения                            П.А. Сулима</w:t>
      </w:r>
    </w:p>
    <w:p w:rsidR="00165A40" w:rsidRPr="00165A40" w:rsidRDefault="00165A40" w:rsidP="00165A40">
      <w:pPr>
        <w:widowControl w:val="0"/>
        <w:rPr>
          <w:sz w:val="20"/>
          <w:szCs w:val="20"/>
        </w:rPr>
      </w:pPr>
    </w:p>
    <w:p w:rsidR="00165A40" w:rsidRPr="00165A40" w:rsidRDefault="00165A40" w:rsidP="00165A40">
      <w:pPr>
        <w:widowControl w:val="0"/>
        <w:rPr>
          <w:sz w:val="20"/>
          <w:szCs w:val="20"/>
        </w:rPr>
      </w:pPr>
    </w:p>
    <w:p w:rsidR="00165A40" w:rsidRPr="00165A40" w:rsidRDefault="00165A40" w:rsidP="00165A40">
      <w:pPr>
        <w:widowControl w:val="0"/>
        <w:rPr>
          <w:sz w:val="20"/>
          <w:szCs w:val="20"/>
        </w:rPr>
      </w:pPr>
    </w:p>
    <w:p w:rsidR="00BA2C37" w:rsidRPr="00165A40" w:rsidRDefault="00BA2C37" w:rsidP="00165A40">
      <w:pPr>
        <w:jc w:val="center"/>
        <w:rPr>
          <w:sz w:val="20"/>
          <w:szCs w:val="20"/>
        </w:rPr>
      </w:pPr>
    </w:p>
    <w:p w:rsidR="00165A40" w:rsidRPr="00165A40" w:rsidRDefault="00BA2C37" w:rsidP="00165A40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165A40">
        <w:rPr>
          <w:sz w:val="22"/>
          <w:szCs w:val="22"/>
        </w:rPr>
        <w:t xml:space="preserve">2. </w:t>
      </w:r>
      <w:r w:rsidR="003C54A4" w:rsidRPr="00165A40">
        <w:rPr>
          <w:b/>
          <w:i/>
          <w:sz w:val="22"/>
          <w:szCs w:val="22"/>
        </w:rPr>
        <w:t xml:space="preserve">Постановление администрации Шерагульского сельского поселения от </w:t>
      </w:r>
      <w:r w:rsidRPr="00165A40">
        <w:rPr>
          <w:b/>
          <w:i/>
          <w:sz w:val="22"/>
          <w:szCs w:val="22"/>
        </w:rPr>
        <w:t>16</w:t>
      </w:r>
      <w:r w:rsidR="003C54A4" w:rsidRPr="00165A40">
        <w:rPr>
          <w:b/>
          <w:i/>
          <w:sz w:val="22"/>
          <w:szCs w:val="22"/>
        </w:rPr>
        <w:t xml:space="preserve">.01.2025 г. № </w:t>
      </w:r>
      <w:r w:rsidRPr="00165A40">
        <w:rPr>
          <w:b/>
          <w:i/>
          <w:sz w:val="22"/>
          <w:szCs w:val="22"/>
        </w:rPr>
        <w:t>2</w:t>
      </w:r>
      <w:r w:rsidR="003C54A4" w:rsidRPr="00165A40">
        <w:rPr>
          <w:b/>
          <w:i/>
          <w:sz w:val="22"/>
          <w:szCs w:val="22"/>
        </w:rPr>
        <w:t>-п «</w:t>
      </w:r>
      <w:r w:rsidR="00165A40" w:rsidRPr="00165A40">
        <w:rPr>
          <w:b/>
          <w:i/>
          <w:sz w:val="22"/>
          <w:szCs w:val="22"/>
        </w:rPr>
        <w:t>О присвоении адреса объекту недвижимости»</w:t>
      </w:r>
    </w:p>
    <w:p w:rsidR="00165A40" w:rsidRPr="00165A40" w:rsidRDefault="00165A40" w:rsidP="00165A40">
      <w:pPr>
        <w:shd w:val="clear" w:color="auto" w:fill="FFFFFF"/>
        <w:ind w:right="5670"/>
        <w:jc w:val="both"/>
        <w:rPr>
          <w:b/>
          <w:i/>
          <w:sz w:val="20"/>
          <w:szCs w:val="20"/>
        </w:rPr>
      </w:pPr>
    </w:p>
    <w:p w:rsidR="00165A40" w:rsidRPr="00165A40" w:rsidRDefault="00165A40" w:rsidP="00165A40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165A40">
        <w:rPr>
          <w:sz w:val="20"/>
          <w:szCs w:val="20"/>
        </w:rPr>
        <w:t xml:space="preserve">Рассмотрев заявление от  </w:t>
      </w:r>
      <w:proofErr w:type="spellStart"/>
      <w:r w:rsidRPr="00165A40">
        <w:rPr>
          <w:sz w:val="20"/>
          <w:szCs w:val="20"/>
        </w:rPr>
        <w:t>Козик</w:t>
      </w:r>
      <w:proofErr w:type="spellEnd"/>
      <w:r w:rsidRPr="00165A40">
        <w:rPr>
          <w:sz w:val="20"/>
          <w:szCs w:val="20"/>
        </w:rPr>
        <w:t xml:space="preserve"> Игоря Владимировича   (от 15.01.2025 г № 3),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</w:t>
      </w:r>
      <w:proofErr w:type="gramEnd"/>
      <w:r w:rsidRPr="00165A40">
        <w:rPr>
          <w:sz w:val="20"/>
          <w:szCs w:val="20"/>
        </w:rPr>
        <w:t xml:space="preserve"> населенных </w:t>
      </w:r>
      <w:proofErr w:type="gramStart"/>
      <w:r w:rsidRPr="00165A40">
        <w:rPr>
          <w:sz w:val="20"/>
          <w:szCs w:val="20"/>
        </w:rPr>
        <w:t>пунктах</w:t>
      </w:r>
      <w:proofErr w:type="gramEnd"/>
      <w:r w:rsidRPr="00165A40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165A40" w:rsidRPr="00165A40" w:rsidRDefault="00165A40" w:rsidP="00165A40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165A40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38:15:000000:ЗУ 1 площадью 3834 кв. м. в кадастровом квартале 38:15:250103 (</w:t>
      </w:r>
      <w:proofErr w:type="gramStart"/>
      <w:r w:rsidRPr="00165A40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165A40">
        <w:rPr>
          <w:rFonts w:ascii="Times New Roman" w:hAnsi="Times New Roman"/>
          <w:sz w:val="20"/>
          <w:szCs w:val="20"/>
        </w:rPr>
        <w:t xml:space="preserve"> приложенной схемы): </w:t>
      </w:r>
      <w:r w:rsidRPr="00165A40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земельный участок 24.</w:t>
      </w:r>
    </w:p>
    <w:p w:rsidR="00165A40" w:rsidRPr="00165A40" w:rsidRDefault="00165A40" w:rsidP="00165A40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165A40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65A40" w:rsidRPr="00165A40" w:rsidRDefault="00165A40" w:rsidP="00165A40">
      <w:pPr>
        <w:pStyle w:val="a8"/>
        <w:numPr>
          <w:ilvl w:val="0"/>
          <w:numId w:val="8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165A40">
        <w:rPr>
          <w:rFonts w:ascii="Times New Roman" w:hAnsi="Times New Roman"/>
          <w:sz w:val="20"/>
          <w:szCs w:val="20"/>
        </w:rPr>
        <w:lastRenderedPageBreak/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165A40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165A40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165A40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165A40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165A4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65A40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165A40" w:rsidRPr="00165A40" w:rsidRDefault="00165A40" w:rsidP="00165A40">
      <w:pPr>
        <w:pStyle w:val="a8"/>
        <w:numPr>
          <w:ilvl w:val="0"/>
          <w:numId w:val="8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165A4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165A40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165A40" w:rsidRPr="00165A40" w:rsidRDefault="00165A40" w:rsidP="00165A40">
      <w:pPr>
        <w:ind w:left="360" w:right="-3970"/>
        <w:jc w:val="both"/>
        <w:rPr>
          <w:color w:val="000000"/>
          <w:sz w:val="20"/>
          <w:szCs w:val="20"/>
        </w:rPr>
      </w:pPr>
    </w:p>
    <w:p w:rsidR="003C54A4" w:rsidRPr="00165A40" w:rsidRDefault="00165A40" w:rsidP="00165A40">
      <w:pPr>
        <w:jc w:val="center"/>
        <w:rPr>
          <w:b/>
          <w:i/>
          <w:sz w:val="20"/>
          <w:szCs w:val="20"/>
        </w:rPr>
      </w:pPr>
      <w:r w:rsidRPr="00165A40">
        <w:rPr>
          <w:color w:val="000000"/>
          <w:sz w:val="20"/>
          <w:szCs w:val="20"/>
        </w:rPr>
        <w:t>Глава Шерагульского сельского поселения                                     П.А. Сулима</w:t>
      </w:r>
    </w:p>
    <w:p w:rsidR="00BA2C37" w:rsidRPr="00165A40" w:rsidRDefault="00BA2C37" w:rsidP="00165A40">
      <w:pPr>
        <w:jc w:val="center"/>
        <w:rPr>
          <w:b/>
          <w:i/>
          <w:sz w:val="20"/>
          <w:szCs w:val="20"/>
        </w:rPr>
      </w:pPr>
    </w:p>
    <w:p w:rsidR="00BA2C37" w:rsidRPr="00165A40" w:rsidRDefault="00BA2C37" w:rsidP="00165A40">
      <w:pPr>
        <w:jc w:val="center"/>
        <w:rPr>
          <w:b/>
          <w:i/>
          <w:sz w:val="20"/>
          <w:szCs w:val="20"/>
        </w:rPr>
      </w:pPr>
    </w:p>
    <w:p w:rsidR="00BA2C37" w:rsidRPr="00165A40" w:rsidRDefault="00BA2C37" w:rsidP="00165A40">
      <w:pPr>
        <w:jc w:val="center"/>
        <w:rPr>
          <w:b/>
          <w:i/>
          <w:sz w:val="20"/>
          <w:szCs w:val="20"/>
        </w:rPr>
      </w:pPr>
    </w:p>
    <w:p w:rsidR="00BA2C37" w:rsidRPr="00165A40" w:rsidRDefault="00BA2C37" w:rsidP="00165A40">
      <w:pPr>
        <w:jc w:val="center"/>
        <w:rPr>
          <w:b/>
          <w:i/>
          <w:sz w:val="20"/>
          <w:szCs w:val="20"/>
        </w:rPr>
      </w:pPr>
    </w:p>
    <w:p w:rsidR="00BA2C37" w:rsidRDefault="00BA2C37" w:rsidP="00BA2C37">
      <w:pPr>
        <w:jc w:val="center"/>
        <w:rPr>
          <w:b/>
          <w:i/>
          <w:sz w:val="22"/>
          <w:szCs w:val="22"/>
        </w:rPr>
      </w:pPr>
    </w:p>
    <w:p w:rsidR="00BA2C37" w:rsidRDefault="00BA2C37" w:rsidP="00BA2C37">
      <w:pPr>
        <w:jc w:val="center"/>
        <w:rPr>
          <w:b/>
          <w:i/>
          <w:sz w:val="22"/>
          <w:szCs w:val="22"/>
        </w:rPr>
      </w:pPr>
    </w:p>
    <w:p w:rsidR="00BA2C37" w:rsidRDefault="00BA2C37" w:rsidP="00BA2C37">
      <w:pPr>
        <w:jc w:val="center"/>
        <w:rPr>
          <w:b/>
          <w:i/>
          <w:sz w:val="22"/>
          <w:szCs w:val="22"/>
        </w:rPr>
      </w:pPr>
    </w:p>
    <w:p w:rsidR="00BA2C37" w:rsidRDefault="00BA2C37" w:rsidP="00BA2C37">
      <w:pPr>
        <w:jc w:val="center"/>
        <w:rPr>
          <w:b/>
          <w:i/>
          <w:sz w:val="22"/>
          <w:szCs w:val="22"/>
        </w:rPr>
      </w:pPr>
    </w:p>
    <w:p w:rsidR="00BA2C37" w:rsidRDefault="00BA2C37" w:rsidP="00BA2C37">
      <w:pPr>
        <w:jc w:val="center"/>
        <w:rPr>
          <w:b/>
          <w:i/>
          <w:sz w:val="19"/>
          <w:szCs w:val="19"/>
        </w:rPr>
      </w:pPr>
    </w:p>
    <w:p w:rsidR="003C54A4" w:rsidRDefault="003C54A4" w:rsidP="002076FB">
      <w:pPr>
        <w:rPr>
          <w:b/>
          <w:i/>
          <w:sz w:val="19"/>
          <w:szCs w:val="19"/>
        </w:rPr>
      </w:pPr>
    </w:p>
    <w:p w:rsidR="002076FB" w:rsidRPr="001C030C" w:rsidRDefault="002076FB" w:rsidP="002076FB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2076FB" w:rsidRDefault="002076FB" w:rsidP="002076FB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 </w:t>
      </w:r>
    </w:p>
    <w:p w:rsidR="002076FB" w:rsidRDefault="002076FB" w:rsidP="002076FB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DB05C2" w:rsidRPr="00DB05C2" w:rsidRDefault="002076FB" w:rsidP="002076FB">
      <w:pPr>
        <w:rPr>
          <w:sz w:val="28"/>
          <w:szCs w:val="28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DB05C2" w:rsidRPr="00DB05C2" w:rsidSect="00165A4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0E" w:rsidRDefault="0086660E" w:rsidP="0041751A">
      <w:r>
        <w:separator/>
      </w:r>
    </w:p>
  </w:endnote>
  <w:endnote w:type="continuationSeparator" w:id="0">
    <w:p w:rsidR="0086660E" w:rsidRDefault="0086660E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A4" w:rsidRDefault="00082590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3C54A4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C54A4" w:rsidRDefault="003C54A4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A4" w:rsidRDefault="003C54A4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0E" w:rsidRDefault="0086660E" w:rsidP="0041751A">
      <w:r>
        <w:separator/>
      </w:r>
    </w:p>
  </w:footnote>
  <w:footnote w:type="continuationSeparator" w:id="0">
    <w:p w:rsidR="0086660E" w:rsidRDefault="0086660E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5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5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28"/>
  </w:num>
  <w:num w:numId="10">
    <w:abstractNumId w:val="2"/>
  </w:num>
  <w:num w:numId="11">
    <w:abstractNumId w:val="9"/>
  </w:num>
  <w:num w:numId="12">
    <w:abstractNumId w:val="26"/>
  </w:num>
  <w:num w:numId="13">
    <w:abstractNumId w:val="23"/>
  </w:num>
  <w:num w:numId="14">
    <w:abstractNumId w:val="17"/>
  </w:num>
  <w:num w:numId="15">
    <w:abstractNumId w:val="27"/>
  </w:num>
  <w:num w:numId="16">
    <w:abstractNumId w:val="14"/>
  </w:num>
  <w:num w:numId="17">
    <w:abstractNumId w:val="24"/>
  </w:num>
  <w:num w:numId="18">
    <w:abstractNumId w:val="25"/>
  </w:num>
  <w:num w:numId="19">
    <w:abstractNumId w:val="22"/>
  </w:num>
  <w:num w:numId="20">
    <w:abstractNumId w:val="12"/>
  </w:num>
  <w:num w:numId="21">
    <w:abstractNumId w:val="10"/>
  </w:num>
  <w:num w:numId="22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2590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5A40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4A4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917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6660E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37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5A9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13E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0E174-F053-46F5-AEEC-84365498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4294962961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239</cp:revision>
  <cp:lastPrinted>2025-02-17T05:37:00Z</cp:lastPrinted>
  <dcterms:created xsi:type="dcterms:W3CDTF">2021-01-18T06:45:00Z</dcterms:created>
  <dcterms:modified xsi:type="dcterms:W3CDTF">2025-02-17T05:37:00Z</dcterms:modified>
</cp:coreProperties>
</file>