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BE" w:rsidRPr="001C030C" w:rsidRDefault="00451AC7" w:rsidP="001C030C">
      <w:pPr>
        <w:jc w:val="center"/>
        <w:rPr>
          <w:sz w:val="28"/>
          <w:szCs w:val="28"/>
        </w:rPr>
      </w:pPr>
      <w:r w:rsidRPr="00451AC7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6.75pt;height:29.25pt" fillcolor="#06c" strokecolor="#9cf" strokeweight="1.5pt">
            <v:shadow on="t" color="#900"/>
            <v:textpath style="font-family:&quot;Impact&quot;;v-text-kern:t" trim="t" fitpath="t" string="ИНФОРМАЦИОННЫЙ"/>
          </v:shape>
        </w:pict>
      </w:r>
    </w:p>
    <w:p w:rsidR="00B211BE" w:rsidRPr="001C030C" w:rsidRDefault="00B211BE" w:rsidP="001C030C">
      <w:pPr>
        <w:jc w:val="center"/>
        <w:rPr>
          <w:sz w:val="28"/>
          <w:szCs w:val="28"/>
        </w:rPr>
      </w:pPr>
    </w:p>
    <w:p w:rsidR="00B211BE" w:rsidRPr="001C030C" w:rsidRDefault="00451AC7" w:rsidP="001C030C">
      <w:pPr>
        <w:jc w:val="center"/>
        <w:rPr>
          <w:sz w:val="28"/>
          <w:szCs w:val="28"/>
        </w:rPr>
      </w:pPr>
      <w:r w:rsidRPr="00451AC7">
        <w:rPr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114pt;height:18.75pt" fillcolor="#3cf" strokecolor="#009" strokeweight="1pt">
            <v:shadow on="t" color="#009" offset="7pt,-7pt"/>
            <v:textpath style="font-family:&quot;Impact&quot;;font-size:48pt;v-text-spacing:52429f;v-text-kern:t" trim="t" fitpath="t" xscale="f" string="ВЕСТНИК"/>
          </v:shape>
        </w:pict>
      </w:r>
    </w:p>
    <w:p w:rsidR="00EF34EC" w:rsidRPr="001C030C" w:rsidRDefault="00EF34EC" w:rsidP="001C030C">
      <w:pPr>
        <w:jc w:val="center"/>
        <w:rPr>
          <w:b/>
          <w:sz w:val="28"/>
          <w:szCs w:val="28"/>
        </w:rPr>
      </w:pPr>
    </w:p>
    <w:p w:rsidR="00B211BE" w:rsidRPr="001C030C" w:rsidRDefault="00B211BE" w:rsidP="001C030C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Думы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и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администрации</w:t>
      </w:r>
    </w:p>
    <w:p w:rsidR="00B211BE" w:rsidRPr="001C030C" w:rsidRDefault="00B211BE" w:rsidP="001C030C">
      <w:pPr>
        <w:jc w:val="center"/>
        <w:rPr>
          <w:sz w:val="28"/>
          <w:szCs w:val="28"/>
        </w:rPr>
      </w:pPr>
      <w:r w:rsidRPr="001C030C">
        <w:rPr>
          <w:b/>
          <w:sz w:val="28"/>
          <w:szCs w:val="28"/>
        </w:rPr>
        <w:t>Шерагульского сельского поселения</w:t>
      </w:r>
    </w:p>
    <w:p w:rsidR="00B211BE" w:rsidRPr="001C030C" w:rsidRDefault="00B211BE" w:rsidP="001C030C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Тулунского района Иркутской области</w:t>
      </w:r>
    </w:p>
    <w:p w:rsidR="000A068E" w:rsidRPr="001C030C" w:rsidRDefault="000A068E" w:rsidP="001C030C">
      <w:pPr>
        <w:jc w:val="center"/>
        <w:rPr>
          <w:b/>
          <w:sz w:val="28"/>
          <w:szCs w:val="28"/>
        </w:rPr>
      </w:pPr>
    </w:p>
    <w:p w:rsidR="00DC2B1B" w:rsidRPr="001C030C" w:rsidRDefault="00720011" w:rsidP="001C03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 марта</w:t>
      </w:r>
      <w:r w:rsidR="00245EB5">
        <w:rPr>
          <w:b/>
          <w:sz w:val="28"/>
          <w:szCs w:val="28"/>
        </w:rPr>
        <w:t xml:space="preserve"> </w:t>
      </w:r>
      <w:r w:rsidR="002C7750" w:rsidRPr="001C030C">
        <w:rPr>
          <w:b/>
          <w:sz w:val="28"/>
          <w:szCs w:val="28"/>
        </w:rPr>
        <w:t>20</w:t>
      </w:r>
      <w:r w:rsidR="006F52FF" w:rsidRPr="001C030C">
        <w:rPr>
          <w:b/>
          <w:sz w:val="28"/>
          <w:szCs w:val="28"/>
        </w:rPr>
        <w:t>2</w:t>
      </w:r>
      <w:r w:rsidR="00DB05C2">
        <w:rPr>
          <w:b/>
          <w:sz w:val="28"/>
          <w:szCs w:val="28"/>
        </w:rPr>
        <w:t>5</w:t>
      </w:r>
      <w:r w:rsidR="00B211BE" w:rsidRPr="001C030C">
        <w:rPr>
          <w:b/>
          <w:sz w:val="28"/>
          <w:szCs w:val="28"/>
        </w:rPr>
        <w:t xml:space="preserve"> года</w:t>
      </w:r>
      <w:r w:rsidR="00F90EEA" w:rsidRPr="001C030C">
        <w:rPr>
          <w:b/>
          <w:sz w:val="28"/>
          <w:szCs w:val="28"/>
        </w:rPr>
        <w:t xml:space="preserve">                </w:t>
      </w:r>
      <w:r w:rsidR="00F21A9C" w:rsidRPr="001C030C">
        <w:rPr>
          <w:b/>
          <w:sz w:val="28"/>
          <w:szCs w:val="28"/>
        </w:rPr>
        <w:t xml:space="preserve">       </w:t>
      </w:r>
      <w:r w:rsidR="00F90EEA" w:rsidRPr="001C030C">
        <w:rPr>
          <w:b/>
          <w:sz w:val="28"/>
          <w:szCs w:val="28"/>
        </w:rPr>
        <w:t xml:space="preserve">        </w:t>
      </w:r>
      <w:r w:rsidR="00AF7D36" w:rsidRPr="001C030C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15</w:t>
      </w:r>
      <w:r w:rsidR="00DC2B1B" w:rsidRPr="001C030C">
        <w:rPr>
          <w:b/>
          <w:sz w:val="28"/>
          <w:szCs w:val="28"/>
        </w:rPr>
        <w:t xml:space="preserve"> </w:t>
      </w:r>
      <w:r w:rsidR="00DC2B1B" w:rsidRPr="001C030C">
        <w:rPr>
          <w:sz w:val="28"/>
          <w:szCs w:val="28"/>
        </w:rPr>
        <w:t>(</w:t>
      </w:r>
      <w:r w:rsidR="00DB05C2">
        <w:rPr>
          <w:sz w:val="28"/>
          <w:szCs w:val="28"/>
        </w:rPr>
        <w:t>8</w:t>
      </w:r>
      <w:r>
        <w:rPr>
          <w:sz w:val="28"/>
          <w:szCs w:val="28"/>
        </w:rPr>
        <w:t>17</w:t>
      </w:r>
      <w:r w:rsidR="00DC2B1B" w:rsidRPr="001C030C">
        <w:rPr>
          <w:sz w:val="28"/>
          <w:szCs w:val="28"/>
        </w:rPr>
        <w:t>)</w:t>
      </w:r>
    </w:p>
    <w:p w:rsidR="00AD282C" w:rsidRDefault="00AD282C" w:rsidP="001C030C">
      <w:pPr>
        <w:jc w:val="center"/>
        <w:rPr>
          <w:sz w:val="28"/>
          <w:szCs w:val="28"/>
        </w:rPr>
      </w:pPr>
    </w:p>
    <w:p w:rsidR="00856A69" w:rsidRDefault="00B211BE" w:rsidP="001C030C">
      <w:pPr>
        <w:jc w:val="center"/>
        <w:rPr>
          <w:sz w:val="28"/>
          <w:szCs w:val="28"/>
        </w:rPr>
      </w:pPr>
      <w:r w:rsidRPr="001C030C">
        <w:rPr>
          <w:sz w:val="28"/>
          <w:szCs w:val="28"/>
        </w:rPr>
        <w:t>Содержание номера</w:t>
      </w:r>
    </w:p>
    <w:p w:rsidR="00423C33" w:rsidRDefault="00423C33" w:rsidP="0065454C">
      <w:pPr>
        <w:jc w:val="center"/>
        <w:rPr>
          <w:sz w:val="20"/>
          <w:szCs w:val="20"/>
        </w:rPr>
      </w:pPr>
    </w:p>
    <w:p w:rsidR="0021128A" w:rsidRPr="0021128A" w:rsidRDefault="00DB05C2" w:rsidP="0021128A">
      <w:pPr>
        <w:pStyle w:val="af6"/>
        <w:jc w:val="center"/>
        <w:rPr>
          <w:rFonts w:ascii="Times New Roman" w:hAnsi="Times New Roman"/>
          <w:b/>
          <w:i/>
          <w:sz w:val="22"/>
          <w:szCs w:val="22"/>
        </w:rPr>
      </w:pPr>
      <w:r w:rsidRPr="0021128A">
        <w:rPr>
          <w:rFonts w:ascii="Times New Roman" w:hAnsi="Times New Roman"/>
          <w:b/>
          <w:i/>
          <w:sz w:val="22"/>
          <w:szCs w:val="22"/>
        </w:rPr>
        <w:t>1.</w:t>
      </w:r>
      <w:r w:rsidRPr="0021128A">
        <w:rPr>
          <w:rFonts w:ascii="Times New Roman" w:hAnsi="Times New Roman"/>
          <w:sz w:val="22"/>
          <w:szCs w:val="22"/>
        </w:rPr>
        <w:t xml:space="preserve"> </w:t>
      </w:r>
      <w:r w:rsidR="0047442E" w:rsidRPr="0021128A">
        <w:rPr>
          <w:rFonts w:ascii="Times New Roman" w:hAnsi="Times New Roman"/>
          <w:sz w:val="22"/>
          <w:szCs w:val="22"/>
        </w:rPr>
        <w:t xml:space="preserve"> </w:t>
      </w:r>
      <w:r w:rsidR="00720011" w:rsidRPr="0021128A">
        <w:rPr>
          <w:rFonts w:ascii="Times New Roman" w:hAnsi="Times New Roman"/>
          <w:b/>
          <w:i/>
          <w:sz w:val="22"/>
          <w:szCs w:val="22"/>
        </w:rPr>
        <w:t xml:space="preserve">Постановление </w:t>
      </w:r>
      <w:r w:rsidR="003A18C4" w:rsidRPr="0021128A">
        <w:rPr>
          <w:rFonts w:ascii="Times New Roman" w:hAnsi="Times New Roman"/>
          <w:b/>
          <w:i/>
          <w:sz w:val="22"/>
          <w:szCs w:val="22"/>
        </w:rPr>
        <w:t>администрации</w:t>
      </w:r>
      <w:r w:rsidR="003A18C4" w:rsidRPr="0021128A">
        <w:rPr>
          <w:rFonts w:ascii="Times New Roman" w:hAnsi="Times New Roman"/>
          <w:sz w:val="22"/>
          <w:szCs w:val="22"/>
        </w:rPr>
        <w:t xml:space="preserve"> </w:t>
      </w:r>
      <w:r w:rsidR="00BB7C94" w:rsidRPr="0021128A">
        <w:rPr>
          <w:rFonts w:ascii="Times New Roman" w:hAnsi="Times New Roman"/>
          <w:b/>
          <w:i/>
          <w:sz w:val="22"/>
          <w:szCs w:val="22"/>
        </w:rPr>
        <w:t xml:space="preserve">Шерагульского сельского поселения </w:t>
      </w:r>
      <w:r w:rsidR="00DA6BF9" w:rsidRPr="0021128A">
        <w:rPr>
          <w:rFonts w:ascii="Times New Roman" w:hAnsi="Times New Roman"/>
          <w:b/>
          <w:bCs/>
          <w:i/>
          <w:sz w:val="22"/>
          <w:szCs w:val="22"/>
        </w:rPr>
        <w:t xml:space="preserve"> от </w:t>
      </w:r>
      <w:r w:rsidR="00720011" w:rsidRPr="0021128A">
        <w:rPr>
          <w:rFonts w:ascii="Times New Roman" w:hAnsi="Times New Roman"/>
          <w:b/>
          <w:bCs/>
          <w:i/>
          <w:sz w:val="22"/>
          <w:szCs w:val="22"/>
        </w:rPr>
        <w:t>20</w:t>
      </w:r>
      <w:r w:rsidR="003A18C4" w:rsidRPr="0021128A">
        <w:rPr>
          <w:rFonts w:ascii="Times New Roman" w:hAnsi="Times New Roman"/>
          <w:b/>
          <w:bCs/>
          <w:i/>
          <w:sz w:val="22"/>
          <w:szCs w:val="22"/>
        </w:rPr>
        <w:t>.0</w:t>
      </w:r>
      <w:r w:rsidR="00720011" w:rsidRPr="0021128A">
        <w:rPr>
          <w:rFonts w:ascii="Times New Roman" w:hAnsi="Times New Roman"/>
          <w:b/>
          <w:bCs/>
          <w:i/>
          <w:sz w:val="22"/>
          <w:szCs w:val="22"/>
        </w:rPr>
        <w:t>3</w:t>
      </w:r>
      <w:r w:rsidR="00DA6BF9" w:rsidRPr="0021128A">
        <w:rPr>
          <w:rFonts w:ascii="Times New Roman" w:hAnsi="Times New Roman"/>
          <w:b/>
          <w:bCs/>
          <w:i/>
          <w:sz w:val="22"/>
          <w:szCs w:val="22"/>
        </w:rPr>
        <w:t xml:space="preserve">.2025 г. № </w:t>
      </w:r>
      <w:r w:rsidR="00720011" w:rsidRPr="0021128A">
        <w:rPr>
          <w:rFonts w:ascii="Times New Roman" w:hAnsi="Times New Roman"/>
          <w:b/>
          <w:bCs/>
          <w:i/>
          <w:sz w:val="22"/>
          <w:szCs w:val="22"/>
        </w:rPr>
        <w:t>27</w:t>
      </w:r>
      <w:r w:rsidR="003A18C4" w:rsidRPr="0021128A">
        <w:rPr>
          <w:rFonts w:ascii="Times New Roman" w:hAnsi="Times New Roman"/>
          <w:b/>
          <w:bCs/>
          <w:i/>
          <w:sz w:val="22"/>
          <w:szCs w:val="22"/>
        </w:rPr>
        <w:t>-</w:t>
      </w:r>
      <w:r w:rsidR="00720011" w:rsidRPr="0021128A">
        <w:rPr>
          <w:rFonts w:ascii="Times New Roman" w:hAnsi="Times New Roman"/>
          <w:b/>
          <w:bCs/>
          <w:i/>
          <w:sz w:val="22"/>
          <w:szCs w:val="22"/>
        </w:rPr>
        <w:t>п</w:t>
      </w:r>
      <w:r w:rsidR="003A18C4" w:rsidRPr="0021128A">
        <w:rPr>
          <w:rFonts w:ascii="Times New Roman" w:hAnsi="Times New Roman"/>
          <w:b/>
          <w:bCs/>
          <w:i/>
          <w:sz w:val="22"/>
          <w:szCs w:val="22"/>
        </w:rPr>
        <w:t xml:space="preserve"> «</w:t>
      </w:r>
      <w:bookmarkStart w:id="0" w:name="bookmark3"/>
      <w:r w:rsidR="0021128A" w:rsidRPr="0021128A">
        <w:rPr>
          <w:rFonts w:ascii="Times New Roman" w:hAnsi="Times New Roman"/>
          <w:b/>
          <w:i/>
          <w:sz w:val="22"/>
          <w:szCs w:val="22"/>
        </w:rPr>
        <w:t>О добавлении кадастрового номера»</w:t>
      </w:r>
    </w:p>
    <w:p w:rsidR="0021128A" w:rsidRPr="0021128A" w:rsidRDefault="0021128A" w:rsidP="0021128A">
      <w:pPr>
        <w:pStyle w:val="af6"/>
        <w:rPr>
          <w:rFonts w:ascii="Times New Roman" w:hAnsi="Times New Roman"/>
          <w:b/>
          <w:i/>
          <w:sz w:val="22"/>
          <w:szCs w:val="22"/>
        </w:rPr>
      </w:pPr>
    </w:p>
    <w:p w:rsidR="0021128A" w:rsidRPr="0021128A" w:rsidRDefault="0021128A" w:rsidP="0021128A">
      <w:pPr>
        <w:pStyle w:val="af6"/>
        <w:ind w:firstLine="567"/>
        <w:jc w:val="both"/>
        <w:rPr>
          <w:rFonts w:ascii="Times New Roman" w:hAnsi="Times New Roman"/>
          <w:sz w:val="22"/>
          <w:szCs w:val="22"/>
        </w:rPr>
      </w:pPr>
      <w:proofErr w:type="gramStart"/>
      <w:r w:rsidRPr="0021128A">
        <w:rPr>
          <w:rFonts w:ascii="Times New Roman" w:hAnsi="Times New Roman"/>
          <w:sz w:val="22"/>
          <w:szCs w:val="22"/>
        </w:rPr>
        <w:t xml:space="preserve">На основании </w:t>
      </w:r>
      <w:r w:rsidRPr="0021128A">
        <w:rPr>
          <w:rFonts w:ascii="Times New Roman" w:eastAsia="Times New Roman" w:hAnsi="Times New Roman"/>
          <w:sz w:val="22"/>
          <w:szCs w:val="22"/>
        </w:rPr>
        <w:t>Постановлени</w:t>
      </w:r>
      <w:r w:rsidRPr="0021128A">
        <w:rPr>
          <w:rFonts w:ascii="Times New Roman" w:hAnsi="Times New Roman"/>
          <w:sz w:val="22"/>
          <w:szCs w:val="22"/>
        </w:rPr>
        <w:t>я</w:t>
      </w:r>
      <w:r w:rsidRPr="0021128A">
        <w:rPr>
          <w:rFonts w:ascii="Times New Roman" w:eastAsia="Times New Roman" w:hAnsi="Times New Roman"/>
          <w:sz w:val="22"/>
          <w:szCs w:val="22"/>
        </w:rPr>
        <w:t xml:space="preserve"> Правительства Российской Федерации № 492 от 22</w:t>
      </w:r>
      <w:r w:rsidRPr="0021128A">
        <w:rPr>
          <w:rFonts w:ascii="Times New Roman" w:hAnsi="Times New Roman"/>
          <w:sz w:val="22"/>
          <w:szCs w:val="22"/>
        </w:rPr>
        <w:t>.05.</w:t>
      </w:r>
      <w:r w:rsidRPr="0021128A">
        <w:rPr>
          <w:rFonts w:ascii="Times New Roman" w:eastAsia="Times New Roman" w:hAnsi="Times New Roman"/>
          <w:sz w:val="22"/>
          <w:szCs w:val="22"/>
        </w:rPr>
        <w:t>2015 года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</w:t>
      </w:r>
      <w:r w:rsidRPr="0021128A">
        <w:rPr>
          <w:rFonts w:ascii="Times New Roman" w:hAnsi="Times New Roman"/>
          <w:sz w:val="22"/>
          <w:szCs w:val="22"/>
        </w:rPr>
        <w:t xml:space="preserve">, Постановления администрации Шерагульского сельского поселения </w:t>
      </w:r>
      <w:r w:rsidRPr="0021128A">
        <w:rPr>
          <w:rFonts w:ascii="Times New Roman" w:eastAsia="Times New Roman" w:hAnsi="Times New Roman"/>
          <w:sz w:val="22"/>
          <w:szCs w:val="22"/>
        </w:rPr>
        <w:t>от 09</w:t>
      </w:r>
      <w:r w:rsidRPr="0021128A">
        <w:rPr>
          <w:rFonts w:ascii="Times New Roman" w:hAnsi="Times New Roman"/>
          <w:sz w:val="22"/>
          <w:szCs w:val="22"/>
        </w:rPr>
        <w:t>.12.</w:t>
      </w:r>
      <w:r w:rsidRPr="0021128A">
        <w:rPr>
          <w:rFonts w:ascii="Times New Roman" w:eastAsia="Times New Roman" w:hAnsi="Times New Roman"/>
          <w:sz w:val="22"/>
          <w:szCs w:val="22"/>
        </w:rPr>
        <w:t>2024 г.  № 101-п «Об утверждении административного регламента предоставления муниципальной услуги «Присвоение адреса объекту</w:t>
      </w:r>
      <w:proofErr w:type="gramEnd"/>
      <w:r w:rsidRPr="0021128A">
        <w:rPr>
          <w:rFonts w:ascii="Times New Roman" w:eastAsia="Times New Roman" w:hAnsi="Times New Roman"/>
          <w:sz w:val="22"/>
          <w:szCs w:val="22"/>
        </w:rPr>
        <w:t xml:space="preserve"> адресации»»</w:t>
      </w:r>
      <w:r w:rsidRPr="0021128A">
        <w:rPr>
          <w:rFonts w:ascii="Times New Roman" w:hAnsi="Times New Roman"/>
          <w:sz w:val="22"/>
          <w:szCs w:val="22"/>
        </w:rPr>
        <w:t>, ст. 14, 17, 43 Федерального закона от 06.10.2003 года № 131-ФЗ «Об общих принципах организации местного самоуправления в Российской Федерации», руководствуясь ст. 24, 48 Устава Шерагульского муниципального образования</w:t>
      </w:r>
    </w:p>
    <w:bookmarkEnd w:id="0"/>
    <w:p w:rsidR="0021128A" w:rsidRPr="0021128A" w:rsidRDefault="0021128A" w:rsidP="0021128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21128A" w:rsidRPr="0021128A" w:rsidRDefault="0021128A" w:rsidP="0021128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1128A">
        <w:rPr>
          <w:b/>
          <w:sz w:val="22"/>
          <w:szCs w:val="22"/>
        </w:rPr>
        <w:t>ПОСТАНОВЛЯЕТ:</w:t>
      </w:r>
    </w:p>
    <w:p w:rsidR="0021128A" w:rsidRPr="0021128A" w:rsidRDefault="0021128A" w:rsidP="0021128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21128A" w:rsidRPr="0021128A" w:rsidRDefault="0021128A" w:rsidP="0021128A">
      <w:pPr>
        <w:ind w:firstLine="709"/>
        <w:jc w:val="both"/>
        <w:rPr>
          <w:sz w:val="22"/>
          <w:szCs w:val="22"/>
        </w:rPr>
      </w:pPr>
      <w:r w:rsidRPr="0021128A">
        <w:rPr>
          <w:sz w:val="22"/>
          <w:szCs w:val="22"/>
        </w:rPr>
        <w:t>1. Дополнить  кадастровым номером 38:15:250201:1270 объект адресации жилой дом с у</w:t>
      </w:r>
      <w:r w:rsidRPr="0021128A">
        <w:rPr>
          <w:bCs/>
          <w:color w:val="000000"/>
          <w:sz w:val="22"/>
          <w:szCs w:val="22"/>
        </w:rPr>
        <w:t xml:space="preserve">никальным номером адреса объекта адресации </w:t>
      </w:r>
      <w:proofErr w:type="gramStart"/>
      <w:r w:rsidRPr="0021128A">
        <w:rPr>
          <w:bCs/>
          <w:color w:val="000000"/>
          <w:sz w:val="22"/>
          <w:szCs w:val="22"/>
        </w:rPr>
        <w:t>в</w:t>
      </w:r>
      <w:proofErr w:type="gramEnd"/>
      <w:r w:rsidRPr="0021128A">
        <w:rPr>
          <w:bCs/>
          <w:color w:val="000000"/>
          <w:sz w:val="22"/>
          <w:szCs w:val="22"/>
        </w:rPr>
        <w:t xml:space="preserve"> ГАР:</w:t>
      </w:r>
      <w:r w:rsidRPr="0021128A">
        <w:rPr>
          <w:sz w:val="22"/>
          <w:szCs w:val="22"/>
        </w:rPr>
        <w:t xml:space="preserve"> </w:t>
      </w:r>
      <w:r w:rsidRPr="0021128A">
        <w:rPr>
          <w:color w:val="2D2F39"/>
          <w:sz w:val="22"/>
          <w:szCs w:val="22"/>
          <w:shd w:val="clear" w:color="auto" w:fill="F9FAFA"/>
        </w:rPr>
        <w:t xml:space="preserve">02c96718-9751-4618-ace5-15024794b2ae </w:t>
      </w:r>
      <w:r w:rsidRPr="0021128A">
        <w:rPr>
          <w:sz w:val="22"/>
          <w:szCs w:val="22"/>
        </w:rPr>
        <w:t xml:space="preserve">по адресу: Российская Федерация, Иркутская область, муниципальный район Тулунский, сельское поселение Шерагульское, </w:t>
      </w:r>
      <w:r w:rsidRPr="0021128A">
        <w:rPr>
          <w:color w:val="2D2F39"/>
          <w:sz w:val="22"/>
          <w:szCs w:val="22"/>
          <w:shd w:val="clear" w:color="auto" w:fill="F9FAFA"/>
        </w:rPr>
        <w:t>поселок при железнодорожной станции Шуба,</w:t>
      </w:r>
      <w:r w:rsidRPr="0021128A">
        <w:rPr>
          <w:sz w:val="22"/>
          <w:szCs w:val="22"/>
        </w:rPr>
        <w:t xml:space="preserve"> улица Мастерская, дом 2.</w:t>
      </w:r>
    </w:p>
    <w:p w:rsidR="0021128A" w:rsidRPr="0021128A" w:rsidRDefault="0021128A" w:rsidP="0021128A">
      <w:pPr>
        <w:ind w:firstLine="709"/>
        <w:jc w:val="both"/>
        <w:rPr>
          <w:sz w:val="22"/>
          <w:szCs w:val="22"/>
        </w:rPr>
      </w:pPr>
      <w:r w:rsidRPr="0021128A">
        <w:rPr>
          <w:sz w:val="22"/>
          <w:szCs w:val="22"/>
        </w:rPr>
        <w:t>2. Настоящее постановление подлежит размещению в  газете «Информационный вестник» и на официальном сайте Шерагульского сельского поселения в информационно-телекоммуникационной сети «Интернет».</w:t>
      </w:r>
    </w:p>
    <w:p w:rsidR="0021128A" w:rsidRPr="0021128A" w:rsidRDefault="0021128A" w:rsidP="0021128A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1128A">
        <w:rPr>
          <w:sz w:val="22"/>
          <w:szCs w:val="22"/>
        </w:rPr>
        <w:t xml:space="preserve">3. </w:t>
      </w:r>
      <w:proofErr w:type="gramStart"/>
      <w:r w:rsidRPr="0021128A">
        <w:rPr>
          <w:sz w:val="22"/>
          <w:szCs w:val="22"/>
        </w:rPr>
        <w:t>Контроль  за</w:t>
      </w:r>
      <w:proofErr w:type="gramEnd"/>
      <w:r w:rsidRPr="0021128A">
        <w:rPr>
          <w:sz w:val="22"/>
          <w:szCs w:val="22"/>
        </w:rPr>
        <w:t xml:space="preserve"> исполнением настоящего постановления оставляю за собой.</w:t>
      </w:r>
    </w:p>
    <w:p w:rsidR="0021128A" w:rsidRPr="0021128A" w:rsidRDefault="0021128A" w:rsidP="0021128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1128A" w:rsidRPr="0021128A" w:rsidRDefault="0021128A" w:rsidP="0021128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1128A" w:rsidRPr="0021128A" w:rsidRDefault="0021128A" w:rsidP="0021128A">
      <w:pPr>
        <w:rPr>
          <w:sz w:val="22"/>
          <w:szCs w:val="22"/>
        </w:rPr>
      </w:pPr>
      <w:r w:rsidRPr="0021128A">
        <w:rPr>
          <w:sz w:val="22"/>
          <w:szCs w:val="22"/>
        </w:rPr>
        <w:t xml:space="preserve">       Глава Шерагульского    сельского поселения                       П.А. Сулима</w:t>
      </w:r>
    </w:p>
    <w:p w:rsidR="00DA6BF9" w:rsidRPr="0021128A" w:rsidRDefault="00DA6BF9" w:rsidP="00720011">
      <w:pPr>
        <w:jc w:val="center"/>
        <w:rPr>
          <w:b/>
          <w:bCs/>
          <w:i/>
          <w:sz w:val="22"/>
          <w:szCs w:val="22"/>
        </w:rPr>
      </w:pPr>
    </w:p>
    <w:p w:rsidR="00DA6BF9" w:rsidRDefault="00DA6BF9" w:rsidP="00DA6BF9">
      <w:pPr>
        <w:tabs>
          <w:tab w:val="left" w:pos="3402"/>
          <w:tab w:val="center" w:pos="4678"/>
        </w:tabs>
        <w:jc w:val="right"/>
        <w:rPr>
          <w:i/>
        </w:rPr>
      </w:pPr>
    </w:p>
    <w:p w:rsidR="004E151C" w:rsidRDefault="004E151C" w:rsidP="002076FB">
      <w:pPr>
        <w:rPr>
          <w:b/>
          <w:i/>
          <w:sz w:val="19"/>
          <w:szCs w:val="19"/>
        </w:rPr>
      </w:pPr>
    </w:p>
    <w:p w:rsidR="003A18C4" w:rsidRDefault="003A18C4" w:rsidP="002076FB">
      <w:pPr>
        <w:rPr>
          <w:b/>
          <w:i/>
          <w:sz w:val="19"/>
          <w:szCs w:val="19"/>
        </w:rPr>
      </w:pPr>
    </w:p>
    <w:p w:rsidR="0021128A" w:rsidRDefault="0021128A" w:rsidP="002076FB">
      <w:pPr>
        <w:rPr>
          <w:b/>
          <w:i/>
          <w:sz w:val="19"/>
          <w:szCs w:val="19"/>
        </w:rPr>
      </w:pPr>
    </w:p>
    <w:p w:rsidR="0021128A" w:rsidRDefault="0021128A" w:rsidP="002076FB">
      <w:pPr>
        <w:rPr>
          <w:b/>
          <w:i/>
          <w:sz w:val="19"/>
          <w:szCs w:val="19"/>
        </w:rPr>
      </w:pPr>
    </w:p>
    <w:p w:rsidR="0021128A" w:rsidRDefault="0021128A" w:rsidP="002076FB">
      <w:pPr>
        <w:rPr>
          <w:b/>
          <w:i/>
          <w:sz w:val="19"/>
          <w:szCs w:val="19"/>
        </w:rPr>
      </w:pPr>
    </w:p>
    <w:p w:rsidR="002D1CC0" w:rsidRDefault="002D1CC0" w:rsidP="002076FB">
      <w:pPr>
        <w:rPr>
          <w:b/>
          <w:i/>
          <w:sz w:val="19"/>
          <w:szCs w:val="19"/>
        </w:rPr>
      </w:pPr>
    </w:p>
    <w:p w:rsidR="00DA6BF9" w:rsidRDefault="002076FB" w:rsidP="002076FB">
      <w:pPr>
        <w:rPr>
          <w:i/>
          <w:sz w:val="16"/>
          <w:szCs w:val="16"/>
        </w:rPr>
      </w:pPr>
      <w:r w:rsidRPr="00DA6BF9">
        <w:rPr>
          <w:b/>
          <w:i/>
          <w:sz w:val="16"/>
          <w:szCs w:val="16"/>
        </w:rPr>
        <w:t>«Информационный вестник» - периодическое печатное издание в форме бюллетеня, учрежденное исключительно для издания официальных сообщений материалов, нормативных и иных актов администрации и Думы сельского поселения</w:t>
      </w:r>
      <w:r w:rsidRPr="00DA6BF9">
        <w:rPr>
          <w:i/>
          <w:sz w:val="16"/>
          <w:szCs w:val="16"/>
        </w:rPr>
        <w:t xml:space="preserve">. </w:t>
      </w:r>
    </w:p>
    <w:p w:rsidR="00DA6BF9" w:rsidRDefault="002076FB" w:rsidP="002076FB">
      <w:pPr>
        <w:rPr>
          <w:sz w:val="16"/>
          <w:szCs w:val="16"/>
        </w:rPr>
      </w:pPr>
      <w:r w:rsidRPr="00DA6BF9">
        <w:rPr>
          <w:sz w:val="16"/>
          <w:szCs w:val="16"/>
        </w:rPr>
        <w:t xml:space="preserve">Издатель, редакция и распространитель – администрация Шерагульского сельского поселения Адрес: Иркутская область Тулунский район с. Шерагул ул. Ленина 84 </w:t>
      </w:r>
    </w:p>
    <w:p w:rsidR="00DA6BF9" w:rsidRDefault="00DA6BF9" w:rsidP="002076FB">
      <w:pPr>
        <w:rPr>
          <w:sz w:val="16"/>
          <w:szCs w:val="16"/>
        </w:rPr>
      </w:pPr>
      <w:r>
        <w:rPr>
          <w:sz w:val="16"/>
          <w:szCs w:val="16"/>
        </w:rPr>
        <w:t>.</w:t>
      </w:r>
      <w:r w:rsidR="002076FB" w:rsidRPr="00DA6BF9">
        <w:rPr>
          <w:sz w:val="16"/>
          <w:szCs w:val="16"/>
        </w:rPr>
        <w:t>Глава администрации: П.А. Сулима</w:t>
      </w:r>
      <w:r>
        <w:rPr>
          <w:sz w:val="16"/>
          <w:szCs w:val="16"/>
        </w:rPr>
        <w:t xml:space="preserve">. </w:t>
      </w:r>
    </w:p>
    <w:p w:rsidR="00DA6BF9" w:rsidRDefault="002076FB" w:rsidP="002076FB">
      <w:pPr>
        <w:rPr>
          <w:sz w:val="16"/>
          <w:szCs w:val="16"/>
        </w:rPr>
      </w:pPr>
      <w:proofErr w:type="gramStart"/>
      <w:r w:rsidRPr="00DA6BF9">
        <w:rPr>
          <w:sz w:val="16"/>
          <w:szCs w:val="16"/>
        </w:rPr>
        <w:t>Ответственный за выпуск:</w:t>
      </w:r>
      <w:proofErr w:type="gramEnd"/>
      <w:r w:rsidRPr="00DA6BF9">
        <w:rPr>
          <w:sz w:val="16"/>
          <w:szCs w:val="16"/>
        </w:rPr>
        <w:t xml:space="preserve"> Е.М. Ермакова  </w:t>
      </w:r>
    </w:p>
    <w:p w:rsidR="00DA6BF9" w:rsidRDefault="002076FB" w:rsidP="002076FB">
      <w:pPr>
        <w:rPr>
          <w:sz w:val="16"/>
          <w:szCs w:val="16"/>
        </w:rPr>
      </w:pPr>
      <w:r w:rsidRPr="00DA6BF9">
        <w:rPr>
          <w:sz w:val="16"/>
          <w:szCs w:val="16"/>
        </w:rPr>
        <w:t>Тираж 10 экземпляров. Объем</w:t>
      </w:r>
      <w:r w:rsidR="00DA6BF9">
        <w:rPr>
          <w:sz w:val="16"/>
          <w:szCs w:val="16"/>
        </w:rPr>
        <w:t xml:space="preserve"> </w:t>
      </w:r>
      <w:r w:rsidRPr="00DA6BF9">
        <w:rPr>
          <w:sz w:val="16"/>
          <w:szCs w:val="16"/>
        </w:rPr>
        <w:t xml:space="preserve"> не менее 2-х страниц. </w:t>
      </w:r>
    </w:p>
    <w:p w:rsidR="00DB05C2" w:rsidRPr="00DA6BF9" w:rsidRDefault="002076FB" w:rsidP="002076FB">
      <w:pPr>
        <w:rPr>
          <w:sz w:val="16"/>
          <w:szCs w:val="16"/>
        </w:rPr>
      </w:pPr>
      <w:r w:rsidRPr="00DA6BF9">
        <w:rPr>
          <w:sz w:val="16"/>
          <w:szCs w:val="16"/>
        </w:rPr>
        <w:t>Распространяется бесплатно</w:t>
      </w:r>
      <w:r w:rsidRPr="00DA6BF9">
        <w:rPr>
          <w:rFonts w:eastAsia="Calibri"/>
          <w:b/>
          <w:bCs/>
          <w:i/>
          <w:sz w:val="16"/>
          <w:szCs w:val="16"/>
          <w:lang w:eastAsia="ar-SA"/>
        </w:rPr>
        <w:t xml:space="preserve"> </w:t>
      </w:r>
      <w:r w:rsidRPr="00DA6BF9">
        <w:rPr>
          <w:sz w:val="16"/>
          <w:szCs w:val="16"/>
        </w:rPr>
        <w:t xml:space="preserve"> </w:t>
      </w:r>
    </w:p>
    <w:sectPr w:rsidR="00DB05C2" w:rsidRPr="00DA6BF9" w:rsidSect="00DA6BF9">
      <w:footerReference w:type="even" r:id="rId8"/>
      <w:footerReference w:type="default" r:id="rId9"/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3E7" w:rsidRDefault="003433E7" w:rsidP="0041751A">
      <w:r>
        <w:separator/>
      </w:r>
    </w:p>
  </w:endnote>
  <w:endnote w:type="continuationSeparator" w:id="0">
    <w:p w:rsidR="003433E7" w:rsidRDefault="003433E7" w:rsidP="00417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Lucida Console"/>
    <w:charset w:val="00"/>
    <w:family w:val="modern"/>
    <w:pitch w:val="fixed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EB5" w:rsidRDefault="00451AC7" w:rsidP="00E02DD1">
    <w:pPr>
      <w:pStyle w:val="aff9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 w:rsidR="00245EB5"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245EB5" w:rsidRDefault="00245EB5">
    <w:pPr>
      <w:pStyle w:val="af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EB5" w:rsidRDefault="00245EB5">
    <w:pPr>
      <w:pStyle w:val="af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3E7" w:rsidRDefault="003433E7" w:rsidP="0041751A">
      <w:r>
        <w:separator/>
      </w:r>
    </w:p>
  </w:footnote>
  <w:footnote w:type="continuationSeparator" w:id="0">
    <w:p w:rsidR="003433E7" w:rsidRDefault="003433E7" w:rsidP="004175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6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141"/>
        </w:tabs>
        <w:ind w:left="50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8">
    <w:nsid w:val="07B151E4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B1E42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885200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71491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2251A6"/>
    <w:multiLevelType w:val="hybridMultilevel"/>
    <w:tmpl w:val="73C6CEC8"/>
    <w:lvl w:ilvl="0" w:tplc="AF1401FC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7E4F3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44C16565"/>
    <w:multiLevelType w:val="hybridMultilevel"/>
    <w:tmpl w:val="7040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916FF8"/>
    <w:multiLevelType w:val="multilevel"/>
    <w:tmpl w:val="39607366"/>
    <w:lvl w:ilvl="0">
      <w:start w:val="1"/>
      <w:numFmt w:val="decimal"/>
      <w:pStyle w:val="10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6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decimal"/>
      <w:pStyle w:val="12"/>
      <w:lvlText w:val="%5)"/>
      <w:lvlJc w:val="left"/>
      <w:pPr>
        <w:tabs>
          <w:tab w:val="num" w:pos="851"/>
        </w:tabs>
        <w:ind w:left="851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8"/>
  </w:num>
  <w:num w:numId="4">
    <w:abstractNumId w:val="11"/>
  </w:num>
  <w:num w:numId="5">
    <w:abstractNumId w:val="10"/>
  </w:num>
  <w:num w:numId="6">
    <w:abstractNumId w:val="9"/>
  </w:num>
  <w:num w:numId="7">
    <w:abstractNumId w:val="14"/>
  </w:num>
  <w:num w:numId="8">
    <w:abstractNumId w:val="1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40994"/>
  </w:hdrShapeDefaults>
  <w:footnotePr>
    <w:footnote w:id="-1"/>
    <w:footnote w:id="0"/>
  </w:footnotePr>
  <w:endnotePr>
    <w:endnote w:id="-1"/>
    <w:endnote w:id="0"/>
  </w:endnotePr>
  <w:compat/>
  <w:rsids>
    <w:rsidRoot w:val="00B211BE"/>
    <w:rsid w:val="0000446E"/>
    <w:rsid w:val="0000570B"/>
    <w:rsid w:val="00007F89"/>
    <w:rsid w:val="000103FA"/>
    <w:rsid w:val="000109D3"/>
    <w:rsid w:val="00011FE7"/>
    <w:rsid w:val="000121BA"/>
    <w:rsid w:val="00012C85"/>
    <w:rsid w:val="00012CD6"/>
    <w:rsid w:val="00013022"/>
    <w:rsid w:val="000138C0"/>
    <w:rsid w:val="0001431F"/>
    <w:rsid w:val="00014C3B"/>
    <w:rsid w:val="000179C5"/>
    <w:rsid w:val="00017C1D"/>
    <w:rsid w:val="00022423"/>
    <w:rsid w:val="0002612F"/>
    <w:rsid w:val="000262D3"/>
    <w:rsid w:val="000275F9"/>
    <w:rsid w:val="000325C5"/>
    <w:rsid w:val="000329C0"/>
    <w:rsid w:val="00032C09"/>
    <w:rsid w:val="00033728"/>
    <w:rsid w:val="00034550"/>
    <w:rsid w:val="00034993"/>
    <w:rsid w:val="00034B22"/>
    <w:rsid w:val="00034CF8"/>
    <w:rsid w:val="00034F09"/>
    <w:rsid w:val="00036114"/>
    <w:rsid w:val="000365AC"/>
    <w:rsid w:val="00036674"/>
    <w:rsid w:val="00037194"/>
    <w:rsid w:val="00037282"/>
    <w:rsid w:val="000372A1"/>
    <w:rsid w:val="00041D19"/>
    <w:rsid w:val="0004331D"/>
    <w:rsid w:val="00044E95"/>
    <w:rsid w:val="000450AA"/>
    <w:rsid w:val="000456FA"/>
    <w:rsid w:val="00046CD1"/>
    <w:rsid w:val="000510F1"/>
    <w:rsid w:val="00051180"/>
    <w:rsid w:val="00052102"/>
    <w:rsid w:val="0005397B"/>
    <w:rsid w:val="00054265"/>
    <w:rsid w:val="00054C9B"/>
    <w:rsid w:val="0005591F"/>
    <w:rsid w:val="00055A94"/>
    <w:rsid w:val="0005640A"/>
    <w:rsid w:val="00057E18"/>
    <w:rsid w:val="00060249"/>
    <w:rsid w:val="000602CA"/>
    <w:rsid w:val="00060687"/>
    <w:rsid w:val="00060AD4"/>
    <w:rsid w:val="00064D4C"/>
    <w:rsid w:val="00065A88"/>
    <w:rsid w:val="0007069C"/>
    <w:rsid w:val="00070D43"/>
    <w:rsid w:val="00071065"/>
    <w:rsid w:val="0007163B"/>
    <w:rsid w:val="000726B3"/>
    <w:rsid w:val="0007476F"/>
    <w:rsid w:val="0007660F"/>
    <w:rsid w:val="00076C0E"/>
    <w:rsid w:val="000774EF"/>
    <w:rsid w:val="000778B2"/>
    <w:rsid w:val="00080276"/>
    <w:rsid w:val="000803A1"/>
    <w:rsid w:val="0008076F"/>
    <w:rsid w:val="0008218D"/>
    <w:rsid w:val="00084DE3"/>
    <w:rsid w:val="0008503E"/>
    <w:rsid w:val="00085240"/>
    <w:rsid w:val="000876C9"/>
    <w:rsid w:val="00090F8D"/>
    <w:rsid w:val="00091788"/>
    <w:rsid w:val="00091C60"/>
    <w:rsid w:val="00091FE7"/>
    <w:rsid w:val="0009207C"/>
    <w:rsid w:val="000944C1"/>
    <w:rsid w:val="00094C72"/>
    <w:rsid w:val="0009770E"/>
    <w:rsid w:val="0009774B"/>
    <w:rsid w:val="00097C44"/>
    <w:rsid w:val="000A0193"/>
    <w:rsid w:val="000A0557"/>
    <w:rsid w:val="000A068E"/>
    <w:rsid w:val="000A23DF"/>
    <w:rsid w:val="000A35C5"/>
    <w:rsid w:val="000A55B8"/>
    <w:rsid w:val="000A5AD0"/>
    <w:rsid w:val="000A66E8"/>
    <w:rsid w:val="000A6B96"/>
    <w:rsid w:val="000A6EAD"/>
    <w:rsid w:val="000A7EC4"/>
    <w:rsid w:val="000A7F1F"/>
    <w:rsid w:val="000B246C"/>
    <w:rsid w:val="000B2AE2"/>
    <w:rsid w:val="000B3608"/>
    <w:rsid w:val="000B39C1"/>
    <w:rsid w:val="000B5098"/>
    <w:rsid w:val="000B5215"/>
    <w:rsid w:val="000B538C"/>
    <w:rsid w:val="000B79E6"/>
    <w:rsid w:val="000C009F"/>
    <w:rsid w:val="000C17DB"/>
    <w:rsid w:val="000C2599"/>
    <w:rsid w:val="000C25B8"/>
    <w:rsid w:val="000C2642"/>
    <w:rsid w:val="000C2828"/>
    <w:rsid w:val="000C2CC6"/>
    <w:rsid w:val="000C3210"/>
    <w:rsid w:val="000C3768"/>
    <w:rsid w:val="000C4F9C"/>
    <w:rsid w:val="000C559E"/>
    <w:rsid w:val="000C5BAB"/>
    <w:rsid w:val="000C7CCE"/>
    <w:rsid w:val="000D2192"/>
    <w:rsid w:val="000D3659"/>
    <w:rsid w:val="000D48B7"/>
    <w:rsid w:val="000D511D"/>
    <w:rsid w:val="000D51CA"/>
    <w:rsid w:val="000D58B4"/>
    <w:rsid w:val="000D634A"/>
    <w:rsid w:val="000D6EAB"/>
    <w:rsid w:val="000D6FD4"/>
    <w:rsid w:val="000D79FF"/>
    <w:rsid w:val="000E043C"/>
    <w:rsid w:val="000E4129"/>
    <w:rsid w:val="000E4811"/>
    <w:rsid w:val="000E4A45"/>
    <w:rsid w:val="000E540A"/>
    <w:rsid w:val="000E67C0"/>
    <w:rsid w:val="000E734B"/>
    <w:rsid w:val="000E73F1"/>
    <w:rsid w:val="000E7AC6"/>
    <w:rsid w:val="000F034C"/>
    <w:rsid w:val="000F20B6"/>
    <w:rsid w:val="000F2707"/>
    <w:rsid w:val="000F2F8B"/>
    <w:rsid w:val="000F409A"/>
    <w:rsid w:val="000F46E4"/>
    <w:rsid w:val="000F536C"/>
    <w:rsid w:val="000F6FE1"/>
    <w:rsid w:val="000F73E6"/>
    <w:rsid w:val="0010594E"/>
    <w:rsid w:val="0010602F"/>
    <w:rsid w:val="00106312"/>
    <w:rsid w:val="00106661"/>
    <w:rsid w:val="0010739D"/>
    <w:rsid w:val="00110AC6"/>
    <w:rsid w:val="001119F9"/>
    <w:rsid w:val="001135D8"/>
    <w:rsid w:val="00114103"/>
    <w:rsid w:val="001151BE"/>
    <w:rsid w:val="001161A3"/>
    <w:rsid w:val="0011694F"/>
    <w:rsid w:val="00117C88"/>
    <w:rsid w:val="0012006F"/>
    <w:rsid w:val="001208ED"/>
    <w:rsid w:val="00121402"/>
    <w:rsid w:val="001216E0"/>
    <w:rsid w:val="00121BA2"/>
    <w:rsid w:val="00122813"/>
    <w:rsid w:val="001228C8"/>
    <w:rsid w:val="0012314F"/>
    <w:rsid w:val="001236CA"/>
    <w:rsid w:val="00130291"/>
    <w:rsid w:val="00132864"/>
    <w:rsid w:val="00133A95"/>
    <w:rsid w:val="00137DB6"/>
    <w:rsid w:val="00140020"/>
    <w:rsid w:val="00140A1D"/>
    <w:rsid w:val="00142063"/>
    <w:rsid w:val="00142B19"/>
    <w:rsid w:val="00142E12"/>
    <w:rsid w:val="001432D0"/>
    <w:rsid w:val="00144D24"/>
    <w:rsid w:val="00145A88"/>
    <w:rsid w:val="00146223"/>
    <w:rsid w:val="00147115"/>
    <w:rsid w:val="0015037D"/>
    <w:rsid w:val="00150385"/>
    <w:rsid w:val="001506BA"/>
    <w:rsid w:val="00151725"/>
    <w:rsid w:val="00151B3E"/>
    <w:rsid w:val="00151D70"/>
    <w:rsid w:val="001532F9"/>
    <w:rsid w:val="00154260"/>
    <w:rsid w:val="00154320"/>
    <w:rsid w:val="00155940"/>
    <w:rsid w:val="00156805"/>
    <w:rsid w:val="00156B13"/>
    <w:rsid w:val="00161414"/>
    <w:rsid w:val="00162195"/>
    <w:rsid w:val="00162C1C"/>
    <w:rsid w:val="00163204"/>
    <w:rsid w:val="001648F5"/>
    <w:rsid w:val="00164FA6"/>
    <w:rsid w:val="00166196"/>
    <w:rsid w:val="00166FBF"/>
    <w:rsid w:val="00167549"/>
    <w:rsid w:val="00170F64"/>
    <w:rsid w:val="001718DD"/>
    <w:rsid w:val="00171A48"/>
    <w:rsid w:val="001735A8"/>
    <w:rsid w:val="00173826"/>
    <w:rsid w:val="00174E11"/>
    <w:rsid w:val="001776DB"/>
    <w:rsid w:val="00177D2E"/>
    <w:rsid w:val="0018055D"/>
    <w:rsid w:val="00180884"/>
    <w:rsid w:val="001814B7"/>
    <w:rsid w:val="00181A3E"/>
    <w:rsid w:val="001838BA"/>
    <w:rsid w:val="00183C8E"/>
    <w:rsid w:val="00183FA9"/>
    <w:rsid w:val="00184A70"/>
    <w:rsid w:val="00185E91"/>
    <w:rsid w:val="00187436"/>
    <w:rsid w:val="00187C64"/>
    <w:rsid w:val="00187D96"/>
    <w:rsid w:val="001905C3"/>
    <w:rsid w:val="00190B05"/>
    <w:rsid w:val="00191254"/>
    <w:rsid w:val="001927DB"/>
    <w:rsid w:val="00193ACB"/>
    <w:rsid w:val="00193DE5"/>
    <w:rsid w:val="0019573F"/>
    <w:rsid w:val="00196DB3"/>
    <w:rsid w:val="001A2920"/>
    <w:rsid w:val="001A29DF"/>
    <w:rsid w:val="001A2FB9"/>
    <w:rsid w:val="001A4C10"/>
    <w:rsid w:val="001A63C8"/>
    <w:rsid w:val="001A706D"/>
    <w:rsid w:val="001A74A8"/>
    <w:rsid w:val="001B01F9"/>
    <w:rsid w:val="001B136D"/>
    <w:rsid w:val="001B469A"/>
    <w:rsid w:val="001B4CE5"/>
    <w:rsid w:val="001B5982"/>
    <w:rsid w:val="001B5A45"/>
    <w:rsid w:val="001B78DB"/>
    <w:rsid w:val="001C030C"/>
    <w:rsid w:val="001C0793"/>
    <w:rsid w:val="001C1069"/>
    <w:rsid w:val="001C289C"/>
    <w:rsid w:val="001C2A5E"/>
    <w:rsid w:val="001C2E30"/>
    <w:rsid w:val="001C41AD"/>
    <w:rsid w:val="001C4C91"/>
    <w:rsid w:val="001C67BE"/>
    <w:rsid w:val="001C6C6A"/>
    <w:rsid w:val="001D1489"/>
    <w:rsid w:val="001D28E0"/>
    <w:rsid w:val="001D5611"/>
    <w:rsid w:val="001D619E"/>
    <w:rsid w:val="001D67C5"/>
    <w:rsid w:val="001D7AB5"/>
    <w:rsid w:val="001E0D05"/>
    <w:rsid w:val="001E1968"/>
    <w:rsid w:val="001E23B2"/>
    <w:rsid w:val="001E2CC2"/>
    <w:rsid w:val="001E4556"/>
    <w:rsid w:val="001E46C4"/>
    <w:rsid w:val="001E5B68"/>
    <w:rsid w:val="001E62CF"/>
    <w:rsid w:val="001E6728"/>
    <w:rsid w:val="001E6807"/>
    <w:rsid w:val="001E72ED"/>
    <w:rsid w:val="001E7A02"/>
    <w:rsid w:val="001E7A69"/>
    <w:rsid w:val="001E7CD7"/>
    <w:rsid w:val="001F03DE"/>
    <w:rsid w:val="001F0917"/>
    <w:rsid w:val="001F0E58"/>
    <w:rsid w:val="001F0EB1"/>
    <w:rsid w:val="001F2074"/>
    <w:rsid w:val="001F22B6"/>
    <w:rsid w:val="001F22CC"/>
    <w:rsid w:val="001F267C"/>
    <w:rsid w:val="001F29E7"/>
    <w:rsid w:val="001F4BB7"/>
    <w:rsid w:val="001F5020"/>
    <w:rsid w:val="001F53CB"/>
    <w:rsid w:val="001F5794"/>
    <w:rsid w:val="001F5C52"/>
    <w:rsid w:val="001F75CD"/>
    <w:rsid w:val="00200357"/>
    <w:rsid w:val="00200F3D"/>
    <w:rsid w:val="00201352"/>
    <w:rsid w:val="00201398"/>
    <w:rsid w:val="002028C6"/>
    <w:rsid w:val="00202909"/>
    <w:rsid w:val="00204C3E"/>
    <w:rsid w:val="00205A3D"/>
    <w:rsid w:val="00206DF5"/>
    <w:rsid w:val="002076FB"/>
    <w:rsid w:val="0020778A"/>
    <w:rsid w:val="00207D04"/>
    <w:rsid w:val="002108AA"/>
    <w:rsid w:val="0021128A"/>
    <w:rsid w:val="00211E41"/>
    <w:rsid w:val="00212594"/>
    <w:rsid w:val="00213BCC"/>
    <w:rsid w:val="00213DED"/>
    <w:rsid w:val="00213E37"/>
    <w:rsid w:val="00213FF0"/>
    <w:rsid w:val="00214062"/>
    <w:rsid w:val="00214646"/>
    <w:rsid w:val="0021538F"/>
    <w:rsid w:val="00215B5D"/>
    <w:rsid w:val="00217D23"/>
    <w:rsid w:val="00217F24"/>
    <w:rsid w:val="00220813"/>
    <w:rsid w:val="0022135A"/>
    <w:rsid w:val="00223FDE"/>
    <w:rsid w:val="00224BB1"/>
    <w:rsid w:val="00224FDD"/>
    <w:rsid w:val="00225288"/>
    <w:rsid w:val="00225EEF"/>
    <w:rsid w:val="0023099C"/>
    <w:rsid w:val="002309E3"/>
    <w:rsid w:val="00230ED7"/>
    <w:rsid w:val="00231A07"/>
    <w:rsid w:val="002349C7"/>
    <w:rsid w:val="00234D95"/>
    <w:rsid w:val="00235374"/>
    <w:rsid w:val="00235F00"/>
    <w:rsid w:val="002371FC"/>
    <w:rsid w:val="0023768A"/>
    <w:rsid w:val="0024101D"/>
    <w:rsid w:val="00241C9C"/>
    <w:rsid w:val="00243296"/>
    <w:rsid w:val="00243FD5"/>
    <w:rsid w:val="00245001"/>
    <w:rsid w:val="002459AB"/>
    <w:rsid w:val="00245DF3"/>
    <w:rsid w:val="00245EB5"/>
    <w:rsid w:val="00247AAF"/>
    <w:rsid w:val="00247FC1"/>
    <w:rsid w:val="0025135D"/>
    <w:rsid w:val="002515F5"/>
    <w:rsid w:val="00251BC9"/>
    <w:rsid w:val="002559CE"/>
    <w:rsid w:val="00256B4A"/>
    <w:rsid w:val="002575AF"/>
    <w:rsid w:val="00260CA2"/>
    <w:rsid w:val="0026224D"/>
    <w:rsid w:val="002623BD"/>
    <w:rsid w:val="0026291D"/>
    <w:rsid w:val="00262F47"/>
    <w:rsid w:val="00263EA6"/>
    <w:rsid w:val="00264443"/>
    <w:rsid w:val="0026581A"/>
    <w:rsid w:val="00265A17"/>
    <w:rsid w:val="00265D2D"/>
    <w:rsid w:val="002668C2"/>
    <w:rsid w:val="002676A8"/>
    <w:rsid w:val="00271FEC"/>
    <w:rsid w:val="00272D73"/>
    <w:rsid w:val="00273216"/>
    <w:rsid w:val="00273A52"/>
    <w:rsid w:val="002743A7"/>
    <w:rsid w:val="00274AB8"/>
    <w:rsid w:val="002756AC"/>
    <w:rsid w:val="00277247"/>
    <w:rsid w:val="00277DAC"/>
    <w:rsid w:val="00280800"/>
    <w:rsid w:val="00281E4E"/>
    <w:rsid w:val="00282123"/>
    <w:rsid w:val="00282347"/>
    <w:rsid w:val="002832EF"/>
    <w:rsid w:val="00283A07"/>
    <w:rsid w:val="00283D65"/>
    <w:rsid w:val="002852FA"/>
    <w:rsid w:val="00285464"/>
    <w:rsid w:val="00286826"/>
    <w:rsid w:val="002877A5"/>
    <w:rsid w:val="00287F06"/>
    <w:rsid w:val="0029123A"/>
    <w:rsid w:val="00293338"/>
    <w:rsid w:val="002935FD"/>
    <w:rsid w:val="00293781"/>
    <w:rsid w:val="0029449A"/>
    <w:rsid w:val="00294C75"/>
    <w:rsid w:val="002950E3"/>
    <w:rsid w:val="00296C5A"/>
    <w:rsid w:val="002A0337"/>
    <w:rsid w:val="002A176E"/>
    <w:rsid w:val="002A1EE8"/>
    <w:rsid w:val="002A261D"/>
    <w:rsid w:val="002A2E1D"/>
    <w:rsid w:val="002A4EB8"/>
    <w:rsid w:val="002A51FB"/>
    <w:rsid w:val="002A6982"/>
    <w:rsid w:val="002A6E8F"/>
    <w:rsid w:val="002B01CC"/>
    <w:rsid w:val="002B0C0A"/>
    <w:rsid w:val="002B0E29"/>
    <w:rsid w:val="002B3C80"/>
    <w:rsid w:val="002B3E02"/>
    <w:rsid w:val="002B40ED"/>
    <w:rsid w:val="002B476C"/>
    <w:rsid w:val="002B63CE"/>
    <w:rsid w:val="002C1849"/>
    <w:rsid w:val="002C20BC"/>
    <w:rsid w:val="002C223B"/>
    <w:rsid w:val="002C25DC"/>
    <w:rsid w:val="002C347B"/>
    <w:rsid w:val="002C3BBB"/>
    <w:rsid w:val="002C47FA"/>
    <w:rsid w:val="002C517C"/>
    <w:rsid w:val="002C652B"/>
    <w:rsid w:val="002C6578"/>
    <w:rsid w:val="002C7750"/>
    <w:rsid w:val="002D1299"/>
    <w:rsid w:val="002D183E"/>
    <w:rsid w:val="002D1CC0"/>
    <w:rsid w:val="002D2CE6"/>
    <w:rsid w:val="002D4D39"/>
    <w:rsid w:val="002D551E"/>
    <w:rsid w:val="002D64FA"/>
    <w:rsid w:val="002D7406"/>
    <w:rsid w:val="002E04CD"/>
    <w:rsid w:val="002E2083"/>
    <w:rsid w:val="002E237E"/>
    <w:rsid w:val="002E2396"/>
    <w:rsid w:val="002E2569"/>
    <w:rsid w:val="002E2956"/>
    <w:rsid w:val="002E592D"/>
    <w:rsid w:val="002E5AFA"/>
    <w:rsid w:val="002E628C"/>
    <w:rsid w:val="002E62EA"/>
    <w:rsid w:val="002E6CE8"/>
    <w:rsid w:val="002F15DF"/>
    <w:rsid w:val="002F2517"/>
    <w:rsid w:val="002F2AE7"/>
    <w:rsid w:val="002F74A4"/>
    <w:rsid w:val="002F7C88"/>
    <w:rsid w:val="00301744"/>
    <w:rsid w:val="00301989"/>
    <w:rsid w:val="003027CD"/>
    <w:rsid w:val="0030310B"/>
    <w:rsid w:val="003034AB"/>
    <w:rsid w:val="0030542B"/>
    <w:rsid w:val="00305914"/>
    <w:rsid w:val="0030694B"/>
    <w:rsid w:val="003113A9"/>
    <w:rsid w:val="00311E17"/>
    <w:rsid w:val="0031242F"/>
    <w:rsid w:val="00314867"/>
    <w:rsid w:val="00314D05"/>
    <w:rsid w:val="00315813"/>
    <w:rsid w:val="00315A41"/>
    <w:rsid w:val="00315FA5"/>
    <w:rsid w:val="0031604B"/>
    <w:rsid w:val="00316180"/>
    <w:rsid w:val="00316414"/>
    <w:rsid w:val="00316FC1"/>
    <w:rsid w:val="0031796E"/>
    <w:rsid w:val="003210EB"/>
    <w:rsid w:val="00322AE1"/>
    <w:rsid w:val="00322E74"/>
    <w:rsid w:val="00323279"/>
    <w:rsid w:val="0032382F"/>
    <w:rsid w:val="00323F44"/>
    <w:rsid w:val="00323F71"/>
    <w:rsid w:val="00324451"/>
    <w:rsid w:val="00325D41"/>
    <w:rsid w:val="00326962"/>
    <w:rsid w:val="00326A86"/>
    <w:rsid w:val="00327FA0"/>
    <w:rsid w:val="00331C6D"/>
    <w:rsid w:val="00333358"/>
    <w:rsid w:val="00333AC1"/>
    <w:rsid w:val="00333B61"/>
    <w:rsid w:val="003347C8"/>
    <w:rsid w:val="003356F5"/>
    <w:rsid w:val="0034128D"/>
    <w:rsid w:val="00341684"/>
    <w:rsid w:val="0034278F"/>
    <w:rsid w:val="0034296B"/>
    <w:rsid w:val="00342ECF"/>
    <w:rsid w:val="0034306B"/>
    <w:rsid w:val="003433E7"/>
    <w:rsid w:val="003439A2"/>
    <w:rsid w:val="0034429E"/>
    <w:rsid w:val="003445E9"/>
    <w:rsid w:val="00345BB9"/>
    <w:rsid w:val="00345C99"/>
    <w:rsid w:val="0034644C"/>
    <w:rsid w:val="00350A6E"/>
    <w:rsid w:val="00350C60"/>
    <w:rsid w:val="003516FF"/>
    <w:rsid w:val="003539D3"/>
    <w:rsid w:val="003541C6"/>
    <w:rsid w:val="0035570A"/>
    <w:rsid w:val="00355DFD"/>
    <w:rsid w:val="003643ED"/>
    <w:rsid w:val="0036466E"/>
    <w:rsid w:val="00364C28"/>
    <w:rsid w:val="00364CC3"/>
    <w:rsid w:val="00366497"/>
    <w:rsid w:val="00367543"/>
    <w:rsid w:val="00367D49"/>
    <w:rsid w:val="0037093A"/>
    <w:rsid w:val="00370BBC"/>
    <w:rsid w:val="00371D6D"/>
    <w:rsid w:val="00372AAF"/>
    <w:rsid w:val="00372AE1"/>
    <w:rsid w:val="00373C15"/>
    <w:rsid w:val="00374ED2"/>
    <w:rsid w:val="0037571E"/>
    <w:rsid w:val="00376EA7"/>
    <w:rsid w:val="00376F3E"/>
    <w:rsid w:val="0037718C"/>
    <w:rsid w:val="0038002B"/>
    <w:rsid w:val="003802B7"/>
    <w:rsid w:val="00381640"/>
    <w:rsid w:val="00381B16"/>
    <w:rsid w:val="00381DE1"/>
    <w:rsid w:val="00382522"/>
    <w:rsid w:val="00382FC8"/>
    <w:rsid w:val="00384631"/>
    <w:rsid w:val="00386747"/>
    <w:rsid w:val="003873FF"/>
    <w:rsid w:val="00387C19"/>
    <w:rsid w:val="00387DAA"/>
    <w:rsid w:val="00387F56"/>
    <w:rsid w:val="00387F5F"/>
    <w:rsid w:val="003902D7"/>
    <w:rsid w:val="003912B1"/>
    <w:rsid w:val="003916AB"/>
    <w:rsid w:val="003919E6"/>
    <w:rsid w:val="003934AC"/>
    <w:rsid w:val="0039441D"/>
    <w:rsid w:val="003952CB"/>
    <w:rsid w:val="00396134"/>
    <w:rsid w:val="003964AA"/>
    <w:rsid w:val="0039725A"/>
    <w:rsid w:val="003A011C"/>
    <w:rsid w:val="003A07E2"/>
    <w:rsid w:val="003A18C4"/>
    <w:rsid w:val="003A27C8"/>
    <w:rsid w:val="003A2BD2"/>
    <w:rsid w:val="003A2C41"/>
    <w:rsid w:val="003A3555"/>
    <w:rsid w:val="003A3DC6"/>
    <w:rsid w:val="003A4828"/>
    <w:rsid w:val="003A4F78"/>
    <w:rsid w:val="003A5103"/>
    <w:rsid w:val="003A5A63"/>
    <w:rsid w:val="003A73BE"/>
    <w:rsid w:val="003A7DFE"/>
    <w:rsid w:val="003B34F9"/>
    <w:rsid w:val="003B3CDA"/>
    <w:rsid w:val="003B4955"/>
    <w:rsid w:val="003B49E5"/>
    <w:rsid w:val="003B5763"/>
    <w:rsid w:val="003B62E1"/>
    <w:rsid w:val="003C026D"/>
    <w:rsid w:val="003C0349"/>
    <w:rsid w:val="003C0AE0"/>
    <w:rsid w:val="003C12C6"/>
    <w:rsid w:val="003C2A0F"/>
    <w:rsid w:val="003C3298"/>
    <w:rsid w:val="003C44D6"/>
    <w:rsid w:val="003C4D97"/>
    <w:rsid w:val="003C5B17"/>
    <w:rsid w:val="003C6E3A"/>
    <w:rsid w:val="003C7758"/>
    <w:rsid w:val="003C788A"/>
    <w:rsid w:val="003C7DF5"/>
    <w:rsid w:val="003D0184"/>
    <w:rsid w:val="003D08C9"/>
    <w:rsid w:val="003D1266"/>
    <w:rsid w:val="003D1612"/>
    <w:rsid w:val="003D20F9"/>
    <w:rsid w:val="003D2294"/>
    <w:rsid w:val="003D2493"/>
    <w:rsid w:val="003D2CC6"/>
    <w:rsid w:val="003D3AEE"/>
    <w:rsid w:val="003D3F8E"/>
    <w:rsid w:val="003D442E"/>
    <w:rsid w:val="003D4563"/>
    <w:rsid w:val="003D4820"/>
    <w:rsid w:val="003D4D49"/>
    <w:rsid w:val="003D4DB8"/>
    <w:rsid w:val="003D56C6"/>
    <w:rsid w:val="003D6E20"/>
    <w:rsid w:val="003D74FC"/>
    <w:rsid w:val="003E1D94"/>
    <w:rsid w:val="003E3578"/>
    <w:rsid w:val="003E59BF"/>
    <w:rsid w:val="003E5BF8"/>
    <w:rsid w:val="003E6982"/>
    <w:rsid w:val="003E7327"/>
    <w:rsid w:val="003E7F47"/>
    <w:rsid w:val="003F0B2C"/>
    <w:rsid w:val="003F1747"/>
    <w:rsid w:val="003F2071"/>
    <w:rsid w:val="003F28D2"/>
    <w:rsid w:val="003F3188"/>
    <w:rsid w:val="003F5C92"/>
    <w:rsid w:val="003F7B6B"/>
    <w:rsid w:val="00400129"/>
    <w:rsid w:val="00400B20"/>
    <w:rsid w:val="00400CF8"/>
    <w:rsid w:val="00401D42"/>
    <w:rsid w:val="00402040"/>
    <w:rsid w:val="004026DA"/>
    <w:rsid w:val="004031DD"/>
    <w:rsid w:val="0040359B"/>
    <w:rsid w:val="004048B1"/>
    <w:rsid w:val="00406356"/>
    <w:rsid w:val="004063A6"/>
    <w:rsid w:val="00406C8F"/>
    <w:rsid w:val="00411A69"/>
    <w:rsid w:val="00412ACF"/>
    <w:rsid w:val="00416F32"/>
    <w:rsid w:val="00417076"/>
    <w:rsid w:val="0041708B"/>
    <w:rsid w:val="0041751A"/>
    <w:rsid w:val="00417541"/>
    <w:rsid w:val="00420354"/>
    <w:rsid w:val="0042097C"/>
    <w:rsid w:val="00420E86"/>
    <w:rsid w:val="004236E2"/>
    <w:rsid w:val="00423C33"/>
    <w:rsid w:val="004240A6"/>
    <w:rsid w:val="00424569"/>
    <w:rsid w:val="0042470F"/>
    <w:rsid w:val="004258F9"/>
    <w:rsid w:val="00425DD9"/>
    <w:rsid w:val="00426019"/>
    <w:rsid w:val="00427F78"/>
    <w:rsid w:val="004306CD"/>
    <w:rsid w:val="00432809"/>
    <w:rsid w:val="00432C04"/>
    <w:rsid w:val="00432CD2"/>
    <w:rsid w:val="00434F71"/>
    <w:rsid w:val="004351CA"/>
    <w:rsid w:val="00435C57"/>
    <w:rsid w:val="00436430"/>
    <w:rsid w:val="004375E6"/>
    <w:rsid w:val="00437A58"/>
    <w:rsid w:val="004400A4"/>
    <w:rsid w:val="00444464"/>
    <w:rsid w:val="00445897"/>
    <w:rsid w:val="004460CA"/>
    <w:rsid w:val="00446A01"/>
    <w:rsid w:val="00451AC7"/>
    <w:rsid w:val="00451EA0"/>
    <w:rsid w:val="00452B4F"/>
    <w:rsid w:val="00452DA5"/>
    <w:rsid w:val="0045349F"/>
    <w:rsid w:val="004561E8"/>
    <w:rsid w:val="00456975"/>
    <w:rsid w:val="004612E6"/>
    <w:rsid w:val="004632F1"/>
    <w:rsid w:val="00464BB0"/>
    <w:rsid w:val="004651F8"/>
    <w:rsid w:val="004668B3"/>
    <w:rsid w:val="0047029D"/>
    <w:rsid w:val="004703C9"/>
    <w:rsid w:val="0047442E"/>
    <w:rsid w:val="00474665"/>
    <w:rsid w:val="0047487F"/>
    <w:rsid w:val="00476A49"/>
    <w:rsid w:val="0047764C"/>
    <w:rsid w:val="004777CA"/>
    <w:rsid w:val="004813D2"/>
    <w:rsid w:val="0048201B"/>
    <w:rsid w:val="00482190"/>
    <w:rsid w:val="00482C96"/>
    <w:rsid w:val="00482EAF"/>
    <w:rsid w:val="0048335D"/>
    <w:rsid w:val="00484321"/>
    <w:rsid w:val="00484D73"/>
    <w:rsid w:val="004900A1"/>
    <w:rsid w:val="004907F4"/>
    <w:rsid w:val="00492737"/>
    <w:rsid w:val="0049364C"/>
    <w:rsid w:val="0049702C"/>
    <w:rsid w:val="00497262"/>
    <w:rsid w:val="00497B8D"/>
    <w:rsid w:val="004A0467"/>
    <w:rsid w:val="004A115E"/>
    <w:rsid w:val="004A2C5F"/>
    <w:rsid w:val="004A314C"/>
    <w:rsid w:val="004A4740"/>
    <w:rsid w:val="004A56C3"/>
    <w:rsid w:val="004A5CF1"/>
    <w:rsid w:val="004B0146"/>
    <w:rsid w:val="004B2771"/>
    <w:rsid w:val="004B2F5C"/>
    <w:rsid w:val="004B3A58"/>
    <w:rsid w:val="004B3CA8"/>
    <w:rsid w:val="004B45C6"/>
    <w:rsid w:val="004B4607"/>
    <w:rsid w:val="004B48C8"/>
    <w:rsid w:val="004B6141"/>
    <w:rsid w:val="004B617B"/>
    <w:rsid w:val="004B65D6"/>
    <w:rsid w:val="004B6B5E"/>
    <w:rsid w:val="004C04B7"/>
    <w:rsid w:val="004C0760"/>
    <w:rsid w:val="004C13C3"/>
    <w:rsid w:val="004C441C"/>
    <w:rsid w:val="004C45D3"/>
    <w:rsid w:val="004C514B"/>
    <w:rsid w:val="004C5828"/>
    <w:rsid w:val="004C70AD"/>
    <w:rsid w:val="004C7F14"/>
    <w:rsid w:val="004D0080"/>
    <w:rsid w:val="004D12F6"/>
    <w:rsid w:val="004D1499"/>
    <w:rsid w:val="004D3743"/>
    <w:rsid w:val="004D39E9"/>
    <w:rsid w:val="004D4ABC"/>
    <w:rsid w:val="004D4CAE"/>
    <w:rsid w:val="004D51C9"/>
    <w:rsid w:val="004D628B"/>
    <w:rsid w:val="004D6990"/>
    <w:rsid w:val="004D7259"/>
    <w:rsid w:val="004D74D4"/>
    <w:rsid w:val="004E03E4"/>
    <w:rsid w:val="004E08B7"/>
    <w:rsid w:val="004E10FD"/>
    <w:rsid w:val="004E151C"/>
    <w:rsid w:val="004E2077"/>
    <w:rsid w:val="004E26C3"/>
    <w:rsid w:val="004E3ADC"/>
    <w:rsid w:val="004E3F6C"/>
    <w:rsid w:val="004E451A"/>
    <w:rsid w:val="004E505F"/>
    <w:rsid w:val="004E5169"/>
    <w:rsid w:val="004E55D3"/>
    <w:rsid w:val="004E5769"/>
    <w:rsid w:val="004E5C04"/>
    <w:rsid w:val="004E685D"/>
    <w:rsid w:val="004E6D77"/>
    <w:rsid w:val="004E76C9"/>
    <w:rsid w:val="004F071B"/>
    <w:rsid w:val="004F2B23"/>
    <w:rsid w:val="004F34C2"/>
    <w:rsid w:val="004F3C99"/>
    <w:rsid w:val="004F448C"/>
    <w:rsid w:val="004F54C5"/>
    <w:rsid w:val="004F5577"/>
    <w:rsid w:val="004F70C4"/>
    <w:rsid w:val="004F7300"/>
    <w:rsid w:val="00500C2B"/>
    <w:rsid w:val="00501B0A"/>
    <w:rsid w:val="00504A40"/>
    <w:rsid w:val="00504DC0"/>
    <w:rsid w:val="005056B6"/>
    <w:rsid w:val="00505761"/>
    <w:rsid w:val="00505E67"/>
    <w:rsid w:val="00506624"/>
    <w:rsid w:val="00506697"/>
    <w:rsid w:val="00507102"/>
    <w:rsid w:val="00507333"/>
    <w:rsid w:val="005074F1"/>
    <w:rsid w:val="00507503"/>
    <w:rsid w:val="0050751A"/>
    <w:rsid w:val="00507A6E"/>
    <w:rsid w:val="00511DB2"/>
    <w:rsid w:val="0051210C"/>
    <w:rsid w:val="00512A02"/>
    <w:rsid w:val="00513828"/>
    <w:rsid w:val="00514B7F"/>
    <w:rsid w:val="0051645F"/>
    <w:rsid w:val="00516F75"/>
    <w:rsid w:val="00520055"/>
    <w:rsid w:val="00520F31"/>
    <w:rsid w:val="005213AD"/>
    <w:rsid w:val="005222BD"/>
    <w:rsid w:val="005224CA"/>
    <w:rsid w:val="005265D2"/>
    <w:rsid w:val="00527AED"/>
    <w:rsid w:val="0053021C"/>
    <w:rsid w:val="00533088"/>
    <w:rsid w:val="00534555"/>
    <w:rsid w:val="00534766"/>
    <w:rsid w:val="005359E6"/>
    <w:rsid w:val="00535E57"/>
    <w:rsid w:val="0053761F"/>
    <w:rsid w:val="00537B89"/>
    <w:rsid w:val="00537D5C"/>
    <w:rsid w:val="0054094A"/>
    <w:rsid w:val="00540F21"/>
    <w:rsid w:val="00541770"/>
    <w:rsid w:val="0054282F"/>
    <w:rsid w:val="00543C4F"/>
    <w:rsid w:val="005468CD"/>
    <w:rsid w:val="00547827"/>
    <w:rsid w:val="00547839"/>
    <w:rsid w:val="00547AC4"/>
    <w:rsid w:val="0055049B"/>
    <w:rsid w:val="005521D8"/>
    <w:rsid w:val="0055296B"/>
    <w:rsid w:val="00552C79"/>
    <w:rsid w:val="00552F48"/>
    <w:rsid w:val="005539E6"/>
    <w:rsid w:val="005542C0"/>
    <w:rsid w:val="00554538"/>
    <w:rsid w:val="00554641"/>
    <w:rsid w:val="00554EEC"/>
    <w:rsid w:val="00555214"/>
    <w:rsid w:val="005600FE"/>
    <w:rsid w:val="005613F8"/>
    <w:rsid w:val="00563749"/>
    <w:rsid w:val="00563FCA"/>
    <w:rsid w:val="00565259"/>
    <w:rsid w:val="005657FA"/>
    <w:rsid w:val="005662CD"/>
    <w:rsid w:val="005669BD"/>
    <w:rsid w:val="00567501"/>
    <w:rsid w:val="0056757D"/>
    <w:rsid w:val="005676C9"/>
    <w:rsid w:val="00567959"/>
    <w:rsid w:val="00570DEA"/>
    <w:rsid w:val="005720BD"/>
    <w:rsid w:val="005727A5"/>
    <w:rsid w:val="00572B0A"/>
    <w:rsid w:val="00573074"/>
    <w:rsid w:val="00573080"/>
    <w:rsid w:val="00573325"/>
    <w:rsid w:val="0057359F"/>
    <w:rsid w:val="00575375"/>
    <w:rsid w:val="0057612F"/>
    <w:rsid w:val="005778FE"/>
    <w:rsid w:val="00580D9F"/>
    <w:rsid w:val="005824D6"/>
    <w:rsid w:val="00582DF5"/>
    <w:rsid w:val="00584703"/>
    <w:rsid w:val="00584DE4"/>
    <w:rsid w:val="005855BA"/>
    <w:rsid w:val="005855FF"/>
    <w:rsid w:val="00585A49"/>
    <w:rsid w:val="00586064"/>
    <w:rsid w:val="00586189"/>
    <w:rsid w:val="00586217"/>
    <w:rsid w:val="0058622C"/>
    <w:rsid w:val="0058665A"/>
    <w:rsid w:val="00586C5E"/>
    <w:rsid w:val="00586E6F"/>
    <w:rsid w:val="005870EF"/>
    <w:rsid w:val="00587816"/>
    <w:rsid w:val="00587CC4"/>
    <w:rsid w:val="00587D76"/>
    <w:rsid w:val="00592B1A"/>
    <w:rsid w:val="00593C06"/>
    <w:rsid w:val="0059556B"/>
    <w:rsid w:val="00595C9C"/>
    <w:rsid w:val="00596B2A"/>
    <w:rsid w:val="005A1DC3"/>
    <w:rsid w:val="005A2874"/>
    <w:rsid w:val="005A297E"/>
    <w:rsid w:val="005A2B53"/>
    <w:rsid w:val="005A31A7"/>
    <w:rsid w:val="005A409C"/>
    <w:rsid w:val="005A6434"/>
    <w:rsid w:val="005A6C2D"/>
    <w:rsid w:val="005B091B"/>
    <w:rsid w:val="005B24FD"/>
    <w:rsid w:val="005B2987"/>
    <w:rsid w:val="005B2B4B"/>
    <w:rsid w:val="005B42C0"/>
    <w:rsid w:val="005B4573"/>
    <w:rsid w:val="005B6F57"/>
    <w:rsid w:val="005C00E9"/>
    <w:rsid w:val="005C0991"/>
    <w:rsid w:val="005C1D53"/>
    <w:rsid w:val="005C365D"/>
    <w:rsid w:val="005C5620"/>
    <w:rsid w:val="005C5DA0"/>
    <w:rsid w:val="005C7228"/>
    <w:rsid w:val="005C728A"/>
    <w:rsid w:val="005D10EA"/>
    <w:rsid w:val="005D1739"/>
    <w:rsid w:val="005D1832"/>
    <w:rsid w:val="005D2E64"/>
    <w:rsid w:val="005D61C4"/>
    <w:rsid w:val="005D6E4F"/>
    <w:rsid w:val="005D6EF8"/>
    <w:rsid w:val="005E0904"/>
    <w:rsid w:val="005E0ABC"/>
    <w:rsid w:val="005E4848"/>
    <w:rsid w:val="005E4896"/>
    <w:rsid w:val="005E5643"/>
    <w:rsid w:val="005E5ACD"/>
    <w:rsid w:val="005E5D02"/>
    <w:rsid w:val="005E5E48"/>
    <w:rsid w:val="005F0999"/>
    <w:rsid w:val="005F0B2A"/>
    <w:rsid w:val="005F12DE"/>
    <w:rsid w:val="005F23A6"/>
    <w:rsid w:val="005F2F22"/>
    <w:rsid w:val="005F3360"/>
    <w:rsid w:val="005F3583"/>
    <w:rsid w:val="005F3A2E"/>
    <w:rsid w:val="005F6056"/>
    <w:rsid w:val="005F7329"/>
    <w:rsid w:val="00600EAD"/>
    <w:rsid w:val="00602157"/>
    <w:rsid w:val="006053B4"/>
    <w:rsid w:val="006054B5"/>
    <w:rsid w:val="00605533"/>
    <w:rsid w:val="00605626"/>
    <w:rsid w:val="00607D1F"/>
    <w:rsid w:val="00607D7D"/>
    <w:rsid w:val="006106B5"/>
    <w:rsid w:val="00612146"/>
    <w:rsid w:val="00612D6B"/>
    <w:rsid w:val="00614ADF"/>
    <w:rsid w:val="00615566"/>
    <w:rsid w:val="00615E30"/>
    <w:rsid w:val="00617138"/>
    <w:rsid w:val="006171A2"/>
    <w:rsid w:val="00617953"/>
    <w:rsid w:val="0062117E"/>
    <w:rsid w:val="00621D19"/>
    <w:rsid w:val="00623848"/>
    <w:rsid w:val="00623E36"/>
    <w:rsid w:val="00623F4F"/>
    <w:rsid w:val="006249ED"/>
    <w:rsid w:val="00625C54"/>
    <w:rsid w:val="00627CFB"/>
    <w:rsid w:val="006302F8"/>
    <w:rsid w:val="00630A7A"/>
    <w:rsid w:val="0063280D"/>
    <w:rsid w:val="00633085"/>
    <w:rsid w:val="00633091"/>
    <w:rsid w:val="00633BDC"/>
    <w:rsid w:val="00633E13"/>
    <w:rsid w:val="00633E1C"/>
    <w:rsid w:val="006354D6"/>
    <w:rsid w:val="00637230"/>
    <w:rsid w:val="0064365F"/>
    <w:rsid w:val="00643801"/>
    <w:rsid w:val="0064388F"/>
    <w:rsid w:val="00644351"/>
    <w:rsid w:val="00644F75"/>
    <w:rsid w:val="006453F2"/>
    <w:rsid w:val="00645CFD"/>
    <w:rsid w:val="00647CB1"/>
    <w:rsid w:val="006512AF"/>
    <w:rsid w:val="00651528"/>
    <w:rsid w:val="00651881"/>
    <w:rsid w:val="00651C40"/>
    <w:rsid w:val="00652419"/>
    <w:rsid w:val="006535EA"/>
    <w:rsid w:val="0065454C"/>
    <w:rsid w:val="00655B76"/>
    <w:rsid w:val="006578B9"/>
    <w:rsid w:val="00660E90"/>
    <w:rsid w:val="00662F5E"/>
    <w:rsid w:val="00663BE2"/>
    <w:rsid w:val="00664CDD"/>
    <w:rsid w:val="0066620F"/>
    <w:rsid w:val="00670EE2"/>
    <w:rsid w:val="006720CA"/>
    <w:rsid w:val="0067366C"/>
    <w:rsid w:val="0067464D"/>
    <w:rsid w:val="006802E2"/>
    <w:rsid w:val="0068288C"/>
    <w:rsid w:val="00683391"/>
    <w:rsid w:val="00684254"/>
    <w:rsid w:val="00684E6E"/>
    <w:rsid w:val="00686C41"/>
    <w:rsid w:val="00686E52"/>
    <w:rsid w:val="00687063"/>
    <w:rsid w:val="0068708E"/>
    <w:rsid w:val="006910A7"/>
    <w:rsid w:val="00691C59"/>
    <w:rsid w:val="00692A06"/>
    <w:rsid w:val="00693ABD"/>
    <w:rsid w:val="00693E07"/>
    <w:rsid w:val="00697A8D"/>
    <w:rsid w:val="00697C4E"/>
    <w:rsid w:val="006A159D"/>
    <w:rsid w:val="006A1AF4"/>
    <w:rsid w:val="006A2A2F"/>
    <w:rsid w:val="006A2DDA"/>
    <w:rsid w:val="006A40A8"/>
    <w:rsid w:val="006B0294"/>
    <w:rsid w:val="006B0659"/>
    <w:rsid w:val="006B070D"/>
    <w:rsid w:val="006B2B34"/>
    <w:rsid w:val="006B4791"/>
    <w:rsid w:val="006B52F8"/>
    <w:rsid w:val="006B5A72"/>
    <w:rsid w:val="006B6A67"/>
    <w:rsid w:val="006B79A0"/>
    <w:rsid w:val="006C6CB2"/>
    <w:rsid w:val="006C6EFF"/>
    <w:rsid w:val="006C7EAF"/>
    <w:rsid w:val="006D0713"/>
    <w:rsid w:val="006D0786"/>
    <w:rsid w:val="006D084B"/>
    <w:rsid w:val="006D0EB3"/>
    <w:rsid w:val="006D1CC4"/>
    <w:rsid w:val="006D24EC"/>
    <w:rsid w:val="006D39F2"/>
    <w:rsid w:val="006D42DD"/>
    <w:rsid w:val="006D4836"/>
    <w:rsid w:val="006D49AC"/>
    <w:rsid w:val="006D5BEC"/>
    <w:rsid w:val="006D5C77"/>
    <w:rsid w:val="006D609B"/>
    <w:rsid w:val="006D6CC9"/>
    <w:rsid w:val="006D7855"/>
    <w:rsid w:val="006E139F"/>
    <w:rsid w:val="006E23D0"/>
    <w:rsid w:val="006E2727"/>
    <w:rsid w:val="006E7035"/>
    <w:rsid w:val="006F08C8"/>
    <w:rsid w:val="006F1FF9"/>
    <w:rsid w:val="006F4EA0"/>
    <w:rsid w:val="006F52FF"/>
    <w:rsid w:val="006F5348"/>
    <w:rsid w:val="006F617A"/>
    <w:rsid w:val="006F63EB"/>
    <w:rsid w:val="006F63F4"/>
    <w:rsid w:val="006F6406"/>
    <w:rsid w:val="006F6B94"/>
    <w:rsid w:val="006F7359"/>
    <w:rsid w:val="006F7532"/>
    <w:rsid w:val="006F7F6E"/>
    <w:rsid w:val="0070032C"/>
    <w:rsid w:val="007016E1"/>
    <w:rsid w:val="00703596"/>
    <w:rsid w:val="007055B3"/>
    <w:rsid w:val="00706866"/>
    <w:rsid w:val="00706CF1"/>
    <w:rsid w:val="0071105D"/>
    <w:rsid w:val="00711AAE"/>
    <w:rsid w:val="00711DE4"/>
    <w:rsid w:val="00712362"/>
    <w:rsid w:val="007138B4"/>
    <w:rsid w:val="00714477"/>
    <w:rsid w:val="0071531E"/>
    <w:rsid w:val="007165D2"/>
    <w:rsid w:val="007166A3"/>
    <w:rsid w:val="00717AE9"/>
    <w:rsid w:val="00720011"/>
    <w:rsid w:val="00720B6D"/>
    <w:rsid w:val="00722A55"/>
    <w:rsid w:val="00723DBA"/>
    <w:rsid w:val="00723E62"/>
    <w:rsid w:val="00724707"/>
    <w:rsid w:val="00725007"/>
    <w:rsid w:val="007261AA"/>
    <w:rsid w:val="00730203"/>
    <w:rsid w:val="0073190E"/>
    <w:rsid w:val="0073258E"/>
    <w:rsid w:val="00733867"/>
    <w:rsid w:val="00733F05"/>
    <w:rsid w:val="007343D2"/>
    <w:rsid w:val="00734CBA"/>
    <w:rsid w:val="00735E84"/>
    <w:rsid w:val="00735F86"/>
    <w:rsid w:val="0073669B"/>
    <w:rsid w:val="00740A0A"/>
    <w:rsid w:val="00740ECB"/>
    <w:rsid w:val="0074170A"/>
    <w:rsid w:val="00743E51"/>
    <w:rsid w:val="007453AF"/>
    <w:rsid w:val="00746569"/>
    <w:rsid w:val="0074662D"/>
    <w:rsid w:val="0074769F"/>
    <w:rsid w:val="007527DD"/>
    <w:rsid w:val="00752E91"/>
    <w:rsid w:val="00752F30"/>
    <w:rsid w:val="00753404"/>
    <w:rsid w:val="00753868"/>
    <w:rsid w:val="00753D71"/>
    <w:rsid w:val="00755C29"/>
    <w:rsid w:val="00756114"/>
    <w:rsid w:val="00756CB4"/>
    <w:rsid w:val="007604AB"/>
    <w:rsid w:val="0076071D"/>
    <w:rsid w:val="00760F6F"/>
    <w:rsid w:val="0076210A"/>
    <w:rsid w:val="0076426C"/>
    <w:rsid w:val="0076438A"/>
    <w:rsid w:val="00764D47"/>
    <w:rsid w:val="00765214"/>
    <w:rsid w:val="007658B4"/>
    <w:rsid w:val="00765A26"/>
    <w:rsid w:val="0076673B"/>
    <w:rsid w:val="00766C3F"/>
    <w:rsid w:val="00766DAB"/>
    <w:rsid w:val="007675E8"/>
    <w:rsid w:val="00767A16"/>
    <w:rsid w:val="00771BE6"/>
    <w:rsid w:val="00773BA2"/>
    <w:rsid w:val="0077447D"/>
    <w:rsid w:val="00774659"/>
    <w:rsid w:val="00774AF0"/>
    <w:rsid w:val="00775317"/>
    <w:rsid w:val="007757F0"/>
    <w:rsid w:val="00780135"/>
    <w:rsid w:val="00780F59"/>
    <w:rsid w:val="00781586"/>
    <w:rsid w:val="00781EC0"/>
    <w:rsid w:val="007827FD"/>
    <w:rsid w:val="007828B9"/>
    <w:rsid w:val="00782FCB"/>
    <w:rsid w:val="0078663D"/>
    <w:rsid w:val="00790037"/>
    <w:rsid w:val="00790D3C"/>
    <w:rsid w:val="0079108E"/>
    <w:rsid w:val="007911FD"/>
    <w:rsid w:val="00792059"/>
    <w:rsid w:val="0079248C"/>
    <w:rsid w:val="00793C3B"/>
    <w:rsid w:val="00793F09"/>
    <w:rsid w:val="00794819"/>
    <w:rsid w:val="007950F1"/>
    <w:rsid w:val="007956A3"/>
    <w:rsid w:val="00795771"/>
    <w:rsid w:val="00796808"/>
    <w:rsid w:val="00796989"/>
    <w:rsid w:val="00796F61"/>
    <w:rsid w:val="007972F3"/>
    <w:rsid w:val="007A02A9"/>
    <w:rsid w:val="007A0891"/>
    <w:rsid w:val="007A0B72"/>
    <w:rsid w:val="007A0F19"/>
    <w:rsid w:val="007A2155"/>
    <w:rsid w:val="007A3A56"/>
    <w:rsid w:val="007A6C43"/>
    <w:rsid w:val="007A716B"/>
    <w:rsid w:val="007A78D2"/>
    <w:rsid w:val="007B0640"/>
    <w:rsid w:val="007B0996"/>
    <w:rsid w:val="007B09F3"/>
    <w:rsid w:val="007B1261"/>
    <w:rsid w:val="007B261A"/>
    <w:rsid w:val="007B34EB"/>
    <w:rsid w:val="007B371C"/>
    <w:rsid w:val="007B40BE"/>
    <w:rsid w:val="007B44FE"/>
    <w:rsid w:val="007B46D9"/>
    <w:rsid w:val="007B585D"/>
    <w:rsid w:val="007B7115"/>
    <w:rsid w:val="007C01FD"/>
    <w:rsid w:val="007C3DCC"/>
    <w:rsid w:val="007C40AC"/>
    <w:rsid w:val="007C6377"/>
    <w:rsid w:val="007C68D2"/>
    <w:rsid w:val="007C6F92"/>
    <w:rsid w:val="007C757F"/>
    <w:rsid w:val="007C7F57"/>
    <w:rsid w:val="007D12B5"/>
    <w:rsid w:val="007D18D8"/>
    <w:rsid w:val="007D4D7B"/>
    <w:rsid w:val="007D6232"/>
    <w:rsid w:val="007D6B97"/>
    <w:rsid w:val="007D7313"/>
    <w:rsid w:val="007D7397"/>
    <w:rsid w:val="007D7DC3"/>
    <w:rsid w:val="007E0BA8"/>
    <w:rsid w:val="007E19E8"/>
    <w:rsid w:val="007E2895"/>
    <w:rsid w:val="007E2C99"/>
    <w:rsid w:val="007E45C2"/>
    <w:rsid w:val="007E63A9"/>
    <w:rsid w:val="007E6B1E"/>
    <w:rsid w:val="007E7DF0"/>
    <w:rsid w:val="007F073D"/>
    <w:rsid w:val="007F0AED"/>
    <w:rsid w:val="007F14BA"/>
    <w:rsid w:val="007F17D1"/>
    <w:rsid w:val="007F1B2D"/>
    <w:rsid w:val="007F2B2E"/>
    <w:rsid w:val="007F2E6B"/>
    <w:rsid w:val="007F2EC5"/>
    <w:rsid w:val="007F3F93"/>
    <w:rsid w:val="007F41D1"/>
    <w:rsid w:val="007F432B"/>
    <w:rsid w:val="007F533B"/>
    <w:rsid w:val="007F7114"/>
    <w:rsid w:val="007F7608"/>
    <w:rsid w:val="00800234"/>
    <w:rsid w:val="008014B6"/>
    <w:rsid w:val="00801584"/>
    <w:rsid w:val="00804AE2"/>
    <w:rsid w:val="00804C5C"/>
    <w:rsid w:val="00805DF8"/>
    <w:rsid w:val="00806C74"/>
    <w:rsid w:val="00806E52"/>
    <w:rsid w:val="00810CB3"/>
    <w:rsid w:val="00811B0B"/>
    <w:rsid w:val="00811F14"/>
    <w:rsid w:val="0081258D"/>
    <w:rsid w:val="008125C1"/>
    <w:rsid w:val="00813222"/>
    <w:rsid w:val="0081331D"/>
    <w:rsid w:val="008150AE"/>
    <w:rsid w:val="00815354"/>
    <w:rsid w:val="0081663D"/>
    <w:rsid w:val="00817172"/>
    <w:rsid w:val="0082180E"/>
    <w:rsid w:val="008232BF"/>
    <w:rsid w:val="008243C7"/>
    <w:rsid w:val="00826DA2"/>
    <w:rsid w:val="00827072"/>
    <w:rsid w:val="008276E4"/>
    <w:rsid w:val="00832183"/>
    <w:rsid w:val="00835521"/>
    <w:rsid w:val="0083554E"/>
    <w:rsid w:val="0083642D"/>
    <w:rsid w:val="0084227C"/>
    <w:rsid w:val="0084267E"/>
    <w:rsid w:val="008457A9"/>
    <w:rsid w:val="00845C53"/>
    <w:rsid w:val="00845C66"/>
    <w:rsid w:val="0084718C"/>
    <w:rsid w:val="00847F16"/>
    <w:rsid w:val="008531E9"/>
    <w:rsid w:val="0085350A"/>
    <w:rsid w:val="00854553"/>
    <w:rsid w:val="00855162"/>
    <w:rsid w:val="00855D81"/>
    <w:rsid w:val="00856840"/>
    <w:rsid w:val="00856A69"/>
    <w:rsid w:val="00857BA0"/>
    <w:rsid w:val="00860505"/>
    <w:rsid w:val="008614A8"/>
    <w:rsid w:val="008619B6"/>
    <w:rsid w:val="00862821"/>
    <w:rsid w:val="00862A24"/>
    <w:rsid w:val="00862E3C"/>
    <w:rsid w:val="00862FE5"/>
    <w:rsid w:val="008634F2"/>
    <w:rsid w:val="0086378F"/>
    <w:rsid w:val="008641A5"/>
    <w:rsid w:val="0086463F"/>
    <w:rsid w:val="008647E8"/>
    <w:rsid w:val="008648A1"/>
    <w:rsid w:val="00870E79"/>
    <w:rsid w:val="00872072"/>
    <w:rsid w:val="00874180"/>
    <w:rsid w:val="0087497E"/>
    <w:rsid w:val="00876766"/>
    <w:rsid w:val="008774E0"/>
    <w:rsid w:val="0087793F"/>
    <w:rsid w:val="008801D7"/>
    <w:rsid w:val="00880E70"/>
    <w:rsid w:val="0088167C"/>
    <w:rsid w:val="008818D1"/>
    <w:rsid w:val="00881D9E"/>
    <w:rsid w:val="008837C0"/>
    <w:rsid w:val="008838F2"/>
    <w:rsid w:val="00883DA8"/>
    <w:rsid w:val="00884650"/>
    <w:rsid w:val="00884921"/>
    <w:rsid w:val="00885487"/>
    <w:rsid w:val="00885D03"/>
    <w:rsid w:val="00887197"/>
    <w:rsid w:val="008873CB"/>
    <w:rsid w:val="008875DA"/>
    <w:rsid w:val="00890110"/>
    <w:rsid w:val="00890BC0"/>
    <w:rsid w:val="0089109C"/>
    <w:rsid w:val="00891F24"/>
    <w:rsid w:val="008926EF"/>
    <w:rsid w:val="00892DF2"/>
    <w:rsid w:val="008932FD"/>
    <w:rsid w:val="008948BA"/>
    <w:rsid w:val="00897358"/>
    <w:rsid w:val="008A065D"/>
    <w:rsid w:val="008A0B80"/>
    <w:rsid w:val="008A1A5A"/>
    <w:rsid w:val="008A1CB6"/>
    <w:rsid w:val="008A1DD1"/>
    <w:rsid w:val="008A3F3E"/>
    <w:rsid w:val="008A7ACE"/>
    <w:rsid w:val="008B1E1D"/>
    <w:rsid w:val="008B25A6"/>
    <w:rsid w:val="008B2A74"/>
    <w:rsid w:val="008B36AC"/>
    <w:rsid w:val="008B383E"/>
    <w:rsid w:val="008B38E4"/>
    <w:rsid w:val="008B4510"/>
    <w:rsid w:val="008B5600"/>
    <w:rsid w:val="008B6DCD"/>
    <w:rsid w:val="008B79EB"/>
    <w:rsid w:val="008C05C3"/>
    <w:rsid w:val="008C0E69"/>
    <w:rsid w:val="008C1293"/>
    <w:rsid w:val="008C1FCD"/>
    <w:rsid w:val="008C207C"/>
    <w:rsid w:val="008C228B"/>
    <w:rsid w:val="008C22AC"/>
    <w:rsid w:val="008C269A"/>
    <w:rsid w:val="008C3189"/>
    <w:rsid w:val="008C374B"/>
    <w:rsid w:val="008C3D72"/>
    <w:rsid w:val="008C69F8"/>
    <w:rsid w:val="008C6C8B"/>
    <w:rsid w:val="008C733F"/>
    <w:rsid w:val="008D2DE2"/>
    <w:rsid w:val="008D2F0E"/>
    <w:rsid w:val="008D4B01"/>
    <w:rsid w:val="008D4DCA"/>
    <w:rsid w:val="008D5111"/>
    <w:rsid w:val="008D7036"/>
    <w:rsid w:val="008D7A74"/>
    <w:rsid w:val="008E0F22"/>
    <w:rsid w:val="008E143D"/>
    <w:rsid w:val="008E32AC"/>
    <w:rsid w:val="008E3608"/>
    <w:rsid w:val="008E378B"/>
    <w:rsid w:val="008E4158"/>
    <w:rsid w:val="008E5994"/>
    <w:rsid w:val="008F0EA5"/>
    <w:rsid w:val="008F2395"/>
    <w:rsid w:val="008F2D95"/>
    <w:rsid w:val="008F336F"/>
    <w:rsid w:val="008F42C4"/>
    <w:rsid w:val="008F54E3"/>
    <w:rsid w:val="008F7406"/>
    <w:rsid w:val="008F7A86"/>
    <w:rsid w:val="00900440"/>
    <w:rsid w:val="00901342"/>
    <w:rsid w:val="00902317"/>
    <w:rsid w:val="00903FD8"/>
    <w:rsid w:val="009046C6"/>
    <w:rsid w:val="009053CD"/>
    <w:rsid w:val="00907734"/>
    <w:rsid w:val="009103C5"/>
    <w:rsid w:val="00910496"/>
    <w:rsid w:val="0091090D"/>
    <w:rsid w:val="00910BF2"/>
    <w:rsid w:val="00910E69"/>
    <w:rsid w:val="00913B88"/>
    <w:rsid w:val="00913C12"/>
    <w:rsid w:val="0091452B"/>
    <w:rsid w:val="0091608E"/>
    <w:rsid w:val="009160E6"/>
    <w:rsid w:val="00916EF8"/>
    <w:rsid w:val="009214E4"/>
    <w:rsid w:val="0092464B"/>
    <w:rsid w:val="00924E76"/>
    <w:rsid w:val="00925002"/>
    <w:rsid w:val="009252B6"/>
    <w:rsid w:val="009257F5"/>
    <w:rsid w:val="00926DD5"/>
    <w:rsid w:val="00930528"/>
    <w:rsid w:val="009315F1"/>
    <w:rsid w:val="0093187F"/>
    <w:rsid w:val="0093371D"/>
    <w:rsid w:val="009346DB"/>
    <w:rsid w:val="00934701"/>
    <w:rsid w:val="00934856"/>
    <w:rsid w:val="00935FC5"/>
    <w:rsid w:val="009404EF"/>
    <w:rsid w:val="00942D46"/>
    <w:rsid w:val="009433AE"/>
    <w:rsid w:val="0094435A"/>
    <w:rsid w:val="00944C83"/>
    <w:rsid w:val="009452CA"/>
    <w:rsid w:val="009452E2"/>
    <w:rsid w:val="00945AA6"/>
    <w:rsid w:val="00946763"/>
    <w:rsid w:val="009471CF"/>
    <w:rsid w:val="00947839"/>
    <w:rsid w:val="00950C79"/>
    <w:rsid w:val="00950DFF"/>
    <w:rsid w:val="00951F8E"/>
    <w:rsid w:val="009522F8"/>
    <w:rsid w:val="00953A6B"/>
    <w:rsid w:val="009542FE"/>
    <w:rsid w:val="00955834"/>
    <w:rsid w:val="009559BE"/>
    <w:rsid w:val="00955CB3"/>
    <w:rsid w:val="00957619"/>
    <w:rsid w:val="00957B0A"/>
    <w:rsid w:val="00957FC9"/>
    <w:rsid w:val="00963BFD"/>
    <w:rsid w:val="00964061"/>
    <w:rsid w:val="00966587"/>
    <w:rsid w:val="009666AC"/>
    <w:rsid w:val="0096678D"/>
    <w:rsid w:val="00967E28"/>
    <w:rsid w:val="00970E33"/>
    <w:rsid w:val="00971394"/>
    <w:rsid w:val="00971FE2"/>
    <w:rsid w:val="00972A02"/>
    <w:rsid w:val="00972A11"/>
    <w:rsid w:val="009734AA"/>
    <w:rsid w:val="009756D1"/>
    <w:rsid w:val="0097572A"/>
    <w:rsid w:val="00976378"/>
    <w:rsid w:val="0097742F"/>
    <w:rsid w:val="009800D6"/>
    <w:rsid w:val="00983461"/>
    <w:rsid w:val="0098481C"/>
    <w:rsid w:val="00984A96"/>
    <w:rsid w:val="00985CCF"/>
    <w:rsid w:val="00986920"/>
    <w:rsid w:val="00986EE0"/>
    <w:rsid w:val="0099040F"/>
    <w:rsid w:val="00990BE4"/>
    <w:rsid w:val="00991800"/>
    <w:rsid w:val="009919B5"/>
    <w:rsid w:val="00992707"/>
    <w:rsid w:val="00992F09"/>
    <w:rsid w:val="009930E8"/>
    <w:rsid w:val="00994ACB"/>
    <w:rsid w:val="00996997"/>
    <w:rsid w:val="009978A4"/>
    <w:rsid w:val="009A32DD"/>
    <w:rsid w:val="009A47AC"/>
    <w:rsid w:val="009A559E"/>
    <w:rsid w:val="009A5785"/>
    <w:rsid w:val="009A68B1"/>
    <w:rsid w:val="009A6A39"/>
    <w:rsid w:val="009A76DD"/>
    <w:rsid w:val="009B320B"/>
    <w:rsid w:val="009B3B85"/>
    <w:rsid w:val="009B3EB0"/>
    <w:rsid w:val="009B41F4"/>
    <w:rsid w:val="009B610B"/>
    <w:rsid w:val="009B6A29"/>
    <w:rsid w:val="009B76D2"/>
    <w:rsid w:val="009C1D74"/>
    <w:rsid w:val="009C2A56"/>
    <w:rsid w:val="009C3C1D"/>
    <w:rsid w:val="009C5D44"/>
    <w:rsid w:val="009C6926"/>
    <w:rsid w:val="009C7606"/>
    <w:rsid w:val="009C7A18"/>
    <w:rsid w:val="009D12E3"/>
    <w:rsid w:val="009D141F"/>
    <w:rsid w:val="009D1652"/>
    <w:rsid w:val="009D311E"/>
    <w:rsid w:val="009D334D"/>
    <w:rsid w:val="009D3F00"/>
    <w:rsid w:val="009D42A6"/>
    <w:rsid w:val="009D500A"/>
    <w:rsid w:val="009E23E2"/>
    <w:rsid w:val="009E2FD8"/>
    <w:rsid w:val="009E3997"/>
    <w:rsid w:val="009E7D5F"/>
    <w:rsid w:val="009F0893"/>
    <w:rsid w:val="009F0F0D"/>
    <w:rsid w:val="009F159A"/>
    <w:rsid w:val="009F1F12"/>
    <w:rsid w:val="009F3F28"/>
    <w:rsid w:val="009F5791"/>
    <w:rsid w:val="009F588A"/>
    <w:rsid w:val="009F623C"/>
    <w:rsid w:val="009F68F7"/>
    <w:rsid w:val="00A00456"/>
    <w:rsid w:val="00A0100F"/>
    <w:rsid w:val="00A01A75"/>
    <w:rsid w:val="00A0231A"/>
    <w:rsid w:val="00A04B3D"/>
    <w:rsid w:val="00A0538E"/>
    <w:rsid w:val="00A06222"/>
    <w:rsid w:val="00A10192"/>
    <w:rsid w:val="00A11DD8"/>
    <w:rsid w:val="00A12A9B"/>
    <w:rsid w:val="00A13166"/>
    <w:rsid w:val="00A1343C"/>
    <w:rsid w:val="00A1525E"/>
    <w:rsid w:val="00A15B42"/>
    <w:rsid w:val="00A172DC"/>
    <w:rsid w:val="00A200EA"/>
    <w:rsid w:val="00A206CE"/>
    <w:rsid w:val="00A20AF1"/>
    <w:rsid w:val="00A22CDF"/>
    <w:rsid w:val="00A2368B"/>
    <w:rsid w:val="00A240F3"/>
    <w:rsid w:val="00A24EAC"/>
    <w:rsid w:val="00A25518"/>
    <w:rsid w:val="00A25B4D"/>
    <w:rsid w:val="00A260D1"/>
    <w:rsid w:val="00A264F2"/>
    <w:rsid w:val="00A2693A"/>
    <w:rsid w:val="00A27556"/>
    <w:rsid w:val="00A31D76"/>
    <w:rsid w:val="00A31FE2"/>
    <w:rsid w:val="00A34478"/>
    <w:rsid w:val="00A353D9"/>
    <w:rsid w:val="00A35CB4"/>
    <w:rsid w:val="00A363B0"/>
    <w:rsid w:val="00A36FC5"/>
    <w:rsid w:val="00A379BD"/>
    <w:rsid w:val="00A4186A"/>
    <w:rsid w:val="00A4194B"/>
    <w:rsid w:val="00A41CFF"/>
    <w:rsid w:val="00A4203E"/>
    <w:rsid w:val="00A42EA2"/>
    <w:rsid w:val="00A42FB2"/>
    <w:rsid w:val="00A44DF9"/>
    <w:rsid w:val="00A45F7D"/>
    <w:rsid w:val="00A514B6"/>
    <w:rsid w:val="00A521F0"/>
    <w:rsid w:val="00A6556F"/>
    <w:rsid w:val="00A6581A"/>
    <w:rsid w:val="00A664A8"/>
    <w:rsid w:val="00A675D1"/>
    <w:rsid w:val="00A6777F"/>
    <w:rsid w:val="00A67CCB"/>
    <w:rsid w:val="00A700CE"/>
    <w:rsid w:val="00A70E32"/>
    <w:rsid w:val="00A70F5C"/>
    <w:rsid w:val="00A71426"/>
    <w:rsid w:val="00A717E6"/>
    <w:rsid w:val="00A71B38"/>
    <w:rsid w:val="00A7279C"/>
    <w:rsid w:val="00A73536"/>
    <w:rsid w:val="00A73615"/>
    <w:rsid w:val="00A73C2A"/>
    <w:rsid w:val="00A75228"/>
    <w:rsid w:val="00A75B25"/>
    <w:rsid w:val="00A760A9"/>
    <w:rsid w:val="00A77B6F"/>
    <w:rsid w:val="00A77F6F"/>
    <w:rsid w:val="00A8094D"/>
    <w:rsid w:val="00A80A04"/>
    <w:rsid w:val="00A82A09"/>
    <w:rsid w:val="00A8338B"/>
    <w:rsid w:val="00A9054C"/>
    <w:rsid w:val="00A92085"/>
    <w:rsid w:val="00A950E3"/>
    <w:rsid w:val="00A95C9B"/>
    <w:rsid w:val="00A960DD"/>
    <w:rsid w:val="00A96187"/>
    <w:rsid w:val="00A970FC"/>
    <w:rsid w:val="00AA1208"/>
    <w:rsid w:val="00AA24A3"/>
    <w:rsid w:val="00AA2589"/>
    <w:rsid w:val="00AA262A"/>
    <w:rsid w:val="00AA2CA2"/>
    <w:rsid w:val="00AA2DE6"/>
    <w:rsid w:val="00AA47A6"/>
    <w:rsid w:val="00AA4B14"/>
    <w:rsid w:val="00AA4C04"/>
    <w:rsid w:val="00AA58AC"/>
    <w:rsid w:val="00AA6051"/>
    <w:rsid w:val="00AA609B"/>
    <w:rsid w:val="00AA60CD"/>
    <w:rsid w:val="00AA77AE"/>
    <w:rsid w:val="00AA77EA"/>
    <w:rsid w:val="00AB0432"/>
    <w:rsid w:val="00AB0A41"/>
    <w:rsid w:val="00AB1BB8"/>
    <w:rsid w:val="00AB1DCB"/>
    <w:rsid w:val="00AB2198"/>
    <w:rsid w:val="00AB2643"/>
    <w:rsid w:val="00AB2992"/>
    <w:rsid w:val="00AB3E8C"/>
    <w:rsid w:val="00AB4476"/>
    <w:rsid w:val="00AB4A7E"/>
    <w:rsid w:val="00AB5A79"/>
    <w:rsid w:val="00AB7595"/>
    <w:rsid w:val="00AB7D28"/>
    <w:rsid w:val="00AC09F5"/>
    <w:rsid w:val="00AC1A26"/>
    <w:rsid w:val="00AC1B4C"/>
    <w:rsid w:val="00AC26AD"/>
    <w:rsid w:val="00AC2EBF"/>
    <w:rsid w:val="00AC325A"/>
    <w:rsid w:val="00AC39FF"/>
    <w:rsid w:val="00AC3CBB"/>
    <w:rsid w:val="00AC479F"/>
    <w:rsid w:val="00AC47A3"/>
    <w:rsid w:val="00AC4861"/>
    <w:rsid w:val="00AC5130"/>
    <w:rsid w:val="00AC57BF"/>
    <w:rsid w:val="00AC5977"/>
    <w:rsid w:val="00AC7990"/>
    <w:rsid w:val="00AD039C"/>
    <w:rsid w:val="00AD282C"/>
    <w:rsid w:val="00AD2E6E"/>
    <w:rsid w:val="00AD43AA"/>
    <w:rsid w:val="00AD451C"/>
    <w:rsid w:val="00AD4A9D"/>
    <w:rsid w:val="00AD5AEE"/>
    <w:rsid w:val="00AD6302"/>
    <w:rsid w:val="00AD7333"/>
    <w:rsid w:val="00AD79C1"/>
    <w:rsid w:val="00AE09AC"/>
    <w:rsid w:val="00AE235A"/>
    <w:rsid w:val="00AE4454"/>
    <w:rsid w:val="00AE5228"/>
    <w:rsid w:val="00AE69C2"/>
    <w:rsid w:val="00AE770A"/>
    <w:rsid w:val="00AF302F"/>
    <w:rsid w:val="00AF32C7"/>
    <w:rsid w:val="00AF345A"/>
    <w:rsid w:val="00AF3BB7"/>
    <w:rsid w:val="00AF4C2B"/>
    <w:rsid w:val="00AF5090"/>
    <w:rsid w:val="00AF645E"/>
    <w:rsid w:val="00AF789D"/>
    <w:rsid w:val="00AF7D36"/>
    <w:rsid w:val="00B010A9"/>
    <w:rsid w:val="00B015B4"/>
    <w:rsid w:val="00B01DE3"/>
    <w:rsid w:val="00B0224F"/>
    <w:rsid w:val="00B02B5E"/>
    <w:rsid w:val="00B06220"/>
    <w:rsid w:val="00B06C77"/>
    <w:rsid w:val="00B06F09"/>
    <w:rsid w:val="00B1245E"/>
    <w:rsid w:val="00B12B7A"/>
    <w:rsid w:val="00B131F3"/>
    <w:rsid w:val="00B13441"/>
    <w:rsid w:val="00B14DE3"/>
    <w:rsid w:val="00B20922"/>
    <w:rsid w:val="00B211BE"/>
    <w:rsid w:val="00B226CF"/>
    <w:rsid w:val="00B22FA2"/>
    <w:rsid w:val="00B234C6"/>
    <w:rsid w:val="00B26A01"/>
    <w:rsid w:val="00B32267"/>
    <w:rsid w:val="00B353B9"/>
    <w:rsid w:val="00B355E4"/>
    <w:rsid w:val="00B35751"/>
    <w:rsid w:val="00B35CE4"/>
    <w:rsid w:val="00B36095"/>
    <w:rsid w:val="00B36C16"/>
    <w:rsid w:val="00B37658"/>
    <w:rsid w:val="00B413FC"/>
    <w:rsid w:val="00B436A0"/>
    <w:rsid w:val="00B438DB"/>
    <w:rsid w:val="00B452B5"/>
    <w:rsid w:val="00B45574"/>
    <w:rsid w:val="00B45D24"/>
    <w:rsid w:val="00B4667D"/>
    <w:rsid w:val="00B469A1"/>
    <w:rsid w:val="00B47432"/>
    <w:rsid w:val="00B517C3"/>
    <w:rsid w:val="00B51BA4"/>
    <w:rsid w:val="00B51C3E"/>
    <w:rsid w:val="00B51E52"/>
    <w:rsid w:val="00B52410"/>
    <w:rsid w:val="00B53F27"/>
    <w:rsid w:val="00B5417B"/>
    <w:rsid w:val="00B54362"/>
    <w:rsid w:val="00B56851"/>
    <w:rsid w:val="00B602CF"/>
    <w:rsid w:val="00B62C7D"/>
    <w:rsid w:val="00B63FC6"/>
    <w:rsid w:val="00B6479B"/>
    <w:rsid w:val="00B66EF0"/>
    <w:rsid w:val="00B705A2"/>
    <w:rsid w:val="00B707BD"/>
    <w:rsid w:val="00B70D4B"/>
    <w:rsid w:val="00B73542"/>
    <w:rsid w:val="00B741DC"/>
    <w:rsid w:val="00B74C09"/>
    <w:rsid w:val="00B75DA3"/>
    <w:rsid w:val="00B7624C"/>
    <w:rsid w:val="00B76F02"/>
    <w:rsid w:val="00B76F74"/>
    <w:rsid w:val="00B77DB3"/>
    <w:rsid w:val="00B8057A"/>
    <w:rsid w:val="00B812CD"/>
    <w:rsid w:val="00B81853"/>
    <w:rsid w:val="00B81F8C"/>
    <w:rsid w:val="00B82C2D"/>
    <w:rsid w:val="00B84567"/>
    <w:rsid w:val="00B84AD9"/>
    <w:rsid w:val="00B85FFF"/>
    <w:rsid w:val="00B8608B"/>
    <w:rsid w:val="00B8645D"/>
    <w:rsid w:val="00B86CD8"/>
    <w:rsid w:val="00B87499"/>
    <w:rsid w:val="00B90BAF"/>
    <w:rsid w:val="00B9332B"/>
    <w:rsid w:val="00B93BDE"/>
    <w:rsid w:val="00B9685A"/>
    <w:rsid w:val="00BA0DDF"/>
    <w:rsid w:val="00BA0F04"/>
    <w:rsid w:val="00BA1786"/>
    <w:rsid w:val="00BA2CC6"/>
    <w:rsid w:val="00BA37F6"/>
    <w:rsid w:val="00BB03F3"/>
    <w:rsid w:val="00BB1CD1"/>
    <w:rsid w:val="00BB1CFA"/>
    <w:rsid w:val="00BB201E"/>
    <w:rsid w:val="00BB35F6"/>
    <w:rsid w:val="00BB4B97"/>
    <w:rsid w:val="00BB5616"/>
    <w:rsid w:val="00BB5BE2"/>
    <w:rsid w:val="00BB6886"/>
    <w:rsid w:val="00BB7605"/>
    <w:rsid w:val="00BB7C94"/>
    <w:rsid w:val="00BC12F2"/>
    <w:rsid w:val="00BC42B3"/>
    <w:rsid w:val="00BC4D2D"/>
    <w:rsid w:val="00BC51E0"/>
    <w:rsid w:val="00BC57BC"/>
    <w:rsid w:val="00BC6FE8"/>
    <w:rsid w:val="00BC724B"/>
    <w:rsid w:val="00BC7B5F"/>
    <w:rsid w:val="00BD1B69"/>
    <w:rsid w:val="00BD23C7"/>
    <w:rsid w:val="00BD2C4A"/>
    <w:rsid w:val="00BD48CD"/>
    <w:rsid w:val="00BD4EE1"/>
    <w:rsid w:val="00BD51EC"/>
    <w:rsid w:val="00BD5EE4"/>
    <w:rsid w:val="00BD6213"/>
    <w:rsid w:val="00BD68DC"/>
    <w:rsid w:val="00BD7229"/>
    <w:rsid w:val="00BE0705"/>
    <w:rsid w:val="00BE080B"/>
    <w:rsid w:val="00BE0C3C"/>
    <w:rsid w:val="00BE13C6"/>
    <w:rsid w:val="00BE1A62"/>
    <w:rsid w:val="00BE2DB7"/>
    <w:rsid w:val="00BE3E67"/>
    <w:rsid w:val="00BE5089"/>
    <w:rsid w:val="00BE531D"/>
    <w:rsid w:val="00BE5D38"/>
    <w:rsid w:val="00BE7495"/>
    <w:rsid w:val="00BF0103"/>
    <w:rsid w:val="00BF0407"/>
    <w:rsid w:val="00BF0AD7"/>
    <w:rsid w:val="00BF179A"/>
    <w:rsid w:val="00BF22BD"/>
    <w:rsid w:val="00BF35D4"/>
    <w:rsid w:val="00BF524D"/>
    <w:rsid w:val="00BF533C"/>
    <w:rsid w:val="00BF562D"/>
    <w:rsid w:val="00BF644F"/>
    <w:rsid w:val="00BF64EF"/>
    <w:rsid w:val="00BF655C"/>
    <w:rsid w:val="00BF6722"/>
    <w:rsid w:val="00BF72EF"/>
    <w:rsid w:val="00BF79DC"/>
    <w:rsid w:val="00C00133"/>
    <w:rsid w:val="00C0150E"/>
    <w:rsid w:val="00C02C83"/>
    <w:rsid w:val="00C03225"/>
    <w:rsid w:val="00C03B2D"/>
    <w:rsid w:val="00C056A9"/>
    <w:rsid w:val="00C05723"/>
    <w:rsid w:val="00C06FD3"/>
    <w:rsid w:val="00C0725C"/>
    <w:rsid w:val="00C10365"/>
    <w:rsid w:val="00C1205F"/>
    <w:rsid w:val="00C12A4B"/>
    <w:rsid w:val="00C13217"/>
    <w:rsid w:val="00C178C7"/>
    <w:rsid w:val="00C20A2C"/>
    <w:rsid w:val="00C217FB"/>
    <w:rsid w:val="00C21BEB"/>
    <w:rsid w:val="00C220F3"/>
    <w:rsid w:val="00C2241C"/>
    <w:rsid w:val="00C2367B"/>
    <w:rsid w:val="00C238D1"/>
    <w:rsid w:val="00C23D9D"/>
    <w:rsid w:val="00C2408E"/>
    <w:rsid w:val="00C243AF"/>
    <w:rsid w:val="00C24E10"/>
    <w:rsid w:val="00C2509B"/>
    <w:rsid w:val="00C303B8"/>
    <w:rsid w:val="00C30DD8"/>
    <w:rsid w:val="00C315BD"/>
    <w:rsid w:val="00C316E1"/>
    <w:rsid w:val="00C32103"/>
    <w:rsid w:val="00C32A1C"/>
    <w:rsid w:val="00C334A5"/>
    <w:rsid w:val="00C34109"/>
    <w:rsid w:val="00C347E4"/>
    <w:rsid w:val="00C373F4"/>
    <w:rsid w:val="00C40502"/>
    <w:rsid w:val="00C407E2"/>
    <w:rsid w:val="00C40A23"/>
    <w:rsid w:val="00C41C4D"/>
    <w:rsid w:val="00C421BE"/>
    <w:rsid w:val="00C42FD1"/>
    <w:rsid w:val="00C4345C"/>
    <w:rsid w:val="00C43621"/>
    <w:rsid w:val="00C437D4"/>
    <w:rsid w:val="00C44B20"/>
    <w:rsid w:val="00C454C8"/>
    <w:rsid w:val="00C4669F"/>
    <w:rsid w:val="00C46926"/>
    <w:rsid w:val="00C472CE"/>
    <w:rsid w:val="00C47724"/>
    <w:rsid w:val="00C47DB7"/>
    <w:rsid w:val="00C52A9A"/>
    <w:rsid w:val="00C55E78"/>
    <w:rsid w:val="00C55F4F"/>
    <w:rsid w:val="00C56E98"/>
    <w:rsid w:val="00C572CF"/>
    <w:rsid w:val="00C6118B"/>
    <w:rsid w:val="00C61AAC"/>
    <w:rsid w:val="00C61B70"/>
    <w:rsid w:val="00C61E8E"/>
    <w:rsid w:val="00C633F1"/>
    <w:rsid w:val="00C6346F"/>
    <w:rsid w:val="00C63AED"/>
    <w:rsid w:val="00C648E8"/>
    <w:rsid w:val="00C64C22"/>
    <w:rsid w:val="00C65911"/>
    <w:rsid w:val="00C67A76"/>
    <w:rsid w:val="00C67FBB"/>
    <w:rsid w:val="00C73375"/>
    <w:rsid w:val="00C752DC"/>
    <w:rsid w:val="00C75E0A"/>
    <w:rsid w:val="00C76FE8"/>
    <w:rsid w:val="00C82C71"/>
    <w:rsid w:val="00C83D0C"/>
    <w:rsid w:val="00C91875"/>
    <w:rsid w:val="00C95BF7"/>
    <w:rsid w:val="00C96677"/>
    <w:rsid w:val="00C979A2"/>
    <w:rsid w:val="00C97F75"/>
    <w:rsid w:val="00CA0451"/>
    <w:rsid w:val="00CA277E"/>
    <w:rsid w:val="00CA2E4E"/>
    <w:rsid w:val="00CA32D0"/>
    <w:rsid w:val="00CA4F48"/>
    <w:rsid w:val="00CA5D62"/>
    <w:rsid w:val="00CA6E9D"/>
    <w:rsid w:val="00CB307C"/>
    <w:rsid w:val="00CB3F96"/>
    <w:rsid w:val="00CB4AB3"/>
    <w:rsid w:val="00CB4E3C"/>
    <w:rsid w:val="00CB4FDD"/>
    <w:rsid w:val="00CB66E2"/>
    <w:rsid w:val="00CB7213"/>
    <w:rsid w:val="00CB72B9"/>
    <w:rsid w:val="00CC2015"/>
    <w:rsid w:val="00CC2C81"/>
    <w:rsid w:val="00CC2DE9"/>
    <w:rsid w:val="00CC34D0"/>
    <w:rsid w:val="00CC4642"/>
    <w:rsid w:val="00CC6D20"/>
    <w:rsid w:val="00CD0865"/>
    <w:rsid w:val="00CD09A7"/>
    <w:rsid w:val="00CD09E9"/>
    <w:rsid w:val="00CD193E"/>
    <w:rsid w:val="00CD3B01"/>
    <w:rsid w:val="00CD4697"/>
    <w:rsid w:val="00CD5387"/>
    <w:rsid w:val="00CD67C0"/>
    <w:rsid w:val="00CD711E"/>
    <w:rsid w:val="00CE0088"/>
    <w:rsid w:val="00CE07D2"/>
    <w:rsid w:val="00CE269E"/>
    <w:rsid w:val="00CE486A"/>
    <w:rsid w:val="00CE602E"/>
    <w:rsid w:val="00CE6203"/>
    <w:rsid w:val="00CE67A5"/>
    <w:rsid w:val="00CE6E1F"/>
    <w:rsid w:val="00CE7559"/>
    <w:rsid w:val="00CF26FC"/>
    <w:rsid w:val="00CF2798"/>
    <w:rsid w:val="00CF3E1E"/>
    <w:rsid w:val="00CF4635"/>
    <w:rsid w:val="00CF4B93"/>
    <w:rsid w:val="00CF5DC7"/>
    <w:rsid w:val="00CF61EE"/>
    <w:rsid w:val="00CF70BF"/>
    <w:rsid w:val="00CF7DA0"/>
    <w:rsid w:val="00D00D13"/>
    <w:rsid w:val="00D01402"/>
    <w:rsid w:val="00D045C7"/>
    <w:rsid w:val="00D054E0"/>
    <w:rsid w:val="00D0687B"/>
    <w:rsid w:val="00D07C9A"/>
    <w:rsid w:val="00D10751"/>
    <w:rsid w:val="00D11563"/>
    <w:rsid w:val="00D11BAD"/>
    <w:rsid w:val="00D13182"/>
    <w:rsid w:val="00D13D74"/>
    <w:rsid w:val="00D146A6"/>
    <w:rsid w:val="00D159F3"/>
    <w:rsid w:val="00D17A96"/>
    <w:rsid w:val="00D17B9B"/>
    <w:rsid w:val="00D209BE"/>
    <w:rsid w:val="00D210C9"/>
    <w:rsid w:val="00D21473"/>
    <w:rsid w:val="00D2195C"/>
    <w:rsid w:val="00D21D10"/>
    <w:rsid w:val="00D25A5D"/>
    <w:rsid w:val="00D2600E"/>
    <w:rsid w:val="00D3056D"/>
    <w:rsid w:val="00D311D1"/>
    <w:rsid w:val="00D31287"/>
    <w:rsid w:val="00D33209"/>
    <w:rsid w:val="00D33D29"/>
    <w:rsid w:val="00D34EAC"/>
    <w:rsid w:val="00D355C4"/>
    <w:rsid w:val="00D363E5"/>
    <w:rsid w:val="00D37632"/>
    <w:rsid w:val="00D377F1"/>
    <w:rsid w:val="00D41C2E"/>
    <w:rsid w:val="00D41C34"/>
    <w:rsid w:val="00D42B61"/>
    <w:rsid w:val="00D43055"/>
    <w:rsid w:val="00D43BBE"/>
    <w:rsid w:val="00D44297"/>
    <w:rsid w:val="00D442F5"/>
    <w:rsid w:val="00D448ED"/>
    <w:rsid w:val="00D45419"/>
    <w:rsid w:val="00D45AFD"/>
    <w:rsid w:val="00D45D1E"/>
    <w:rsid w:val="00D467AB"/>
    <w:rsid w:val="00D47066"/>
    <w:rsid w:val="00D47449"/>
    <w:rsid w:val="00D50C34"/>
    <w:rsid w:val="00D53BEC"/>
    <w:rsid w:val="00D53EFA"/>
    <w:rsid w:val="00D559A3"/>
    <w:rsid w:val="00D55B2F"/>
    <w:rsid w:val="00D569FB"/>
    <w:rsid w:val="00D56C15"/>
    <w:rsid w:val="00D57397"/>
    <w:rsid w:val="00D57DF5"/>
    <w:rsid w:val="00D60E5E"/>
    <w:rsid w:val="00D617CE"/>
    <w:rsid w:val="00D61A42"/>
    <w:rsid w:val="00D62184"/>
    <w:rsid w:val="00D62E82"/>
    <w:rsid w:val="00D62EB0"/>
    <w:rsid w:val="00D656B5"/>
    <w:rsid w:val="00D66840"/>
    <w:rsid w:val="00D67829"/>
    <w:rsid w:val="00D67A5C"/>
    <w:rsid w:val="00D67EE8"/>
    <w:rsid w:val="00D70354"/>
    <w:rsid w:val="00D711FD"/>
    <w:rsid w:val="00D730E3"/>
    <w:rsid w:val="00D747FF"/>
    <w:rsid w:val="00D74AA9"/>
    <w:rsid w:val="00D76A3F"/>
    <w:rsid w:val="00D76BF5"/>
    <w:rsid w:val="00D76E06"/>
    <w:rsid w:val="00D77347"/>
    <w:rsid w:val="00D8078E"/>
    <w:rsid w:val="00D81421"/>
    <w:rsid w:val="00D82236"/>
    <w:rsid w:val="00D848CB"/>
    <w:rsid w:val="00D85995"/>
    <w:rsid w:val="00D86089"/>
    <w:rsid w:val="00D8667D"/>
    <w:rsid w:val="00D90316"/>
    <w:rsid w:val="00D904EE"/>
    <w:rsid w:val="00D91431"/>
    <w:rsid w:val="00D92E33"/>
    <w:rsid w:val="00D930D4"/>
    <w:rsid w:val="00D94019"/>
    <w:rsid w:val="00D9500E"/>
    <w:rsid w:val="00D962AA"/>
    <w:rsid w:val="00D96CEC"/>
    <w:rsid w:val="00D9734D"/>
    <w:rsid w:val="00DA06FF"/>
    <w:rsid w:val="00DA194B"/>
    <w:rsid w:val="00DA3FBB"/>
    <w:rsid w:val="00DA4F83"/>
    <w:rsid w:val="00DA5277"/>
    <w:rsid w:val="00DA5B52"/>
    <w:rsid w:val="00DA6339"/>
    <w:rsid w:val="00DA63B6"/>
    <w:rsid w:val="00DA650C"/>
    <w:rsid w:val="00DA6BF9"/>
    <w:rsid w:val="00DA7534"/>
    <w:rsid w:val="00DA7C60"/>
    <w:rsid w:val="00DB05C2"/>
    <w:rsid w:val="00DB2D3B"/>
    <w:rsid w:val="00DB6288"/>
    <w:rsid w:val="00DB6C1C"/>
    <w:rsid w:val="00DB79DC"/>
    <w:rsid w:val="00DC0633"/>
    <w:rsid w:val="00DC15CD"/>
    <w:rsid w:val="00DC2B1B"/>
    <w:rsid w:val="00DC2C42"/>
    <w:rsid w:val="00DC4B55"/>
    <w:rsid w:val="00DC5CCD"/>
    <w:rsid w:val="00DC5CCE"/>
    <w:rsid w:val="00DC698A"/>
    <w:rsid w:val="00DC7BA5"/>
    <w:rsid w:val="00DC7C70"/>
    <w:rsid w:val="00DD141A"/>
    <w:rsid w:val="00DD159B"/>
    <w:rsid w:val="00DD21E0"/>
    <w:rsid w:val="00DD3908"/>
    <w:rsid w:val="00DD3D16"/>
    <w:rsid w:val="00DD4326"/>
    <w:rsid w:val="00DD514C"/>
    <w:rsid w:val="00DD5526"/>
    <w:rsid w:val="00DD72C4"/>
    <w:rsid w:val="00DE04A0"/>
    <w:rsid w:val="00DE102A"/>
    <w:rsid w:val="00DE224E"/>
    <w:rsid w:val="00DE29BB"/>
    <w:rsid w:val="00DE38F1"/>
    <w:rsid w:val="00DF2018"/>
    <w:rsid w:val="00DF317E"/>
    <w:rsid w:val="00DF32AB"/>
    <w:rsid w:val="00DF3DEC"/>
    <w:rsid w:val="00DF3E34"/>
    <w:rsid w:val="00DF529F"/>
    <w:rsid w:val="00DF6217"/>
    <w:rsid w:val="00DF6D98"/>
    <w:rsid w:val="00DF6EAD"/>
    <w:rsid w:val="00E006DE"/>
    <w:rsid w:val="00E02DD1"/>
    <w:rsid w:val="00E031ED"/>
    <w:rsid w:val="00E034D0"/>
    <w:rsid w:val="00E04496"/>
    <w:rsid w:val="00E050C3"/>
    <w:rsid w:val="00E052D5"/>
    <w:rsid w:val="00E053D3"/>
    <w:rsid w:val="00E0628F"/>
    <w:rsid w:val="00E06664"/>
    <w:rsid w:val="00E07C1D"/>
    <w:rsid w:val="00E11220"/>
    <w:rsid w:val="00E11480"/>
    <w:rsid w:val="00E1285E"/>
    <w:rsid w:val="00E12CE0"/>
    <w:rsid w:val="00E12F4B"/>
    <w:rsid w:val="00E12FAA"/>
    <w:rsid w:val="00E13188"/>
    <w:rsid w:val="00E13D88"/>
    <w:rsid w:val="00E1571C"/>
    <w:rsid w:val="00E1723F"/>
    <w:rsid w:val="00E24C5A"/>
    <w:rsid w:val="00E24E13"/>
    <w:rsid w:val="00E24EF8"/>
    <w:rsid w:val="00E26950"/>
    <w:rsid w:val="00E30236"/>
    <w:rsid w:val="00E32330"/>
    <w:rsid w:val="00E33705"/>
    <w:rsid w:val="00E3387F"/>
    <w:rsid w:val="00E353D4"/>
    <w:rsid w:val="00E35CF7"/>
    <w:rsid w:val="00E363B0"/>
    <w:rsid w:val="00E41073"/>
    <w:rsid w:val="00E41557"/>
    <w:rsid w:val="00E41BCF"/>
    <w:rsid w:val="00E43B7F"/>
    <w:rsid w:val="00E43CAC"/>
    <w:rsid w:val="00E43F29"/>
    <w:rsid w:val="00E4425B"/>
    <w:rsid w:val="00E44903"/>
    <w:rsid w:val="00E44B86"/>
    <w:rsid w:val="00E45817"/>
    <w:rsid w:val="00E4635A"/>
    <w:rsid w:val="00E4775D"/>
    <w:rsid w:val="00E47F9B"/>
    <w:rsid w:val="00E51795"/>
    <w:rsid w:val="00E5193D"/>
    <w:rsid w:val="00E53E25"/>
    <w:rsid w:val="00E54BE8"/>
    <w:rsid w:val="00E54D0C"/>
    <w:rsid w:val="00E5623F"/>
    <w:rsid w:val="00E5699F"/>
    <w:rsid w:val="00E57515"/>
    <w:rsid w:val="00E603AF"/>
    <w:rsid w:val="00E61534"/>
    <w:rsid w:val="00E61B6D"/>
    <w:rsid w:val="00E65066"/>
    <w:rsid w:val="00E667CE"/>
    <w:rsid w:val="00E66AF4"/>
    <w:rsid w:val="00E67388"/>
    <w:rsid w:val="00E677DC"/>
    <w:rsid w:val="00E702B4"/>
    <w:rsid w:val="00E70F77"/>
    <w:rsid w:val="00E716FA"/>
    <w:rsid w:val="00E71D47"/>
    <w:rsid w:val="00E72C44"/>
    <w:rsid w:val="00E7698B"/>
    <w:rsid w:val="00E77178"/>
    <w:rsid w:val="00E80415"/>
    <w:rsid w:val="00E81E1E"/>
    <w:rsid w:val="00E82198"/>
    <w:rsid w:val="00E83A9A"/>
    <w:rsid w:val="00E84704"/>
    <w:rsid w:val="00E90662"/>
    <w:rsid w:val="00E913E2"/>
    <w:rsid w:val="00E922AD"/>
    <w:rsid w:val="00E92358"/>
    <w:rsid w:val="00E9638E"/>
    <w:rsid w:val="00E96511"/>
    <w:rsid w:val="00E974B9"/>
    <w:rsid w:val="00E97E88"/>
    <w:rsid w:val="00EA0250"/>
    <w:rsid w:val="00EA102B"/>
    <w:rsid w:val="00EA14CB"/>
    <w:rsid w:val="00EA20DD"/>
    <w:rsid w:val="00EA492C"/>
    <w:rsid w:val="00EA51BE"/>
    <w:rsid w:val="00EA586D"/>
    <w:rsid w:val="00EA5A09"/>
    <w:rsid w:val="00EA5F33"/>
    <w:rsid w:val="00EA6206"/>
    <w:rsid w:val="00EA6989"/>
    <w:rsid w:val="00EA6BF5"/>
    <w:rsid w:val="00EA76B2"/>
    <w:rsid w:val="00EA76ED"/>
    <w:rsid w:val="00EB0444"/>
    <w:rsid w:val="00EB238E"/>
    <w:rsid w:val="00EB438F"/>
    <w:rsid w:val="00EB612D"/>
    <w:rsid w:val="00EB72EC"/>
    <w:rsid w:val="00EC1055"/>
    <w:rsid w:val="00EC18F0"/>
    <w:rsid w:val="00EC1BE6"/>
    <w:rsid w:val="00EC335F"/>
    <w:rsid w:val="00EC3898"/>
    <w:rsid w:val="00EC3FAE"/>
    <w:rsid w:val="00EC4C06"/>
    <w:rsid w:val="00EC4D62"/>
    <w:rsid w:val="00EC4D72"/>
    <w:rsid w:val="00EC5B12"/>
    <w:rsid w:val="00EC5E32"/>
    <w:rsid w:val="00EC62E3"/>
    <w:rsid w:val="00EC7BEF"/>
    <w:rsid w:val="00ED06A7"/>
    <w:rsid w:val="00ED13BD"/>
    <w:rsid w:val="00ED38DE"/>
    <w:rsid w:val="00ED3B40"/>
    <w:rsid w:val="00ED58C2"/>
    <w:rsid w:val="00ED64A6"/>
    <w:rsid w:val="00ED7BEA"/>
    <w:rsid w:val="00EE048C"/>
    <w:rsid w:val="00EE0700"/>
    <w:rsid w:val="00EE29C3"/>
    <w:rsid w:val="00EE46F6"/>
    <w:rsid w:val="00EE6221"/>
    <w:rsid w:val="00EE6583"/>
    <w:rsid w:val="00EE7779"/>
    <w:rsid w:val="00EE7FCA"/>
    <w:rsid w:val="00EF02C3"/>
    <w:rsid w:val="00EF0479"/>
    <w:rsid w:val="00EF05DC"/>
    <w:rsid w:val="00EF0A0D"/>
    <w:rsid w:val="00EF0FCF"/>
    <w:rsid w:val="00EF12FB"/>
    <w:rsid w:val="00EF3158"/>
    <w:rsid w:val="00EF34EC"/>
    <w:rsid w:val="00EF433F"/>
    <w:rsid w:val="00EF47C2"/>
    <w:rsid w:val="00EF51F0"/>
    <w:rsid w:val="00EF59BA"/>
    <w:rsid w:val="00EF753F"/>
    <w:rsid w:val="00EF7871"/>
    <w:rsid w:val="00EF7CEA"/>
    <w:rsid w:val="00F002B8"/>
    <w:rsid w:val="00F00FB9"/>
    <w:rsid w:val="00F0285F"/>
    <w:rsid w:val="00F02F15"/>
    <w:rsid w:val="00F033CD"/>
    <w:rsid w:val="00F053EE"/>
    <w:rsid w:val="00F05AAE"/>
    <w:rsid w:val="00F067BA"/>
    <w:rsid w:val="00F06922"/>
    <w:rsid w:val="00F07158"/>
    <w:rsid w:val="00F07CD3"/>
    <w:rsid w:val="00F10ABB"/>
    <w:rsid w:val="00F10B41"/>
    <w:rsid w:val="00F110CB"/>
    <w:rsid w:val="00F1269D"/>
    <w:rsid w:val="00F12BCD"/>
    <w:rsid w:val="00F12D3E"/>
    <w:rsid w:val="00F12F8A"/>
    <w:rsid w:val="00F14EC4"/>
    <w:rsid w:val="00F15C3F"/>
    <w:rsid w:val="00F21A9C"/>
    <w:rsid w:val="00F22062"/>
    <w:rsid w:val="00F225EB"/>
    <w:rsid w:val="00F23A02"/>
    <w:rsid w:val="00F24D59"/>
    <w:rsid w:val="00F25434"/>
    <w:rsid w:val="00F2563C"/>
    <w:rsid w:val="00F2655C"/>
    <w:rsid w:val="00F27319"/>
    <w:rsid w:val="00F27932"/>
    <w:rsid w:val="00F27DCF"/>
    <w:rsid w:val="00F30369"/>
    <w:rsid w:val="00F31397"/>
    <w:rsid w:val="00F34CAA"/>
    <w:rsid w:val="00F34DAC"/>
    <w:rsid w:val="00F351C4"/>
    <w:rsid w:val="00F35DA7"/>
    <w:rsid w:val="00F40078"/>
    <w:rsid w:val="00F40B3D"/>
    <w:rsid w:val="00F42D3F"/>
    <w:rsid w:val="00F43700"/>
    <w:rsid w:val="00F44079"/>
    <w:rsid w:val="00F44108"/>
    <w:rsid w:val="00F4557F"/>
    <w:rsid w:val="00F45F08"/>
    <w:rsid w:val="00F4606C"/>
    <w:rsid w:val="00F46317"/>
    <w:rsid w:val="00F46B28"/>
    <w:rsid w:val="00F474EE"/>
    <w:rsid w:val="00F50B97"/>
    <w:rsid w:val="00F5130E"/>
    <w:rsid w:val="00F5172A"/>
    <w:rsid w:val="00F52DBA"/>
    <w:rsid w:val="00F552F4"/>
    <w:rsid w:val="00F57489"/>
    <w:rsid w:val="00F57EB1"/>
    <w:rsid w:val="00F60E37"/>
    <w:rsid w:val="00F62F2B"/>
    <w:rsid w:val="00F63C93"/>
    <w:rsid w:val="00F64656"/>
    <w:rsid w:val="00F65394"/>
    <w:rsid w:val="00F65F23"/>
    <w:rsid w:val="00F67029"/>
    <w:rsid w:val="00F67834"/>
    <w:rsid w:val="00F67C61"/>
    <w:rsid w:val="00F70815"/>
    <w:rsid w:val="00F715A1"/>
    <w:rsid w:val="00F718AF"/>
    <w:rsid w:val="00F72AEA"/>
    <w:rsid w:val="00F72F21"/>
    <w:rsid w:val="00F73E49"/>
    <w:rsid w:val="00F74046"/>
    <w:rsid w:val="00F7422B"/>
    <w:rsid w:val="00F7488C"/>
    <w:rsid w:val="00F750EC"/>
    <w:rsid w:val="00F76DA3"/>
    <w:rsid w:val="00F77344"/>
    <w:rsid w:val="00F8092F"/>
    <w:rsid w:val="00F81854"/>
    <w:rsid w:val="00F8262F"/>
    <w:rsid w:val="00F82749"/>
    <w:rsid w:val="00F85A74"/>
    <w:rsid w:val="00F85C8D"/>
    <w:rsid w:val="00F85F97"/>
    <w:rsid w:val="00F90EEA"/>
    <w:rsid w:val="00F925B0"/>
    <w:rsid w:val="00F954CA"/>
    <w:rsid w:val="00F960F1"/>
    <w:rsid w:val="00F967A0"/>
    <w:rsid w:val="00FA001E"/>
    <w:rsid w:val="00FA0054"/>
    <w:rsid w:val="00FA0AAD"/>
    <w:rsid w:val="00FA0E4E"/>
    <w:rsid w:val="00FA2FA6"/>
    <w:rsid w:val="00FA3A69"/>
    <w:rsid w:val="00FA438F"/>
    <w:rsid w:val="00FA591A"/>
    <w:rsid w:val="00FA64FB"/>
    <w:rsid w:val="00FA65EA"/>
    <w:rsid w:val="00FA79A5"/>
    <w:rsid w:val="00FB094D"/>
    <w:rsid w:val="00FB0E96"/>
    <w:rsid w:val="00FB105C"/>
    <w:rsid w:val="00FB27D9"/>
    <w:rsid w:val="00FB2919"/>
    <w:rsid w:val="00FB35AE"/>
    <w:rsid w:val="00FB4181"/>
    <w:rsid w:val="00FB445C"/>
    <w:rsid w:val="00FB49EC"/>
    <w:rsid w:val="00FB65A6"/>
    <w:rsid w:val="00FB6771"/>
    <w:rsid w:val="00FB724E"/>
    <w:rsid w:val="00FC04D1"/>
    <w:rsid w:val="00FC0C15"/>
    <w:rsid w:val="00FC15DA"/>
    <w:rsid w:val="00FC184A"/>
    <w:rsid w:val="00FC1DEF"/>
    <w:rsid w:val="00FC2015"/>
    <w:rsid w:val="00FC2373"/>
    <w:rsid w:val="00FC35A8"/>
    <w:rsid w:val="00FC3AC2"/>
    <w:rsid w:val="00FC3E57"/>
    <w:rsid w:val="00FC43D3"/>
    <w:rsid w:val="00FC5E27"/>
    <w:rsid w:val="00FC5F1B"/>
    <w:rsid w:val="00FD1369"/>
    <w:rsid w:val="00FD243A"/>
    <w:rsid w:val="00FD2B8F"/>
    <w:rsid w:val="00FD50B5"/>
    <w:rsid w:val="00FD5D8E"/>
    <w:rsid w:val="00FD72F6"/>
    <w:rsid w:val="00FD7512"/>
    <w:rsid w:val="00FE27B5"/>
    <w:rsid w:val="00FE2B8C"/>
    <w:rsid w:val="00FE3546"/>
    <w:rsid w:val="00FE5032"/>
    <w:rsid w:val="00FE5CF1"/>
    <w:rsid w:val="00FE62F6"/>
    <w:rsid w:val="00FE64F2"/>
    <w:rsid w:val="00FE7008"/>
    <w:rsid w:val="00FE7505"/>
    <w:rsid w:val="00FE78FD"/>
    <w:rsid w:val="00FF1087"/>
    <w:rsid w:val="00FF129C"/>
    <w:rsid w:val="00FF23FF"/>
    <w:rsid w:val="00FF3090"/>
    <w:rsid w:val="00FF3129"/>
    <w:rsid w:val="00FF4049"/>
    <w:rsid w:val="00FF4119"/>
    <w:rsid w:val="00FF4E18"/>
    <w:rsid w:val="00FF7527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0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B21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heading 1"/>
    <w:basedOn w:val="a0"/>
    <w:next w:val="a0"/>
    <w:link w:val="14"/>
    <w:uiPriority w:val="9"/>
    <w:qFormat/>
    <w:rsid w:val="00231A0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231A0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aliases w:val="Заголовок 3 Знак1,Заголовок 3 Знак Знак, Знак Знак Знак"/>
    <w:basedOn w:val="a0"/>
    <w:next w:val="a0"/>
    <w:link w:val="30"/>
    <w:uiPriority w:val="9"/>
    <w:unhideWhenUsed/>
    <w:qFormat/>
    <w:rsid w:val="00231A0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231A07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231A07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231A07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231A07"/>
    <w:pPr>
      <w:spacing w:before="240" w:after="60"/>
      <w:outlineLvl w:val="6"/>
    </w:pPr>
    <w:rPr>
      <w:rFonts w:asciiTheme="minorHAnsi" w:eastAsiaTheme="minorEastAsia" w:hAnsiTheme="minorHAnsi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231A07"/>
    <w:pPr>
      <w:spacing w:before="240" w:after="60"/>
      <w:outlineLvl w:val="7"/>
    </w:pPr>
    <w:rPr>
      <w:rFonts w:asciiTheme="minorHAnsi" w:eastAsiaTheme="minorEastAsia" w:hAnsiTheme="minorHAnsi"/>
      <w:i/>
      <w:iCs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231A07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4">
    <w:name w:val="Заголовок 1 Знак"/>
    <w:basedOn w:val="a1"/>
    <w:link w:val="13"/>
    <w:uiPriority w:val="9"/>
    <w:rsid w:val="00231A0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231A0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uiPriority w:val="9"/>
    <w:rsid w:val="00231A0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231A07"/>
    <w:rPr>
      <w:rFonts w:eastAsiaTheme="minorEastAsia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231A07"/>
    <w:rPr>
      <w:rFonts w:eastAsiaTheme="minorEastAsia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231A07"/>
    <w:rPr>
      <w:rFonts w:eastAsiaTheme="minorEastAsia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rsid w:val="00231A07"/>
    <w:rPr>
      <w:rFonts w:eastAsiaTheme="minorEastAsia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231A07"/>
    <w:rPr>
      <w:rFonts w:eastAsiaTheme="minorEastAsia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rsid w:val="00231A07"/>
    <w:rPr>
      <w:rFonts w:asciiTheme="majorHAnsi" w:eastAsiaTheme="majorEastAsia" w:hAnsiTheme="majorHAnsi" w:cs="Times New Roman"/>
    </w:rPr>
  </w:style>
  <w:style w:type="character" w:styleId="a4">
    <w:name w:val="Strong"/>
    <w:basedOn w:val="a1"/>
    <w:uiPriority w:val="22"/>
    <w:qFormat/>
    <w:rsid w:val="00106661"/>
    <w:rPr>
      <w:b/>
      <w:bCs/>
    </w:rPr>
  </w:style>
  <w:style w:type="paragraph" w:styleId="a5">
    <w:name w:val="Normal (Web)"/>
    <w:basedOn w:val="a0"/>
    <w:rsid w:val="00106661"/>
    <w:pPr>
      <w:suppressAutoHyphens/>
      <w:spacing w:before="150" w:after="150"/>
      <w:ind w:left="150" w:right="150"/>
    </w:pPr>
    <w:rPr>
      <w:lang w:eastAsia="zh-CN"/>
    </w:rPr>
  </w:style>
  <w:style w:type="paragraph" w:customStyle="1" w:styleId="a6">
    <w:name w:val="Шапка (герб)"/>
    <w:basedOn w:val="a0"/>
    <w:rsid w:val="00623F4F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ConsPlusTitle">
    <w:name w:val="ConsPlusTitle"/>
    <w:rsid w:val="00623F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8">
    <w:name w:val="Style8"/>
    <w:basedOn w:val="a0"/>
    <w:rsid w:val="00623F4F"/>
    <w:pPr>
      <w:widowControl w:val="0"/>
      <w:autoSpaceDE w:val="0"/>
      <w:autoSpaceDN w:val="0"/>
      <w:adjustRightInd w:val="0"/>
      <w:spacing w:line="314" w:lineRule="exact"/>
    </w:pPr>
  </w:style>
  <w:style w:type="character" w:customStyle="1" w:styleId="FontStyle19">
    <w:name w:val="Font Style19"/>
    <w:basedOn w:val="a1"/>
    <w:rsid w:val="00623F4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0">
    <w:name w:val="Font Style20"/>
    <w:basedOn w:val="a1"/>
    <w:rsid w:val="00623F4F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0"/>
    <w:rsid w:val="00623F4F"/>
    <w:pPr>
      <w:widowControl w:val="0"/>
      <w:autoSpaceDE w:val="0"/>
      <w:autoSpaceDN w:val="0"/>
      <w:adjustRightInd w:val="0"/>
      <w:spacing w:line="320" w:lineRule="exact"/>
      <w:ind w:firstLine="547"/>
      <w:jc w:val="both"/>
    </w:pPr>
  </w:style>
  <w:style w:type="paragraph" w:customStyle="1" w:styleId="ConsPlusCell">
    <w:name w:val="ConsPlusCell"/>
    <w:uiPriority w:val="99"/>
    <w:rsid w:val="00623F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kstob">
    <w:name w:val="tekstob"/>
    <w:basedOn w:val="a0"/>
    <w:rsid w:val="00DC7BA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0706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31A07"/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7">
    <w:name w:val="Hyperlink"/>
    <w:basedOn w:val="a1"/>
    <w:uiPriority w:val="99"/>
    <w:unhideWhenUsed/>
    <w:rsid w:val="00231A07"/>
    <w:rPr>
      <w:color w:val="0000FF"/>
      <w:u w:val="single"/>
    </w:rPr>
  </w:style>
  <w:style w:type="paragraph" w:styleId="a8">
    <w:name w:val="List Paragraph"/>
    <w:basedOn w:val="a0"/>
    <w:link w:val="a9"/>
    <w:uiPriority w:val="1"/>
    <w:qFormat/>
    <w:rsid w:val="00231A07"/>
    <w:pPr>
      <w:ind w:left="720"/>
      <w:contextualSpacing/>
    </w:pPr>
    <w:rPr>
      <w:rFonts w:asciiTheme="minorHAnsi" w:eastAsiaTheme="minorEastAsia" w:hAnsiTheme="minorHAnsi"/>
      <w:lang w:eastAsia="en-US"/>
    </w:rPr>
  </w:style>
  <w:style w:type="paragraph" w:styleId="aa">
    <w:name w:val="Balloon Text"/>
    <w:basedOn w:val="a0"/>
    <w:link w:val="ab"/>
    <w:uiPriority w:val="99"/>
    <w:unhideWhenUsed/>
    <w:rsid w:val="00231A07"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rsid w:val="00231A07"/>
    <w:rPr>
      <w:rFonts w:ascii="Tahoma" w:eastAsiaTheme="minorEastAsia" w:hAnsi="Tahoma" w:cs="Tahoma"/>
      <w:sz w:val="16"/>
      <w:szCs w:val="16"/>
    </w:rPr>
  </w:style>
  <w:style w:type="character" w:customStyle="1" w:styleId="130">
    <w:name w:val="Стиль 13 пт"/>
    <w:semiHidden/>
    <w:rsid w:val="00231A07"/>
    <w:rPr>
      <w:rFonts w:ascii="Times New Roman" w:hAnsi="Times New Roman"/>
      <w:sz w:val="26"/>
    </w:rPr>
  </w:style>
  <w:style w:type="paragraph" w:customStyle="1" w:styleId="10">
    <w:name w:val="Стиль приложения 1."/>
    <w:basedOn w:val="a0"/>
    <w:rsid w:val="00231A07"/>
    <w:pPr>
      <w:numPr>
        <w:numId w:val="1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rsid w:val="00231A07"/>
    <w:pPr>
      <w:numPr>
        <w:ilvl w:val="1"/>
        <w:numId w:val="1"/>
      </w:numPr>
      <w:jc w:val="both"/>
    </w:pPr>
    <w:rPr>
      <w:sz w:val="26"/>
      <w:szCs w:val="20"/>
    </w:rPr>
  </w:style>
  <w:style w:type="paragraph" w:customStyle="1" w:styleId="111">
    <w:name w:val="Стиль приложения 1.1.1."/>
    <w:basedOn w:val="a0"/>
    <w:rsid w:val="00231A07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приложения 1.1.1.1."/>
    <w:basedOn w:val="a0"/>
    <w:rsid w:val="00231A07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2">
    <w:name w:val="Стиль приложения_1)"/>
    <w:basedOn w:val="a0"/>
    <w:rsid w:val="00231A07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риложения_а)"/>
    <w:basedOn w:val="a0"/>
    <w:rsid w:val="00231A07"/>
    <w:pPr>
      <w:numPr>
        <w:ilvl w:val="5"/>
        <w:numId w:val="1"/>
      </w:numPr>
      <w:jc w:val="both"/>
    </w:pPr>
    <w:rPr>
      <w:sz w:val="26"/>
      <w:szCs w:val="20"/>
    </w:rPr>
  </w:style>
  <w:style w:type="character" w:customStyle="1" w:styleId="ac">
    <w:name w:val="Основной текст Знак"/>
    <w:link w:val="ad"/>
    <w:rsid w:val="00231A07"/>
    <w:rPr>
      <w:rFonts w:ascii="Times New Roman" w:hAnsi="Times New Roman" w:cs="Times New Roman"/>
      <w:spacing w:val="12"/>
      <w:sz w:val="23"/>
      <w:szCs w:val="23"/>
      <w:shd w:val="clear" w:color="auto" w:fill="FFFFFF"/>
    </w:rPr>
  </w:style>
  <w:style w:type="paragraph" w:styleId="ad">
    <w:name w:val="Body Text"/>
    <w:basedOn w:val="a0"/>
    <w:link w:val="ac"/>
    <w:rsid w:val="00231A07"/>
    <w:pPr>
      <w:widowControl w:val="0"/>
      <w:shd w:val="clear" w:color="auto" w:fill="FFFFFF"/>
      <w:spacing w:after="120" w:line="240" w:lineRule="atLeast"/>
      <w:ind w:hanging="900"/>
      <w:jc w:val="right"/>
    </w:pPr>
    <w:rPr>
      <w:rFonts w:eastAsiaTheme="minorHAnsi"/>
      <w:spacing w:val="12"/>
      <w:sz w:val="23"/>
      <w:szCs w:val="23"/>
      <w:lang w:eastAsia="en-US"/>
    </w:rPr>
  </w:style>
  <w:style w:type="character" w:customStyle="1" w:styleId="15">
    <w:name w:val="Основной текст Знак1"/>
    <w:basedOn w:val="a1"/>
    <w:link w:val="ad"/>
    <w:uiPriority w:val="99"/>
    <w:rsid w:val="00231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0"/>
    <w:link w:val="af"/>
    <w:unhideWhenUsed/>
    <w:rsid w:val="00231A07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1"/>
    <w:link w:val="ae"/>
    <w:rsid w:val="00231A07"/>
    <w:rPr>
      <w:rFonts w:ascii="Consolas" w:eastAsia="Calibri" w:hAnsi="Consolas" w:cs="Times New Roman"/>
      <w:sz w:val="21"/>
      <w:szCs w:val="21"/>
    </w:rPr>
  </w:style>
  <w:style w:type="table" w:styleId="af0">
    <w:name w:val="Table Grid"/>
    <w:basedOn w:val="a2"/>
    <w:uiPriority w:val="59"/>
    <w:rsid w:val="00231A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0"/>
    <w:next w:val="a0"/>
    <w:link w:val="af2"/>
    <w:qFormat/>
    <w:rsid w:val="00231A0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f2">
    <w:name w:val="Название Знак"/>
    <w:basedOn w:val="a1"/>
    <w:link w:val="af1"/>
    <w:uiPriority w:val="10"/>
    <w:rsid w:val="00231A07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3">
    <w:name w:val="Subtitle"/>
    <w:basedOn w:val="a0"/>
    <w:next w:val="a0"/>
    <w:link w:val="af4"/>
    <w:qFormat/>
    <w:rsid w:val="00231A07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f4">
    <w:name w:val="Подзаголовок Знак"/>
    <w:basedOn w:val="a1"/>
    <w:link w:val="af3"/>
    <w:uiPriority w:val="11"/>
    <w:rsid w:val="00231A07"/>
    <w:rPr>
      <w:rFonts w:asciiTheme="majorHAnsi" w:eastAsiaTheme="majorEastAsia" w:hAnsiTheme="majorHAnsi" w:cs="Times New Roman"/>
      <w:sz w:val="24"/>
      <w:szCs w:val="24"/>
    </w:rPr>
  </w:style>
  <w:style w:type="character" w:styleId="af5">
    <w:name w:val="Emphasis"/>
    <w:basedOn w:val="a1"/>
    <w:uiPriority w:val="99"/>
    <w:qFormat/>
    <w:rsid w:val="00231A07"/>
    <w:rPr>
      <w:rFonts w:asciiTheme="minorHAnsi" w:hAnsiTheme="minorHAnsi"/>
      <w:b/>
      <w:i/>
      <w:iCs/>
    </w:rPr>
  </w:style>
  <w:style w:type="paragraph" w:styleId="af6">
    <w:name w:val="No Spacing"/>
    <w:basedOn w:val="a0"/>
    <w:link w:val="af7"/>
    <w:uiPriority w:val="1"/>
    <w:qFormat/>
    <w:rsid w:val="00231A07"/>
    <w:rPr>
      <w:rFonts w:asciiTheme="minorHAnsi" w:eastAsiaTheme="minorEastAsia" w:hAnsiTheme="minorHAnsi"/>
      <w:szCs w:val="32"/>
      <w:lang w:eastAsia="en-US"/>
    </w:rPr>
  </w:style>
  <w:style w:type="paragraph" w:styleId="21">
    <w:name w:val="Quote"/>
    <w:basedOn w:val="a0"/>
    <w:next w:val="a0"/>
    <w:link w:val="22"/>
    <w:uiPriority w:val="29"/>
    <w:qFormat/>
    <w:rsid w:val="00231A07"/>
    <w:rPr>
      <w:rFonts w:asciiTheme="minorHAnsi" w:eastAsiaTheme="minorEastAsia" w:hAnsiTheme="minorHAnsi"/>
      <w:i/>
      <w:lang w:eastAsia="en-US"/>
    </w:rPr>
  </w:style>
  <w:style w:type="character" w:customStyle="1" w:styleId="22">
    <w:name w:val="Цитата 2 Знак"/>
    <w:basedOn w:val="a1"/>
    <w:link w:val="21"/>
    <w:uiPriority w:val="29"/>
    <w:rsid w:val="00231A07"/>
    <w:rPr>
      <w:rFonts w:eastAsiaTheme="minorEastAsia" w:cs="Times New Roman"/>
      <w:i/>
      <w:sz w:val="24"/>
      <w:szCs w:val="24"/>
    </w:rPr>
  </w:style>
  <w:style w:type="paragraph" w:styleId="af8">
    <w:name w:val="Intense Quote"/>
    <w:basedOn w:val="a0"/>
    <w:next w:val="a0"/>
    <w:link w:val="af9"/>
    <w:uiPriority w:val="30"/>
    <w:qFormat/>
    <w:rsid w:val="00231A07"/>
    <w:pPr>
      <w:ind w:left="720" w:right="720"/>
    </w:pPr>
    <w:rPr>
      <w:rFonts w:asciiTheme="minorHAnsi" w:eastAsiaTheme="minorEastAsia" w:hAnsiTheme="minorHAnsi"/>
      <w:b/>
      <w:i/>
      <w:szCs w:val="22"/>
      <w:lang w:eastAsia="en-US"/>
    </w:rPr>
  </w:style>
  <w:style w:type="character" w:customStyle="1" w:styleId="af9">
    <w:name w:val="Выделенная цитата Знак"/>
    <w:basedOn w:val="a1"/>
    <w:link w:val="af8"/>
    <w:uiPriority w:val="30"/>
    <w:rsid w:val="00231A07"/>
    <w:rPr>
      <w:rFonts w:eastAsiaTheme="minorEastAsia" w:cs="Times New Roman"/>
      <w:b/>
      <w:i/>
      <w:sz w:val="24"/>
    </w:rPr>
  </w:style>
  <w:style w:type="character" w:styleId="afa">
    <w:name w:val="Subtle Emphasis"/>
    <w:uiPriority w:val="19"/>
    <w:qFormat/>
    <w:rsid w:val="00231A07"/>
    <w:rPr>
      <w:i/>
      <w:color w:val="5A5A5A" w:themeColor="text1" w:themeTint="A5"/>
    </w:rPr>
  </w:style>
  <w:style w:type="character" w:styleId="afb">
    <w:name w:val="Intense Emphasis"/>
    <w:basedOn w:val="a1"/>
    <w:uiPriority w:val="21"/>
    <w:qFormat/>
    <w:rsid w:val="00231A07"/>
    <w:rPr>
      <w:b/>
      <w:i/>
      <w:sz w:val="24"/>
      <w:szCs w:val="24"/>
      <w:u w:val="single"/>
    </w:rPr>
  </w:style>
  <w:style w:type="character" w:styleId="afc">
    <w:name w:val="Subtle Reference"/>
    <w:basedOn w:val="a1"/>
    <w:uiPriority w:val="31"/>
    <w:qFormat/>
    <w:rsid w:val="00231A07"/>
    <w:rPr>
      <w:sz w:val="24"/>
      <w:szCs w:val="24"/>
      <w:u w:val="single"/>
    </w:rPr>
  </w:style>
  <w:style w:type="character" w:styleId="afd">
    <w:name w:val="Intense Reference"/>
    <w:basedOn w:val="a1"/>
    <w:uiPriority w:val="32"/>
    <w:qFormat/>
    <w:rsid w:val="00231A07"/>
    <w:rPr>
      <w:b/>
      <w:sz w:val="24"/>
      <w:u w:val="single"/>
    </w:rPr>
  </w:style>
  <w:style w:type="character" w:styleId="afe">
    <w:name w:val="Book Title"/>
    <w:basedOn w:val="a1"/>
    <w:uiPriority w:val="33"/>
    <w:qFormat/>
    <w:rsid w:val="00231A07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3"/>
    <w:next w:val="a0"/>
    <w:uiPriority w:val="99"/>
    <w:unhideWhenUsed/>
    <w:qFormat/>
    <w:rsid w:val="00231A07"/>
    <w:pPr>
      <w:outlineLvl w:val="9"/>
    </w:pPr>
  </w:style>
  <w:style w:type="character" w:styleId="aff0">
    <w:name w:val="page number"/>
    <w:basedOn w:val="a1"/>
    <w:rsid w:val="00231A07"/>
  </w:style>
  <w:style w:type="character" w:customStyle="1" w:styleId="FontStyle61">
    <w:name w:val="Font Style61"/>
    <w:uiPriority w:val="99"/>
    <w:rsid w:val="00231A07"/>
    <w:rPr>
      <w:rFonts w:ascii="Times New Roman" w:hAnsi="Times New Roman" w:cs="Times New Roman"/>
      <w:sz w:val="24"/>
      <w:szCs w:val="24"/>
    </w:rPr>
  </w:style>
  <w:style w:type="character" w:customStyle="1" w:styleId="aff1">
    <w:name w:val="Гипертекстовая ссылка"/>
    <w:basedOn w:val="a1"/>
    <w:uiPriority w:val="99"/>
    <w:rsid w:val="00231A07"/>
    <w:rPr>
      <w:rFonts w:cs="Times New Roman"/>
      <w:color w:val="106BBE"/>
    </w:rPr>
  </w:style>
  <w:style w:type="paragraph" w:styleId="aff2">
    <w:name w:val="footnote text"/>
    <w:basedOn w:val="a0"/>
    <w:link w:val="aff3"/>
    <w:uiPriority w:val="99"/>
    <w:unhideWhenUsed/>
    <w:rsid w:val="00E13D88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rsid w:val="00E13D88"/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Standard">
    <w:name w:val="Standard"/>
    <w:rsid w:val="00350A6E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aff4">
    <w:name w:val=".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4"/>
      <w:szCs w:val="24"/>
      <w:lang w:eastAsia="ru-RU"/>
    </w:rPr>
  </w:style>
  <w:style w:type="paragraph" w:customStyle="1" w:styleId="FORMATTEXT">
    <w:name w:val=".FORMAT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0"/>
      <w:szCs w:val="20"/>
      <w:lang w:eastAsia="ru-RU"/>
    </w:rPr>
  </w:style>
  <w:style w:type="paragraph" w:customStyle="1" w:styleId="HEADERTEXT">
    <w:name w:val=".HEADER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color w:val="2B4279"/>
      <w:kern w:val="3"/>
      <w:sz w:val="20"/>
      <w:szCs w:val="20"/>
      <w:lang w:eastAsia="ru-RU"/>
    </w:rPr>
  </w:style>
  <w:style w:type="paragraph" w:styleId="aff5">
    <w:name w:val="Body Text Indent"/>
    <w:basedOn w:val="a0"/>
    <w:link w:val="aff6"/>
    <w:rsid w:val="000B5215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20"/>
      <w:szCs w:val="20"/>
      <w:lang w:eastAsia="ar-SA"/>
    </w:rPr>
  </w:style>
  <w:style w:type="character" w:customStyle="1" w:styleId="aff6">
    <w:name w:val="Основной текст с отступом Знак"/>
    <w:basedOn w:val="a1"/>
    <w:link w:val="aff5"/>
    <w:rsid w:val="000B5215"/>
    <w:rPr>
      <w:rFonts w:ascii="Calibri" w:eastAsia="Calibri" w:hAnsi="Calibri" w:cs="Times New Roman"/>
      <w:kern w:val="1"/>
      <w:sz w:val="20"/>
      <w:szCs w:val="20"/>
      <w:lang w:eastAsia="ar-SA"/>
    </w:rPr>
  </w:style>
  <w:style w:type="table" w:customStyle="1" w:styleId="131">
    <w:name w:val="Сетка таблицы13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f0"/>
    <w:uiPriority w:val="59"/>
    <w:rsid w:val="000B5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0B5215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0"/>
    <w:link w:val="Bodytext"/>
    <w:rsid w:val="000B5215"/>
    <w:pPr>
      <w:shd w:val="clear" w:color="auto" w:fill="FFFFFF"/>
      <w:spacing w:before="372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character" w:customStyle="1" w:styleId="Heading2">
    <w:name w:val="Heading #2_"/>
    <w:link w:val="Heading20"/>
    <w:rsid w:val="000B5215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0"/>
    <w:link w:val="Heading2"/>
    <w:rsid w:val="000B5215"/>
    <w:pPr>
      <w:shd w:val="clear" w:color="auto" w:fill="FFFFFF"/>
      <w:spacing w:before="12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</w:rPr>
  </w:style>
  <w:style w:type="character" w:customStyle="1" w:styleId="BodytextBold32">
    <w:name w:val="Body text + Bold32"/>
    <w:rsid w:val="000B5215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ff7">
    <w:name w:val="header"/>
    <w:basedOn w:val="a0"/>
    <w:link w:val="aff8"/>
    <w:uiPriority w:val="99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8">
    <w:name w:val="Верхний колонтитул Знак"/>
    <w:basedOn w:val="a1"/>
    <w:link w:val="aff7"/>
    <w:uiPriority w:val="99"/>
    <w:rsid w:val="000B5215"/>
    <w:rPr>
      <w:rFonts w:ascii="Calibri" w:eastAsia="Calibri" w:hAnsi="Calibri" w:cs="Times New Roman"/>
    </w:rPr>
  </w:style>
  <w:style w:type="paragraph" w:styleId="aff9">
    <w:name w:val="footer"/>
    <w:basedOn w:val="a0"/>
    <w:link w:val="affa"/>
    <w:uiPriority w:val="99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a">
    <w:name w:val="Нижний колонтитул Знак"/>
    <w:basedOn w:val="a1"/>
    <w:link w:val="aff9"/>
    <w:uiPriority w:val="99"/>
    <w:rsid w:val="000B5215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0B52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6">
    <w:name w:val="Нет списка1"/>
    <w:next w:val="a3"/>
    <w:uiPriority w:val="99"/>
    <w:semiHidden/>
    <w:unhideWhenUsed/>
    <w:rsid w:val="000B5215"/>
  </w:style>
  <w:style w:type="table" w:customStyle="1" w:styleId="1310">
    <w:name w:val="Сетка таблицы131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next w:val="af0"/>
    <w:uiPriority w:val="59"/>
    <w:rsid w:val="000B521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Знак Знак Знак"/>
    <w:basedOn w:val="a0"/>
    <w:link w:val="affc"/>
    <w:rsid w:val="00752E91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Без интервала1"/>
    <w:rsid w:val="00D67829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9">
    <w:name w:val="Абзац списка1"/>
    <w:basedOn w:val="a0"/>
    <w:rsid w:val="007D7DC3"/>
    <w:pPr>
      <w:spacing w:before="100" w:beforeAutospacing="1" w:after="100" w:afterAutospacing="1"/>
      <w:ind w:left="720" w:firstLine="539"/>
      <w:contextualSpacing/>
      <w:jc w:val="both"/>
    </w:pPr>
    <w:rPr>
      <w:rFonts w:ascii="Calibri" w:hAnsi="Calibri"/>
      <w:sz w:val="22"/>
      <w:szCs w:val="22"/>
      <w:lang w:eastAsia="en-US"/>
    </w:rPr>
  </w:style>
  <w:style w:type="numbering" w:customStyle="1" w:styleId="23">
    <w:name w:val="Нет списка2"/>
    <w:next w:val="a3"/>
    <w:uiPriority w:val="99"/>
    <w:semiHidden/>
    <w:unhideWhenUsed/>
    <w:rsid w:val="00B452B5"/>
  </w:style>
  <w:style w:type="table" w:customStyle="1" w:styleId="132">
    <w:name w:val="Сетка таблицы132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3"/>
    <w:uiPriority w:val="99"/>
    <w:semiHidden/>
    <w:unhideWhenUsed/>
    <w:rsid w:val="00B452B5"/>
  </w:style>
  <w:style w:type="table" w:customStyle="1" w:styleId="24">
    <w:name w:val="Сетка таблицы2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3"/>
    <w:uiPriority w:val="99"/>
    <w:semiHidden/>
    <w:unhideWhenUsed/>
    <w:rsid w:val="00B452B5"/>
  </w:style>
  <w:style w:type="table" w:customStyle="1" w:styleId="13111">
    <w:name w:val="Сетка таблицы131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0"/>
    <w:link w:val="32"/>
    <w:unhideWhenUsed/>
    <w:rsid w:val="000778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0778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0778B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FontStyle14">
    <w:name w:val="Font Style14"/>
    <w:basedOn w:val="a1"/>
    <w:rsid w:val="000B39C1"/>
    <w:rPr>
      <w:rFonts w:ascii="Times New Roman" w:hAnsi="Times New Roman" w:cs="Times New Roman"/>
      <w:sz w:val="22"/>
      <w:szCs w:val="22"/>
    </w:rPr>
  </w:style>
  <w:style w:type="paragraph" w:customStyle="1" w:styleId="1a">
    <w:name w:val="Цитата1"/>
    <w:basedOn w:val="a0"/>
    <w:rsid w:val="00E053D3"/>
    <w:pPr>
      <w:suppressAutoHyphens/>
      <w:ind w:left="-360" w:right="-5"/>
      <w:jc w:val="center"/>
    </w:pPr>
    <w:rPr>
      <w:lang w:eastAsia="ar-SA"/>
    </w:rPr>
  </w:style>
  <w:style w:type="character" w:customStyle="1" w:styleId="affd">
    <w:name w:val="Цветовое выделение"/>
    <w:uiPriority w:val="99"/>
    <w:rsid w:val="001C2E30"/>
    <w:rPr>
      <w:b/>
      <w:color w:val="26282F"/>
    </w:rPr>
  </w:style>
  <w:style w:type="character" w:customStyle="1" w:styleId="affe">
    <w:name w:val="Активная гипертекстовая ссылка"/>
    <w:basedOn w:val="aff1"/>
    <w:uiPriority w:val="99"/>
    <w:rsid w:val="001C2E30"/>
  </w:style>
  <w:style w:type="paragraph" w:customStyle="1" w:styleId="afff">
    <w:name w:val="Внимание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0">
    <w:name w:val="Внимание: криминал!!"/>
    <w:basedOn w:val="afff"/>
    <w:next w:val="a0"/>
    <w:uiPriority w:val="99"/>
    <w:rsid w:val="001C2E30"/>
  </w:style>
  <w:style w:type="paragraph" w:customStyle="1" w:styleId="afff1">
    <w:name w:val="Внимание: недобросовестность!"/>
    <w:basedOn w:val="afff"/>
    <w:next w:val="a0"/>
    <w:uiPriority w:val="99"/>
    <w:rsid w:val="001C2E30"/>
  </w:style>
  <w:style w:type="character" w:customStyle="1" w:styleId="afff2">
    <w:name w:val="Выделение для Базового Поиска"/>
    <w:basedOn w:val="affd"/>
    <w:uiPriority w:val="99"/>
    <w:rsid w:val="001C2E30"/>
    <w:rPr>
      <w:rFonts w:cs="Times New Roman"/>
      <w:bCs/>
      <w:color w:val="0058A9"/>
    </w:rPr>
  </w:style>
  <w:style w:type="character" w:customStyle="1" w:styleId="afff3">
    <w:name w:val="Выделение для Базового Поиска (курсив)"/>
    <w:basedOn w:val="afff2"/>
    <w:uiPriority w:val="99"/>
    <w:rsid w:val="001C2E30"/>
  </w:style>
  <w:style w:type="paragraph" w:customStyle="1" w:styleId="afff4">
    <w:name w:val="Дочерний элемент списк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/>
      <w:color w:val="868381"/>
      <w:sz w:val="20"/>
      <w:szCs w:val="20"/>
    </w:rPr>
  </w:style>
  <w:style w:type="paragraph" w:customStyle="1" w:styleId="afff5">
    <w:name w:val="Основное меню (преемственное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6">
    <w:name w:val="Заголовок"/>
    <w:basedOn w:val="afff5"/>
    <w:next w:val="a0"/>
    <w:rsid w:val="001C2E30"/>
  </w:style>
  <w:style w:type="paragraph" w:customStyle="1" w:styleId="afff7">
    <w:name w:val="Заголовок группы контролов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b/>
      <w:bCs/>
      <w:color w:val="000000"/>
    </w:rPr>
  </w:style>
  <w:style w:type="paragraph" w:customStyle="1" w:styleId="afff8">
    <w:name w:val="Заголовок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shd w:val="clear" w:color="auto" w:fill="FFFFFF"/>
      <w:lang w:eastAsia="ru-RU"/>
    </w:rPr>
  </w:style>
  <w:style w:type="paragraph" w:customStyle="1" w:styleId="afff9">
    <w:name w:val="Заголовок распахивающейся части диалог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i/>
      <w:iCs/>
      <w:color w:val="000080"/>
      <w:sz w:val="22"/>
      <w:szCs w:val="22"/>
    </w:rPr>
  </w:style>
  <w:style w:type="character" w:customStyle="1" w:styleId="afffa">
    <w:name w:val="Заголовок своего сообщения"/>
    <w:basedOn w:val="affd"/>
    <w:uiPriority w:val="99"/>
    <w:rsid w:val="001C2E30"/>
    <w:rPr>
      <w:rFonts w:cs="Times New Roman"/>
      <w:bCs/>
    </w:rPr>
  </w:style>
  <w:style w:type="paragraph" w:customStyle="1" w:styleId="afffb">
    <w:name w:val="Заголовок статьи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ffc">
    <w:name w:val="Заголовок чужого сообщения"/>
    <w:basedOn w:val="affd"/>
    <w:uiPriority w:val="99"/>
    <w:rsid w:val="001C2E30"/>
    <w:rPr>
      <w:rFonts w:cs="Times New Roman"/>
      <w:bCs/>
      <w:color w:val="FF0000"/>
    </w:rPr>
  </w:style>
  <w:style w:type="paragraph" w:customStyle="1" w:styleId="afffd">
    <w:name w:val="Заголовок ЭР (ле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/>
      <w:b/>
      <w:bCs/>
      <w:color w:val="26282F"/>
      <w:sz w:val="26"/>
      <w:szCs w:val="26"/>
    </w:rPr>
  </w:style>
  <w:style w:type="paragraph" w:customStyle="1" w:styleId="afffe">
    <w:name w:val="Заголовок ЭР (правое окно)"/>
    <w:basedOn w:val="afffd"/>
    <w:next w:val="a0"/>
    <w:uiPriority w:val="99"/>
    <w:rsid w:val="001C2E30"/>
    <w:pPr>
      <w:spacing w:after="0"/>
      <w:jc w:val="left"/>
    </w:pPr>
  </w:style>
  <w:style w:type="paragraph" w:customStyle="1" w:styleId="affff">
    <w:name w:val="Интерактивный заголовок"/>
    <w:basedOn w:val="afff6"/>
    <w:next w:val="a0"/>
    <w:uiPriority w:val="99"/>
    <w:rsid w:val="001C2E30"/>
    <w:rPr>
      <w:b/>
      <w:bCs/>
      <w:color w:val="0058A9"/>
      <w:u w:val="single"/>
      <w:shd w:val="clear" w:color="auto" w:fill="ECE9D8"/>
    </w:rPr>
  </w:style>
  <w:style w:type="paragraph" w:customStyle="1" w:styleId="affff0">
    <w:name w:val="Текст информации об изменениях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color w:val="353842"/>
      <w:sz w:val="18"/>
      <w:szCs w:val="18"/>
    </w:rPr>
  </w:style>
  <w:style w:type="paragraph" w:customStyle="1" w:styleId="affff1">
    <w:name w:val="Информация об изменениях"/>
    <w:basedOn w:val="affff0"/>
    <w:next w:val="a0"/>
    <w:uiPriority w:val="99"/>
    <w:rsid w:val="001C2E30"/>
  </w:style>
  <w:style w:type="paragraph" w:customStyle="1" w:styleId="affff2">
    <w:name w:val="Текст (справка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f3">
    <w:name w:val="Комментарий"/>
    <w:basedOn w:val="affff2"/>
    <w:next w:val="a0"/>
    <w:uiPriority w:val="99"/>
    <w:rsid w:val="001C2E30"/>
  </w:style>
  <w:style w:type="paragraph" w:customStyle="1" w:styleId="affff4">
    <w:name w:val="Информация об изменениях документа"/>
    <w:basedOn w:val="affff3"/>
    <w:next w:val="a0"/>
    <w:uiPriority w:val="99"/>
    <w:rsid w:val="001C2E30"/>
  </w:style>
  <w:style w:type="paragraph" w:customStyle="1" w:styleId="affff5">
    <w:name w:val="Текст (ле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6">
    <w:name w:val="Колонтитул (левый)"/>
    <w:basedOn w:val="affff5"/>
    <w:next w:val="a0"/>
    <w:uiPriority w:val="99"/>
    <w:rsid w:val="001C2E30"/>
  </w:style>
  <w:style w:type="paragraph" w:customStyle="1" w:styleId="affff7">
    <w:name w:val="Текст (пра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ff8">
    <w:name w:val="Колонтитул (правый)"/>
    <w:basedOn w:val="affff7"/>
    <w:next w:val="a0"/>
    <w:uiPriority w:val="99"/>
    <w:rsid w:val="001C2E30"/>
  </w:style>
  <w:style w:type="paragraph" w:customStyle="1" w:styleId="affff9">
    <w:name w:val="Комментарий пользователя"/>
    <w:basedOn w:val="affff3"/>
    <w:next w:val="a0"/>
    <w:uiPriority w:val="99"/>
    <w:rsid w:val="001C2E30"/>
  </w:style>
  <w:style w:type="paragraph" w:customStyle="1" w:styleId="affffa">
    <w:name w:val="Куда обратиться?"/>
    <w:basedOn w:val="afff"/>
    <w:next w:val="a0"/>
    <w:uiPriority w:val="99"/>
    <w:rsid w:val="001C2E30"/>
  </w:style>
  <w:style w:type="paragraph" w:customStyle="1" w:styleId="affffb">
    <w:name w:val="Моноширинны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fc">
    <w:name w:val="Найденные слова"/>
    <w:basedOn w:val="affd"/>
    <w:uiPriority w:val="99"/>
    <w:rsid w:val="001C2E30"/>
    <w:rPr>
      <w:rFonts w:cs="Times New Roman"/>
      <w:bCs/>
      <w:shd w:val="clear" w:color="auto" w:fill="FFF580"/>
    </w:rPr>
  </w:style>
  <w:style w:type="paragraph" w:customStyle="1" w:styleId="affffd">
    <w:name w:val="Напишите нам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/>
      <w:sz w:val="20"/>
      <w:szCs w:val="20"/>
      <w:shd w:val="clear" w:color="auto" w:fill="EFFFAD"/>
    </w:rPr>
  </w:style>
  <w:style w:type="character" w:customStyle="1" w:styleId="affffe">
    <w:name w:val="Не вступил в силу"/>
    <w:basedOn w:val="affd"/>
    <w:uiPriority w:val="99"/>
    <w:rsid w:val="001C2E30"/>
    <w:rPr>
      <w:rFonts w:cs="Times New Roman"/>
      <w:bCs/>
      <w:color w:val="000000"/>
      <w:shd w:val="clear" w:color="auto" w:fill="D8EDE8"/>
    </w:rPr>
  </w:style>
  <w:style w:type="paragraph" w:customStyle="1" w:styleId="afffff">
    <w:name w:val="Необходимые документы"/>
    <w:basedOn w:val="afff"/>
    <w:next w:val="a0"/>
    <w:uiPriority w:val="99"/>
    <w:rsid w:val="001C2E30"/>
  </w:style>
  <w:style w:type="paragraph" w:customStyle="1" w:styleId="afffff0">
    <w:name w:val="Нормальный (таблица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ff1">
    <w:name w:val="Таблицы (моноширинный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f2">
    <w:name w:val="Оглавление"/>
    <w:basedOn w:val="afffff1"/>
    <w:next w:val="a0"/>
    <w:uiPriority w:val="99"/>
    <w:rsid w:val="001C2E30"/>
    <w:pPr>
      <w:ind w:left="140"/>
    </w:pPr>
  </w:style>
  <w:style w:type="character" w:customStyle="1" w:styleId="afffff3">
    <w:name w:val="Опечатки"/>
    <w:uiPriority w:val="99"/>
    <w:rsid w:val="001C2E30"/>
    <w:rPr>
      <w:color w:val="FF0000"/>
    </w:rPr>
  </w:style>
  <w:style w:type="paragraph" w:customStyle="1" w:styleId="afffff4">
    <w:name w:val="Переменная часть"/>
    <w:basedOn w:val="afff5"/>
    <w:next w:val="a0"/>
    <w:uiPriority w:val="99"/>
    <w:rsid w:val="001C2E30"/>
  </w:style>
  <w:style w:type="paragraph" w:customStyle="1" w:styleId="afffff5">
    <w:name w:val="Подвал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lang w:eastAsia="ru-RU"/>
    </w:rPr>
  </w:style>
  <w:style w:type="paragraph" w:customStyle="1" w:styleId="afffff6">
    <w:name w:val="Подзаголовок для информации об изменениях"/>
    <w:basedOn w:val="affff0"/>
    <w:next w:val="a0"/>
    <w:uiPriority w:val="99"/>
    <w:rsid w:val="001C2E30"/>
  </w:style>
  <w:style w:type="paragraph" w:customStyle="1" w:styleId="afffff7">
    <w:name w:val="Подчёркнутый текст"/>
    <w:basedOn w:val="a0"/>
    <w:next w:val="a0"/>
    <w:uiPriority w:val="99"/>
    <w:rsid w:val="001C2E30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customStyle="1" w:styleId="afffff8">
    <w:name w:val="Постоянная часть"/>
    <w:basedOn w:val="afff5"/>
    <w:next w:val="a0"/>
    <w:uiPriority w:val="99"/>
    <w:rsid w:val="001C2E30"/>
  </w:style>
  <w:style w:type="paragraph" w:customStyle="1" w:styleId="afffff9">
    <w:name w:val="Прижатый влево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fa">
    <w:name w:val="Пример."/>
    <w:basedOn w:val="afff"/>
    <w:next w:val="a0"/>
    <w:uiPriority w:val="99"/>
    <w:rsid w:val="001C2E30"/>
  </w:style>
  <w:style w:type="paragraph" w:customStyle="1" w:styleId="afffffb">
    <w:name w:val="Примечание."/>
    <w:basedOn w:val="afff"/>
    <w:next w:val="a0"/>
    <w:uiPriority w:val="99"/>
    <w:rsid w:val="001C2E30"/>
  </w:style>
  <w:style w:type="character" w:customStyle="1" w:styleId="afffffc">
    <w:name w:val="Продолжение ссылки"/>
    <w:basedOn w:val="aff1"/>
    <w:uiPriority w:val="99"/>
    <w:rsid w:val="001C2E30"/>
  </w:style>
  <w:style w:type="paragraph" w:customStyle="1" w:styleId="afffffd">
    <w:name w:val="Словарная статья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fffe">
    <w:name w:val="Сравнение редакций"/>
    <w:basedOn w:val="affd"/>
    <w:uiPriority w:val="99"/>
    <w:rsid w:val="001C2E30"/>
    <w:rPr>
      <w:rFonts w:cs="Times New Roman"/>
      <w:bCs/>
    </w:rPr>
  </w:style>
  <w:style w:type="character" w:customStyle="1" w:styleId="affffff">
    <w:name w:val="Сравнение редакций. Добавленный фрагмент"/>
    <w:uiPriority w:val="99"/>
    <w:rsid w:val="001C2E30"/>
    <w:rPr>
      <w:color w:val="000000"/>
      <w:shd w:val="clear" w:color="auto" w:fill="C1D7FF"/>
    </w:rPr>
  </w:style>
  <w:style w:type="character" w:customStyle="1" w:styleId="affffff0">
    <w:name w:val="Сравнение редакций. Удаленный фрагмент"/>
    <w:uiPriority w:val="99"/>
    <w:rsid w:val="001C2E30"/>
    <w:rPr>
      <w:color w:val="000000"/>
      <w:shd w:val="clear" w:color="auto" w:fill="C4C413"/>
    </w:rPr>
  </w:style>
  <w:style w:type="paragraph" w:customStyle="1" w:styleId="affffff1">
    <w:name w:val="Ссылка на официальную публикацию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ff2">
    <w:name w:val="Ссылка на утративший силу документ"/>
    <w:basedOn w:val="aff1"/>
    <w:uiPriority w:val="99"/>
    <w:rsid w:val="001C2E30"/>
  </w:style>
  <w:style w:type="paragraph" w:customStyle="1" w:styleId="affffff3">
    <w:name w:val="Текст в таблице"/>
    <w:basedOn w:val="afffff0"/>
    <w:next w:val="a0"/>
    <w:uiPriority w:val="99"/>
    <w:rsid w:val="001C2E30"/>
    <w:pPr>
      <w:ind w:firstLine="500"/>
    </w:pPr>
  </w:style>
  <w:style w:type="paragraph" w:customStyle="1" w:styleId="affffff4">
    <w:name w:val="Текст ЭР (см. также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00"/>
    </w:pPr>
    <w:rPr>
      <w:rFonts w:ascii="Arial" w:hAnsi="Arial"/>
      <w:sz w:val="20"/>
      <w:szCs w:val="20"/>
    </w:rPr>
  </w:style>
  <w:style w:type="paragraph" w:customStyle="1" w:styleId="affffff5">
    <w:name w:val="Технический комментари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  <w:color w:val="463F31"/>
      <w:shd w:val="clear" w:color="auto" w:fill="FFFFA6"/>
    </w:rPr>
  </w:style>
  <w:style w:type="character" w:customStyle="1" w:styleId="affffff6">
    <w:name w:val="Утратил силу"/>
    <w:basedOn w:val="affd"/>
    <w:uiPriority w:val="99"/>
    <w:rsid w:val="001C2E30"/>
    <w:rPr>
      <w:rFonts w:cs="Times New Roman"/>
      <w:bCs/>
      <w:strike/>
      <w:color w:val="666600"/>
    </w:rPr>
  </w:style>
  <w:style w:type="paragraph" w:customStyle="1" w:styleId="affffff7">
    <w:name w:val="Формула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fff8">
    <w:name w:val="Центрированный (таблица)"/>
    <w:basedOn w:val="afffff0"/>
    <w:next w:val="a0"/>
    <w:uiPriority w:val="99"/>
    <w:rsid w:val="001C2E30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/>
    </w:pPr>
    <w:rPr>
      <w:rFonts w:ascii="Arial" w:hAnsi="Arial"/>
    </w:rPr>
  </w:style>
  <w:style w:type="character" w:customStyle="1" w:styleId="apple-converted-space">
    <w:name w:val="apple-converted-space"/>
    <w:rsid w:val="001C2E30"/>
  </w:style>
  <w:style w:type="character" w:styleId="affffff9">
    <w:name w:val="footnote reference"/>
    <w:basedOn w:val="a1"/>
    <w:uiPriority w:val="99"/>
    <w:rsid w:val="001C2E30"/>
    <w:rPr>
      <w:rFonts w:cs="Times New Roman"/>
      <w:vertAlign w:val="superscript"/>
    </w:rPr>
  </w:style>
  <w:style w:type="character" w:customStyle="1" w:styleId="affffffa">
    <w:name w:val="Текст концевой сноски Знак"/>
    <w:basedOn w:val="a1"/>
    <w:link w:val="affffffb"/>
    <w:uiPriority w:val="99"/>
    <w:semiHidden/>
    <w:rsid w:val="001C2E30"/>
    <w:rPr>
      <w:rFonts w:ascii="Calibri" w:eastAsia="Times New Roman" w:hAnsi="Calibri" w:cs="Times New Roman"/>
      <w:sz w:val="20"/>
      <w:szCs w:val="20"/>
    </w:rPr>
  </w:style>
  <w:style w:type="paragraph" w:styleId="affffffb">
    <w:name w:val="endnote text"/>
    <w:basedOn w:val="a0"/>
    <w:link w:val="affffffa"/>
    <w:uiPriority w:val="99"/>
    <w:semiHidden/>
    <w:rsid w:val="001C2E30"/>
    <w:rPr>
      <w:rFonts w:ascii="Calibri" w:hAnsi="Calibri"/>
      <w:sz w:val="20"/>
      <w:szCs w:val="20"/>
      <w:lang w:eastAsia="en-US"/>
    </w:rPr>
  </w:style>
  <w:style w:type="character" w:customStyle="1" w:styleId="1b">
    <w:name w:val="Текст концевой сноски Знак1"/>
    <w:basedOn w:val="a1"/>
    <w:link w:val="affffffb"/>
    <w:uiPriority w:val="99"/>
    <w:semiHidden/>
    <w:rsid w:val="001C2E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2">
    <w:name w:val="s2"/>
    <w:uiPriority w:val="99"/>
    <w:rsid w:val="001C2E30"/>
  </w:style>
  <w:style w:type="paragraph" w:styleId="25">
    <w:name w:val="toc 2"/>
    <w:basedOn w:val="a0"/>
    <w:next w:val="a0"/>
    <w:autoRedefine/>
    <w:uiPriority w:val="99"/>
    <w:rsid w:val="001C2E30"/>
    <w:pPr>
      <w:spacing w:after="100" w:line="259" w:lineRule="auto"/>
      <w:ind w:left="220"/>
    </w:pPr>
    <w:rPr>
      <w:rFonts w:ascii="Calibri" w:eastAsia="MS Mincho" w:hAnsi="Calibri"/>
      <w:sz w:val="22"/>
      <w:szCs w:val="22"/>
    </w:rPr>
  </w:style>
  <w:style w:type="paragraph" w:styleId="1c">
    <w:name w:val="toc 1"/>
    <w:basedOn w:val="a0"/>
    <w:next w:val="a0"/>
    <w:autoRedefine/>
    <w:uiPriority w:val="99"/>
    <w:rsid w:val="001C2E30"/>
    <w:pPr>
      <w:tabs>
        <w:tab w:val="left" w:pos="440"/>
        <w:tab w:val="right" w:leader="dot" w:pos="10197"/>
      </w:tabs>
      <w:spacing w:after="100" w:line="259" w:lineRule="auto"/>
      <w:jc w:val="both"/>
    </w:pPr>
    <w:rPr>
      <w:rFonts w:ascii="Calibri" w:eastAsia="MS Mincho" w:hAnsi="Calibri"/>
      <w:sz w:val="22"/>
      <w:szCs w:val="22"/>
    </w:rPr>
  </w:style>
  <w:style w:type="character" w:customStyle="1" w:styleId="Heading1Char">
    <w:name w:val="Heading 1 Char"/>
    <w:basedOn w:val="a1"/>
    <w:uiPriority w:val="99"/>
    <w:locked/>
    <w:rsid w:val="001C2E30"/>
    <w:rPr>
      <w:rFonts w:cs="Times New Roman"/>
      <w:sz w:val="24"/>
      <w:szCs w:val="24"/>
      <w:lang w:val="ru-RU" w:eastAsia="ru-RU" w:bidi="ar-SA"/>
    </w:rPr>
  </w:style>
  <w:style w:type="character" w:customStyle="1" w:styleId="Heading3Char">
    <w:name w:val="Heading 3 Char"/>
    <w:basedOn w:val="a1"/>
    <w:uiPriority w:val="99"/>
    <w:locked/>
    <w:rsid w:val="001C2E3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26">
    <w:name w:val="List 2"/>
    <w:basedOn w:val="a0"/>
    <w:uiPriority w:val="99"/>
    <w:rsid w:val="001C2E30"/>
    <w:pPr>
      <w:ind w:left="566" w:hanging="283"/>
    </w:pPr>
  </w:style>
  <w:style w:type="character" w:customStyle="1" w:styleId="1d">
    <w:name w:val="Название Знак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33">
    <w:name w:val="Название Знак1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20">
    <w:name w:val="Название Знак1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3">
    <w:name w:val="Название Знак1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00">
    <w:name w:val="Название Знак10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91">
    <w:name w:val="Название Знак9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1">
    <w:name w:val="Название Знак8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1">
    <w:name w:val="Название Знак7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1">
    <w:name w:val="Название Знак6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1">
    <w:name w:val="Название Знак5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1">
    <w:name w:val="Название Знак4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3">
    <w:name w:val="Название Знак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7">
    <w:name w:val="Название Знак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printj">
    <w:name w:val="printj"/>
    <w:basedOn w:val="a0"/>
    <w:uiPriority w:val="99"/>
    <w:rsid w:val="001C2E30"/>
    <w:pPr>
      <w:spacing w:before="100" w:beforeAutospacing="1" w:after="100" w:afterAutospacing="1"/>
    </w:pPr>
  </w:style>
  <w:style w:type="paragraph" w:customStyle="1" w:styleId="affffffc">
    <w:name w:val="Содержимое таблицы"/>
    <w:basedOn w:val="a0"/>
    <w:rsid w:val="001C2E30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FontStyle27">
    <w:name w:val="Font Style27"/>
    <w:basedOn w:val="a1"/>
    <w:rsid w:val="00097C44"/>
    <w:rPr>
      <w:rFonts w:ascii="Times New Roman" w:hAnsi="Times New Roman" w:cs="Times New Roman"/>
      <w:sz w:val="26"/>
      <w:szCs w:val="26"/>
    </w:rPr>
  </w:style>
  <w:style w:type="character" w:customStyle="1" w:styleId="affc">
    <w:name w:val="Знак Знак Знак Знак"/>
    <w:link w:val="affb"/>
    <w:locked/>
    <w:rsid w:val="003902D7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7">
    <w:name w:val="Style17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533"/>
    </w:pPr>
  </w:style>
  <w:style w:type="paragraph" w:customStyle="1" w:styleId="Style19">
    <w:name w:val="Style19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0">
    <w:name w:val="Style20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character" w:customStyle="1" w:styleId="FontStyle32">
    <w:name w:val="Font Style32"/>
    <w:uiPriority w:val="99"/>
    <w:rsid w:val="006F6B94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uiPriority w:val="99"/>
    <w:rsid w:val="006F6B9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7">
    <w:name w:val="Font Style37"/>
    <w:uiPriority w:val="99"/>
    <w:rsid w:val="006F6B9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0"/>
    <w:uiPriority w:val="99"/>
    <w:rsid w:val="006F6B94"/>
    <w:pPr>
      <w:widowControl w:val="0"/>
      <w:autoSpaceDE w:val="0"/>
      <w:autoSpaceDN w:val="0"/>
      <w:adjustRightInd w:val="0"/>
      <w:spacing w:line="196" w:lineRule="exact"/>
      <w:jc w:val="both"/>
    </w:pPr>
  </w:style>
  <w:style w:type="paragraph" w:customStyle="1" w:styleId="Style9">
    <w:name w:val="Style9"/>
    <w:basedOn w:val="a0"/>
    <w:rsid w:val="006F6B9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jc w:val="center"/>
    </w:pPr>
  </w:style>
  <w:style w:type="paragraph" w:customStyle="1" w:styleId="Style16">
    <w:name w:val="Style16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187"/>
    </w:pPr>
  </w:style>
  <w:style w:type="paragraph" w:customStyle="1" w:styleId="Style23">
    <w:name w:val="Style2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96"/>
    </w:pPr>
  </w:style>
  <w:style w:type="paragraph" w:customStyle="1" w:styleId="Style25">
    <w:name w:val="Style25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77"/>
    </w:pPr>
  </w:style>
  <w:style w:type="paragraph" w:customStyle="1" w:styleId="1e">
    <w:name w:val="Абзац1"/>
    <w:basedOn w:val="a0"/>
    <w:rsid w:val="006F6B94"/>
    <w:pPr>
      <w:spacing w:after="60" w:line="360" w:lineRule="exact"/>
      <w:ind w:firstLine="709"/>
      <w:jc w:val="both"/>
    </w:pPr>
    <w:rPr>
      <w:sz w:val="28"/>
      <w:szCs w:val="20"/>
    </w:rPr>
  </w:style>
  <w:style w:type="character" w:customStyle="1" w:styleId="FontStyle12">
    <w:name w:val="Font Style12"/>
    <w:rsid w:val="006F6B94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6F6B94"/>
    <w:pPr>
      <w:widowControl w:val="0"/>
      <w:suppressAutoHyphens/>
      <w:autoSpaceDE w:val="0"/>
      <w:spacing w:line="331" w:lineRule="exact"/>
      <w:ind w:hanging="346"/>
    </w:pPr>
    <w:rPr>
      <w:rFonts w:eastAsia="Calibri"/>
      <w:lang w:eastAsia="zh-CN"/>
    </w:rPr>
  </w:style>
  <w:style w:type="paragraph" w:customStyle="1" w:styleId="28">
    <w:name w:val="Без интервала2"/>
    <w:rsid w:val="00055A9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29">
    <w:name w:val="Body Text Indent 2"/>
    <w:basedOn w:val="a0"/>
    <w:link w:val="2a"/>
    <w:rsid w:val="0042097C"/>
    <w:pPr>
      <w:ind w:left="720"/>
    </w:pPr>
  </w:style>
  <w:style w:type="character" w:customStyle="1" w:styleId="2a">
    <w:name w:val="Основной текст с отступом 2 Знак"/>
    <w:basedOn w:val="a1"/>
    <w:link w:val="29"/>
    <w:rsid w:val="00420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d">
    <w:name w:val="Document Map"/>
    <w:basedOn w:val="a0"/>
    <w:link w:val="affffffe"/>
    <w:semiHidden/>
    <w:rsid w:val="0042097C"/>
    <w:pPr>
      <w:shd w:val="clear" w:color="auto" w:fill="000080"/>
    </w:pPr>
    <w:rPr>
      <w:rFonts w:ascii="Tahoma" w:hAnsi="Tahoma" w:cs="Tahoma"/>
    </w:rPr>
  </w:style>
  <w:style w:type="character" w:customStyle="1" w:styleId="affffffe">
    <w:name w:val="Схема документа Знак"/>
    <w:basedOn w:val="a1"/>
    <w:link w:val="affffffd"/>
    <w:semiHidden/>
    <w:rsid w:val="0042097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numbering" w:customStyle="1" w:styleId="11110">
    <w:name w:val="Нет списка1111"/>
    <w:next w:val="a3"/>
    <w:uiPriority w:val="99"/>
    <w:semiHidden/>
    <w:unhideWhenUsed/>
    <w:rsid w:val="0042097C"/>
  </w:style>
  <w:style w:type="paragraph" w:customStyle="1" w:styleId="2b">
    <w:name w:val="Абзац списка2"/>
    <w:basedOn w:val="a0"/>
    <w:rsid w:val="006053B4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34">
    <w:name w:val="Без интервала3"/>
    <w:link w:val="NoSpacingChar"/>
    <w:rsid w:val="006053B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oSpacingChar">
    <w:name w:val="No Spacing Char"/>
    <w:basedOn w:val="a1"/>
    <w:link w:val="34"/>
    <w:locked/>
    <w:rsid w:val="006053B4"/>
    <w:rPr>
      <w:rFonts w:ascii="Times New Roman" w:eastAsia="Times New Roman" w:hAnsi="Times New Roman" w:cs="Times New Roman"/>
    </w:rPr>
  </w:style>
  <w:style w:type="paragraph" w:customStyle="1" w:styleId="ConsPlusNormalTimesNewRoman">
    <w:name w:val="ConsPlusNormal + Times New Roman"/>
    <w:aliases w:val="12 пт,По ширине,Первая строка:  0,95 см"/>
    <w:basedOn w:val="ConsPlusNormal"/>
    <w:uiPriority w:val="99"/>
    <w:rsid w:val="00E24C5A"/>
    <w:pPr>
      <w:ind w:firstLine="540"/>
      <w:jc w:val="both"/>
    </w:pPr>
    <w:rPr>
      <w:rFonts w:eastAsia="Times New Roman"/>
      <w:lang w:eastAsia="ru-RU"/>
    </w:rPr>
  </w:style>
  <w:style w:type="paragraph" w:customStyle="1" w:styleId="s1">
    <w:name w:val="s_1"/>
    <w:basedOn w:val="a0"/>
    <w:rsid w:val="00ED38DE"/>
    <w:pPr>
      <w:spacing w:before="100" w:beforeAutospacing="1" w:after="100" w:afterAutospacing="1"/>
    </w:pPr>
  </w:style>
  <w:style w:type="paragraph" w:customStyle="1" w:styleId="Style3">
    <w:name w:val="Style3"/>
    <w:basedOn w:val="a0"/>
    <w:uiPriority w:val="99"/>
    <w:rsid w:val="002371FC"/>
    <w:pPr>
      <w:widowControl w:val="0"/>
      <w:autoSpaceDE w:val="0"/>
      <w:autoSpaceDN w:val="0"/>
      <w:adjustRightInd w:val="0"/>
      <w:spacing w:line="274" w:lineRule="exact"/>
      <w:jc w:val="right"/>
    </w:pPr>
  </w:style>
  <w:style w:type="paragraph" w:customStyle="1" w:styleId="Style4">
    <w:name w:val="Style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hanging="168"/>
    </w:pPr>
  </w:style>
  <w:style w:type="paragraph" w:customStyle="1" w:styleId="Style5">
    <w:name w:val="Style5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paragraph" w:customStyle="1" w:styleId="Style6">
    <w:name w:val="Style6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7">
    <w:name w:val="Style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11">
    <w:name w:val="Style11"/>
    <w:basedOn w:val="a0"/>
    <w:uiPriority w:val="99"/>
    <w:rsid w:val="002371FC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12">
    <w:name w:val="Style12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14">
    <w:name w:val="Style14"/>
    <w:basedOn w:val="a0"/>
    <w:uiPriority w:val="99"/>
    <w:rsid w:val="002371FC"/>
    <w:pPr>
      <w:widowControl w:val="0"/>
      <w:autoSpaceDE w:val="0"/>
      <w:autoSpaceDN w:val="0"/>
      <w:adjustRightInd w:val="0"/>
      <w:spacing w:line="409" w:lineRule="exact"/>
      <w:jc w:val="center"/>
    </w:pPr>
  </w:style>
  <w:style w:type="paragraph" w:customStyle="1" w:styleId="Style15">
    <w:name w:val="Style1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84"/>
      <w:jc w:val="both"/>
    </w:pPr>
  </w:style>
  <w:style w:type="paragraph" w:customStyle="1" w:styleId="Style21">
    <w:name w:val="Style21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2">
    <w:name w:val="Style2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4">
    <w:name w:val="Style2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6">
    <w:name w:val="Style2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27">
    <w:name w:val="Style2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28">
    <w:name w:val="Style28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71"/>
      <w:jc w:val="both"/>
    </w:pPr>
  </w:style>
  <w:style w:type="paragraph" w:customStyle="1" w:styleId="Style29">
    <w:name w:val="Style2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30">
    <w:name w:val="Style30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38"/>
      <w:jc w:val="both"/>
    </w:pPr>
  </w:style>
  <w:style w:type="paragraph" w:customStyle="1" w:styleId="Style31">
    <w:name w:val="Style31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542"/>
      <w:jc w:val="both"/>
    </w:pPr>
  </w:style>
  <w:style w:type="paragraph" w:customStyle="1" w:styleId="Style32">
    <w:name w:val="Style3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33">
    <w:name w:val="Style3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4">
    <w:name w:val="Style3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5">
    <w:name w:val="Style35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6">
    <w:name w:val="Style3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7">
    <w:name w:val="Style3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8">
    <w:name w:val="Style38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547"/>
      <w:jc w:val="both"/>
    </w:pPr>
  </w:style>
  <w:style w:type="paragraph" w:customStyle="1" w:styleId="Style39">
    <w:name w:val="Style3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0">
    <w:name w:val="Style40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1">
    <w:name w:val="Style41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2">
    <w:name w:val="Style4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3">
    <w:name w:val="Style4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52"/>
      <w:jc w:val="both"/>
    </w:pPr>
  </w:style>
  <w:style w:type="paragraph" w:customStyle="1" w:styleId="Style44">
    <w:name w:val="Style4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5">
    <w:name w:val="Style4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both"/>
    </w:pPr>
  </w:style>
  <w:style w:type="paragraph" w:customStyle="1" w:styleId="Style47">
    <w:name w:val="Style47"/>
    <w:basedOn w:val="a0"/>
    <w:uiPriority w:val="99"/>
    <w:rsid w:val="002371FC"/>
    <w:pPr>
      <w:widowControl w:val="0"/>
      <w:autoSpaceDE w:val="0"/>
      <w:autoSpaceDN w:val="0"/>
      <w:adjustRightInd w:val="0"/>
      <w:spacing w:line="185" w:lineRule="exact"/>
      <w:ind w:firstLine="322"/>
      <w:jc w:val="both"/>
    </w:pPr>
  </w:style>
  <w:style w:type="paragraph" w:customStyle="1" w:styleId="Style48">
    <w:name w:val="Style48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center"/>
    </w:pPr>
  </w:style>
  <w:style w:type="paragraph" w:customStyle="1" w:styleId="Style49">
    <w:name w:val="Style49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0">
    <w:name w:val="Style50"/>
    <w:basedOn w:val="a0"/>
    <w:uiPriority w:val="99"/>
    <w:rsid w:val="002371FC"/>
    <w:pPr>
      <w:widowControl w:val="0"/>
      <w:autoSpaceDE w:val="0"/>
      <w:autoSpaceDN w:val="0"/>
      <w:adjustRightInd w:val="0"/>
      <w:spacing w:line="187" w:lineRule="exact"/>
      <w:ind w:hanging="53"/>
      <w:jc w:val="both"/>
    </w:pPr>
  </w:style>
  <w:style w:type="paragraph" w:customStyle="1" w:styleId="Style51">
    <w:name w:val="Style51"/>
    <w:basedOn w:val="a0"/>
    <w:uiPriority w:val="99"/>
    <w:rsid w:val="002371FC"/>
    <w:pPr>
      <w:widowControl w:val="0"/>
      <w:autoSpaceDE w:val="0"/>
      <w:autoSpaceDN w:val="0"/>
      <w:adjustRightInd w:val="0"/>
      <w:spacing w:line="184" w:lineRule="exact"/>
    </w:pPr>
  </w:style>
  <w:style w:type="paragraph" w:customStyle="1" w:styleId="Style52">
    <w:name w:val="Style52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1133"/>
    </w:pPr>
  </w:style>
  <w:style w:type="paragraph" w:customStyle="1" w:styleId="Style54">
    <w:name w:val="Style54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854"/>
    </w:pPr>
  </w:style>
  <w:style w:type="character" w:customStyle="1" w:styleId="FontStyle56">
    <w:name w:val="Font Style56"/>
    <w:uiPriority w:val="99"/>
    <w:rsid w:val="002371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uiPriority w:val="99"/>
    <w:rsid w:val="002371FC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uiPriority w:val="99"/>
    <w:rsid w:val="002371FC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uiPriority w:val="99"/>
    <w:rsid w:val="002371FC"/>
    <w:rPr>
      <w:rFonts w:ascii="Times New Roman" w:hAnsi="Times New Roman" w:cs="Times New Roman"/>
      <w:sz w:val="20"/>
      <w:szCs w:val="20"/>
    </w:rPr>
  </w:style>
  <w:style w:type="character" w:customStyle="1" w:styleId="FontStyle60">
    <w:name w:val="Font Style60"/>
    <w:uiPriority w:val="99"/>
    <w:rsid w:val="002371FC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2">
    <w:name w:val="Font Style62"/>
    <w:uiPriority w:val="99"/>
    <w:rsid w:val="002371FC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63">
    <w:name w:val="Font Style63"/>
    <w:uiPriority w:val="99"/>
    <w:rsid w:val="002371FC"/>
    <w:rPr>
      <w:rFonts w:ascii="Constantia" w:hAnsi="Constantia" w:cs="Constantia"/>
      <w:sz w:val="26"/>
      <w:szCs w:val="26"/>
    </w:rPr>
  </w:style>
  <w:style w:type="character" w:customStyle="1" w:styleId="FontStyle64">
    <w:name w:val="Font Style64"/>
    <w:uiPriority w:val="99"/>
    <w:rsid w:val="002371FC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65">
    <w:name w:val="Font Style65"/>
    <w:uiPriority w:val="99"/>
    <w:rsid w:val="002371FC"/>
    <w:rPr>
      <w:rFonts w:ascii="Times New Roman" w:hAnsi="Times New Roman" w:cs="Times New Roman"/>
      <w:sz w:val="16"/>
      <w:szCs w:val="16"/>
    </w:rPr>
  </w:style>
  <w:style w:type="character" w:customStyle="1" w:styleId="FontStyle66">
    <w:name w:val="Font Style66"/>
    <w:uiPriority w:val="99"/>
    <w:rsid w:val="002371FC"/>
    <w:rPr>
      <w:rFonts w:ascii="Century Gothic" w:hAnsi="Century Gothic" w:cs="Century Gothic"/>
      <w:sz w:val="66"/>
      <w:szCs w:val="66"/>
    </w:rPr>
  </w:style>
  <w:style w:type="character" w:customStyle="1" w:styleId="FontStyle53">
    <w:name w:val="Font Style53"/>
    <w:uiPriority w:val="99"/>
    <w:rsid w:val="002371FC"/>
    <w:rPr>
      <w:rFonts w:ascii="Times New Roman" w:hAnsi="Times New Roman" w:cs="Times New Roman"/>
      <w:sz w:val="26"/>
      <w:szCs w:val="26"/>
    </w:rPr>
  </w:style>
  <w:style w:type="paragraph" w:styleId="afffffff">
    <w:name w:val="annotation text"/>
    <w:basedOn w:val="a0"/>
    <w:link w:val="afffffff0"/>
    <w:uiPriority w:val="99"/>
    <w:semiHidden/>
    <w:rsid w:val="002371FC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fffff0">
    <w:name w:val="Текст примечания Знак"/>
    <w:basedOn w:val="a1"/>
    <w:link w:val="afffffff"/>
    <w:uiPriority w:val="99"/>
    <w:semiHidden/>
    <w:rsid w:val="002371FC"/>
    <w:rPr>
      <w:rFonts w:ascii="Tms Rmn" w:eastAsia="Times New Roman" w:hAnsi="Tms Rmn" w:cs="Times New Roman"/>
      <w:sz w:val="20"/>
      <w:szCs w:val="20"/>
    </w:rPr>
  </w:style>
  <w:style w:type="paragraph" w:customStyle="1" w:styleId="unformattext">
    <w:name w:val="unformattext"/>
    <w:basedOn w:val="a0"/>
    <w:rsid w:val="002371FC"/>
    <w:pPr>
      <w:spacing w:before="100" w:beforeAutospacing="1" w:after="100" w:afterAutospacing="1"/>
    </w:pPr>
  </w:style>
  <w:style w:type="paragraph" w:customStyle="1" w:styleId="consplusnormal1">
    <w:name w:val="consplusnormal"/>
    <w:basedOn w:val="a0"/>
    <w:rsid w:val="00BB35F6"/>
    <w:pPr>
      <w:spacing w:before="100" w:after="100"/>
    </w:pPr>
  </w:style>
  <w:style w:type="paragraph" w:styleId="afffffff1">
    <w:name w:val="List Bullet"/>
    <w:basedOn w:val="a0"/>
    <w:rsid w:val="00BB35F6"/>
    <w:pPr>
      <w:spacing w:before="100" w:after="100"/>
    </w:pPr>
  </w:style>
  <w:style w:type="character" w:customStyle="1" w:styleId="a80">
    <w:name w:val="a8"/>
    <w:basedOn w:val="a1"/>
    <w:rsid w:val="00BB35F6"/>
  </w:style>
  <w:style w:type="character" w:customStyle="1" w:styleId="FontStyle28">
    <w:name w:val="Font Style28"/>
    <w:basedOn w:val="a1"/>
    <w:rsid w:val="00CF5DC7"/>
    <w:rPr>
      <w:rFonts w:ascii="Times New Roman" w:hAnsi="Times New Roman" w:cs="Times New Roman" w:hint="default"/>
      <w:sz w:val="26"/>
      <w:szCs w:val="26"/>
    </w:rPr>
  </w:style>
  <w:style w:type="paragraph" w:customStyle="1" w:styleId="35">
    <w:name w:val="Абзац списка3"/>
    <w:basedOn w:val="a0"/>
    <w:rsid w:val="00235374"/>
    <w:pPr>
      <w:widowControl w:val="0"/>
      <w:suppressAutoHyphens/>
      <w:autoSpaceDN w:val="0"/>
      <w:ind w:left="720"/>
      <w:contextualSpacing/>
    </w:pPr>
    <w:rPr>
      <w:rFonts w:ascii="Arial" w:eastAsia="SimSun" w:hAnsi="Arial" w:cs="Mangal"/>
      <w:kern w:val="3"/>
      <w:szCs w:val="21"/>
      <w:lang w:eastAsia="zh-CN" w:bidi="hi-IN"/>
    </w:rPr>
  </w:style>
  <w:style w:type="character" w:styleId="afffffff2">
    <w:name w:val="FollowedHyperlink"/>
    <w:uiPriority w:val="99"/>
    <w:unhideWhenUsed/>
    <w:rsid w:val="00CF70BF"/>
    <w:rPr>
      <w:color w:val="800080"/>
      <w:u w:val="single"/>
    </w:rPr>
  </w:style>
  <w:style w:type="paragraph" w:customStyle="1" w:styleId="xl69">
    <w:name w:val="xl69"/>
    <w:basedOn w:val="a0"/>
    <w:rsid w:val="00CF70BF"/>
    <w:pPr>
      <w:spacing w:before="100" w:beforeAutospacing="1" w:after="100" w:afterAutospacing="1"/>
    </w:pPr>
  </w:style>
  <w:style w:type="paragraph" w:customStyle="1" w:styleId="xl70">
    <w:name w:val="xl70"/>
    <w:basedOn w:val="a0"/>
    <w:rsid w:val="00CF70BF"/>
    <w:pPr>
      <w:spacing w:before="100" w:beforeAutospacing="1" w:after="100" w:afterAutospacing="1"/>
    </w:pPr>
  </w:style>
  <w:style w:type="paragraph" w:customStyle="1" w:styleId="xl71">
    <w:name w:val="xl71"/>
    <w:basedOn w:val="a0"/>
    <w:rsid w:val="00CF70BF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CF70BF"/>
    <w:pPr>
      <w:spacing w:before="100" w:beforeAutospacing="1" w:after="100" w:afterAutospacing="1"/>
    </w:pPr>
  </w:style>
  <w:style w:type="paragraph" w:customStyle="1" w:styleId="xl73">
    <w:name w:val="xl73"/>
    <w:basedOn w:val="a0"/>
    <w:rsid w:val="00CF70BF"/>
    <w:pPr>
      <w:spacing w:before="100" w:beforeAutospacing="1" w:after="100" w:afterAutospacing="1"/>
    </w:pPr>
    <w:rPr>
      <w:sz w:val="22"/>
      <w:szCs w:val="22"/>
    </w:rPr>
  </w:style>
  <w:style w:type="paragraph" w:customStyle="1" w:styleId="xl74">
    <w:name w:val="xl74"/>
    <w:basedOn w:val="a0"/>
    <w:rsid w:val="00CF70BF"/>
    <w:pPr>
      <w:spacing w:before="100" w:beforeAutospacing="1" w:after="100" w:afterAutospacing="1"/>
    </w:pPr>
    <w:rPr>
      <w:i/>
      <w:iCs/>
    </w:rPr>
  </w:style>
  <w:style w:type="paragraph" w:customStyle="1" w:styleId="xl75">
    <w:name w:val="xl75"/>
    <w:basedOn w:val="a0"/>
    <w:rsid w:val="00CF70BF"/>
    <w:pPr>
      <w:shd w:val="clear" w:color="000000" w:fill="FFFF00"/>
      <w:spacing w:before="100" w:beforeAutospacing="1" w:after="100" w:afterAutospacing="1"/>
    </w:pPr>
  </w:style>
  <w:style w:type="paragraph" w:customStyle="1" w:styleId="xl76">
    <w:name w:val="xl76"/>
    <w:basedOn w:val="a0"/>
    <w:rsid w:val="00CF70BF"/>
    <w:pPr>
      <w:shd w:val="clear" w:color="000000" w:fill="FFFF00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0"/>
    <w:rsid w:val="00CF70BF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0"/>
    <w:rsid w:val="00CF70BF"/>
    <w:pP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79">
    <w:name w:val="xl79"/>
    <w:basedOn w:val="a0"/>
    <w:rsid w:val="00CF70BF"/>
    <w:pPr>
      <w:shd w:val="clear" w:color="000000" w:fill="99CC00"/>
      <w:spacing w:before="100" w:beforeAutospacing="1" w:after="100" w:afterAutospacing="1"/>
    </w:pPr>
  </w:style>
  <w:style w:type="paragraph" w:customStyle="1" w:styleId="xl80">
    <w:name w:val="xl80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</w:rPr>
  </w:style>
  <w:style w:type="paragraph" w:customStyle="1" w:styleId="xl81">
    <w:name w:val="xl81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2">
    <w:name w:val="xl82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3">
    <w:name w:val="xl83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</w:rPr>
  </w:style>
  <w:style w:type="paragraph" w:customStyle="1" w:styleId="xl84">
    <w:name w:val="xl84"/>
    <w:basedOn w:val="a0"/>
    <w:rsid w:val="00CF70BF"/>
    <w:pPr>
      <w:shd w:val="clear" w:color="000000" w:fill="CC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0"/>
    <w:rsid w:val="00CF70BF"/>
    <w:pPr>
      <w:shd w:val="clear" w:color="000000" w:fill="CCFFFF"/>
      <w:spacing w:before="100" w:beforeAutospacing="1" w:after="100" w:afterAutospacing="1"/>
    </w:pPr>
  </w:style>
  <w:style w:type="paragraph" w:customStyle="1" w:styleId="xl86">
    <w:name w:val="xl86"/>
    <w:basedOn w:val="a0"/>
    <w:rsid w:val="00CF70BF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0"/>
    <w:rsid w:val="00CF70BF"/>
    <w:pP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9">
    <w:name w:val="xl89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1">
    <w:name w:val="xl91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0"/>
    <w:rsid w:val="00CF70BF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5">
    <w:name w:val="xl9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0">
    <w:name w:val="xl10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101">
    <w:name w:val="xl10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3">
    <w:name w:val="xl10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5">
    <w:name w:val="xl10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6">
    <w:name w:val="xl10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7">
    <w:name w:val="xl10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1">
    <w:name w:val="xl11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2">
    <w:name w:val="xl11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4">
    <w:name w:val="xl11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7">
    <w:name w:val="xl117"/>
    <w:basedOn w:val="a0"/>
    <w:rsid w:val="00CF70BF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0"/>
    <w:rsid w:val="00CF70B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0"/>
    <w:rsid w:val="00CF70B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67">
    <w:name w:val="xl67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0"/>
    <w:rsid w:val="00CF70BF"/>
    <w:pPr>
      <w:spacing w:before="100" w:beforeAutospacing="1" w:after="100" w:afterAutospacing="1"/>
      <w:textAlignment w:val="center"/>
    </w:pPr>
    <w:rPr>
      <w:i/>
      <w:iCs/>
    </w:rPr>
  </w:style>
  <w:style w:type="paragraph" w:customStyle="1" w:styleId="xl120">
    <w:name w:val="xl12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3">
    <w:name w:val="xl12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4">
    <w:name w:val="xl12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5">
    <w:name w:val="xl12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6">
    <w:name w:val="xl126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CF70BF"/>
    <w:pPr>
      <w:spacing w:before="100" w:beforeAutospacing="1" w:after="100" w:afterAutospacing="1"/>
    </w:pPr>
  </w:style>
  <w:style w:type="paragraph" w:customStyle="1" w:styleId="xl130">
    <w:name w:val="xl130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4">
    <w:name w:val="xl13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35">
    <w:name w:val="xl13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6">
    <w:name w:val="xl13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7">
    <w:name w:val="xl13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0"/>
    <w:rsid w:val="00CF70BF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9">
    <w:name w:val="xl139"/>
    <w:basedOn w:val="a0"/>
    <w:rsid w:val="00CF70BF"/>
    <w:pPr>
      <w:spacing w:before="100" w:beforeAutospacing="1" w:after="100" w:afterAutospacing="1"/>
    </w:pPr>
  </w:style>
  <w:style w:type="paragraph" w:customStyle="1" w:styleId="xl66">
    <w:name w:val="xl6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1f">
    <w:name w:val="Основной шрифт абзаца1"/>
    <w:rsid w:val="001B136D"/>
  </w:style>
  <w:style w:type="character" w:customStyle="1" w:styleId="WW8Num2z0">
    <w:name w:val="WW8Num2z0"/>
    <w:rsid w:val="001B136D"/>
    <w:rPr>
      <w:rFonts w:ascii="Symbol" w:hAnsi="Symbol" w:cs="Symbol"/>
    </w:rPr>
  </w:style>
  <w:style w:type="character" w:customStyle="1" w:styleId="WW8Num3z0">
    <w:name w:val="WW8Num3z0"/>
    <w:rsid w:val="001B136D"/>
    <w:rPr>
      <w:rFonts w:cs="Times New Roman"/>
    </w:rPr>
  </w:style>
  <w:style w:type="character" w:customStyle="1" w:styleId="WW8Num6z0">
    <w:name w:val="WW8Num6z0"/>
    <w:rsid w:val="001B136D"/>
    <w:rPr>
      <w:rFonts w:ascii="Symbol" w:hAnsi="Symbol" w:cs="Symbol"/>
    </w:rPr>
  </w:style>
  <w:style w:type="character" w:customStyle="1" w:styleId="WW8Num10z0">
    <w:name w:val="WW8Num10z0"/>
    <w:rsid w:val="001B136D"/>
    <w:rPr>
      <w:rFonts w:ascii="Symbol" w:hAnsi="Symbol" w:cs="OpenSymbol"/>
    </w:rPr>
  </w:style>
  <w:style w:type="character" w:customStyle="1" w:styleId="WW8Num11z0">
    <w:name w:val="WW8Num11z0"/>
    <w:rsid w:val="001B136D"/>
    <w:rPr>
      <w:rFonts w:ascii="Symbol" w:hAnsi="Symbol" w:cs="OpenSymbol"/>
    </w:rPr>
  </w:style>
  <w:style w:type="character" w:customStyle="1" w:styleId="WW8Num12z0">
    <w:name w:val="WW8Num12z0"/>
    <w:rsid w:val="001B136D"/>
    <w:rPr>
      <w:rFonts w:ascii="Symbol" w:hAnsi="Symbol" w:cs="OpenSymbol"/>
    </w:rPr>
  </w:style>
  <w:style w:type="character" w:customStyle="1" w:styleId="36">
    <w:name w:val="Основной шрифт абзаца3"/>
    <w:rsid w:val="001B136D"/>
  </w:style>
  <w:style w:type="character" w:customStyle="1" w:styleId="WW8Num1z0">
    <w:name w:val="WW8Num1z0"/>
    <w:rsid w:val="001B136D"/>
    <w:rPr>
      <w:rFonts w:ascii="Symbol" w:hAnsi="Symbol" w:cs="OpenSymbol"/>
    </w:rPr>
  </w:style>
  <w:style w:type="character" w:customStyle="1" w:styleId="WW8Num6z1">
    <w:name w:val="WW8Num6z1"/>
    <w:rsid w:val="001B136D"/>
    <w:rPr>
      <w:rFonts w:ascii="Courier New" w:hAnsi="Courier New" w:cs="Courier New"/>
    </w:rPr>
  </w:style>
  <w:style w:type="character" w:customStyle="1" w:styleId="WW8Num6z2">
    <w:name w:val="WW8Num6z2"/>
    <w:rsid w:val="001B136D"/>
    <w:rPr>
      <w:rFonts w:ascii="Wingdings" w:hAnsi="Wingdings" w:cs="Wingdings"/>
    </w:rPr>
  </w:style>
  <w:style w:type="character" w:customStyle="1" w:styleId="2c">
    <w:name w:val="Основной шрифт абзаца2"/>
    <w:rsid w:val="001B136D"/>
  </w:style>
  <w:style w:type="character" w:customStyle="1" w:styleId="HTML">
    <w:name w:val="Стандартный HTML Знак"/>
    <w:rsid w:val="001B136D"/>
    <w:rPr>
      <w:rFonts w:ascii="Courier New" w:eastAsia="Times New Roman" w:hAnsi="Courier New" w:cs="Courier New"/>
      <w:sz w:val="20"/>
      <w:szCs w:val="20"/>
    </w:rPr>
  </w:style>
  <w:style w:type="character" w:customStyle="1" w:styleId="afffffff3">
    <w:name w:val="Красная строка Знак"/>
    <w:rsid w:val="001B136D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11111111">
    <w:name w:val="WW-Absatz-Standardschriftart111111111"/>
    <w:rsid w:val="001B136D"/>
  </w:style>
  <w:style w:type="character" w:customStyle="1" w:styleId="apple-style-span">
    <w:name w:val="apple-style-span"/>
    <w:basedOn w:val="2c"/>
    <w:rsid w:val="001B136D"/>
  </w:style>
  <w:style w:type="character" w:customStyle="1" w:styleId="S">
    <w:name w:val="S_Обычный Знак"/>
    <w:rsid w:val="001B136D"/>
    <w:rPr>
      <w:sz w:val="24"/>
      <w:szCs w:val="24"/>
      <w:lang w:val="ru-RU" w:eastAsia="ar-SA" w:bidi="ar-SA"/>
    </w:rPr>
  </w:style>
  <w:style w:type="character" w:customStyle="1" w:styleId="afffffff4">
    <w:name w:val="Символ сноски"/>
    <w:rsid w:val="001B136D"/>
    <w:rPr>
      <w:rFonts w:cs="Times New Roman"/>
      <w:vertAlign w:val="superscript"/>
    </w:rPr>
  </w:style>
  <w:style w:type="character" w:customStyle="1" w:styleId="1f0">
    <w:name w:val="Номер страницы1"/>
    <w:rsid w:val="001B136D"/>
    <w:rPr>
      <w:rFonts w:cs="Times New Roman"/>
    </w:rPr>
  </w:style>
  <w:style w:type="character" w:customStyle="1" w:styleId="afffffff5">
    <w:name w:val="Маркеры списка"/>
    <w:rsid w:val="001B136D"/>
    <w:rPr>
      <w:rFonts w:ascii="OpenSymbol" w:eastAsia="OpenSymbol" w:hAnsi="OpenSymbol" w:cs="OpenSymbol"/>
    </w:rPr>
  </w:style>
  <w:style w:type="character" w:customStyle="1" w:styleId="ListLabel1">
    <w:name w:val="ListLabel 1"/>
    <w:rsid w:val="001B136D"/>
    <w:rPr>
      <w:rFonts w:cs="Symbol"/>
    </w:rPr>
  </w:style>
  <w:style w:type="character" w:customStyle="1" w:styleId="ListLabel2">
    <w:name w:val="ListLabel 2"/>
    <w:rsid w:val="001B136D"/>
    <w:rPr>
      <w:rFonts w:cs="Times New Roman"/>
    </w:rPr>
  </w:style>
  <w:style w:type="character" w:customStyle="1" w:styleId="ListLabel3">
    <w:name w:val="ListLabel 3"/>
    <w:rsid w:val="001B136D"/>
    <w:rPr>
      <w:rFonts w:cs="OpenSymbol"/>
    </w:rPr>
  </w:style>
  <w:style w:type="character" w:customStyle="1" w:styleId="afffffff6">
    <w:name w:val="Символ нумерации"/>
    <w:rsid w:val="001B136D"/>
  </w:style>
  <w:style w:type="paragraph" w:styleId="afffffff7">
    <w:name w:val="List"/>
    <w:basedOn w:val="ad"/>
    <w:rsid w:val="001B136D"/>
    <w:pPr>
      <w:widowControl/>
      <w:shd w:val="clear" w:color="auto" w:fill="auto"/>
      <w:suppressAutoHyphens/>
      <w:spacing w:line="276" w:lineRule="auto"/>
      <w:ind w:firstLine="0"/>
      <w:jc w:val="left"/>
    </w:pPr>
    <w:rPr>
      <w:rFonts w:ascii="Calibri" w:eastAsia="Calibri" w:hAnsi="Calibri" w:cs="Mangal"/>
      <w:spacing w:val="0"/>
      <w:kern w:val="1"/>
      <w:sz w:val="22"/>
      <w:szCs w:val="22"/>
      <w:lang w:eastAsia="ar-SA"/>
    </w:rPr>
  </w:style>
  <w:style w:type="paragraph" w:customStyle="1" w:styleId="37">
    <w:name w:val="Название3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8">
    <w:name w:val="Указатель3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d">
    <w:name w:val="Название2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e">
    <w:name w:val="Указатель2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f1">
    <w:name w:val="Название1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f2">
    <w:name w:val="Указатель1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0"/>
    <w:rsid w:val="001B136D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1f3">
    <w:name w:val="Обычный (веб)1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f4">
    <w:name w:val="Красная строка1"/>
    <w:basedOn w:val="ad"/>
    <w:rsid w:val="001B136D"/>
    <w:pPr>
      <w:widowControl/>
      <w:shd w:val="clear" w:color="auto" w:fill="auto"/>
      <w:suppressAutoHyphens/>
      <w:spacing w:after="0" w:line="100" w:lineRule="atLeast"/>
      <w:ind w:firstLine="210"/>
      <w:jc w:val="left"/>
    </w:pPr>
    <w:rPr>
      <w:rFonts w:eastAsia="Times New Roman"/>
      <w:spacing w:val="0"/>
      <w:kern w:val="1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1B136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fffff8">
    <w:name w:val="Знак Знак Знак Знак Знак Знак Знак"/>
    <w:basedOn w:val="a0"/>
    <w:rsid w:val="001B136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text">
    <w:name w:val="text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S0">
    <w:name w:val="S_Обычный"/>
    <w:basedOn w:val="a0"/>
    <w:rsid w:val="001B136D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0"/>
    <w:rsid w:val="001B136D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f5">
    <w:name w:val="Текст сноски1"/>
    <w:basedOn w:val="a0"/>
    <w:rsid w:val="001B136D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2f">
    <w:name w:val="Список_маркир.2"/>
    <w:basedOn w:val="a0"/>
    <w:rsid w:val="001B136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f6">
    <w:name w:val="Текст выноски1"/>
    <w:basedOn w:val="a0"/>
    <w:uiPriority w:val="99"/>
    <w:rsid w:val="001B136D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Left">
    <w:name w:val="Left"/>
    <w:rsid w:val="001B136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9">
    <w:name w:val="Заголовок таблицы"/>
    <w:basedOn w:val="affffffc"/>
    <w:rsid w:val="001B136D"/>
    <w:pPr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</w:rPr>
  </w:style>
  <w:style w:type="character" w:customStyle="1" w:styleId="1f7">
    <w:name w:val="Текст выноски Знак1"/>
    <w:uiPriority w:val="99"/>
    <w:rsid w:val="001B136D"/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S20">
    <w:name w:val="S_Заголовок 2"/>
    <w:basedOn w:val="2"/>
    <w:link w:val="S21"/>
    <w:autoRedefine/>
    <w:rsid w:val="00281E4E"/>
    <w:pPr>
      <w:keepNext w:val="0"/>
      <w:spacing w:before="0" w:after="0"/>
      <w:ind w:left="709"/>
      <w:jc w:val="right"/>
    </w:pPr>
    <w:rPr>
      <w:rFonts w:ascii="Arial" w:eastAsia="Times New Roman" w:hAnsi="Arial" w:cs="Arial"/>
      <w:b w:val="0"/>
      <w:bCs w:val="0"/>
      <w:i w:val="0"/>
      <w:iCs w:val="0"/>
      <w:sz w:val="24"/>
      <w:szCs w:val="24"/>
      <w:lang w:eastAsia="ar-SA"/>
    </w:rPr>
  </w:style>
  <w:style w:type="character" w:customStyle="1" w:styleId="S21">
    <w:name w:val="S_Заголовок 2 Знак Знак"/>
    <w:link w:val="S20"/>
    <w:rsid w:val="00281E4E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fffa">
    <w:name w:val="основной текст"/>
    <w:basedOn w:val="a0"/>
    <w:rsid w:val="001B136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8">
    <w:name w:val="Знак Знак Знак Знак Знак1 Знак"/>
    <w:basedOn w:val="a0"/>
    <w:rsid w:val="001B136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ffffb">
    <w:name w:val="caption"/>
    <w:basedOn w:val="a0"/>
    <w:next w:val="a0"/>
    <w:unhideWhenUsed/>
    <w:qFormat/>
    <w:rsid w:val="001B136D"/>
    <w:pPr>
      <w:suppressAutoHyphens/>
      <w:spacing w:after="200" w:line="276" w:lineRule="auto"/>
    </w:pPr>
    <w:rPr>
      <w:rFonts w:ascii="Calibri" w:eastAsia="Calibri" w:hAnsi="Calibri"/>
      <w:b/>
      <w:bCs/>
      <w:kern w:val="1"/>
      <w:sz w:val="20"/>
      <w:szCs w:val="20"/>
      <w:lang w:eastAsia="ar-SA"/>
    </w:rPr>
  </w:style>
  <w:style w:type="numbering" w:customStyle="1" w:styleId="1">
    <w:name w:val="Стиль1"/>
    <w:rsid w:val="001B136D"/>
    <w:pPr>
      <w:numPr>
        <w:numId w:val="2"/>
      </w:numPr>
    </w:pPr>
  </w:style>
  <w:style w:type="paragraph" w:customStyle="1" w:styleId="Oaieaaaa">
    <w:name w:val="Oaiea (aa?a)"/>
    <w:basedOn w:val="a0"/>
    <w:rsid w:val="001B136D"/>
    <w:pPr>
      <w:jc w:val="right"/>
    </w:pPr>
    <w:rPr>
      <w:rFonts w:ascii="Century Schoolbook" w:hAnsi="Century Schoolbook"/>
      <w:szCs w:val="20"/>
    </w:rPr>
  </w:style>
  <w:style w:type="paragraph" w:customStyle="1" w:styleId="42">
    <w:name w:val="Абзац списка4"/>
    <w:basedOn w:val="a0"/>
    <w:rsid w:val="00AA77EA"/>
    <w:pPr>
      <w:spacing w:before="280"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afffffffc">
    <w:name w:val="annotation reference"/>
    <w:uiPriority w:val="99"/>
    <w:semiHidden/>
    <w:unhideWhenUsed/>
    <w:rsid w:val="00C056A9"/>
    <w:rPr>
      <w:sz w:val="16"/>
      <w:szCs w:val="16"/>
    </w:rPr>
  </w:style>
  <w:style w:type="paragraph" w:styleId="afffffffd">
    <w:name w:val="annotation subject"/>
    <w:basedOn w:val="afffffff"/>
    <w:next w:val="afffffff"/>
    <w:link w:val="afffffffe"/>
    <w:uiPriority w:val="99"/>
    <w:semiHidden/>
    <w:unhideWhenUsed/>
    <w:rsid w:val="00C056A9"/>
    <w:pPr>
      <w:spacing w:after="200" w:line="276" w:lineRule="auto"/>
      <w:ind w:firstLine="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afffffffe">
    <w:name w:val="Тема примечания Знак"/>
    <w:basedOn w:val="afffffff0"/>
    <w:link w:val="afffffffd"/>
    <w:uiPriority w:val="99"/>
    <w:semiHidden/>
    <w:rsid w:val="00C056A9"/>
    <w:rPr>
      <w:rFonts w:ascii="Calibri" w:eastAsia="Calibri" w:hAnsi="Calibri"/>
      <w:b/>
      <w:bCs/>
    </w:rPr>
  </w:style>
  <w:style w:type="character" w:customStyle="1" w:styleId="1f9">
    <w:name w:val="Текст сноски Знак1"/>
    <w:uiPriority w:val="99"/>
    <w:semiHidden/>
    <w:rsid w:val="00C056A9"/>
    <w:rPr>
      <w:lang w:eastAsia="en-US"/>
    </w:rPr>
  </w:style>
  <w:style w:type="paragraph" w:styleId="affffffff">
    <w:name w:val="Revision"/>
    <w:hidden/>
    <w:uiPriority w:val="99"/>
    <w:semiHidden/>
    <w:rsid w:val="00C056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1">
    <w:name w:val="rvps1"/>
    <w:basedOn w:val="a0"/>
    <w:rsid w:val="00F50B97"/>
    <w:pPr>
      <w:jc w:val="center"/>
    </w:pPr>
  </w:style>
  <w:style w:type="character" w:customStyle="1" w:styleId="FontStyle29">
    <w:name w:val="Font Style29"/>
    <w:basedOn w:val="a1"/>
    <w:uiPriority w:val="99"/>
    <w:rsid w:val="00F50B97"/>
    <w:rPr>
      <w:rFonts w:ascii="Times New Roman" w:hAnsi="Times New Roman" w:cs="Times New Roman"/>
      <w:color w:val="000000"/>
      <w:sz w:val="24"/>
      <w:szCs w:val="24"/>
    </w:rPr>
  </w:style>
  <w:style w:type="paragraph" w:customStyle="1" w:styleId="rezul">
    <w:name w:val="rezul"/>
    <w:basedOn w:val="a0"/>
    <w:rsid w:val="00F50B97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a9">
    <w:name w:val="Абзац списка Знак"/>
    <w:link w:val="a8"/>
    <w:uiPriority w:val="99"/>
    <w:rsid w:val="00F50B97"/>
    <w:rPr>
      <w:rFonts w:eastAsiaTheme="minorEastAsia" w:cs="Times New Roman"/>
      <w:sz w:val="24"/>
      <w:szCs w:val="24"/>
    </w:rPr>
  </w:style>
  <w:style w:type="character" w:customStyle="1" w:styleId="290">
    <w:name w:val="Основной текст (2) + 9"/>
    <w:aliases w:val="5 pt"/>
    <w:basedOn w:val="a1"/>
    <w:rsid w:val="00F50B97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f0">
    <w:name w:val="Основной текст (2)_"/>
    <w:basedOn w:val="a1"/>
    <w:link w:val="2f1"/>
    <w:locked/>
    <w:rsid w:val="00F50B97"/>
    <w:rPr>
      <w:sz w:val="28"/>
      <w:szCs w:val="28"/>
      <w:shd w:val="clear" w:color="auto" w:fill="FFFFFF"/>
    </w:rPr>
  </w:style>
  <w:style w:type="paragraph" w:customStyle="1" w:styleId="2f1">
    <w:name w:val="Основной текст (2)"/>
    <w:basedOn w:val="a0"/>
    <w:link w:val="2f0"/>
    <w:rsid w:val="00F50B97"/>
    <w:pPr>
      <w:widowControl w:val="0"/>
      <w:shd w:val="clear" w:color="auto" w:fill="FFFFFF"/>
      <w:spacing w:line="324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43">
    <w:name w:val="Без интервала4"/>
    <w:rsid w:val="007D7313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fffff0">
    <w:name w:val="line number"/>
    <w:uiPriority w:val="99"/>
    <w:semiHidden/>
    <w:unhideWhenUsed/>
    <w:rsid w:val="00AB2643"/>
  </w:style>
  <w:style w:type="character" w:customStyle="1" w:styleId="affffffff1">
    <w:name w:val="Основной текст_"/>
    <w:basedOn w:val="a1"/>
    <w:link w:val="2f2"/>
    <w:locked/>
    <w:rsid w:val="004C514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f2">
    <w:name w:val="Основной текст2"/>
    <w:basedOn w:val="a0"/>
    <w:link w:val="affffffff1"/>
    <w:rsid w:val="004C514B"/>
    <w:pPr>
      <w:shd w:val="clear" w:color="auto" w:fill="FFFFFF"/>
      <w:spacing w:line="317" w:lineRule="exact"/>
      <w:ind w:hanging="1500"/>
      <w:jc w:val="center"/>
    </w:pPr>
    <w:rPr>
      <w:sz w:val="27"/>
      <w:szCs w:val="27"/>
      <w:lang w:eastAsia="en-US"/>
    </w:rPr>
  </w:style>
  <w:style w:type="character" w:customStyle="1" w:styleId="dash041e0431044b0447043d044b0439char">
    <w:name w:val="dash041e_0431_044b_0447_043d_044b_0439__char"/>
    <w:rsid w:val="008C0E69"/>
  </w:style>
  <w:style w:type="paragraph" w:customStyle="1" w:styleId="dash041e0431044b0447043d044b0439">
    <w:name w:val="dash041e_0431_044b_0447_043d_044b_0439"/>
    <w:basedOn w:val="a0"/>
    <w:rsid w:val="008C0E69"/>
    <w:pPr>
      <w:spacing w:before="100" w:beforeAutospacing="1" w:after="100" w:afterAutospacing="1"/>
    </w:pPr>
  </w:style>
  <w:style w:type="character" w:customStyle="1" w:styleId="af7">
    <w:name w:val="Без интервала Знак"/>
    <w:link w:val="af6"/>
    <w:uiPriority w:val="1"/>
    <w:locked/>
    <w:rsid w:val="008C0E69"/>
    <w:rPr>
      <w:rFonts w:eastAsiaTheme="minorEastAsia" w:cs="Times New Roman"/>
      <w:sz w:val="24"/>
      <w:szCs w:val="32"/>
    </w:rPr>
  </w:style>
  <w:style w:type="paragraph" w:customStyle="1" w:styleId="TableParagraph">
    <w:name w:val="Table Paragraph"/>
    <w:basedOn w:val="a0"/>
    <w:uiPriority w:val="1"/>
    <w:qFormat/>
    <w:rsid w:val="008C0E69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8C0E69"/>
  </w:style>
  <w:style w:type="paragraph" w:customStyle="1" w:styleId="fn2r">
    <w:name w:val="fn2r"/>
    <w:basedOn w:val="a0"/>
    <w:rsid w:val="001C030C"/>
    <w:pPr>
      <w:spacing w:before="100" w:beforeAutospacing="1" w:after="100" w:afterAutospacing="1"/>
    </w:pPr>
  </w:style>
  <w:style w:type="paragraph" w:customStyle="1" w:styleId="52">
    <w:name w:val="Абзац списка5"/>
    <w:basedOn w:val="a0"/>
    <w:rsid w:val="000F40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53">
    <w:name w:val="Без интервала5"/>
    <w:rsid w:val="00B226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0">
    <w:name w:val="formattext"/>
    <w:basedOn w:val="a0"/>
    <w:rsid w:val="0000446E"/>
    <w:pPr>
      <w:spacing w:before="100" w:beforeAutospacing="1" w:after="100" w:afterAutospacing="1"/>
    </w:pPr>
  </w:style>
  <w:style w:type="paragraph" w:customStyle="1" w:styleId="ConsPlusTextList">
    <w:name w:val="ConsPlusTextList"/>
    <w:rsid w:val="00FA79A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4">
    <w:name w:val="Заголовок 11"/>
    <w:basedOn w:val="a0"/>
    <w:next w:val="a0"/>
    <w:uiPriority w:val="9"/>
    <w:qFormat/>
    <w:rsid w:val="00FA79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customStyle="1" w:styleId="211">
    <w:name w:val="Заголовок 21"/>
    <w:basedOn w:val="13"/>
    <w:next w:val="a0"/>
    <w:uiPriority w:val="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Cambria" w:eastAsia="Times New Roman" w:hAnsi="Cambria"/>
      <w:i/>
      <w:iCs/>
      <w:kern w:val="0"/>
      <w:sz w:val="28"/>
      <w:szCs w:val="28"/>
    </w:rPr>
  </w:style>
  <w:style w:type="paragraph" w:customStyle="1" w:styleId="311">
    <w:name w:val="Заголовок 31"/>
    <w:basedOn w:val="2"/>
    <w:next w:val="a0"/>
    <w:uiPriority w:val="9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eastAsia="Times New Roman" w:hAnsi="Times New Roman CYR" w:cs="Times New Roman CYR"/>
      <w:i w:val="0"/>
      <w:iCs w:val="0"/>
      <w:color w:val="26282F"/>
      <w:sz w:val="24"/>
      <w:szCs w:val="24"/>
      <w:lang w:eastAsia="ru-RU"/>
    </w:rPr>
  </w:style>
  <w:style w:type="paragraph" w:customStyle="1" w:styleId="affffffff2">
    <w:name w:val="Сноска"/>
    <w:basedOn w:val="a0"/>
    <w:next w:val="a0"/>
    <w:uiPriority w:val="99"/>
    <w:rsid w:val="00FA79A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ffffff3">
    <w:name w:val="Цветовое выделение для Текст"/>
    <w:uiPriority w:val="99"/>
    <w:rsid w:val="00FA79A5"/>
    <w:rPr>
      <w:rFonts w:ascii="Times New Roman CYR" w:hAnsi="Times New Roman CYR" w:cs="Times New Roman CYR"/>
    </w:rPr>
  </w:style>
  <w:style w:type="character" w:customStyle="1" w:styleId="115">
    <w:name w:val="Заголовок 1 Знак1"/>
    <w:basedOn w:val="a1"/>
    <w:uiPriority w:val="9"/>
    <w:rsid w:val="00FA79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2">
    <w:name w:val="Заголовок 2 Знак1"/>
    <w:basedOn w:val="a1"/>
    <w:uiPriority w:val="9"/>
    <w:semiHidden/>
    <w:rsid w:val="00FA79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ocdata">
    <w:name w:val="docdata"/>
    <w:aliases w:val="docy,v5,23455,bqiaagaaeyqcaaagiaiaaanlwaaabxnyaaaaaaaaaaaaaaaaaaaaaaaaaaaaaaaaaaaaaaaaaaaaaaaaaaaaaaaaaaaaaaaaaaaaaaaaaaaaaaaaaaaaaaaaaaaaaaaaaaaaaaaaaaaaaaaaaaaaaaaaaaaaaaaaaaaaaaaaaaaaaaaaaaaaaaaaaaaaaaaaaaaaaaaaaaaaaaaaaaaaaaaaaaaaaaaaaaaaaaa"/>
    <w:basedOn w:val="a0"/>
    <w:rsid w:val="00FA79A5"/>
    <w:pPr>
      <w:spacing w:before="100" w:beforeAutospacing="1" w:after="100" w:afterAutospacing="1"/>
    </w:pPr>
  </w:style>
  <w:style w:type="paragraph" w:styleId="2f3">
    <w:name w:val="Body Text 2"/>
    <w:basedOn w:val="a0"/>
    <w:link w:val="2f4"/>
    <w:uiPriority w:val="99"/>
    <w:semiHidden/>
    <w:unhideWhenUsed/>
    <w:rsid w:val="003F7B6B"/>
    <w:pPr>
      <w:spacing w:after="120" w:line="480" w:lineRule="auto"/>
    </w:pPr>
  </w:style>
  <w:style w:type="character" w:customStyle="1" w:styleId="2f4">
    <w:name w:val="Основной текст 2 Знак"/>
    <w:basedOn w:val="a1"/>
    <w:link w:val="2f3"/>
    <w:uiPriority w:val="99"/>
    <w:semiHidden/>
    <w:rsid w:val="003F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format">
    <w:name w:val="Nonformat"/>
    <w:basedOn w:val="a0"/>
    <w:rsid w:val="003F7B6B"/>
    <w:pPr>
      <w:autoSpaceDE w:val="0"/>
      <w:autoSpaceDN w:val="0"/>
      <w:adjustRightInd w:val="0"/>
    </w:pPr>
    <w:rPr>
      <w:rFonts w:ascii="Consultant" w:hAnsi="Consultant" w:cs="Consultant"/>
      <w:sz w:val="20"/>
      <w:szCs w:val="20"/>
    </w:rPr>
  </w:style>
  <w:style w:type="character" w:customStyle="1" w:styleId="FontStyle21">
    <w:name w:val="Font Style21"/>
    <w:basedOn w:val="a1"/>
    <w:rsid w:val="00D47449"/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0"/>
    <w:rsid w:val="00D47449"/>
    <w:pPr>
      <w:spacing w:before="100" w:beforeAutospacing="1" w:after="115"/>
    </w:pPr>
    <w:rPr>
      <w:color w:val="000000"/>
    </w:rPr>
  </w:style>
  <w:style w:type="character" w:customStyle="1" w:styleId="FontStyle22">
    <w:name w:val="Font Style22"/>
    <w:basedOn w:val="a1"/>
    <w:rsid w:val="00D47449"/>
    <w:rPr>
      <w:rFonts w:ascii="Times New Roman" w:hAnsi="Times New Roman" w:cs="Times New Roman"/>
      <w:color w:val="000000"/>
      <w:spacing w:val="10"/>
      <w:sz w:val="24"/>
      <w:szCs w:val="24"/>
    </w:rPr>
  </w:style>
  <w:style w:type="paragraph" w:customStyle="1" w:styleId="62">
    <w:name w:val="Без интервала6"/>
    <w:rsid w:val="00D4744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3">
    <w:name w:val="Абзац списка6"/>
    <w:basedOn w:val="a0"/>
    <w:rsid w:val="00660E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34">
    <w:name w:val="Обычный + 13 пт"/>
    <w:basedOn w:val="a0"/>
    <w:uiPriority w:val="99"/>
    <w:rsid w:val="008E415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customStyle="1" w:styleId="1fa">
    <w:name w:val="Обычный1"/>
    <w:rsid w:val="00F4407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f5">
    <w:name w:val="Обычный2"/>
    <w:rsid w:val="00F440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9">
    <w:name w:val="Обычный3"/>
    <w:rsid w:val="00F4407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5">
    <w:name w:val="xl65"/>
    <w:basedOn w:val="a0"/>
    <w:rsid w:val="00F44079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0"/>
    <w:rsid w:val="00F44079"/>
    <w:pPr>
      <w:spacing w:before="100" w:beforeAutospacing="1" w:after="100" w:afterAutospacing="1"/>
    </w:pPr>
  </w:style>
  <w:style w:type="paragraph" w:customStyle="1" w:styleId="xl63">
    <w:name w:val="xl63"/>
    <w:basedOn w:val="a0"/>
    <w:rsid w:val="00F44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4">
    <w:name w:val="xl64"/>
    <w:basedOn w:val="a0"/>
    <w:rsid w:val="00F44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character" w:customStyle="1" w:styleId="h4">
    <w:name w:val="h4"/>
    <w:basedOn w:val="a1"/>
    <w:rsid w:val="00F44079"/>
  </w:style>
  <w:style w:type="character" w:customStyle="1" w:styleId="orgcontacts-phonenumber">
    <w:name w:val="orgcontacts-phonenumber"/>
    <w:basedOn w:val="a1"/>
    <w:rsid w:val="00F44079"/>
  </w:style>
  <w:style w:type="character" w:customStyle="1" w:styleId="UnresolvedMention">
    <w:name w:val="Unresolved Mention"/>
    <w:basedOn w:val="a1"/>
    <w:uiPriority w:val="99"/>
    <w:semiHidden/>
    <w:unhideWhenUsed/>
    <w:rsid w:val="00F44079"/>
    <w:rPr>
      <w:color w:val="605E5C"/>
      <w:shd w:val="clear" w:color="auto" w:fill="E1DFDD"/>
    </w:rPr>
  </w:style>
  <w:style w:type="paragraph" w:styleId="3a">
    <w:name w:val="Body Text 3"/>
    <w:basedOn w:val="a0"/>
    <w:link w:val="3b"/>
    <w:uiPriority w:val="99"/>
    <w:semiHidden/>
    <w:unhideWhenUsed/>
    <w:rsid w:val="00245EB5"/>
    <w:pPr>
      <w:spacing w:after="120"/>
    </w:pPr>
    <w:rPr>
      <w:sz w:val="16"/>
      <w:szCs w:val="16"/>
    </w:rPr>
  </w:style>
  <w:style w:type="character" w:customStyle="1" w:styleId="3b">
    <w:name w:val="Основной текст 3 Знак"/>
    <w:basedOn w:val="a1"/>
    <w:link w:val="3a"/>
    <w:uiPriority w:val="99"/>
    <w:semiHidden/>
    <w:rsid w:val="00245E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fffff4">
    <w:name w:val="Block Text"/>
    <w:basedOn w:val="a0"/>
    <w:rsid w:val="00245EB5"/>
    <w:pPr>
      <w:ind w:left="709" w:right="624"/>
      <w:jc w:val="both"/>
    </w:pPr>
    <w:rPr>
      <w:rFonts w:ascii="Tms Rmn" w:hAnsi="Tms Rmn"/>
      <w:sz w:val="26"/>
      <w:szCs w:val="20"/>
    </w:rPr>
  </w:style>
  <w:style w:type="character" w:customStyle="1" w:styleId="1fb">
    <w:name w:val="Заголовок №1_"/>
    <w:link w:val="1fc"/>
    <w:uiPriority w:val="99"/>
    <w:locked/>
    <w:rsid w:val="00245EB5"/>
    <w:rPr>
      <w:rFonts w:ascii="Times New Roman" w:hAnsi="Times New Roman" w:cs="Times New Roman"/>
      <w:spacing w:val="10"/>
      <w:sz w:val="40"/>
      <w:szCs w:val="40"/>
      <w:shd w:val="clear" w:color="auto" w:fill="FFFFFF"/>
    </w:rPr>
  </w:style>
  <w:style w:type="character" w:customStyle="1" w:styleId="220">
    <w:name w:val="Заголовок №2 (2)_"/>
    <w:link w:val="221"/>
    <w:uiPriority w:val="99"/>
    <w:locked/>
    <w:rsid w:val="00245EB5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21pt">
    <w:name w:val="Заголовок №2 (2) + Интервал 1 pt"/>
    <w:uiPriority w:val="99"/>
    <w:rsid w:val="00245EB5"/>
    <w:rPr>
      <w:rFonts w:ascii="Times New Roman" w:hAnsi="Times New Roman" w:cs="Times New Roman"/>
      <w:spacing w:val="20"/>
      <w:sz w:val="27"/>
      <w:szCs w:val="27"/>
    </w:rPr>
  </w:style>
  <w:style w:type="paragraph" w:customStyle="1" w:styleId="1fc">
    <w:name w:val="Заголовок №1"/>
    <w:basedOn w:val="a0"/>
    <w:link w:val="1fb"/>
    <w:uiPriority w:val="99"/>
    <w:rsid w:val="00245EB5"/>
    <w:pPr>
      <w:shd w:val="clear" w:color="auto" w:fill="FFFFFF"/>
      <w:spacing w:before="1020" w:after="420" w:line="240" w:lineRule="atLeast"/>
      <w:jc w:val="center"/>
      <w:outlineLvl w:val="0"/>
    </w:pPr>
    <w:rPr>
      <w:rFonts w:eastAsiaTheme="minorHAnsi"/>
      <w:spacing w:val="10"/>
      <w:sz w:val="40"/>
      <w:szCs w:val="40"/>
      <w:lang w:eastAsia="en-US"/>
    </w:rPr>
  </w:style>
  <w:style w:type="paragraph" w:customStyle="1" w:styleId="221">
    <w:name w:val="Заголовок №2 (2)"/>
    <w:basedOn w:val="a0"/>
    <w:link w:val="220"/>
    <w:uiPriority w:val="99"/>
    <w:rsid w:val="00245EB5"/>
    <w:pPr>
      <w:shd w:val="clear" w:color="auto" w:fill="FFFFFF"/>
      <w:spacing w:before="420" w:line="636" w:lineRule="exact"/>
      <w:jc w:val="center"/>
      <w:outlineLvl w:val="1"/>
    </w:pPr>
    <w:rPr>
      <w:rFonts w:eastAsiaTheme="minorHAnsi"/>
      <w:sz w:val="27"/>
      <w:szCs w:val="27"/>
      <w:lang w:eastAsia="en-US"/>
    </w:rPr>
  </w:style>
  <w:style w:type="paragraph" w:customStyle="1" w:styleId="72">
    <w:name w:val="Абзац списка7"/>
    <w:basedOn w:val="a0"/>
    <w:rsid w:val="00BB7C9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1666E-B957-47CD-9200-CB788C258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4294963057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240</cp:revision>
  <cp:lastPrinted>2025-05-30T02:45:00Z</cp:lastPrinted>
  <dcterms:created xsi:type="dcterms:W3CDTF">2021-01-18T06:45:00Z</dcterms:created>
  <dcterms:modified xsi:type="dcterms:W3CDTF">2025-05-30T02:45:00Z</dcterms:modified>
</cp:coreProperties>
</file>