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C34D1A" w:rsidP="001C030C">
      <w:pPr>
        <w:jc w:val="center"/>
        <w:rPr>
          <w:sz w:val="28"/>
          <w:szCs w:val="28"/>
        </w:rPr>
      </w:pPr>
      <w:r w:rsidRPr="00C34D1A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C34D1A" w:rsidP="001C030C">
      <w:pPr>
        <w:jc w:val="center"/>
        <w:rPr>
          <w:sz w:val="28"/>
          <w:szCs w:val="28"/>
        </w:rPr>
      </w:pPr>
      <w:r w:rsidRPr="00C34D1A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53021C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174E11">
        <w:rPr>
          <w:b/>
          <w:sz w:val="28"/>
          <w:szCs w:val="28"/>
        </w:rPr>
        <w:t xml:space="preserve"> февраля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10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CB307C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="00DC2B1B" w:rsidRPr="001C030C">
        <w:rPr>
          <w:sz w:val="28"/>
          <w:szCs w:val="28"/>
        </w:rPr>
        <w:t>)</w:t>
      </w:r>
    </w:p>
    <w:p w:rsidR="008E0F22" w:rsidRDefault="008E0F22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333B61" w:rsidRDefault="00333B61" w:rsidP="001C030C">
      <w:pPr>
        <w:jc w:val="center"/>
        <w:rPr>
          <w:sz w:val="28"/>
          <w:szCs w:val="28"/>
        </w:rPr>
      </w:pPr>
    </w:p>
    <w:p w:rsidR="004F3C99" w:rsidRPr="0053021C" w:rsidRDefault="0076673B" w:rsidP="0053021C">
      <w:pPr>
        <w:shd w:val="clear" w:color="auto" w:fill="FFFFFF"/>
        <w:ind w:left="10"/>
        <w:jc w:val="center"/>
        <w:rPr>
          <w:b/>
          <w:i/>
          <w:sz w:val="22"/>
          <w:szCs w:val="22"/>
        </w:rPr>
      </w:pPr>
      <w:r w:rsidRPr="0053021C">
        <w:rPr>
          <w:b/>
          <w:i/>
          <w:sz w:val="22"/>
          <w:szCs w:val="22"/>
        </w:rPr>
        <w:t xml:space="preserve">1. </w:t>
      </w:r>
      <w:r w:rsidR="00CB307C" w:rsidRPr="0053021C">
        <w:rPr>
          <w:b/>
          <w:i/>
          <w:color w:val="000000"/>
          <w:sz w:val="22"/>
          <w:szCs w:val="22"/>
        </w:rPr>
        <w:t xml:space="preserve"> </w:t>
      </w:r>
      <w:r w:rsidR="0053021C" w:rsidRPr="0053021C">
        <w:rPr>
          <w:b/>
          <w:i/>
          <w:color w:val="000000"/>
          <w:sz w:val="22"/>
          <w:szCs w:val="22"/>
        </w:rPr>
        <w:t>Постановление</w:t>
      </w:r>
      <w:r w:rsidR="004F3C99" w:rsidRPr="0053021C">
        <w:rPr>
          <w:b/>
          <w:i/>
          <w:sz w:val="22"/>
          <w:szCs w:val="22"/>
        </w:rPr>
        <w:t xml:space="preserve">  Шерагульского сельского поселения от </w:t>
      </w:r>
      <w:r w:rsidR="0053021C" w:rsidRPr="0053021C">
        <w:rPr>
          <w:b/>
          <w:i/>
          <w:sz w:val="22"/>
          <w:szCs w:val="22"/>
        </w:rPr>
        <w:t>20</w:t>
      </w:r>
      <w:r w:rsidR="004F3C99" w:rsidRPr="0053021C">
        <w:rPr>
          <w:b/>
          <w:i/>
          <w:sz w:val="22"/>
          <w:szCs w:val="22"/>
        </w:rPr>
        <w:t xml:space="preserve">.02.2024 г. № </w:t>
      </w:r>
      <w:r w:rsidR="0053021C" w:rsidRPr="0053021C">
        <w:rPr>
          <w:b/>
          <w:i/>
          <w:sz w:val="22"/>
          <w:szCs w:val="22"/>
        </w:rPr>
        <w:t>19</w:t>
      </w:r>
      <w:r w:rsidR="004F3C99" w:rsidRPr="0053021C">
        <w:rPr>
          <w:b/>
          <w:i/>
          <w:sz w:val="22"/>
          <w:szCs w:val="22"/>
        </w:rPr>
        <w:t>-</w:t>
      </w:r>
      <w:r w:rsidR="0053021C" w:rsidRPr="0053021C">
        <w:rPr>
          <w:b/>
          <w:i/>
          <w:sz w:val="22"/>
          <w:szCs w:val="22"/>
        </w:rPr>
        <w:t>п</w:t>
      </w:r>
    </w:p>
    <w:p w:rsidR="0053021C" w:rsidRDefault="004F3C99" w:rsidP="0053021C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53021C">
        <w:rPr>
          <w:b/>
          <w:bCs/>
          <w:i/>
          <w:sz w:val="22"/>
          <w:szCs w:val="22"/>
        </w:rPr>
        <w:t>«</w:t>
      </w:r>
      <w:r w:rsidR="0053021C" w:rsidRPr="0053021C">
        <w:rPr>
          <w:b/>
          <w:i/>
          <w:sz w:val="22"/>
          <w:szCs w:val="22"/>
        </w:rPr>
        <w:t>О присвоении адреса объекту недвижимости»</w:t>
      </w:r>
    </w:p>
    <w:p w:rsidR="0053021C" w:rsidRPr="0053021C" w:rsidRDefault="0053021C" w:rsidP="0053021C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</w:p>
    <w:p w:rsidR="0053021C" w:rsidRPr="00135763" w:rsidRDefault="0053021C" w:rsidP="0053021C">
      <w:pPr>
        <w:shd w:val="clear" w:color="auto" w:fill="FFFFFF"/>
        <w:ind w:firstLine="691"/>
        <w:jc w:val="both"/>
        <w:rPr>
          <w:sz w:val="20"/>
          <w:szCs w:val="20"/>
        </w:rPr>
      </w:pPr>
      <w:proofErr w:type="gramStart"/>
      <w:r w:rsidRPr="00135763">
        <w:rPr>
          <w:sz w:val="20"/>
          <w:szCs w:val="20"/>
        </w:rPr>
        <w:t>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адресов" на основании распоряжения администрации Шерагульского сельского поселения № 4-р от 07.02.2006 г. "Об утверждении названий улиц, номеров домов в населенных пунктах Шерагульского сельского поселения", Уставом Шерагульского муниципального образования,</w:t>
      </w:r>
      <w:proofErr w:type="gramEnd"/>
    </w:p>
    <w:p w:rsidR="0053021C" w:rsidRPr="00135763" w:rsidRDefault="0053021C" w:rsidP="0053021C">
      <w:pPr>
        <w:pStyle w:val="a8"/>
        <w:numPr>
          <w:ilvl w:val="0"/>
          <w:numId w:val="22"/>
        </w:numPr>
        <w:shd w:val="clear" w:color="auto" w:fill="FFFFFF"/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135763">
        <w:rPr>
          <w:rFonts w:ascii="Times New Roman" w:hAnsi="Times New Roman"/>
          <w:sz w:val="20"/>
          <w:szCs w:val="20"/>
        </w:rPr>
        <w:t>Присвоить адрес объекту адресации - земельному участку кадастровый номер 38:15:250103:ЗУ 1 площадью 200 кв. м. в кадастровом квартале 38:15:250103 (</w:t>
      </w:r>
      <w:proofErr w:type="gramStart"/>
      <w:r w:rsidRPr="00135763">
        <w:rPr>
          <w:rFonts w:ascii="Times New Roman" w:hAnsi="Times New Roman"/>
          <w:sz w:val="20"/>
          <w:szCs w:val="20"/>
        </w:rPr>
        <w:t>согласно</w:t>
      </w:r>
      <w:proofErr w:type="gramEnd"/>
      <w:r w:rsidRPr="00135763">
        <w:rPr>
          <w:rFonts w:ascii="Times New Roman" w:hAnsi="Times New Roman"/>
          <w:sz w:val="20"/>
          <w:szCs w:val="20"/>
        </w:rPr>
        <w:t xml:space="preserve"> приложенной схемы): Российская Федерация, Иркутская область, муниципальный район Тулунский, сельское поселение Шерагульское, село Шерагул, улица Ленина, земельный участок 89</w:t>
      </w:r>
      <w:bookmarkStart w:id="0" w:name="_GoBack"/>
      <w:bookmarkEnd w:id="0"/>
      <w:r w:rsidRPr="00135763">
        <w:rPr>
          <w:rFonts w:ascii="Times New Roman" w:hAnsi="Times New Roman"/>
          <w:sz w:val="20"/>
          <w:szCs w:val="20"/>
        </w:rPr>
        <w:t xml:space="preserve"> а.</w:t>
      </w:r>
    </w:p>
    <w:p w:rsidR="0053021C" w:rsidRPr="00135763" w:rsidRDefault="0053021C" w:rsidP="0053021C">
      <w:pPr>
        <w:pStyle w:val="a8"/>
        <w:numPr>
          <w:ilvl w:val="0"/>
          <w:numId w:val="22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135763">
        <w:rPr>
          <w:rFonts w:ascii="Times New Roman" w:hAnsi="Times New Roman"/>
          <w:sz w:val="20"/>
          <w:szCs w:val="20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53021C" w:rsidRPr="00135763" w:rsidRDefault="0053021C" w:rsidP="0053021C">
      <w:pPr>
        <w:pStyle w:val="a8"/>
        <w:numPr>
          <w:ilvl w:val="0"/>
          <w:numId w:val="22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135763">
        <w:rPr>
          <w:rFonts w:ascii="Times New Roman" w:hAnsi="Times New Roman"/>
          <w:sz w:val="20"/>
          <w:szCs w:val="20"/>
        </w:rPr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135763">
          <w:rPr>
            <w:rStyle w:val="a7"/>
            <w:rFonts w:ascii="Times New Roman" w:hAnsi="Times New Roman"/>
            <w:sz w:val="20"/>
            <w:szCs w:val="20"/>
            <w:lang w:val="en-US"/>
          </w:rPr>
          <w:t>http</w:t>
        </w:r>
        <w:r w:rsidRPr="00135763">
          <w:rPr>
            <w:rStyle w:val="a7"/>
            <w:rFonts w:ascii="Times New Roman" w:hAnsi="Times New Roman"/>
            <w:sz w:val="20"/>
            <w:szCs w:val="20"/>
          </w:rPr>
          <w:t>://</w:t>
        </w:r>
        <w:proofErr w:type="spellStart"/>
        <w:r w:rsidRPr="00135763">
          <w:rPr>
            <w:rStyle w:val="a7"/>
            <w:rFonts w:ascii="Times New Roman" w:hAnsi="Times New Roman"/>
            <w:sz w:val="20"/>
            <w:szCs w:val="20"/>
            <w:lang w:val="en-US"/>
          </w:rPr>
          <w:t>sheragul</w:t>
        </w:r>
        <w:proofErr w:type="spellEnd"/>
        <w:r w:rsidRPr="00135763">
          <w:rPr>
            <w:rStyle w:val="a7"/>
            <w:rFonts w:ascii="Times New Roman" w:hAnsi="Times New Roman"/>
            <w:sz w:val="20"/>
            <w:szCs w:val="20"/>
          </w:rPr>
          <w:t>.mo38.ru</w:t>
        </w:r>
      </w:hyperlink>
      <w:r w:rsidRPr="0013576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35763">
        <w:rPr>
          <w:rFonts w:ascii="Times New Roman" w:hAnsi="Times New Roman"/>
          <w:sz w:val="20"/>
          <w:szCs w:val="20"/>
        </w:rPr>
        <w:t>в информационно-телекоммуникационной сети "Интернет".</w:t>
      </w:r>
    </w:p>
    <w:p w:rsidR="0053021C" w:rsidRPr="00135763" w:rsidRDefault="0053021C" w:rsidP="0053021C">
      <w:pPr>
        <w:pStyle w:val="a8"/>
        <w:numPr>
          <w:ilvl w:val="0"/>
          <w:numId w:val="22"/>
        </w:numPr>
        <w:shd w:val="clear" w:color="auto" w:fill="FFFFFF"/>
        <w:overflowPunct w:val="0"/>
        <w:autoSpaceDN w:val="0"/>
        <w:ind w:right="19"/>
        <w:jc w:val="both"/>
        <w:rPr>
          <w:rFonts w:ascii="Times New Roman" w:hAnsi="Times New Roman"/>
          <w:sz w:val="20"/>
          <w:szCs w:val="20"/>
        </w:rPr>
      </w:pPr>
      <w:proofErr w:type="gramStart"/>
      <w:r w:rsidRPr="00135763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135763">
        <w:rPr>
          <w:rFonts w:ascii="Times New Roman" w:hAnsi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53021C" w:rsidRPr="00135763" w:rsidRDefault="0053021C" w:rsidP="0053021C">
      <w:pPr>
        <w:ind w:left="360" w:right="-3970"/>
        <w:jc w:val="both"/>
        <w:rPr>
          <w:color w:val="000000"/>
          <w:sz w:val="20"/>
          <w:szCs w:val="20"/>
        </w:rPr>
      </w:pPr>
    </w:p>
    <w:p w:rsidR="0053021C" w:rsidRPr="00135763" w:rsidRDefault="0053021C" w:rsidP="0053021C">
      <w:pPr>
        <w:ind w:right="-3970"/>
        <w:jc w:val="both"/>
        <w:rPr>
          <w:spacing w:val="20"/>
          <w:sz w:val="20"/>
          <w:szCs w:val="20"/>
        </w:rPr>
      </w:pPr>
      <w:r w:rsidRPr="00135763">
        <w:rPr>
          <w:color w:val="000000"/>
          <w:sz w:val="20"/>
          <w:szCs w:val="20"/>
        </w:rPr>
        <w:t>Глава Шерагульского сельского поселения                                     П.А. Сулима</w:t>
      </w:r>
    </w:p>
    <w:p w:rsidR="00CB307C" w:rsidRPr="0053021C" w:rsidRDefault="0004331D" w:rsidP="0053021C">
      <w:pPr>
        <w:pStyle w:val="a6"/>
        <w:tabs>
          <w:tab w:val="left" w:pos="8222"/>
          <w:tab w:val="left" w:pos="9355"/>
        </w:tabs>
        <w:ind w:right="-1" w:firstLine="709"/>
        <w:jc w:val="center"/>
        <w:rPr>
          <w:rFonts w:ascii="Times New Roman" w:hAnsi="Times New Roman"/>
          <w:b/>
          <w:i/>
          <w:sz w:val="22"/>
          <w:szCs w:val="22"/>
        </w:rPr>
      </w:pPr>
      <w:r w:rsidRPr="0053021C">
        <w:rPr>
          <w:rFonts w:ascii="Times New Roman" w:eastAsia="Calibri" w:hAnsi="Times New Roman"/>
          <w:sz w:val="22"/>
          <w:szCs w:val="22"/>
        </w:rPr>
        <w:t xml:space="preserve"> </w:t>
      </w:r>
    </w:p>
    <w:p w:rsidR="0053021C" w:rsidRDefault="0053021C" w:rsidP="0053021C">
      <w:pPr>
        <w:shd w:val="clear" w:color="auto" w:fill="FFFFFF"/>
        <w:ind w:left="10"/>
        <w:jc w:val="center"/>
        <w:rPr>
          <w:b/>
          <w:i/>
          <w:sz w:val="22"/>
          <w:szCs w:val="22"/>
        </w:rPr>
      </w:pPr>
    </w:p>
    <w:p w:rsidR="0053021C" w:rsidRDefault="0053021C" w:rsidP="0053021C">
      <w:pPr>
        <w:shd w:val="clear" w:color="auto" w:fill="FFFFFF"/>
        <w:ind w:left="10"/>
        <w:jc w:val="center"/>
        <w:rPr>
          <w:b/>
          <w:i/>
          <w:sz w:val="22"/>
          <w:szCs w:val="22"/>
        </w:rPr>
      </w:pPr>
    </w:p>
    <w:p w:rsidR="0053021C" w:rsidRPr="0053021C" w:rsidRDefault="0053021C" w:rsidP="0053021C">
      <w:pPr>
        <w:shd w:val="clear" w:color="auto" w:fill="FFFFFF"/>
        <w:ind w:left="10"/>
        <w:jc w:val="center"/>
        <w:rPr>
          <w:b/>
          <w:i/>
          <w:sz w:val="22"/>
          <w:szCs w:val="22"/>
        </w:rPr>
      </w:pPr>
      <w:r w:rsidRPr="0053021C">
        <w:rPr>
          <w:b/>
          <w:i/>
          <w:sz w:val="22"/>
          <w:szCs w:val="22"/>
        </w:rPr>
        <w:t xml:space="preserve">2. </w:t>
      </w:r>
      <w:r w:rsidRPr="0053021C">
        <w:rPr>
          <w:b/>
          <w:i/>
          <w:color w:val="000000"/>
          <w:sz w:val="22"/>
          <w:szCs w:val="22"/>
        </w:rPr>
        <w:t xml:space="preserve"> Постановление</w:t>
      </w:r>
      <w:r w:rsidRPr="0053021C">
        <w:rPr>
          <w:b/>
          <w:i/>
          <w:sz w:val="22"/>
          <w:szCs w:val="22"/>
        </w:rPr>
        <w:t xml:space="preserve">  Шерагульского сельского поселения от 22.02.2024 г. № 20-п</w:t>
      </w:r>
    </w:p>
    <w:p w:rsidR="0053021C" w:rsidRDefault="0053021C" w:rsidP="0053021C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53021C">
        <w:rPr>
          <w:b/>
          <w:bCs/>
          <w:i/>
          <w:sz w:val="22"/>
          <w:szCs w:val="22"/>
        </w:rPr>
        <w:t>«</w:t>
      </w:r>
      <w:r w:rsidRPr="0053021C">
        <w:rPr>
          <w:b/>
          <w:i/>
          <w:sz w:val="22"/>
          <w:szCs w:val="22"/>
        </w:rPr>
        <w:t>О присвоении адреса объекту недвижимости</w:t>
      </w:r>
      <w:r>
        <w:rPr>
          <w:b/>
          <w:i/>
          <w:sz w:val="22"/>
          <w:szCs w:val="22"/>
        </w:rPr>
        <w:t>»</w:t>
      </w:r>
    </w:p>
    <w:p w:rsidR="0053021C" w:rsidRPr="0053021C" w:rsidRDefault="0053021C" w:rsidP="0053021C">
      <w:pPr>
        <w:shd w:val="clear" w:color="auto" w:fill="FFFFFF"/>
        <w:ind w:right="5670"/>
        <w:jc w:val="both"/>
        <w:rPr>
          <w:b/>
          <w:i/>
          <w:sz w:val="22"/>
          <w:szCs w:val="22"/>
        </w:rPr>
      </w:pPr>
    </w:p>
    <w:p w:rsidR="0053021C" w:rsidRPr="00135763" w:rsidRDefault="0053021C" w:rsidP="0053021C">
      <w:pPr>
        <w:shd w:val="clear" w:color="auto" w:fill="FFFFFF"/>
        <w:ind w:firstLine="691"/>
        <w:jc w:val="both"/>
        <w:rPr>
          <w:sz w:val="20"/>
          <w:szCs w:val="20"/>
        </w:rPr>
      </w:pPr>
      <w:proofErr w:type="gramStart"/>
      <w:r w:rsidRPr="00135763">
        <w:rPr>
          <w:sz w:val="20"/>
          <w:szCs w:val="20"/>
        </w:rPr>
        <w:t xml:space="preserve">Рассмотрев заявление </w:t>
      </w:r>
      <w:proofErr w:type="spellStart"/>
      <w:r w:rsidRPr="00135763">
        <w:rPr>
          <w:sz w:val="20"/>
          <w:szCs w:val="20"/>
        </w:rPr>
        <w:t>Великоредчаниной</w:t>
      </w:r>
      <w:proofErr w:type="spellEnd"/>
      <w:r w:rsidRPr="00135763">
        <w:rPr>
          <w:sz w:val="20"/>
          <w:szCs w:val="20"/>
        </w:rPr>
        <w:t xml:space="preserve">  Елены Петровны   (от 22.02.2024 г № 7  действующей по доверенности </w:t>
      </w:r>
      <w:proofErr w:type="spellStart"/>
      <w:r w:rsidRPr="00135763">
        <w:rPr>
          <w:sz w:val="20"/>
          <w:szCs w:val="20"/>
        </w:rPr>
        <w:t>Чагочкина</w:t>
      </w:r>
      <w:proofErr w:type="spellEnd"/>
      <w:r w:rsidRPr="00135763">
        <w:rPr>
          <w:sz w:val="20"/>
          <w:szCs w:val="20"/>
        </w:rPr>
        <w:t xml:space="preserve"> Андрея Ильича от 02.12.2022 г. № 38 АА 3852539), 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</w:t>
      </w:r>
      <w:proofErr w:type="gramEnd"/>
      <w:r w:rsidRPr="00135763">
        <w:rPr>
          <w:sz w:val="20"/>
          <w:szCs w:val="20"/>
        </w:rPr>
        <w:t xml:space="preserve"> № 4-р от 07.02.2006 г. "Об утверждении названий улиц, номеров домов в населенных пунктах Шерагульского сельского поселения", Уставом Шерагульского муниципального образования,</w:t>
      </w:r>
    </w:p>
    <w:p w:rsidR="0053021C" w:rsidRPr="00135763" w:rsidRDefault="0053021C" w:rsidP="0053021C">
      <w:pPr>
        <w:shd w:val="clear" w:color="auto" w:fill="FFFFFF"/>
        <w:overflowPunct w:val="0"/>
        <w:autoSpaceDN w:val="0"/>
        <w:jc w:val="both"/>
        <w:rPr>
          <w:sz w:val="20"/>
          <w:szCs w:val="20"/>
        </w:rPr>
      </w:pPr>
    </w:p>
    <w:p w:rsidR="0053021C" w:rsidRPr="00135763" w:rsidRDefault="0053021C" w:rsidP="0053021C">
      <w:pPr>
        <w:shd w:val="clear" w:color="auto" w:fill="FFFFFF"/>
        <w:overflowPunct w:val="0"/>
        <w:autoSpaceDN w:val="0"/>
        <w:ind w:firstLine="709"/>
        <w:jc w:val="both"/>
        <w:rPr>
          <w:sz w:val="20"/>
          <w:szCs w:val="20"/>
          <w:lang w:eastAsia="en-US"/>
        </w:rPr>
      </w:pPr>
      <w:r w:rsidRPr="00135763">
        <w:rPr>
          <w:sz w:val="20"/>
          <w:szCs w:val="20"/>
        </w:rPr>
        <w:t>1. Присвоить адрес объекту адресации - земельному участку кадастровый номер 38:15:250103:ЗУ 1 площадью 2233 кв. м. в кадастровом квартале 38:15:250103 (согласно приложенной схемы</w:t>
      </w:r>
      <w:proofErr w:type="gramStart"/>
      <w:r w:rsidRPr="00135763">
        <w:rPr>
          <w:sz w:val="20"/>
          <w:szCs w:val="20"/>
        </w:rPr>
        <w:t xml:space="preserve">):: </w:t>
      </w:r>
      <w:proofErr w:type="gramEnd"/>
      <w:r w:rsidRPr="00135763">
        <w:rPr>
          <w:sz w:val="20"/>
          <w:szCs w:val="20"/>
          <w:lang w:eastAsia="en-US"/>
        </w:rPr>
        <w:t>Российская Федерация, Иркутская область, муниципальный район Тулунский, сельское поселение Шерагульское, село Шерагул, улица Калинина, земельный участок 5.</w:t>
      </w:r>
    </w:p>
    <w:p w:rsidR="0053021C" w:rsidRPr="00135763" w:rsidRDefault="0053021C" w:rsidP="0053021C">
      <w:pPr>
        <w:overflowPunct w:val="0"/>
        <w:autoSpaceDN w:val="0"/>
        <w:ind w:firstLine="709"/>
        <w:jc w:val="both"/>
        <w:rPr>
          <w:sz w:val="20"/>
          <w:szCs w:val="20"/>
        </w:rPr>
      </w:pPr>
      <w:r w:rsidRPr="00135763">
        <w:rPr>
          <w:sz w:val="20"/>
          <w:szCs w:val="20"/>
        </w:rPr>
        <w:lastRenderedPageBreak/>
        <w:t>2. 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53021C" w:rsidRPr="00135763" w:rsidRDefault="0053021C" w:rsidP="0053021C">
      <w:pPr>
        <w:overflowPunct w:val="0"/>
        <w:autoSpaceDN w:val="0"/>
        <w:ind w:firstLine="709"/>
        <w:jc w:val="both"/>
        <w:rPr>
          <w:sz w:val="20"/>
          <w:szCs w:val="20"/>
        </w:rPr>
      </w:pPr>
      <w:r w:rsidRPr="00135763">
        <w:rPr>
          <w:sz w:val="20"/>
          <w:szCs w:val="20"/>
        </w:rPr>
        <w:t xml:space="preserve">3. 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9" w:history="1">
        <w:r w:rsidRPr="00135763">
          <w:rPr>
            <w:rStyle w:val="a7"/>
            <w:rFonts w:eastAsiaTheme="majorEastAsia"/>
            <w:sz w:val="20"/>
            <w:szCs w:val="20"/>
            <w:lang w:val="en-US"/>
          </w:rPr>
          <w:t>http</w:t>
        </w:r>
        <w:r w:rsidRPr="00135763">
          <w:rPr>
            <w:rStyle w:val="a7"/>
            <w:rFonts w:eastAsiaTheme="majorEastAsia"/>
            <w:sz w:val="20"/>
            <w:szCs w:val="20"/>
          </w:rPr>
          <w:t>://</w:t>
        </w:r>
        <w:proofErr w:type="spellStart"/>
        <w:r w:rsidRPr="00135763">
          <w:rPr>
            <w:rStyle w:val="a7"/>
            <w:rFonts w:eastAsiaTheme="majorEastAsia"/>
            <w:sz w:val="20"/>
            <w:szCs w:val="20"/>
            <w:lang w:val="en-US"/>
          </w:rPr>
          <w:t>sheragul</w:t>
        </w:r>
        <w:proofErr w:type="spellEnd"/>
        <w:r w:rsidRPr="00135763">
          <w:rPr>
            <w:rStyle w:val="a7"/>
            <w:rFonts w:eastAsiaTheme="majorEastAsia"/>
            <w:sz w:val="20"/>
            <w:szCs w:val="20"/>
          </w:rPr>
          <w:t>.mo38.ru</w:t>
        </w:r>
      </w:hyperlink>
      <w:r w:rsidRPr="00135763">
        <w:rPr>
          <w:sz w:val="20"/>
          <w:szCs w:val="20"/>
          <w:u w:val="single"/>
        </w:rPr>
        <w:t xml:space="preserve"> </w:t>
      </w:r>
      <w:r w:rsidRPr="00135763">
        <w:rPr>
          <w:sz w:val="20"/>
          <w:szCs w:val="20"/>
        </w:rPr>
        <w:t>в информационно-телекоммуникационной сети "Интернет".</w:t>
      </w:r>
    </w:p>
    <w:p w:rsidR="0053021C" w:rsidRPr="00135763" w:rsidRDefault="0053021C" w:rsidP="0053021C">
      <w:pPr>
        <w:shd w:val="clear" w:color="auto" w:fill="FFFFFF"/>
        <w:overflowPunct w:val="0"/>
        <w:autoSpaceDN w:val="0"/>
        <w:ind w:right="19" w:firstLine="709"/>
        <w:jc w:val="both"/>
        <w:rPr>
          <w:sz w:val="20"/>
          <w:szCs w:val="20"/>
        </w:rPr>
      </w:pPr>
      <w:r w:rsidRPr="00135763">
        <w:rPr>
          <w:sz w:val="20"/>
          <w:szCs w:val="20"/>
        </w:rPr>
        <w:t xml:space="preserve">4. </w:t>
      </w:r>
      <w:proofErr w:type="gramStart"/>
      <w:r w:rsidRPr="00135763">
        <w:rPr>
          <w:sz w:val="20"/>
          <w:szCs w:val="20"/>
        </w:rPr>
        <w:t>Контроль за</w:t>
      </w:r>
      <w:proofErr w:type="gramEnd"/>
      <w:r w:rsidRPr="00135763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53021C" w:rsidRPr="00135763" w:rsidRDefault="0053021C" w:rsidP="0053021C">
      <w:pPr>
        <w:ind w:left="360" w:right="-3970"/>
        <w:jc w:val="both"/>
        <w:rPr>
          <w:color w:val="000000"/>
          <w:sz w:val="20"/>
          <w:szCs w:val="20"/>
        </w:rPr>
      </w:pPr>
    </w:p>
    <w:p w:rsidR="0053021C" w:rsidRPr="00135763" w:rsidRDefault="0053021C" w:rsidP="0053021C">
      <w:pPr>
        <w:ind w:right="-3970"/>
        <w:jc w:val="both"/>
        <w:rPr>
          <w:spacing w:val="20"/>
          <w:sz w:val="20"/>
          <w:szCs w:val="20"/>
        </w:rPr>
      </w:pPr>
      <w:r w:rsidRPr="00135763">
        <w:rPr>
          <w:color w:val="000000"/>
          <w:sz w:val="20"/>
          <w:szCs w:val="20"/>
        </w:rPr>
        <w:t>Глава Шерагульского сельского поселения                                     П.А. Сулима</w:t>
      </w:r>
    </w:p>
    <w:p w:rsidR="00CB307C" w:rsidRPr="0053021C" w:rsidRDefault="00CB307C" w:rsidP="0053021C">
      <w:pPr>
        <w:rPr>
          <w:b/>
          <w:i/>
          <w:sz w:val="22"/>
          <w:szCs w:val="22"/>
        </w:rPr>
      </w:pPr>
    </w:p>
    <w:p w:rsidR="00367D49" w:rsidRPr="0053021C" w:rsidRDefault="00367D49" w:rsidP="0053021C">
      <w:pPr>
        <w:rPr>
          <w:b/>
          <w:i/>
          <w:sz w:val="22"/>
          <w:szCs w:val="22"/>
        </w:rPr>
      </w:pPr>
    </w:p>
    <w:p w:rsidR="00135763" w:rsidRPr="00135763" w:rsidRDefault="0053021C" w:rsidP="00135763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135763">
        <w:rPr>
          <w:rFonts w:ascii="Times New Roman" w:hAnsi="Times New Roman"/>
          <w:b/>
          <w:i/>
          <w:sz w:val="22"/>
          <w:szCs w:val="22"/>
        </w:rPr>
        <w:t xml:space="preserve">3. </w:t>
      </w:r>
      <w:r w:rsidRPr="00135763">
        <w:rPr>
          <w:rFonts w:ascii="Times New Roman" w:hAnsi="Times New Roman"/>
          <w:b/>
          <w:i/>
          <w:color w:val="000000"/>
          <w:sz w:val="22"/>
          <w:szCs w:val="22"/>
        </w:rPr>
        <w:t xml:space="preserve"> Постановление</w:t>
      </w:r>
      <w:r w:rsidRPr="00135763">
        <w:rPr>
          <w:rFonts w:ascii="Times New Roman" w:hAnsi="Times New Roman"/>
          <w:b/>
          <w:i/>
          <w:sz w:val="22"/>
          <w:szCs w:val="22"/>
        </w:rPr>
        <w:t xml:space="preserve">  Шерагульского сельского поселения от 22.02.2024 г. № 21-п</w:t>
      </w:r>
      <w:bookmarkStart w:id="1" w:name="bookmark3"/>
      <w:proofErr w:type="gramStart"/>
      <w:r w:rsidR="00135763" w:rsidRPr="00135763">
        <w:rPr>
          <w:rFonts w:ascii="Times New Roman" w:hAnsi="Times New Roman"/>
          <w:b/>
          <w:i/>
          <w:sz w:val="22"/>
          <w:szCs w:val="22"/>
        </w:rPr>
        <w:t xml:space="preserve"> О</w:t>
      </w:r>
      <w:proofErr w:type="gramEnd"/>
      <w:r w:rsidR="00135763" w:rsidRPr="00135763">
        <w:rPr>
          <w:rFonts w:ascii="Times New Roman" w:hAnsi="Times New Roman"/>
          <w:b/>
          <w:i/>
          <w:sz w:val="22"/>
          <w:szCs w:val="22"/>
        </w:rPr>
        <w:t xml:space="preserve"> добавлении кадастрового номера»</w:t>
      </w:r>
    </w:p>
    <w:p w:rsidR="00135763" w:rsidRPr="00135763" w:rsidRDefault="00135763" w:rsidP="00135763">
      <w:pPr>
        <w:pStyle w:val="af6"/>
        <w:rPr>
          <w:rFonts w:ascii="Times New Roman" w:hAnsi="Times New Roman"/>
          <w:b/>
          <w:i/>
          <w:sz w:val="20"/>
          <w:szCs w:val="20"/>
        </w:rPr>
      </w:pPr>
    </w:p>
    <w:p w:rsidR="00135763" w:rsidRPr="00135763" w:rsidRDefault="00135763" w:rsidP="00135763">
      <w:pPr>
        <w:pStyle w:val="af6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135763">
        <w:rPr>
          <w:rFonts w:ascii="Times New Roman" w:hAnsi="Times New Roman"/>
          <w:sz w:val="20"/>
          <w:szCs w:val="20"/>
        </w:rPr>
        <w:t xml:space="preserve">На основании </w:t>
      </w:r>
      <w:r w:rsidRPr="00135763">
        <w:rPr>
          <w:rFonts w:ascii="Times New Roman" w:eastAsia="Times New Roman" w:hAnsi="Times New Roman"/>
          <w:sz w:val="20"/>
          <w:szCs w:val="20"/>
        </w:rPr>
        <w:t>Постановлени</w:t>
      </w:r>
      <w:r w:rsidRPr="00135763">
        <w:rPr>
          <w:rFonts w:ascii="Times New Roman" w:hAnsi="Times New Roman"/>
          <w:sz w:val="20"/>
          <w:szCs w:val="20"/>
        </w:rPr>
        <w:t>я</w:t>
      </w:r>
      <w:r w:rsidRPr="00135763">
        <w:rPr>
          <w:rFonts w:ascii="Times New Roman" w:eastAsia="Times New Roman" w:hAnsi="Times New Roman"/>
          <w:sz w:val="20"/>
          <w:szCs w:val="20"/>
        </w:rPr>
        <w:t xml:space="preserve"> Правительства Российской Федерации № 492 от 22</w:t>
      </w:r>
      <w:r w:rsidRPr="00135763">
        <w:rPr>
          <w:rFonts w:ascii="Times New Roman" w:hAnsi="Times New Roman"/>
          <w:sz w:val="20"/>
          <w:szCs w:val="20"/>
        </w:rPr>
        <w:t>.05.</w:t>
      </w:r>
      <w:r w:rsidRPr="00135763">
        <w:rPr>
          <w:rFonts w:ascii="Times New Roman" w:eastAsia="Times New Roman" w:hAnsi="Times New Roman"/>
          <w:sz w:val="20"/>
          <w:szCs w:val="20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Pr="00135763">
        <w:rPr>
          <w:rFonts w:ascii="Times New Roman" w:hAnsi="Times New Roman"/>
          <w:sz w:val="20"/>
          <w:szCs w:val="20"/>
        </w:rPr>
        <w:t xml:space="preserve">, Постановления администрации Шерагульского сельского поселения </w:t>
      </w:r>
      <w:r w:rsidRPr="00135763">
        <w:rPr>
          <w:rFonts w:ascii="Times New Roman" w:eastAsia="Times New Roman" w:hAnsi="Times New Roman"/>
          <w:sz w:val="20"/>
          <w:szCs w:val="20"/>
        </w:rPr>
        <w:t>от 12</w:t>
      </w:r>
      <w:r w:rsidRPr="00135763">
        <w:rPr>
          <w:rFonts w:ascii="Times New Roman" w:hAnsi="Times New Roman"/>
          <w:sz w:val="20"/>
          <w:szCs w:val="20"/>
        </w:rPr>
        <w:t>.05.</w:t>
      </w:r>
      <w:r w:rsidRPr="00135763">
        <w:rPr>
          <w:rFonts w:ascii="Times New Roman" w:eastAsia="Times New Roman" w:hAnsi="Times New Roman"/>
          <w:sz w:val="20"/>
          <w:szCs w:val="20"/>
        </w:rPr>
        <w:t>2015 г.  № 14-п «Об утверждении административного регламента «Присвоение (изменение, аннулирование) адресов объектам недвижимого</w:t>
      </w:r>
      <w:proofErr w:type="gramEnd"/>
      <w:r w:rsidRPr="00135763">
        <w:rPr>
          <w:rFonts w:ascii="Times New Roman" w:eastAsia="Times New Roman" w:hAnsi="Times New Roman"/>
          <w:sz w:val="20"/>
          <w:szCs w:val="20"/>
        </w:rPr>
        <w:t xml:space="preserve"> имущества на территории Шерагульского муниципального образования»»</w:t>
      </w:r>
      <w:r w:rsidRPr="00135763">
        <w:rPr>
          <w:rFonts w:ascii="Times New Roman" w:hAnsi="Times New Roman"/>
          <w:sz w:val="20"/>
          <w:szCs w:val="20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 Устава Шерагульского муниципального образования</w:t>
      </w:r>
    </w:p>
    <w:bookmarkEnd w:id="1"/>
    <w:p w:rsidR="00135763" w:rsidRPr="00135763" w:rsidRDefault="00135763" w:rsidP="0013576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35763" w:rsidRPr="00135763" w:rsidRDefault="00135763" w:rsidP="0013576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35763">
        <w:rPr>
          <w:b/>
          <w:sz w:val="20"/>
          <w:szCs w:val="20"/>
        </w:rPr>
        <w:t>ПОСТАНОВЛЯЕТ:</w:t>
      </w:r>
    </w:p>
    <w:p w:rsidR="00135763" w:rsidRPr="00135763" w:rsidRDefault="00135763" w:rsidP="0013576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35763" w:rsidRPr="00135763" w:rsidRDefault="00135763" w:rsidP="00135763">
      <w:pPr>
        <w:ind w:firstLine="709"/>
        <w:jc w:val="both"/>
        <w:rPr>
          <w:sz w:val="20"/>
          <w:szCs w:val="20"/>
        </w:rPr>
      </w:pPr>
      <w:r w:rsidRPr="00135763">
        <w:rPr>
          <w:sz w:val="20"/>
          <w:szCs w:val="20"/>
        </w:rPr>
        <w:t>1. Дополнить  кадастровым номером 38:15:250201:1255 объект адресации земельный участок с у</w:t>
      </w:r>
      <w:r w:rsidRPr="00135763">
        <w:rPr>
          <w:bCs/>
          <w:color w:val="000000"/>
          <w:sz w:val="20"/>
          <w:szCs w:val="20"/>
        </w:rPr>
        <w:t xml:space="preserve">никальным номером адреса объекта адресации </w:t>
      </w:r>
      <w:proofErr w:type="gramStart"/>
      <w:r w:rsidRPr="00135763">
        <w:rPr>
          <w:bCs/>
          <w:color w:val="000000"/>
          <w:sz w:val="20"/>
          <w:szCs w:val="20"/>
        </w:rPr>
        <w:t>в</w:t>
      </w:r>
      <w:proofErr w:type="gramEnd"/>
      <w:r w:rsidRPr="00135763">
        <w:rPr>
          <w:bCs/>
          <w:color w:val="000000"/>
          <w:sz w:val="20"/>
          <w:szCs w:val="20"/>
        </w:rPr>
        <w:t xml:space="preserve"> ГАР:</w:t>
      </w:r>
      <w:r w:rsidRPr="00135763">
        <w:rPr>
          <w:sz w:val="20"/>
          <w:szCs w:val="20"/>
        </w:rPr>
        <w:t xml:space="preserve"> </w:t>
      </w:r>
      <w:r w:rsidRPr="00135763">
        <w:rPr>
          <w:color w:val="2D2F39"/>
          <w:sz w:val="20"/>
          <w:szCs w:val="20"/>
          <w:shd w:val="clear" w:color="auto" w:fill="F9FAFA"/>
        </w:rPr>
        <w:t xml:space="preserve"> a2c9faa2-1cbe-48d7-8ad8-7c9c44ad22dc </w:t>
      </w:r>
      <w:r w:rsidRPr="00135763">
        <w:rPr>
          <w:sz w:val="20"/>
          <w:szCs w:val="20"/>
        </w:rPr>
        <w:t>по адресу: Российская Федерация, Иркутская область, муниципальный район Тулунский, сельское поселение Шерагульское, поселок при железнодорожной станции Шуба, переулок Мастерской, земельный участок, 1.</w:t>
      </w:r>
    </w:p>
    <w:p w:rsidR="00135763" w:rsidRPr="00135763" w:rsidRDefault="00135763" w:rsidP="00135763">
      <w:pPr>
        <w:ind w:firstLine="709"/>
        <w:jc w:val="both"/>
        <w:rPr>
          <w:sz w:val="20"/>
          <w:szCs w:val="20"/>
        </w:rPr>
      </w:pPr>
      <w:r w:rsidRPr="00135763">
        <w:rPr>
          <w:sz w:val="20"/>
          <w:szCs w:val="20"/>
        </w:rPr>
        <w:t>2. Дополнить  кадастровым номером 38:15:250201:1256 объект адресации земельный участок с у</w:t>
      </w:r>
      <w:r w:rsidRPr="00135763">
        <w:rPr>
          <w:bCs/>
          <w:color w:val="000000"/>
          <w:sz w:val="20"/>
          <w:szCs w:val="20"/>
        </w:rPr>
        <w:t xml:space="preserve">никальным номером адреса объекта адресации </w:t>
      </w:r>
      <w:proofErr w:type="gramStart"/>
      <w:r w:rsidRPr="00135763">
        <w:rPr>
          <w:bCs/>
          <w:color w:val="000000"/>
          <w:sz w:val="20"/>
          <w:szCs w:val="20"/>
        </w:rPr>
        <w:t>в</w:t>
      </w:r>
      <w:proofErr w:type="gramEnd"/>
      <w:r w:rsidRPr="00135763">
        <w:rPr>
          <w:bCs/>
          <w:color w:val="000000"/>
          <w:sz w:val="20"/>
          <w:szCs w:val="20"/>
        </w:rPr>
        <w:t xml:space="preserve"> ГАР:</w:t>
      </w:r>
      <w:r w:rsidRPr="00135763">
        <w:rPr>
          <w:sz w:val="20"/>
          <w:szCs w:val="20"/>
        </w:rPr>
        <w:t xml:space="preserve"> </w:t>
      </w:r>
      <w:r w:rsidRPr="00135763">
        <w:rPr>
          <w:color w:val="2D2F39"/>
          <w:sz w:val="20"/>
          <w:szCs w:val="20"/>
          <w:shd w:val="clear" w:color="auto" w:fill="F9FAFA"/>
        </w:rPr>
        <w:t xml:space="preserve">9a9cb025-1332-4d89-afe9-fdcb5d2b8105 </w:t>
      </w:r>
      <w:r w:rsidRPr="00135763">
        <w:rPr>
          <w:sz w:val="20"/>
          <w:szCs w:val="20"/>
        </w:rPr>
        <w:t>по адресу: Российская Федерация, Иркутская область, муниципальный район Тулунский, сельское поселение Шерагульское, поселок при железнодорожной станции Шуба, переулок Мастерской, земельный участок, 1б.</w:t>
      </w:r>
    </w:p>
    <w:p w:rsidR="00135763" w:rsidRPr="00135763" w:rsidRDefault="00135763" w:rsidP="00135763">
      <w:pPr>
        <w:ind w:firstLine="709"/>
        <w:jc w:val="both"/>
        <w:rPr>
          <w:sz w:val="20"/>
          <w:szCs w:val="20"/>
        </w:rPr>
      </w:pPr>
      <w:r w:rsidRPr="00135763">
        <w:rPr>
          <w:sz w:val="20"/>
          <w:szCs w:val="20"/>
        </w:rPr>
        <w:t>3.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135763" w:rsidRPr="00135763" w:rsidRDefault="00135763" w:rsidP="0013576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35763">
        <w:rPr>
          <w:sz w:val="20"/>
          <w:szCs w:val="20"/>
        </w:rPr>
        <w:t xml:space="preserve">4. </w:t>
      </w:r>
      <w:proofErr w:type="gramStart"/>
      <w:r w:rsidRPr="00135763">
        <w:rPr>
          <w:sz w:val="20"/>
          <w:szCs w:val="20"/>
        </w:rPr>
        <w:t>Контроль  за</w:t>
      </w:r>
      <w:proofErr w:type="gramEnd"/>
      <w:r w:rsidRPr="00135763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135763" w:rsidRPr="00135763" w:rsidRDefault="00135763" w:rsidP="0013576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763" w:rsidRPr="00135763" w:rsidRDefault="00135763" w:rsidP="0013576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763" w:rsidRPr="00135763" w:rsidRDefault="00135763" w:rsidP="00135763">
      <w:pPr>
        <w:rPr>
          <w:sz w:val="20"/>
          <w:szCs w:val="20"/>
        </w:rPr>
      </w:pPr>
      <w:r w:rsidRPr="00135763">
        <w:rPr>
          <w:sz w:val="20"/>
          <w:szCs w:val="20"/>
        </w:rPr>
        <w:t xml:space="preserve">       Глава Шерагульского    сельского поселения                       П.А. Сулима</w:t>
      </w:r>
    </w:p>
    <w:p w:rsidR="0053021C" w:rsidRPr="0053021C" w:rsidRDefault="0053021C" w:rsidP="0053021C">
      <w:pPr>
        <w:shd w:val="clear" w:color="auto" w:fill="FFFFFF"/>
        <w:ind w:left="10"/>
        <w:jc w:val="center"/>
        <w:rPr>
          <w:b/>
          <w:i/>
          <w:sz w:val="22"/>
          <w:szCs w:val="22"/>
        </w:rPr>
      </w:pPr>
    </w:p>
    <w:p w:rsidR="0053021C" w:rsidRDefault="0053021C" w:rsidP="005F0B2A">
      <w:pPr>
        <w:rPr>
          <w:b/>
          <w:i/>
          <w:sz w:val="19"/>
          <w:szCs w:val="19"/>
        </w:rPr>
      </w:pPr>
    </w:p>
    <w:p w:rsidR="0053021C" w:rsidRDefault="0053021C" w:rsidP="005F0B2A">
      <w:pPr>
        <w:rPr>
          <w:b/>
          <w:i/>
          <w:sz w:val="19"/>
          <w:szCs w:val="19"/>
        </w:rPr>
      </w:pPr>
    </w:p>
    <w:p w:rsidR="0053021C" w:rsidRDefault="0053021C" w:rsidP="005F0B2A">
      <w:pPr>
        <w:rPr>
          <w:b/>
          <w:i/>
          <w:sz w:val="19"/>
          <w:szCs w:val="19"/>
        </w:rPr>
      </w:pPr>
    </w:p>
    <w:p w:rsidR="0053021C" w:rsidRDefault="0053021C" w:rsidP="005F0B2A">
      <w:pPr>
        <w:rPr>
          <w:b/>
          <w:i/>
          <w:sz w:val="19"/>
          <w:szCs w:val="19"/>
        </w:rPr>
      </w:pPr>
    </w:p>
    <w:p w:rsidR="0053021C" w:rsidRDefault="0053021C" w:rsidP="005F0B2A">
      <w:pPr>
        <w:rPr>
          <w:b/>
          <w:i/>
          <w:sz w:val="19"/>
          <w:szCs w:val="19"/>
        </w:rPr>
      </w:pPr>
    </w:p>
    <w:p w:rsidR="0053021C" w:rsidRDefault="0053021C" w:rsidP="005F0B2A">
      <w:pPr>
        <w:rPr>
          <w:b/>
          <w:i/>
          <w:sz w:val="19"/>
          <w:szCs w:val="19"/>
        </w:rPr>
      </w:pPr>
    </w:p>
    <w:p w:rsidR="0053021C" w:rsidRDefault="0053021C" w:rsidP="005F0B2A">
      <w:pPr>
        <w:rPr>
          <w:b/>
          <w:i/>
          <w:sz w:val="19"/>
          <w:szCs w:val="19"/>
        </w:rPr>
      </w:pPr>
    </w:p>
    <w:p w:rsidR="0053021C" w:rsidRDefault="0053021C" w:rsidP="005F0B2A">
      <w:pPr>
        <w:rPr>
          <w:b/>
          <w:i/>
          <w:sz w:val="19"/>
          <w:szCs w:val="19"/>
        </w:rPr>
      </w:pPr>
    </w:p>
    <w:p w:rsidR="0053021C" w:rsidRDefault="0053021C" w:rsidP="005F0B2A">
      <w:pPr>
        <w:rPr>
          <w:b/>
          <w:i/>
          <w:sz w:val="19"/>
          <w:szCs w:val="19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76673B">
      <w:footerReference w:type="even" r:id="rId10"/>
      <w:footerReference w:type="default" r:id="rId11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9E5" w:rsidRDefault="007B79E5" w:rsidP="0041751A">
      <w:r>
        <w:separator/>
      </w:r>
    </w:p>
  </w:endnote>
  <w:endnote w:type="continuationSeparator" w:id="0">
    <w:p w:rsidR="007B79E5" w:rsidRDefault="007B79E5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BE" w:rsidRDefault="00C34D1A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9559BE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9559BE" w:rsidRDefault="009559BE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BE" w:rsidRDefault="009559BE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9E5" w:rsidRDefault="007B79E5" w:rsidP="0041751A">
      <w:r>
        <w:separator/>
      </w:r>
    </w:p>
  </w:footnote>
  <w:footnote w:type="continuationSeparator" w:id="0">
    <w:p w:rsidR="007B79E5" w:rsidRDefault="007B79E5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0F8F1184"/>
    <w:multiLevelType w:val="hybridMultilevel"/>
    <w:tmpl w:val="2DB879F2"/>
    <w:lvl w:ilvl="0" w:tplc="CFC8BD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468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D664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5C03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CAE3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74B18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678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5ED8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AEBB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5147E8C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BA728F7"/>
    <w:multiLevelType w:val="hybridMultilevel"/>
    <w:tmpl w:val="48EABF44"/>
    <w:lvl w:ilvl="0" w:tplc="24E00B0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E12CA"/>
    <w:multiLevelType w:val="hybridMultilevel"/>
    <w:tmpl w:val="FDA89854"/>
    <w:lvl w:ilvl="0" w:tplc="D8D614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24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5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634C1DD7"/>
    <w:multiLevelType w:val="hybridMultilevel"/>
    <w:tmpl w:val="D1D8E3E8"/>
    <w:lvl w:ilvl="0" w:tplc="D9948AC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46E1477"/>
    <w:multiLevelType w:val="multilevel"/>
    <w:tmpl w:val="9DA4050C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3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28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9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74EC5D75"/>
    <w:multiLevelType w:val="hybridMultilevel"/>
    <w:tmpl w:val="28383AD2"/>
    <w:lvl w:ilvl="0" w:tplc="DDFEEC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24A3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B0FED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76F4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82E3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3E39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FAF79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4663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24D3D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BBB1311"/>
    <w:multiLevelType w:val="hybridMultilevel"/>
    <w:tmpl w:val="F5D24014"/>
    <w:lvl w:ilvl="0" w:tplc="DDC8C0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FCC0A8A"/>
    <w:multiLevelType w:val="hybridMultilevel"/>
    <w:tmpl w:val="1026EE34"/>
    <w:lvl w:ilvl="0" w:tplc="737256BE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37"/>
  </w:num>
  <w:num w:numId="4">
    <w:abstractNumId w:val="38"/>
  </w:num>
  <w:num w:numId="5">
    <w:abstractNumId w:val="2"/>
  </w:num>
  <w:num w:numId="6">
    <w:abstractNumId w:val="8"/>
  </w:num>
  <w:num w:numId="7">
    <w:abstractNumId w:val="34"/>
  </w:num>
  <w:num w:numId="8">
    <w:abstractNumId w:val="29"/>
  </w:num>
  <w:num w:numId="9">
    <w:abstractNumId w:val="14"/>
  </w:num>
  <w:num w:numId="10">
    <w:abstractNumId w:val="35"/>
  </w:num>
  <w:num w:numId="11">
    <w:abstractNumId w:val="12"/>
  </w:num>
  <w:num w:numId="12">
    <w:abstractNumId w:val="30"/>
  </w:num>
  <w:num w:numId="13">
    <w:abstractNumId w:val="32"/>
  </w:num>
  <w:num w:numId="14">
    <w:abstractNumId w:val="25"/>
  </w:num>
  <w:num w:numId="15">
    <w:abstractNumId w:val="11"/>
  </w:num>
  <w:num w:numId="16">
    <w:abstractNumId w:val="10"/>
  </w:num>
  <w:num w:numId="17">
    <w:abstractNumId w:val="19"/>
  </w:num>
  <w:num w:numId="18">
    <w:abstractNumId w:val="18"/>
  </w:num>
  <w:num w:numId="19">
    <w:abstractNumId w:val="40"/>
  </w:num>
  <w:num w:numId="20">
    <w:abstractNumId w:val="22"/>
  </w:num>
  <w:num w:numId="21">
    <w:abstractNumId w:val="39"/>
  </w:num>
  <w:num w:numId="22">
    <w:abstractNumId w:val="13"/>
  </w:num>
  <w:num w:numId="23">
    <w:abstractNumId w:val="21"/>
  </w:num>
  <w:num w:numId="24">
    <w:abstractNumId w:val="28"/>
  </w:num>
  <w:num w:numId="25">
    <w:abstractNumId w:val="17"/>
  </w:num>
  <w:num w:numId="26">
    <w:abstractNumId w:val="23"/>
  </w:num>
  <w:num w:numId="27">
    <w:abstractNumId w:val="36"/>
  </w:num>
  <w:num w:numId="28">
    <w:abstractNumId w:val="20"/>
  </w:num>
  <w:num w:numId="29">
    <w:abstractNumId w:val="26"/>
  </w:num>
  <w:num w:numId="30">
    <w:abstractNumId w:val="31"/>
  </w:num>
  <w:num w:numId="31">
    <w:abstractNumId w:val="27"/>
  </w:num>
  <w:num w:numId="32">
    <w:abstractNumId w:val="15"/>
  </w:num>
  <w:num w:numId="33">
    <w:abstractNumId w:val="33"/>
  </w:num>
  <w:num w:numId="3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7266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5763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5037D"/>
    <w:rsid w:val="00150385"/>
    <w:rsid w:val="001506BA"/>
    <w:rsid w:val="00151725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684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6624"/>
    <w:rsid w:val="00506697"/>
    <w:rsid w:val="00507102"/>
    <w:rsid w:val="00507333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5B76"/>
    <w:rsid w:val="006578B9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B79E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861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4D1A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287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40078"/>
    <w:rsid w:val="00F40B3D"/>
    <w:rsid w:val="00F42D3F"/>
    <w:rsid w:val="00F43700"/>
    <w:rsid w:val="00F44108"/>
    <w:rsid w:val="00F4557F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uiPriority w:val="99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35804-C1BB-48A3-8A99-121A812D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4294962703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194</cp:revision>
  <cp:lastPrinted>2025-02-17T08:23:00Z</cp:lastPrinted>
  <dcterms:created xsi:type="dcterms:W3CDTF">2021-01-18T06:45:00Z</dcterms:created>
  <dcterms:modified xsi:type="dcterms:W3CDTF">2025-02-17T08:23:00Z</dcterms:modified>
</cp:coreProperties>
</file>