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464917" w:rsidP="001C030C">
      <w:pPr>
        <w:jc w:val="center"/>
        <w:rPr>
          <w:sz w:val="28"/>
          <w:szCs w:val="28"/>
        </w:rPr>
      </w:pPr>
      <w:r w:rsidRPr="00464917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464917" w:rsidP="001C030C">
      <w:pPr>
        <w:jc w:val="center"/>
        <w:rPr>
          <w:sz w:val="28"/>
          <w:szCs w:val="28"/>
        </w:rPr>
      </w:pPr>
      <w:r w:rsidRPr="00464917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3C54A4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DB05C2">
        <w:rPr>
          <w:b/>
          <w:sz w:val="28"/>
          <w:szCs w:val="28"/>
        </w:rPr>
        <w:t xml:space="preserve"> январ</w:t>
      </w:r>
      <w:r w:rsidR="00245EB5">
        <w:rPr>
          <w:b/>
          <w:sz w:val="28"/>
          <w:szCs w:val="28"/>
        </w:rPr>
        <w:t xml:space="preserve">я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DB05C2">
        <w:rPr>
          <w:b/>
          <w:sz w:val="28"/>
          <w:szCs w:val="28"/>
        </w:rPr>
        <w:t>5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DB05C2">
        <w:rPr>
          <w:sz w:val="28"/>
          <w:szCs w:val="28"/>
        </w:rPr>
        <w:t>80</w:t>
      </w:r>
      <w:r>
        <w:rPr>
          <w:sz w:val="28"/>
          <w:szCs w:val="28"/>
        </w:rPr>
        <w:t>3</w:t>
      </w:r>
      <w:r w:rsidR="00DC2B1B" w:rsidRPr="001C030C">
        <w:rPr>
          <w:sz w:val="28"/>
          <w:szCs w:val="28"/>
        </w:rPr>
        <w:t>)</w:t>
      </w:r>
    </w:p>
    <w:p w:rsidR="00AD282C" w:rsidRDefault="00AD282C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Pr="003C54A4" w:rsidRDefault="00423C33" w:rsidP="003C54A4">
      <w:pPr>
        <w:jc w:val="center"/>
        <w:rPr>
          <w:sz w:val="18"/>
          <w:szCs w:val="18"/>
        </w:rPr>
      </w:pPr>
    </w:p>
    <w:p w:rsidR="002D1CC0" w:rsidRPr="003C54A4" w:rsidRDefault="00DB05C2" w:rsidP="003C54A4">
      <w:pPr>
        <w:jc w:val="center"/>
        <w:rPr>
          <w:rFonts w:eastAsia="Calibri"/>
          <w:b/>
          <w:i/>
          <w:sz w:val="22"/>
          <w:szCs w:val="22"/>
        </w:rPr>
      </w:pPr>
      <w:r w:rsidRPr="003C54A4">
        <w:rPr>
          <w:b/>
          <w:i/>
          <w:sz w:val="22"/>
          <w:szCs w:val="22"/>
        </w:rPr>
        <w:t>1.</w:t>
      </w:r>
      <w:r w:rsidRPr="003C54A4">
        <w:rPr>
          <w:sz w:val="22"/>
          <w:szCs w:val="22"/>
        </w:rPr>
        <w:t xml:space="preserve"> </w:t>
      </w:r>
      <w:proofErr w:type="gramStart"/>
      <w:r w:rsidR="003C54A4" w:rsidRPr="003C54A4">
        <w:rPr>
          <w:b/>
          <w:i/>
          <w:sz w:val="22"/>
          <w:szCs w:val="22"/>
        </w:rPr>
        <w:t>Постановление администрации Шерагульского сельского поселения от 09.01.2025 г. № 1-п «</w:t>
      </w:r>
      <w:r w:rsidR="003C54A4" w:rsidRPr="003C54A4">
        <w:rPr>
          <w:rFonts w:eastAsia="Calibri"/>
          <w:b/>
          <w:i/>
          <w:sz w:val="22"/>
          <w:szCs w:val="22"/>
        </w:rPr>
        <w:t>О внесении изменений в муниципальную программу «Социально-экономическое развитие территории Шерагульского сельского поселения на 2024 – 2028 гг.», утвержденную постановлением администрации Шерагульского сельского поселения от "02" ноября 2023 года № 84 - п. (с изменениями от 09.01.2024 г. № 2-п; от 23.01.2024 г. № 5-п; от 09.02.2024 г. № 12/1-п;</w:t>
      </w:r>
      <w:proofErr w:type="gramEnd"/>
      <w:r w:rsidR="003C54A4" w:rsidRPr="003C54A4">
        <w:rPr>
          <w:rFonts w:eastAsia="Calibri"/>
          <w:b/>
          <w:i/>
          <w:sz w:val="22"/>
          <w:szCs w:val="22"/>
        </w:rPr>
        <w:t xml:space="preserve"> от 22.03.2024 г. № 26/1-п; от 08.07.2024 г. № 53/1-п; от 09.08.2024 г. № 57-п; от 09.09.2024 г. № 71/1-п; от 23.09.2024 г. № 77/1-п; от 23.10.2024 г. № 83/1-п; от 08.11.2024 г. № 88-п; от 22.11.2024 г. № 94-п; от 06.12.2024 г. № 99/1-п; от 23.12.2024 г. № 117/1-п)»</w:t>
      </w:r>
    </w:p>
    <w:p w:rsidR="003C54A4" w:rsidRPr="003C54A4" w:rsidRDefault="003C54A4" w:rsidP="003C54A4">
      <w:pPr>
        <w:jc w:val="center"/>
        <w:rPr>
          <w:rFonts w:eastAsia="Calibri"/>
          <w:b/>
          <w:i/>
          <w:sz w:val="18"/>
          <w:szCs w:val="18"/>
        </w:rPr>
      </w:pPr>
    </w:p>
    <w:p w:rsidR="003C54A4" w:rsidRPr="003C54A4" w:rsidRDefault="003C54A4" w:rsidP="003C54A4">
      <w:pPr>
        <w:tabs>
          <w:tab w:val="left" w:pos="142"/>
          <w:tab w:val="left" w:pos="1276"/>
        </w:tabs>
        <w:jc w:val="both"/>
        <w:outlineLvl w:val="0"/>
        <w:rPr>
          <w:sz w:val="18"/>
          <w:szCs w:val="18"/>
        </w:rPr>
      </w:pPr>
      <w:r>
        <w:rPr>
          <w:rFonts w:eastAsia="Calibri"/>
          <w:sz w:val="18"/>
          <w:szCs w:val="18"/>
        </w:rPr>
        <w:tab/>
        <w:t xml:space="preserve">         </w:t>
      </w:r>
      <w:r w:rsidRPr="003C54A4">
        <w:rPr>
          <w:rFonts w:eastAsia="Calibri"/>
          <w:sz w:val="18"/>
          <w:szCs w:val="18"/>
        </w:rPr>
        <w:t xml:space="preserve">В соответствие с Федеральным </w:t>
      </w:r>
      <w:hyperlink r:id="rId8" w:history="1">
        <w:r w:rsidRPr="003C54A4">
          <w:rPr>
            <w:rFonts w:eastAsia="Calibri"/>
            <w:color w:val="000000"/>
            <w:sz w:val="18"/>
            <w:szCs w:val="18"/>
          </w:rPr>
          <w:t>законом</w:t>
        </w:r>
      </w:hyperlink>
      <w:r w:rsidRPr="003C54A4">
        <w:rPr>
          <w:rFonts w:eastAsia="Calibri"/>
          <w:sz w:val="18"/>
          <w:szCs w:val="1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3C54A4">
        <w:rPr>
          <w:rFonts w:eastAsia="Calibri"/>
          <w:color w:val="000000"/>
          <w:sz w:val="18"/>
          <w:szCs w:val="18"/>
        </w:rPr>
        <w:t>Постановлением администрации  Шерагульского сельского поселения от "29" декабря 2015 года № 46-п «</w:t>
      </w:r>
      <w:r w:rsidRPr="003C54A4">
        <w:rPr>
          <w:rFonts w:eastAsia="Calibri"/>
          <w:bCs/>
          <w:sz w:val="18"/>
          <w:szCs w:val="18"/>
        </w:rPr>
        <w:t>Об утверждении Положения о порядке принятия решений о разработке муниципальных программ  Шерагульского сельского поселения и их формирования и реализации</w:t>
      </w:r>
      <w:r w:rsidRPr="003C54A4">
        <w:rPr>
          <w:rFonts w:eastAsia="Calibri"/>
          <w:b/>
          <w:bCs/>
          <w:sz w:val="18"/>
          <w:szCs w:val="18"/>
        </w:rPr>
        <w:t>»</w:t>
      </w:r>
      <w:r w:rsidRPr="003C54A4">
        <w:rPr>
          <w:rFonts w:eastAsia="Calibri"/>
          <w:bCs/>
          <w:sz w:val="18"/>
          <w:szCs w:val="18"/>
        </w:rPr>
        <w:t xml:space="preserve"> (с внесенными изменениями</w:t>
      </w:r>
      <w:r w:rsidRPr="003C54A4">
        <w:rPr>
          <w:rFonts w:eastAsia="Calibri"/>
          <w:sz w:val="18"/>
          <w:szCs w:val="18"/>
        </w:rPr>
        <w:t xml:space="preserve"> от 29.08.2017г. № 37- </w:t>
      </w:r>
      <w:proofErr w:type="spellStart"/>
      <w:proofErr w:type="gramStart"/>
      <w:r w:rsidRPr="003C54A4">
        <w:rPr>
          <w:rFonts w:eastAsia="Calibri"/>
          <w:sz w:val="18"/>
          <w:szCs w:val="18"/>
        </w:rPr>
        <w:t>п</w:t>
      </w:r>
      <w:proofErr w:type="spellEnd"/>
      <w:proofErr w:type="gramEnd"/>
      <w:r w:rsidRPr="003C54A4">
        <w:rPr>
          <w:rFonts w:eastAsia="Calibri"/>
          <w:sz w:val="18"/>
          <w:szCs w:val="18"/>
        </w:rPr>
        <w:t>; от 30.10.2018г. № 62-п; от 06.05.2019г. № 25-п; от 13.07.2022г. № 58-п), Решением Думы  Шерагульского  сельского поселения от «24» декабря 2024 г. № 103 «О бюджете Шерагульского муниципального образования на 2025 год и на плановый период 2026 и 2027 годов», р</w:t>
      </w:r>
      <w:r w:rsidRPr="003C54A4">
        <w:rPr>
          <w:rFonts w:eastAsia="Calibri"/>
          <w:color w:val="000000"/>
          <w:sz w:val="18"/>
          <w:szCs w:val="18"/>
        </w:rPr>
        <w:t>уководствуясь статьёй 24 Устава Шерагульского муниципального образования,</w:t>
      </w:r>
    </w:p>
    <w:p w:rsidR="003C54A4" w:rsidRPr="003C54A4" w:rsidRDefault="003C54A4" w:rsidP="003C54A4">
      <w:pPr>
        <w:autoSpaceDE w:val="0"/>
        <w:autoSpaceDN w:val="0"/>
        <w:adjustRightInd w:val="0"/>
        <w:jc w:val="center"/>
        <w:outlineLvl w:val="0"/>
        <w:rPr>
          <w:rFonts w:eastAsia="Calibri"/>
          <w:b/>
          <w:color w:val="000000"/>
          <w:sz w:val="18"/>
          <w:szCs w:val="18"/>
        </w:rPr>
      </w:pPr>
      <w:r w:rsidRPr="003C54A4">
        <w:rPr>
          <w:rFonts w:eastAsia="Calibri"/>
          <w:b/>
          <w:color w:val="000000"/>
          <w:sz w:val="18"/>
          <w:szCs w:val="18"/>
        </w:rPr>
        <w:t>ПОСТАНОВЛЯЕТ:</w:t>
      </w:r>
    </w:p>
    <w:p w:rsidR="003C54A4" w:rsidRPr="003C54A4" w:rsidRDefault="003C54A4" w:rsidP="003C54A4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b/>
          <w:color w:val="000000"/>
          <w:sz w:val="18"/>
          <w:szCs w:val="18"/>
        </w:rPr>
      </w:pPr>
    </w:p>
    <w:p w:rsidR="003C54A4" w:rsidRPr="003C54A4" w:rsidRDefault="003C54A4" w:rsidP="003C54A4">
      <w:pPr>
        <w:jc w:val="both"/>
        <w:rPr>
          <w:sz w:val="18"/>
          <w:szCs w:val="18"/>
        </w:rPr>
      </w:pPr>
      <w:r w:rsidRPr="003C54A4">
        <w:rPr>
          <w:sz w:val="18"/>
          <w:szCs w:val="18"/>
        </w:rPr>
        <w:tab/>
      </w:r>
      <w:proofErr w:type="gramStart"/>
      <w:r w:rsidRPr="003C54A4">
        <w:rPr>
          <w:sz w:val="18"/>
          <w:szCs w:val="18"/>
        </w:rPr>
        <w:t>Внести следующие изменения в муниципальную программу «Социально-экономическое развитие территории Шерагульского  сельского поселения на 2024 – 2028 гг.», утвержденную Постановлением администрации Шерагульского сельского поселения от "02" ноября 2023 года № 84-п. (с изменениями от 09.01.2024 г. № 2-п; от 23.01.2024 г. № 5-п; от 09.02.2024 г. № 12/1-п; от 22.03.2024 г. № 26/1-п; от 08.07.2024 г. № 53/1-п;</w:t>
      </w:r>
      <w:proofErr w:type="gramEnd"/>
      <w:r w:rsidRPr="003C54A4">
        <w:rPr>
          <w:sz w:val="18"/>
          <w:szCs w:val="18"/>
        </w:rPr>
        <w:t xml:space="preserve"> от 09.08.2024 г. № 57-п; от 09.09.2024г. № 71/1-п; от 23.09.2024 г. № 77/1-п; от 23.10.2024 г. № 83/1-п; от 08.11.2024 г. № 88-п; от 22.11.2024 г. № 94-п; от 06.12.2024 г. № 99/1-п; от23.12.2024 г. № 117/1-п)</w:t>
      </w:r>
    </w:p>
    <w:p w:rsidR="003C54A4" w:rsidRPr="003C54A4" w:rsidRDefault="003C54A4" w:rsidP="003C54A4">
      <w:pPr>
        <w:jc w:val="both"/>
        <w:rPr>
          <w:rFonts w:eastAsia="Calibri"/>
          <w:sz w:val="18"/>
          <w:szCs w:val="18"/>
        </w:rPr>
      </w:pPr>
      <w:r w:rsidRPr="003C54A4">
        <w:rPr>
          <w:rFonts w:eastAsia="Calibri"/>
          <w:sz w:val="18"/>
          <w:szCs w:val="18"/>
        </w:rPr>
        <w:tab/>
        <w:t xml:space="preserve">1. В паспорте программы «Социально-экономическое развитие территории Шерагульского сельского поселения на 2024 – 2028 гг.» </w:t>
      </w:r>
    </w:p>
    <w:p w:rsidR="003C54A4" w:rsidRDefault="003C54A4" w:rsidP="003C54A4">
      <w:pPr>
        <w:jc w:val="both"/>
        <w:rPr>
          <w:rFonts w:eastAsia="Calibri"/>
          <w:sz w:val="18"/>
          <w:szCs w:val="18"/>
        </w:rPr>
      </w:pPr>
      <w:r w:rsidRPr="003C54A4">
        <w:rPr>
          <w:rFonts w:eastAsia="Calibri"/>
          <w:sz w:val="18"/>
          <w:szCs w:val="18"/>
        </w:rPr>
        <w:t>-строку «</w:t>
      </w:r>
      <w:r w:rsidRPr="003C54A4">
        <w:rPr>
          <w:rFonts w:eastAsia="Calibri"/>
          <w:b/>
          <w:sz w:val="18"/>
          <w:szCs w:val="18"/>
        </w:rPr>
        <w:t>Ресурсное обеспечение муниципальной программы</w:t>
      </w:r>
      <w:r w:rsidRPr="003C54A4">
        <w:rPr>
          <w:rFonts w:eastAsia="Calibri"/>
          <w:sz w:val="18"/>
          <w:szCs w:val="18"/>
        </w:rPr>
        <w:t>» изложить в следующей редакции:</w:t>
      </w:r>
    </w:p>
    <w:p w:rsidR="003C54A4" w:rsidRPr="003C54A4" w:rsidRDefault="003C54A4" w:rsidP="003C54A4">
      <w:pPr>
        <w:jc w:val="both"/>
        <w:rPr>
          <w:rFonts w:eastAsia="Calibri"/>
          <w:sz w:val="18"/>
          <w:szCs w:val="18"/>
        </w:rPr>
      </w:pPr>
    </w:p>
    <w:tbl>
      <w:tblPr>
        <w:tblW w:w="9289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7446"/>
      </w:tblGrid>
      <w:tr w:rsidR="003C54A4" w:rsidRPr="003C54A4" w:rsidTr="003C54A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Ресурсное обеспечение муниципальной программы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Всего </w:t>
            </w:r>
            <w:r w:rsidRPr="003C54A4">
              <w:rPr>
                <w:b/>
                <w:sz w:val="18"/>
                <w:szCs w:val="18"/>
              </w:rPr>
              <w:t xml:space="preserve">118389,7 </w:t>
            </w:r>
            <w:r w:rsidRPr="003C54A4">
              <w:rPr>
                <w:rFonts w:eastAsia="Calibri"/>
                <w:b/>
                <w:sz w:val="18"/>
                <w:szCs w:val="18"/>
              </w:rPr>
              <w:t>тыс. руб.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Предполагаемый общий объем финансирования муниципальной программы составляет </w:t>
            </w:r>
            <w:r w:rsidRPr="003C54A4">
              <w:rPr>
                <w:b/>
                <w:sz w:val="18"/>
                <w:szCs w:val="18"/>
              </w:rPr>
              <w:t xml:space="preserve">118389,7 </w:t>
            </w:r>
            <w:r w:rsidRPr="003C54A4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2024 год – 37180,6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3C54A4">
              <w:rPr>
                <w:sz w:val="18"/>
                <w:szCs w:val="18"/>
              </w:rPr>
              <w:t xml:space="preserve">25397,5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ind w:left="-1830" w:right="572" w:firstLine="1843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2026 год – 19167,0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2027 год – 18322,3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2028 год – 18322,3 тыс. руб.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Объем финансирования за счет средств бюджета Шерагульского сельского поселения составляет </w:t>
            </w:r>
            <w:r w:rsidRPr="003C54A4">
              <w:rPr>
                <w:b/>
                <w:sz w:val="18"/>
                <w:szCs w:val="18"/>
              </w:rPr>
              <w:t xml:space="preserve">103533,9 </w:t>
            </w:r>
            <w:r w:rsidRPr="003C54A4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2024 год – 27802,6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2025 год </w:t>
            </w:r>
            <w:r w:rsidRPr="003C54A4">
              <w:rPr>
                <w:rFonts w:eastAsia="Calibri"/>
                <w:b/>
                <w:sz w:val="18"/>
                <w:szCs w:val="18"/>
              </w:rPr>
              <w:t xml:space="preserve">– </w:t>
            </w:r>
            <w:r w:rsidRPr="003C54A4">
              <w:rPr>
                <w:sz w:val="18"/>
                <w:szCs w:val="18"/>
              </w:rPr>
              <w:t xml:space="preserve">24070,5 </w:t>
            </w:r>
            <w:r w:rsidRPr="003C54A4">
              <w:rPr>
                <w:rFonts w:eastAsia="Calibri"/>
                <w:sz w:val="18"/>
                <w:szCs w:val="18"/>
              </w:rPr>
              <w:t>тыс. руб.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3C54A4">
              <w:rPr>
                <w:sz w:val="18"/>
                <w:szCs w:val="18"/>
              </w:rPr>
              <w:t>17800,0</w:t>
            </w:r>
            <w:r w:rsidRPr="003C54A4">
              <w:rPr>
                <w:b/>
                <w:sz w:val="18"/>
                <w:szCs w:val="18"/>
              </w:rPr>
              <w:t xml:space="preserve"> 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2027 год – </w:t>
            </w:r>
            <w:r w:rsidRPr="003C54A4">
              <w:rPr>
                <w:sz w:val="18"/>
                <w:szCs w:val="18"/>
              </w:rPr>
              <w:t xml:space="preserve">16930,4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2028 год – </w:t>
            </w:r>
            <w:r w:rsidRPr="003C54A4">
              <w:rPr>
                <w:sz w:val="18"/>
                <w:szCs w:val="18"/>
              </w:rPr>
              <w:t xml:space="preserve">16930,4 </w:t>
            </w:r>
            <w:r w:rsidRPr="003C54A4">
              <w:rPr>
                <w:b/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>тыс. руб.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Объем финансирования за счет средств районного бюджета составляет 1240,5</w:t>
            </w:r>
            <w:r w:rsidRPr="003C54A4">
              <w:rPr>
                <w:b/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2024 год – 1240,5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3C54A4">
              <w:rPr>
                <w:sz w:val="18"/>
                <w:szCs w:val="18"/>
              </w:rPr>
              <w:t xml:space="preserve">0,0 </w:t>
            </w:r>
            <w:r w:rsidRPr="003C54A4">
              <w:rPr>
                <w:b/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3C54A4">
              <w:rPr>
                <w:sz w:val="18"/>
                <w:szCs w:val="18"/>
              </w:rPr>
              <w:t>0,0</w:t>
            </w:r>
            <w:r w:rsidRPr="003C54A4">
              <w:rPr>
                <w:b/>
                <w:sz w:val="18"/>
                <w:szCs w:val="18"/>
              </w:rPr>
              <w:t xml:space="preserve"> 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2027 год – </w:t>
            </w:r>
            <w:r w:rsidRPr="003C54A4">
              <w:rPr>
                <w:sz w:val="18"/>
                <w:szCs w:val="18"/>
              </w:rPr>
              <w:t xml:space="preserve">0,0 </w:t>
            </w:r>
            <w:r w:rsidRPr="003C54A4">
              <w:rPr>
                <w:rFonts w:eastAsia="Calibri"/>
                <w:sz w:val="18"/>
                <w:szCs w:val="18"/>
              </w:rPr>
              <w:t xml:space="preserve">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2028 год – </w:t>
            </w:r>
            <w:r w:rsidRPr="003C54A4">
              <w:rPr>
                <w:sz w:val="18"/>
                <w:szCs w:val="18"/>
              </w:rPr>
              <w:t xml:space="preserve">0,0  </w:t>
            </w:r>
            <w:r w:rsidRPr="003C54A4">
              <w:rPr>
                <w:rFonts w:eastAsia="Calibri"/>
                <w:sz w:val="18"/>
                <w:szCs w:val="18"/>
              </w:rPr>
              <w:t>тыс. руб.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Объем финансирования за счет средств областного бюджета составляет </w:t>
            </w:r>
            <w:r w:rsidRPr="003C54A4">
              <w:rPr>
                <w:rFonts w:eastAsia="Calibri"/>
                <w:b/>
                <w:sz w:val="18"/>
                <w:szCs w:val="18"/>
              </w:rPr>
              <w:t xml:space="preserve">10379,2 </w:t>
            </w:r>
            <w:r w:rsidRPr="003C54A4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2024 год – 7612,2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lastRenderedPageBreak/>
              <w:t xml:space="preserve">2025 год – </w:t>
            </w:r>
            <w:r w:rsidRPr="003C54A4">
              <w:rPr>
                <w:sz w:val="18"/>
                <w:szCs w:val="18"/>
              </w:rPr>
              <w:t xml:space="preserve">706,6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3C54A4">
              <w:rPr>
                <w:sz w:val="18"/>
                <w:szCs w:val="18"/>
              </w:rPr>
              <w:t>686,8</w:t>
            </w:r>
            <w:r w:rsidRPr="003C54A4">
              <w:rPr>
                <w:b/>
                <w:sz w:val="18"/>
                <w:szCs w:val="18"/>
              </w:rPr>
              <w:t xml:space="preserve"> 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2027 год – 686,8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2028 год – </w:t>
            </w:r>
            <w:r w:rsidRPr="003C54A4">
              <w:rPr>
                <w:sz w:val="18"/>
                <w:szCs w:val="18"/>
              </w:rPr>
              <w:t xml:space="preserve">686,8 </w:t>
            </w:r>
            <w:r w:rsidRPr="003C54A4">
              <w:rPr>
                <w:rFonts w:eastAsia="Calibri"/>
                <w:sz w:val="18"/>
                <w:szCs w:val="18"/>
              </w:rPr>
              <w:t>тыс. руб.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Объем финансирования за счет средств федерального бюджета составляет </w:t>
            </w:r>
            <w:r w:rsidRPr="003C54A4">
              <w:rPr>
                <w:b/>
                <w:sz w:val="18"/>
                <w:szCs w:val="18"/>
              </w:rPr>
              <w:t xml:space="preserve">3236,1 </w:t>
            </w:r>
            <w:r w:rsidRPr="003C54A4">
              <w:rPr>
                <w:rFonts w:eastAsia="Calibri"/>
                <w:sz w:val="18"/>
                <w:szCs w:val="18"/>
              </w:rPr>
              <w:t>тыс. руб., в том числе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2024 год – 525,3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3C54A4">
              <w:rPr>
                <w:sz w:val="18"/>
                <w:szCs w:val="18"/>
              </w:rPr>
              <w:t xml:space="preserve">620,4 </w:t>
            </w:r>
            <w:r w:rsidRPr="003C54A4">
              <w:rPr>
                <w:b/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3C54A4">
              <w:rPr>
                <w:sz w:val="18"/>
                <w:szCs w:val="18"/>
              </w:rPr>
              <w:t xml:space="preserve">680,2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2027 год – 705,1 тыс. руб.;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2028 год – 705,1 тыс. руб.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Прогнозный объем финансирования за счет средств иных источников </w:t>
            </w:r>
            <w:r w:rsidRPr="003C54A4">
              <w:rPr>
                <w:b/>
                <w:sz w:val="18"/>
                <w:szCs w:val="18"/>
              </w:rPr>
              <w:t xml:space="preserve">0,0 </w:t>
            </w:r>
            <w:r w:rsidRPr="003C54A4">
              <w:rPr>
                <w:rFonts w:eastAsia="Calibri"/>
                <w:sz w:val="18"/>
                <w:szCs w:val="18"/>
              </w:rPr>
              <w:t>тыс. руб., в том числе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2024 год – 0,0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3C54A4">
              <w:rPr>
                <w:sz w:val="18"/>
                <w:szCs w:val="18"/>
              </w:rPr>
              <w:t xml:space="preserve">0,0 </w:t>
            </w:r>
            <w:r w:rsidRPr="003C54A4">
              <w:rPr>
                <w:b/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3C54A4">
              <w:rPr>
                <w:sz w:val="18"/>
                <w:szCs w:val="18"/>
              </w:rPr>
              <w:t xml:space="preserve">0,0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2027 год – 0,0 тыс. руб.;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2028 год – 0,0 тыс. руб.</w:t>
            </w:r>
          </w:p>
        </w:tc>
      </w:tr>
    </w:tbl>
    <w:p w:rsidR="003C54A4" w:rsidRPr="003C54A4" w:rsidRDefault="003C54A4" w:rsidP="003C54A4">
      <w:pPr>
        <w:jc w:val="both"/>
        <w:rPr>
          <w:rFonts w:eastAsia="Calibri"/>
          <w:sz w:val="18"/>
          <w:szCs w:val="18"/>
        </w:rPr>
      </w:pPr>
    </w:p>
    <w:p w:rsidR="003C54A4" w:rsidRPr="003C54A4" w:rsidRDefault="003C54A4" w:rsidP="003C54A4">
      <w:pPr>
        <w:jc w:val="both"/>
        <w:rPr>
          <w:sz w:val="18"/>
          <w:szCs w:val="18"/>
        </w:rPr>
      </w:pPr>
      <w:r w:rsidRPr="003C54A4">
        <w:rPr>
          <w:rFonts w:eastAsia="Calibri"/>
          <w:sz w:val="18"/>
          <w:szCs w:val="18"/>
        </w:rPr>
        <w:tab/>
        <w:t>1</w:t>
      </w:r>
      <w:r w:rsidRPr="003C54A4">
        <w:rPr>
          <w:sz w:val="18"/>
          <w:szCs w:val="18"/>
        </w:rPr>
        <w:t>.1.</w:t>
      </w:r>
      <w:r w:rsidRPr="003C54A4">
        <w:rPr>
          <w:rFonts w:eastAsia="Calibri"/>
          <w:sz w:val="18"/>
          <w:szCs w:val="18"/>
        </w:rPr>
        <w:t xml:space="preserve"> В паспорте подпрограммы «</w:t>
      </w:r>
      <w:r w:rsidRPr="003C54A4">
        <w:rPr>
          <w:rFonts w:eastAsia="Calibri"/>
          <w:b/>
          <w:sz w:val="18"/>
          <w:szCs w:val="18"/>
        </w:rPr>
        <w:t>Обеспечение деятельности главы Шерагульского сельского поселения и администрации   Шерагульского сельского поселения на 2024 - 2028 гг.</w:t>
      </w:r>
      <w:r w:rsidRPr="003C54A4">
        <w:rPr>
          <w:rFonts w:eastAsia="Calibri"/>
          <w:sz w:val="18"/>
          <w:szCs w:val="18"/>
        </w:rPr>
        <w:t xml:space="preserve">» </w:t>
      </w:r>
      <w:r w:rsidRPr="003C54A4">
        <w:rPr>
          <w:rFonts w:eastAsia="Calibri"/>
          <w:sz w:val="18"/>
          <w:szCs w:val="18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3C54A4" w:rsidRPr="003C54A4" w:rsidRDefault="003C54A4" w:rsidP="003C54A4">
      <w:pPr>
        <w:widowControl w:val="0"/>
        <w:autoSpaceDE w:val="0"/>
        <w:autoSpaceDN w:val="0"/>
        <w:adjustRightInd w:val="0"/>
        <w:outlineLvl w:val="2"/>
        <w:rPr>
          <w:rFonts w:eastAsia="Calibri"/>
          <w:sz w:val="18"/>
          <w:szCs w:val="18"/>
          <w:u w:val="single"/>
        </w:rPr>
      </w:pPr>
      <w:r w:rsidRPr="003C54A4">
        <w:rPr>
          <w:rFonts w:eastAsia="Calibri"/>
          <w:sz w:val="18"/>
          <w:szCs w:val="18"/>
        </w:rPr>
        <w:t xml:space="preserve"> -строку «Ресурсное обеспечение муниципальной программы» изложить в следующей редакции:</w:t>
      </w:r>
    </w:p>
    <w:tbl>
      <w:tblPr>
        <w:tblW w:w="9289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7304"/>
      </w:tblGrid>
      <w:tr w:rsidR="003C54A4" w:rsidRPr="003C54A4" w:rsidTr="003C5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Предполагаемый общий объем финансирования муниципальной подпрограммы составляет </w:t>
            </w:r>
            <w:r w:rsidRPr="003C54A4">
              <w:rPr>
                <w:rFonts w:eastAsia="Calibri"/>
                <w:b/>
                <w:sz w:val="18"/>
                <w:szCs w:val="18"/>
              </w:rPr>
              <w:t>83641,3</w:t>
            </w:r>
            <w:r w:rsidRPr="003C54A4">
              <w:rPr>
                <w:b/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2024 год – </w:t>
            </w:r>
            <w:r w:rsidRPr="003C54A4">
              <w:rPr>
                <w:sz w:val="18"/>
                <w:szCs w:val="18"/>
              </w:rPr>
              <w:t xml:space="preserve">16152,1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3C54A4">
              <w:rPr>
                <w:sz w:val="18"/>
                <w:szCs w:val="18"/>
              </w:rPr>
              <w:t xml:space="preserve">17378,0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3C54A4">
              <w:rPr>
                <w:sz w:val="18"/>
                <w:szCs w:val="18"/>
              </w:rPr>
              <w:t>17422,6</w:t>
            </w:r>
            <w:r w:rsidRPr="003C54A4">
              <w:rPr>
                <w:b/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2027 год – 16344,3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2028 год – 16344,3 тыс. руб.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Объем финансирования за счет средств бюджета Шерагульского сельского поселения составляет </w:t>
            </w:r>
            <w:r w:rsidRPr="003C54A4">
              <w:rPr>
                <w:b/>
                <w:sz w:val="18"/>
                <w:szCs w:val="18"/>
              </w:rPr>
              <w:t xml:space="preserve">79621,4 </w:t>
            </w:r>
            <w:r w:rsidRPr="003C54A4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2024 год – 14845,8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3C54A4">
              <w:rPr>
                <w:sz w:val="18"/>
                <w:szCs w:val="18"/>
              </w:rPr>
              <w:t xml:space="preserve">16756,9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3C54A4">
              <w:rPr>
                <w:sz w:val="18"/>
                <w:szCs w:val="18"/>
              </w:rPr>
              <w:t>16741,7</w:t>
            </w:r>
            <w:r w:rsidRPr="003C54A4">
              <w:rPr>
                <w:b/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2027 год – 15638,5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2028 год -  15638,5 тыс. руб.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Объем финансирования за счет средств районного бюджета составляет </w:t>
            </w:r>
            <w:r w:rsidRPr="003C54A4">
              <w:rPr>
                <w:rFonts w:eastAsia="Calibri"/>
                <w:b/>
                <w:sz w:val="18"/>
                <w:szCs w:val="18"/>
              </w:rPr>
              <w:t xml:space="preserve">780,3 </w:t>
            </w:r>
            <w:r w:rsidRPr="003C54A4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2024 год – 780,3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2025 год – 0,0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2026 год – 0,0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2027 год – 0,0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2028 год – 0,0 тыс. руб.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Объем финансирования за счет средств областного бюджета составляет   </w:t>
            </w:r>
            <w:r w:rsidRPr="003C54A4">
              <w:rPr>
                <w:rFonts w:eastAsia="Calibri"/>
                <w:b/>
                <w:sz w:val="18"/>
                <w:szCs w:val="18"/>
              </w:rPr>
              <w:t>3,5</w:t>
            </w:r>
            <w:r w:rsidRPr="003C54A4">
              <w:rPr>
                <w:rFonts w:eastAsia="Calibri"/>
                <w:sz w:val="18"/>
                <w:szCs w:val="18"/>
              </w:rPr>
              <w:t xml:space="preserve"> тыс. руб., в том числе: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2024 год – 0,7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2025 год – 0,7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2026 год – 0,7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2027 год – 0,7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2028 год – 0,7 тыс. руб.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Объем финансирования за счет средств федерального бюджета составляет 3236,1</w:t>
            </w:r>
            <w:r w:rsidRPr="003C54A4">
              <w:rPr>
                <w:b/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>тыс. руб., в том, числе: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2024 год – 525,3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2025 год – 620,4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2026 год – 680,2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2027 год – 705,1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2028 год – 705,1 тыс. руб.</w:t>
            </w:r>
          </w:p>
        </w:tc>
      </w:tr>
    </w:tbl>
    <w:p w:rsidR="003C54A4" w:rsidRPr="003C54A4" w:rsidRDefault="003C54A4" w:rsidP="003C54A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3C54A4" w:rsidRPr="003C54A4" w:rsidRDefault="003C54A4" w:rsidP="003C54A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18"/>
          <w:szCs w:val="18"/>
          <w:u w:val="single"/>
        </w:rPr>
      </w:pPr>
      <w:r w:rsidRPr="003C54A4">
        <w:rPr>
          <w:rFonts w:eastAsia="Calibri"/>
          <w:sz w:val="18"/>
          <w:szCs w:val="18"/>
        </w:rPr>
        <w:t xml:space="preserve">1.2. В паспорте подпрограммы </w:t>
      </w:r>
      <w:r w:rsidRPr="003C54A4">
        <w:rPr>
          <w:rFonts w:eastAsia="Calibri"/>
          <w:b/>
          <w:sz w:val="18"/>
          <w:szCs w:val="18"/>
        </w:rPr>
        <w:t>«Повышение эффективности бюджетных расходов   Шерагульского сельского поселения на 2024 - 2028 гг.»</w:t>
      </w:r>
      <w:r w:rsidRPr="003C54A4">
        <w:rPr>
          <w:rFonts w:eastAsia="Calibri"/>
          <w:sz w:val="18"/>
          <w:szCs w:val="18"/>
        </w:rPr>
        <w:t xml:space="preserve"> </w:t>
      </w:r>
      <w:r w:rsidRPr="003C54A4">
        <w:rPr>
          <w:rFonts w:eastAsia="Calibri"/>
          <w:sz w:val="18"/>
          <w:szCs w:val="18"/>
          <w:u w:val="single"/>
        </w:rPr>
        <w:t xml:space="preserve">муниципальной программы «Социально-экономическое развитие территории Шерагульского сельского поселения на 2024 - 2028 годы» </w:t>
      </w:r>
    </w:p>
    <w:p w:rsidR="003C54A4" w:rsidRPr="003C54A4" w:rsidRDefault="003C54A4" w:rsidP="003C54A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C54A4">
        <w:rPr>
          <w:sz w:val="18"/>
          <w:szCs w:val="18"/>
        </w:rPr>
        <w:t>-строку «Ресурсное обеспечение подпрограммы» изложить в следующей редакции:</w:t>
      </w:r>
    </w:p>
    <w:tbl>
      <w:tblPr>
        <w:tblW w:w="9276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04"/>
        <w:gridCol w:w="7472"/>
      </w:tblGrid>
      <w:tr w:rsidR="003C54A4" w:rsidRPr="003C54A4" w:rsidTr="003C54A4">
        <w:trPr>
          <w:trHeight w:val="143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Предполагаемый общий объем финансирования муниципальной подпрограммы составляет </w:t>
            </w:r>
            <w:r w:rsidRPr="003C54A4">
              <w:rPr>
                <w:rFonts w:eastAsia="Calibri"/>
                <w:b/>
                <w:sz w:val="18"/>
                <w:szCs w:val="18"/>
              </w:rPr>
              <w:t xml:space="preserve">63,0  </w:t>
            </w:r>
            <w:r w:rsidRPr="003C54A4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2024 год – 13,6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2025 год – 8,6</w:t>
            </w:r>
            <w:r w:rsidRPr="003C54A4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2026 год – 13,6</w:t>
            </w:r>
            <w:r w:rsidRPr="003C54A4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2027 год – 13,6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2028 год – 13,6 тыс. руб.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Объем финансирования за счет средств бюджета Шерагульского сельского поселения составляет </w:t>
            </w:r>
            <w:r w:rsidRPr="003C54A4">
              <w:rPr>
                <w:rFonts w:eastAsia="Calibri"/>
                <w:b/>
                <w:sz w:val="18"/>
                <w:szCs w:val="18"/>
              </w:rPr>
              <w:t>63,0</w:t>
            </w:r>
            <w:r w:rsidRPr="003C54A4">
              <w:rPr>
                <w:rFonts w:eastAsia="Calibri"/>
                <w:sz w:val="18"/>
                <w:szCs w:val="18"/>
              </w:rPr>
              <w:t xml:space="preserve"> тыс. руб., в том числе: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2024 год – 13,6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2025 год – 8,6</w:t>
            </w:r>
            <w:r w:rsidRPr="003C54A4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lastRenderedPageBreak/>
              <w:t>2026 год – 13,6</w:t>
            </w:r>
            <w:r w:rsidRPr="003C54A4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2027 год – 13,6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2028 год – 13,6 тыс. руб.</w:t>
            </w:r>
          </w:p>
        </w:tc>
      </w:tr>
    </w:tbl>
    <w:p w:rsidR="003C54A4" w:rsidRPr="003C54A4" w:rsidRDefault="003C54A4" w:rsidP="003C54A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3C54A4" w:rsidRPr="003C54A4" w:rsidRDefault="003C54A4" w:rsidP="003C54A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u w:val="single"/>
        </w:rPr>
      </w:pPr>
      <w:r w:rsidRPr="003C54A4">
        <w:rPr>
          <w:rFonts w:eastAsia="Calibri"/>
          <w:sz w:val="18"/>
          <w:szCs w:val="18"/>
        </w:rPr>
        <w:t xml:space="preserve">1.3. В паспорте подпрограммы </w:t>
      </w:r>
      <w:r w:rsidRPr="003C54A4">
        <w:rPr>
          <w:rFonts w:eastAsia="Calibri"/>
          <w:b/>
          <w:i/>
          <w:sz w:val="18"/>
          <w:szCs w:val="18"/>
        </w:rPr>
        <w:t>«</w:t>
      </w:r>
      <w:r w:rsidRPr="003C54A4">
        <w:rPr>
          <w:rFonts w:eastAsia="Calibri"/>
          <w:b/>
          <w:sz w:val="18"/>
          <w:szCs w:val="18"/>
        </w:rPr>
        <w:t>Развитие инфраструктуры на территории Шерагульского сельского поселения на 2024 - 2028 гг.»</w:t>
      </w:r>
      <w:r w:rsidRPr="003C54A4">
        <w:rPr>
          <w:rFonts w:eastAsia="Calibri"/>
          <w:sz w:val="18"/>
          <w:szCs w:val="18"/>
        </w:rPr>
        <w:t xml:space="preserve"> </w:t>
      </w:r>
      <w:r w:rsidRPr="003C54A4">
        <w:rPr>
          <w:rFonts w:eastAsia="Calibri"/>
          <w:sz w:val="18"/>
          <w:szCs w:val="18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3C54A4" w:rsidRPr="003C54A4" w:rsidRDefault="003C54A4" w:rsidP="003C54A4">
      <w:pPr>
        <w:widowControl w:val="0"/>
        <w:autoSpaceDE w:val="0"/>
        <w:autoSpaceDN w:val="0"/>
        <w:adjustRightInd w:val="0"/>
        <w:outlineLvl w:val="2"/>
        <w:rPr>
          <w:rFonts w:eastAsia="Calibri"/>
          <w:sz w:val="18"/>
          <w:szCs w:val="18"/>
        </w:rPr>
      </w:pPr>
      <w:r w:rsidRPr="003C54A4">
        <w:rPr>
          <w:rFonts w:eastAsia="Calibri"/>
          <w:sz w:val="18"/>
          <w:szCs w:val="18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2"/>
        <w:gridCol w:w="7465"/>
      </w:tblGrid>
      <w:tr w:rsidR="003C54A4" w:rsidRPr="003C54A4" w:rsidTr="003C54A4">
        <w:trPr>
          <w:trHeight w:val="78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Предполагаемый общий объем финансирования муниципальной подпрограммы составляет – </w:t>
            </w:r>
            <w:r w:rsidRPr="003C54A4">
              <w:rPr>
                <w:b/>
                <w:sz w:val="18"/>
                <w:szCs w:val="18"/>
              </w:rPr>
              <w:t xml:space="preserve">16848,7 </w:t>
            </w:r>
            <w:r w:rsidRPr="003C54A4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2024 год – 13670,5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3C54A4">
              <w:rPr>
                <w:sz w:val="18"/>
                <w:szCs w:val="18"/>
              </w:rPr>
              <w:t xml:space="preserve">1056,0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3C54A4">
              <w:rPr>
                <w:sz w:val="18"/>
                <w:szCs w:val="18"/>
              </w:rPr>
              <w:t xml:space="preserve">707,4 </w:t>
            </w:r>
            <w:r w:rsidRPr="003C54A4">
              <w:rPr>
                <w:b/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2027 год – 707,4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2028 год – 707,4 тыс. руб.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Объем финансирования за счет средств бюджета Шерагульского сельского поселения составляет -  </w:t>
            </w:r>
            <w:r w:rsidRPr="003C54A4">
              <w:rPr>
                <w:b/>
                <w:sz w:val="18"/>
                <w:szCs w:val="18"/>
              </w:rPr>
              <w:t xml:space="preserve">6329,3 </w:t>
            </w:r>
            <w:r w:rsidRPr="003C54A4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2024 год – 5915,3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3C54A4">
              <w:rPr>
                <w:sz w:val="18"/>
                <w:szCs w:val="18"/>
              </w:rPr>
              <w:t xml:space="preserve">350,1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3C54A4">
              <w:rPr>
                <w:sz w:val="18"/>
                <w:szCs w:val="18"/>
              </w:rPr>
              <w:t xml:space="preserve">21,3 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2027 год – 21,3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2028 год – 21,3 тыс. руб.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Объем финансирования за счет средств районного бюджета составляет 260,1</w:t>
            </w:r>
            <w:r w:rsidRPr="003C54A4">
              <w:rPr>
                <w:b/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2024 год – 260,1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3C54A4">
              <w:rPr>
                <w:sz w:val="18"/>
                <w:szCs w:val="18"/>
              </w:rPr>
              <w:t xml:space="preserve">0,0 </w:t>
            </w:r>
            <w:r w:rsidRPr="003C54A4">
              <w:rPr>
                <w:b/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3C54A4">
              <w:rPr>
                <w:sz w:val="18"/>
                <w:szCs w:val="18"/>
              </w:rPr>
              <w:t>0,0</w:t>
            </w:r>
            <w:r w:rsidRPr="003C54A4">
              <w:rPr>
                <w:b/>
                <w:sz w:val="18"/>
                <w:szCs w:val="18"/>
              </w:rPr>
              <w:t xml:space="preserve"> 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2027 год – </w:t>
            </w:r>
            <w:r w:rsidRPr="003C54A4">
              <w:rPr>
                <w:sz w:val="18"/>
                <w:szCs w:val="18"/>
              </w:rPr>
              <w:t xml:space="preserve">0,0 </w:t>
            </w:r>
            <w:r w:rsidRPr="003C54A4">
              <w:rPr>
                <w:rFonts w:eastAsia="Calibri"/>
                <w:sz w:val="18"/>
                <w:szCs w:val="18"/>
              </w:rPr>
              <w:t xml:space="preserve">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2028 год – </w:t>
            </w:r>
            <w:r w:rsidRPr="003C54A4">
              <w:rPr>
                <w:sz w:val="18"/>
                <w:szCs w:val="18"/>
              </w:rPr>
              <w:t xml:space="preserve">0,0  </w:t>
            </w:r>
            <w:r w:rsidRPr="003C54A4">
              <w:rPr>
                <w:rFonts w:eastAsia="Calibri"/>
                <w:sz w:val="18"/>
                <w:szCs w:val="18"/>
              </w:rPr>
              <w:t>тыс. руб.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Объем финансирования за счет средств областного бюджета составляет </w:t>
            </w:r>
            <w:r w:rsidRPr="003C54A4">
              <w:rPr>
                <w:b/>
                <w:sz w:val="18"/>
                <w:szCs w:val="18"/>
              </w:rPr>
              <w:t xml:space="preserve">10259,3 </w:t>
            </w:r>
            <w:r w:rsidRPr="003C54A4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2024 год – 7495,1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3C54A4">
              <w:rPr>
                <w:sz w:val="18"/>
                <w:szCs w:val="18"/>
              </w:rPr>
              <w:t xml:space="preserve">705,9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2026 год – 686,1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2027 год – 686,1 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2028 год – 686,1 тыс. руб.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Прогнозный объем финансирования за счет средств федерального бюджета составляет   </w:t>
            </w:r>
            <w:r w:rsidRPr="003C54A4">
              <w:rPr>
                <w:b/>
                <w:sz w:val="18"/>
                <w:szCs w:val="18"/>
              </w:rPr>
              <w:t>0,0</w:t>
            </w:r>
            <w:r w:rsidRPr="003C54A4">
              <w:rPr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>тыс. руб., в том, числе: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2024 год – 0,0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3C54A4">
              <w:rPr>
                <w:sz w:val="18"/>
                <w:szCs w:val="18"/>
              </w:rPr>
              <w:t xml:space="preserve">0,0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2026 год – 0,0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2027 год – 0,0 тыс. руб.;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2028 год – 0,0 тыс. руб.</w:t>
            </w:r>
          </w:p>
        </w:tc>
      </w:tr>
    </w:tbl>
    <w:p w:rsidR="003C54A4" w:rsidRPr="003C54A4" w:rsidRDefault="003C54A4" w:rsidP="003C54A4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18"/>
          <w:szCs w:val="18"/>
        </w:rPr>
      </w:pPr>
    </w:p>
    <w:p w:rsidR="003C54A4" w:rsidRPr="003C54A4" w:rsidRDefault="003C54A4" w:rsidP="003C54A4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18"/>
          <w:szCs w:val="18"/>
          <w:u w:val="single"/>
        </w:rPr>
      </w:pPr>
      <w:r w:rsidRPr="003C54A4">
        <w:rPr>
          <w:rFonts w:eastAsia="Calibri"/>
          <w:sz w:val="18"/>
          <w:szCs w:val="18"/>
        </w:rPr>
        <w:t xml:space="preserve">1.4. В паспорте подпрограммы </w:t>
      </w:r>
      <w:r w:rsidRPr="003C54A4">
        <w:rPr>
          <w:rFonts w:eastAsia="Calibri"/>
          <w:b/>
          <w:i/>
          <w:sz w:val="18"/>
          <w:szCs w:val="18"/>
        </w:rPr>
        <w:t>«</w:t>
      </w:r>
      <w:r w:rsidRPr="003C54A4">
        <w:rPr>
          <w:rFonts w:eastAsia="Calibri"/>
          <w:b/>
          <w:sz w:val="18"/>
          <w:szCs w:val="18"/>
        </w:rPr>
        <w:t>Развитие культуры и спорта на территории Шерагульского сельского поселения на 2024 - 2028 гг.»</w:t>
      </w:r>
      <w:r w:rsidRPr="003C54A4">
        <w:rPr>
          <w:rFonts w:eastAsia="Calibri"/>
          <w:sz w:val="18"/>
          <w:szCs w:val="18"/>
        </w:rPr>
        <w:t xml:space="preserve"> </w:t>
      </w:r>
      <w:r w:rsidRPr="003C54A4">
        <w:rPr>
          <w:rFonts w:eastAsia="Calibri"/>
          <w:sz w:val="18"/>
          <w:szCs w:val="18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3C54A4" w:rsidRPr="003C54A4" w:rsidRDefault="003C54A4" w:rsidP="003C54A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54A4">
        <w:rPr>
          <w:sz w:val="18"/>
          <w:szCs w:val="18"/>
        </w:rPr>
        <w:t>-строку «Ресурсное обеспечение подпрограммы» изложить в следующей редакции:</w:t>
      </w:r>
    </w:p>
    <w:tbl>
      <w:tblPr>
        <w:tblW w:w="0" w:type="auto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5"/>
        <w:gridCol w:w="7524"/>
      </w:tblGrid>
      <w:tr w:rsidR="003C54A4" w:rsidRPr="003C54A4" w:rsidTr="003C54A4">
        <w:trPr>
          <w:trHeight w:val="15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Предполагаемый общий объем финансирования муниципальной подпрограммы составляет – </w:t>
            </w:r>
            <w:r w:rsidRPr="003C54A4">
              <w:rPr>
                <w:b/>
                <w:sz w:val="18"/>
                <w:szCs w:val="18"/>
              </w:rPr>
              <w:t xml:space="preserve">16998,4 </w:t>
            </w:r>
            <w:r w:rsidRPr="003C54A4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2024 год – 7292,0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3C54A4">
              <w:rPr>
                <w:sz w:val="18"/>
                <w:szCs w:val="18"/>
              </w:rPr>
              <w:t>2574,5</w:t>
            </w:r>
            <w:r w:rsidRPr="003C54A4">
              <w:rPr>
                <w:b/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3C54A4">
              <w:rPr>
                <w:sz w:val="18"/>
                <w:szCs w:val="18"/>
              </w:rPr>
              <w:t>2377,3</w:t>
            </w:r>
            <w:r w:rsidRPr="003C54A4">
              <w:rPr>
                <w:b/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2027 год – </w:t>
            </w:r>
            <w:r w:rsidRPr="003C54A4">
              <w:rPr>
                <w:sz w:val="18"/>
                <w:szCs w:val="18"/>
              </w:rPr>
              <w:t xml:space="preserve">2377,3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2028 год – </w:t>
            </w:r>
            <w:r w:rsidRPr="003C54A4">
              <w:rPr>
                <w:sz w:val="18"/>
                <w:szCs w:val="18"/>
              </w:rPr>
              <w:t xml:space="preserve">2377,3 </w:t>
            </w:r>
            <w:r w:rsidRPr="003C54A4">
              <w:rPr>
                <w:rFonts w:eastAsia="Calibri"/>
                <w:sz w:val="18"/>
                <w:szCs w:val="18"/>
              </w:rPr>
              <w:t>тыс. руб.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Объем финансирования за счет средств бюджета Шерагульского сельского поселения составляет – </w:t>
            </w:r>
            <w:r w:rsidRPr="003C54A4">
              <w:rPr>
                <w:b/>
                <w:sz w:val="18"/>
                <w:szCs w:val="18"/>
              </w:rPr>
              <w:t xml:space="preserve">16681,9 </w:t>
            </w:r>
            <w:r w:rsidRPr="003C54A4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2024 год – </w:t>
            </w:r>
            <w:r w:rsidRPr="003C54A4">
              <w:rPr>
                <w:sz w:val="18"/>
                <w:szCs w:val="18"/>
              </w:rPr>
              <w:t xml:space="preserve">6975,5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3C54A4">
              <w:rPr>
                <w:sz w:val="18"/>
                <w:szCs w:val="18"/>
              </w:rPr>
              <w:t>2574,5</w:t>
            </w:r>
            <w:r w:rsidRPr="003C54A4">
              <w:rPr>
                <w:b/>
                <w:sz w:val="18"/>
                <w:szCs w:val="18"/>
              </w:rPr>
              <w:t xml:space="preserve"> </w:t>
            </w:r>
            <w:r w:rsidRPr="003C54A4">
              <w:rPr>
                <w:sz w:val="18"/>
                <w:szCs w:val="18"/>
              </w:rPr>
              <w:t>тыс</w:t>
            </w:r>
            <w:r w:rsidRPr="003C54A4">
              <w:rPr>
                <w:rFonts w:eastAsia="Calibri"/>
                <w:sz w:val="18"/>
                <w:szCs w:val="18"/>
              </w:rPr>
              <w:t>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3C54A4">
              <w:rPr>
                <w:sz w:val="18"/>
                <w:szCs w:val="18"/>
              </w:rPr>
              <w:t>2377,3</w:t>
            </w:r>
            <w:r w:rsidRPr="003C54A4">
              <w:rPr>
                <w:b/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2027 год – </w:t>
            </w:r>
            <w:r w:rsidRPr="003C54A4">
              <w:rPr>
                <w:sz w:val="18"/>
                <w:szCs w:val="18"/>
              </w:rPr>
              <w:t xml:space="preserve">2377,3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2028 год – </w:t>
            </w:r>
            <w:r w:rsidRPr="003C54A4">
              <w:rPr>
                <w:sz w:val="18"/>
                <w:szCs w:val="18"/>
              </w:rPr>
              <w:t>2377,3</w:t>
            </w:r>
            <w:r w:rsidRPr="003C54A4">
              <w:rPr>
                <w:rFonts w:eastAsia="Calibri"/>
                <w:sz w:val="18"/>
                <w:szCs w:val="18"/>
              </w:rPr>
              <w:t xml:space="preserve"> тыс. руб.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Объем финансирования за счет средств районного бюджета составляет </w:t>
            </w:r>
            <w:r w:rsidRPr="003C54A4">
              <w:rPr>
                <w:b/>
                <w:sz w:val="18"/>
                <w:szCs w:val="18"/>
              </w:rPr>
              <w:t>200,1</w:t>
            </w:r>
            <w:r w:rsidRPr="003C54A4">
              <w:rPr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2024 год – 200,1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2025 год – 0,0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2026 год – 0,0 </w:t>
            </w:r>
            <w:r w:rsidRPr="003C54A4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2027 год  –0,0 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2028 год – 0,0  тыс. руб.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Объем финансирования за счет средств областного бюджета составляет </w:t>
            </w:r>
            <w:r w:rsidRPr="003C54A4">
              <w:rPr>
                <w:b/>
                <w:sz w:val="18"/>
                <w:szCs w:val="18"/>
              </w:rPr>
              <w:t>116,4</w:t>
            </w:r>
            <w:r w:rsidRPr="003C54A4">
              <w:rPr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 xml:space="preserve">тыс. руб., в том </w:t>
            </w:r>
            <w:r w:rsidRPr="003C54A4">
              <w:rPr>
                <w:rFonts w:eastAsia="Calibri"/>
                <w:sz w:val="18"/>
                <w:szCs w:val="18"/>
              </w:rPr>
              <w:lastRenderedPageBreak/>
              <w:t>числе: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2024 год – 116,4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2025 год – 0,0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2026 год – 0,0 </w:t>
            </w:r>
            <w:r w:rsidRPr="003C54A4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2027 год  –0,0 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2028 год – 0,0  тыс. руб.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Прогнозный объем финансирования за счет средств федерального бюджета составляет </w:t>
            </w:r>
            <w:r w:rsidRPr="003C54A4">
              <w:rPr>
                <w:rFonts w:eastAsia="Calibri"/>
                <w:b/>
                <w:sz w:val="18"/>
                <w:szCs w:val="18"/>
              </w:rPr>
              <w:t>0,0</w:t>
            </w:r>
            <w:r w:rsidRPr="003C54A4">
              <w:rPr>
                <w:rFonts w:eastAsia="Calibri"/>
                <w:sz w:val="18"/>
                <w:szCs w:val="18"/>
              </w:rPr>
              <w:t xml:space="preserve"> тыс. руб., в том числе: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2024 год – 0,0 тыс. руб.;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2025 год – 0,0 тыс. руб.;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2026 год – 0,0 тыс. руб.;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2027 год – 0,0 тыс. руб.;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2028 год – 0,0 тыс. руб.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Прогнозный объем финансирования за счет иных источников составляет </w:t>
            </w:r>
            <w:r w:rsidRPr="003C54A4">
              <w:rPr>
                <w:rFonts w:eastAsia="Calibri"/>
                <w:b/>
                <w:sz w:val="18"/>
                <w:szCs w:val="18"/>
              </w:rPr>
              <w:t xml:space="preserve">0,0 </w:t>
            </w:r>
            <w:r w:rsidRPr="003C54A4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2024 год – 0,0 тыс. руб.;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2025 год – 0,0 тыс. руб.;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2026 год – 0,0 тыс. руб.;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2027 год – 0,0 тыс. руб.;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2028 год – 0,0 тыс. руб.</w:t>
            </w:r>
          </w:p>
        </w:tc>
      </w:tr>
    </w:tbl>
    <w:p w:rsidR="003C54A4" w:rsidRPr="003C54A4" w:rsidRDefault="003C54A4" w:rsidP="003C54A4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18"/>
          <w:szCs w:val="18"/>
        </w:rPr>
      </w:pPr>
    </w:p>
    <w:p w:rsidR="003C54A4" w:rsidRPr="003C54A4" w:rsidRDefault="003C54A4" w:rsidP="003C54A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u w:val="single"/>
        </w:rPr>
      </w:pPr>
      <w:r w:rsidRPr="003C54A4">
        <w:rPr>
          <w:rFonts w:eastAsia="Calibri"/>
          <w:sz w:val="18"/>
          <w:szCs w:val="18"/>
        </w:rPr>
        <w:t>1.5. В паспорте подпрограммы «</w:t>
      </w:r>
      <w:r w:rsidRPr="003C54A4">
        <w:rPr>
          <w:rFonts w:eastAsia="Calibri"/>
          <w:b/>
          <w:sz w:val="18"/>
          <w:szCs w:val="18"/>
        </w:rPr>
        <w:t>Обеспечение комплексного пространственного и территориального развития Шерагульского сельского поселения на 2024 - 2028 гг.</w:t>
      </w:r>
      <w:r w:rsidRPr="003C54A4">
        <w:rPr>
          <w:rFonts w:eastAsia="Calibri"/>
          <w:sz w:val="18"/>
          <w:szCs w:val="18"/>
        </w:rPr>
        <w:t xml:space="preserve">» </w:t>
      </w:r>
      <w:r w:rsidRPr="003C54A4">
        <w:rPr>
          <w:rFonts w:eastAsia="Calibri"/>
          <w:sz w:val="18"/>
          <w:szCs w:val="18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3C54A4" w:rsidRPr="003C54A4" w:rsidRDefault="003C54A4" w:rsidP="003C54A4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3C54A4">
        <w:rPr>
          <w:rFonts w:eastAsia="Calibri"/>
          <w:sz w:val="18"/>
          <w:szCs w:val="18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9"/>
        <w:gridCol w:w="7488"/>
      </w:tblGrid>
      <w:tr w:rsidR="003C54A4" w:rsidRPr="003C54A4" w:rsidTr="003C54A4">
        <w:trPr>
          <w:trHeight w:val="4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Предполагаемый общий объем финансирования муниципальной подпрограммы составляет – </w:t>
            </w:r>
            <w:r w:rsidRPr="003C54A4">
              <w:rPr>
                <w:b/>
                <w:sz w:val="18"/>
                <w:szCs w:val="18"/>
              </w:rPr>
              <w:t xml:space="preserve">28,7 </w:t>
            </w:r>
            <w:r w:rsidRPr="003C54A4">
              <w:rPr>
                <w:rFonts w:eastAsia="Calibri"/>
                <w:sz w:val="18"/>
                <w:szCs w:val="18"/>
              </w:rPr>
              <w:t xml:space="preserve">тыс. руб., в том числе: 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2024 год – 28,7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2025 год – 0,0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3C54A4">
              <w:rPr>
                <w:sz w:val="18"/>
                <w:szCs w:val="18"/>
              </w:rPr>
              <w:t>0,0</w:t>
            </w:r>
            <w:r w:rsidRPr="003C54A4">
              <w:rPr>
                <w:b/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2027 год – 0,0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2028 год – 0,0 тыс. руб.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Объем финансирования за счет средств бюджета Шерагульского сельского поселения составляет- </w:t>
            </w:r>
            <w:r w:rsidRPr="003C54A4">
              <w:rPr>
                <w:b/>
                <w:sz w:val="18"/>
                <w:szCs w:val="18"/>
              </w:rPr>
              <w:t xml:space="preserve">28,7 </w:t>
            </w:r>
            <w:r w:rsidRPr="003C54A4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2024 год – 28,7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2025 год – 0,0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3C54A4">
              <w:rPr>
                <w:sz w:val="18"/>
                <w:szCs w:val="18"/>
              </w:rPr>
              <w:t>0,0</w:t>
            </w:r>
            <w:r w:rsidRPr="003C54A4">
              <w:rPr>
                <w:b/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2027 год – 0,0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2028 год – 0,0 тыс. руб.</w:t>
            </w:r>
          </w:p>
        </w:tc>
      </w:tr>
    </w:tbl>
    <w:p w:rsidR="003C54A4" w:rsidRPr="003C54A4" w:rsidRDefault="003C54A4" w:rsidP="003C54A4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18"/>
          <w:szCs w:val="18"/>
        </w:rPr>
      </w:pPr>
      <w:r w:rsidRPr="003C54A4">
        <w:rPr>
          <w:rFonts w:eastAsia="Calibri"/>
          <w:sz w:val="18"/>
          <w:szCs w:val="18"/>
        </w:rPr>
        <w:tab/>
      </w:r>
    </w:p>
    <w:p w:rsidR="003C54A4" w:rsidRPr="003C54A4" w:rsidRDefault="003C54A4" w:rsidP="003C54A4">
      <w:pPr>
        <w:widowControl w:val="0"/>
        <w:autoSpaceDE w:val="0"/>
        <w:autoSpaceDN w:val="0"/>
        <w:adjustRightInd w:val="0"/>
        <w:ind w:right="-2" w:firstLine="709"/>
        <w:jc w:val="both"/>
        <w:outlineLvl w:val="2"/>
        <w:rPr>
          <w:rFonts w:eastAsia="Calibri"/>
          <w:sz w:val="18"/>
          <w:szCs w:val="18"/>
          <w:u w:val="single"/>
        </w:rPr>
      </w:pPr>
      <w:r w:rsidRPr="003C54A4">
        <w:rPr>
          <w:rFonts w:eastAsia="Calibri"/>
          <w:sz w:val="18"/>
          <w:szCs w:val="18"/>
        </w:rPr>
        <w:t xml:space="preserve">1.6. В паспорте подпрограммы </w:t>
      </w:r>
      <w:r w:rsidRPr="003C54A4">
        <w:rPr>
          <w:rFonts w:eastAsia="Calibri"/>
          <w:b/>
          <w:sz w:val="18"/>
          <w:szCs w:val="18"/>
        </w:rPr>
        <w:t>«Обеспечение комплексных мер безопасности на территории Шерагульского сельского поселения на 2024 - 2028 гг.»</w:t>
      </w:r>
      <w:r w:rsidRPr="003C54A4">
        <w:rPr>
          <w:rFonts w:eastAsia="Calibri"/>
          <w:sz w:val="18"/>
          <w:szCs w:val="18"/>
        </w:rPr>
        <w:t xml:space="preserve"> </w:t>
      </w:r>
      <w:r w:rsidRPr="003C54A4">
        <w:rPr>
          <w:rFonts w:eastAsia="Calibri"/>
          <w:sz w:val="18"/>
          <w:szCs w:val="18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3C54A4" w:rsidRPr="003C54A4" w:rsidRDefault="003C54A4" w:rsidP="003C54A4">
      <w:pPr>
        <w:widowControl w:val="0"/>
        <w:autoSpaceDE w:val="0"/>
        <w:autoSpaceDN w:val="0"/>
        <w:adjustRightInd w:val="0"/>
        <w:ind w:hanging="21"/>
        <w:rPr>
          <w:sz w:val="18"/>
          <w:szCs w:val="18"/>
        </w:rPr>
      </w:pPr>
      <w:r w:rsidRPr="003C54A4">
        <w:rPr>
          <w:sz w:val="18"/>
          <w:szCs w:val="18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6"/>
        <w:gridCol w:w="7491"/>
      </w:tblGrid>
      <w:tr w:rsidR="003C54A4" w:rsidRPr="003C54A4" w:rsidTr="003C54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Предполагаемый общий объем финансирования муниципальной подпрограммы составляет – </w:t>
            </w:r>
            <w:r w:rsidRPr="003C54A4">
              <w:rPr>
                <w:b/>
                <w:sz w:val="18"/>
                <w:szCs w:val="18"/>
              </w:rPr>
              <w:t xml:space="preserve">28,7 </w:t>
            </w:r>
            <w:r w:rsidRPr="003C54A4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2024 год – 23,7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3C54A4">
              <w:rPr>
                <w:sz w:val="18"/>
                <w:szCs w:val="18"/>
              </w:rPr>
              <w:t>5,0</w:t>
            </w:r>
            <w:r w:rsidRPr="003C54A4">
              <w:rPr>
                <w:b/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2026 год – 0,0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2027 год – 0,0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2028 год – 0,0 тыс. руб.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Объем финансирования за счет средств бюджета Шерагульского сельского поселения составляет </w:t>
            </w:r>
            <w:r w:rsidRPr="003C54A4">
              <w:rPr>
                <w:rFonts w:eastAsia="Calibri"/>
                <w:b/>
                <w:sz w:val="18"/>
                <w:szCs w:val="18"/>
              </w:rPr>
              <w:t xml:space="preserve">– </w:t>
            </w:r>
            <w:r w:rsidRPr="003C54A4">
              <w:rPr>
                <w:b/>
                <w:sz w:val="18"/>
                <w:szCs w:val="18"/>
              </w:rPr>
              <w:t xml:space="preserve">28,7 </w:t>
            </w:r>
            <w:r w:rsidRPr="003C54A4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2024 год – 23,7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3C54A4">
              <w:rPr>
                <w:sz w:val="18"/>
                <w:szCs w:val="18"/>
              </w:rPr>
              <w:t>5,0</w:t>
            </w:r>
            <w:r w:rsidRPr="003C54A4">
              <w:rPr>
                <w:b/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2026 год – 0,0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2027 год – 0,0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2028 год – 0,0 тыс. руб.</w:t>
            </w:r>
          </w:p>
        </w:tc>
      </w:tr>
    </w:tbl>
    <w:p w:rsidR="003C54A4" w:rsidRPr="003C54A4" w:rsidRDefault="003C54A4" w:rsidP="003C54A4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18"/>
          <w:szCs w:val="18"/>
        </w:rPr>
      </w:pPr>
    </w:p>
    <w:p w:rsidR="003C54A4" w:rsidRPr="003C54A4" w:rsidRDefault="003C54A4" w:rsidP="003C54A4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18"/>
          <w:szCs w:val="18"/>
          <w:u w:val="single"/>
        </w:rPr>
      </w:pPr>
      <w:r w:rsidRPr="003C54A4">
        <w:rPr>
          <w:rFonts w:eastAsia="Calibri"/>
          <w:sz w:val="18"/>
          <w:szCs w:val="18"/>
        </w:rPr>
        <w:t xml:space="preserve">1.7. В паспорте подпрограммы </w:t>
      </w:r>
      <w:r w:rsidRPr="003C54A4">
        <w:rPr>
          <w:rFonts w:eastAsia="Calibri"/>
          <w:b/>
          <w:i/>
          <w:sz w:val="18"/>
          <w:szCs w:val="18"/>
        </w:rPr>
        <w:t>«</w:t>
      </w:r>
      <w:r w:rsidRPr="003C54A4">
        <w:rPr>
          <w:rFonts w:eastAsia="Calibri"/>
          <w:b/>
          <w:sz w:val="18"/>
          <w:szCs w:val="18"/>
        </w:rPr>
        <w:t>Развитие культуры и спорта на территории Шерагульского сельского поселения на 2024 - 2028 гг.»</w:t>
      </w:r>
      <w:r w:rsidRPr="003C54A4">
        <w:rPr>
          <w:rFonts w:eastAsia="Calibri"/>
          <w:sz w:val="18"/>
          <w:szCs w:val="18"/>
        </w:rPr>
        <w:t xml:space="preserve"> </w:t>
      </w:r>
      <w:r w:rsidRPr="003C54A4">
        <w:rPr>
          <w:rFonts w:eastAsia="Calibri"/>
          <w:sz w:val="18"/>
          <w:szCs w:val="18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3C54A4" w:rsidRPr="003C54A4" w:rsidRDefault="003C54A4" w:rsidP="003C54A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C54A4">
        <w:rPr>
          <w:sz w:val="18"/>
          <w:szCs w:val="18"/>
        </w:rPr>
        <w:t>-строку «Ресурсное обеспечение подпрограммы» изложить в следующей редакции:</w:t>
      </w:r>
    </w:p>
    <w:tbl>
      <w:tblPr>
        <w:tblW w:w="0" w:type="auto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5"/>
        <w:gridCol w:w="7524"/>
      </w:tblGrid>
      <w:tr w:rsidR="003C54A4" w:rsidRPr="003C54A4" w:rsidTr="003C54A4">
        <w:trPr>
          <w:trHeight w:val="15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Предполагаемый общий объем финансирования муниципальной подпрограммы составляет – </w:t>
            </w:r>
            <w:r w:rsidRPr="003C54A4">
              <w:rPr>
                <w:b/>
                <w:sz w:val="18"/>
                <w:szCs w:val="18"/>
              </w:rPr>
              <w:t xml:space="preserve">17779,3 </w:t>
            </w:r>
            <w:r w:rsidRPr="003C54A4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2024 год – 7292,0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3C54A4">
              <w:rPr>
                <w:sz w:val="18"/>
                <w:szCs w:val="18"/>
              </w:rPr>
              <w:t>6949,9</w:t>
            </w:r>
            <w:r w:rsidRPr="003C54A4">
              <w:rPr>
                <w:b/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3C54A4">
              <w:rPr>
                <w:sz w:val="18"/>
                <w:szCs w:val="18"/>
              </w:rPr>
              <w:t>1023,4</w:t>
            </w:r>
            <w:r w:rsidRPr="003C54A4">
              <w:rPr>
                <w:b/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2027 год – </w:t>
            </w:r>
            <w:r w:rsidRPr="003C54A4">
              <w:rPr>
                <w:sz w:val="18"/>
                <w:szCs w:val="18"/>
              </w:rPr>
              <w:t xml:space="preserve">1257,0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2028 год – </w:t>
            </w:r>
            <w:r w:rsidRPr="003C54A4">
              <w:rPr>
                <w:sz w:val="18"/>
                <w:szCs w:val="18"/>
              </w:rPr>
              <w:t xml:space="preserve">1257,0 </w:t>
            </w:r>
            <w:r w:rsidRPr="003C54A4">
              <w:rPr>
                <w:rFonts w:eastAsia="Calibri"/>
                <w:sz w:val="18"/>
                <w:szCs w:val="18"/>
              </w:rPr>
              <w:t>тыс. руб.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Объем финансирования за счет средств бюджета Шерагульского сельского поселения составляет – </w:t>
            </w:r>
            <w:r w:rsidRPr="003C54A4">
              <w:rPr>
                <w:b/>
                <w:sz w:val="18"/>
                <w:szCs w:val="18"/>
              </w:rPr>
              <w:t xml:space="preserve">17462,8 </w:t>
            </w:r>
            <w:r w:rsidRPr="003C54A4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2024 год – </w:t>
            </w:r>
            <w:r w:rsidRPr="003C54A4">
              <w:rPr>
                <w:sz w:val="18"/>
                <w:szCs w:val="18"/>
              </w:rPr>
              <w:t xml:space="preserve">6975,5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lastRenderedPageBreak/>
              <w:t xml:space="preserve">2025 год – </w:t>
            </w:r>
            <w:r w:rsidRPr="003C54A4">
              <w:rPr>
                <w:sz w:val="18"/>
                <w:szCs w:val="18"/>
              </w:rPr>
              <w:t>6949,9</w:t>
            </w:r>
            <w:r w:rsidRPr="003C54A4">
              <w:rPr>
                <w:b/>
                <w:sz w:val="18"/>
                <w:szCs w:val="18"/>
              </w:rPr>
              <w:t xml:space="preserve"> </w:t>
            </w:r>
            <w:r w:rsidRPr="003C54A4">
              <w:rPr>
                <w:sz w:val="18"/>
                <w:szCs w:val="18"/>
              </w:rPr>
              <w:t>тыс</w:t>
            </w:r>
            <w:r w:rsidRPr="003C54A4">
              <w:rPr>
                <w:rFonts w:eastAsia="Calibri"/>
                <w:sz w:val="18"/>
                <w:szCs w:val="18"/>
              </w:rPr>
              <w:t>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3C54A4">
              <w:rPr>
                <w:sz w:val="18"/>
                <w:szCs w:val="18"/>
              </w:rPr>
              <w:t>1023,4</w:t>
            </w:r>
            <w:r w:rsidRPr="003C54A4">
              <w:rPr>
                <w:b/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2027 год – </w:t>
            </w:r>
            <w:r w:rsidRPr="003C54A4">
              <w:rPr>
                <w:sz w:val="18"/>
                <w:szCs w:val="18"/>
              </w:rPr>
              <w:t xml:space="preserve">1257,0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2028 год – </w:t>
            </w:r>
            <w:r w:rsidRPr="003C54A4">
              <w:rPr>
                <w:sz w:val="18"/>
                <w:szCs w:val="18"/>
              </w:rPr>
              <w:t>1257,0</w:t>
            </w:r>
            <w:r w:rsidRPr="003C54A4">
              <w:rPr>
                <w:rFonts w:eastAsia="Calibri"/>
                <w:sz w:val="18"/>
                <w:szCs w:val="18"/>
              </w:rPr>
              <w:t xml:space="preserve"> тыс. руб.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Объем финансирования за счет средств районного бюджета составляет </w:t>
            </w:r>
            <w:r w:rsidRPr="003C54A4">
              <w:rPr>
                <w:b/>
                <w:sz w:val="18"/>
                <w:szCs w:val="18"/>
              </w:rPr>
              <w:t>200,1</w:t>
            </w:r>
            <w:r w:rsidRPr="003C54A4">
              <w:rPr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2024 год – 200,1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2025 год – 0,0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2026 год – 0,0 </w:t>
            </w:r>
            <w:r w:rsidRPr="003C54A4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2027 год  –0,0 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2028 год – 0,0  тыс. руб.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Объем финансирования за счет средств областного бюджета составляет </w:t>
            </w:r>
            <w:r w:rsidRPr="003C54A4">
              <w:rPr>
                <w:b/>
                <w:sz w:val="18"/>
                <w:szCs w:val="18"/>
              </w:rPr>
              <w:t>116,4</w:t>
            </w:r>
            <w:r w:rsidRPr="003C54A4">
              <w:rPr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2024 год – 116,4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2025 год – 0,0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2026 год – 0,0 </w:t>
            </w:r>
            <w:r w:rsidRPr="003C54A4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3C54A4">
              <w:rPr>
                <w:rFonts w:eastAsia="Calibri"/>
                <w:sz w:val="18"/>
                <w:szCs w:val="18"/>
              </w:rPr>
              <w:t>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2027 год  –0,0  тыс. руб.;</w:t>
            </w:r>
          </w:p>
          <w:p w:rsidR="003C54A4" w:rsidRPr="003C54A4" w:rsidRDefault="003C54A4" w:rsidP="003C54A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2028 год – 0,0  тыс. руб.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Прогнозный объем финансирования за счет средств федерального бюджета составляет </w:t>
            </w:r>
            <w:r w:rsidRPr="003C54A4">
              <w:rPr>
                <w:rFonts w:eastAsia="Calibri"/>
                <w:b/>
                <w:sz w:val="18"/>
                <w:szCs w:val="18"/>
              </w:rPr>
              <w:t>0,0</w:t>
            </w:r>
            <w:r w:rsidRPr="003C54A4">
              <w:rPr>
                <w:rFonts w:eastAsia="Calibri"/>
                <w:sz w:val="18"/>
                <w:szCs w:val="18"/>
              </w:rPr>
              <w:t xml:space="preserve"> тыс. руб., в том числе: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2024 год – 0,0 тыс. руб.;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2025 год – 0,0 тыс. руб.;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2026 год – 0,0 тыс. руб.;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2027 год – 0,0 тыс. руб.;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2028 год – 0,0 тыс. руб.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 xml:space="preserve">Прогнозный объем финансирования за счет иных источников составляет </w:t>
            </w:r>
            <w:r w:rsidRPr="003C54A4">
              <w:rPr>
                <w:rFonts w:eastAsia="Calibri"/>
                <w:b/>
                <w:sz w:val="18"/>
                <w:szCs w:val="18"/>
              </w:rPr>
              <w:t xml:space="preserve">0,0 </w:t>
            </w:r>
            <w:r w:rsidRPr="003C54A4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2024 год – 0,0 тыс. руб.;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2025 год – 0,0 тыс. руб.;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2026 год – 0,0 тыс. руб.;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2027 год – 0,0 тыс. руб.;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3C54A4">
              <w:rPr>
                <w:rFonts w:eastAsia="Calibri"/>
                <w:sz w:val="18"/>
                <w:szCs w:val="18"/>
              </w:rPr>
              <w:t>2028 год – 0,0 тыс. руб.</w:t>
            </w:r>
          </w:p>
        </w:tc>
      </w:tr>
    </w:tbl>
    <w:p w:rsidR="003C54A4" w:rsidRPr="003C54A4" w:rsidRDefault="003C54A4" w:rsidP="003C54A4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18"/>
          <w:szCs w:val="18"/>
        </w:rPr>
      </w:pPr>
    </w:p>
    <w:p w:rsidR="003C54A4" w:rsidRPr="003C54A4" w:rsidRDefault="003C54A4" w:rsidP="003C54A4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18"/>
          <w:szCs w:val="18"/>
        </w:rPr>
      </w:pPr>
      <w:r w:rsidRPr="003C54A4">
        <w:rPr>
          <w:rFonts w:eastAsia="Calibri"/>
          <w:sz w:val="18"/>
          <w:szCs w:val="18"/>
        </w:rPr>
        <w:tab/>
        <w:t>2</w:t>
      </w:r>
      <w:r w:rsidRPr="003C54A4">
        <w:rPr>
          <w:rFonts w:eastAsia="Calibri"/>
          <w:b/>
          <w:sz w:val="18"/>
          <w:szCs w:val="18"/>
        </w:rPr>
        <w:t xml:space="preserve">. </w:t>
      </w:r>
      <w:r w:rsidRPr="003C54A4">
        <w:rPr>
          <w:rFonts w:eastAsia="Calibri"/>
          <w:sz w:val="18"/>
          <w:szCs w:val="18"/>
        </w:rPr>
        <w:t>Опубликовать настоящее постановление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Интернет.</w:t>
      </w:r>
    </w:p>
    <w:p w:rsidR="003C54A4" w:rsidRPr="003C54A4" w:rsidRDefault="003C54A4" w:rsidP="003C54A4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18"/>
          <w:szCs w:val="18"/>
        </w:rPr>
      </w:pPr>
      <w:r w:rsidRPr="003C54A4">
        <w:rPr>
          <w:rFonts w:eastAsia="Calibri"/>
          <w:sz w:val="18"/>
          <w:szCs w:val="18"/>
        </w:rPr>
        <w:tab/>
        <w:t>3. Постановление вступает в силу с момента опубликования.</w:t>
      </w:r>
    </w:p>
    <w:p w:rsidR="003C54A4" w:rsidRPr="003C54A4" w:rsidRDefault="003C54A4" w:rsidP="003C54A4">
      <w:pPr>
        <w:jc w:val="both"/>
        <w:rPr>
          <w:rFonts w:eastAsia="Calibri"/>
          <w:sz w:val="18"/>
          <w:szCs w:val="18"/>
        </w:rPr>
      </w:pPr>
      <w:r w:rsidRPr="003C54A4">
        <w:rPr>
          <w:rFonts w:eastAsia="Calibri"/>
          <w:sz w:val="18"/>
          <w:szCs w:val="18"/>
        </w:rPr>
        <w:tab/>
        <w:t xml:space="preserve">4. </w:t>
      </w:r>
      <w:proofErr w:type="gramStart"/>
      <w:r w:rsidRPr="003C54A4">
        <w:rPr>
          <w:rFonts w:eastAsia="Calibri"/>
          <w:sz w:val="18"/>
          <w:szCs w:val="18"/>
        </w:rPr>
        <w:t>Контроль за</w:t>
      </w:r>
      <w:proofErr w:type="gramEnd"/>
      <w:r w:rsidRPr="003C54A4">
        <w:rPr>
          <w:rFonts w:eastAsia="Calibri"/>
          <w:sz w:val="18"/>
          <w:szCs w:val="18"/>
        </w:rPr>
        <w:t xml:space="preserve"> исполнением настоящего постановления оставляю за собой.</w:t>
      </w:r>
    </w:p>
    <w:p w:rsidR="003C54A4" w:rsidRPr="003C54A4" w:rsidRDefault="003C54A4" w:rsidP="003C54A4">
      <w:pPr>
        <w:ind w:firstLine="709"/>
        <w:rPr>
          <w:rFonts w:eastAsia="Calibri"/>
          <w:sz w:val="18"/>
          <w:szCs w:val="18"/>
        </w:rPr>
      </w:pPr>
    </w:p>
    <w:p w:rsidR="003C54A4" w:rsidRPr="003C54A4" w:rsidRDefault="003C54A4" w:rsidP="003C54A4">
      <w:pPr>
        <w:ind w:firstLine="709"/>
        <w:rPr>
          <w:rFonts w:eastAsia="Calibri"/>
          <w:sz w:val="18"/>
          <w:szCs w:val="18"/>
        </w:rPr>
      </w:pPr>
    </w:p>
    <w:p w:rsidR="003C54A4" w:rsidRPr="003C54A4" w:rsidRDefault="003C54A4" w:rsidP="003C54A4">
      <w:pPr>
        <w:rPr>
          <w:rFonts w:eastAsia="Calibri"/>
          <w:sz w:val="18"/>
          <w:szCs w:val="18"/>
        </w:rPr>
        <w:sectPr w:rsidR="003C54A4" w:rsidRPr="003C54A4" w:rsidSect="00E5713E">
          <w:pgSz w:w="11906" w:h="16838"/>
          <w:pgMar w:top="567" w:right="850" w:bottom="142" w:left="1701" w:header="708" w:footer="708" w:gutter="0"/>
          <w:cols w:space="708"/>
          <w:docGrid w:linePitch="360"/>
        </w:sectPr>
      </w:pPr>
      <w:r w:rsidRPr="003C54A4">
        <w:rPr>
          <w:rFonts w:eastAsia="Calibri"/>
          <w:sz w:val="18"/>
          <w:szCs w:val="18"/>
        </w:rPr>
        <w:t xml:space="preserve">Глава Шерагульского сельского поселения </w:t>
      </w:r>
      <w:bookmarkStart w:id="0" w:name="Par313"/>
      <w:bookmarkStart w:id="1" w:name="Par371"/>
      <w:bookmarkEnd w:id="0"/>
      <w:bookmarkEnd w:id="1"/>
      <w:r w:rsidRPr="003C54A4">
        <w:rPr>
          <w:rFonts w:eastAsia="Calibri"/>
          <w:sz w:val="18"/>
          <w:szCs w:val="18"/>
        </w:rPr>
        <w:t xml:space="preserve">                            П.А. Сулима</w:t>
      </w:r>
    </w:p>
    <w:p w:rsidR="003C54A4" w:rsidRDefault="003C54A4" w:rsidP="003C54A4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3C54A4">
        <w:rPr>
          <w:sz w:val="18"/>
          <w:szCs w:val="18"/>
        </w:rPr>
        <w:lastRenderedPageBreak/>
        <w:t xml:space="preserve">  </w:t>
      </w:r>
    </w:p>
    <w:p w:rsidR="003C54A4" w:rsidRPr="003C54A4" w:rsidRDefault="003C54A4" w:rsidP="003C54A4">
      <w:pPr>
        <w:jc w:val="right"/>
        <w:rPr>
          <w:sz w:val="18"/>
          <w:szCs w:val="18"/>
        </w:rPr>
      </w:pPr>
      <w:r w:rsidRPr="003C54A4">
        <w:rPr>
          <w:sz w:val="18"/>
          <w:szCs w:val="18"/>
        </w:rPr>
        <w:t>Приложение № 1</w:t>
      </w:r>
    </w:p>
    <w:p w:rsidR="003C54A4" w:rsidRPr="003C54A4" w:rsidRDefault="003C54A4" w:rsidP="003C54A4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3C54A4">
        <w:rPr>
          <w:sz w:val="18"/>
          <w:szCs w:val="18"/>
        </w:rPr>
        <w:t>к постановлению администрации</w:t>
      </w:r>
    </w:p>
    <w:p w:rsidR="003C54A4" w:rsidRPr="003C54A4" w:rsidRDefault="003C54A4" w:rsidP="003C54A4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3C54A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Шерагульского сельского поселения </w:t>
      </w:r>
    </w:p>
    <w:p w:rsidR="003C54A4" w:rsidRPr="003C54A4" w:rsidRDefault="003C54A4" w:rsidP="003C54A4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3C54A4">
        <w:rPr>
          <w:sz w:val="18"/>
          <w:szCs w:val="18"/>
        </w:rPr>
        <w:t xml:space="preserve">от «09» января 2025 г. № 1 - </w:t>
      </w:r>
      <w:proofErr w:type="spellStart"/>
      <w:proofErr w:type="gramStart"/>
      <w:r w:rsidRPr="003C54A4">
        <w:rPr>
          <w:sz w:val="18"/>
          <w:szCs w:val="18"/>
        </w:rPr>
        <w:t>п</w:t>
      </w:r>
      <w:proofErr w:type="spellEnd"/>
      <w:proofErr w:type="gramEnd"/>
    </w:p>
    <w:p w:rsidR="003C54A4" w:rsidRPr="003C54A4" w:rsidRDefault="003C54A4" w:rsidP="003C54A4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3C54A4" w:rsidRPr="003C54A4" w:rsidRDefault="003C54A4" w:rsidP="003C54A4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3C54A4">
        <w:rPr>
          <w:sz w:val="18"/>
          <w:szCs w:val="18"/>
        </w:rPr>
        <w:t>Приложение № 3</w:t>
      </w:r>
    </w:p>
    <w:p w:rsidR="003C54A4" w:rsidRPr="003C54A4" w:rsidRDefault="003C54A4" w:rsidP="003C54A4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3C54A4">
        <w:rPr>
          <w:sz w:val="18"/>
          <w:szCs w:val="18"/>
        </w:rPr>
        <w:t xml:space="preserve">к муниципальной программе </w:t>
      </w:r>
    </w:p>
    <w:p w:rsidR="003C54A4" w:rsidRPr="003C54A4" w:rsidRDefault="003C54A4" w:rsidP="003C54A4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3C54A4">
        <w:rPr>
          <w:b/>
          <w:sz w:val="18"/>
          <w:szCs w:val="18"/>
        </w:rPr>
        <w:t>«</w:t>
      </w:r>
      <w:r w:rsidRPr="003C54A4">
        <w:rPr>
          <w:sz w:val="18"/>
          <w:szCs w:val="18"/>
        </w:rPr>
        <w:t>Социально-экономическое развитие территории</w:t>
      </w:r>
    </w:p>
    <w:p w:rsidR="003C54A4" w:rsidRPr="003C54A4" w:rsidRDefault="003C54A4" w:rsidP="003C54A4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3C54A4">
        <w:rPr>
          <w:sz w:val="18"/>
          <w:szCs w:val="18"/>
        </w:rPr>
        <w:t>Шерагульского сельского поселения на 2024-2028 гг.»</w:t>
      </w:r>
    </w:p>
    <w:p w:rsidR="003C54A4" w:rsidRPr="003C54A4" w:rsidRDefault="003C54A4" w:rsidP="003C54A4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18"/>
          <w:szCs w:val="18"/>
        </w:rPr>
      </w:pPr>
      <w:r w:rsidRPr="003C54A4">
        <w:rPr>
          <w:sz w:val="18"/>
          <w:szCs w:val="18"/>
        </w:rPr>
        <w:t xml:space="preserve">РЕСУРСНОЕ ОБЕСПЕЧЕНИЕ </w:t>
      </w:r>
    </w:p>
    <w:p w:rsidR="003C54A4" w:rsidRPr="003C54A4" w:rsidRDefault="003C54A4" w:rsidP="003C54A4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18"/>
          <w:szCs w:val="18"/>
        </w:rPr>
      </w:pPr>
      <w:r w:rsidRPr="003C54A4">
        <w:rPr>
          <w:sz w:val="18"/>
          <w:szCs w:val="18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3C54A4" w:rsidRDefault="003C54A4" w:rsidP="003C54A4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18"/>
          <w:szCs w:val="18"/>
        </w:rPr>
      </w:pPr>
      <w:r w:rsidRPr="003C54A4">
        <w:rPr>
          <w:sz w:val="18"/>
          <w:szCs w:val="18"/>
        </w:rPr>
        <w:t>за счет средств, предусмотренных в бюджете Шерагульского сельского поселения</w:t>
      </w:r>
    </w:p>
    <w:p w:rsidR="003C54A4" w:rsidRPr="003C54A4" w:rsidRDefault="003C54A4" w:rsidP="003C54A4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18"/>
          <w:szCs w:val="18"/>
        </w:rPr>
      </w:pPr>
    </w:p>
    <w:tbl>
      <w:tblPr>
        <w:tblW w:w="15313" w:type="dxa"/>
        <w:tblInd w:w="48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34"/>
        <w:gridCol w:w="1841"/>
        <w:gridCol w:w="2980"/>
        <w:gridCol w:w="1280"/>
        <w:gridCol w:w="1130"/>
        <w:gridCol w:w="15"/>
        <w:gridCol w:w="1124"/>
        <w:gridCol w:w="31"/>
        <w:gridCol w:w="1130"/>
        <w:gridCol w:w="1103"/>
        <w:gridCol w:w="1127"/>
        <w:gridCol w:w="18"/>
      </w:tblGrid>
      <w:tr w:rsidR="003C54A4" w:rsidRPr="003C54A4" w:rsidTr="003C54A4">
        <w:trPr>
          <w:trHeight w:val="83"/>
        </w:trPr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Ответственный исполнитель, соисполнители, участники, участники мероприятий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2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Расходы (тыс. руб.), годы</w:t>
            </w:r>
          </w:p>
        </w:tc>
      </w:tr>
      <w:tr w:rsidR="003C54A4" w:rsidRPr="003C54A4" w:rsidTr="003C54A4">
        <w:trPr>
          <w:trHeight w:val="784"/>
        </w:trPr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2024г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2025г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2026г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2027г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2028г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Всего</w:t>
            </w:r>
          </w:p>
        </w:tc>
      </w:tr>
      <w:tr w:rsidR="003C54A4" w:rsidRPr="003C54A4" w:rsidTr="003C54A4">
        <w:trPr>
          <w:trHeight w:val="293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4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7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8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Программа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«Социально-экономическое развитие территории Шерагульского сельского поселения на 2024 - 2028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Администрация Шерагульского с/п.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 xml:space="preserve"> МКУК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«КДЦ с. Шерагул»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37180,6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25397,5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19167,0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18322,3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18322,3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118389,7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27802,6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24070,5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17800,0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16930,4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16930,4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103533,9</w:t>
            </w:r>
          </w:p>
        </w:tc>
      </w:tr>
      <w:tr w:rsidR="003C54A4" w:rsidRPr="003C54A4" w:rsidTr="003C54A4">
        <w:trPr>
          <w:trHeight w:val="683"/>
        </w:trPr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1240,5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1240,5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3C54A4">
              <w:rPr>
                <w:sz w:val="18"/>
                <w:szCs w:val="18"/>
              </w:rPr>
              <w:t>ОБ</w:t>
            </w:r>
            <w:proofErr w:type="gramEnd"/>
            <w:r w:rsidRPr="003C54A4">
              <w:rPr>
                <w:sz w:val="18"/>
                <w:szCs w:val="18"/>
              </w:rPr>
              <w:t>) – при наличии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7612,2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706,6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686,8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686,8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686,8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10379,2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525,3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620,4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680,2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705,1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705,1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3236,1</w:t>
            </w:r>
          </w:p>
        </w:tc>
      </w:tr>
      <w:tr w:rsidR="003C54A4" w:rsidRPr="003C54A4" w:rsidTr="003C54A4">
        <w:trPr>
          <w:trHeight w:val="621"/>
        </w:trPr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3C54A4">
              <w:rPr>
                <w:b/>
                <w:sz w:val="18"/>
                <w:szCs w:val="18"/>
                <w:u w:val="single"/>
              </w:rPr>
              <w:t xml:space="preserve"> Подпрограмма 1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i/>
                <w:sz w:val="18"/>
                <w:szCs w:val="18"/>
              </w:rPr>
              <w:t>«</w:t>
            </w:r>
            <w:r w:rsidRPr="003C54A4">
              <w:rPr>
                <w:b/>
                <w:sz w:val="18"/>
                <w:szCs w:val="18"/>
              </w:rPr>
              <w:t xml:space="preserve">Обеспечение деятельности главы Шерагульского сельского поселения и </w:t>
            </w:r>
            <w:r w:rsidRPr="003C54A4">
              <w:rPr>
                <w:b/>
                <w:sz w:val="18"/>
                <w:szCs w:val="18"/>
              </w:rPr>
              <w:lastRenderedPageBreak/>
              <w:t>администрации Шерагульского сельского поселения на 2024-2028гг.</w:t>
            </w:r>
            <w:r w:rsidRPr="003C54A4">
              <w:rPr>
                <w:sz w:val="18"/>
                <w:szCs w:val="18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lastRenderedPageBreak/>
              <w:t>Администрация Шерагульского с/п.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16152,1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223" w:hanging="61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17378,0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211" w:hanging="142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17422,6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187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16344,3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right="-86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16344,3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83641,3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МБ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14845,8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223"/>
              <w:rPr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16756,9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69"/>
              <w:jc w:val="center"/>
              <w:rPr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16741,7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189"/>
              <w:jc w:val="center"/>
              <w:rPr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15638,5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15638,5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79621,4</w:t>
            </w:r>
          </w:p>
        </w:tc>
      </w:tr>
      <w:tr w:rsidR="003C54A4" w:rsidRPr="003C54A4" w:rsidTr="003C54A4">
        <w:trPr>
          <w:trHeight w:val="120"/>
        </w:trPr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РБ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780,3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780,3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ОБ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0,7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0,7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3,5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ФБ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525,3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620,4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680,2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705,1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705,1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3236,1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3C54A4">
              <w:rPr>
                <w:sz w:val="18"/>
                <w:szCs w:val="18"/>
                <w:u w:val="single"/>
              </w:rPr>
              <w:t>Основное мероприятие 1.1.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"Обеспечение деятельности главы Шерагульского сельского поселения и Администрации Шерагульского сельского поселения"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Всего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9797,9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8784,7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8829,3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7751,0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7751,0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42913,9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МБ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8794,8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8163,6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8148,4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7045,2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7045,2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39197,2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РБ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477,1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477,1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ОБ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0,7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0,7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3,5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ФБ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525,3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620,4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680,2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705,1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705,1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3236,1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3C54A4">
              <w:rPr>
                <w:sz w:val="18"/>
                <w:szCs w:val="18"/>
                <w:u w:val="single"/>
              </w:rPr>
              <w:t>Основное мероприятие 1.2.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right="-61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"Управление муниципальным долгом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right="-61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 xml:space="preserve">сельского поселения"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 xml:space="preserve"> Администрация Шерагульского сельского поселения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Всего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8,5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МБ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8,5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РБ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ОБ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ФБ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332"/>
        </w:trPr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3C54A4">
              <w:rPr>
                <w:sz w:val="18"/>
                <w:szCs w:val="18"/>
                <w:u w:val="single"/>
              </w:rPr>
              <w:t>Основное мероприятие 1.3.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 xml:space="preserve"> "Пенсионное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поселения"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 xml:space="preserve"> Администрация Шерагульского сельского поселения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Всего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365,7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451,1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451,1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451,1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451,1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2170,1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МБ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365,7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451,1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451,1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451,1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451,1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2170,1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РБ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ОБ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47"/>
        </w:trPr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ФБ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225"/>
        </w:trPr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3C54A4">
              <w:rPr>
                <w:sz w:val="18"/>
                <w:szCs w:val="18"/>
                <w:u w:val="single"/>
              </w:rPr>
              <w:t>Основное мероприятие 1.4.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lastRenderedPageBreak/>
              <w:t>"Повышение квалификации муниципальных служащих, глав сельских поселений"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3C54A4">
              <w:rPr>
                <w:sz w:val="18"/>
                <w:szCs w:val="18"/>
              </w:rPr>
              <w:lastRenderedPageBreak/>
              <w:t>Шерагульского сельского поселения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7,0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МБ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7,0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РБ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ОБ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ФБ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78"/>
        </w:trPr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  <w:u w:val="single"/>
              </w:rPr>
              <w:t>Основное мероприятие</w:t>
            </w:r>
            <w:proofErr w:type="gramStart"/>
            <w:r w:rsidRPr="003C54A4">
              <w:rPr>
                <w:sz w:val="18"/>
                <w:szCs w:val="18"/>
                <w:u w:val="single"/>
              </w:rPr>
              <w:t>1</w:t>
            </w:r>
            <w:proofErr w:type="gramEnd"/>
            <w:r w:rsidRPr="003C54A4">
              <w:rPr>
                <w:sz w:val="18"/>
                <w:szCs w:val="18"/>
                <w:u w:val="single"/>
              </w:rPr>
              <w:t>.5</w:t>
            </w:r>
            <w:r w:rsidRPr="003C54A4">
              <w:rPr>
                <w:sz w:val="18"/>
                <w:szCs w:val="18"/>
              </w:rPr>
              <w:t xml:space="preserve">; 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  <w:u w:val="single"/>
              </w:rPr>
            </w:pPr>
            <w:r w:rsidRPr="003C54A4">
              <w:rPr>
                <w:sz w:val="18"/>
                <w:szCs w:val="18"/>
              </w:rPr>
              <w:t>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соглашениями"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Всего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5981,0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8140,2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8140,2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8140,2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8140,2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38541,8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МБ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5677,8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8140,2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8140,2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8140,2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8140,2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38238,6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РБ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303,2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303,2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ОБ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ФБ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3C54A4">
              <w:rPr>
                <w:b/>
                <w:sz w:val="18"/>
                <w:szCs w:val="18"/>
                <w:u w:val="single"/>
              </w:rPr>
              <w:t>Подпрограмма 2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«</w:t>
            </w:r>
            <w:r w:rsidRPr="003C54A4">
              <w:rPr>
                <w:b/>
                <w:sz w:val="18"/>
                <w:szCs w:val="18"/>
              </w:rPr>
              <w:t>Повышение эффективности бюджетных расходов Шерагульского сельского поселения на 2024- 2028 гг.</w:t>
            </w:r>
            <w:r w:rsidRPr="003C54A4">
              <w:rPr>
                <w:sz w:val="18"/>
                <w:szCs w:val="18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 xml:space="preserve"> Администрация Шерагульского сельского поселения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8,6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63,0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МБ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8,6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63,0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РБ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ОБ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ФБ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3C54A4">
              <w:rPr>
                <w:sz w:val="18"/>
                <w:szCs w:val="18"/>
                <w:u w:val="single"/>
              </w:rPr>
              <w:t>Основное мероприятие 2.1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"Информационные технологии в управлении"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Всего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8,6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63,0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МБ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8,6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63,0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РБ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ОБ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ФБ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3C54A4">
              <w:rPr>
                <w:b/>
                <w:sz w:val="18"/>
                <w:szCs w:val="18"/>
                <w:u w:val="single"/>
              </w:rPr>
              <w:t>Подпрограмма 3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lastRenderedPageBreak/>
              <w:t>«</w:t>
            </w:r>
            <w:r w:rsidRPr="003C54A4">
              <w:rPr>
                <w:b/>
                <w:sz w:val="18"/>
                <w:szCs w:val="18"/>
              </w:rPr>
              <w:t>Развитие инфраструктуры на территории Шерагульского сельского поселения на 2024- 2028 гг.</w:t>
            </w:r>
            <w:r w:rsidRPr="003C54A4">
              <w:rPr>
                <w:sz w:val="18"/>
                <w:szCs w:val="18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lastRenderedPageBreak/>
              <w:t>Администрация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Шерагульского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 xml:space="preserve">сельского поселения 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13670,5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1056,0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211" w:hanging="73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707,4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707,4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707,4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16848,7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МБ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5915,3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350,1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211" w:hanging="142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21,3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21,3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21,3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6329,3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РБ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260,1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260,1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ОБ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7495,1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705,9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686,1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686,1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686,1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10259,3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ФБ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  <w:u w:val="single"/>
              </w:rPr>
              <w:t>Основное мероприятие 3.1</w:t>
            </w:r>
            <w:r w:rsidRPr="003C54A4">
              <w:rPr>
                <w:sz w:val="18"/>
                <w:szCs w:val="18"/>
              </w:rPr>
              <w:t>.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" Ремонт и содержание автомобильных дорог"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Администрация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Шерагульского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сельского поселения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Всего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11092,0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280,8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11372,8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МБ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5644,6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280,8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5925,4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РБ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ОБ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5447,4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5447,4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ФБ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  <w:u w:val="single"/>
              </w:rPr>
              <w:t>Основное мероприятие 3.2</w:t>
            </w:r>
            <w:r w:rsidRPr="003C54A4">
              <w:rPr>
                <w:sz w:val="18"/>
                <w:szCs w:val="18"/>
              </w:rPr>
              <w:t>.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"Организация благоустройства территории поселения"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Администрация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Шерагульского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сельского поселения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Всего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bCs/>
                <w:sz w:val="18"/>
                <w:szCs w:val="18"/>
              </w:rPr>
              <w:t>552,8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bCs/>
                <w:sz w:val="18"/>
                <w:szCs w:val="18"/>
              </w:rPr>
              <w:t>727,8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bCs/>
                <w:sz w:val="18"/>
                <w:szCs w:val="18"/>
              </w:rPr>
              <w:t>707,4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707,4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707,4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3402,8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МБ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bCs/>
                <w:sz w:val="18"/>
                <w:szCs w:val="18"/>
              </w:rPr>
              <w:t>148,1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b/>
                <w:bCs/>
                <w:sz w:val="18"/>
                <w:szCs w:val="18"/>
              </w:rPr>
              <w:t>21,9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b/>
                <w:bCs/>
                <w:sz w:val="18"/>
                <w:szCs w:val="18"/>
              </w:rPr>
              <w:t>21,3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21,3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21,3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233,9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РБ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ОБ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404,7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705,9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686,1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686,1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686,1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3168,9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ФБ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  <w:u w:val="single"/>
              </w:rPr>
              <w:t>Основное мероприятие 3.3</w:t>
            </w:r>
            <w:r w:rsidRPr="003C54A4">
              <w:rPr>
                <w:sz w:val="18"/>
                <w:szCs w:val="18"/>
              </w:rPr>
              <w:t>.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"Организация водоснабжения населения"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Администрация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Шерагульского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 xml:space="preserve">сельского поселения 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Всего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256,2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47,4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303,6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МБ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62,2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47,4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109,6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РБ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ОБ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194,0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194,0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ФБ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  <w:u w:val="single"/>
              </w:rPr>
              <w:t>Основное мероприятие 3.4.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lastRenderedPageBreak/>
              <w:t>«Реализация общественно значимых проектов по благоустройству сельских территорий"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3C54A4">
              <w:rPr>
                <w:sz w:val="18"/>
                <w:szCs w:val="18"/>
              </w:rPr>
              <w:lastRenderedPageBreak/>
              <w:t>Шерагульского сельского поселения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1509,4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1509,4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МБ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60,4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60,4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РБ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ОБ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1449,0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1449,0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ФБ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3C54A4">
              <w:rPr>
                <w:sz w:val="18"/>
                <w:szCs w:val="18"/>
                <w:u w:val="single"/>
              </w:rPr>
              <w:t>Основное мероприятие 3.5.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«Восстановление мемориальных сооружений и объектов, увековечивающих память погибших при защите Отечества»"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Всего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260,1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260,1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МБ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РБ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260,1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260,1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ОБ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ФБ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58"/>
        </w:trPr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3C54A4">
              <w:rPr>
                <w:b/>
                <w:sz w:val="18"/>
                <w:szCs w:val="18"/>
                <w:u w:val="single"/>
              </w:rPr>
              <w:t>Подпрограмма 4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3C54A4">
              <w:rPr>
                <w:b/>
                <w:i/>
                <w:sz w:val="18"/>
                <w:szCs w:val="18"/>
              </w:rPr>
              <w:t>«</w:t>
            </w:r>
            <w:r w:rsidRPr="003C54A4">
              <w:rPr>
                <w:b/>
                <w:sz w:val="18"/>
                <w:szCs w:val="18"/>
              </w:rPr>
              <w:t>Обеспечение комплексного пространственного и территориального развития Шерагульского сельского поселения на 2024- 2028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Всего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28,7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28,7</w:t>
            </w:r>
          </w:p>
        </w:tc>
      </w:tr>
      <w:tr w:rsidR="003C54A4" w:rsidRPr="003C54A4" w:rsidTr="003C54A4">
        <w:trPr>
          <w:trHeight w:val="54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МБ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28,7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28,7</w:t>
            </w:r>
          </w:p>
        </w:tc>
      </w:tr>
      <w:tr w:rsidR="003C54A4" w:rsidRPr="003C54A4" w:rsidTr="003C54A4">
        <w:trPr>
          <w:trHeight w:val="54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РБ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54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ОБ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54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ФБ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54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58"/>
        </w:trPr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3C54A4">
              <w:rPr>
                <w:sz w:val="18"/>
                <w:szCs w:val="18"/>
                <w:u w:val="single"/>
              </w:rPr>
              <w:t>Основное мероприятие 4.1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"Проведение топографических, геодезических, картографических и кадастровых работ"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Всего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28,7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28,7</w:t>
            </w:r>
          </w:p>
        </w:tc>
      </w:tr>
      <w:tr w:rsidR="003C54A4" w:rsidRPr="003C54A4" w:rsidTr="003C54A4">
        <w:trPr>
          <w:trHeight w:val="54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МБ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28,7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28,7</w:t>
            </w:r>
          </w:p>
        </w:tc>
      </w:tr>
      <w:tr w:rsidR="003C54A4" w:rsidRPr="003C54A4" w:rsidTr="003C54A4">
        <w:trPr>
          <w:trHeight w:val="54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РБ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54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ОБ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54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ФБ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54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3C54A4">
              <w:rPr>
                <w:sz w:val="18"/>
                <w:szCs w:val="18"/>
                <w:u w:val="single"/>
              </w:rPr>
              <w:t>Основное мероприятие 4.2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3C54A4">
              <w:rPr>
                <w:sz w:val="18"/>
                <w:szCs w:val="18"/>
              </w:rPr>
              <w:lastRenderedPageBreak/>
              <w:t>"Обеспечение градостроительной и землеустроительной деятельности на территории Шерагульского сельского поселения"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3C54A4">
              <w:rPr>
                <w:sz w:val="18"/>
                <w:szCs w:val="18"/>
              </w:rPr>
              <w:lastRenderedPageBreak/>
              <w:t>Шерагульского сельского поселения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МБ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РБ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ОБ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ФБ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3C54A4">
              <w:rPr>
                <w:b/>
                <w:sz w:val="18"/>
                <w:szCs w:val="18"/>
                <w:u w:val="single"/>
              </w:rPr>
              <w:t>Подпрограмма 5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«</w:t>
            </w:r>
            <w:r w:rsidRPr="003C54A4">
              <w:rPr>
                <w:b/>
                <w:sz w:val="18"/>
                <w:szCs w:val="18"/>
              </w:rPr>
              <w:t>Обеспечение комплексных мер безопасности на территории Шерагульского сельского поселения на 2024-2028 гг.</w:t>
            </w:r>
            <w:r w:rsidRPr="003C54A4">
              <w:rPr>
                <w:sz w:val="18"/>
                <w:szCs w:val="18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Администрации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Шерагульского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 xml:space="preserve">сельского поселения 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23,7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28,7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МБ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23,7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28,7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РБ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ОБ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ФБ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  <w:u w:val="single"/>
              </w:rPr>
            </w:pPr>
            <w:r w:rsidRPr="003C54A4">
              <w:rPr>
                <w:sz w:val="18"/>
                <w:szCs w:val="18"/>
                <w:u w:val="single"/>
              </w:rPr>
              <w:t>Основное мероприятие 5.1.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Администрации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Шерагульского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 xml:space="preserve">сельского поселения 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Всего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28,2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МБ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28,2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РБ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ОБ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ФБ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  <w:u w:val="single"/>
              </w:rPr>
            </w:pPr>
            <w:r w:rsidRPr="003C54A4">
              <w:rPr>
                <w:sz w:val="18"/>
                <w:szCs w:val="18"/>
                <w:u w:val="single"/>
              </w:rPr>
              <w:t>Основное мероприятие 5.2.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Администрации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Шерагульского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 xml:space="preserve">сельского поселения 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Всего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0,5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МБ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0,5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РБ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ОБ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ФБ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3C54A4">
              <w:rPr>
                <w:b/>
                <w:sz w:val="18"/>
                <w:szCs w:val="18"/>
                <w:u w:val="single"/>
              </w:rPr>
              <w:t>Подпрограмма 6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lastRenderedPageBreak/>
              <w:t>«</w:t>
            </w:r>
            <w:r w:rsidRPr="003C54A4">
              <w:rPr>
                <w:b/>
                <w:sz w:val="18"/>
                <w:szCs w:val="18"/>
              </w:rPr>
              <w:t>Развитие сферы культуры и спорта на территории Шерагульского сельского поселения на 2024- 2028 гг.</w:t>
            </w:r>
            <w:r w:rsidRPr="003C54A4">
              <w:rPr>
                <w:sz w:val="18"/>
                <w:szCs w:val="18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lastRenderedPageBreak/>
              <w:t>МКУК КДЦ с. Шерагул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7292,0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6949,9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1023,4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1257,0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1257,0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17779,3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МБ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6975,5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6949,9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1023,4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1257,0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1257,0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17462,8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РБ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200,1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200,1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ОБ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116,4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116,4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ФБ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3C54A4">
              <w:rPr>
                <w:sz w:val="18"/>
                <w:szCs w:val="18"/>
                <w:u w:val="single"/>
              </w:rPr>
              <w:t>Основное мероприятие  6.1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МКУК КДЦ с. Шерагул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Всего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7260,0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6949,9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1023,4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1257,0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1257,0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17747,3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МБ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6962,9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6949,9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1023,4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1257,0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1257,0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17450,2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РБ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200,1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200,1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ОБ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97,0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97,0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ФБ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trHeight w:val="12"/>
        </w:trPr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gridAfter w:val="1"/>
          <w:wAfter w:w="5" w:type="pct"/>
          <w:trHeight w:val="12"/>
        </w:trPr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3C54A4">
              <w:rPr>
                <w:sz w:val="18"/>
                <w:szCs w:val="18"/>
                <w:u w:val="single"/>
              </w:rPr>
              <w:t>Основное мероприятие 6.2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3C54A4">
              <w:rPr>
                <w:sz w:val="18"/>
                <w:szCs w:val="18"/>
              </w:rPr>
              <w:t>"Обеспечение условий для развития на территории сельского поселения физической культуры и массового спорта""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МКУК КДЦ с. Шерагул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Всего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32,0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32,0</w:t>
            </w:r>
          </w:p>
        </w:tc>
      </w:tr>
      <w:tr w:rsidR="003C54A4" w:rsidRPr="003C54A4" w:rsidTr="003C54A4">
        <w:trPr>
          <w:gridAfter w:val="1"/>
          <w:wAfter w:w="5" w:type="pct"/>
          <w:trHeight w:val="12"/>
        </w:trPr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МБ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12,6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12,6</w:t>
            </w:r>
          </w:p>
        </w:tc>
      </w:tr>
      <w:tr w:rsidR="003C54A4" w:rsidRPr="003C54A4" w:rsidTr="003C54A4">
        <w:trPr>
          <w:gridAfter w:val="1"/>
          <w:wAfter w:w="5" w:type="pct"/>
          <w:trHeight w:val="12"/>
        </w:trPr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РБ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gridAfter w:val="1"/>
          <w:wAfter w:w="5" w:type="pct"/>
          <w:trHeight w:val="12"/>
        </w:trPr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ОБ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19,4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19,4</w:t>
            </w:r>
          </w:p>
        </w:tc>
      </w:tr>
      <w:tr w:rsidR="003C54A4" w:rsidRPr="003C54A4" w:rsidTr="003C54A4">
        <w:trPr>
          <w:gridAfter w:val="1"/>
          <w:wAfter w:w="5" w:type="pct"/>
          <w:trHeight w:val="12"/>
        </w:trPr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ФБ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gridAfter w:val="1"/>
          <w:wAfter w:w="5" w:type="pct"/>
          <w:trHeight w:val="12"/>
        </w:trPr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gridAfter w:val="1"/>
          <w:wAfter w:w="5" w:type="pct"/>
          <w:trHeight w:val="12"/>
        </w:trPr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3C54A4">
              <w:rPr>
                <w:b/>
                <w:sz w:val="18"/>
                <w:szCs w:val="18"/>
                <w:u w:val="single"/>
              </w:rPr>
              <w:t>Подпрограмма 7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3C54A4">
              <w:rPr>
                <w:sz w:val="18"/>
                <w:szCs w:val="18"/>
              </w:rPr>
              <w:t>«</w:t>
            </w:r>
            <w:r w:rsidRPr="003C54A4">
              <w:rPr>
                <w:b/>
                <w:sz w:val="18"/>
                <w:szCs w:val="18"/>
              </w:rPr>
              <w:t>Энергосбережение и повышение энергетической эффективности на территории Шерагульского сельского поселения на 2024- 2028 гг.</w:t>
            </w:r>
            <w:r w:rsidRPr="003C54A4">
              <w:rPr>
                <w:sz w:val="18"/>
                <w:szCs w:val="18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Администрации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Шерагульского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сельского поселения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МКУК КДЦ с. Шерагул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Всего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</w:tr>
      <w:tr w:rsidR="003C54A4" w:rsidRPr="003C54A4" w:rsidTr="003C54A4">
        <w:trPr>
          <w:gridAfter w:val="1"/>
          <w:wAfter w:w="5" w:type="pct"/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МБ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</w:tr>
      <w:tr w:rsidR="003C54A4" w:rsidRPr="003C54A4" w:rsidTr="003C54A4">
        <w:trPr>
          <w:gridAfter w:val="1"/>
          <w:wAfter w:w="5" w:type="pct"/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РБ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gridAfter w:val="1"/>
          <w:wAfter w:w="5" w:type="pct"/>
          <w:trHeight w:val="195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ОБ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gridAfter w:val="1"/>
          <w:wAfter w:w="5" w:type="pct"/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ФБ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gridAfter w:val="1"/>
          <w:wAfter w:w="5" w:type="pct"/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gridAfter w:val="1"/>
          <w:wAfter w:w="5" w:type="pct"/>
          <w:trHeight w:val="12"/>
        </w:trPr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3C54A4">
              <w:rPr>
                <w:sz w:val="18"/>
                <w:szCs w:val="18"/>
                <w:u w:val="single"/>
              </w:rPr>
              <w:t>Основное мероприятие  7.1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3C54A4">
              <w:rPr>
                <w:sz w:val="18"/>
                <w:szCs w:val="18"/>
              </w:rPr>
              <w:lastRenderedPageBreak/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lastRenderedPageBreak/>
              <w:t>Администрации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lastRenderedPageBreak/>
              <w:t>Шерагульского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сельского поселения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МКУК КДЦ с. Шерагул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</w:tr>
      <w:tr w:rsidR="003C54A4" w:rsidRPr="003C54A4" w:rsidTr="003C54A4">
        <w:trPr>
          <w:gridAfter w:val="1"/>
          <w:wAfter w:w="5" w:type="pct"/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МБ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0,0</w:t>
            </w:r>
          </w:p>
        </w:tc>
      </w:tr>
      <w:tr w:rsidR="003C54A4" w:rsidRPr="003C54A4" w:rsidTr="003C54A4">
        <w:trPr>
          <w:gridAfter w:val="1"/>
          <w:wAfter w:w="5" w:type="pct"/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РБ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gridAfter w:val="1"/>
          <w:wAfter w:w="5" w:type="pct"/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ОБ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gridAfter w:val="1"/>
          <w:wAfter w:w="5" w:type="pct"/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ФБ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gridAfter w:val="1"/>
          <w:wAfter w:w="5" w:type="pct"/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</w:t>
            </w:r>
          </w:p>
        </w:tc>
      </w:tr>
      <w:tr w:rsidR="003C54A4" w:rsidRPr="003C54A4" w:rsidTr="003C54A4">
        <w:trPr>
          <w:gridAfter w:val="1"/>
          <w:wAfter w:w="5" w:type="pct"/>
          <w:trHeight w:val="399"/>
        </w:trPr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3C54A4">
              <w:rPr>
                <w:b/>
                <w:sz w:val="18"/>
                <w:szCs w:val="18"/>
                <w:u w:val="single"/>
              </w:rPr>
              <w:t>Подпрограмма 8.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b/>
                <w:sz w:val="18"/>
                <w:szCs w:val="18"/>
              </w:rPr>
              <w:t>«</w:t>
            </w:r>
            <w:r w:rsidRPr="003C54A4">
              <w:rPr>
                <w:rStyle w:val="dash041e0431044b0447043d044b0439char"/>
                <w:sz w:val="18"/>
                <w:szCs w:val="18"/>
              </w:rPr>
              <w:t>Использование и охрана земель муниципального образования Шерагульского сельского поселения на 2024-2028 гг.</w:t>
            </w:r>
            <w:r w:rsidRPr="003C54A4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Всего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bCs/>
                <w:sz w:val="18"/>
                <w:szCs w:val="18"/>
              </w:rPr>
            </w:pPr>
            <w:r w:rsidRPr="003C54A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bCs/>
                <w:sz w:val="18"/>
                <w:szCs w:val="18"/>
              </w:rPr>
            </w:pPr>
            <w:r w:rsidRPr="003C54A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bCs/>
                <w:sz w:val="18"/>
                <w:szCs w:val="18"/>
              </w:rPr>
            </w:pPr>
            <w:r w:rsidRPr="003C54A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bCs/>
                <w:sz w:val="18"/>
                <w:szCs w:val="18"/>
              </w:rPr>
            </w:pPr>
            <w:r w:rsidRPr="003C54A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bCs/>
                <w:sz w:val="18"/>
                <w:szCs w:val="18"/>
              </w:rPr>
            </w:pPr>
            <w:r w:rsidRPr="003C54A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bCs/>
                <w:sz w:val="18"/>
                <w:szCs w:val="18"/>
              </w:rPr>
            </w:pPr>
            <w:r w:rsidRPr="003C54A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C54A4" w:rsidRPr="003C54A4" w:rsidTr="003C54A4">
        <w:trPr>
          <w:gridAfter w:val="1"/>
          <w:wAfter w:w="5" w:type="pct"/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МБ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bCs/>
                <w:sz w:val="18"/>
                <w:szCs w:val="18"/>
              </w:rPr>
            </w:pPr>
            <w:r w:rsidRPr="003C54A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bCs/>
                <w:sz w:val="18"/>
                <w:szCs w:val="18"/>
              </w:rPr>
            </w:pPr>
            <w:r w:rsidRPr="003C54A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bCs/>
                <w:sz w:val="18"/>
                <w:szCs w:val="18"/>
              </w:rPr>
            </w:pPr>
            <w:r w:rsidRPr="003C54A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bCs/>
                <w:sz w:val="18"/>
                <w:szCs w:val="18"/>
              </w:rPr>
            </w:pPr>
            <w:r w:rsidRPr="003C54A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bCs/>
                <w:sz w:val="18"/>
                <w:szCs w:val="18"/>
              </w:rPr>
            </w:pPr>
            <w:r w:rsidRPr="003C54A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bCs/>
                <w:sz w:val="18"/>
                <w:szCs w:val="18"/>
              </w:rPr>
            </w:pPr>
            <w:r w:rsidRPr="003C54A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C54A4" w:rsidRPr="003C54A4" w:rsidTr="003C54A4">
        <w:trPr>
          <w:gridAfter w:val="1"/>
          <w:wAfter w:w="5" w:type="pct"/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РБ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Cs/>
                <w:sz w:val="18"/>
                <w:szCs w:val="18"/>
              </w:rPr>
            </w:pPr>
            <w:r w:rsidRPr="003C54A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Cs/>
                <w:sz w:val="18"/>
                <w:szCs w:val="18"/>
              </w:rPr>
            </w:pPr>
            <w:r w:rsidRPr="003C54A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Cs/>
                <w:sz w:val="18"/>
                <w:szCs w:val="18"/>
              </w:rPr>
            </w:pPr>
            <w:r w:rsidRPr="003C54A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Cs/>
                <w:sz w:val="18"/>
                <w:szCs w:val="18"/>
              </w:rPr>
            </w:pPr>
            <w:r w:rsidRPr="003C54A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Cs/>
                <w:sz w:val="18"/>
                <w:szCs w:val="18"/>
              </w:rPr>
            </w:pPr>
            <w:r w:rsidRPr="003C54A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Cs/>
                <w:sz w:val="18"/>
                <w:szCs w:val="18"/>
              </w:rPr>
            </w:pPr>
            <w:r w:rsidRPr="003C54A4">
              <w:rPr>
                <w:bCs/>
                <w:sz w:val="18"/>
                <w:szCs w:val="18"/>
              </w:rPr>
              <w:t>0,0</w:t>
            </w:r>
          </w:p>
        </w:tc>
      </w:tr>
      <w:tr w:rsidR="003C54A4" w:rsidRPr="003C54A4" w:rsidTr="003C54A4">
        <w:trPr>
          <w:gridAfter w:val="1"/>
          <w:wAfter w:w="5" w:type="pct"/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ОБ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Cs/>
                <w:sz w:val="18"/>
                <w:szCs w:val="18"/>
              </w:rPr>
            </w:pPr>
            <w:r w:rsidRPr="003C54A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Cs/>
                <w:sz w:val="18"/>
                <w:szCs w:val="18"/>
              </w:rPr>
            </w:pPr>
            <w:r w:rsidRPr="003C54A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Cs/>
                <w:sz w:val="18"/>
                <w:szCs w:val="18"/>
              </w:rPr>
            </w:pPr>
            <w:r w:rsidRPr="003C54A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Cs/>
                <w:sz w:val="18"/>
                <w:szCs w:val="18"/>
              </w:rPr>
            </w:pPr>
            <w:r w:rsidRPr="003C54A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Cs/>
                <w:sz w:val="18"/>
                <w:szCs w:val="18"/>
              </w:rPr>
            </w:pPr>
            <w:r w:rsidRPr="003C54A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Cs/>
                <w:sz w:val="18"/>
                <w:szCs w:val="18"/>
              </w:rPr>
            </w:pPr>
            <w:r w:rsidRPr="003C54A4">
              <w:rPr>
                <w:bCs/>
                <w:sz w:val="18"/>
                <w:szCs w:val="18"/>
              </w:rPr>
              <w:t>0,0</w:t>
            </w:r>
          </w:p>
        </w:tc>
      </w:tr>
      <w:tr w:rsidR="003C54A4" w:rsidRPr="003C54A4" w:rsidTr="003C54A4">
        <w:trPr>
          <w:gridAfter w:val="1"/>
          <w:wAfter w:w="5" w:type="pct"/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ФБ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Cs/>
                <w:sz w:val="18"/>
                <w:szCs w:val="18"/>
              </w:rPr>
            </w:pPr>
            <w:r w:rsidRPr="003C54A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Cs/>
                <w:sz w:val="18"/>
                <w:szCs w:val="18"/>
              </w:rPr>
            </w:pPr>
            <w:r w:rsidRPr="003C54A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Cs/>
                <w:sz w:val="18"/>
                <w:szCs w:val="18"/>
              </w:rPr>
            </w:pPr>
            <w:r w:rsidRPr="003C54A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Cs/>
                <w:sz w:val="18"/>
                <w:szCs w:val="18"/>
              </w:rPr>
            </w:pPr>
            <w:r w:rsidRPr="003C54A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Cs/>
                <w:sz w:val="18"/>
                <w:szCs w:val="18"/>
              </w:rPr>
            </w:pPr>
            <w:r w:rsidRPr="003C54A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Cs/>
                <w:sz w:val="18"/>
                <w:szCs w:val="18"/>
              </w:rPr>
            </w:pPr>
            <w:r w:rsidRPr="003C54A4">
              <w:rPr>
                <w:bCs/>
                <w:sz w:val="18"/>
                <w:szCs w:val="18"/>
              </w:rPr>
              <w:t>0,0</w:t>
            </w:r>
          </w:p>
        </w:tc>
      </w:tr>
      <w:tr w:rsidR="003C54A4" w:rsidRPr="003C54A4" w:rsidTr="003C54A4">
        <w:trPr>
          <w:gridAfter w:val="1"/>
          <w:wAfter w:w="5" w:type="pct"/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Cs/>
                <w:sz w:val="18"/>
                <w:szCs w:val="18"/>
              </w:rPr>
            </w:pPr>
            <w:r w:rsidRPr="003C54A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Cs/>
                <w:sz w:val="18"/>
                <w:szCs w:val="18"/>
              </w:rPr>
            </w:pPr>
            <w:r w:rsidRPr="003C54A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Cs/>
                <w:sz w:val="18"/>
                <w:szCs w:val="18"/>
              </w:rPr>
            </w:pPr>
            <w:r w:rsidRPr="003C54A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Cs/>
                <w:sz w:val="18"/>
                <w:szCs w:val="18"/>
              </w:rPr>
            </w:pPr>
            <w:r w:rsidRPr="003C54A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Cs/>
                <w:sz w:val="18"/>
                <w:szCs w:val="18"/>
              </w:rPr>
            </w:pPr>
            <w:r w:rsidRPr="003C54A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Cs/>
                <w:sz w:val="18"/>
                <w:szCs w:val="18"/>
              </w:rPr>
            </w:pPr>
            <w:r w:rsidRPr="003C54A4">
              <w:rPr>
                <w:bCs/>
                <w:sz w:val="18"/>
                <w:szCs w:val="18"/>
              </w:rPr>
              <w:t>0,0</w:t>
            </w:r>
          </w:p>
        </w:tc>
      </w:tr>
      <w:tr w:rsidR="003C54A4" w:rsidRPr="003C54A4" w:rsidTr="003C54A4">
        <w:trPr>
          <w:gridAfter w:val="1"/>
          <w:wAfter w:w="5" w:type="pct"/>
          <w:trHeight w:val="12"/>
        </w:trPr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3C54A4">
              <w:rPr>
                <w:sz w:val="18"/>
                <w:szCs w:val="18"/>
                <w:u w:val="single"/>
              </w:rPr>
              <w:t>Основное мероприятие 8.1.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3C54A4">
              <w:rPr>
                <w:sz w:val="18"/>
                <w:szCs w:val="18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Всего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bCs/>
                <w:sz w:val="18"/>
                <w:szCs w:val="18"/>
              </w:rPr>
            </w:pPr>
            <w:r w:rsidRPr="003C54A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bCs/>
                <w:sz w:val="18"/>
                <w:szCs w:val="18"/>
              </w:rPr>
            </w:pPr>
            <w:r w:rsidRPr="003C54A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bCs/>
                <w:sz w:val="18"/>
                <w:szCs w:val="18"/>
              </w:rPr>
            </w:pPr>
            <w:r w:rsidRPr="003C54A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bCs/>
                <w:sz w:val="18"/>
                <w:szCs w:val="18"/>
              </w:rPr>
            </w:pPr>
            <w:r w:rsidRPr="003C54A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bCs/>
                <w:sz w:val="18"/>
                <w:szCs w:val="18"/>
              </w:rPr>
            </w:pPr>
            <w:r w:rsidRPr="003C54A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bCs/>
                <w:sz w:val="18"/>
                <w:szCs w:val="18"/>
              </w:rPr>
            </w:pPr>
            <w:r w:rsidRPr="003C54A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C54A4" w:rsidRPr="003C54A4" w:rsidTr="003C54A4">
        <w:trPr>
          <w:gridAfter w:val="1"/>
          <w:wAfter w:w="5" w:type="pct"/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МБ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bCs/>
                <w:sz w:val="18"/>
                <w:szCs w:val="18"/>
              </w:rPr>
              <w:t>0,0</w:t>
            </w:r>
          </w:p>
        </w:tc>
      </w:tr>
      <w:tr w:rsidR="003C54A4" w:rsidRPr="003C54A4" w:rsidTr="003C54A4">
        <w:trPr>
          <w:gridAfter w:val="1"/>
          <w:wAfter w:w="5" w:type="pct"/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РБ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bCs/>
                <w:sz w:val="18"/>
                <w:szCs w:val="18"/>
              </w:rPr>
              <w:t>0,0</w:t>
            </w:r>
          </w:p>
        </w:tc>
      </w:tr>
      <w:tr w:rsidR="003C54A4" w:rsidRPr="003C54A4" w:rsidTr="003C54A4">
        <w:trPr>
          <w:gridAfter w:val="1"/>
          <w:wAfter w:w="5" w:type="pct"/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ОБ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bCs/>
                <w:sz w:val="18"/>
                <w:szCs w:val="18"/>
              </w:rPr>
              <w:t>0,0</w:t>
            </w:r>
          </w:p>
        </w:tc>
      </w:tr>
      <w:tr w:rsidR="003C54A4" w:rsidRPr="003C54A4" w:rsidTr="003C54A4">
        <w:trPr>
          <w:gridAfter w:val="1"/>
          <w:wAfter w:w="5" w:type="pct"/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ФБ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bCs/>
                <w:sz w:val="18"/>
                <w:szCs w:val="18"/>
              </w:rPr>
              <w:t>0,0</w:t>
            </w:r>
          </w:p>
        </w:tc>
      </w:tr>
      <w:tr w:rsidR="003C54A4" w:rsidRPr="003C54A4" w:rsidTr="003C54A4">
        <w:trPr>
          <w:gridAfter w:val="1"/>
          <w:wAfter w:w="5" w:type="pct"/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bCs/>
                <w:sz w:val="18"/>
                <w:szCs w:val="18"/>
              </w:rPr>
              <w:t>0,0</w:t>
            </w:r>
          </w:p>
        </w:tc>
      </w:tr>
      <w:tr w:rsidR="003C54A4" w:rsidRPr="003C54A4" w:rsidTr="003C54A4">
        <w:trPr>
          <w:gridAfter w:val="1"/>
          <w:wAfter w:w="5" w:type="pct"/>
          <w:trHeight w:val="199"/>
        </w:trPr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3C54A4">
              <w:rPr>
                <w:sz w:val="18"/>
                <w:szCs w:val="18"/>
                <w:u w:val="single"/>
              </w:rPr>
              <w:t>Основное мероприятие 8.2.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Всего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bCs/>
                <w:sz w:val="18"/>
                <w:szCs w:val="18"/>
              </w:rPr>
            </w:pPr>
            <w:r w:rsidRPr="003C54A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bCs/>
                <w:sz w:val="18"/>
                <w:szCs w:val="18"/>
              </w:rPr>
            </w:pPr>
            <w:r w:rsidRPr="003C54A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bCs/>
                <w:sz w:val="18"/>
                <w:szCs w:val="18"/>
              </w:rPr>
            </w:pPr>
            <w:r w:rsidRPr="003C54A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bCs/>
                <w:sz w:val="18"/>
                <w:szCs w:val="18"/>
              </w:rPr>
            </w:pPr>
            <w:r w:rsidRPr="003C54A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bCs/>
                <w:sz w:val="18"/>
                <w:szCs w:val="18"/>
              </w:rPr>
            </w:pPr>
            <w:r w:rsidRPr="003C54A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/>
                <w:bCs/>
                <w:sz w:val="18"/>
                <w:szCs w:val="18"/>
              </w:rPr>
            </w:pPr>
            <w:r w:rsidRPr="003C54A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C54A4" w:rsidRPr="003C54A4" w:rsidTr="003C54A4">
        <w:trPr>
          <w:gridAfter w:val="1"/>
          <w:wAfter w:w="5" w:type="pct"/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МБ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Cs/>
                <w:sz w:val="18"/>
                <w:szCs w:val="18"/>
              </w:rPr>
            </w:pPr>
            <w:r w:rsidRPr="003C54A4">
              <w:rPr>
                <w:bCs/>
                <w:sz w:val="18"/>
                <w:szCs w:val="18"/>
              </w:rPr>
              <w:t>0,0</w:t>
            </w:r>
          </w:p>
        </w:tc>
      </w:tr>
      <w:tr w:rsidR="003C54A4" w:rsidRPr="003C54A4" w:rsidTr="003C54A4">
        <w:trPr>
          <w:gridAfter w:val="1"/>
          <w:wAfter w:w="5" w:type="pct"/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РБ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Cs/>
                <w:sz w:val="18"/>
                <w:szCs w:val="18"/>
              </w:rPr>
            </w:pPr>
            <w:r w:rsidRPr="003C54A4">
              <w:rPr>
                <w:bCs/>
                <w:sz w:val="18"/>
                <w:szCs w:val="18"/>
              </w:rPr>
              <w:t>0,0</w:t>
            </w:r>
          </w:p>
        </w:tc>
      </w:tr>
      <w:tr w:rsidR="003C54A4" w:rsidRPr="003C54A4" w:rsidTr="003C54A4">
        <w:trPr>
          <w:gridAfter w:val="1"/>
          <w:wAfter w:w="5" w:type="pct"/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ОБ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Cs/>
                <w:sz w:val="18"/>
                <w:szCs w:val="18"/>
              </w:rPr>
            </w:pPr>
            <w:r w:rsidRPr="003C54A4">
              <w:rPr>
                <w:bCs/>
                <w:sz w:val="18"/>
                <w:szCs w:val="18"/>
              </w:rPr>
              <w:t>0,0</w:t>
            </w:r>
          </w:p>
        </w:tc>
      </w:tr>
      <w:tr w:rsidR="003C54A4" w:rsidRPr="003C54A4" w:rsidTr="003C54A4">
        <w:trPr>
          <w:gridAfter w:val="1"/>
          <w:wAfter w:w="5" w:type="pct"/>
          <w:trHeight w:val="12"/>
        </w:trPr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ФБ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Cs/>
                <w:sz w:val="18"/>
                <w:szCs w:val="18"/>
              </w:rPr>
            </w:pPr>
            <w:r w:rsidRPr="003C54A4">
              <w:rPr>
                <w:bCs/>
                <w:sz w:val="18"/>
                <w:szCs w:val="18"/>
              </w:rPr>
              <w:t>0,0</w:t>
            </w:r>
          </w:p>
        </w:tc>
      </w:tr>
      <w:tr w:rsidR="003C54A4" w:rsidRPr="003C54A4" w:rsidTr="003C54A4">
        <w:trPr>
          <w:gridAfter w:val="1"/>
          <w:wAfter w:w="5" w:type="pct"/>
          <w:trHeight w:val="12"/>
        </w:trPr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ИИ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sz w:val="18"/>
                <w:szCs w:val="18"/>
              </w:rPr>
            </w:pPr>
            <w:r w:rsidRPr="003C54A4">
              <w:rPr>
                <w:sz w:val="18"/>
                <w:szCs w:val="18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4A4" w:rsidRPr="003C54A4" w:rsidRDefault="003C54A4" w:rsidP="003C54A4">
            <w:pPr>
              <w:jc w:val="center"/>
              <w:rPr>
                <w:bCs/>
                <w:sz w:val="18"/>
                <w:szCs w:val="18"/>
              </w:rPr>
            </w:pPr>
            <w:r w:rsidRPr="003C54A4">
              <w:rPr>
                <w:bCs/>
                <w:sz w:val="18"/>
                <w:szCs w:val="18"/>
              </w:rPr>
              <w:t>0,0</w:t>
            </w:r>
          </w:p>
        </w:tc>
      </w:tr>
    </w:tbl>
    <w:p w:rsidR="003C54A4" w:rsidRDefault="003C54A4" w:rsidP="002076FB">
      <w:pPr>
        <w:rPr>
          <w:b/>
          <w:i/>
          <w:sz w:val="19"/>
          <w:szCs w:val="19"/>
        </w:rPr>
      </w:pPr>
    </w:p>
    <w:p w:rsidR="003C54A4" w:rsidRDefault="003C54A4" w:rsidP="002076FB">
      <w:pPr>
        <w:rPr>
          <w:b/>
          <w:i/>
          <w:sz w:val="19"/>
          <w:szCs w:val="19"/>
        </w:rPr>
      </w:pPr>
    </w:p>
    <w:p w:rsidR="002076FB" w:rsidRPr="001C030C" w:rsidRDefault="002076FB" w:rsidP="002076FB">
      <w:pPr>
        <w:rPr>
          <w:sz w:val="19"/>
          <w:szCs w:val="19"/>
        </w:rPr>
      </w:pPr>
      <w:r w:rsidRPr="001C030C">
        <w:rPr>
          <w:b/>
          <w:i/>
          <w:sz w:val="19"/>
          <w:szCs w:val="19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1C030C">
        <w:rPr>
          <w:i/>
          <w:sz w:val="19"/>
          <w:szCs w:val="19"/>
        </w:rPr>
        <w:t xml:space="preserve">. </w:t>
      </w:r>
      <w:r w:rsidRPr="001C030C">
        <w:rPr>
          <w:sz w:val="19"/>
          <w:szCs w:val="19"/>
        </w:rPr>
        <w:t>Издатель, редакция и распространитель – администрация Шерагульского сельского поселения</w:t>
      </w:r>
      <w:r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>Адрес: Иркутская область Тулунский район с. Шерагул ул. Ленина 84</w:t>
      </w:r>
      <w:r>
        <w:rPr>
          <w:sz w:val="19"/>
          <w:szCs w:val="19"/>
        </w:rPr>
        <w:t xml:space="preserve"> </w:t>
      </w:r>
    </w:p>
    <w:p w:rsidR="002076FB" w:rsidRDefault="002076FB" w:rsidP="002076FB">
      <w:pPr>
        <w:rPr>
          <w:sz w:val="19"/>
          <w:szCs w:val="19"/>
        </w:rPr>
      </w:pPr>
      <w:r w:rsidRPr="001C030C">
        <w:rPr>
          <w:sz w:val="19"/>
          <w:szCs w:val="19"/>
        </w:rPr>
        <w:t>Глава администрации: П.А. Сулима</w:t>
      </w:r>
      <w:r>
        <w:rPr>
          <w:sz w:val="19"/>
          <w:szCs w:val="19"/>
        </w:rPr>
        <w:t xml:space="preserve">  </w:t>
      </w:r>
    </w:p>
    <w:p w:rsidR="002076FB" w:rsidRDefault="002076FB" w:rsidP="002076FB">
      <w:pPr>
        <w:rPr>
          <w:sz w:val="19"/>
          <w:szCs w:val="19"/>
        </w:rPr>
      </w:pPr>
      <w:proofErr w:type="gramStart"/>
      <w:r w:rsidRPr="001C030C">
        <w:rPr>
          <w:sz w:val="19"/>
          <w:szCs w:val="19"/>
        </w:rPr>
        <w:t>Ответственный за выпуск:</w:t>
      </w:r>
      <w:proofErr w:type="gramEnd"/>
      <w:r w:rsidRPr="001C030C">
        <w:rPr>
          <w:sz w:val="19"/>
          <w:szCs w:val="19"/>
        </w:rPr>
        <w:t xml:space="preserve"> Е.М. Ермакова</w:t>
      </w:r>
      <w:r>
        <w:rPr>
          <w:sz w:val="19"/>
          <w:szCs w:val="19"/>
        </w:rPr>
        <w:t xml:space="preserve">  </w:t>
      </w:r>
      <w:r w:rsidRPr="001C030C">
        <w:rPr>
          <w:sz w:val="19"/>
          <w:szCs w:val="19"/>
        </w:rPr>
        <w:t xml:space="preserve">Тираж 10 экземпляров. Объем не менее 2-х страниц. </w:t>
      </w:r>
    </w:p>
    <w:p w:rsidR="00DB05C2" w:rsidRPr="00DB05C2" w:rsidRDefault="002076FB" w:rsidP="002076FB">
      <w:pPr>
        <w:rPr>
          <w:sz w:val="28"/>
          <w:szCs w:val="28"/>
        </w:rPr>
      </w:pPr>
      <w:r w:rsidRPr="001C030C">
        <w:rPr>
          <w:sz w:val="19"/>
          <w:szCs w:val="19"/>
        </w:rPr>
        <w:t>Распространяется бесплатно</w:t>
      </w:r>
      <w:r w:rsidRPr="001C030C">
        <w:rPr>
          <w:rFonts w:eastAsia="Calibri"/>
          <w:b/>
          <w:bCs/>
          <w:i/>
          <w:sz w:val="19"/>
          <w:szCs w:val="19"/>
          <w:lang w:eastAsia="ar-SA"/>
        </w:rPr>
        <w:t xml:space="preserve"> </w:t>
      </w:r>
      <w:r w:rsidRPr="001C030C">
        <w:rPr>
          <w:sz w:val="19"/>
          <w:szCs w:val="19"/>
        </w:rPr>
        <w:t xml:space="preserve"> </w:t>
      </w:r>
    </w:p>
    <w:sectPr w:rsidR="00DB05C2" w:rsidRPr="00DB05C2" w:rsidSect="00E5713E">
      <w:footerReference w:type="even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5A9" w:rsidRDefault="00DF65A9" w:rsidP="0041751A">
      <w:r>
        <w:separator/>
      </w:r>
    </w:p>
  </w:endnote>
  <w:endnote w:type="continuationSeparator" w:id="0">
    <w:p w:rsidR="00DF65A9" w:rsidRDefault="00DF65A9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4A4" w:rsidRDefault="003C54A4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3C54A4" w:rsidRDefault="003C54A4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4A4" w:rsidRDefault="003C54A4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5A9" w:rsidRDefault="00DF65A9" w:rsidP="0041751A">
      <w:r>
        <w:separator/>
      </w:r>
    </w:p>
  </w:footnote>
  <w:footnote w:type="continuationSeparator" w:id="0">
    <w:p w:rsidR="00DF65A9" w:rsidRDefault="00DF65A9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1">
    <w:nsid w:val="16CB1E42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3">
    <w:nsid w:val="27885200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C71491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2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8"/>
  </w:num>
  <w:num w:numId="4">
    <w:abstractNumId w:val="15"/>
  </w:num>
  <w:num w:numId="5">
    <w:abstractNumId w:val="13"/>
  </w:num>
  <w:num w:numId="6">
    <w:abstractNumId w:val="11"/>
  </w:num>
  <w:num w:numId="7">
    <w:abstractNumId w:val="20"/>
  </w:num>
  <w:num w:numId="8">
    <w:abstractNumId w:val="16"/>
  </w:num>
  <w:num w:numId="9">
    <w:abstractNumId w:val="28"/>
  </w:num>
  <w:num w:numId="10">
    <w:abstractNumId w:val="2"/>
  </w:num>
  <w:num w:numId="11">
    <w:abstractNumId w:val="9"/>
  </w:num>
  <w:num w:numId="12">
    <w:abstractNumId w:val="26"/>
  </w:num>
  <w:num w:numId="13">
    <w:abstractNumId w:val="23"/>
  </w:num>
  <w:num w:numId="14">
    <w:abstractNumId w:val="17"/>
  </w:num>
  <w:num w:numId="15">
    <w:abstractNumId w:val="27"/>
  </w:num>
  <w:num w:numId="16">
    <w:abstractNumId w:val="14"/>
  </w:num>
  <w:num w:numId="17">
    <w:abstractNumId w:val="24"/>
  </w:num>
  <w:num w:numId="18">
    <w:abstractNumId w:val="25"/>
  </w:num>
  <w:num w:numId="19">
    <w:abstractNumId w:val="22"/>
  </w:num>
  <w:num w:numId="20">
    <w:abstractNumId w:val="12"/>
  </w:num>
  <w:num w:numId="21">
    <w:abstractNumId w:val="10"/>
  </w:num>
  <w:num w:numId="22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34850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09D3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993"/>
    <w:rsid w:val="00034B22"/>
    <w:rsid w:val="00034CF8"/>
    <w:rsid w:val="00034F09"/>
    <w:rsid w:val="00036114"/>
    <w:rsid w:val="000365AC"/>
    <w:rsid w:val="00036674"/>
    <w:rsid w:val="00037194"/>
    <w:rsid w:val="00037282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49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4C72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C7CCE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46C4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B6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6FB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3FD5"/>
    <w:rsid w:val="00245001"/>
    <w:rsid w:val="002459AB"/>
    <w:rsid w:val="00245DF3"/>
    <w:rsid w:val="00245EB5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1CC0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744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4A4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129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3A6"/>
    <w:rsid w:val="00406C8F"/>
    <w:rsid w:val="00411A69"/>
    <w:rsid w:val="00412ACF"/>
    <w:rsid w:val="00416F32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917"/>
    <w:rsid w:val="00464BB0"/>
    <w:rsid w:val="004651F8"/>
    <w:rsid w:val="004668B3"/>
    <w:rsid w:val="0047029D"/>
    <w:rsid w:val="004703C9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3E4"/>
    <w:rsid w:val="004E08B7"/>
    <w:rsid w:val="004E10FD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46D9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6B"/>
    <w:rsid w:val="007F2EC5"/>
    <w:rsid w:val="007F3F93"/>
    <w:rsid w:val="007F41D1"/>
    <w:rsid w:val="007F432B"/>
    <w:rsid w:val="007F533B"/>
    <w:rsid w:val="007F7114"/>
    <w:rsid w:val="007F7608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1D9E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4158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42FE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20B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606"/>
    <w:rsid w:val="009C7A18"/>
    <w:rsid w:val="009D12E3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E32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2DE6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3CBB"/>
    <w:rsid w:val="00AC479F"/>
    <w:rsid w:val="00AC47A3"/>
    <w:rsid w:val="00AC4861"/>
    <w:rsid w:val="00AC5130"/>
    <w:rsid w:val="00AC57BF"/>
    <w:rsid w:val="00AC5977"/>
    <w:rsid w:val="00AC7990"/>
    <w:rsid w:val="00AD039C"/>
    <w:rsid w:val="00AD282C"/>
    <w:rsid w:val="00AD2E6E"/>
    <w:rsid w:val="00AD43AA"/>
    <w:rsid w:val="00AD451C"/>
    <w:rsid w:val="00AD4A9D"/>
    <w:rsid w:val="00AD5AEE"/>
    <w:rsid w:val="00AD6302"/>
    <w:rsid w:val="00AD7333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6C16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201E"/>
    <w:rsid w:val="00BB35F6"/>
    <w:rsid w:val="00BB4B97"/>
    <w:rsid w:val="00BB5616"/>
    <w:rsid w:val="00BB5BE2"/>
    <w:rsid w:val="00BB6886"/>
    <w:rsid w:val="00BB7605"/>
    <w:rsid w:val="00BB7C94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2A1C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17B9B"/>
    <w:rsid w:val="00D209BE"/>
    <w:rsid w:val="00D210C9"/>
    <w:rsid w:val="00D21473"/>
    <w:rsid w:val="00D2195C"/>
    <w:rsid w:val="00D21D10"/>
    <w:rsid w:val="00D25A5D"/>
    <w:rsid w:val="00D2600E"/>
    <w:rsid w:val="00D3056D"/>
    <w:rsid w:val="00D311D1"/>
    <w:rsid w:val="00D31287"/>
    <w:rsid w:val="00D33209"/>
    <w:rsid w:val="00D33D29"/>
    <w:rsid w:val="00D34EAC"/>
    <w:rsid w:val="00D355C4"/>
    <w:rsid w:val="00D363E5"/>
    <w:rsid w:val="00D37632"/>
    <w:rsid w:val="00D377F1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57DF5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7534"/>
    <w:rsid w:val="00DA7C60"/>
    <w:rsid w:val="00DB05C2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D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217"/>
    <w:rsid w:val="00DF65A9"/>
    <w:rsid w:val="00DF6D98"/>
    <w:rsid w:val="00DF6EAD"/>
    <w:rsid w:val="00E006DE"/>
    <w:rsid w:val="00E02DD1"/>
    <w:rsid w:val="00E031ED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13E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B1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079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57EB1"/>
    <w:rsid w:val="00F60E37"/>
    <w:rsid w:val="00F62F2B"/>
    <w:rsid w:val="00F63C93"/>
    <w:rsid w:val="00F64656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4FB"/>
    <w:rsid w:val="00FA65EA"/>
    <w:rsid w:val="00FA79A5"/>
    <w:rsid w:val="00FB094D"/>
    <w:rsid w:val="00FB0E96"/>
    <w:rsid w:val="00FB105C"/>
    <w:rsid w:val="00FB27D9"/>
    <w:rsid w:val="00FB2919"/>
    <w:rsid w:val="00FB35AE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E27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uiPriority w:val="22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uiPriority w:val="99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99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4">
    <w:name w:val="Обычный + 13 пт"/>
    <w:basedOn w:val="a0"/>
    <w:uiPriority w:val="99"/>
    <w:rsid w:val="008E415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1fa">
    <w:name w:val="Обычный1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5">
    <w:name w:val="Обычный2"/>
    <w:rsid w:val="00F440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бычный3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5">
    <w:name w:val="xl65"/>
    <w:basedOn w:val="a0"/>
    <w:rsid w:val="00F44079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0"/>
    <w:rsid w:val="00F4407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h4">
    <w:name w:val="h4"/>
    <w:basedOn w:val="a1"/>
    <w:rsid w:val="00F44079"/>
  </w:style>
  <w:style w:type="character" w:customStyle="1" w:styleId="orgcontacts-phonenumber">
    <w:name w:val="orgcontacts-phonenumber"/>
    <w:basedOn w:val="a1"/>
    <w:rsid w:val="00F44079"/>
  </w:style>
  <w:style w:type="character" w:customStyle="1" w:styleId="UnresolvedMention">
    <w:name w:val="Unresolved Mention"/>
    <w:basedOn w:val="a1"/>
    <w:uiPriority w:val="99"/>
    <w:semiHidden/>
    <w:unhideWhenUsed/>
    <w:rsid w:val="00F44079"/>
    <w:rPr>
      <w:color w:val="605E5C"/>
      <w:shd w:val="clear" w:color="auto" w:fill="E1DFDD"/>
    </w:rPr>
  </w:style>
  <w:style w:type="paragraph" w:styleId="3a">
    <w:name w:val="Body Text 3"/>
    <w:basedOn w:val="a0"/>
    <w:link w:val="3b"/>
    <w:uiPriority w:val="99"/>
    <w:semiHidden/>
    <w:unhideWhenUsed/>
    <w:rsid w:val="00245EB5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semiHidden/>
    <w:rsid w:val="00245E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fff4">
    <w:name w:val="Block Text"/>
    <w:basedOn w:val="a0"/>
    <w:rsid w:val="00245EB5"/>
    <w:pPr>
      <w:ind w:left="709" w:right="624"/>
      <w:jc w:val="both"/>
    </w:pPr>
    <w:rPr>
      <w:rFonts w:ascii="Tms Rmn" w:hAnsi="Tms Rmn"/>
      <w:sz w:val="26"/>
      <w:szCs w:val="20"/>
    </w:rPr>
  </w:style>
  <w:style w:type="character" w:customStyle="1" w:styleId="1fb">
    <w:name w:val="Заголовок №1_"/>
    <w:link w:val="1fc"/>
    <w:uiPriority w:val="99"/>
    <w:locked/>
    <w:rsid w:val="00245EB5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245EB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245EB5"/>
    <w:rPr>
      <w:rFonts w:ascii="Times New Roman" w:hAnsi="Times New Roman" w:cs="Times New Roman"/>
      <w:spacing w:val="20"/>
      <w:sz w:val="27"/>
      <w:szCs w:val="27"/>
    </w:rPr>
  </w:style>
  <w:style w:type="paragraph" w:customStyle="1" w:styleId="1fc">
    <w:name w:val="Заголовок №1"/>
    <w:basedOn w:val="a0"/>
    <w:link w:val="1fb"/>
    <w:uiPriority w:val="99"/>
    <w:rsid w:val="00245EB5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1">
    <w:name w:val="Заголовок №2 (2)"/>
    <w:basedOn w:val="a0"/>
    <w:link w:val="220"/>
    <w:uiPriority w:val="99"/>
    <w:rsid w:val="00245EB5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72">
    <w:name w:val="Абзац списка7"/>
    <w:basedOn w:val="a0"/>
    <w:rsid w:val="00BB7C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15CD9-4D68-47B6-A9AC-7637C458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4294962949</TotalTime>
  <Pages>14</Pages>
  <Words>3792</Words>
  <Characters>21616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237</cp:revision>
  <cp:lastPrinted>2025-02-17T05:23:00Z</cp:lastPrinted>
  <dcterms:created xsi:type="dcterms:W3CDTF">2021-01-18T06:45:00Z</dcterms:created>
  <dcterms:modified xsi:type="dcterms:W3CDTF">2025-02-17T05:24:00Z</dcterms:modified>
</cp:coreProperties>
</file>